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D0D8B" w14:textId="77777777"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r w:rsidRPr="00B07F91">
        <w:rPr>
          <w:rFonts w:ascii="Times New Roman" w:eastAsia="Times New Roman" w:hAnsi="Times New Roman" w:cs="Times New Roman"/>
          <w:noProof/>
          <w:lang w:eastAsia="ru-RU"/>
        </w:rPr>
        <w:drawing>
          <wp:anchor distT="0" distB="0" distL="0" distR="0" simplePos="0" relativeHeight="251659264" behindDoc="0" locked="0" layoutInCell="1" allowOverlap="1" wp14:anchorId="0E32F54F" wp14:editId="114C5080">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2D4923" w14:textId="77777777"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p>
    <w:p w14:paraId="365BB409" w14:textId="77777777"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p>
    <w:p w14:paraId="77167B88" w14:textId="77777777"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p>
    <w:p w14:paraId="348E0E70" w14:textId="77777777" w:rsidR="00297586" w:rsidRPr="00B07F91" w:rsidRDefault="00297586" w:rsidP="00CC0949">
      <w:pPr>
        <w:suppressAutoHyphens/>
        <w:autoSpaceDE w:val="0"/>
        <w:spacing w:after="0" w:line="240" w:lineRule="auto"/>
        <w:jc w:val="both"/>
        <w:rPr>
          <w:rFonts w:ascii="Times New Roman" w:eastAsia="Arial" w:hAnsi="Times New Roman" w:cs="Times New Roman"/>
          <w:bCs/>
          <w:sz w:val="24"/>
          <w:szCs w:val="24"/>
          <w:lang w:eastAsia="ar-SA"/>
        </w:rPr>
      </w:pPr>
      <w:r w:rsidRPr="00B07F91">
        <w:rPr>
          <w:rFonts w:ascii="Times New Roman" w:eastAsia="Arial" w:hAnsi="Times New Roman" w:cs="Times New Roman"/>
          <w:b/>
          <w:bCs/>
          <w:noProof/>
          <w:sz w:val="24"/>
          <w:szCs w:val="24"/>
          <w:lang w:eastAsia="ru-RU"/>
        </w:rPr>
        <w:drawing>
          <wp:anchor distT="0" distB="0" distL="114935" distR="114935" simplePos="0" relativeHeight="251660288" behindDoc="1" locked="0" layoutInCell="1" allowOverlap="1" wp14:anchorId="25D6209C" wp14:editId="22ADCB14">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8CCA63E" w14:textId="77777777" w:rsidR="00297586" w:rsidRPr="00B07F91" w:rsidRDefault="00297586" w:rsidP="00CC0949">
      <w:pPr>
        <w:suppressAutoHyphens/>
        <w:autoSpaceDE w:val="0"/>
        <w:spacing w:after="0" w:line="240" w:lineRule="auto"/>
        <w:jc w:val="both"/>
        <w:rPr>
          <w:rFonts w:ascii="Times New Roman" w:eastAsia="Arial" w:hAnsi="Times New Roman" w:cs="Times New Roman"/>
          <w:bCs/>
          <w:sz w:val="24"/>
          <w:szCs w:val="24"/>
          <w:lang w:eastAsia="ar-SA"/>
        </w:rPr>
      </w:pPr>
    </w:p>
    <w:p w14:paraId="6E128445" w14:textId="77777777" w:rsidR="00297586" w:rsidRPr="00B07F91" w:rsidRDefault="00297586">
      <w:pPr>
        <w:keepNext/>
        <w:widowControl w:val="0"/>
        <w:numPr>
          <w:ilvl w:val="0"/>
          <w:numId w:val="1"/>
        </w:numPr>
        <w:tabs>
          <w:tab w:val="left" w:pos="0"/>
        </w:tabs>
        <w:suppressAutoHyphens/>
        <w:spacing w:before="240" w:after="0" w:line="100" w:lineRule="atLeast"/>
        <w:jc w:val="both"/>
        <w:textAlignment w:val="baseline"/>
        <w:outlineLvl w:val="0"/>
        <w:rPr>
          <w:rFonts w:ascii="Times New Roman" w:eastAsia="Times New Roman" w:hAnsi="Times New Roman" w:cs="Times New Roman"/>
          <w:b/>
          <w:bCs/>
          <w:i/>
          <w:iCs/>
          <w:kern w:val="1"/>
          <w:sz w:val="44"/>
          <w:szCs w:val="44"/>
          <w:lang w:eastAsia="ar-SA"/>
        </w:rPr>
      </w:pPr>
      <w:r w:rsidRPr="00B07F91">
        <w:rPr>
          <w:rFonts w:ascii="Times New Roman" w:eastAsia="Times New Roman" w:hAnsi="Times New Roman" w:cs="Times New Roman"/>
          <w:b/>
          <w:bCs/>
          <w:i/>
          <w:iCs/>
          <w:kern w:val="1"/>
          <w:sz w:val="44"/>
          <w:szCs w:val="44"/>
          <w:lang w:eastAsia="ar-SA"/>
        </w:rPr>
        <w:t>«ИНФОРМАЦИОННЫЙ</w:t>
      </w:r>
      <w:r w:rsidR="004628CD">
        <w:rPr>
          <w:rFonts w:ascii="Times New Roman" w:eastAsia="Times New Roman" w:hAnsi="Times New Roman" w:cs="Times New Roman"/>
          <w:b/>
          <w:bCs/>
          <w:i/>
          <w:iCs/>
          <w:kern w:val="1"/>
          <w:sz w:val="44"/>
          <w:szCs w:val="44"/>
          <w:lang w:eastAsia="ar-SA"/>
        </w:rPr>
        <w:t xml:space="preserve"> </w:t>
      </w:r>
      <w:r w:rsidRPr="00B07F91">
        <w:rPr>
          <w:rFonts w:ascii="Times New Roman" w:eastAsia="Times New Roman" w:hAnsi="Times New Roman" w:cs="Times New Roman"/>
          <w:b/>
          <w:bCs/>
          <w:i/>
          <w:iCs/>
          <w:kern w:val="1"/>
          <w:sz w:val="44"/>
          <w:szCs w:val="44"/>
          <w:lang w:eastAsia="ar-SA"/>
        </w:rPr>
        <w:t>ВЕСТНИК ДЯЧКИНСКОГО СЕЛЬСКОГО ПОСЕЛЕНИЯ»</w:t>
      </w:r>
    </w:p>
    <w:p w14:paraId="57692C8C" w14:textId="77777777" w:rsidR="00297586" w:rsidRPr="00B07F91" w:rsidRDefault="00297586" w:rsidP="00CC0949">
      <w:pPr>
        <w:widowControl w:val="0"/>
        <w:suppressAutoHyphens/>
        <w:spacing w:after="0" w:line="276" w:lineRule="auto"/>
        <w:ind w:left="432" w:hanging="432"/>
        <w:jc w:val="both"/>
        <w:textAlignment w:val="baseline"/>
        <w:rPr>
          <w:rFonts w:ascii="Times New Roman" w:eastAsia="Times New Roman" w:hAnsi="Times New Roman" w:cs="Times New Roman"/>
          <w:lang w:eastAsia="ar-SA"/>
        </w:rPr>
      </w:pPr>
      <w:r w:rsidRPr="00B07F91">
        <w:rPr>
          <w:rFonts w:ascii="Times New Roman" w:eastAsia="Times New Roman" w:hAnsi="Times New Roman" w:cs="Times New Roman"/>
          <w:noProof/>
          <w:lang w:eastAsia="ru-RU"/>
        </w:rPr>
        <w:drawing>
          <wp:anchor distT="0" distB="0" distL="114935" distR="114935" simplePos="0" relativeHeight="251661312" behindDoc="1" locked="0" layoutInCell="1" allowOverlap="1" wp14:anchorId="00547FE8" wp14:editId="44BB9F41">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8DEDCD5" w14:textId="2DA69B5B" w:rsidR="00297586" w:rsidRPr="00B07F91" w:rsidRDefault="00297586" w:rsidP="00CC0949">
      <w:pPr>
        <w:suppressAutoHyphens/>
        <w:autoSpaceDE w:val="0"/>
        <w:spacing w:after="0" w:line="240" w:lineRule="auto"/>
        <w:jc w:val="both"/>
        <w:rPr>
          <w:rFonts w:ascii="Times New Roman" w:eastAsia="Arial" w:hAnsi="Times New Roman" w:cs="Times New Roman"/>
          <w:b/>
          <w:bCs/>
          <w:sz w:val="24"/>
          <w:szCs w:val="24"/>
          <w:lang w:eastAsia="ar-SA"/>
        </w:rPr>
      </w:pPr>
      <w:r w:rsidRPr="00B07F91">
        <w:rPr>
          <w:rFonts w:ascii="Times New Roman" w:eastAsia="Arial" w:hAnsi="Times New Roman" w:cs="Times New Roman"/>
          <w:bCs/>
          <w:sz w:val="24"/>
          <w:szCs w:val="24"/>
          <w:lang w:eastAsia="ar-SA"/>
        </w:rPr>
        <w:t xml:space="preserve">№ </w:t>
      </w:r>
      <w:r w:rsidR="00CC0708" w:rsidRPr="00B07F91">
        <w:rPr>
          <w:rFonts w:ascii="Times New Roman" w:eastAsia="Arial" w:hAnsi="Times New Roman" w:cs="Times New Roman"/>
          <w:bCs/>
          <w:sz w:val="24"/>
          <w:szCs w:val="24"/>
          <w:lang w:eastAsia="ar-SA"/>
        </w:rPr>
        <w:t>1</w:t>
      </w:r>
      <w:r w:rsidR="00EA0993" w:rsidRPr="00B07F91">
        <w:rPr>
          <w:rFonts w:ascii="Times New Roman" w:eastAsia="Arial" w:hAnsi="Times New Roman" w:cs="Times New Roman"/>
          <w:bCs/>
          <w:sz w:val="24"/>
          <w:szCs w:val="24"/>
          <w:lang w:eastAsia="ar-SA"/>
        </w:rPr>
        <w:t>1</w:t>
      </w:r>
      <w:r w:rsidR="00640E92">
        <w:rPr>
          <w:rFonts w:ascii="Times New Roman" w:eastAsia="Arial" w:hAnsi="Times New Roman" w:cs="Times New Roman"/>
          <w:bCs/>
          <w:sz w:val="24"/>
          <w:szCs w:val="24"/>
          <w:lang w:eastAsia="ar-SA"/>
        </w:rPr>
        <w:t>9</w:t>
      </w:r>
      <w:r w:rsidRPr="00B07F91">
        <w:rPr>
          <w:rFonts w:ascii="Times New Roman" w:eastAsia="Arial" w:hAnsi="Times New Roman" w:cs="Times New Roman"/>
          <w:b/>
          <w:bCs/>
          <w:sz w:val="24"/>
          <w:szCs w:val="24"/>
          <w:lang w:eastAsia="ar-SA"/>
        </w:rPr>
        <w:t xml:space="preserve">                                                                                                  «</w:t>
      </w:r>
      <w:r w:rsidR="003A0D3E">
        <w:rPr>
          <w:rFonts w:ascii="Times New Roman" w:eastAsia="Arial" w:hAnsi="Times New Roman" w:cs="Times New Roman"/>
          <w:b/>
          <w:bCs/>
          <w:sz w:val="24"/>
          <w:szCs w:val="24"/>
          <w:lang w:eastAsia="ar-SA"/>
        </w:rPr>
        <w:t>26</w:t>
      </w:r>
      <w:r w:rsidRPr="004628CD">
        <w:rPr>
          <w:rFonts w:ascii="Times New Roman" w:eastAsia="Arial" w:hAnsi="Times New Roman" w:cs="Times New Roman"/>
          <w:b/>
          <w:bCs/>
          <w:sz w:val="24"/>
          <w:szCs w:val="24"/>
          <w:lang w:eastAsia="ar-SA"/>
        </w:rPr>
        <w:t xml:space="preserve">» </w:t>
      </w:r>
      <w:r w:rsidR="00640E92">
        <w:rPr>
          <w:rFonts w:ascii="Times New Roman" w:eastAsia="Arial" w:hAnsi="Times New Roman" w:cs="Times New Roman"/>
          <w:b/>
          <w:bCs/>
          <w:sz w:val="24"/>
          <w:szCs w:val="24"/>
          <w:lang w:eastAsia="ar-SA"/>
        </w:rPr>
        <w:t>дека</w:t>
      </w:r>
      <w:r w:rsidR="0047348F">
        <w:rPr>
          <w:rFonts w:ascii="Times New Roman" w:eastAsia="Arial" w:hAnsi="Times New Roman" w:cs="Times New Roman"/>
          <w:b/>
          <w:bCs/>
          <w:sz w:val="24"/>
          <w:szCs w:val="24"/>
          <w:lang w:eastAsia="ar-SA"/>
        </w:rPr>
        <w:t>бря</w:t>
      </w:r>
      <w:r w:rsidRPr="00B07F91">
        <w:rPr>
          <w:rFonts w:ascii="Times New Roman" w:eastAsia="Arial" w:hAnsi="Times New Roman" w:cs="Times New Roman"/>
          <w:b/>
          <w:bCs/>
          <w:sz w:val="24"/>
          <w:szCs w:val="24"/>
          <w:lang w:eastAsia="ar-SA"/>
        </w:rPr>
        <w:t xml:space="preserve"> 202</w:t>
      </w:r>
      <w:r w:rsidR="00EA0993" w:rsidRPr="00B07F91">
        <w:rPr>
          <w:rFonts w:ascii="Times New Roman" w:eastAsia="Arial" w:hAnsi="Times New Roman" w:cs="Times New Roman"/>
          <w:b/>
          <w:bCs/>
          <w:sz w:val="24"/>
          <w:szCs w:val="24"/>
          <w:lang w:eastAsia="ar-SA"/>
        </w:rPr>
        <w:t>5</w:t>
      </w:r>
      <w:r w:rsidRPr="00B07F91">
        <w:rPr>
          <w:rFonts w:ascii="Times New Roman" w:eastAsia="Arial" w:hAnsi="Times New Roman" w:cs="Times New Roman"/>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B07F91" w14:paraId="39F692B4" w14:textId="77777777" w:rsidTr="00297586">
        <w:trPr>
          <w:trHeight w:val="100"/>
        </w:trPr>
        <w:tc>
          <w:tcPr>
            <w:tcW w:w="10777" w:type="dxa"/>
            <w:tcBorders>
              <w:top w:val="single" w:sz="4" w:space="0" w:color="000000"/>
            </w:tcBorders>
          </w:tcPr>
          <w:p w14:paraId="18CADFC0" w14:textId="77777777" w:rsidR="00297586" w:rsidRPr="00B07F91" w:rsidRDefault="00297586" w:rsidP="00CC0949">
            <w:pPr>
              <w:suppressAutoHyphens/>
              <w:autoSpaceDE w:val="0"/>
              <w:snapToGrid w:val="0"/>
              <w:spacing w:after="0" w:line="240" w:lineRule="auto"/>
              <w:jc w:val="both"/>
              <w:rPr>
                <w:rFonts w:ascii="Times New Roman" w:eastAsia="Arial" w:hAnsi="Times New Roman" w:cs="Times New Roman"/>
                <w:b/>
                <w:bCs/>
                <w:sz w:val="24"/>
                <w:szCs w:val="24"/>
                <w:lang w:eastAsia="ar-SA"/>
              </w:rPr>
            </w:pPr>
          </w:p>
        </w:tc>
      </w:tr>
    </w:tbl>
    <w:p w14:paraId="4366E7F2" w14:textId="77777777" w:rsidR="00297586" w:rsidRPr="00B07F91" w:rsidRDefault="00297586" w:rsidP="00CC0949">
      <w:pPr>
        <w:tabs>
          <w:tab w:val="left" w:pos="3375"/>
        </w:tabs>
        <w:suppressAutoHyphens/>
        <w:autoSpaceDE w:val="0"/>
        <w:spacing w:after="0" w:line="240" w:lineRule="auto"/>
        <w:jc w:val="both"/>
        <w:rPr>
          <w:rFonts w:ascii="Times New Roman" w:eastAsia="Arial" w:hAnsi="Times New Roman" w:cs="Times New Roman"/>
          <w:b/>
          <w:bCs/>
          <w:sz w:val="18"/>
          <w:szCs w:val="18"/>
          <w:lang w:eastAsia="ar-SA"/>
        </w:rPr>
      </w:pPr>
      <w:r w:rsidRPr="00B07F91">
        <w:rPr>
          <w:rFonts w:ascii="Times New Roman" w:eastAsia="Arial" w:hAnsi="Times New Roman" w:cs="Times New Roman"/>
          <w:b/>
          <w:bCs/>
          <w:sz w:val="18"/>
          <w:szCs w:val="18"/>
          <w:lang w:eastAsia="ar-SA"/>
        </w:rPr>
        <w:t xml:space="preserve">Учредитель и редакция                                 Редактор                    Адрес редакции и издателя                Тираж      Цена </w:t>
      </w:r>
    </w:p>
    <w:p w14:paraId="5DDCFF9C" w14:textId="77777777"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Собрание депутатов Дячкинского сельского  Филиппова       Ростовская область Тарасовский район        30 </w:t>
      </w:r>
      <w:proofErr w:type="spellStart"/>
      <w:r w:rsidRPr="00B07F91">
        <w:rPr>
          <w:rFonts w:ascii="Times New Roman" w:eastAsia="Arial" w:hAnsi="Times New Roman" w:cs="Times New Roman"/>
          <w:bCs/>
          <w:sz w:val="18"/>
          <w:szCs w:val="18"/>
          <w:lang w:eastAsia="ar-SA"/>
        </w:rPr>
        <w:t>экз.Бесплатно</w:t>
      </w:r>
      <w:proofErr w:type="spellEnd"/>
    </w:p>
    <w:p w14:paraId="0246F591" w14:textId="77777777"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 поселения Тарасовского района                       Юлия                          сл. Дячкино ул. Мира, 40</w:t>
      </w:r>
    </w:p>
    <w:p w14:paraId="774772BF" w14:textId="77777777"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 Ростовской  области                                          Сергеевна                       Администрация</w:t>
      </w:r>
    </w:p>
    <w:p w14:paraId="0B09F6A3" w14:textId="77777777"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Администрация Дячкинского сельского </w:t>
      </w:r>
    </w:p>
    <w:p w14:paraId="18478F54" w14:textId="77777777"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 поселения Тарасовского района </w:t>
      </w:r>
    </w:p>
    <w:p w14:paraId="0C524144" w14:textId="77777777"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Ростовской области.                                                                                                                  Выходит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B07F91" w14:paraId="3E9D8A12" w14:textId="77777777" w:rsidTr="00297586">
        <w:trPr>
          <w:trHeight w:val="100"/>
        </w:trPr>
        <w:tc>
          <w:tcPr>
            <w:tcW w:w="10792" w:type="dxa"/>
            <w:tcBorders>
              <w:top w:val="single" w:sz="4" w:space="0" w:color="000000"/>
            </w:tcBorders>
          </w:tcPr>
          <w:p w14:paraId="4A9E8693" w14:textId="77777777" w:rsidR="00297586" w:rsidRPr="00B07F91" w:rsidRDefault="00297586" w:rsidP="00CC0949">
            <w:pPr>
              <w:suppressAutoHyphens/>
              <w:autoSpaceDE w:val="0"/>
              <w:snapToGrid w:val="0"/>
              <w:spacing w:after="0" w:line="240" w:lineRule="auto"/>
              <w:jc w:val="both"/>
              <w:rPr>
                <w:rFonts w:ascii="Times New Roman" w:eastAsia="Arial" w:hAnsi="Times New Roman" w:cs="Times New Roman"/>
                <w:bCs/>
                <w:sz w:val="24"/>
                <w:szCs w:val="24"/>
                <w:lang w:eastAsia="ar-SA"/>
              </w:rPr>
            </w:pPr>
          </w:p>
        </w:tc>
      </w:tr>
    </w:tbl>
    <w:p w14:paraId="3CC6B81F" w14:textId="77777777" w:rsidR="003604A9" w:rsidRPr="00B07F91" w:rsidRDefault="00297586" w:rsidP="00CC0949">
      <w:pPr>
        <w:suppressLineNumbers/>
        <w:suppressAutoHyphens/>
        <w:autoSpaceDE w:val="0"/>
        <w:spacing w:after="0" w:line="240" w:lineRule="auto"/>
        <w:jc w:val="both"/>
        <w:rPr>
          <w:rFonts w:ascii="Times New Roman" w:eastAsia="Arial" w:hAnsi="Times New Roman" w:cs="Times New Roman"/>
          <w:bCs/>
          <w:sz w:val="24"/>
          <w:szCs w:val="24"/>
          <w:lang w:eastAsia="ar-SA"/>
        </w:rPr>
      </w:pPr>
      <w:r w:rsidRPr="00B07F91">
        <w:rPr>
          <w:rFonts w:ascii="Times New Roman" w:eastAsia="Arial" w:hAnsi="Times New Roman" w:cs="Times New Roman"/>
          <w:bCs/>
          <w:sz w:val="24"/>
          <w:szCs w:val="24"/>
          <w:lang w:eastAsia="ar-SA"/>
        </w:rPr>
        <w:t xml:space="preserve">        </w:t>
      </w:r>
    </w:p>
    <w:p w14:paraId="2E924019" w14:textId="77777777" w:rsidR="003604A9" w:rsidRPr="00B07F91" w:rsidRDefault="003604A9" w:rsidP="00CC0949">
      <w:pPr>
        <w:suppressLineNumbers/>
        <w:suppressAutoHyphens/>
        <w:autoSpaceDE w:val="0"/>
        <w:spacing w:after="0" w:line="240" w:lineRule="auto"/>
        <w:jc w:val="both"/>
        <w:rPr>
          <w:rFonts w:ascii="Times New Roman" w:eastAsia="Arial" w:hAnsi="Times New Roman" w:cs="Times New Roman"/>
          <w:bCs/>
          <w:sz w:val="24"/>
          <w:szCs w:val="24"/>
          <w:lang w:eastAsia="ar-SA"/>
        </w:rPr>
      </w:pPr>
    </w:p>
    <w:p w14:paraId="3BB1D9D2" w14:textId="6F02EEA6" w:rsidR="00297586" w:rsidRPr="00B07F91" w:rsidRDefault="00297586" w:rsidP="00B07F91">
      <w:pPr>
        <w:suppressLineNumbers/>
        <w:suppressAutoHyphens/>
        <w:autoSpaceDE w:val="0"/>
        <w:spacing w:after="0" w:line="240" w:lineRule="auto"/>
        <w:jc w:val="center"/>
        <w:rPr>
          <w:rFonts w:ascii="Times New Roman" w:eastAsia="Arial" w:hAnsi="Times New Roman" w:cs="Times New Roman"/>
          <w:b/>
          <w:bCs/>
          <w:i/>
          <w:color w:val="000000"/>
          <w:sz w:val="32"/>
          <w:szCs w:val="32"/>
          <w:lang w:eastAsia="ar-SA"/>
        </w:rPr>
      </w:pPr>
      <w:r w:rsidRPr="00B07F91">
        <w:rPr>
          <w:rFonts w:ascii="Times New Roman" w:eastAsia="Arial" w:hAnsi="Times New Roman" w:cs="Times New Roman"/>
          <w:b/>
          <w:bCs/>
          <w:i/>
          <w:sz w:val="32"/>
          <w:szCs w:val="32"/>
          <w:lang w:eastAsia="ar-SA"/>
        </w:rPr>
        <w:t xml:space="preserve">Выпуск № </w:t>
      </w:r>
      <w:r w:rsidR="00CC0708" w:rsidRPr="00B07F91">
        <w:rPr>
          <w:rFonts w:ascii="Times New Roman" w:eastAsia="Arial" w:hAnsi="Times New Roman" w:cs="Times New Roman"/>
          <w:b/>
          <w:bCs/>
          <w:i/>
          <w:sz w:val="32"/>
          <w:szCs w:val="32"/>
          <w:lang w:eastAsia="ar-SA"/>
        </w:rPr>
        <w:t>1</w:t>
      </w:r>
      <w:r w:rsidR="00EA0993" w:rsidRPr="00B07F91">
        <w:rPr>
          <w:rFonts w:ascii="Times New Roman" w:eastAsia="Arial" w:hAnsi="Times New Roman" w:cs="Times New Roman"/>
          <w:b/>
          <w:bCs/>
          <w:i/>
          <w:sz w:val="32"/>
          <w:szCs w:val="32"/>
          <w:lang w:eastAsia="ar-SA"/>
        </w:rPr>
        <w:t>1</w:t>
      </w:r>
      <w:r w:rsidR="00640E92">
        <w:rPr>
          <w:rFonts w:ascii="Times New Roman" w:eastAsia="Arial" w:hAnsi="Times New Roman" w:cs="Times New Roman"/>
          <w:b/>
          <w:bCs/>
          <w:i/>
          <w:sz w:val="32"/>
          <w:szCs w:val="32"/>
          <w:lang w:eastAsia="ar-SA"/>
        </w:rPr>
        <w:t>9</w:t>
      </w:r>
      <w:r w:rsidRPr="00B07F91">
        <w:rPr>
          <w:rFonts w:ascii="Times New Roman" w:eastAsia="Arial" w:hAnsi="Times New Roman" w:cs="Times New Roman"/>
          <w:b/>
          <w:bCs/>
          <w:i/>
          <w:sz w:val="32"/>
          <w:szCs w:val="32"/>
          <w:lang w:eastAsia="ar-SA"/>
        </w:rPr>
        <w:t xml:space="preserve">  от </w:t>
      </w:r>
      <w:r w:rsidR="003A0D3E">
        <w:rPr>
          <w:rFonts w:ascii="Times New Roman" w:eastAsia="Arial" w:hAnsi="Times New Roman" w:cs="Times New Roman"/>
          <w:b/>
          <w:bCs/>
          <w:i/>
          <w:sz w:val="32"/>
          <w:szCs w:val="32"/>
          <w:lang w:eastAsia="ar-SA"/>
        </w:rPr>
        <w:t>26</w:t>
      </w:r>
      <w:r w:rsidRPr="004628CD">
        <w:rPr>
          <w:rFonts w:ascii="Times New Roman" w:eastAsia="Arial" w:hAnsi="Times New Roman" w:cs="Times New Roman"/>
          <w:b/>
          <w:bCs/>
          <w:i/>
          <w:sz w:val="32"/>
          <w:szCs w:val="32"/>
          <w:lang w:eastAsia="ar-SA"/>
        </w:rPr>
        <w:t>.</w:t>
      </w:r>
      <w:r w:rsidR="0047348F">
        <w:rPr>
          <w:rFonts w:ascii="Times New Roman" w:eastAsia="Arial" w:hAnsi="Times New Roman" w:cs="Times New Roman"/>
          <w:b/>
          <w:bCs/>
          <w:i/>
          <w:sz w:val="32"/>
          <w:szCs w:val="32"/>
          <w:lang w:eastAsia="ar-SA"/>
        </w:rPr>
        <w:t>1</w:t>
      </w:r>
      <w:r w:rsidR="00640E92">
        <w:rPr>
          <w:rFonts w:ascii="Times New Roman" w:eastAsia="Arial" w:hAnsi="Times New Roman" w:cs="Times New Roman"/>
          <w:b/>
          <w:bCs/>
          <w:i/>
          <w:sz w:val="32"/>
          <w:szCs w:val="32"/>
          <w:lang w:eastAsia="ar-SA"/>
        </w:rPr>
        <w:t>2</w:t>
      </w:r>
      <w:r w:rsidRPr="00B07F91">
        <w:rPr>
          <w:rFonts w:ascii="Times New Roman" w:eastAsia="Arial" w:hAnsi="Times New Roman" w:cs="Times New Roman"/>
          <w:b/>
          <w:bCs/>
          <w:i/>
          <w:sz w:val="32"/>
          <w:szCs w:val="32"/>
          <w:lang w:eastAsia="ar-SA"/>
        </w:rPr>
        <w:t>.202</w:t>
      </w:r>
      <w:r w:rsidR="00EA0993" w:rsidRPr="00B07F91">
        <w:rPr>
          <w:rFonts w:ascii="Times New Roman" w:eastAsia="Arial" w:hAnsi="Times New Roman" w:cs="Times New Roman"/>
          <w:b/>
          <w:bCs/>
          <w:i/>
          <w:sz w:val="32"/>
          <w:szCs w:val="32"/>
          <w:lang w:eastAsia="ar-SA"/>
        </w:rPr>
        <w:t>5</w:t>
      </w:r>
      <w:r w:rsidRPr="00B07F91">
        <w:rPr>
          <w:rFonts w:ascii="Times New Roman" w:eastAsia="Arial" w:hAnsi="Times New Roman" w:cs="Times New Roman"/>
          <w:b/>
          <w:bCs/>
          <w:i/>
          <w:color w:val="000000"/>
          <w:sz w:val="32"/>
          <w:szCs w:val="32"/>
          <w:lang w:eastAsia="ar-SA"/>
        </w:rPr>
        <w:t xml:space="preserve"> г.</w:t>
      </w:r>
    </w:p>
    <w:p w14:paraId="30FE25DB" w14:textId="77777777" w:rsidR="00297586" w:rsidRPr="00B07F91" w:rsidRDefault="00297586" w:rsidP="00B07F91">
      <w:pPr>
        <w:suppressLineNumbers/>
        <w:suppressAutoHyphens/>
        <w:autoSpaceDE w:val="0"/>
        <w:spacing w:after="0" w:line="240" w:lineRule="auto"/>
        <w:jc w:val="center"/>
        <w:rPr>
          <w:rFonts w:ascii="Times New Roman" w:eastAsia="Arial" w:hAnsi="Times New Roman" w:cs="Times New Roman"/>
          <w:b/>
          <w:bCs/>
          <w:i/>
          <w:color w:val="000000"/>
          <w:sz w:val="32"/>
          <w:szCs w:val="32"/>
          <w:lang w:eastAsia="ar-SA"/>
        </w:rPr>
      </w:pPr>
    </w:p>
    <w:p w14:paraId="20FF10DC" w14:textId="77777777" w:rsidR="00297586" w:rsidRPr="00B07F91" w:rsidRDefault="00297586" w:rsidP="00B07F91">
      <w:pPr>
        <w:suppressAutoHyphens/>
        <w:autoSpaceDE w:val="0"/>
        <w:spacing w:after="0" w:line="240" w:lineRule="auto"/>
        <w:jc w:val="center"/>
        <w:rPr>
          <w:rFonts w:ascii="Times New Roman" w:eastAsia="Arial" w:hAnsi="Times New Roman" w:cs="Times New Roman"/>
          <w:b/>
          <w:bCs/>
          <w:i/>
          <w:sz w:val="32"/>
          <w:szCs w:val="32"/>
          <w:u w:val="single"/>
          <w:lang w:eastAsia="ar-SA"/>
        </w:rPr>
      </w:pPr>
      <w:r w:rsidRPr="00B07F91">
        <w:rPr>
          <w:rFonts w:ascii="Times New Roman" w:eastAsia="Arial" w:hAnsi="Times New Roman" w:cs="Times New Roman"/>
          <w:b/>
          <w:bCs/>
          <w:i/>
          <w:sz w:val="32"/>
          <w:szCs w:val="32"/>
          <w:u w:val="single"/>
          <w:lang w:eastAsia="ar-SA"/>
        </w:rPr>
        <w:t>С Е Г О Д Н Я   В   Н О М Е Р Е:</w:t>
      </w:r>
    </w:p>
    <w:p w14:paraId="74369AA4" w14:textId="77777777" w:rsidR="00297586" w:rsidRPr="00B07F91" w:rsidRDefault="00297586" w:rsidP="00CC0949">
      <w:pPr>
        <w:suppressAutoHyphens/>
        <w:autoSpaceDE w:val="0"/>
        <w:spacing w:after="0" w:line="240" w:lineRule="auto"/>
        <w:jc w:val="both"/>
        <w:rPr>
          <w:rFonts w:ascii="Times New Roman" w:eastAsia="Arial" w:hAnsi="Times New Roman" w:cs="Times New Roman"/>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CC0708" w:rsidRPr="00B07F91" w14:paraId="0808D918" w14:textId="77777777" w:rsidTr="00297586">
        <w:trPr>
          <w:trHeight w:val="535"/>
        </w:trPr>
        <w:tc>
          <w:tcPr>
            <w:tcW w:w="9156" w:type="dxa"/>
            <w:tcBorders>
              <w:top w:val="single" w:sz="4" w:space="0" w:color="000000"/>
              <w:left w:val="single" w:sz="4" w:space="0" w:color="000000"/>
              <w:bottom w:val="single" w:sz="4" w:space="0" w:color="000000"/>
            </w:tcBorders>
          </w:tcPr>
          <w:p w14:paraId="6DD773CC" w14:textId="2E4BF914" w:rsidR="00CC0708" w:rsidRPr="00B07F91" w:rsidRDefault="00640E92" w:rsidP="003A0D3E">
            <w:pPr>
              <w:spacing w:after="0"/>
              <w:jc w:val="both"/>
              <w:rPr>
                <w:rFonts w:ascii="Times New Roman" w:hAnsi="Times New Roman" w:cs="Times New Roman"/>
              </w:rPr>
            </w:pPr>
            <w:r>
              <w:rPr>
                <w:rFonts w:ascii="Times New Roman" w:hAnsi="Times New Roman" w:cs="Times New Roman"/>
                <w:sz w:val="24"/>
                <w:szCs w:val="24"/>
              </w:rPr>
              <w:t>Решение Собрания депутатов</w:t>
            </w:r>
            <w:r w:rsidR="001E187C" w:rsidRPr="00B07F91">
              <w:rPr>
                <w:rFonts w:ascii="Times New Roman" w:hAnsi="Times New Roman" w:cs="Times New Roman"/>
                <w:sz w:val="24"/>
                <w:szCs w:val="24"/>
              </w:rPr>
              <w:t xml:space="preserve"> </w:t>
            </w:r>
            <w:proofErr w:type="spellStart"/>
            <w:r w:rsidR="001E187C" w:rsidRPr="00B07F91">
              <w:rPr>
                <w:rFonts w:ascii="Times New Roman" w:hAnsi="Times New Roman" w:cs="Times New Roman"/>
                <w:sz w:val="24"/>
                <w:szCs w:val="24"/>
              </w:rPr>
              <w:t>Дячкинского</w:t>
            </w:r>
            <w:proofErr w:type="spellEnd"/>
            <w:r w:rsidR="001E187C" w:rsidRPr="00B07F91">
              <w:rPr>
                <w:rFonts w:ascii="Times New Roman" w:hAnsi="Times New Roman" w:cs="Times New Roman"/>
                <w:sz w:val="24"/>
                <w:szCs w:val="24"/>
              </w:rPr>
              <w:t xml:space="preserve"> сельского поселения от </w:t>
            </w:r>
            <w:r w:rsidR="003677A9">
              <w:rPr>
                <w:rFonts w:ascii="Times New Roman" w:hAnsi="Times New Roman" w:cs="Times New Roman"/>
                <w:sz w:val="24"/>
                <w:szCs w:val="24"/>
              </w:rPr>
              <w:t>05</w:t>
            </w:r>
            <w:r w:rsidR="003A0D3E">
              <w:rPr>
                <w:rFonts w:ascii="Times New Roman" w:hAnsi="Times New Roman" w:cs="Times New Roman"/>
                <w:sz w:val="24"/>
                <w:szCs w:val="24"/>
              </w:rPr>
              <w:t>.1</w:t>
            </w:r>
            <w:r w:rsidR="003677A9">
              <w:rPr>
                <w:rFonts w:ascii="Times New Roman" w:hAnsi="Times New Roman" w:cs="Times New Roman"/>
                <w:sz w:val="24"/>
                <w:szCs w:val="24"/>
              </w:rPr>
              <w:t>2</w:t>
            </w:r>
            <w:r w:rsidR="001E187C" w:rsidRPr="00B07F91">
              <w:rPr>
                <w:rFonts w:ascii="Times New Roman" w:hAnsi="Times New Roman" w:cs="Times New Roman"/>
                <w:sz w:val="24"/>
                <w:szCs w:val="24"/>
              </w:rPr>
              <w:t>.2025  № 1</w:t>
            </w:r>
            <w:r w:rsidR="003677A9">
              <w:rPr>
                <w:rFonts w:ascii="Times New Roman" w:hAnsi="Times New Roman" w:cs="Times New Roman"/>
                <w:sz w:val="24"/>
                <w:szCs w:val="24"/>
              </w:rPr>
              <w:t>39</w:t>
            </w:r>
            <w:r w:rsidR="001E187C" w:rsidRPr="00B07F91">
              <w:rPr>
                <w:rFonts w:ascii="Times New Roman" w:hAnsi="Times New Roman" w:cs="Times New Roman"/>
                <w:sz w:val="24"/>
                <w:szCs w:val="24"/>
              </w:rPr>
              <w:t xml:space="preserve"> «</w:t>
            </w:r>
            <w:r w:rsidR="003677A9" w:rsidRPr="003677A9">
              <w:rPr>
                <w:rFonts w:ascii="Times New Roman" w:hAnsi="Times New Roman" w:cs="Times New Roman"/>
                <w:sz w:val="24"/>
                <w:szCs w:val="24"/>
              </w:rPr>
              <w:t>О передаче Контрольно-счетной палате Тарасовского района части полномочий по вопросу осуществления внешнего муниципального финансового контроля</w:t>
            </w:r>
            <w:r w:rsidR="001E187C" w:rsidRPr="00B07F91">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14:paraId="7D823A70" w14:textId="28EF3561" w:rsidR="00CC0708" w:rsidRPr="00B07F91" w:rsidRDefault="002B659E" w:rsidP="00AB595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sidRPr="00B07F91">
              <w:rPr>
                <w:rFonts w:ascii="Times New Roman" w:eastAsia="Times New Roman" w:hAnsi="Times New Roman" w:cs="Times New Roman"/>
                <w:sz w:val="24"/>
                <w:szCs w:val="24"/>
                <w:lang w:eastAsia="ar-SA"/>
              </w:rPr>
              <w:t xml:space="preserve">Стр. </w:t>
            </w:r>
            <w:r w:rsidR="00F56838">
              <w:rPr>
                <w:rFonts w:ascii="Times New Roman" w:eastAsia="Times New Roman" w:hAnsi="Times New Roman" w:cs="Times New Roman"/>
                <w:sz w:val="24"/>
                <w:szCs w:val="24"/>
                <w:lang w:eastAsia="ar-SA"/>
              </w:rPr>
              <w:t>3</w:t>
            </w:r>
            <w:r w:rsidR="003B28A9" w:rsidRPr="00B07F91">
              <w:rPr>
                <w:rFonts w:ascii="Times New Roman" w:eastAsia="Times New Roman" w:hAnsi="Times New Roman" w:cs="Times New Roman"/>
                <w:sz w:val="24"/>
                <w:szCs w:val="24"/>
                <w:lang w:eastAsia="ar-SA"/>
              </w:rPr>
              <w:t>-</w:t>
            </w:r>
            <w:r w:rsidR="00F56838">
              <w:rPr>
                <w:rFonts w:ascii="Times New Roman" w:eastAsia="Times New Roman" w:hAnsi="Times New Roman" w:cs="Times New Roman"/>
                <w:sz w:val="24"/>
                <w:szCs w:val="24"/>
                <w:lang w:eastAsia="ar-SA"/>
              </w:rPr>
              <w:t>3</w:t>
            </w:r>
          </w:p>
        </w:tc>
      </w:tr>
      <w:tr w:rsidR="003677A9" w:rsidRPr="00B07F91" w14:paraId="496B8201" w14:textId="77777777" w:rsidTr="00297586">
        <w:trPr>
          <w:trHeight w:val="535"/>
        </w:trPr>
        <w:tc>
          <w:tcPr>
            <w:tcW w:w="9156" w:type="dxa"/>
            <w:tcBorders>
              <w:top w:val="single" w:sz="4" w:space="0" w:color="000000"/>
              <w:left w:val="single" w:sz="4" w:space="0" w:color="000000"/>
              <w:bottom w:val="single" w:sz="4" w:space="0" w:color="000000"/>
            </w:tcBorders>
          </w:tcPr>
          <w:p w14:paraId="0A1FCE52" w14:textId="2F6266E7" w:rsidR="003677A9" w:rsidRDefault="003677A9" w:rsidP="003677A9">
            <w:pPr>
              <w:spacing w:after="0"/>
              <w:jc w:val="both"/>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05.12.2025  № 1</w:t>
            </w:r>
            <w:r>
              <w:rPr>
                <w:rFonts w:ascii="Times New Roman" w:hAnsi="Times New Roman" w:cs="Times New Roman"/>
                <w:sz w:val="24"/>
                <w:szCs w:val="24"/>
              </w:rPr>
              <w:t>40 «</w:t>
            </w:r>
            <w:r w:rsidRPr="003677A9">
              <w:rPr>
                <w:rFonts w:ascii="Times New Roman" w:hAnsi="Times New Roman" w:cs="Times New Roman"/>
                <w:sz w:val="24"/>
                <w:szCs w:val="24"/>
              </w:rPr>
              <w:t xml:space="preserve">О передачи Администрацией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сельского</w:t>
            </w:r>
            <w:r>
              <w:rPr>
                <w:rFonts w:ascii="Times New Roman" w:hAnsi="Times New Roman" w:cs="Times New Roman"/>
                <w:sz w:val="24"/>
                <w:szCs w:val="24"/>
              </w:rPr>
              <w:t xml:space="preserve"> </w:t>
            </w:r>
            <w:r w:rsidRPr="003677A9">
              <w:rPr>
                <w:rFonts w:ascii="Times New Roman" w:hAnsi="Times New Roman" w:cs="Times New Roman"/>
                <w:sz w:val="24"/>
                <w:szCs w:val="24"/>
              </w:rPr>
              <w:t xml:space="preserve"> поселения Администрации Тарасовского района части полномочий по организации ритуальных услуг</w:t>
            </w:r>
            <w:r>
              <w:rPr>
                <w:rFonts w:ascii="Times New Roman" w:hAnsi="Times New Roman" w:cs="Times New Roman"/>
                <w:sz w:val="24"/>
                <w:szCs w:val="24"/>
              </w:rPr>
              <w:t>»</w:t>
            </w:r>
            <w:r w:rsidRPr="000A3BC7">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2" w:space="0" w:color="000000"/>
            </w:tcBorders>
          </w:tcPr>
          <w:p w14:paraId="013AD78A" w14:textId="75101F18" w:rsidR="003677A9" w:rsidRPr="00B07F91"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4-4</w:t>
            </w:r>
          </w:p>
        </w:tc>
      </w:tr>
      <w:tr w:rsidR="003677A9" w:rsidRPr="00B07F91" w14:paraId="1500C5AA" w14:textId="77777777" w:rsidTr="00297586">
        <w:trPr>
          <w:trHeight w:val="535"/>
        </w:trPr>
        <w:tc>
          <w:tcPr>
            <w:tcW w:w="9156" w:type="dxa"/>
            <w:tcBorders>
              <w:top w:val="single" w:sz="4" w:space="0" w:color="000000"/>
              <w:left w:val="single" w:sz="4" w:space="0" w:color="000000"/>
              <w:bottom w:val="single" w:sz="4" w:space="0" w:color="000000"/>
            </w:tcBorders>
          </w:tcPr>
          <w:p w14:paraId="6ED54C18" w14:textId="3B1FFFAB" w:rsidR="003677A9" w:rsidRDefault="003677A9" w:rsidP="003677A9">
            <w:pPr>
              <w:spacing w:after="0"/>
              <w:jc w:val="both"/>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05.12.2025  № 1</w:t>
            </w:r>
            <w:r>
              <w:rPr>
                <w:rFonts w:ascii="Times New Roman" w:hAnsi="Times New Roman" w:cs="Times New Roman"/>
                <w:sz w:val="24"/>
                <w:szCs w:val="24"/>
              </w:rPr>
              <w:t>41 «</w:t>
            </w:r>
            <w:r w:rsidRPr="003677A9">
              <w:rPr>
                <w:rFonts w:ascii="Times New Roman" w:hAnsi="Times New Roman" w:cs="Times New Roman"/>
                <w:sz w:val="24"/>
                <w:szCs w:val="24"/>
              </w:rPr>
              <w:t>О передаче части полномочий Администрации Тарасовского района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w:t>
            </w:r>
            <w:r>
              <w:rPr>
                <w:rFonts w:ascii="Times New Roman" w:hAnsi="Times New Roman" w:cs="Times New Roman"/>
                <w:sz w:val="24"/>
                <w:szCs w:val="24"/>
              </w:rPr>
              <w:t>»</w:t>
            </w:r>
            <w:r w:rsidRPr="000A3BC7">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2" w:space="0" w:color="000000"/>
            </w:tcBorders>
          </w:tcPr>
          <w:p w14:paraId="07D517DA" w14:textId="77687CC8" w:rsidR="003677A9" w:rsidRPr="00B07F91"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4-5</w:t>
            </w:r>
          </w:p>
        </w:tc>
      </w:tr>
      <w:tr w:rsidR="003677A9" w:rsidRPr="00B07F91" w14:paraId="618F7F0D" w14:textId="77777777" w:rsidTr="00297586">
        <w:trPr>
          <w:trHeight w:val="535"/>
        </w:trPr>
        <w:tc>
          <w:tcPr>
            <w:tcW w:w="9156" w:type="dxa"/>
            <w:tcBorders>
              <w:top w:val="single" w:sz="4" w:space="0" w:color="000000"/>
              <w:left w:val="single" w:sz="4" w:space="0" w:color="000000"/>
              <w:bottom w:val="single" w:sz="4" w:space="0" w:color="000000"/>
            </w:tcBorders>
          </w:tcPr>
          <w:p w14:paraId="074A8DA0" w14:textId="299B0F29" w:rsidR="003677A9" w:rsidRDefault="003677A9" w:rsidP="003677A9">
            <w:pPr>
              <w:spacing w:after="0"/>
              <w:jc w:val="both"/>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05.12.2025  № 1</w:t>
            </w:r>
            <w:r>
              <w:rPr>
                <w:rFonts w:ascii="Times New Roman" w:hAnsi="Times New Roman" w:cs="Times New Roman"/>
                <w:sz w:val="24"/>
                <w:szCs w:val="24"/>
              </w:rPr>
              <w:t>42 «</w:t>
            </w:r>
            <w:r w:rsidRPr="003677A9">
              <w:rPr>
                <w:rFonts w:ascii="Times New Roman" w:hAnsi="Times New Roman" w:cs="Times New Roman"/>
                <w:sz w:val="24"/>
                <w:szCs w:val="24"/>
              </w:rPr>
              <w:t>О передаче части полномочий по вопросу осуществления внутреннего муниципального финансового контроля Финансовому отделу Администрации Тарасовского района</w:t>
            </w:r>
            <w:r>
              <w:rPr>
                <w:rFonts w:ascii="Times New Roman" w:hAnsi="Times New Roman" w:cs="Times New Roman"/>
                <w:sz w:val="24"/>
                <w:szCs w:val="24"/>
              </w:rPr>
              <w:t>»</w:t>
            </w:r>
            <w:r w:rsidRPr="000A3BC7">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2" w:space="0" w:color="000000"/>
            </w:tcBorders>
          </w:tcPr>
          <w:p w14:paraId="5227F283" w14:textId="37A38AF9" w:rsidR="003677A9" w:rsidRPr="00B07F91"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5-6</w:t>
            </w:r>
          </w:p>
        </w:tc>
      </w:tr>
      <w:tr w:rsidR="003677A9" w:rsidRPr="00B07F91" w14:paraId="7FEE876B" w14:textId="77777777" w:rsidTr="00297586">
        <w:trPr>
          <w:trHeight w:val="535"/>
        </w:trPr>
        <w:tc>
          <w:tcPr>
            <w:tcW w:w="9156" w:type="dxa"/>
            <w:tcBorders>
              <w:top w:val="single" w:sz="4" w:space="0" w:color="000000"/>
              <w:left w:val="single" w:sz="4" w:space="0" w:color="000000"/>
              <w:bottom w:val="single" w:sz="4" w:space="0" w:color="000000"/>
            </w:tcBorders>
          </w:tcPr>
          <w:p w14:paraId="2A2CDFB4" w14:textId="2E80FB31" w:rsidR="003677A9" w:rsidRDefault="003677A9" w:rsidP="003677A9">
            <w:pPr>
              <w:spacing w:after="0"/>
              <w:jc w:val="both"/>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05.12.2025  № 1</w:t>
            </w:r>
            <w:r>
              <w:rPr>
                <w:rFonts w:ascii="Times New Roman" w:hAnsi="Times New Roman" w:cs="Times New Roman"/>
                <w:sz w:val="24"/>
                <w:szCs w:val="24"/>
              </w:rPr>
              <w:t>43 «</w:t>
            </w:r>
            <w:r w:rsidRPr="003677A9">
              <w:rPr>
                <w:rFonts w:ascii="Times New Roman" w:hAnsi="Times New Roman" w:cs="Times New Roman"/>
                <w:sz w:val="24"/>
                <w:szCs w:val="24"/>
              </w:rPr>
              <w:t>Об утверждении прогнозного плана (программы) приватизации</w:t>
            </w:r>
            <w:r>
              <w:rPr>
                <w:rFonts w:ascii="Times New Roman" w:hAnsi="Times New Roman" w:cs="Times New Roman"/>
                <w:sz w:val="24"/>
                <w:szCs w:val="24"/>
              </w:rPr>
              <w:t xml:space="preserve"> </w:t>
            </w:r>
            <w:r w:rsidRPr="003677A9">
              <w:rPr>
                <w:rFonts w:ascii="Times New Roman" w:hAnsi="Times New Roman" w:cs="Times New Roman"/>
                <w:sz w:val="24"/>
                <w:szCs w:val="24"/>
              </w:rPr>
              <w:t xml:space="preserve">муниципального имущества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сельского поселения</w:t>
            </w:r>
            <w:r>
              <w:rPr>
                <w:rFonts w:ascii="Times New Roman" w:hAnsi="Times New Roman" w:cs="Times New Roman"/>
                <w:sz w:val="24"/>
                <w:szCs w:val="24"/>
              </w:rPr>
              <w:t xml:space="preserve"> </w:t>
            </w:r>
            <w:r w:rsidRPr="003677A9">
              <w:rPr>
                <w:rFonts w:ascii="Times New Roman" w:hAnsi="Times New Roman" w:cs="Times New Roman"/>
                <w:sz w:val="24"/>
                <w:szCs w:val="24"/>
              </w:rPr>
              <w:t>на 2026 год и плановый период 2027 и 2028 годов</w:t>
            </w:r>
            <w:r>
              <w:rPr>
                <w:rFonts w:ascii="Times New Roman" w:hAnsi="Times New Roman" w:cs="Times New Roman"/>
                <w:sz w:val="24"/>
                <w:szCs w:val="24"/>
              </w:rPr>
              <w:t>»</w:t>
            </w:r>
            <w:r w:rsidRPr="000A3BC7">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2" w:space="0" w:color="000000"/>
            </w:tcBorders>
          </w:tcPr>
          <w:p w14:paraId="168ED0D7" w14:textId="08B25AEB" w:rsidR="003677A9" w:rsidRPr="00B07F91"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6-7</w:t>
            </w:r>
          </w:p>
        </w:tc>
      </w:tr>
      <w:tr w:rsidR="003677A9" w:rsidRPr="00B07F91" w14:paraId="6CB14679" w14:textId="77777777" w:rsidTr="00297586">
        <w:trPr>
          <w:trHeight w:val="535"/>
        </w:trPr>
        <w:tc>
          <w:tcPr>
            <w:tcW w:w="9156" w:type="dxa"/>
            <w:tcBorders>
              <w:top w:val="single" w:sz="4" w:space="0" w:color="000000"/>
              <w:left w:val="single" w:sz="4" w:space="0" w:color="000000"/>
              <w:bottom w:val="single" w:sz="4" w:space="0" w:color="000000"/>
            </w:tcBorders>
          </w:tcPr>
          <w:p w14:paraId="38CB41F2" w14:textId="32002850" w:rsidR="003677A9" w:rsidRDefault="003677A9" w:rsidP="003677A9">
            <w:pPr>
              <w:spacing w:after="0"/>
              <w:jc w:val="both"/>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24</w:t>
            </w:r>
            <w:r w:rsidRPr="000A3BC7">
              <w:rPr>
                <w:rFonts w:ascii="Times New Roman" w:hAnsi="Times New Roman" w:cs="Times New Roman"/>
                <w:sz w:val="24"/>
                <w:szCs w:val="24"/>
              </w:rPr>
              <w:t>.12.2025  № 1</w:t>
            </w:r>
            <w:r>
              <w:rPr>
                <w:rFonts w:ascii="Times New Roman" w:hAnsi="Times New Roman" w:cs="Times New Roman"/>
                <w:sz w:val="24"/>
                <w:szCs w:val="24"/>
              </w:rPr>
              <w:t>44</w:t>
            </w:r>
            <w:r w:rsidRPr="000A3BC7">
              <w:rPr>
                <w:rFonts w:ascii="Times New Roman" w:hAnsi="Times New Roman" w:cs="Times New Roman"/>
                <w:sz w:val="24"/>
                <w:szCs w:val="24"/>
              </w:rPr>
              <w:t xml:space="preserve"> </w:t>
            </w:r>
            <w:r w:rsidRPr="003677A9">
              <w:rPr>
                <w:rFonts w:ascii="Times New Roman" w:hAnsi="Times New Roman" w:cs="Times New Roman"/>
                <w:sz w:val="24"/>
                <w:szCs w:val="24"/>
              </w:rPr>
              <w:t xml:space="preserve">«О внесении изменений и дополнений в решение Собрания депутатов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w:t>
            </w:r>
            <w:r w:rsidRPr="003677A9">
              <w:rPr>
                <w:rFonts w:ascii="Times New Roman" w:hAnsi="Times New Roman" w:cs="Times New Roman"/>
                <w:sz w:val="24"/>
                <w:szCs w:val="24"/>
              </w:rPr>
              <w:lastRenderedPageBreak/>
              <w:t xml:space="preserve">сельского поселения №116 от 26.12.2024 года «О бюджете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сельского поселения Тарасовского района на 2025 год и плановый период 2026 и 2027 годов»</w:t>
            </w:r>
          </w:p>
        </w:tc>
        <w:tc>
          <w:tcPr>
            <w:tcW w:w="1275" w:type="dxa"/>
            <w:tcBorders>
              <w:top w:val="single" w:sz="4" w:space="0" w:color="auto"/>
              <w:left w:val="single" w:sz="4" w:space="0" w:color="auto"/>
              <w:bottom w:val="single" w:sz="4" w:space="0" w:color="auto"/>
              <w:right w:val="single" w:sz="2" w:space="0" w:color="000000"/>
            </w:tcBorders>
          </w:tcPr>
          <w:p w14:paraId="68ADC025" w14:textId="40CE996D" w:rsidR="003677A9" w:rsidRPr="00B07F91"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Стр. 8-8</w:t>
            </w:r>
          </w:p>
        </w:tc>
      </w:tr>
      <w:tr w:rsidR="003677A9" w:rsidRPr="00B07F91" w14:paraId="1797DA69" w14:textId="77777777" w:rsidTr="00297586">
        <w:trPr>
          <w:trHeight w:val="535"/>
        </w:trPr>
        <w:tc>
          <w:tcPr>
            <w:tcW w:w="9156" w:type="dxa"/>
            <w:tcBorders>
              <w:top w:val="single" w:sz="4" w:space="0" w:color="000000"/>
              <w:left w:val="single" w:sz="4" w:space="0" w:color="000000"/>
              <w:bottom w:val="single" w:sz="4" w:space="0" w:color="000000"/>
            </w:tcBorders>
          </w:tcPr>
          <w:p w14:paraId="6B8B3B9B" w14:textId="0792CF3A" w:rsidR="003677A9" w:rsidRDefault="003677A9" w:rsidP="003677A9">
            <w:pPr>
              <w:spacing w:after="0"/>
              <w:jc w:val="both"/>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26</w:t>
            </w:r>
            <w:r w:rsidRPr="000A3BC7">
              <w:rPr>
                <w:rFonts w:ascii="Times New Roman" w:hAnsi="Times New Roman" w:cs="Times New Roman"/>
                <w:sz w:val="24"/>
                <w:szCs w:val="24"/>
              </w:rPr>
              <w:t>.12.2025  № 1</w:t>
            </w:r>
            <w:r>
              <w:rPr>
                <w:rFonts w:ascii="Times New Roman" w:hAnsi="Times New Roman" w:cs="Times New Roman"/>
                <w:sz w:val="24"/>
                <w:szCs w:val="24"/>
              </w:rPr>
              <w:t>45</w:t>
            </w:r>
            <w:r w:rsidRPr="000A3BC7">
              <w:rPr>
                <w:rFonts w:ascii="Times New Roman" w:hAnsi="Times New Roman" w:cs="Times New Roman"/>
                <w:sz w:val="24"/>
                <w:szCs w:val="24"/>
              </w:rPr>
              <w:t xml:space="preserve"> </w:t>
            </w:r>
            <w:r>
              <w:rPr>
                <w:rFonts w:ascii="Times New Roman" w:hAnsi="Times New Roman" w:cs="Times New Roman"/>
                <w:sz w:val="24"/>
                <w:szCs w:val="24"/>
              </w:rPr>
              <w:t>«</w:t>
            </w:r>
            <w:r w:rsidRPr="003677A9">
              <w:rPr>
                <w:rFonts w:ascii="Times New Roman" w:hAnsi="Times New Roman" w:cs="Times New Roman"/>
                <w:sz w:val="24"/>
                <w:szCs w:val="24"/>
              </w:rPr>
              <w:t xml:space="preserve">О бюджете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сельского поселения Тарасовского района на 2026 год и плановый период 2027 и 2028 годов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14:paraId="577AA850" w14:textId="166064BA" w:rsidR="003677A9" w:rsidRPr="00B07F91"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8-13</w:t>
            </w:r>
          </w:p>
        </w:tc>
      </w:tr>
      <w:tr w:rsidR="003677A9" w:rsidRPr="00B07F91" w14:paraId="68C7A1B6" w14:textId="77777777" w:rsidTr="00297586">
        <w:trPr>
          <w:trHeight w:val="535"/>
        </w:trPr>
        <w:tc>
          <w:tcPr>
            <w:tcW w:w="9156" w:type="dxa"/>
            <w:tcBorders>
              <w:top w:val="single" w:sz="4" w:space="0" w:color="000000"/>
              <w:left w:val="single" w:sz="4" w:space="0" w:color="000000"/>
              <w:bottom w:val="single" w:sz="4" w:space="0" w:color="000000"/>
            </w:tcBorders>
          </w:tcPr>
          <w:p w14:paraId="3262E576" w14:textId="03449644" w:rsidR="003677A9" w:rsidRDefault="003677A9" w:rsidP="003677A9">
            <w:pPr>
              <w:spacing w:after="0"/>
              <w:jc w:val="both"/>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26</w:t>
            </w:r>
            <w:r w:rsidRPr="000A3BC7">
              <w:rPr>
                <w:rFonts w:ascii="Times New Roman" w:hAnsi="Times New Roman" w:cs="Times New Roman"/>
                <w:sz w:val="24"/>
                <w:szCs w:val="24"/>
              </w:rPr>
              <w:t>.12.2025  № 1</w:t>
            </w:r>
            <w:r>
              <w:rPr>
                <w:rFonts w:ascii="Times New Roman" w:hAnsi="Times New Roman" w:cs="Times New Roman"/>
                <w:sz w:val="24"/>
                <w:szCs w:val="24"/>
              </w:rPr>
              <w:t>46 «</w:t>
            </w:r>
            <w:r w:rsidRPr="003677A9">
              <w:rPr>
                <w:rFonts w:ascii="Times New Roman" w:hAnsi="Times New Roman" w:cs="Times New Roman"/>
                <w:sz w:val="24"/>
                <w:szCs w:val="24"/>
              </w:rPr>
              <w:t>О принятии части полномочий по дорожной деятельности</w:t>
            </w:r>
            <w:r>
              <w:rPr>
                <w:rFonts w:ascii="Times New Roman" w:hAnsi="Times New Roman" w:cs="Times New Roman"/>
                <w:sz w:val="24"/>
                <w:szCs w:val="24"/>
              </w:rPr>
              <w:t xml:space="preserve"> </w:t>
            </w:r>
            <w:r w:rsidRPr="003677A9">
              <w:rPr>
                <w:rFonts w:ascii="Times New Roman" w:hAnsi="Times New Roman" w:cs="Times New Roman"/>
                <w:sz w:val="24"/>
                <w:szCs w:val="24"/>
              </w:rPr>
              <w:t>в отношении автомобильных дорог местного значения в</w:t>
            </w:r>
            <w:r>
              <w:rPr>
                <w:rFonts w:ascii="Times New Roman" w:hAnsi="Times New Roman" w:cs="Times New Roman"/>
                <w:sz w:val="24"/>
                <w:szCs w:val="24"/>
              </w:rPr>
              <w:t xml:space="preserve"> </w:t>
            </w:r>
            <w:r w:rsidRPr="003677A9">
              <w:rPr>
                <w:rFonts w:ascii="Times New Roman" w:hAnsi="Times New Roman" w:cs="Times New Roman"/>
                <w:sz w:val="24"/>
                <w:szCs w:val="24"/>
              </w:rPr>
              <w:t>границах населенных пунктов на 2026 год</w:t>
            </w:r>
            <w:r>
              <w:rPr>
                <w:rFonts w:ascii="Times New Roman" w:hAnsi="Times New Roman" w:cs="Times New Roman"/>
                <w:sz w:val="24"/>
                <w:szCs w:val="24"/>
              </w:rPr>
              <w:t>»</w:t>
            </w:r>
            <w:r w:rsidRPr="000A3BC7">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2" w:space="0" w:color="000000"/>
            </w:tcBorders>
          </w:tcPr>
          <w:p w14:paraId="1709A9E6" w14:textId="1A7FD70F" w:rsidR="003677A9" w:rsidRPr="00B07F91"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13-14</w:t>
            </w:r>
          </w:p>
        </w:tc>
      </w:tr>
      <w:tr w:rsidR="003677A9" w:rsidRPr="00B07F91" w14:paraId="22668714" w14:textId="77777777" w:rsidTr="00297586">
        <w:trPr>
          <w:trHeight w:val="535"/>
        </w:trPr>
        <w:tc>
          <w:tcPr>
            <w:tcW w:w="9156" w:type="dxa"/>
            <w:tcBorders>
              <w:top w:val="single" w:sz="4" w:space="0" w:color="000000"/>
              <w:left w:val="single" w:sz="4" w:space="0" w:color="000000"/>
              <w:bottom w:val="single" w:sz="4" w:space="0" w:color="000000"/>
            </w:tcBorders>
          </w:tcPr>
          <w:p w14:paraId="567D31AD" w14:textId="2DF69F87" w:rsidR="003677A9" w:rsidRDefault="003677A9" w:rsidP="003677A9">
            <w:pPr>
              <w:jc w:val="both"/>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26</w:t>
            </w:r>
            <w:r w:rsidRPr="000A3BC7">
              <w:rPr>
                <w:rFonts w:ascii="Times New Roman" w:hAnsi="Times New Roman" w:cs="Times New Roman"/>
                <w:sz w:val="24"/>
                <w:szCs w:val="24"/>
              </w:rPr>
              <w:t>.12.2025  № 1</w:t>
            </w:r>
            <w:r>
              <w:rPr>
                <w:rFonts w:ascii="Times New Roman" w:hAnsi="Times New Roman" w:cs="Times New Roman"/>
                <w:sz w:val="24"/>
                <w:szCs w:val="24"/>
              </w:rPr>
              <w:t>47 «</w:t>
            </w:r>
            <w:r w:rsidRPr="003677A9">
              <w:rPr>
                <w:rFonts w:ascii="Times New Roman" w:hAnsi="Times New Roman" w:cs="Times New Roman"/>
                <w:sz w:val="24"/>
                <w:szCs w:val="24"/>
              </w:rPr>
              <w:t xml:space="preserve">О внесении изменений в решение Собрания депутатов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сельского поселения от 25.07.2025 г. № 131 «Об арендной плате за использование земельных участков, находящихся в муниципальной собственности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сельского поселения Тарасовского района</w:t>
            </w:r>
            <w:r>
              <w:rPr>
                <w:rFonts w:ascii="Times New Roman" w:hAnsi="Times New Roman" w:cs="Times New Roman"/>
                <w:sz w:val="24"/>
                <w:szCs w:val="24"/>
              </w:rPr>
              <w:t>»»</w:t>
            </w:r>
            <w:r w:rsidRPr="000A3BC7">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2" w:space="0" w:color="000000"/>
            </w:tcBorders>
          </w:tcPr>
          <w:p w14:paraId="1BE7B063" w14:textId="653BD43D" w:rsidR="003677A9" w:rsidRPr="00B07F91" w:rsidRDefault="003677A9"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Стр. </w:t>
            </w:r>
            <w:r w:rsidR="00F56838">
              <w:rPr>
                <w:rFonts w:ascii="Times New Roman" w:eastAsia="Times New Roman" w:hAnsi="Times New Roman" w:cs="Times New Roman"/>
                <w:sz w:val="24"/>
                <w:szCs w:val="24"/>
                <w:lang w:eastAsia="ar-SA"/>
              </w:rPr>
              <w:t>14-15</w:t>
            </w:r>
          </w:p>
        </w:tc>
      </w:tr>
      <w:tr w:rsidR="003677A9" w:rsidRPr="00B07F91" w14:paraId="7BF2C920" w14:textId="77777777" w:rsidTr="00297586">
        <w:trPr>
          <w:trHeight w:val="535"/>
        </w:trPr>
        <w:tc>
          <w:tcPr>
            <w:tcW w:w="9156" w:type="dxa"/>
            <w:tcBorders>
              <w:top w:val="single" w:sz="4" w:space="0" w:color="000000"/>
              <w:left w:val="single" w:sz="4" w:space="0" w:color="000000"/>
              <w:bottom w:val="single" w:sz="4" w:space="0" w:color="000000"/>
            </w:tcBorders>
          </w:tcPr>
          <w:p w14:paraId="46D3CB20" w14:textId="5844B9EF" w:rsidR="003677A9" w:rsidRPr="000A3BC7" w:rsidRDefault="003677A9" w:rsidP="003677A9">
            <w:pPr>
              <w:jc w:val="both"/>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26</w:t>
            </w:r>
            <w:r w:rsidRPr="000A3BC7">
              <w:rPr>
                <w:rFonts w:ascii="Times New Roman" w:hAnsi="Times New Roman" w:cs="Times New Roman"/>
                <w:sz w:val="24"/>
                <w:szCs w:val="24"/>
              </w:rPr>
              <w:t>.12.2025  № 1</w:t>
            </w:r>
            <w:r>
              <w:rPr>
                <w:rFonts w:ascii="Times New Roman" w:hAnsi="Times New Roman" w:cs="Times New Roman"/>
                <w:sz w:val="24"/>
                <w:szCs w:val="24"/>
              </w:rPr>
              <w:t>4</w:t>
            </w:r>
            <w:r>
              <w:rPr>
                <w:rFonts w:ascii="Times New Roman" w:hAnsi="Times New Roman" w:cs="Times New Roman"/>
                <w:sz w:val="24"/>
                <w:szCs w:val="24"/>
              </w:rPr>
              <w:t>8 «</w:t>
            </w:r>
            <w:r w:rsidRPr="003677A9">
              <w:rPr>
                <w:rFonts w:ascii="Times New Roman" w:hAnsi="Times New Roman" w:cs="Times New Roman"/>
                <w:sz w:val="24"/>
                <w:szCs w:val="24"/>
              </w:rPr>
              <w:t xml:space="preserve">Об утверждении Порядка принятия решения о применении мер ответственности к депутату Собрания депутатов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14:paraId="46245C39" w14:textId="62E7EE24" w:rsidR="003677A9"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15-18</w:t>
            </w:r>
          </w:p>
        </w:tc>
      </w:tr>
      <w:tr w:rsidR="003677A9" w:rsidRPr="00B07F91" w14:paraId="3D364714" w14:textId="77777777" w:rsidTr="00297586">
        <w:trPr>
          <w:trHeight w:val="535"/>
        </w:trPr>
        <w:tc>
          <w:tcPr>
            <w:tcW w:w="9156" w:type="dxa"/>
            <w:tcBorders>
              <w:top w:val="single" w:sz="4" w:space="0" w:color="000000"/>
              <w:left w:val="single" w:sz="4" w:space="0" w:color="000000"/>
              <w:bottom w:val="single" w:sz="4" w:space="0" w:color="000000"/>
            </w:tcBorders>
          </w:tcPr>
          <w:p w14:paraId="21BC8A22" w14:textId="01A719C5" w:rsidR="003677A9" w:rsidRPr="000A3BC7" w:rsidRDefault="003677A9" w:rsidP="003677A9">
            <w:pPr>
              <w:jc w:val="both"/>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26</w:t>
            </w:r>
            <w:r w:rsidRPr="000A3BC7">
              <w:rPr>
                <w:rFonts w:ascii="Times New Roman" w:hAnsi="Times New Roman" w:cs="Times New Roman"/>
                <w:sz w:val="24"/>
                <w:szCs w:val="24"/>
              </w:rPr>
              <w:t>.12.2025  № 1</w:t>
            </w:r>
            <w:r>
              <w:rPr>
                <w:rFonts w:ascii="Times New Roman" w:hAnsi="Times New Roman" w:cs="Times New Roman"/>
                <w:sz w:val="24"/>
                <w:szCs w:val="24"/>
              </w:rPr>
              <w:t>4</w:t>
            </w:r>
            <w:r>
              <w:rPr>
                <w:rFonts w:ascii="Times New Roman" w:hAnsi="Times New Roman" w:cs="Times New Roman"/>
                <w:sz w:val="24"/>
                <w:szCs w:val="24"/>
              </w:rPr>
              <w:t>9 «</w:t>
            </w:r>
            <w:r w:rsidRPr="003677A9">
              <w:rPr>
                <w:rFonts w:ascii="Times New Roman" w:hAnsi="Times New Roman" w:cs="Times New Roman"/>
                <w:sz w:val="24"/>
                <w:szCs w:val="24"/>
              </w:rPr>
              <w:t xml:space="preserve">Об утверждении Порядка сообщения председателем Собрания депутатов – главой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сельского поселения, депутатами Собрания депутатов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сельского поселения</w:t>
            </w:r>
            <w:r>
              <w:rPr>
                <w:rFonts w:ascii="Times New Roman" w:hAnsi="Times New Roman" w:cs="Times New Roman"/>
                <w:sz w:val="24"/>
                <w:szCs w:val="24"/>
              </w:rPr>
              <w:t xml:space="preserve"> </w:t>
            </w:r>
            <w:r w:rsidRPr="003677A9">
              <w:rPr>
                <w:rFonts w:ascii="Times New Roman" w:hAnsi="Times New Roman" w:cs="Times New Roman"/>
                <w:sz w:val="24"/>
                <w:szCs w:val="24"/>
              </w:rPr>
              <w:t>о возникновении личной заинтересованности</w:t>
            </w:r>
            <w:r>
              <w:rPr>
                <w:rFonts w:ascii="Times New Roman" w:hAnsi="Times New Roman" w:cs="Times New Roman"/>
                <w:sz w:val="24"/>
                <w:szCs w:val="24"/>
              </w:rPr>
              <w:t xml:space="preserve"> </w:t>
            </w:r>
            <w:r w:rsidRPr="003677A9">
              <w:rPr>
                <w:rFonts w:ascii="Times New Roman" w:hAnsi="Times New Roman" w:cs="Times New Roman"/>
                <w:sz w:val="24"/>
                <w:szCs w:val="24"/>
              </w:rPr>
              <w:t>при исполнении должностных обязанностей, которая</w:t>
            </w:r>
            <w:r>
              <w:rPr>
                <w:rFonts w:ascii="Times New Roman" w:hAnsi="Times New Roman" w:cs="Times New Roman"/>
                <w:sz w:val="24"/>
                <w:szCs w:val="24"/>
              </w:rPr>
              <w:t xml:space="preserve"> </w:t>
            </w:r>
            <w:r w:rsidRPr="003677A9">
              <w:rPr>
                <w:rFonts w:ascii="Times New Roman" w:hAnsi="Times New Roman" w:cs="Times New Roman"/>
                <w:sz w:val="24"/>
                <w:szCs w:val="24"/>
              </w:rPr>
              <w:t>приводит или может привести к конфликту интересов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14:paraId="590C055B" w14:textId="170E5B69" w:rsidR="003677A9"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18-23</w:t>
            </w:r>
          </w:p>
        </w:tc>
      </w:tr>
      <w:tr w:rsidR="003677A9" w:rsidRPr="00B07F91" w14:paraId="6FACB88F" w14:textId="77777777" w:rsidTr="00297586">
        <w:trPr>
          <w:trHeight w:val="535"/>
        </w:trPr>
        <w:tc>
          <w:tcPr>
            <w:tcW w:w="9156" w:type="dxa"/>
            <w:tcBorders>
              <w:top w:val="single" w:sz="4" w:space="0" w:color="000000"/>
              <w:left w:val="single" w:sz="4" w:space="0" w:color="000000"/>
              <w:bottom w:val="single" w:sz="4" w:space="0" w:color="000000"/>
            </w:tcBorders>
          </w:tcPr>
          <w:p w14:paraId="32A35C74" w14:textId="44D56F81" w:rsidR="003677A9" w:rsidRPr="000A3BC7" w:rsidRDefault="003677A9" w:rsidP="003677A9">
            <w:pPr>
              <w:jc w:val="both"/>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26</w:t>
            </w:r>
            <w:r w:rsidRPr="000A3BC7">
              <w:rPr>
                <w:rFonts w:ascii="Times New Roman" w:hAnsi="Times New Roman" w:cs="Times New Roman"/>
                <w:sz w:val="24"/>
                <w:szCs w:val="24"/>
              </w:rPr>
              <w:t>.12.2025  № 1</w:t>
            </w:r>
            <w:r>
              <w:rPr>
                <w:rFonts w:ascii="Times New Roman" w:hAnsi="Times New Roman" w:cs="Times New Roman"/>
                <w:sz w:val="24"/>
                <w:szCs w:val="24"/>
              </w:rPr>
              <w:t>50 «</w:t>
            </w:r>
            <w:r w:rsidRPr="003677A9">
              <w:rPr>
                <w:rFonts w:ascii="Times New Roman" w:hAnsi="Times New Roman" w:cs="Times New Roman"/>
                <w:sz w:val="24"/>
                <w:szCs w:val="24"/>
              </w:rPr>
              <w:t>Об утверждении положения «О порядке назначения и проведения публичных</w:t>
            </w:r>
            <w:r>
              <w:rPr>
                <w:rFonts w:ascii="Times New Roman" w:hAnsi="Times New Roman" w:cs="Times New Roman"/>
                <w:sz w:val="24"/>
                <w:szCs w:val="24"/>
              </w:rPr>
              <w:t xml:space="preserve"> </w:t>
            </w:r>
            <w:r w:rsidRPr="003677A9">
              <w:rPr>
                <w:rFonts w:ascii="Times New Roman" w:hAnsi="Times New Roman" w:cs="Times New Roman"/>
                <w:sz w:val="24"/>
                <w:szCs w:val="24"/>
              </w:rPr>
              <w:t>слушаний в муниципальном образовании «</w:t>
            </w:r>
            <w:proofErr w:type="spellStart"/>
            <w:r w:rsidRPr="003677A9">
              <w:rPr>
                <w:rFonts w:ascii="Times New Roman" w:hAnsi="Times New Roman" w:cs="Times New Roman"/>
                <w:sz w:val="24"/>
                <w:szCs w:val="24"/>
              </w:rPr>
              <w:t>Дячкинское</w:t>
            </w:r>
            <w:proofErr w:type="spellEnd"/>
            <w:r w:rsidRPr="003677A9">
              <w:rPr>
                <w:rFonts w:ascii="Times New Roman" w:hAnsi="Times New Roman" w:cs="Times New Roman"/>
                <w:sz w:val="24"/>
                <w:szCs w:val="24"/>
              </w:rPr>
              <w:t xml:space="preserve"> сельское поселение» Тарасовского района Ростовской области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14:paraId="401E90FB" w14:textId="50438D18" w:rsidR="003677A9"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23-28</w:t>
            </w:r>
          </w:p>
        </w:tc>
      </w:tr>
      <w:tr w:rsidR="003677A9" w:rsidRPr="00B07F91" w14:paraId="5CC07CD1" w14:textId="77777777" w:rsidTr="00297586">
        <w:trPr>
          <w:trHeight w:val="535"/>
        </w:trPr>
        <w:tc>
          <w:tcPr>
            <w:tcW w:w="9156" w:type="dxa"/>
            <w:tcBorders>
              <w:top w:val="single" w:sz="4" w:space="0" w:color="000000"/>
              <w:left w:val="single" w:sz="4" w:space="0" w:color="000000"/>
              <w:bottom w:val="single" w:sz="4" w:space="0" w:color="000000"/>
            </w:tcBorders>
          </w:tcPr>
          <w:p w14:paraId="55763774" w14:textId="66CD0AE7" w:rsidR="003677A9" w:rsidRPr="000A3BC7" w:rsidRDefault="003677A9" w:rsidP="003677A9">
            <w:pPr>
              <w:rPr>
                <w:rFonts w:ascii="Times New Roman" w:hAnsi="Times New Roman" w:cs="Times New Roman"/>
                <w:sz w:val="24"/>
                <w:szCs w:val="24"/>
              </w:rPr>
            </w:pPr>
            <w:r w:rsidRPr="000A3BC7">
              <w:rPr>
                <w:rFonts w:ascii="Times New Roman" w:hAnsi="Times New Roman" w:cs="Times New Roman"/>
                <w:sz w:val="24"/>
                <w:szCs w:val="24"/>
              </w:rPr>
              <w:t xml:space="preserve">Решение Собрания депутатов </w:t>
            </w:r>
            <w:proofErr w:type="spellStart"/>
            <w:r w:rsidRPr="000A3BC7">
              <w:rPr>
                <w:rFonts w:ascii="Times New Roman" w:hAnsi="Times New Roman" w:cs="Times New Roman"/>
                <w:sz w:val="24"/>
                <w:szCs w:val="24"/>
              </w:rPr>
              <w:t>Дячкинского</w:t>
            </w:r>
            <w:proofErr w:type="spellEnd"/>
            <w:r w:rsidRPr="000A3BC7">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26</w:t>
            </w:r>
            <w:r w:rsidRPr="000A3BC7">
              <w:rPr>
                <w:rFonts w:ascii="Times New Roman" w:hAnsi="Times New Roman" w:cs="Times New Roman"/>
                <w:sz w:val="24"/>
                <w:szCs w:val="24"/>
              </w:rPr>
              <w:t>.12.2025  № 1</w:t>
            </w:r>
            <w:r>
              <w:rPr>
                <w:rFonts w:ascii="Times New Roman" w:hAnsi="Times New Roman" w:cs="Times New Roman"/>
                <w:sz w:val="24"/>
                <w:szCs w:val="24"/>
              </w:rPr>
              <w:t>51 «</w:t>
            </w:r>
            <w:r w:rsidRPr="003677A9">
              <w:rPr>
                <w:rFonts w:ascii="Times New Roman" w:hAnsi="Times New Roman" w:cs="Times New Roman"/>
                <w:sz w:val="24"/>
                <w:szCs w:val="24"/>
              </w:rPr>
              <w:t xml:space="preserve">Об утверждении плана работы Собрания депутатов </w:t>
            </w:r>
            <w:proofErr w:type="spellStart"/>
            <w:r w:rsidRPr="003677A9">
              <w:rPr>
                <w:rFonts w:ascii="Times New Roman" w:hAnsi="Times New Roman" w:cs="Times New Roman"/>
                <w:sz w:val="24"/>
                <w:szCs w:val="24"/>
              </w:rPr>
              <w:t>Дячкинского</w:t>
            </w:r>
            <w:proofErr w:type="spellEnd"/>
            <w:r w:rsidRPr="003677A9">
              <w:rPr>
                <w:rFonts w:ascii="Times New Roman" w:hAnsi="Times New Roman" w:cs="Times New Roman"/>
                <w:sz w:val="24"/>
                <w:szCs w:val="24"/>
              </w:rPr>
              <w:t xml:space="preserve"> сельского поселения на 2026 год</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14:paraId="333A4046" w14:textId="7086C56F" w:rsidR="003677A9" w:rsidRDefault="00F56838" w:rsidP="003677A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29-31</w:t>
            </w:r>
          </w:p>
        </w:tc>
      </w:tr>
      <w:tr w:rsidR="003A0D3E" w:rsidRPr="00B07F91" w14:paraId="4D71E7B6" w14:textId="77777777" w:rsidTr="00297586">
        <w:trPr>
          <w:trHeight w:val="535"/>
        </w:trPr>
        <w:tc>
          <w:tcPr>
            <w:tcW w:w="9156" w:type="dxa"/>
            <w:tcBorders>
              <w:top w:val="single" w:sz="4" w:space="0" w:color="000000"/>
              <w:left w:val="single" w:sz="4" w:space="0" w:color="000000"/>
              <w:bottom w:val="single" w:sz="4" w:space="0" w:color="000000"/>
            </w:tcBorders>
          </w:tcPr>
          <w:p w14:paraId="5258DE2F" w14:textId="55BD04B9" w:rsidR="003A0D3E" w:rsidRDefault="003A0D3E" w:rsidP="003677A9">
            <w:pPr>
              <w:jc w:val="both"/>
            </w:pPr>
            <w:r w:rsidRPr="000565B8">
              <w:rPr>
                <w:rFonts w:ascii="Times New Roman" w:hAnsi="Times New Roman" w:cs="Times New Roman"/>
                <w:sz w:val="24"/>
                <w:szCs w:val="24"/>
              </w:rPr>
              <w:t xml:space="preserve">Постановление Администрации </w:t>
            </w:r>
            <w:proofErr w:type="spellStart"/>
            <w:r w:rsidRPr="000565B8">
              <w:rPr>
                <w:rFonts w:ascii="Times New Roman" w:hAnsi="Times New Roman" w:cs="Times New Roman"/>
                <w:sz w:val="24"/>
                <w:szCs w:val="24"/>
              </w:rPr>
              <w:t>Дячкинского</w:t>
            </w:r>
            <w:proofErr w:type="spellEnd"/>
            <w:r w:rsidRPr="000565B8">
              <w:rPr>
                <w:rFonts w:ascii="Times New Roman" w:hAnsi="Times New Roman" w:cs="Times New Roman"/>
                <w:sz w:val="24"/>
                <w:szCs w:val="24"/>
              </w:rPr>
              <w:t xml:space="preserve"> сельского поселения от </w:t>
            </w:r>
            <w:r w:rsidR="003677A9">
              <w:rPr>
                <w:rFonts w:ascii="Times New Roman" w:hAnsi="Times New Roman" w:cs="Times New Roman"/>
                <w:sz w:val="24"/>
                <w:szCs w:val="24"/>
              </w:rPr>
              <w:t>12</w:t>
            </w:r>
            <w:r w:rsidRPr="000565B8">
              <w:rPr>
                <w:rFonts w:ascii="Times New Roman" w:hAnsi="Times New Roman" w:cs="Times New Roman"/>
                <w:sz w:val="24"/>
                <w:szCs w:val="24"/>
              </w:rPr>
              <w:t>.1</w:t>
            </w:r>
            <w:r w:rsidR="003677A9">
              <w:rPr>
                <w:rFonts w:ascii="Times New Roman" w:hAnsi="Times New Roman" w:cs="Times New Roman"/>
                <w:sz w:val="24"/>
                <w:szCs w:val="24"/>
              </w:rPr>
              <w:t>2</w:t>
            </w:r>
            <w:r w:rsidRPr="000565B8">
              <w:rPr>
                <w:rFonts w:ascii="Times New Roman" w:hAnsi="Times New Roman" w:cs="Times New Roman"/>
                <w:sz w:val="24"/>
                <w:szCs w:val="24"/>
              </w:rPr>
              <w:t>.2025  № 12</w:t>
            </w:r>
            <w:r w:rsidR="003677A9">
              <w:rPr>
                <w:rFonts w:ascii="Times New Roman" w:hAnsi="Times New Roman" w:cs="Times New Roman"/>
                <w:sz w:val="24"/>
                <w:szCs w:val="24"/>
              </w:rPr>
              <w:t>8</w:t>
            </w:r>
            <w:r w:rsidRPr="000565B8">
              <w:rPr>
                <w:rFonts w:ascii="Times New Roman" w:hAnsi="Times New Roman" w:cs="Times New Roman"/>
                <w:sz w:val="24"/>
                <w:szCs w:val="24"/>
              </w:rPr>
              <w:t xml:space="preserve"> «</w:t>
            </w:r>
            <w:r w:rsidR="003677A9" w:rsidRPr="003677A9">
              <w:rPr>
                <w:rFonts w:ascii="Times New Roman" w:hAnsi="Times New Roman" w:cs="Times New Roman"/>
                <w:sz w:val="24"/>
                <w:szCs w:val="24"/>
              </w:rPr>
              <w:t xml:space="preserve">Об утверждении Порядка принятия решения о проведении консервации объекта капитального строительства, находящегося в муниципальной собственности </w:t>
            </w:r>
            <w:proofErr w:type="spellStart"/>
            <w:r w:rsidR="003677A9" w:rsidRPr="003677A9">
              <w:rPr>
                <w:rFonts w:ascii="Times New Roman" w:hAnsi="Times New Roman" w:cs="Times New Roman"/>
                <w:sz w:val="24"/>
                <w:szCs w:val="24"/>
              </w:rPr>
              <w:t>Дячкинского</w:t>
            </w:r>
            <w:proofErr w:type="spellEnd"/>
            <w:r w:rsidR="003677A9" w:rsidRPr="003677A9">
              <w:rPr>
                <w:rFonts w:ascii="Times New Roman" w:hAnsi="Times New Roman" w:cs="Times New Roman"/>
                <w:sz w:val="24"/>
                <w:szCs w:val="24"/>
              </w:rPr>
              <w:t xml:space="preserve"> сельского поселения Тарасовского района Ростовской области</w:t>
            </w:r>
            <w:r w:rsidRPr="000565B8">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14:paraId="36509BB3" w14:textId="1D4A6758" w:rsidR="003A0D3E" w:rsidRPr="00B07F91" w:rsidRDefault="003A0D3E" w:rsidP="00AB595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Стр. </w:t>
            </w:r>
            <w:r w:rsidR="00F56838">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w:t>
            </w:r>
            <w:r w:rsidR="00F56838">
              <w:rPr>
                <w:rFonts w:ascii="Times New Roman" w:eastAsia="Times New Roman" w:hAnsi="Times New Roman" w:cs="Times New Roman"/>
                <w:sz w:val="24"/>
                <w:szCs w:val="24"/>
                <w:lang w:eastAsia="ar-SA"/>
              </w:rPr>
              <w:t>34</w:t>
            </w:r>
          </w:p>
        </w:tc>
      </w:tr>
      <w:tr w:rsidR="003A0D3E" w:rsidRPr="00B07F91" w14:paraId="6EF65064" w14:textId="77777777" w:rsidTr="00297586">
        <w:trPr>
          <w:trHeight w:val="535"/>
        </w:trPr>
        <w:tc>
          <w:tcPr>
            <w:tcW w:w="9156" w:type="dxa"/>
            <w:tcBorders>
              <w:top w:val="single" w:sz="4" w:space="0" w:color="000000"/>
              <w:left w:val="single" w:sz="4" w:space="0" w:color="000000"/>
              <w:bottom w:val="single" w:sz="4" w:space="0" w:color="000000"/>
            </w:tcBorders>
          </w:tcPr>
          <w:p w14:paraId="25D3081C" w14:textId="64582F70" w:rsidR="003A0D3E" w:rsidRDefault="003A0D3E" w:rsidP="003A0D3E">
            <w:r w:rsidRPr="000565B8">
              <w:rPr>
                <w:rFonts w:ascii="Times New Roman" w:hAnsi="Times New Roman" w:cs="Times New Roman"/>
                <w:sz w:val="24"/>
                <w:szCs w:val="24"/>
              </w:rPr>
              <w:t>Постановление Администрации Дячкинского сельского поселения от 2</w:t>
            </w:r>
            <w:r w:rsidR="003677A9">
              <w:rPr>
                <w:rFonts w:ascii="Times New Roman" w:hAnsi="Times New Roman" w:cs="Times New Roman"/>
                <w:sz w:val="24"/>
                <w:szCs w:val="24"/>
              </w:rPr>
              <w:t>2</w:t>
            </w:r>
            <w:r w:rsidRPr="000565B8">
              <w:rPr>
                <w:rFonts w:ascii="Times New Roman" w:hAnsi="Times New Roman" w:cs="Times New Roman"/>
                <w:sz w:val="24"/>
                <w:szCs w:val="24"/>
              </w:rPr>
              <w:t>.1</w:t>
            </w:r>
            <w:r w:rsidR="003677A9">
              <w:rPr>
                <w:rFonts w:ascii="Times New Roman" w:hAnsi="Times New Roman" w:cs="Times New Roman"/>
                <w:sz w:val="24"/>
                <w:szCs w:val="24"/>
              </w:rPr>
              <w:t>2</w:t>
            </w:r>
            <w:r w:rsidRPr="000565B8">
              <w:rPr>
                <w:rFonts w:ascii="Times New Roman" w:hAnsi="Times New Roman" w:cs="Times New Roman"/>
                <w:sz w:val="24"/>
                <w:szCs w:val="24"/>
              </w:rPr>
              <w:t>.2025  № 12</w:t>
            </w:r>
            <w:r w:rsidR="003677A9">
              <w:rPr>
                <w:rFonts w:ascii="Times New Roman" w:hAnsi="Times New Roman" w:cs="Times New Roman"/>
                <w:sz w:val="24"/>
                <w:szCs w:val="24"/>
              </w:rPr>
              <w:t>9</w:t>
            </w:r>
            <w:r w:rsidRPr="000565B8">
              <w:rPr>
                <w:rFonts w:ascii="Times New Roman" w:hAnsi="Times New Roman" w:cs="Times New Roman"/>
                <w:sz w:val="24"/>
                <w:szCs w:val="24"/>
              </w:rPr>
              <w:t xml:space="preserve"> «</w:t>
            </w:r>
            <w:r w:rsidR="003677A9" w:rsidRPr="003677A9">
              <w:rPr>
                <w:rFonts w:ascii="Times New Roman" w:hAnsi="Times New Roman" w:cs="Times New Roman"/>
                <w:sz w:val="24"/>
                <w:szCs w:val="24"/>
              </w:rPr>
              <w:t xml:space="preserve">Об утверждении административного регламента предоставления муниципальной </w:t>
            </w:r>
            <w:r w:rsidR="003677A9" w:rsidRPr="003677A9">
              <w:rPr>
                <w:rFonts w:ascii="Times New Roman" w:hAnsi="Times New Roman" w:cs="Times New Roman"/>
                <w:sz w:val="24"/>
                <w:szCs w:val="24"/>
              </w:rPr>
              <w:lastRenderedPageBreak/>
              <w:t>услуги «Выдача  разрешения на уничтожение и (или) повреждение зеленых насаждений»</w:t>
            </w:r>
            <w:r w:rsidRPr="000565B8">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14:paraId="2BEAEF97" w14:textId="296B306A" w:rsidR="003A0D3E" w:rsidRDefault="00AB5959" w:rsidP="003A0D3E">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Стр. </w:t>
            </w:r>
            <w:r w:rsidR="00F56838">
              <w:rPr>
                <w:rFonts w:ascii="Times New Roman" w:eastAsia="Times New Roman" w:hAnsi="Times New Roman" w:cs="Times New Roman"/>
                <w:sz w:val="24"/>
                <w:szCs w:val="24"/>
                <w:lang w:eastAsia="ar-SA"/>
              </w:rPr>
              <w:t>34-57</w:t>
            </w:r>
          </w:p>
        </w:tc>
      </w:tr>
    </w:tbl>
    <w:p w14:paraId="1C589AAF" w14:textId="77777777" w:rsidR="003A0D3E" w:rsidRDefault="003A0D3E" w:rsidP="00640E92">
      <w:pPr>
        <w:spacing w:after="0" w:line="240" w:lineRule="auto"/>
        <w:jc w:val="center"/>
        <w:rPr>
          <w:rFonts w:ascii="Times New Roman" w:eastAsia="Times New Roman" w:hAnsi="Times New Roman" w:cs="Times New Roman"/>
          <w:b/>
          <w:sz w:val="24"/>
          <w:szCs w:val="24"/>
          <w:lang w:eastAsia="ru-RU"/>
        </w:rPr>
      </w:pPr>
    </w:p>
    <w:p w14:paraId="74C337CF" w14:textId="77777777" w:rsidR="00640E92" w:rsidRDefault="00640E92" w:rsidP="00640E92">
      <w:pPr>
        <w:spacing w:after="0" w:line="240" w:lineRule="auto"/>
        <w:jc w:val="center"/>
        <w:rPr>
          <w:rFonts w:ascii="Times New Roman" w:eastAsia="Times New Roman" w:hAnsi="Times New Roman" w:cs="Times New Roman"/>
          <w:b/>
          <w:sz w:val="24"/>
          <w:szCs w:val="24"/>
          <w:lang w:eastAsia="ru-RU"/>
        </w:rPr>
      </w:pPr>
    </w:p>
    <w:p w14:paraId="42590308" w14:textId="522AAEBE" w:rsidR="003677A9" w:rsidRPr="003677A9" w:rsidRDefault="003677A9" w:rsidP="003677A9">
      <w:pPr>
        <w:widowControl w:val="0"/>
        <w:shd w:val="clear" w:color="auto" w:fill="FFFFFF"/>
        <w:autoSpaceDE w:val="0"/>
        <w:autoSpaceDN w:val="0"/>
        <w:adjustRightInd w:val="0"/>
        <w:spacing w:after="0" w:line="240" w:lineRule="auto"/>
        <w:ind w:left="560" w:hanging="360"/>
        <w:jc w:val="center"/>
        <w:rPr>
          <w:rFonts w:ascii="Times New Roman" w:eastAsia="Lucida Sans Unicode" w:hAnsi="Times New Roman" w:cs="Mangal"/>
          <w:b/>
          <w:noProof/>
          <w:kern w:val="2"/>
          <w:sz w:val="24"/>
          <w:szCs w:val="24"/>
          <w:lang w:eastAsia="ru-RU"/>
        </w:rPr>
      </w:pPr>
      <w:bookmarkStart w:id="0" w:name="_Toc105952686"/>
      <w:r w:rsidRPr="003677A9">
        <w:rPr>
          <w:rFonts w:ascii="Times New Roman" w:eastAsia="Lucida Sans Unicode" w:hAnsi="Times New Roman" w:cs="Mangal"/>
          <w:b/>
          <w:noProof/>
          <w:kern w:val="2"/>
          <w:sz w:val="24"/>
          <w:szCs w:val="24"/>
          <w:lang w:eastAsia="ru-RU"/>
        </w:rPr>
        <w:drawing>
          <wp:inline distT="0" distB="0" distL="0" distR="0" wp14:anchorId="7B0322BF" wp14:editId="7206FE07">
            <wp:extent cx="571500" cy="733425"/>
            <wp:effectExtent l="0" t="0" r="0" b="9525"/>
            <wp:docPr id="16007919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6BD6174E" w14:textId="77777777" w:rsidR="003677A9" w:rsidRPr="003677A9" w:rsidRDefault="003677A9" w:rsidP="003677A9">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РОССИЙСКАЯ ФЕДЕРАЦИЯ</w:t>
      </w:r>
    </w:p>
    <w:p w14:paraId="0F48FD88" w14:textId="77777777" w:rsidR="003677A9" w:rsidRPr="003677A9" w:rsidRDefault="003677A9" w:rsidP="003677A9">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РОСТОВСКАЯ ОБЛАСТЬ</w:t>
      </w:r>
    </w:p>
    <w:p w14:paraId="7E32F6FC" w14:textId="77777777" w:rsidR="003677A9" w:rsidRPr="003677A9" w:rsidRDefault="003677A9" w:rsidP="003677A9">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ТАРАСОВСКИЙ РАЙОН</w:t>
      </w:r>
    </w:p>
    <w:p w14:paraId="043A24AD" w14:textId="77777777" w:rsidR="003677A9" w:rsidRPr="003677A9" w:rsidRDefault="003677A9" w:rsidP="003677A9">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МУНИЦИПАЛЬНОЕ ОБРАЗОВАНИЕ</w:t>
      </w:r>
    </w:p>
    <w:p w14:paraId="459DAF87" w14:textId="77777777" w:rsidR="003677A9" w:rsidRPr="003677A9" w:rsidRDefault="003677A9" w:rsidP="003677A9">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«ДЯЧКИНСКОЕ СЕЛЬСКОЕ ПОСЕЛЕНИЕ»</w:t>
      </w:r>
    </w:p>
    <w:p w14:paraId="4D63AE1A" w14:textId="77777777" w:rsidR="003677A9" w:rsidRPr="003677A9" w:rsidRDefault="003677A9" w:rsidP="003677A9">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СОБРАНИЕ ДЕПУТАТОВ ДЯЧКИНСКОГО СЕЛЬСКОГО ПОСЕЛЕНИЯ</w:t>
      </w:r>
    </w:p>
    <w:p w14:paraId="041AF00B" w14:textId="77777777" w:rsidR="003677A9" w:rsidRPr="003677A9" w:rsidRDefault="003677A9" w:rsidP="003677A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24"/>
          <w:szCs w:val="24"/>
          <w:lang w:eastAsia="ru-RU"/>
        </w:rPr>
      </w:pPr>
    </w:p>
    <w:p w14:paraId="18778C3F" w14:textId="77777777" w:rsidR="003677A9" w:rsidRPr="003677A9" w:rsidRDefault="003677A9" w:rsidP="003677A9">
      <w:pPr>
        <w:widowControl w:val="0"/>
        <w:shd w:val="clear" w:color="auto" w:fill="FFFFFF"/>
        <w:tabs>
          <w:tab w:val="left" w:pos="4962"/>
          <w:tab w:val="left" w:leader="underscore" w:pos="8117"/>
        </w:tabs>
        <w:autoSpaceDE w:val="0"/>
        <w:autoSpaceDN w:val="0"/>
        <w:adjustRightInd w:val="0"/>
        <w:spacing w:after="0" w:line="300" w:lineRule="auto"/>
        <w:ind w:left="560" w:hanging="360"/>
        <w:jc w:val="center"/>
        <w:rPr>
          <w:rFonts w:ascii="Times New Roman" w:eastAsia="Times New Roman" w:hAnsi="Times New Roman" w:cs="Times New Roman"/>
          <w:b/>
          <w:bCs/>
          <w:color w:val="000000"/>
          <w:spacing w:val="-2"/>
          <w:sz w:val="24"/>
          <w:szCs w:val="24"/>
          <w:lang w:eastAsia="ru-RU"/>
        </w:rPr>
      </w:pPr>
      <w:r w:rsidRPr="003677A9">
        <w:rPr>
          <w:rFonts w:ascii="Times New Roman" w:eastAsia="Times New Roman" w:hAnsi="Times New Roman" w:cs="Times New Roman"/>
          <w:b/>
          <w:bCs/>
          <w:color w:val="000000"/>
          <w:spacing w:val="-2"/>
          <w:sz w:val="24"/>
          <w:szCs w:val="24"/>
          <w:lang w:eastAsia="ru-RU"/>
        </w:rPr>
        <w:t xml:space="preserve">      РЕШЕНИЕ                                 </w:t>
      </w:r>
    </w:p>
    <w:p w14:paraId="3D4C13D8"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bCs/>
          <w:sz w:val="24"/>
          <w:szCs w:val="24"/>
        </w:rPr>
      </w:pPr>
      <w:r w:rsidRPr="003677A9">
        <w:rPr>
          <w:rFonts w:ascii="Times New Roman" w:eastAsia="Times New Roman" w:hAnsi="Times New Roman" w:cs="Times New Roman"/>
          <w:sz w:val="24"/>
          <w:szCs w:val="24"/>
        </w:rPr>
        <w:t xml:space="preserve">05.12.2025 г.         </w:t>
      </w:r>
      <w:r w:rsidRPr="003677A9">
        <w:rPr>
          <w:rFonts w:ascii="Times New Roman" w:eastAsia="Times New Roman" w:hAnsi="Times New Roman" w:cs="Times New Roman"/>
          <w:color w:val="000000"/>
          <w:spacing w:val="-3"/>
          <w:sz w:val="24"/>
          <w:szCs w:val="24"/>
        </w:rPr>
        <w:t xml:space="preserve">                  №  139                                 </w:t>
      </w:r>
      <w:bookmarkEnd w:id="0"/>
      <w:r w:rsidRPr="003677A9">
        <w:rPr>
          <w:rFonts w:ascii="Times New Roman" w:eastAsia="Times New Roman" w:hAnsi="Times New Roman" w:cs="Times New Roman"/>
          <w:color w:val="000000"/>
          <w:spacing w:val="-3"/>
          <w:sz w:val="24"/>
          <w:szCs w:val="24"/>
        </w:rPr>
        <w:t xml:space="preserve">сл. </w:t>
      </w:r>
      <w:proofErr w:type="spellStart"/>
      <w:r w:rsidRPr="003677A9">
        <w:rPr>
          <w:rFonts w:ascii="Times New Roman" w:eastAsia="Times New Roman" w:hAnsi="Times New Roman" w:cs="Times New Roman"/>
          <w:color w:val="000000"/>
          <w:spacing w:val="-3"/>
          <w:sz w:val="24"/>
          <w:szCs w:val="24"/>
        </w:rPr>
        <w:t>Дячкино</w:t>
      </w:r>
      <w:proofErr w:type="spellEnd"/>
    </w:p>
    <w:p w14:paraId="2AA21FD5" w14:textId="77777777" w:rsidR="003677A9" w:rsidRPr="003677A9" w:rsidRDefault="003677A9" w:rsidP="003677A9">
      <w:pPr>
        <w:widowControl w:val="0"/>
        <w:tabs>
          <w:tab w:val="left" w:pos="6255"/>
        </w:tabs>
        <w:autoSpaceDE w:val="0"/>
        <w:autoSpaceDN w:val="0"/>
        <w:adjustRightInd w:val="0"/>
        <w:spacing w:after="0" w:line="300" w:lineRule="auto"/>
        <w:rPr>
          <w:rFonts w:ascii="Times New Roman" w:eastAsia="Times New Roman" w:hAnsi="Times New Roman" w:cs="Times New Roman"/>
          <w:b/>
          <w:bCs/>
          <w:sz w:val="24"/>
          <w:szCs w:val="24"/>
          <w:lang w:eastAsia="ru-RU"/>
        </w:rPr>
      </w:pPr>
    </w:p>
    <w:p w14:paraId="28AC0A78" w14:textId="77777777" w:rsidR="003677A9" w:rsidRPr="003677A9" w:rsidRDefault="003677A9" w:rsidP="003677A9">
      <w:pPr>
        <w:widowControl w:val="0"/>
        <w:tabs>
          <w:tab w:val="left" w:pos="6255"/>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 xml:space="preserve">О передаче </w:t>
      </w:r>
      <w:r w:rsidRPr="003677A9">
        <w:rPr>
          <w:rFonts w:ascii="Times New Roman" w:eastAsia="Times New Roman" w:hAnsi="Times New Roman" w:cs="Times New Roman"/>
          <w:b/>
          <w:bCs/>
          <w:color w:val="000000"/>
          <w:spacing w:val="-3"/>
          <w:sz w:val="24"/>
          <w:szCs w:val="24"/>
          <w:lang w:eastAsia="ru-RU"/>
        </w:rPr>
        <w:t xml:space="preserve">Контрольно-счетной палате Тарасовского района </w:t>
      </w:r>
      <w:r w:rsidRPr="003677A9">
        <w:rPr>
          <w:rFonts w:ascii="Times New Roman" w:eastAsia="Times New Roman" w:hAnsi="Times New Roman" w:cs="Times New Roman"/>
          <w:b/>
          <w:bCs/>
          <w:sz w:val="24"/>
          <w:szCs w:val="24"/>
          <w:lang w:eastAsia="ru-RU"/>
        </w:rPr>
        <w:t>части полномочий по вопросу осуществления внешнего муниципального финансового контроля</w:t>
      </w:r>
    </w:p>
    <w:p w14:paraId="6B1A5A22" w14:textId="77777777" w:rsidR="003677A9" w:rsidRPr="003677A9" w:rsidRDefault="003677A9" w:rsidP="003677A9">
      <w:pPr>
        <w:widowControl w:val="0"/>
        <w:tabs>
          <w:tab w:val="left" w:pos="6255"/>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D00C18F" w14:textId="77777777" w:rsidR="003677A9" w:rsidRPr="003677A9" w:rsidRDefault="003677A9" w:rsidP="003677A9">
      <w:pPr>
        <w:widowControl w:val="0"/>
        <w:autoSpaceDE w:val="0"/>
        <w:autoSpaceDN w:val="0"/>
        <w:adjustRightInd w:val="0"/>
        <w:spacing w:after="0" w:line="0" w:lineRule="atLeast"/>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ab/>
      </w:r>
      <w:r w:rsidRPr="003677A9">
        <w:rPr>
          <w:rFonts w:ascii="Times New Roman" w:eastAsia="Times New Roman" w:hAnsi="Times New Roman" w:cs="Times New Roman"/>
          <w:color w:val="000000"/>
          <w:sz w:val="24"/>
          <w:szCs w:val="24"/>
          <w:lang w:eastAsia="ar-SA"/>
        </w:rPr>
        <w:t>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3677A9">
        <w:rPr>
          <w:rFonts w:ascii="Times New Roman" w:eastAsia="Times New Roman" w:hAnsi="Times New Roman" w:cs="Times New Roman"/>
          <w:color w:val="000000"/>
          <w:sz w:val="24"/>
          <w:szCs w:val="24"/>
          <w:lang w:eastAsia="ar-SA"/>
        </w:rPr>
        <w:t>Дячкинское</w:t>
      </w:r>
      <w:proofErr w:type="spellEnd"/>
      <w:r w:rsidRPr="003677A9">
        <w:rPr>
          <w:rFonts w:ascii="Times New Roman" w:eastAsia="Times New Roman" w:hAnsi="Times New Roman" w:cs="Times New Roman"/>
          <w:color w:val="000000"/>
          <w:sz w:val="24"/>
          <w:szCs w:val="24"/>
          <w:lang w:eastAsia="ar-SA"/>
        </w:rPr>
        <w:t xml:space="preserve"> сельское поселение», </w:t>
      </w:r>
      <w:r w:rsidRPr="003677A9">
        <w:rPr>
          <w:rFonts w:ascii="Times New Roman" w:eastAsia="Times New Roman" w:hAnsi="Times New Roman" w:cs="Times New Roman"/>
          <w:sz w:val="24"/>
          <w:szCs w:val="24"/>
          <w:lang w:eastAsia="ru-RU"/>
        </w:rPr>
        <w:t xml:space="preserve">Собрание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w:t>
      </w:r>
    </w:p>
    <w:p w14:paraId="510E8ADA" w14:textId="77777777" w:rsidR="003677A9" w:rsidRPr="003677A9" w:rsidRDefault="003677A9" w:rsidP="003677A9">
      <w:pPr>
        <w:widowControl w:val="0"/>
        <w:autoSpaceDE w:val="0"/>
        <w:autoSpaceDN w:val="0"/>
        <w:adjustRightInd w:val="0"/>
        <w:spacing w:after="0" w:line="0" w:lineRule="atLeast"/>
        <w:ind w:right="-1"/>
        <w:jc w:val="center"/>
        <w:rPr>
          <w:rFonts w:ascii="Times New Roman" w:eastAsia="Times New Roman" w:hAnsi="Times New Roman" w:cs="Times New Roman"/>
          <w:b/>
          <w:bCs/>
          <w:sz w:val="24"/>
          <w:szCs w:val="24"/>
          <w:lang w:eastAsia="ru-RU"/>
        </w:rPr>
      </w:pPr>
    </w:p>
    <w:p w14:paraId="35F1A96F" w14:textId="77777777" w:rsidR="003677A9" w:rsidRPr="003677A9" w:rsidRDefault="003677A9" w:rsidP="003677A9">
      <w:pPr>
        <w:widowControl w:val="0"/>
        <w:autoSpaceDE w:val="0"/>
        <w:autoSpaceDN w:val="0"/>
        <w:adjustRightInd w:val="0"/>
        <w:spacing w:after="0" w:line="0" w:lineRule="atLeast"/>
        <w:ind w:right="-1"/>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РЕШИЛО:</w:t>
      </w:r>
    </w:p>
    <w:p w14:paraId="12FDD1CE" w14:textId="77777777" w:rsidR="003677A9" w:rsidRPr="003677A9" w:rsidRDefault="003677A9" w:rsidP="003677A9">
      <w:pPr>
        <w:widowControl w:val="0"/>
        <w:autoSpaceDE w:val="0"/>
        <w:autoSpaceDN w:val="0"/>
        <w:adjustRightInd w:val="0"/>
        <w:spacing w:after="0" w:line="0" w:lineRule="atLeast"/>
        <w:ind w:right="-1"/>
        <w:jc w:val="center"/>
        <w:rPr>
          <w:rFonts w:ascii="Times New Roman" w:eastAsia="Times New Roman" w:hAnsi="Times New Roman" w:cs="Times New Roman"/>
          <w:b/>
          <w:bCs/>
          <w:sz w:val="24"/>
          <w:szCs w:val="24"/>
          <w:lang w:eastAsia="ru-RU"/>
        </w:rPr>
      </w:pPr>
    </w:p>
    <w:p w14:paraId="2E669471" w14:textId="77777777" w:rsidR="003677A9" w:rsidRPr="003677A9" w:rsidRDefault="003677A9">
      <w:pPr>
        <w:widowControl w:val="0"/>
        <w:numPr>
          <w:ilvl w:val="0"/>
          <w:numId w:val="7"/>
        </w:numPr>
        <w:shd w:val="clear" w:color="auto" w:fill="FFFFFF"/>
        <w:tabs>
          <w:tab w:val="left" w:pos="709"/>
          <w:tab w:val="left" w:pos="2149"/>
          <w:tab w:val="left" w:pos="2160"/>
          <w:tab w:val="left" w:pos="2869"/>
        </w:tabs>
        <w:suppressAutoHyphens/>
        <w:autoSpaceDE w:val="0"/>
        <w:autoSpaceDN w:val="0"/>
        <w:adjustRightInd w:val="0"/>
        <w:spacing w:after="0" w:line="100" w:lineRule="atLeast"/>
        <w:ind w:left="0" w:firstLine="284"/>
        <w:jc w:val="both"/>
        <w:rPr>
          <w:rFonts w:ascii="Calibri" w:eastAsia="Lucida Sans Unicode" w:hAnsi="Calibri" w:cs="Times New Roman"/>
          <w:color w:val="00000A"/>
          <w:sz w:val="24"/>
          <w:szCs w:val="24"/>
          <w:lang w:eastAsia="ru-RU"/>
        </w:rPr>
      </w:pPr>
      <w:r w:rsidRPr="003677A9">
        <w:rPr>
          <w:rFonts w:ascii="Times New Roman" w:eastAsia="Lucida Sans Unicode" w:hAnsi="Times New Roman" w:cs="Times New Roman"/>
          <w:color w:val="000000"/>
          <w:sz w:val="24"/>
          <w:szCs w:val="24"/>
          <w:lang w:eastAsia="ru-RU"/>
        </w:rPr>
        <w:t xml:space="preserve">Передать Контрольно-счетной палате Тарасовского района часть  полномочий </w:t>
      </w:r>
      <w:proofErr w:type="spellStart"/>
      <w:r w:rsidRPr="003677A9">
        <w:rPr>
          <w:rFonts w:ascii="Times New Roman" w:eastAsia="Lucida Sans Unicode" w:hAnsi="Times New Roman" w:cs="Times New Roman"/>
          <w:color w:val="000000"/>
          <w:sz w:val="24"/>
          <w:szCs w:val="24"/>
          <w:lang w:eastAsia="ru-RU"/>
        </w:rPr>
        <w:t>Дячкинского</w:t>
      </w:r>
      <w:proofErr w:type="spellEnd"/>
      <w:r w:rsidRPr="003677A9">
        <w:rPr>
          <w:rFonts w:ascii="Times New Roman" w:eastAsia="Lucida Sans Unicode" w:hAnsi="Times New Roman" w:cs="Times New Roman"/>
          <w:color w:val="000000"/>
          <w:sz w:val="24"/>
          <w:szCs w:val="24"/>
          <w:lang w:eastAsia="ru-RU"/>
        </w:rPr>
        <w:t xml:space="preserve"> сельского поселения  по осуществлению внешнего муниципального финансового контроля, а именно: экспертиза проектов бюджета </w:t>
      </w:r>
      <w:proofErr w:type="spellStart"/>
      <w:r w:rsidRPr="003677A9">
        <w:rPr>
          <w:rFonts w:ascii="Times New Roman" w:eastAsia="Lucida Sans Unicode" w:hAnsi="Times New Roman" w:cs="Times New Roman"/>
          <w:color w:val="000000"/>
          <w:sz w:val="24"/>
          <w:szCs w:val="24"/>
          <w:lang w:eastAsia="ru-RU"/>
        </w:rPr>
        <w:t>Дячкинского</w:t>
      </w:r>
      <w:proofErr w:type="spellEnd"/>
      <w:r w:rsidRPr="003677A9">
        <w:rPr>
          <w:rFonts w:ascii="Times New Roman" w:eastAsia="Lucida Sans Unicode" w:hAnsi="Times New Roman" w:cs="Times New Roman"/>
          <w:color w:val="000000"/>
          <w:sz w:val="24"/>
          <w:szCs w:val="24"/>
          <w:lang w:eastAsia="ru-RU"/>
        </w:rPr>
        <w:t xml:space="preserve"> сельского поселения; внешняя проверка годового отчета об исполнении бюджета </w:t>
      </w:r>
      <w:proofErr w:type="spellStart"/>
      <w:r w:rsidRPr="003677A9">
        <w:rPr>
          <w:rFonts w:ascii="Times New Roman" w:eastAsia="Lucida Sans Unicode" w:hAnsi="Times New Roman" w:cs="Times New Roman"/>
          <w:color w:val="000000"/>
          <w:sz w:val="24"/>
          <w:szCs w:val="24"/>
          <w:lang w:eastAsia="ru-RU"/>
        </w:rPr>
        <w:t>Дячкинского</w:t>
      </w:r>
      <w:proofErr w:type="spellEnd"/>
      <w:r w:rsidRPr="003677A9">
        <w:rPr>
          <w:rFonts w:ascii="Times New Roman" w:eastAsia="Lucida Sans Unicode" w:hAnsi="Times New Roman" w:cs="Times New Roman"/>
          <w:color w:val="000000"/>
          <w:sz w:val="24"/>
          <w:szCs w:val="24"/>
          <w:lang w:eastAsia="ru-RU"/>
        </w:rPr>
        <w:t xml:space="preserve"> сельского поселения;  контроль за законностью, результативностью (эффективностью и экономностью) использования средств бюджета </w:t>
      </w:r>
      <w:proofErr w:type="spellStart"/>
      <w:r w:rsidRPr="003677A9">
        <w:rPr>
          <w:rFonts w:ascii="Times New Roman" w:eastAsia="Lucida Sans Unicode" w:hAnsi="Times New Roman" w:cs="Times New Roman"/>
          <w:color w:val="000000"/>
          <w:sz w:val="24"/>
          <w:szCs w:val="24"/>
          <w:lang w:eastAsia="ru-RU"/>
        </w:rPr>
        <w:t>Дячкинского</w:t>
      </w:r>
      <w:proofErr w:type="spellEnd"/>
      <w:r w:rsidRPr="003677A9">
        <w:rPr>
          <w:rFonts w:ascii="Times New Roman" w:eastAsia="Lucida Sans Unicode" w:hAnsi="Times New Roman" w:cs="Times New Roman"/>
          <w:color w:val="000000"/>
          <w:sz w:val="24"/>
          <w:szCs w:val="24"/>
          <w:lang w:eastAsia="ru-RU"/>
        </w:rPr>
        <w:t xml:space="preserve"> сельского поселения.</w:t>
      </w:r>
    </w:p>
    <w:p w14:paraId="30598D44" w14:textId="77777777" w:rsidR="003677A9" w:rsidRPr="003677A9" w:rsidRDefault="003677A9">
      <w:pPr>
        <w:widowControl w:val="0"/>
        <w:numPr>
          <w:ilvl w:val="0"/>
          <w:numId w:val="7"/>
        </w:numPr>
        <w:suppressAutoHyphens/>
        <w:autoSpaceDE w:val="0"/>
        <w:autoSpaceDN w:val="0"/>
        <w:adjustRightInd w:val="0"/>
        <w:spacing w:after="0" w:line="25" w:lineRule="atLeast"/>
        <w:ind w:left="0" w:firstLine="284"/>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Администрации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заключить с </w:t>
      </w:r>
      <w:r w:rsidRPr="003677A9">
        <w:rPr>
          <w:rFonts w:ascii="Times New Roman" w:eastAsia="Times New Roman" w:hAnsi="Times New Roman" w:cs="Times New Roman"/>
          <w:color w:val="000000"/>
          <w:sz w:val="24"/>
          <w:szCs w:val="24"/>
          <w:lang w:eastAsia="ar-SA"/>
        </w:rPr>
        <w:t xml:space="preserve">Контрольно-счетной палатой Тарасовского района, с Собранием депутатов Тарасовского района </w:t>
      </w:r>
      <w:r w:rsidRPr="003677A9">
        <w:rPr>
          <w:rFonts w:ascii="Times New Roman" w:eastAsia="Times New Roman" w:hAnsi="Times New Roman" w:cs="Times New Roman"/>
          <w:sz w:val="24"/>
          <w:szCs w:val="24"/>
          <w:lang w:eastAsia="ar-SA"/>
        </w:rPr>
        <w:t xml:space="preserve">соглашение </w:t>
      </w:r>
      <w:r w:rsidRPr="003677A9">
        <w:rPr>
          <w:rFonts w:ascii="Times New Roman" w:eastAsia="Times New Roman" w:hAnsi="Times New Roman" w:cs="Times New Roman"/>
          <w:color w:val="000000"/>
          <w:sz w:val="24"/>
          <w:szCs w:val="24"/>
          <w:lang w:eastAsia="ar-SA"/>
        </w:rPr>
        <w:t>о передаче части полномочий по осуществлению</w:t>
      </w:r>
      <w:r w:rsidRPr="003677A9">
        <w:rPr>
          <w:rFonts w:ascii="Times New Roman" w:eastAsia="Times New Roman" w:hAnsi="Times New Roman" w:cs="Times New Roman"/>
          <w:color w:val="000000"/>
          <w:sz w:val="24"/>
          <w:szCs w:val="24"/>
          <w:lang w:eastAsia="ru-RU"/>
        </w:rPr>
        <w:t xml:space="preserve"> внешнего муниципального финансового контроля на 2026 год</w:t>
      </w:r>
      <w:r w:rsidRPr="003677A9">
        <w:rPr>
          <w:rFonts w:ascii="Times New Roman" w:eastAsia="Times New Roman" w:hAnsi="Times New Roman" w:cs="Times New Roman"/>
          <w:sz w:val="24"/>
          <w:szCs w:val="24"/>
          <w:lang w:eastAsia="ar-SA"/>
        </w:rPr>
        <w:t>.</w:t>
      </w:r>
    </w:p>
    <w:p w14:paraId="768D37DA" w14:textId="77777777" w:rsidR="003677A9" w:rsidRPr="003677A9" w:rsidRDefault="003677A9">
      <w:pPr>
        <w:widowControl w:val="0"/>
        <w:numPr>
          <w:ilvl w:val="0"/>
          <w:numId w:val="7"/>
        </w:numPr>
        <w:tabs>
          <w:tab w:val="left" w:pos="720"/>
        </w:tabs>
        <w:suppressAutoHyphens/>
        <w:autoSpaceDE w:val="0"/>
        <w:autoSpaceDN w:val="0"/>
        <w:adjustRightInd w:val="0"/>
        <w:spacing w:after="0" w:line="25" w:lineRule="atLeast"/>
        <w:ind w:left="0" w:firstLine="284"/>
        <w:jc w:val="both"/>
        <w:rPr>
          <w:rFonts w:ascii="Times New Roman" w:eastAsia="Times New Roman" w:hAnsi="Times New Roman" w:cs="Tahoma"/>
          <w:sz w:val="24"/>
          <w:szCs w:val="24"/>
          <w:lang w:eastAsia="ru-RU"/>
        </w:rPr>
      </w:pPr>
      <w:r w:rsidRPr="003677A9">
        <w:rPr>
          <w:rFonts w:ascii="Times New Roman" w:eastAsia="Times New Roman" w:hAnsi="Times New Roman" w:cs="Tahoma"/>
          <w:sz w:val="24"/>
          <w:szCs w:val="24"/>
          <w:lang w:eastAsia="ru-RU"/>
        </w:rPr>
        <w:t>Настоящее Решение вступает в силу со дня его опубликования и применяется к правоотношениям, возникшим с 1 января 2026 года.</w:t>
      </w:r>
    </w:p>
    <w:p w14:paraId="22A49158" w14:textId="77777777" w:rsidR="003677A9" w:rsidRPr="003677A9" w:rsidRDefault="003677A9">
      <w:pPr>
        <w:widowControl w:val="0"/>
        <w:numPr>
          <w:ilvl w:val="0"/>
          <w:numId w:val="7"/>
        </w:numPr>
        <w:suppressAutoHyphens/>
        <w:autoSpaceDE w:val="0"/>
        <w:autoSpaceDN w:val="0"/>
        <w:adjustRightInd w:val="0"/>
        <w:spacing w:after="0" w:line="25" w:lineRule="atLeast"/>
        <w:ind w:left="0" w:firstLine="284"/>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Контроль за исполнением настоящего решения возложить на главу Администрации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w:t>
      </w:r>
    </w:p>
    <w:p w14:paraId="1E68AD38" w14:textId="77777777" w:rsidR="003677A9" w:rsidRPr="003677A9" w:rsidRDefault="003677A9" w:rsidP="003677A9">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p>
    <w:p w14:paraId="30CA056D" w14:textId="77777777" w:rsidR="003677A9" w:rsidRPr="003677A9" w:rsidRDefault="003677A9" w:rsidP="003677A9">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Председатель Собрания депутатов – </w:t>
      </w:r>
    </w:p>
    <w:p w14:paraId="513EF665" w14:textId="77777777" w:rsidR="003677A9" w:rsidRPr="003677A9" w:rsidRDefault="003677A9" w:rsidP="003677A9">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глава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Г.Г. Геворкян</w:t>
      </w:r>
    </w:p>
    <w:p w14:paraId="777F6BB0" w14:textId="77777777" w:rsidR="003677A9" w:rsidRPr="003677A9" w:rsidRDefault="003677A9" w:rsidP="003677A9">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сл. </w:t>
      </w:r>
      <w:proofErr w:type="spellStart"/>
      <w:r w:rsidRPr="003677A9">
        <w:rPr>
          <w:rFonts w:ascii="Times New Roman" w:eastAsia="Times New Roman" w:hAnsi="Times New Roman" w:cs="Times New Roman"/>
          <w:sz w:val="24"/>
          <w:szCs w:val="24"/>
          <w:lang w:eastAsia="ru-RU"/>
        </w:rPr>
        <w:t>Дячкино</w:t>
      </w:r>
      <w:proofErr w:type="spellEnd"/>
    </w:p>
    <w:p w14:paraId="6E532776" w14:textId="77777777" w:rsidR="003677A9" w:rsidRPr="003677A9" w:rsidRDefault="003677A9" w:rsidP="003677A9">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«05» декабря 2025г. № 139</w:t>
      </w:r>
    </w:p>
    <w:p w14:paraId="548BF146" w14:textId="77777777" w:rsidR="00640E92" w:rsidRDefault="00640E92" w:rsidP="00640E92">
      <w:pPr>
        <w:spacing w:after="0" w:line="240" w:lineRule="auto"/>
        <w:jc w:val="center"/>
        <w:rPr>
          <w:rFonts w:ascii="Times New Roman" w:eastAsia="Times New Roman" w:hAnsi="Times New Roman" w:cs="Times New Roman"/>
          <w:b/>
          <w:sz w:val="24"/>
          <w:szCs w:val="24"/>
          <w:lang w:eastAsia="ru-RU"/>
        </w:rPr>
      </w:pPr>
    </w:p>
    <w:p w14:paraId="1A05F5A7" w14:textId="77777777" w:rsidR="003677A9" w:rsidRDefault="003677A9" w:rsidP="00640E92">
      <w:pPr>
        <w:spacing w:after="0" w:line="240" w:lineRule="auto"/>
        <w:jc w:val="center"/>
        <w:rPr>
          <w:rFonts w:ascii="Times New Roman" w:eastAsia="Times New Roman" w:hAnsi="Times New Roman" w:cs="Times New Roman"/>
          <w:b/>
          <w:sz w:val="24"/>
          <w:szCs w:val="24"/>
          <w:lang w:eastAsia="ru-RU"/>
        </w:rPr>
      </w:pPr>
    </w:p>
    <w:p w14:paraId="494D4A54" w14:textId="34FABA50"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noProof/>
          <w:sz w:val="24"/>
          <w:szCs w:val="24"/>
          <w:lang w:eastAsia="ru-RU"/>
        </w:rPr>
      </w:pPr>
      <w:r w:rsidRPr="003677A9">
        <w:rPr>
          <w:rFonts w:ascii="Times New Roman" w:eastAsia="Times New Roman" w:hAnsi="Times New Roman" w:cs="Times New Roman"/>
          <w:noProof/>
          <w:sz w:val="24"/>
          <w:szCs w:val="24"/>
          <w:lang w:eastAsia="ru-RU"/>
        </w:rPr>
        <w:lastRenderedPageBreak/>
        <w:drawing>
          <wp:inline distT="0" distB="0" distL="0" distR="0" wp14:anchorId="19D2DBF7" wp14:editId="3AA549A4">
            <wp:extent cx="571500" cy="733425"/>
            <wp:effectExtent l="0" t="0" r="0" b="9525"/>
            <wp:docPr id="11317588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352949D0"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РОССИЙСКАЯ ФЕДЕРАЦИЯ</w:t>
      </w:r>
    </w:p>
    <w:p w14:paraId="0C018D7A"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РОСТОВСКАЯ ОБЛАСТЬ</w:t>
      </w:r>
    </w:p>
    <w:p w14:paraId="329D3DCA"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ТАРАСОВСКИЙ РАЙОН</w:t>
      </w:r>
    </w:p>
    <w:p w14:paraId="55583843"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МУНИЦИПАЛЬНОЕ ОБРАЗОВАНИЕ</w:t>
      </w:r>
    </w:p>
    <w:p w14:paraId="34733FED"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«ДЯЧКИНСКОЕ СЕЛЬСКОЕ ПОСЕЛЕНИЕ»</w:t>
      </w:r>
    </w:p>
    <w:p w14:paraId="44683BEB"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СОБРАНИЕ ДЕПУТАТОВ ДЯЧКИНСКОГО СЕЛЬСКОГО</w:t>
      </w:r>
    </w:p>
    <w:p w14:paraId="6DCF7186"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ПОСЕЛЕНИЯ</w:t>
      </w:r>
    </w:p>
    <w:p w14:paraId="4A4302A3"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14:paraId="07C902DB" w14:textId="77777777" w:rsidR="003677A9" w:rsidRPr="003677A9" w:rsidRDefault="003677A9" w:rsidP="003677A9">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3677A9">
        <w:rPr>
          <w:rFonts w:ascii="Times New Roman" w:eastAsia="Times New Roman" w:hAnsi="Times New Roman" w:cs="Times New Roman"/>
          <w:b/>
          <w:bCs/>
          <w:kern w:val="3"/>
          <w:sz w:val="24"/>
          <w:szCs w:val="24"/>
          <w:lang w:eastAsia="zh-CN"/>
        </w:rPr>
        <w:t xml:space="preserve">     Р Е Ш Е Н И Е                                      </w:t>
      </w:r>
    </w:p>
    <w:p w14:paraId="457F44A7" w14:textId="77777777" w:rsidR="003677A9" w:rsidRPr="003677A9" w:rsidRDefault="003677A9" w:rsidP="003677A9">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14:paraId="5B9EB5BD" w14:textId="1AB6495C" w:rsidR="003677A9" w:rsidRPr="003677A9" w:rsidRDefault="003677A9" w:rsidP="00B4196B">
      <w:pPr>
        <w:suppressAutoHyphens/>
        <w:autoSpaceDN w:val="0"/>
        <w:spacing w:after="0" w:line="240" w:lineRule="auto"/>
        <w:jc w:val="center"/>
        <w:textAlignment w:val="baseline"/>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kern w:val="3"/>
          <w:sz w:val="24"/>
          <w:szCs w:val="24"/>
          <w:lang w:eastAsia="zh-CN"/>
        </w:rPr>
        <w:t>05.12.2025 года                                                                                № 140</w:t>
      </w:r>
      <w:r w:rsidRPr="003677A9">
        <w:rPr>
          <w:rFonts w:ascii="Times New Roman" w:eastAsia="Times New Roman" w:hAnsi="Times New Roman" w:cs="Times New Roman"/>
          <w:bCs/>
          <w:sz w:val="24"/>
          <w:szCs w:val="24"/>
          <w:lang w:eastAsia="ru-RU"/>
        </w:rPr>
        <w:t xml:space="preserve">                                                                                                                                                                                  </w:t>
      </w:r>
    </w:p>
    <w:p w14:paraId="72AEFDFB" w14:textId="77777777" w:rsidR="003677A9" w:rsidRPr="003677A9" w:rsidRDefault="003677A9" w:rsidP="003677A9">
      <w:pPr>
        <w:spacing w:after="0" w:line="240" w:lineRule="auto"/>
        <w:jc w:val="center"/>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сл. </w:t>
      </w:r>
      <w:proofErr w:type="spellStart"/>
      <w:r w:rsidRPr="003677A9">
        <w:rPr>
          <w:rFonts w:ascii="Times New Roman" w:eastAsia="Times New Roman" w:hAnsi="Times New Roman" w:cs="Times New Roman"/>
          <w:bCs/>
          <w:sz w:val="24"/>
          <w:szCs w:val="24"/>
          <w:lang w:eastAsia="ru-RU"/>
        </w:rPr>
        <w:t>Дячкино</w:t>
      </w:r>
      <w:proofErr w:type="spellEnd"/>
    </w:p>
    <w:p w14:paraId="3E527CB8" w14:textId="77777777" w:rsidR="003677A9" w:rsidRPr="003677A9" w:rsidRDefault="003677A9" w:rsidP="003677A9">
      <w:pPr>
        <w:widowControl w:val="0"/>
        <w:suppressAutoHyphens/>
        <w:spacing w:after="0" w:line="240" w:lineRule="auto"/>
        <w:jc w:val="both"/>
        <w:rPr>
          <w:rFonts w:ascii="Times New Roman" w:eastAsia="Times New Roman" w:hAnsi="Times New Roman" w:cs="Tahoma"/>
          <w:sz w:val="24"/>
          <w:szCs w:val="24"/>
          <w:lang w:eastAsia="ru-RU"/>
        </w:rPr>
      </w:pPr>
      <w:r w:rsidRPr="003677A9">
        <w:rPr>
          <w:rFonts w:ascii="Times New Roman" w:eastAsia="Times New Roman" w:hAnsi="Times New Roman" w:cs="Tahoma"/>
          <w:sz w:val="24"/>
          <w:szCs w:val="24"/>
          <w:lang w:eastAsia="ru-RU"/>
        </w:rPr>
        <w:t xml:space="preserve">                                                                                           </w:t>
      </w:r>
    </w:p>
    <w:p w14:paraId="7D878677"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 xml:space="preserve">О передачи Администрацией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w:t>
      </w:r>
    </w:p>
    <w:p w14:paraId="533E8B73"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 xml:space="preserve"> поселения Администрации Тарасовского района </w:t>
      </w:r>
    </w:p>
    <w:p w14:paraId="21789D4F"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части полномочий по организации ритуальных услуг</w:t>
      </w:r>
    </w:p>
    <w:p w14:paraId="2B37B412" w14:textId="77777777" w:rsidR="003677A9" w:rsidRPr="003677A9" w:rsidRDefault="003677A9" w:rsidP="003677A9">
      <w:pPr>
        <w:spacing w:after="0" w:line="240" w:lineRule="auto"/>
        <w:jc w:val="center"/>
        <w:rPr>
          <w:rFonts w:ascii="Times New Roman" w:eastAsia="Times New Roman" w:hAnsi="Times New Roman" w:cs="Times New Roman"/>
          <w:color w:val="000000"/>
          <w:sz w:val="24"/>
          <w:szCs w:val="24"/>
          <w:lang w:eastAsia="ru-RU"/>
        </w:rPr>
      </w:pPr>
    </w:p>
    <w:p w14:paraId="1303DE40" w14:textId="77777777" w:rsidR="003677A9" w:rsidRPr="003677A9" w:rsidRDefault="003677A9" w:rsidP="003677A9">
      <w:pPr>
        <w:suppressAutoHyphens/>
        <w:spacing w:after="0" w:line="240" w:lineRule="auto"/>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color w:val="000000"/>
          <w:sz w:val="24"/>
          <w:szCs w:val="24"/>
          <w:highlight w:val="white"/>
          <w:lang w:eastAsia="ru-RU"/>
        </w:rPr>
        <w:t xml:space="preserve">    В соответствии с пунктом 22 части 1 статьи 14 и части 4 статьи 15 Федерального закона от 06.10.2003 года № 131-ФЗ «Об общих принципах организации местного самоуправления в Российской Федерации»</w:t>
      </w:r>
      <w:r w:rsidRPr="003677A9">
        <w:rPr>
          <w:rFonts w:ascii="Times New Roman" w:eastAsia="Times New Roman" w:hAnsi="Times New Roman" w:cs="Times New Roman"/>
          <w:sz w:val="24"/>
          <w:szCs w:val="24"/>
          <w:lang w:eastAsia="ar-SA"/>
        </w:rPr>
        <w:t xml:space="preserve">, Собрание депутатов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w:t>
      </w:r>
    </w:p>
    <w:p w14:paraId="1671EA36" w14:textId="77777777" w:rsidR="003677A9" w:rsidRPr="003677A9" w:rsidRDefault="003677A9" w:rsidP="003677A9">
      <w:pPr>
        <w:suppressAutoHyphens/>
        <w:spacing w:after="0" w:line="276" w:lineRule="auto"/>
        <w:ind w:firstLine="708"/>
        <w:jc w:val="center"/>
        <w:rPr>
          <w:rFonts w:ascii="Times New Roman" w:eastAsia="Times New Roman" w:hAnsi="Times New Roman" w:cs="Times New Roman"/>
          <w:sz w:val="24"/>
          <w:szCs w:val="24"/>
          <w:lang w:eastAsia="ar-SA"/>
        </w:rPr>
      </w:pPr>
    </w:p>
    <w:p w14:paraId="2B32CC7F" w14:textId="77777777" w:rsidR="003677A9" w:rsidRPr="003677A9" w:rsidRDefault="003677A9" w:rsidP="003677A9">
      <w:pPr>
        <w:suppressAutoHyphens/>
        <w:spacing w:after="0" w:line="276" w:lineRule="auto"/>
        <w:ind w:firstLine="708"/>
        <w:jc w:val="center"/>
        <w:rPr>
          <w:rFonts w:ascii="Times New Roman" w:eastAsia="Times New Roman" w:hAnsi="Times New Roman" w:cs="Times New Roman"/>
          <w:b/>
          <w:bCs/>
          <w:sz w:val="24"/>
          <w:szCs w:val="24"/>
          <w:lang w:eastAsia="ar-SA"/>
        </w:rPr>
      </w:pPr>
      <w:r w:rsidRPr="003677A9">
        <w:rPr>
          <w:rFonts w:ascii="Times New Roman" w:eastAsia="Times New Roman" w:hAnsi="Times New Roman" w:cs="Times New Roman"/>
          <w:b/>
          <w:bCs/>
          <w:sz w:val="24"/>
          <w:szCs w:val="24"/>
          <w:lang w:eastAsia="ar-SA"/>
        </w:rPr>
        <w:t>Р Е Ш И Л О:</w:t>
      </w:r>
    </w:p>
    <w:p w14:paraId="56DBE46D" w14:textId="77777777" w:rsidR="003677A9" w:rsidRPr="003677A9" w:rsidRDefault="003677A9" w:rsidP="003677A9">
      <w:pPr>
        <w:suppressAutoHyphens/>
        <w:spacing w:after="0" w:line="276" w:lineRule="auto"/>
        <w:ind w:firstLine="708"/>
        <w:jc w:val="center"/>
        <w:rPr>
          <w:rFonts w:ascii="Times New Roman" w:eastAsia="Times New Roman" w:hAnsi="Times New Roman" w:cs="Times New Roman"/>
          <w:sz w:val="24"/>
          <w:szCs w:val="24"/>
          <w:lang w:eastAsia="ar-SA"/>
        </w:rPr>
      </w:pPr>
    </w:p>
    <w:p w14:paraId="4CD6FD98" w14:textId="77777777" w:rsidR="003677A9" w:rsidRPr="003677A9" w:rsidRDefault="003677A9">
      <w:pPr>
        <w:numPr>
          <w:ilvl w:val="0"/>
          <w:numId w:val="8"/>
        </w:numPr>
        <w:tabs>
          <w:tab w:val="clear" w:pos="1080"/>
          <w:tab w:val="num" w:pos="567"/>
          <w:tab w:val="num" w:pos="1653"/>
        </w:tabs>
        <w:suppressAutoHyphens/>
        <w:spacing w:after="0" w:line="276" w:lineRule="auto"/>
        <w:ind w:left="0" w:firstLine="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Передать часть полномочий по </w:t>
      </w:r>
      <w:r w:rsidRPr="003677A9">
        <w:rPr>
          <w:rFonts w:ascii="Times New Roman" w:eastAsia="Times New Roman" w:hAnsi="Times New Roman" w:cs="Times New Roman"/>
          <w:color w:val="000000"/>
          <w:sz w:val="24"/>
          <w:szCs w:val="24"/>
          <w:lang w:eastAsia="ru-RU"/>
        </w:rPr>
        <w:t>организации ритуальных услуг</w:t>
      </w:r>
      <w:r w:rsidRPr="003677A9">
        <w:rPr>
          <w:rFonts w:ascii="Times New Roman" w:eastAsia="Times New Roman" w:hAnsi="Times New Roman" w:cs="Times New Roman"/>
          <w:sz w:val="24"/>
          <w:szCs w:val="24"/>
          <w:lang w:eastAsia="ar-SA"/>
        </w:rPr>
        <w:t xml:space="preserve"> Администрации Тарасовского района сроком на один год. </w:t>
      </w:r>
    </w:p>
    <w:p w14:paraId="6ECB7B72" w14:textId="77777777" w:rsidR="003677A9" w:rsidRPr="003677A9" w:rsidRDefault="003677A9">
      <w:pPr>
        <w:numPr>
          <w:ilvl w:val="0"/>
          <w:numId w:val="8"/>
        </w:numPr>
        <w:tabs>
          <w:tab w:val="clear" w:pos="108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Администрации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заключить с Администрацией Тарасовского района соглашение о передаче части полномочий по вопросам, обозначенным в пункте 1 настоящего Решения.</w:t>
      </w:r>
    </w:p>
    <w:p w14:paraId="0F4BAC58" w14:textId="77777777" w:rsidR="003677A9" w:rsidRPr="003677A9" w:rsidRDefault="003677A9">
      <w:pPr>
        <w:numPr>
          <w:ilvl w:val="0"/>
          <w:numId w:val="8"/>
        </w:numPr>
        <w:tabs>
          <w:tab w:val="clear" w:pos="1080"/>
          <w:tab w:val="left" w:pos="720"/>
          <w:tab w:val="num" w:pos="1653"/>
        </w:tabs>
        <w:suppressAutoHyphens/>
        <w:spacing w:after="0" w:line="240" w:lineRule="auto"/>
        <w:ind w:left="0" w:firstLine="0"/>
        <w:jc w:val="both"/>
        <w:rPr>
          <w:rFonts w:ascii="Times New Roman" w:eastAsia="Times New Roman" w:hAnsi="Times New Roman" w:cs="Tahoma"/>
          <w:sz w:val="24"/>
          <w:szCs w:val="24"/>
          <w:lang w:eastAsia="ar-SA"/>
        </w:rPr>
      </w:pPr>
      <w:r w:rsidRPr="003677A9">
        <w:rPr>
          <w:rFonts w:ascii="Times New Roman" w:eastAsia="Times New Roman" w:hAnsi="Times New Roman" w:cs="Tahoma"/>
          <w:sz w:val="24"/>
          <w:szCs w:val="24"/>
          <w:lang w:eastAsia="ar-SA"/>
        </w:rPr>
        <w:t>Настоящее Решение вступает в силу со дня его опубликования и применяется к правоотношениям, возникшим с 1 января 2026 года.</w:t>
      </w:r>
    </w:p>
    <w:p w14:paraId="651F5D0B" w14:textId="77777777" w:rsidR="003677A9" w:rsidRPr="003677A9" w:rsidRDefault="003677A9">
      <w:pPr>
        <w:numPr>
          <w:ilvl w:val="0"/>
          <w:numId w:val="8"/>
        </w:numPr>
        <w:tabs>
          <w:tab w:val="clear" w:pos="1080"/>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Контроль за исполнением настоящего решения возложить на главу Администрации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w:t>
      </w:r>
    </w:p>
    <w:p w14:paraId="7F416E39" w14:textId="77777777" w:rsidR="003677A9" w:rsidRPr="003677A9" w:rsidRDefault="003677A9" w:rsidP="003677A9">
      <w:pPr>
        <w:suppressAutoHyphens/>
        <w:spacing w:after="0" w:line="360" w:lineRule="auto"/>
        <w:jc w:val="right"/>
        <w:rPr>
          <w:rFonts w:ascii="Times New Roman" w:eastAsia="Times New Roman" w:hAnsi="Times New Roman" w:cs="Times New Roman"/>
          <w:sz w:val="24"/>
          <w:szCs w:val="24"/>
          <w:lang w:eastAsia="ar-SA"/>
        </w:rPr>
      </w:pPr>
    </w:p>
    <w:p w14:paraId="0C2E6AE2"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Председатель Собрания депутатов – </w:t>
      </w:r>
    </w:p>
    <w:p w14:paraId="6BC72269"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3677A9">
        <w:rPr>
          <w:rFonts w:ascii="Times New Roman" w:eastAsia="Times New Roman" w:hAnsi="Times New Roman" w:cs="Times New Roman"/>
          <w:bCs/>
          <w:sz w:val="24"/>
          <w:szCs w:val="24"/>
          <w:lang w:eastAsia="ru-RU"/>
        </w:rPr>
        <w:t xml:space="preserve">глава </w:t>
      </w:r>
      <w:proofErr w:type="spellStart"/>
      <w:r w:rsidRPr="003677A9">
        <w:rPr>
          <w:rFonts w:ascii="Times New Roman" w:eastAsia="Times New Roman" w:hAnsi="Times New Roman" w:cs="Times New Roman"/>
          <w:bCs/>
          <w:sz w:val="24"/>
          <w:szCs w:val="24"/>
          <w:lang w:eastAsia="ru-RU"/>
        </w:rPr>
        <w:t>Дячкинского</w:t>
      </w:r>
      <w:proofErr w:type="spellEnd"/>
      <w:r w:rsidRPr="003677A9">
        <w:rPr>
          <w:rFonts w:ascii="Times New Roman" w:eastAsia="Times New Roman" w:hAnsi="Times New Roman" w:cs="Times New Roman"/>
          <w:snapToGrid w:val="0"/>
          <w:color w:val="000000"/>
          <w:sz w:val="24"/>
          <w:szCs w:val="24"/>
          <w:lang w:eastAsia="ru-RU"/>
        </w:rPr>
        <w:t xml:space="preserve"> сельского поселения</w:t>
      </w:r>
      <w:r w:rsidRPr="003677A9">
        <w:rPr>
          <w:rFonts w:ascii="Times New Roman" w:eastAsia="Times New Roman" w:hAnsi="Times New Roman" w:cs="Times New Roman"/>
          <w:snapToGrid w:val="0"/>
          <w:color w:val="000000"/>
          <w:sz w:val="24"/>
          <w:szCs w:val="24"/>
          <w:lang w:eastAsia="ru-RU"/>
        </w:rPr>
        <w:tab/>
      </w:r>
      <w:r w:rsidRPr="003677A9">
        <w:rPr>
          <w:rFonts w:ascii="Times New Roman" w:eastAsia="Times New Roman" w:hAnsi="Times New Roman" w:cs="Times New Roman"/>
          <w:snapToGrid w:val="0"/>
          <w:color w:val="000000"/>
          <w:sz w:val="24"/>
          <w:szCs w:val="24"/>
          <w:lang w:eastAsia="ru-RU"/>
        </w:rPr>
        <w:tab/>
      </w:r>
      <w:r w:rsidRPr="003677A9">
        <w:rPr>
          <w:rFonts w:ascii="Times New Roman" w:eastAsia="Times New Roman" w:hAnsi="Times New Roman" w:cs="Times New Roman"/>
          <w:snapToGrid w:val="0"/>
          <w:color w:val="000000"/>
          <w:sz w:val="24"/>
          <w:szCs w:val="24"/>
          <w:lang w:eastAsia="ru-RU"/>
        </w:rPr>
        <w:tab/>
      </w:r>
      <w:r w:rsidRPr="003677A9">
        <w:rPr>
          <w:rFonts w:ascii="Times New Roman" w:eastAsia="Times New Roman" w:hAnsi="Times New Roman" w:cs="Times New Roman"/>
          <w:snapToGrid w:val="0"/>
          <w:color w:val="000000"/>
          <w:sz w:val="24"/>
          <w:szCs w:val="24"/>
          <w:lang w:eastAsia="ru-RU"/>
        </w:rPr>
        <w:tab/>
      </w:r>
      <w:r w:rsidRPr="003677A9">
        <w:rPr>
          <w:rFonts w:ascii="Times New Roman" w:eastAsia="Times New Roman" w:hAnsi="Times New Roman" w:cs="Times New Roman"/>
          <w:snapToGrid w:val="0"/>
          <w:color w:val="000000"/>
          <w:sz w:val="24"/>
          <w:szCs w:val="24"/>
          <w:lang w:eastAsia="ru-RU"/>
        </w:rPr>
        <w:tab/>
        <w:t xml:space="preserve">   Г.Г. Геворкян</w:t>
      </w:r>
    </w:p>
    <w:p w14:paraId="51800CD5"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14:paraId="3879166E"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3677A9">
        <w:rPr>
          <w:rFonts w:ascii="Times New Roman" w:eastAsia="Times New Roman" w:hAnsi="Times New Roman" w:cs="Times New Roman"/>
          <w:snapToGrid w:val="0"/>
          <w:color w:val="000000"/>
          <w:sz w:val="24"/>
          <w:szCs w:val="24"/>
          <w:lang w:eastAsia="ru-RU"/>
        </w:rPr>
        <w:t xml:space="preserve">сл. </w:t>
      </w:r>
      <w:proofErr w:type="spellStart"/>
      <w:r w:rsidRPr="003677A9">
        <w:rPr>
          <w:rFonts w:ascii="Times New Roman" w:eastAsia="Times New Roman" w:hAnsi="Times New Roman" w:cs="Times New Roman"/>
          <w:snapToGrid w:val="0"/>
          <w:color w:val="000000"/>
          <w:sz w:val="24"/>
          <w:szCs w:val="24"/>
          <w:lang w:eastAsia="ru-RU"/>
        </w:rPr>
        <w:t>Дячкино</w:t>
      </w:r>
      <w:proofErr w:type="spellEnd"/>
    </w:p>
    <w:p w14:paraId="185E45A4" w14:textId="77777777" w:rsidR="003677A9" w:rsidRPr="003677A9" w:rsidRDefault="003677A9" w:rsidP="003677A9">
      <w:pPr>
        <w:autoSpaceDE w:val="0"/>
        <w:autoSpaceDN w:val="0"/>
        <w:adjustRightInd w:val="0"/>
        <w:spacing w:after="0" w:line="240" w:lineRule="auto"/>
        <w:jc w:val="both"/>
        <w:rPr>
          <w:rFonts w:ascii="Arial" w:eastAsia="Times New Roman" w:hAnsi="Arial" w:cs="Arial"/>
          <w:sz w:val="24"/>
          <w:szCs w:val="24"/>
          <w:lang w:eastAsia="ru-RU"/>
        </w:rPr>
      </w:pPr>
      <w:r w:rsidRPr="003677A9">
        <w:rPr>
          <w:rFonts w:ascii="Times New Roman" w:eastAsia="Times New Roman" w:hAnsi="Times New Roman" w:cs="Times New Roman"/>
          <w:snapToGrid w:val="0"/>
          <w:color w:val="000000"/>
          <w:sz w:val="24"/>
          <w:szCs w:val="24"/>
          <w:lang w:eastAsia="ru-RU"/>
        </w:rPr>
        <w:t>«05» декабря 2025 года    № 140</w:t>
      </w:r>
    </w:p>
    <w:p w14:paraId="441E8B64" w14:textId="1B200A92"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noProof/>
          <w:sz w:val="24"/>
          <w:szCs w:val="24"/>
          <w:lang w:eastAsia="ru-RU"/>
        </w:rPr>
      </w:pPr>
      <w:r w:rsidRPr="003677A9">
        <w:rPr>
          <w:rFonts w:ascii="Times New Roman" w:eastAsia="Times New Roman" w:hAnsi="Times New Roman" w:cs="Times New Roman"/>
          <w:noProof/>
          <w:sz w:val="24"/>
          <w:szCs w:val="24"/>
          <w:lang w:eastAsia="ru-RU"/>
        </w:rPr>
        <w:drawing>
          <wp:inline distT="0" distB="0" distL="0" distR="0" wp14:anchorId="1FD1866B" wp14:editId="52D46EA3">
            <wp:extent cx="571500" cy="733425"/>
            <wp:effectExtent l="0" t="0" r="0" b="9525"/>
            <wp:docPr id="158652510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62D650F8"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РОССИЙСКАЯ ФЕДЕРАЦИЯ</w:t>
      </w:r>
    </w:p>
    <w:p w14:paraId="52ED2B89"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РОСТОВСКАЯ ОБЛАСТЬ</w:t>
      </w:r>
    </w:p>
    <w:p w14:paraId="6FAC00C1"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ТАРАСОВСКИЙ РАЙОН</w:t>
      </w:r>
    </w:p>
    <w:p w14:paraId="34A5F216"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МУНИЦИПАЛЬНОЕ ОБРАЗОВАНИЕ</w:t>
      </w:r>
    </w:p>
    <w:p w14:paraId="5D450723"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lastRenderedPageBreak/>
        <w:t>«ДЯЧКИНСКОЕ СЕЛЬСКОЕ ПОСЕЛЕНИЕ»</w:t>
      </w:r>
    </w:p>
    <w:p w14:paraId="3C2FBF0E"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СОБРАНИЕ ДЕПУТАТОВ ДЯЧКИНСКОГО СЕЛЬСКОГО</w:t>
      </w:r>
    </w:p>
    <w:p w14:paraId="0EC140CC"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ПОСЕЛЕНИЯ</w:t>
      </w:r>
    </w:p>
    <w:p w14:paraId="26DF9B3E"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14:paraId="6B5357C9" w14:textId="77777777" w:rsidR="003677A9" w:rsidRPr="003677A9" w:rsidRDefault="003677A9" w:rsidP="003677A9">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3677A9">
        <w:rPr>
          <w:rFonts w:ascii="Times New Roman" w:eastAsia="Times New Roman" w:hAnsi="Times New Roman" w:cs="Times New Roman"/>
          <w:b/>
          <w:bCs/>
          <w:kern w:val="3"/>
          <w:sz w:val="24"/>
          <w:szCs w:val="24"/>
          <w:lang w:eastAsia="zh-CN"/>
        </w:rPr>
        <w:t xml:space="preserve">     Р Е Ш Е Н И Е                                      </w:t>
      </w:r>
    </w:p>
    <w:p w14:paraId="775BB80C" w14:textId="77777777" w:rsidR="003677A9" w:rsidRPr="003677A9" w:rsidRDefault="003677A9" w:rsidP="003677A9">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14:paraId="14B09248" w14:textId="77777777" w:rsidR="003677A9" w:rsidRPr="003677A9" w:rsidRDefault="003677A9" w:rsidP="003677A9">
      <w:pPr>
        <w:suppressAutoHyphens/>
        <w:autoSpaceDN w:val="0"/>
        <w:spacing w:after="0" w:line="240" w:lineRule="auto"/>
        <w:jc w:val="center"/>
        <w:textAlignment w:val="baseline"/>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kern w:val="3"/>
          <w:sz w:val="24"/>
          <w:szCs w:val="24"/>
          <w:lang w:eastAsia="zh-CN"/>
        </w:rPr>
        <w:t>05.12.2025 года                                                                                № 141</w:t>
      </w:r>
      <w:r w:rsidRPr="003677A9">
        <w:rPr>
          <w:rFonts w:ascii="Times New Roman" w:eastAsia="Times New Roman" w:hAnsi="Times New Roman" w:cs="Times New Roman"/>
          <w:bCs/>
          <w:sz w:val="24"/>
          <w:szCs w:val="24"/>
          <w:lang w:eastAsia="ru-RU"/>
        </w:rPr>
        <w:t xml:space="preserve">                                                                                                                                                                                  </w:t>
      </w:r>
    </w:p>
    <w:p w14:paraId="54E8999D" w14:textId="77777777" w:rsidR="003677A9" w:rsidRPr="003677A9" w:rsidRDefault="003677A9" w:rsidP="003677A9">
      <w:pPr>
        <w:spacing w:after="0" w:line="240" w:lineRule="auto"/>
        <w:jc w:val="center"/>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сл. </w:t>
      </w:r>
      <w:proofErr w:type="spellStart"/>
      <w:r w:rsidRPr="003677A9">
        <w:rPr>
          <w:rFonts w:ascii="Times New Roman" w:eastAsia="Times New Roman" w:hAnsi="Times New Roman" w:cs="Times New Roman"/>
          <w:bCs/>
          <w:sz w:val="24"/>
          <w:szCs w:val="24"/>
          <w:lang w:eastAsia="ru-RU"/>
        </w:rPr>
        <w:t>Дячкино</w:t>
      </w:r>
      <w:proofErr w:type="spellEnd"/>
    </w:p>
    <w:p w14:paraId="7A5A047B" w14:textId="77777777" w:rsidR="003677A9" w:rsidRPr="003677A9" w:rsidRDefault="003677A9" w:rsidP="003677A9">
      <w:pPr>
        <w:widowControl w:val="0"/>
        <w:suppressAutoHyphen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p>
    <w:p w14:paraId="6A6AEAD3"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О передаче части полномочий Администрации Тарасовского района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w:t>
      </w:r>
    </w:p>
    <w:p w14:paraId="22BFA281" w14:textId="77777777" w:rsidR="003677A9" w:rsidRPr="003677A9" w:rsidRDefault="003677A9" w:rsidP="003677A9">
      <w:pPr>
        <w:suppressAutoHyphens/>
        <w:spacing w:after="0" w:line="240" w:lineRule="auto"/>
        <w:rPr>
          <w:rFonts w:ascii="Times New Roman" w:eastAsia="Times New Roman" w:hAnsi="Times New Roman" w:cs="Times New Roman"/>
          <w:sz w:val="24"/>
          <w:szCs w:val="24"/>
          <w:lang w:eastAsia="ar-SA"/>
        </w:rPr>
      </w:pPr>
    </w:p>
    <w:p w14:paraId="5C7DA16B" w14:textId="5E2918D3" w:rsidR="003677A9" w:rsidRPr="003677A9" w:rsidRDefault="003677A9" w:rsidP="00B4196B">
      <w:pPr>
        <w:suppressAutoHyphens/>
        <w:spacing w:after="0" w:line="276" w:lineRule="auto"/>
        <w:ind w:firstLine="708"/>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color w:val="000000"/>
          <w:sz w:val="24"/>
          <w:szCs w:val="24"/>
          <w:lang w:eastAsia="ru-RU"/>
        </w:rPr>
        <w:t>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3677A9">
        <w:rPr>
          <w:rFonts w:ascii="Times New Roman" w:eastAsia="Times New Roman" w:hAnsi="Times New Roman" w:cs="Times New Roman"/>
          <w:color w:val="000000"/>
          <w:sz w:val="24"/>
          <w:szCs w:val="24"/>
          <w:lang w:eastAsia="ru-RU"/>
        </w:rPr>
        <w:t>Дячкинское</w:t>
      </w:r>
      <w:proofErr w:type="spellEnd"/>
      <w:r w:rsidRPr="003677A9">
        <w:rPr>
          <w:rFonts w:ascii="Times New Roman" w:eastAsia="Times New Roman" w:hAnsi="Times New Roman" w:cs="Times New Roman"/>
          <w:color w:val="000000"/>
          <w:sz w:val="24"/>
          <w:szCs w:val="24"/>
          <w:lang w:eastAsia="ru-RU"/>
        </w:rPr>
        <w:t xml:space="preserve"> сельское поселение»</w:t>
      </w:r>
      <w:r w:rsidRPr="003677A9">
        <w:rPr>
          <w:rFonts w:ascii="Times New Roman" w:eastAsia="Times New Roman" w:hAnsi="Times New Roman" w:cs="Times New Roman"/>
          <w:sz w:val="24"/>
          <w:szCs w:val="24"/>
          <w:lang w:eastAsia="ar-SA"/>
        </w:rPr>
        <w:t xml:space="preserve">, Собрание депутатов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w:t>
      </w:r>
    </w:p>
    <w:p w14:paraId="5AA65C56" w14:textId="77777777" w:rsidR="003677A9" w:rsidRPr="003677A9" w:rsidRDefault="003677A9" w:rsidP="003677A9">
      <w:pPr>
        <w:suppressAutoHyphens/>
        <w:spacing w:after="0" w:line="276" w:lineRule="auto"/>
        <w:ind w:firstLine="708"/>
        <w:jc w:val="center"/>
        <w:rPr>
          <w:rFonts w:ascii="Times New Roman" w:eastAsia="Times New Roman" w:hAnsi="Times New Roman" w:cs="Times New Roman"/>
          <w:b/>
          <w:bCs/>
          <w:sz w:val="24"/>
          <w:szCs w:val="24"/>
          <w:lang w:eastAsia="ar-SA"/>
        </w:rPr>
      </w:pPr>
      <w:r w:rsidRPr="003677A9">
        <w:rPr>
          <w:rFonts w:ascii="Times New Roman" w:eastAsia="Times New Roman" w:hAnsi="Times New Roman" w:cs="Times New Roman"/>
          <w:b/>
          <w:bCs/>
          <w:sz w:val="24"/>
          <w:szCs w:val="24"/>
          <w:lang w:eastAsia="ar-SA"/>
        </w:rPr>
        <w:t>Р Е Ш И Л О:</w:t>
      </w:r>
    </w:p>
    <w:p w14:paraId="3B31409C" w14:textId="77777777" w:rsidR="003677A9" w:rsidRPr="003677A9" w:rsidRDefault="003677A9" w:rsidP="003677A9">
      <w:pPr>
        <w:suppressAutoHyphens/>
        <w:spacing w:after="0" w:line="276" w:lineRule="auto"/>
        <w:ind w:firstLine="708"/>
        <w:jc w:val="center"/>
        <w:rPr>
          <w:rFonts w:ascii="Times New Roman" w:eastAsia="Times New Roman" w:hAnsi="Times New Roman" w:cs="Times New Roman"/>
          <w:sz w:val="24"/>
          <w:szCs w:val="24"/>
          <w:lang w:eastAsia="ar-SA"/>
        </w:rPr>
      </w:pPr>
    </w:p>
    <w:p w14:paraId="6B8873B1" w14:textId="77777777" w:rsidR="003677A9" w:rsidRPr="003677A9" w:rsidRDefault="003677A9">
      <w:pPr>
        <w:numPr>
          <w:ilvl w:val="0"/>
          <w:numId w:val="8"/>
        </w:numPr>
        <w:tabs>
          <w:tab w:val="clear" w:pos="108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color w:val="000000"/>
          <w:sz w:val="24"/>
          <w:szCs w:val="24"/>
          <w:lang w:eastAsia="ru-RU"/>
        </w:rPr>
        <w:t xml:space="preserve">Передать Администрации Тарасовского района часть полномочий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w:t>
      </w:r>
    </w:p>
    <w:p w14:paraId="6CCB3107" w14:textId="77777777" w:rsidR="003677A9" w:rsidRPr="003677A9" w:rsidRDefault="003677A9">
      <w:pPr>
        <w:numPr>
          <w:ilvl w:val="0"/>
          <w:numId w:val="8"/>
        </w:numPr>
        <w:tabs>
          <w:tab w:val="clear" w:pos="1080"/>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Заключить соглашение о передаче части  полномочий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 на 2026 год.</w:t>
      </w:r>
    </w:p>
    <w:p w14:paraId="4A24D0C1" w14:textId="77777777" w:rsidR="003677A9" w:rsidRPr="003677A9" w:rsidRDefault="003677A9">
      <w:pPr>
        <w:numPr>
          <w:ilvl w:val="0"/>
          <w:numId w:val="8"/>
        </w:numPr>
        <w:tabs>
          <w:tab w:val="clear" w:pos="1080"/>
          <w:tab w:val="left" w:pos="720"/>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Настоящее Решение вступает в силу со дня его опубликования и применяется к правоотношениям, возникшим с 1 января 2026 года.</w:t>
      </w:r>
    </w:p>
    <w:p w14:paraId="016955A8" w14:textId="77777777" w:rsidR="003677A9" w:rsidRPr="003677A9" w:rsidRDefault="003677A9">
      <w:pPr>
        <w:numPr>
          <w:ilvl w:val="0"/>
          <w:numId w:val="8"/>
        </w:numPr>
        <w:tabs>
          <w:tab w:val="clear" w:pos="1080"/>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Контроль за исполнением настоящего решения возложить на главу Администрации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w:t>
      </w:r>
    </w:p>
    <w:p w14:paraId="4107C3D4" w14:textId="77777777" w:rsidR="003677A9" w:rsidRPr="003677A9" w:rsidRDefault="003677A9" w:rsidP="003677A9">
      <w:pPr>
        <w:suppressAutoHyphens/>
        <w:spacing w:after="0" w:line="360" w:lineRule="auto"/>
        <w:jc w:val="right"/>
        <w:rPr>
          <w:rFonts w:ascii="Times New Roman" w:eastAsia="Times New Roman" w:hAnsi="Times New Roman" w:cs="Times New Roman"/>
          <w:sz w:val="24"/>
          <w:szCs w:val="24"/>
          <w:lang w:eastAsia="ar-SA"/>
        </w:rPr>
      </w:pPr>
    </w:p>
    <w:p w14:paraId="61F085E4"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Председатель Собрания депутатов – </w:t>
      </w:r>
    </w:p>
    <w:p w14:paraId="634D5404"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3677A9">
        <w:rPr>
          <w:rFonts w:ascii="Times New Roman" w:eastAsia="Times New Roman" w:hAnsi="Times New Roman" w:cs="Times New Roman"/>
          <w:bCs/>
          <w:sz w:val="24"/>
          <w:szCs w:val="24"/>
          <w:lang w:eastAsia="ru-RU"/>
        </w:rPr>
        <w:t xml:space="preserve">глава </w:t>
      </w:r>
      <w:proofErr w:type="spellStart"/>
      <w:r w:rsidRPr="003677A9">
        <w:rPr>
          <w:rFonts w:ascii="Times New Roman" w:eastAsia="Times New Roman" w:hAnsi="Times New Roman" w:cs="Times New Roman"/>
          <w:bCs/>
          <w:sz w:val="24"/>
          <w:szCs w:val="24"/>
          <w:lang w:eastAsia="ru-RU"/>
        </w:rPr>
        <w:t>Дячкинского</w:t>
      </w:r>
      <w:proofErr w:type="spellEnd"/>
      <w:r w:rsidRPr="003677A9">
        <w:rPr>
          <w:rFonts w:ascii="Times New Roman" w:eastAsia="Times New Roman" w:hAnsi="Times New Roman" w:cs="Times New Roman"/>
          <w:snapToGrid w:val="0"/>
          <w:color w:val="000000"/>
          <w:sz w:val="24"/>
          <w:szCs w:val="24"/>
          <w:lang w:eastAsia="ru-RU"/>
        </w:rPr>
        <w:t xml:space="preserve"> сельского поселения</w:t>
      </w:r>
      <w:r w:rsidRPr="003677A9">
        <w:rPr>
          <w:rFonts w:ascii="Times New Roman" w:eastAsia="Times New Roman" w:hAnsi="Times New Roman" w:cs="Times New Roman"/>
          <w:snapToGrid w:val="0"/>
          <w:color w:val="000000"/>
          <w:sz w:val="24"/>
          <w:szCs w:val="24"/>
          <w:lang w:eastAsia="ru-RU"/>
        </w:rPr>
        <w:tab/>
      </w:r>
      <w:r w:rsidRPr="003677A9">
        <w:rPr>
          <w:rFonts w:ascii="Times New Roman" w:eastAsia="Times New Roman" w:hAnsi="Times New Roman" w:cs="Times New Roman"/>
          <w:snapToGrid w:val="0"/>
          <w:color w:val="000000"/>
          <w:sz w:val="24"/>
          <w:szCs w:val="24"/>
          <w:lang w:eastAsia="ru-RU"/>
        </w:rPr>
        <w:tab/>
      </w:r>
      <w:r w:rsidRPr="003677A9">
        <w:rPr>
          <w:rFonts w:ascii="Times New Roman" w:eastAsia="Times New Roman" w:hAnsi="Times New Roman" w:cs="Times New Roman"/>
          <w:snapToGrid w:val="0"/>
          <w:color w:val="000000"/>
          <w:sz w:val="24"/>
          <w:szCs w:val="24"/>
          <w:lang w:eastAsia="ru-RU"/>
        </w:rPr>
        <w:tab/>
      </w:r>
      <w:r w:rsidRPr="003677A9">
        <w:rPr>
          <w:rFonts w:ascii="Times New Roman" w:eastAsia="Times New Roman" w:hAnsi="Times New Roman" w:cs="Times New Roman"/>
          <w:snapToGrid w:val="0"/>
          <w:color w:val="000000"/>
          <w:sz w:val="24"/>
          <w:szCs w:val="24"/>
          <w:lang w:eastAsia="ru-RU"/>
        </w:rPr>
        <w:tab/>
      </w:r>
      <w:r w:rsidRPr="003677A9">
        <w:rPr>
          <w:rFonts w:ascii="Times New Roman" w:eastAsia="Times New Roman" w:hAnsi="Times New Roman" w:cs="Times New Roman"/>
          <w:snapToGrid w:val="0"/>
          <w:color w:val="000000"/>
          <w:sz w:val="24"/>
          <w:szCs w:val="24"/>
          <w:lang w:eastAsia="ru-RU"/>
        </w:rPr>
        <w:tab/>
        <w:t xml:space="preserve">   Г.Г. Геворкян</w:t>
      </w:r>
    </w:p>
    <w:p w14:paraId="289D15A4"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14:paraId="2D53F58B"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3677A9">
        <w:rPr>
          <w:rFonts w:ascii="Times New Roman" w:eastAsia="Times New Roman" w:hAnsi="Times New Roman" w:cs="Times New Roman"/>
          <w:snapToGrid w:val="0"/>
          <w:color w:val="000000"/>
          <w:sz w:val="24"/>
          <w:szCs w:val="24"/>
          <w:lang w:eastAsia="ru-RU"/>
        </w:rPr>
        <w:t xml:space="preserve">сл. </w:t>
      </w:r>
      <w:proofErr w:type="spellStart"/>
      <w:r w:rsidRPr="003677A9">
        <w:rPr>
          <w:rFonts w:ascii="Times New Roman" w:eastAsia="Times New Roman" w:hAnsi="Times New Roman" w:cs="Times New Roman"/>
          <w:snapToGrid w:val="0"/>
          <w:color w:val="000000"/>
          <w:sz w:val="24"/>
          <w:szCs w:val="24"/>
          <w:lang w:eastAsia="ru-RU"/>
        </w:rPr>
        <w:t>Дячкино</w:t>
      </w:r>
      <w:proofErr w:type="spellEnd"/>
    </w:p>
    <w:p w14:paraId="08FF9B7C"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napToGrid w:val="0"/>
          <w:color w:val="000000"/>
          <w:sz w:val="24"/>
          <w:szCs w:val="24"/>
          <w:lang w:eastAsia="ru-RU"/>
        </w:rPr>
        <w:t>«05» декабря 2025 года    № 141</w:t>
      </w:r>
    </w:p>
    <w:p w14:paraId="73A26996" w14:textId="77777777" w:rsidR="003677A9" w:rsidRPr="003677A9" w:rsidRDefault="003677A9" w:rsidP="003677A9">
      <w:pPr>
        <w:suppressAutoHyphens/>
        <w:spacing w:after="0" w:line="240" w:lineRule="auto"/>
        <w:rPr>
          <w:rFonts w:ascii="Times New Roman" w:eastAsia="Times New Roman" w:hAnsi="Times New Roman" w:cs="Times New Roman"/>
          <w:sz w:val="24"/>
          <w:szCs w:val="24"/>
          <w:lang w:eastAsia="ar-SA"/>
        </w:rPr>
      </w:pPr>
    </w:p>
    <w:p w14:paraId="0BA74F9B" w14:textId="4E369410"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noProof/>
          <w:sz w:val="24"/>
          <w:szCs w:val="24"/>
          <w:lang w:eastAsia="ru-RU"/>
        </w:rPr>
        <w:drawing>
          <wp:inline distT="0" distB="0" distL="0" distR="0" wp14:anchorId="1F2C9044" wp14:editId="252335D2">
            <wp:extent cx="571500" cy="733425"/>
            <wp:effectExtent l="0" t="0" r="0" b="9525"/>
            <wp:docPr id="1259189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2CA5AB0D"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РОССИЙСКАЯ ФЕДЕРАЦИЯ</w:t>
      </w:r>
    </w:p>
    <w:p w14:paraId="6A9FDEF9"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РОСТОВСКАЯ ОБЛАСТЬ</w:t>
      </w:r>
    </w:p>
    <w:p w14:paraId="1239DAB7"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ТАРАСОВСКИЙ РАЙОН</w:t>
      </w:r>
    </w:p>
    <w:p w14:paraId="5088534E"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МУНИЦИПАЛЬНОЕ ОБРАЗОВАНИЕ</w:t>
      </w:r>
    </w:p>
    <w:p w14:paraId="18F0B35A"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«ДЯЧКИНСКОЕ СЕЛЬСКОЕ ПОСЕЛЕНИЕ»</w:t>
      </w:r>
    </w:p>
    <w:p w14:paraId="651D3944"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СОБРАНИЕ ДЕПУТАТОВ ДЯЧКИНСКОГО СЕЛЬСКОГО</w:t>
      </w:r>
    </w:p>
    <w:p w14:paraId="2D2AE109"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ПОСЕЛЕНИЯ</w:t>
      </w:r>
    </w:p>
    <w:p w14:paraId="6107EF5C"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14:paraId="08767524" w14:textId="77777777" w:rsidR="003677A9" w:rsidRPr="003677A9" w:rsidRDefault="003677A9" w:rsidP="003677A9">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3677A9">
        <w:rPr>
          <w:rFonts w:ascii="Times New Roman" w:eastAsia="Times New Roman" w:hAnsi="Times New Roman" w:cs="Times New Roman"/>
          <w:b/>
          <w:bCs/>
          <w:kern w:val="3"/>
          <w:sz w:val="24"/>
          <w:szCs w:val="24"/>
          <w:lang w:eastAsia="zh-CN"/>
        </w:rPr>
        <w:lastRenderedPageBreak/>
        <w:t xml:space="preserve">      Р Е Ш Е Н И Е                          </w:t>
      </w:r>
    </w:p>
    <w:p w14:paraId="43789BF4" w14:textId="77777777" w:rsidR="003677A9" w:rsidRPr="003677A9" w:rsidRDefault="003677A9" w:rsidP="003677A9">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14:paraId="0503AA20" w14:textId="77777777" w:rsidR="003677A9" w:rsidRPr="003677A9" w:rsidRDefault="003677A9" w:rsidP="003677A9">
      <w:pPr>
        <w:suppressAutoHyphens/>
        <w:autoSpaceDN w:val="0"/>
        <w:spacing w:after="0" w:line="240" w:lineRule="auto"/>
        <w:jc w:val="center"/>
        <w:textAlignment w:val="baseline"/>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kern w:val="3"/>
          <w:sz w:val="24"/>
          <w:szCs w:val="24"/>
          <w:lang w:eastAsia="zh-CN"/>
        </w:rPr>
        <w:t xml:space="preserve">05.12.2025 года                                                                                     № 142  </w:t>
      </w:r>
      <w:r w:rsidRPr="003677A9">
        <w:rPr>
          <w:rFonts w:ascii="Times New Roman" w:eastAsia="Times New Roman" w:hAnsi="Times New Roman" w:cs="Times New Roman"/>
          <w:bCs/>
          <w:sz w:val="24"/>
          <w:szCs w:val="24"/>
          <w:lang w:eastAsia="ru-RU"/>
        </w:rPr>
        <w:t xml:space="preserve">  </w:t>
      </w:r>
    </w:p>
    <w:p w14:paraId="78A22FDD" w14:textId="77777777" w:rsidR="003677A9" w:rsidRPr="003677A9" w:rsidRDefault="003677A9" w:rsidP="003677A9">
      <w:pPr>
        <w:spacing w:after="0" w:line="240" w:lineRule="auto"/>
        <w:jc w:val="center"/>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сл. </w:t>
      </w:r>
      <w:proofErr w:type="spellStart"/>
      <w:r w:rsidRPr="003677A9">
        <w:rPr>
          <w:rFonts w:ascii="Times New Roman" w:eastAsia="Times New Roman" w:hAnsi="Times New Roman" w:cs="Times New Roman"/>
          <w:bCs/>
          <w:sz w:val="24"/>
          <w:szCs w:val="24"/>
          <w:lang w:eastAsia="ru-RU"/>
        </w:rPr>
        <w:t>Дячкино</w:t>
      </w:r>
      <w:proofErr w:type="spellEnd"/>
    </w:p>
    <w:p w14:paraId="011331DE" w14:textId="77777777" w:rsidR="003677A9" w:rsidRPr="003677A9" w:rsidRDefault="003677A9" w:rsidP="003677A9">
      <w:pPr>
        <w:widowControl w:val="0"/>
        <w:suppressAutoHyphens/>
        <w:spacing w:after="0" w:line="240" w:lineRule="auto"/>
        <w:jc w:val="both"/>
        <w:rPr>
          <w:rFonts w:ascii="Times New Roman" w:eastAsia="Times New Roman" w:hAnsi="Times New Roman" w:cs="Tahoma"/>
          <w:sz w:val="24"/>
          <w:szCs w:val="24"/>
          <w:lang w:eastAsia="ru-RU"/>
        </w:rPr>
      </w:pPr>
      <w:r w:rsidRPr="003677A9">
        <w:rPr>
          <w:rFonts w:ascii="Times New Roman" w:eastAsia="Times New Roman" w:hAnsi="Times New Roman" w:cs="Tahoma"/>
          <w:sz w:val="24"/>
          <w:szCs w:val="24"/>
          <w:lang w:eastAsia="ru-RU"/>
        </w:rPr>
        <w:t xml:space="preserve">                                                                                           </w:t>
      </w:r>
    </w:p>
    <w:p w14:paraId="586CB96F"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 xml:space="preserve">О передаче части полномочий по вопросу </w:t>
      </w:r>
      <w:r w:rsidRPr="003677A9">
        <w:rPr>
          <w:rFonts w:ascii="Times New Roman" w:eastAsia="Times New Roman" w:hAnsi="Times New Roman" w:cs="Times New Roman"/>
          <w:b/>
          <w:color w:val="000000"/>
          <w:spacing w:val="-3"/>
          <w:sz w:val="24"/>
          <w:szCs w:val="24"/>
          <w:lang w:eastAsia="ar-SA"/>
        </w:rPr>
        <w:t>осуществления внутреннего муниципального финансового контроля Финансовому отделу Администрации Тарасовского района</w:t>
      </w:r>
    </w:p>
    <w:p w14:paraId="5E12C279" w14:textId="77777777" w:rsidR="003677A9" w:rsidRPr="003677A9" w:rsidRDefault="003677A9" w:rsidP="003677A9">
      <w:pPr>
        <w:suppressAutoHyphens/>
        <w:spacing w:after="0" w:line="240" w:lineRule="auto"/>
        <w:ind w:firstLine="708"/>
        <w:jc w:val="both"/>
        <w:rPr>
          <w:rFonts w:ascii="Times New Roman" w:eastAsia="Times New Roman" w:hAnsi="Times New Roman" w:cs="Times New Roman"/>
          <w:sz w:val="24"/>
          <w:szCs w:val="24"/>
          <w:lang w:eastAsia="ar-SA"/>
        </w:rPr>
      </w:pPr>
    </w:p>
    <w:p w14:paraId="10BB7786" w14:textId="77777777" w:rsidR="003677A9" w:rsidRPr="003677A9" w:rsidRDefault="003677A9" w:rsidP="003677A9">
      <w:pPr>
        <w:suppressAutoHyphens/>
        <w:spacing w:after="0" w:line="240" w:lineRule="auto"/>
        <w:ind w:firstLine="708"/>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3677A9">
        <w:rPr>
          <w:rFonts w:ascii="Times New Roman" w:eastAsia="Times New Roman" w:hAnsi="Times New Roman" w:cs="Times New Roman"/>
          <w:sz w:val="24"/>
          <w:szCs w:val="24"/>
          <w:lang w:eastAsia="ar-SA"/>
        </w:rPr>
        <w:t>Дячкинское</w:t>
      </w:r>
      <w:proofErr w:type="spellEnd"/>
      <w:r w:rsidRPr="003677A9">
        <w:rPr>
          <w:rFonts w:ascii="Times New Roman" w:eastAsia="Times New Roman" w:hAnsi="Times New Roman" w:cs="Times New Roman"/>
          <w:sz w:val="24"/>
          <w:szCs w:val="24"/>
          <w:lang w:eastAsia="ar-SA"/>
        </w:rPr>
        <w:t xml:space="preserve"> сельское поселение»,  Собрание депутатов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w:t>
      </w:r>
    </w:p>
    <w:p w14:paraId="02E501D0" w14:textId="77777777" w:rsidR="003677A9" w:rsidRPr="003677A9" w:rsidRDefault="003677A9" w:rsidP="003677A9">
      <w:pPr>
        <w:suppressAutoHyphens/>
        <w:spacing w:after="0" w:line="240" w:lineRule="auto"/>
        <w:ind w:firstLine="708"/>
        <w:jc w:val="center"/>
        <w:rPr>
          <w:rFonts w:ascii="Times New Roman" w:eastAsia="Times New Roman" w:hAnsi="Times New Roman" w:cs="Times New Roman"/>
          <w:sz w:val="24"/>
          <w:szCs w:val="24"/>
          <w:lang w:eastAsia="ar-SA"/>
        </w:rPr>
      </w:pPr>
    </w:p>
    <w:p w14:paraId="26832988" w14:textId="77777777" w:rsidR="003677A9" w:rsidRPr="003677A9" w:rsidRDefault="003677A9" w:rsidP="003677A9">
      <w:pPr>
        <w:suppressAutoHyphens/>
        <w:spacing w:after="0" w:line="240" w:lineRule="auto"/>
        <w:ind w:firstLine="708"/>
        <w:jc w:val="center"/>
        <w:rPr>
          <w:rFonts w:ascii="Times New Roman" w:eastAsia="Times New Roman" w:hAnsi="Times New Roman" w:cs="Times New Roman"/>
          <w:b/>
          <w:bCs/>
          <w:sz w:val="24"/>
          <w:szCs w:val="24"/>
          <w:lang w:eastAsia="ar-SA"/>
        </w:rPr>
      </w:pPr>
      <w:r w:rsidRPr="003677A9">
        <w:rPr>
          <w:rFonts w:ascii="Times New Roman" w:eastAsia="Times New Roman" w:hAnsi="Times New Roman" w:cs="Times New Roman"/>
          <w:b/>
          <w:bCs/>
          <w:sz w:val="24"/>
          <w:szCs w:val="24"/>
          <w:lang w:eastAsia="ar-SA"/>
        </w:rPr>
        <w:t>Р Е Ш И Л О:</w:t>
      </w:r>
    </w:p>
    <w:p w14:paraId="10DD1D41" w14:textId="77777777" w:rsidR="003677A9" w:rsidRPr="003677A9" w:rsidRDefault="003677A9" w:rsidP="003677A9">
      <w:pPr>
        <w:suppressAutoHyphens/>
        <w:spacing w:after="0" w:line="240" w:lineRule="auto"/>
        <w:ind w:firstLine="708"/>
        <w:jc w:val="center"/>
        <w:rPr>
          <w:rFonts w:ascii="Times New Roman" w:eastAsia="Times New Roman" w:hAnsi="Times New Roman" w:cs="Times New Roman"/>
          <w:sz w:val="24"/>
          <w:szCs w:val="24"/>
          <w:lang w:eastAsia="ar-SA"/>
        </w:rPr>
      </w:pPr>
    </w:p>
    <w:p w14:paraId="0DB7FEBD" w14:textId="77777777" w:rsidR="003677A9" w:rsidRPr="003677A9" w:rsidRDefault="003677A9">
      <w:pPr>
        <w:numPr>
          <w:ilvl w:val="0"/>
          <w:numId w:val="8"/>
        </w:numPr>
        <w:tabs>
          <w:tab w:val="clear" w:pos="108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Передать часть полномочий по вопросу </w:t>
      </w:r>
      <w:r w:rsidRPr="003677A9">
        <w:rPr>
          <w:rFonts w:ascii="Times New Roman" w:eastAsia="Times New Roman" w:hAnsi="Times New Roman" w:cs="Times New Roman"/>
          <w:color w:val="000000"/>
          <w:spacing w:val="-3"/>
          <w:sz w:val="24"/>
          <w:szCs w:val="24"/>
          <w:lang w:eastAsia="ar-SA"/>
        </w:rPr>
        <w:t>осуществления внутреннего муниципального финансового контроля Финансовому отделу Администрации Тарасовского района</w:t>
      </w:r>
      <w:r w:rsidRPr="003677A9">
        <w:rPr>
          <w:rFonts w:ascii="Times New Roman" w:eastAsia="Times New Roman" w:hAnsi="Times New Roman" w:cs="Times New Roman"/>
          <w:sz w:val="24"/>
          <w:szCs w:val="24"/>
          <w:lang w:eastAsia="ar-SA"/>
        </w:rPr>
        <w:t>.</w:t>
      </w:r>
    </w:p>
    <w:p w14:paraId="66B44E02" w14:textId="77777777" w:rsidR="003677A9" w:rsidRPr="003677A9" w:rsidRDefault="003677A9">
      <w:pPr>
        <w:numPr>
          <w:ilvl w:val="0"/>
          <w:numId w:val="8"/>
        </w:numPr>
        <w:tabs>
          <w:tab w:val="clear" w:pos="108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Администрации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заключить с Финансовым отделом Администрации Тарасовского района соглашение о передаче части полномочий по вопросам, обозначенным в пункте 1 настоящего Решения, сроком на один год.</w:t>
      </w:r>
    </w:p>
    <w:p w14:paraId="2E218928" w14:textId="77777777" w:rsidR="003677A9" w:rsidRPr="003677A9" w:rsidRDefault="003677A9">
      <w:pPr>
        <w:numPr>
          <w:ilvl w:val="0"/>
          <w:numId w:val="8"/>
        </w:numPr>
        <w:tabs>
          <w:tab w:val="clear" w:pos="1080"/>
          <w:tab w:val="left" w:pos="720"/>
          <w:tab w:val="num" w:pos="1653"/>
        </w:tabs>
        <w:suppressAutoHyphens/>
        <w:spacing w:after="0" w:line="240" w:lineRule="auto"/>
        <w:ind w:left="0" w:firstLine="0"/>
        <w:jc w:val="both"/>
        <w:rPr>
          <w:rFonts w:ascii="Times New Roman" w:eastAsia="Times New Roman" w:hAnsi="Times New Roman" w:cs="Tahoma"/>
          <w:sz w:val="24"/>
          <w:szCs w:val="24"/>
          <w:lang w:eastAsia="ar-SA"/>
        </w:rPr>
      </w:pPr>
      <w:r w:rsidRPr="003677A9">
        <w:rPr>
          <w:rFonts w:ascii="Times New Roman" w:eastAsia="Times New Roman" w:hAnsi="Times New Roman" w:cs="Tahoma"/>
          <w:sz w:val="24"/>
          <w:szCs w:val="24"/>
          <w:lang w:eastAsia="ar-SA"/>
        </w:rPr>
        <w:t>Настоящее Решение вступает в силу со дня его опубликования и применяется к правоотношениям, возникшим с 1 января 2026 года.</w:t>
      </w:r>
    </w:p>
    <w:p w14:paraId="5797829F" w14:textId="77777777" w:rsidR="003677A9" w:rsidRPr="003677A9" w:rsidRDefault="003677A9">
      <w:pPr>
        <w:numPr>
          <w:ilvl w:val="0"/>
          <w:numId w:val="8"/>
        </w:numPr>
        <w:tabs>
          <w:tab w:val="clear" w:pos="1080"/>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Контроль за исполнением настоящего решения возложить на главу Администрации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w:t>
      </w:r>
    </w:p>
    <w:p w14:paraId="6A7AE55A" w14:textId="77777777" w:rsidR="003677A9" w:rsidRPr="003677A9" w:rsidRDefault="003677A9" w:rsidP="003677A9">
      <w:pPr>
        <w:suppressAutoHyphens/>
        <w:spacing w:after="0" w:line="360" w:lineRule="auto"/>
        <w:jc w:val="right"/>
        <w:rPr>
          <w:rFonts w:ascii="Times New Roman" w:eastAsia="Times New Roman" w:hAnsi="Times New Roman" w:cs="Times New Roman"/>
          <w:sz w:val="24"/>
          <w:szCs w:val="24"/>
          <w:lang w:eastAsia="ar-SA"/>
        </w:rPr>
      </w:pPr>
    </w:p>
    <w:p w14:paraId="07BD9480" w14:textId="77777777" w:rsidR="003677A9" w:rsidRPr="003677A9" w:rsidRDefault="003677A9" w:rsidP="003677A9">
      <w:pPr>
        <w:widowControl w:val="0"/>
        <w:tabs>
          <w:tab w:val="left" w:pos="720"/>
        </w:tabs>
        <w:suppressAutoHyphen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Председатель Собрания депутатов –</w:t>
      </w:r>
    </w:p>
    <w:p w14:paraId="0EF6AE12" w14:textId="77777777" w:rsidR="003677A9" w:rsidRPr="003677A9" w:rsidRDefault="003677A9" w:rsidP="003677A9">
      <w:pPr>
        <w:widowControl w:val="0"/>
        <w:tabs>
          <w:tab w:val="left" w:pos="720"/>
        </w:tabs>
        <w:suppressAutoHyphen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глава </w:t>
      </w:r>
      <w:proofErr w:type="spellStart"/>
      <w:r w:rsidRPr="003677A9">
        <w:rPr>
          <w:rFonts w:ascii="Times New Roman" w:eastAsia="Arial Unicode MS" w:hAnsi="Times New Roman" w:cs="Times New Roman"/>
          <w:sz w:val="24"/>
          <w:szCs w:val="24"/>
          <w:lang/>
        </w:rPr>
        <w:t>Дячкинского</w:t>
      </w:r>
      <w:proofErr w:type="spellEnd"/>
      <w:r w:rsidRPr="003677A9">
        <w:rPr>
          <w:rFonts w:ascii="Times New Roman" w:eastAsia="Arial Unicode MS" w:hAnsi="Times New Roman" w:cs="Times New Roman"/>
          <w:sz w:val="24"/>
          <w:szCs w:val="24"/>
          <w:lang/>
        </w:rPr>
        <w:t xml:space="preserve"> сельского поселения                                            Г.Г. Геворкян </w:t>
      </w:r>
    </w:p>
    <w:p w14:paraId="2880AB87" w14:textId="77777777" w:rsidR="003677A9" w:rsidRPr="003677A9" w:rsidRDefault="003677A9" w:rsidP="003677A9">
      <w:pPr>
        <w:widowControl w:val="0"/>
        <w:suppressAutoHyphens/>
        <w:autoSpaceDN w:val="0"/>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        </w:t>
      </w:r>
    </w:p>
    <w:p w14:paraId="6B411C5A"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r w:rsidRPr="003677A9">
        <w:rPr>
          <w:rFonts w:ascii="Times New Roman" w:eastAsia="Arial Unicode MS" w:hAnsi="Times New Roman" w:cs="Times New Roman"/>
          <w:sz w:val="24"/>
          <w:szCs w:val="24"/>
          <w:lang/>
        </w:rPr>
        <w:t xml:space="preserve">  </w:t>
      </w:r>
      <w:r w:rsidRPr="003677A9">
        <w:rPr>
          <w:rFonts w:ascii="Times New Roman" w:eastAsia="Times New Roman" w:hAnsi="Times New Roman" w:cs="Times New Roman"/>
          <w:sz w:val="24"/>
          <w:szCs w:val="24"/>
          <w:lang w:eastAsia="ru-RU"/>
        </w:rPr>
        <w:t xml:space="preserve">сл. </w:t>
      </w:r>
      <w:proofErr w:type="spellStart"/>
      <w:r w:rsidRPr="003677A9">
        <w:rPr>
          <w:rFonts w:ascii="Times New Roman" w:eastAsia="Times New Roman" w:hAnsi="Times New Roman" w:cs="Times New Roman"/>
          <w:sz w:val="24"/>
          <w:szCs w:val="24"/>
          <w:lang w:eastAsia="ru-RU"/>
        </w:rPr>
        <w:t>Дячкино</w:t>
      </w:r>
      <w:proofErr w:type="spellEnd"/>
    </w:p>
    <w:p w14:paraId="3BE99F62"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«05» декабря 2025 года   № 142</w:t>
      </w:r>
    </w:p>
    <w:p w14:paraId="0C9441A8"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A76F59" w14:textId="77777777" w:rsidR="003677A9" w:rsidRPr="003677A9" w:rsidRDefault="003677A9" w:rsidP="003677A9">
      <w:pPr>
        <w:suppressAutoHyphens/>
        <w:spacing w:after="0" w:line="240" w:lineRule="auto"/>
        <w:jc w:val="both"/>
        <w:rPr>
          <w:rFonts w:ascii="Times New Roman" w:eastAsia="Times New Roman" w:hAnsi="Times New Roman" w:cs="Times New Roman"/>
          <w:sz w:val="24"/>
          <w:szCs w:val="24"/>
          <w:lang w:eastAsia="ar-SA"/>
        </w:rPr>
      </w:pPr>
    </w:p>
    <w:p w14:paraId="38B9847F" w14:textId="77777777" w:rsidR="003677A9" w:rsidRPr="003677A9" w:rsidRDefault="003677A9" w:rsidP="003677A9">
      <w:pPr>
        <w:suppressAutoHyphens/>
        <w:spacing w:after="0" w:line="240" w:lineRule="auto"/>
        <w:rPr>
          <w:rFonts w:ascii="Times New Roman" w:eastAsia="Times New Roman" w:hAnsi="Times New Roman" w:cs="Times New Roman"/>
          <w:sz w:val="24"/>
          <w:szCs w:val="24"/>
          <w:lang w:eastAsia="ar-SA"/>
        </w:rPr>
      </w:pPr>
    </w:p>
    <w:p w14:paraId="73742165" w14:textId="7853D289" w:rsidR="003677A9" w:rsidRPr="003677A9" w:rsidRDefault="003677A9" w:rsidP="003677A9">
      <w:pPr>
        <w:spacing w:after="0" w:line="240" w:lineRule="auto"/>
        <w:jc w:val="center"/>
        <w:rPr>
          <w:rFonts w:ascii="Times New Roman" w:eastAsia="Lucida Sans Unicode" w:hAnsi="Times New Roman" w:cs="Times New Roman"/>
          <w:b/>
          <w:noProof/>
          <w:kern w:val="2"/>
          <w:sz w:val="24"/>
          <w:szCs w:val="24"/>
          <w:lang w:eastAsia="ru-RU"/>
        </w:rPr>
      </w:pPr>
      <w:r w:rsidRPr="003677A9">
        <w:rPr>
          <w:rFonts w:ascii="Times New Roman" w:eastAsia="Lucida Sans Unicode" w:hAnsi="Times New Roman" w:cs="Times New Roman"/>
          <w:b/>
          <w:noProof/>
          <w:kern w:val="2"/>
          <w:sz w:val="24"/>
          <w:szCs w:val="24"/>
          <w:lang w:eastAsia="ru-RU"/>
        </w:rPr>
        <w:drawing>
          <wp:inline distT="0" distB="0" distL="0" distR="0" wp14:anchorId="20262C09" wp14:editId="417AF559">
            <wp:extent cx="571500" cy="733425"/>
            <wp:effectExtent l="0" t="0" r="0" b="9525"/>
            <wp:docPr id="65954230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49320E83"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РОССИЙСКАЯ ФЕДЕРАЦИЯ</w:t>
      </w:r>
    </w:p>
    <w:p w14:paraId="206383F2"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РОСТОВСКАЯ ОБЛАСТЬ</w:t>
      </w:r>
    </w:p>
    <w:p w14:paraId="24C991EA"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ТАРАСОВСКИЙ РАЙОН</w:t>
      </w:r>
    </w:p>
    <w:p w14:paraId="63EF7DEB"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МУНИЦИПАЛЬНОЕ ОБРАЗОВАНИЕ</w:t>
      </w:r>
    </w:p>
    <w:p w14:paraId="75BE9E3F"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«ДЯЧКИНСКОЕ СЕЛЬСКОЕ ПОСЕЛЕНИЕ»</w:t>
      </w:r>
    </w:p>
    <w:p w14:paraId="2CC9DD16"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p>
    <w:p w14:paraId="573354C1"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СОБРАНИЕ ДЕПУТАТОВ ДЯЧКИНСКОГО СЕЛЬСКОГО</w:t>
      </w:r>
    </w:p>
    <w:p w14:paraId="6747600E"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ПОСЕЛЕНИЯ</w:t>
      </w:r>
    </w:p>
    <w:p w14:paraId="383CE12A"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p>
    <w:p w14:paraId="1296C733" w14:textId="77777777" w:rsidR="003677A9" w:rsidRPr="003677A9" w:rsidRDefault="003677A9" w:rsidP="003677A9">
      <w:pPr>
        <w:keepNext/>
        <w:tabs>
          <w:tab w:val="num" w:pos="0"/>
        </w:tabs>
        <w:suppressAutoHyphens/>
        <w:spacing w:after="0" w:line="240" w:lineRule="auto"/>
        <w:ind w:left="432" w:hanging="432"/>
        <w:jc w:val="center"/>
        <w:outlineLvl w:val="0"/>
        <w:rPr>
          <w:rFonts w:ascii="Times New Roman" w:eastAsia="Times New Roman" w:hAnsi="Times New Roman" w:cs="Times New Roman"/>
          <w:b/>
          <w:caps/>
          <w:snapToGrid w:val="0"/>
          <w:sz w:val="24"/>
          <w:szCs w:val="24"/>
          <w:lang w:eastAsia="x-none"/>
        </w:rPr>
      </w:pPr>
      <w:r w:rsidRPr="003677A9">
        <w:rPr>
          <w:rFonts w:ascii="Times New Roman" w:eastAsia="Times New Roman" w:hAnsi="Times New Roman" w:cs="Times New Roman"/>
          <w:b/>
          <w:caps/>
          <w:snapToGrid w:val="0"/>
          <w:sz w:val="24"/>
          <w:szCs w:val="24"/>
          <w:lang w:eastAsia="x-none"/>
        </w:rPr>
        <w:t xml:space="preserve">   </w:t>
      </w:r>
      <w:r w:rsidRPr="003677A9">
        <w:rPr>
          <w:rFonts w:ascii="Times New Roman" w:eastAsia="Times New Roman" w:hAnsi="Times New Roman" w:cs="Times New Roman"/>
          <w:b/>
          <w:caps/>
          <w:snapToGrid w:val="0"/>
          <w:sz w:val="24"/>
          <w:szCs w:val="24"/>
          <w:lang w:val="x-none" w:eastAsia="x-none"/>
        </w:rPr>
        <w:t xml:space="preserve">Р Е Ш Е Н И </w:t>
      </w:r>
      <w:r w:rsidRPr="003677A9">
        <w:rPr>
          <w:rFonts w:ascii="Times New Roman" w:eastAsia="Times New Roman" w:hAnsi="Times New Roman" w:cs="Times New Roman"/>
          <w:b/>
          <w:caps/>
          <w:snapToGrid w:val="0"/>
          <w:sz w:val="24"/>
          <w:szCs w:val="24"/>
          <w:lang w:eastAsia="x-none"/>
        </w:rPr>
        <w:t>Е</w:t>
      </w:r>
    </w:p>
    <w:p w14:paraId="3D64B92F"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p>
    <w:p w14:paraId="5C2108C1" w14:textId="77777777" w:rsidR="003677A9" w:rsidRPr="003677A9" w:rsidRDefault="003677A9" w:rsidP="003677A9">
      <w:pPr>
        <w:spacing w:after="0" w:line="240" w:lineRule="auto"/>
        <w:jc w:val="center"/>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05.12.2025 года                                                                                  № 143  </w:t>
      </w:r>
      <w:r w:rsidRPr="003677A9">
        <w:rPr>
          <w:rFonts w:ascii="Times New Roman" w:eastAsia="Times New Roman" w:hAnsi="Times New Roman" w:cs="Times New Roman"/>
          <w:b/>
          <w:bCs/>
          <w:sz w:val="24"/>
          <w:szCs w:val="24"/>
          <w:lang w:eastAsia="ru-RU"/>
        </w:rPr>
        <w:t xml:space="preserve">                                                                                                                                                                                </w:t>
      </w:r>
    </w:p>
    <w:p w14:paraId="7A59B54B" w14:textId="77777777" w:rsidR="003677A9" w:rsidRPr="003677A9" w:rsidRDefault="003677A9" w:rsidP="003677A9">
      <w:pPr>
        <w:spacing w:after="0" w:line="240" w:lineRule="auto"/>
        <w:jc w:val="center"/>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сл. </w:t>
      </w:r>
      <w:proofErr w:type="spellStart"/>
      <w:r w:rsidRPr="003677A9">
        <w:rPr>
          <w:rFonts w:ascii="Times New Roman" w:eastAsia="Times New Roman" w:hAnsi="Times New Roman" w:cs="Times New Roman"/>
          <w:bCs/>
          <w:sz w:val="24"/>
          <w:szCs w:val="24"/>
          <w:lang w:eastAsia="ru-RU"/>
        </w:rPr>
        <w:t>Дячкино</w:t>
      </w:r>
      <w:proofErr w:type="spellEnd"/>
    </w:p>
    <w:p w14:paraId="5E8CEEA3" w14:textId="77777777" w:rsidR="003677A9" w:rsidRPr="003677A9" w:rsidRDefault="003677A9" w:rsidP="003677A9">
      <w:pPr>
        <w:spacing w:after="0" w:line="240" w:lineRule="auto"/>
        <w:rPr>
          <w:rFonts w:ascii="Times New Roman" w:eastAsia="Times New Roman" w:hAnsi="Times New Roman" w:cs="Times New Roman"/>
          <w:snapToGrid w:val="0"/>
          <w:sz w:val="24"/>
          <w:szCs w:val="24"/>
          <w:lang w:val="x-none" w:eastAsia="x-none"/>
        </w:rPr>
      </w:pPr>
      <w:r w:rsidRPr="003677A9">
        <w:rPr>
          <w:rFonts w:ascii="Times New Roman" w:eastAsia="Times New Roman" w:hAnsi="Times New Roman" w:cs="Times New Roman"/>
          <w:bCs/>
          <w:snapToGrid w:val="0"/>
          <w:color w:val="000000"/>
          <w:spacing w:val="-2"/>
          <w:sz w:val="24"/>
          <w:szCs w:val="24"/>
          <w:lang w:val="x-none" w:eastAsia="x-none"/>
        </w:rPr>
        <w:lastRenderedPageBreak/>
        <w:t xml:space="preserve">                                                                  </w:t>
      </w:r>
    </w:p>
    <w:p w14:paraId="5FABCEBC" w14:textId="77777777" w:rsidR="003677A9" w:rsidRPr="003677A9" w:rsidRDefault="003677A9" w:rsidP="003677A9">
      <w:pPr>
        <w:spacing w:after="0" w:line="240" w:lineRule="auto"/>
        <w:jc w:val="center"/>
        <w:rPr>
          <w:rFonts w:ascii="Times New Roman" w:eastAsia="Calibri" w:hAnsi="Times New Roman" w:cs="Times New Roman"/>
          <w:b/>
          <w:sz w:val="24"/>
          <w:szCs w:val="24"/>
        </w:rPr>
      </w:pPr>
      <w:r w:rsidRPr="003677A9">
        <w:rPr>
          <w:rFonts w:ascii="Times New Roman" w:eastAsia="Calibri" w:hAnsi="Times New Roman" w:cs="Times New Roman"/>
          <w:b/>
          <w:sz w:val="24"/>
          <w:szCs w:val="24"/>
        </w:rPr>
        <w:t>Об утверждении прогнозного плана (программы) приватизации</w:t>
      </w:r>
    </w:p>
    <w:p w14:paraId="5D26F53C" w14:textId="77777777" w:rsidR="003677A9" w:rsidRPr="003677A9" w:rsidRDefault="003677A9" w:rsidP="003677A9">
      <w:pPr>
        <w:spacing w:after="0" w:line="240" w:lineRule="auto"/>
        <w:jc w:val="center"/>
        <w:rPr>
          <w:rFonts w:ascii="Times New Roman" w:eastAsia="Calibri" w:hAnsi="Times New Roman" w:cs="Times New Roman"/>
          <w:b/>
          <w:sz w:val="24"/>
          <w:szCs w:val="24"/>
        </w:rPr>
      </w:pPr>
      <w:r w:rsidRPr="003677A9">
        <w:rPr>
          <w:rFonts w:ascii="Times New Roman" w:eastAsia="Calibri" w:hAnsi="Times New Roman" w:cs="Times New Roman"/>
          <w:b/>
          <w:sz w:val="24"/>
          <w:szCs w:val="24"/>
        </w:rPr>
        <w:t xml:space="preserve">муниципального имущества </w:t>
      </w:r>
      <w:proofErr w:type="spellStart"/>
      <w:r w:rsidRPr="003677A9">
        <w:rPr>
          <w:rFonts w:ascii="Times New Roman" w:eastAsia="Calibri" w:hAnsi="Times New Roman" w:cs="Times New Roman"/>
          <w:b/>
          <w:sz w:val="24"/>
          <w:szCs w:val="24"/>
        </w:rPr>
        <w:t>Дячкинского</w:t>
      </w:r>
      <w:proofErr w:type="spellEnd"/>
      <w:r w:rsidRPr="003677A9">
        <w:rPr>
          <w:rFonts w:ascii="Times New Roman" w:eastAsia="Calibri" w:hAnsi="Times New Roman" w:cs="Times New Roman"/>
          <w:b/>
          <w:sz w:val="24"/>
          <w:szCs w:val="24"/>
        </w:rPr>
        <w:t xml:space="preserve"> сельского поселения</w:t>
      </w:r>
    </w:p>
    <w:p w14:paraId="3A9AF110" w14:textId="77777777" w:rsidR="003677A9" w:rsidRPr="003677A9" w:rsidRDefault="003677A9" w:rsidP="003677A9">
      <w:pPr>
        <w:spacing w:after="0" w:line="240" w:lineRule="auto"/>
        <w:jc w:val="center"/>
        <w:rPr>
          <w:rFonts w:ascii="Times New Roman" w:eastAsia="Calibri" w:hAnsi="Times New Roman" w:cs="Times New Roman"/>
          <w:b/>
          <w:sz w:val="24"/>
          <w:szCs w:val="24"/>
        </w:rPr>
      </w:pPr>
      <w:r w:rsidRPr="003677A9">
        <w:rPr>
          <w:rFonts w:ascii="Times New Roman" w:eastAsia="Calibri" w:hAnsi="Times New Roman" w:cs="Times New Roman"/>
          <w:b/>
          <w:sz w:val="24"/>
          <w:szCs w:val="24"/>
        </w:rPr>
        <w:t>на 2026 год и плановый период 2027 и 2028 годов</w:t>
      </w:r>
    </w:p>
    <w:p w14:paraId="651ECCB9" w14:textId="77777777" w:rsidR="003677A9" w:rsidRPr="003677A9" w:rsidRDefault="003677A9" w:rsidP="003677A9">
      <w:pPr>
        <w:spacing w:after="0" w:line="240" w:lineRule="auto"/>
        <w:rPr>
          <w:rFonts w:ascii="Times New Roman" w:eastAsia="Times New Roman" w:hAnsi="Times New Roman" w:cs="Times New Roman"/>
          <w:snapToGrid w:val="0"/>
          <w:sz w:val="24"/>
          <w:szCs w:val="24"/>
          <w:lang w:eastAsia="x-none"/>
        </w:rPr>
      </w:pPr>
    </w:p>
    <w:p w14:paraId="69A0D435" w14:textId="77777777" w:rsidR="003677A9" w:rsidRPr="003677A9" w:rsidRDefault="003677A9" w:rsidP="003677A9">
      <w:pPr>
        <w:tabs>
          <w:tab w:val="left" w:pos="6255"/>
        </w:tabs>
        <w:spacing w:after="0" w:line="240" w:lineRule="auto"/>
        <w:jc w:val="both"/>
        <w:rPr>
          <w:rFonts w:ascii="Times New Roman" w:eastAsia="Times New Roman" w:hAnsi="Times New Roman" w:cs="Times New Roman"/>
          <w:color w:val="000000"/>
          <w:spacing w:val="-5"/>
          <w:sz w:val="24"/>
          <w:szCs w:val="24"/>
          <w:lang w:eastAsia="ru-RU"/>
        </w:rPr>
      </w:pPr>
      <w:r w:rsidRPr="003677A9">
        <w:rPr>
          <w:rFonts w:ascii="Times New Roman" w:eastAsia="Times New Roman" w:hAnsi="Times New Roman" w:cs="Times New Roman"/>
          <w:bCs/>
          <w:sz w:val="24"/>
          <w:szCs w:val="24"/>
          <w:lang w:eastAsia="ru-RU"/>
        </w:rPr>
        <w:t xml:space="preserve">          В соответствии с Федеральным законом</w:t>
      </w:r>
      <w:r w:rsidRPr="003677A9">
        <w:rPr>
          <w:rFonts w:ascii="Times New Roman" w:eastAsia="Times New Roman" w:hAnsi="Times New Roman" w:cs="Times New Roman"/>
          <w:b/>
          <w:bCs/>
          <w:sz w:val="24"/>
          <w:szCs w:val="24"/>
          <w:lang w:eastAsia="ru-RU"/>
        </w:rPr>
        <w:t xml:space="preserve"> </w:t>
      </w:r>
      <w:r w:rsidRPr="003677A9">
        <w:rPr>
          <w:rFonts w:ascii="Times New Roman" w:eastAsia="Times New Roman" w:hAnsi="Times New Roman" w:cs="Times New Roman"/>
          <w:sz w:val="24"/>
          <w:szCs w:val="24"/>
          <w:lang w:eastAsia="ru-RU"/>
        </w:rPr>
        <w:t>Российской Федерации от 21.12.2001 № 178-ФЗ «О приватизации государственного и муниципального имущества», руководствуясь Уставом муниципального образования «</w:t>
      </w:r>
      <w:proofErr w:type="spellStart"/>
      <w:r w:rsidRPr="003677A9">
        <w:rPr>
          <w:rFonts w:ascii="Times New Roman" w:eastAsia="Times New Roman" w:hAnsi="Times New Roman" w:cs="Times New Roman"/>
          <w:sz w:val="24"/>
          <w:szCs w:val="24"/>
          <w:lang w:eastAsia="ru-RU"/>
        </w:rPr>
        <w:t>Дячкинское</w:t>
      </w:r>
      <w:proofErr w:type="spellEnd"/>
      <w:r w:rsidRPr="003677A9">
        <w:rPr>
          <w:rFonts w:ascii="Times New Roman" w:eastAsia="Times New Roman" w:hAnsi="Times New Roman" w:cs="Times New Roman"/>
          <w:sz w:val="24"/>
          <w:szCs w:val="24"/>
          <w:lang w:eastAsia="ru-RU"/>
        </w:rPr>
        <w:t xml:space="preserve"> сельское поселение», </w:t>
      </w:r>
      <w:r w:rsidRPr="003677A9">
        <w:rPr>
          <w:rFonts w:ascii="Times New Roman" w:eastAsia="Times New Roman" w:hAnsi="Times New Roman" w:cs="Times New Roman"/>
          <w:color w:val="000000"/>
          <w:spacing w:val="-5"/>
          <w:sz w:val="24"/>
          <w:szCs w:val="24"/>
          <w:lang w:eastAsia="ru-RU"/>
        </w:rPr>
        <w:t xml:space="preserve">Собрание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color w:val="000000"/>
          <w:spacing w:val="-5"/>
          <w:sz w:val="24"/>
          <w:szCs w:val="24"/>
          <w:lang w:eastAsia="ru-RU"/>
        </w:rPr>
        <w:t xml:space="preserve"> сельского поселения</w:t>
      </w:r>
    </w:p>
    <w:p w14:paraId="59F9F0E2" w14:textId="77777777" w:rsidR="003677A9" w:rsidRPr="003677A9" w:rsidRDefault="003677A9" w:rsidP="003677A9">
      <w:pPr>
        <w:spacing w:after="0" w:line="240" w:lineRule="auto"/>
        <w:ind w:firstLine="720"/>
        <w:jc w:val="center"/>
        <w:rPr>
          <w:rFonts w:ascii="Times New Roman" w:eastAsia="Times New Roman" w:hAnsi="Times New Roman" w:cs="Times New Roman"/>
          <w:b/>
          <w:bCs/>
          <w:snapToGrid w:val="0"/>
          <w:color w:val="000000"/>
          <w:spacing w:val="40"/>
          <w:sz w:val="24"/>
          <w:szCs w:val="24"/>
          <w:lang w:eastAsia="ru-RU"/>
        </w:rPr>
      </w:pPr>
      <w:r w:rsidRPr="003677A9">
        <w:rPr>
          <w:rFonts w:ascii="Times New Roman" w:eastAsia="Times New Roman" w:hAnsi="Times New Roman" w:cs="Times New Roman"/>
          <w:b/>
          <w:bCs/>
          <w:snapToGrid w:val="0"/>
          <w:color w:val="000000"/>
          <w:spacing w:val="40"/>
          <w:sz w:val="24"/>
          <w:szCs w:val="24"/>
          <w:lang w:eastAsia="ru-RU"/>
        </w:rPr>
        <w:t>РЕШИЛО:</w:t>
      </w:r>
    </w:p>
    <w:p w14:paraId="649B0310" w14:textId="77777777" w:rsidR="003677A9" w:rsidRPr="003677A9" w:rsidRDefault="003677A9" w:rsidP="003677A9">
      <w:pPr>
        <w:spacing w:after="0" w:line="216" w:lineRule="auto"/>
        <w:ind w:right="-38" w:firstLine="567"/>
        <w:jc w:val="both"/>
        <w:rPr>
          <w:rFonts w:ascii="Times New Roman" w:eastAsia="Times New Roman" w:hAnsi="Times New Roman" w:cs="Times New Roman"/>
          <w:sz w:val="24"/>
          <w:szCs w:val="24"/>
          <w:lang w:eastAsia="ru-RU"/>
        </w:rPr>
      </w:pPr>
      <w:bookmarkStart w:id="1" w:name="sub_1"/>
      <w:r w:rsidRPr="003677A9">
        <w:rPr>
          <w:rFonts w:ascii="Times New Roman" w:eastAsia="Times New Roman" w:hAnsi="Times New Roman" w:cs="Times New Roman"/>
          <w:sz w:val="24"/>
          <w:szCs w:val="24"/>
          <w:lang w:eastAsia="ru-RU"/>
        </w:rPr>
        <w:t xml:space="preserve">1. Утвердить Прогнозный план (программу) приватизации муниципального имущества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на 2026 год и плановый период 2027 и 2028 годов согласно приложению.</w:t>
      </w:r>
    </w:p>
    <w:p w14:paraId="29D16B69" w14:textId="77777777" w:rsidR="003677A9" w:rsidRPr="003677A9" w:rsidRDefault="003677A9" w:rsidP="003677A9">
      <w:pPr>
        <w:spacing w:after="0" w:line="240" w:lineRule="auto"/>
        <w:ind w:firstLine="567"/>
        <w:jc w:val="both"/>
        <w:rPr>
          <w:rFonts w:ascii="Times New Roman" w:eastAsia="Times New Roman" w:hAnsi="Times New Roman" w:cs="Times New Roman"/>
          <w:sz w:val="24"/>
          <w:szCs w:val="24"/>
          <w:lang w:eastAsia="ru-RU"/>
        </w:rPr>
      </w:pPr>
      <w:bookmarkStart w:id="2" w:name="sub_2"/>
      <w:bookmarkEnd w:id="1"/>
      <w:r w:rsidRPr="003677A9">
        <w:rPr>
          <w:rFonts w:ascii="Times New Roman" w:eastAsia="Times New Roman" w:hAnsi="Times New Roman" w:cs="Times New Roman"/>
          <w:sz w:val="24"/>
          <w:szCs w:val="24"/>
          <w:lang w:eastAsia="ru-RU"/>
        </w:rPr>
        <w:t>2.</w:t>
      </w:r>
      <w:bookmarkStart w:id="3" w:name="sub_4"/>
      <w:bookmarkEnd w:id="2"/>
      <w:r w:rsidRPr="003677A9">
        <w:rPr>
          <w:rFonts w:ascii="Times New Roman" w:eastAsia="Times New Roman" w:hAnsi="Times New Roman" w:cs="Times New Roman"/>
          <w:sz w:val="24"/>
          <w:szCs w:val="24"/>
          <w:lang w:eastAsia="ru-RU"/>
        </w:rPr>
        <w:t xml:space="preserve"> Настоящее решение вступает в силу со дня его </w:t>
      </w:r>
      <w:hyperlink r:id="rId11" w:history="1">
        <w:r w:rsidRPr="003677A9">
          <w:rPr>
            <w:rFonts w:ascii="Times New Roman" w:eastAsia="Times New Roman" w:hAnsi="Times New Roman" w:cs="Times New Roman"/>
            <w:sz w:val="24"/>
            <w:szCs w:val="24"/>
            <w:lang w:eastAsia="ru-RU"/>
          </w:rPr>
          <w:t>официального опубликования</w:t>
        </w:r>
      </w:hyperlink>
      <w:r w:rsidRPr="003677A9">
        <w:rPr>
          <w:rFonts w:ascii="Times New Roman" w:eastAsia="Times New Roman" w:hAnsi="Times New Roman" w:cs="Times New Roman"/>
          <w:sz w:val="24"/>
          <w:szCs w:val="24"/>
          <w:lang w:eastAsia="ru-RU"/>
        </w:rPr>
        <w:t>.</w:t>
      </w:r>
    </w:p>
    <w:p w14:paraId="62125284" w14:textId="77777777" w:rsidR="003677A9" w:rsidRPr="003677A9" w:rsidRDefault="003677A9" w:rsidP="003677A9">
      <w:pPr>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 Контроль за исполнением настоящего решения оставляю за собой.</w:t>
      </w:r>
    </w:p>
    <w:bookmarkEnd w:id="3"/>
    <w:p w14:paraId="73F474B5"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p>
    <w:p w14:paraId="042E2D08" w14:textId="77777777" w:rsidR="003677A9" w:rsidRPr="003677A9" w:rsidRDefault="003677A9" w:rsidP="003677A9">
      <w:pPr>
        <w:tabs>
          <w:tab w:val="left" w:pos="720"/>
        </w:tab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Председатель Собрания депутатов – </w:t>
      </w:r>
    </w:p>
    <w:p w14:paraId="7A824752" w14:textId="77777777" w:rsidR="003677A9" w:rsidRPr="003677A9" w:rsidRDefault="003677A9" w:rsidP="003677A9">
      <w:pPr>
        <w:tabs>
          <w:tab w:val="left" w:pos="720"/>
        </w:tab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глава </w:t>
      </w:r>
      <w:proofErr w:type="spellStart"/>
      <w:r w:rsidRPr="003677A9">
        <w:rPr>
          <w:rFonts w:ascii="Times New Roman" w:eastAsia="Arial Unicode MS" w:hAnsi="Times New Roman" w:cs="Times New Roman"/>
          <w:sz w:val="24"/>
          <w:szCs w:val="24"/>
          <w:lang/>
        </w:rPr>
        <w:t>Дячкинского</w:t>
      </w:r>
      <w:proofErr w:type="spellEnd"/>
      <w:r w:rsidRPr="003677A9">
        <w:rPr>
          <w:rFonts w:ascii="Times New Roman" w:eastAsia="Arial Unicode MS" w:hAnsi="Times New Roman" w:cs="Times New Roman"/>
          <w:sz w:val="24"/>
          <w:szCs w:val="24"/>
          <w:lang/>
        </w:rPr>
        <w:t xml:space="preserve"> сельского поселения                                          Г.Г. Геворкян </w:t>
      </w:r>
    </w:p>
    <w:p w14:paraId="72F71690" w14:textId="77777777" w:rsidR="003677A9" w:rsidRPr="003677A9" w:rsidRDefault="003677A9" w:rsidP="003677A9">
      <w:pPr>
        <w:tabs>
          <w:tab w:val="left" w:pos="720"/>
        </w:tabs>
        <w:spacing w:after="0" w:line="240" w:lineRule="auto"/>
        <w:jc w:val="both"/>
        <w:rPr>
          <w:rFonts w:ascii="Times New Roman" w:eastAsia="Arial Unicode MS" w:hAnsi="Times New Roman" w:cs="Times New Roman"/>
          <w:sz w:val="24"/>
          <w:szCs w:val="24"/>
          <w:lang/>
        </w:rPr>
      </w:pPr>
    </w:p>
    <w:p w14:paraId="0C29833C" w14:textId="77777777" w:rsidR="003677A9" w:rsidRPr="003677A9" w:rsidRDefault="003677A9" w:rsidP="003677A9">
      <w:pPr>
        <w:tabs>
          <w:tab w:val="left" w:pos="720"/>
        </w:tabs>
        <w:spacing w:after="0" w:line="240" w:lineRule="auto"/>
        <w:jc w:val="both"/>
        <w:rPr>
          <w:rFonts w:ascii="Times New Roman" w:eastAsia="Arial Unicode MS" w:hAnsi="Times New Roman" w:cs="Times New Roman"/>
          <w:sz w:val="24"/>
          <w:szCs w:val="24"/>
          <w:lang/>
        </w:rPr>
      </w:pPr>
    </w:p>
    <w:p w14:paraId="2F9C3E15" w14:textId="77777777" w:rsidR="003677A9" w:rsidRPr="003677A9" w:rsidRDefault="003677A9" w:rsidP="003677A9">
      <w:pPr>
        <w:tabs>
          <w:tab w:val="left" w:pos="720"/>
        </w:tab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сл. </w:t>
      </w:r>
      <w:proofErr w:type="spellStart"/>
      <w:r w:rsidRPr="003677A9">
        <w:rPr>
          <w:rFonts w:ascii="Times New Roman" w:eastAsia="Arial Unicode MS" w:hAnsi="Times New Roman" w:cs="Times New Roman"/>
          <w:sz w:val="24"/>
          <w:szCs w:val="24"/>
          <w:lang/>
        </w:rPr>
        <w:t>Дячкино</w:t>
      </w:r>
      <w:proofErr w:type="spellEnd"/>
    </w:p>
    <w:p w14:paraId="180688B1" w14:textId="77777777" w:rsidR="003677A9" w:rsidRPr="003677A9" w:rsidRDefault="003677A9" w:rsidP="003677A9">
      <w:pPr>
        <w:tabs>
          <w:tab w:val="left" w:pos="720"/>
        </w:tab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 «05» декабря 2025г. № 143</w:t>
      </w:r>
    </w:p>
    <w:p w14:paraId="75D8B963" w14:textId="77777777" w:rsidR="003677A9" w:rsidRPr="003677A9" w:rsidRDefault="003677A9" w:rsidP="003677A9">
      <w:pPr>
        <w:spacing w:after="0" w:line="240" w:lineRule="atLeast"/>
        <w:ind w:left="555" w:hanging="357"/>
        <w:jc w:val="both"/>
        <w:rPr>
          <w:rFonts w:ascii="Times New Roman" w:eastAsia="Times New Roman" w:hAnsi="Times New Roman" w:cs="Times New Roman"/>
          <w:sz w:val="24"/>
          <w:szCs w:val="24"/>
          <w:lang w:eastAsia="ru-RU"/>
        </w:rPr>
      </w:pPr>
    </w:p>
    <w:p w14:paraId="164D0FAA" w14:textId="77777777" w:rsidR="003677A9" w:rsidRPr="003677A9" w:rsidRDefault="003677A9" w:rsidP="003677A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55EBA9C" w14:textId="77777777" w:rsidR="003677A9" w:rsidRPr="003677A9" w:rsidRDefault="003677A9" w:rsidP="003677A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Приложение к решению</w:t>
      </w:r>
    </w:p>
    <w:p w14:paraId="3E29C1F2" w14:textId="77777777" w:rsidR="003677A9" w:rsidRPr="003677A9" w:rsidRDefault="003677A9" w:rsidP="003677A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Собрания депутатов </w:t>
      </w:r>
    </w:p>
    <w:p w14:paraId="6302417F" w14:textId="77777777" w:rsidR="003677A9" w:rsidRPr="003677A9" w:rsidRDefault="003677A9" w:rsidP="003677A9">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w:t>
      </w:r>
    </w:p>
    <w:p w14:paraId="68978425" w14:textId="77777777" w:rsidR="003677A9" w:rsidRPr="003677A9" w:rsidRDefault="003677A9" w:rsidP="003677A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от 05.12.2025г. №  143 </w:t>
      </w:r>
    </w:p>
    <w:p w14:paraId="25065B9F" w14:textId="77777777" w:rsidR="003677A9" w:rsidRPr="003677A9" w:rsidRDefault="003677A9" w:rsidP="003677A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p>
    <w:p w14:paraId="7FF5A478" w14:textId="77777777" w:rsidR="003677A9" w:rsidRPr="003677A9" w:rsidRDefault="003677A9" w:rsidP="003677A9">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Прогнозный план (программа) приватизации</w:t>
      </w:r>
    </w:p>
    <w:p w14:paraId="0DB39B43" w14:textId="77777777" w:rsidR="003677A9" w:rsidRPr="003677A9" w:rsidRDefault="003677A9" w:rsidP="003677A9">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муниципального имущества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на 2026 год и на плановый период 2027 и 2028 годов</w:t>
      </w:r>
    </w:p>
    <w:p w14:paraId="3E5822FF" w14:textId="77777777" w:rsidR="003677A9" w:rsidRPr="003677A9" w:rsidRDefault="003677A9" w:rsidP="003677A9">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4"/>
          <w:szCs w:val="24"/>
          <w:lang w:eastAsia="ru-RU"/>
        </w:rPr>
      </w:pPr>
    </w:p>
    <w:p w14:paraId="56435951" w14:textId="77777777" w:rsidR="003677A9" w:rsidRPr="003677A9" w:rsidRDefault="003677A9" w:rsidP="003677A9">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Прогнозный план (программа) приватизации муниципального имущества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на 2026 год и плановый период 2027 и 2028 годов разработан в соответствии с требованиями бюджетного законодательства, Федерального закона от 21 декабря 2001 года №178-ФЗ «О приватизации государственного и муниципального имущества».</w:t>
      </w:r>
    </w:p>
    <w:p w14:paraId="70C6599B" w14:textId="77777777" w:rsidR="003677A9" w:rsidRPr="003677A9" w:rsidRDefault="003677A9" w:rsidP="003677A9">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14:paraId="04687FB4" w14:textId="77777777" w:rsidR="003677A9" w:rsidRPr="003677A9" w:rsidRDefault="003677A9" w:rsidP="003677A9">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Перечень муниципального имущества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которое планируется приватизировать в 2026-2028 годах </w:t>
      </w:r>
    </w:p>
    <w:p w14:paraId="37F7E18D" w14:textId="77777777" w:rsidR="003677A9" w:rsidRPr="003677A9" w:rsidRDefault="003677A9" w:rsidP="003677A9">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26"/>
        <w:gridCol w:w="4519"/>
        <w:gridCol w:w="2535"/>
      </w:tblGrid>
      <w:tr w:rsidR="003677A9" w:rsidRPr="003677A9" w14:paraId="0F981B74" w14:textId="77777777" w:rsidTr="00AF014A">
        <w:tc>
          <w:tcPr>
            <w:tcW w:w="959" w:type="dxa"/>
            <w:shd w:val="clear" w:color="auto" w:fill="auto"/>
          </w:tcPr>
          <w:p w14:paraId="3B94AACD" w14:textId="77777777" w:rsidR="003677A9" w:rsidRPr="003677A9" w:rsidRDefault="003677A9" w:rsidP="003677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п/п</w:t>
            </w:r>
          </w:p>
        </w:tc>
        <w:tc>
          <w:tcPr>
            <w:tcW w:w="2126" w:type="dxa"/>
            <w:shd w:val="clear" w:color="auto" w:fill="auto"/>
          </w:tcPr>
          <w:p w14:paraId="51694660" w14:textId="77777777" w:rsidR="003677A9" w:rsidRPr="003677A9" w:rsidRDefault="003677A9" w:rsidP="003677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Наименование объекта приватизации</w:t>
            </w:r>
          </w:p>
        </w:tc>
        <w:tc>
          <w:tcPr>
            <w:tcW w:w="4519" w:type="dxa"/>
            <w:shd w:val="clear" w:color="auto" w:fill="auto"/>
          </w:tcPr>
          <w:p w14:paraId="4EBDAACA" w14:textId="77777777" w:rsidR="003677A9" w:rsidRPr="003677A9" w:rsidRDefault="003677A9" w:rsidP="003677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Характеристика имущества</w:t>
            </w:r>
          </w:p>
        </w:tc>
        <w:tc>
          <w:tcPr>
            <w:tcW w:w="2535" w:type="dxa"/>
            <w:shd w:val="clear" w:color="auto" w:fill="auto"/>
          </w:tcPr>
          <w:p w14:paraId="5D4DE006" w14:textId="77777777" w:rsidR="003677A9" w:rsidRPr="003677A9" w:rsidRDefault="003677A9" w:rsidP="003677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Предполагаемый срок приватизации</w:t>
            </w:r>
          </w:p>
        </w:tc>
      </w:tr>
      <w:tr w:rsidR="003677A9" w:rsidRPr="003677A9" w14:paraId="19DD2679" w14:textId="77777777" w:rsidTr="00AF014A">
        <w:tc>
          <w:tcPr>
            <w:tcW w:w="10139" w:type="dxa"/>
            <w:gridSpan w:val="4"/>
            <w:shd w:val="clear" w:color="auto" w:fill="auto"/>
          </w:tcPr>
          <w:p w14:paraId="5961D960"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Недвижимое имущество</w:t>
            </w:r>
          </w:p>
        </w:tc>
      </w:tr>
      <w:tr w:rsidR="003677A9" w:rsidRPr="003677A9" w14:paraId="00130462" w14:textId="77777777" w:rsidTr="00AF014A">
        <w:tc>
          <w:tcPr>
            <w:tcW w:w="959" w:type="dxa"/>
            <w:shd w:val="clear" w:color="auto" w:fill="auto"/>
          </w:tcPr>
          <w:p w14:paraId="5419A754" w14:textId="77777777" w:rsidR="003677A9" w:rsidRPr="003677A9" w:rsidRDefault="003677A9" w:rsidP="003677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w:t>
            </w:r>
          </w:p>
        </w:tc>
        <w:tc>
          <w:tcPr>
            <w:tcW w:w="2126" w:type="dxa"/>
            <w:shd w:val="clear" w:color="auto" w:fill="auto"/>
          </w:tcPr>
          <w:p w14:paraId="77352445" w14:textId="77777777" w:rsidR="003677A9" w:rsidRPr="003677A9" w:rsidRDefault="003677A9" w:rsidP="003677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w:t>
            </w:r>
          </w:p>
        </w:tc>
        <w:tc>
          <w:tcPr>
            <w:tcW w:w="4519" w:type="dxa"/>
            <w:shd w:val="clear" w:color="auto" w:fill="auto"/>
          </w:tcPr>
          <w:p w14:paraId="4CBD5457" w14:textId="77777777" w:rsidR="003677A9" w:rsidRPr="003677A9" w:rsidRDefault="003677A9" w:rsidP="003677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w:t>
            </w:r>
          </w:p>
        </w:tc>
        <w:tc>
          <w:tcPr>
            <w:tcW w:w="2535" w:type="dxa"/>
            <w:shd w:val="clear" w:color="auto" w:fill="auto"/>
          </w:tcPr>
          <w:p w14:paraId="16596F64" w14:textId="77777777" w:rsidR="003677A9" w:rsidRPr="003677A9" w:rsidRDefault="003677A9" w:rsidP="003677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w:t>
            </w:r>
          </w:p>
        </w:tc>
      </w:tr>
    </w:tbl>
    <w:p w14:paraId="749BC7CA" w14:textId="77777777" w:rsidR="003677A9" w:rsidRPr="003677A9" w:rsidRDefault="003677A9" w:rsidP="003677A9">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p>
    <w:p w14:paraId="174C8653" w14:textId="77777777" w:rsidR="003677A9" w:rsidRPr="003677A9" w:rsidRDefault="003677A9" w:rsidP="003677A9">
      <w:pPr>
        <w:spacing w:after="0" w:line="240" w:lineRule="atLeast"/>
        <w:ind w:left="555" w:hanging="357"/>
        <w:jc w:val="both"/>
        <w:rPr>
          <w:rFonts w:ascii="Times New Roman" w:eastAsia="Times New Roman" w:hAnsi="Times New Roman" w:cs="Times New Roman"/>
          <w:color w:val="000000"/>
          <w:spacing w:val="-7"/>
          <w:sz w:val="24"/>
          <w:szCs w:val="24"/>
          <w:lang w:eastAsia="ru-RU"/>
        </w:rPr>
      </w:pPr>
    </w:p>
    <w:p w14:paraId="401CD048"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0C736F37" w14:textId="77777777" w:rsidR="003677A9" w:rsidRPr="003677A9" w:rsidRDefault="003677A9" w:rsidP="003677A9">
      <w:pPr>
        <w:suppressAutoHyphens/>
        <w:spacing w:after="0" w:line="240" w:lineRule="auto"/>
        <w:jc w:val="right"/>
        <w:rPr>
          <w:rFonts w:ascii="Times New Roman" w:eastAsia="Times New Roman" w:hAnsi="Times New Roman" w:cs="Times New Roman"/>
          <w:b/>
          <w:sz w:val="24"/>
          <w:szCs w:val="24"/>
          <w:lang w:eastAsia="ar-SA"/>
        </w:rPr>
      </w:pPr>
    </w:p>
    <w:p w14:paraId="437E4176" w14:textId="7AA139DD" w:rsidR="003677A9" w:rsidRPr="003677A9" w:rsidRDefault="003677A9" w:rsidP="003677A9">
      <w:pPr>
        <w:tabs>
          <w:tab w:val="left" w:pos="708"/>
        </w:tabs>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Lucida Sans Unicode" w:hAnsi="Times New Roman" w:cs="Times New Roman"/>
          <w:noProof/>
          <w:kern w:val="2"/>
          <w:sz w:val="24"/>
          <w:szCs w:val="24"/>
          <w:lang w:eastAsia="ru-RU"/>
        </w:rPr>
        <w:lastRenderedPageBreak/>
        <w:drawing>
          <wp:inline distT="0" distB="0" distL="0" distR="0" wp14:anchorId="25ECE755" wp14:editId="201C5979">
            <wp:extent cx="571500" cy="733425"/>
            <wp:effectExtent l="0" t="0" r="0" b="9525"/>
            <wp:docPr id="130218030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r w:rsidRPr="003677A9">
        <w:rPr>
          <w:rFonts w:ascii="Times New Roman" w:eastAsia="Lucida Sans Unicode" w:hAnsi="Times New Roman" w:cs="Times New Roman"/>
          <w:noProof/>
          <w:kern w:val="2"/>
          <w:sz w:val="24"/>
          <w:szCs w:val="24"/>
          <w:lang w:eastAsia="ru-RU"/>
        </w:rPr>
        <w:t xml:space="preserve">         </w:t>
      </w:r>
    </w:p>
    <w:p w14:paraId="5DA21359"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РОССИЙСКАЯ ФЕДЕРАЦИЯ</w:t>
      </w:r>
    </w:p>
    <w:p w14:paraId="2DCD221D"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РОСТОВСКАЯ ОБЛАСТЬ</w:t>
      </w:r>
    </w:p>
    <w:p w14:paraId="31A271C7"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ТАРАСОВСКИЙ РАЙОН</w:t>
      </w:r>
    </w:p>
    <w:p w14:paraId="3FF39E75"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МУНИЦИПАЛЬНОЕ ОБРАЗОВАНИЕ</w:t>
      </w:r>
    </w:p>
    <w:p w14:paraId="0012CD11"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«ДЯЧКИНСКОЕ СЕЛЬСКОЕ ПОСЕЛЕНИЕ»</w:t>
      </w:r>
    </w:p>
    <w:p w14:paraId="6C51C17E"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p>
    <w:p w14:paraId="1778E115"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СОБРАНИЕ ДЕПУТАТОВ ДЯЧКИНСКОГО СЕЛЬСКОГО</w:t>
      </w:r>
    </w:p>
    <w:p w14:paraId="135FAFE2"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ПОСЕЛЕНИЯ</w:t>
      </w:r>
    </w:p>
    <w:p w14:paraId="58EB2EFE"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p>
    <w:p w14:paraId="5176A176" w14:textId="77777777" w:rsidR="003677A9" w:rsidRPr="003677A9" w:rsidRDefault="003677A9" w:rsidP="003677A9">
      <w:pPr>
        <w:keepNext/>
        <w:tabs>
          <w:tab w:val="num" w:pos="0"/>
        </w:tabs>
        <w:suppressAutoHyphens/>
        <w:spacing w:after="0" w:line="240" w:lineRule="auto"/>
        <w:ind w:left="432" w:hanging="432"/>
        <w:jc w:val="center"/>
        <w:outlineLvl w:val="0"/>
        <w:rPr>
          <w:rFonts w:ascii="Times New Roman" w:eastAsia="Times New Roman" w:hAnsi="Times New Roman" w:cs="Times New Roman"/>
          <w:b/>
          <w:bCs/>
          <w:kern w:val="1"/>
          <w:sz w:val="24"/>
          <w:szCs w:val="24"/>
          <w:lang w:eastAsia="ar-SA"/>
        </w:rPr>
      </w:pPr>
      <w:r w:rsidRPr="003677A9">
        <w:rPr>
          <w:rFonts w:ascii="Times New Roman" w:eastAsia="Times New Roman" w:hAnsi="Times New Roman" w:cs="Times New Roman"/>
          <w:b/>
          <w:bCs/>
          <w:kern w:val="1"/>
          <w:sz w:val="24"/>
          <w:szCs w:val="24"/>
          <w:lang w:eastAsia="ar-SA"/>
        </w:rPr>
        <w:t>Р Е Ш Е Н И Е</w:t>
      </w:r>
    </w:p>
    <w:p w14:paraId="4F1D07E1" w14:textId="77777777" w:rsidR="003677A9" w:rsidRPr="003677A9" w:rsidRDefault="003677A9" w:rsidP="003677A9">
      <w:pPr>
        <w:suppressAutoHyphens/>
        <w:spacing w:after="0" w:line="240" w:lineRule="auto"/>
        <w:rPr>
          <w:rFonts w:ascii="Times New Roman" w:eastAsia="Times New Roman" w:hAnsi="Times New Roman" w:cs="Times New Roman"/>
          <w:sz w:val="24"/>
          <w:szCs w:val="24"/>
          <w:lang w:eastAsia="ar-SA"/>
        </w:rPr>
      </w:pPr>
    </w:p>
    <w:p w14:paraId="27C41EAD" w14:textId="77777777" w:rsidR="003677A9" w:rsidRPr="003677A9" w:rsidRDefault="003677A9" w:rsidP="003677A9">
      <w:pPr>
        <w:suppressAutoHyphens/>
        <w:spacing w:after="0" w:line="240" w:lineRule="auto"/>
        <w:rPr>
          <w:rFonts w:ascii="Times New Roman" w:eastAsia="Times New Roman" w:hAnsi="Times New Roman" w:cs="Times New Roman"/>
          <w:bCs/>
          <w:sz w:val="24"/>
          <w:szCs w:val="24"/>
          <w:lang w:eastAsia="ar-SA"/>
        </w:rPr>
      </w:pPr>
      <w:r w:rsidRPr="003677A9">
        <w:rPr>
          <w:rFonts w:ascii="Times New Roman" w:eastAsia="Times New Roman" w:hAnsi="Times New Roman" w:cs="Times New Roman"/>
          <w:bCs/>
          <w:sz w:val="24"/>
          <w:szCs w:val="24"/>
          <w:lang w:eastAsia="ar-SA"/>
        </w:rPr>
        <w:t xml:space="preserve">24.12.2025 года                                                                                  №  144                                                                                                                                                                                    </w:t>
      </w:r>
    </w:p>
    <w:p w14:paraId="29D9A7D1" w14:textId="77777777" w:rsidR="003677A9" w:rsidRPr="003677A9" w:rsidRDefault="003677A9" w:rsidP="003677A9">
      <w:pPr>
        <w:suppressAutoHyphens/>
        <w:spacing w:after="0" w:line="240" w:lineRule="auto"/>
        <w:jc w:val="center"/>
        <w:rPr>
          <w:rFonts w:ascii="Times New Roman" w:eastAsia="Times New Roman" w:hAnsi="Times New Roman" w:cs="Times New Roman"/>
          <w:b/>
          <w:bCs/>
          <w:sz w:val="24"/>
          <w:szCs w:val="24"/>
          <w:lang w:eastAsia="ar-SA"/>
        </w:rPr>
      </w:pPr>
      <w:r w:rsidRPr="003677A9">
        <w:rPr>
          <w:rFonts w:ascii="Times New Roman" w:eastAsia="Times New Roman" w:hAnsi="Times New Roman" w:cs="Times New Roman"/>
          <w:b/>
          <w:bCs/>
          <w:sz w:val="24"/>
          <w:szCs w:val="24"/>
          <w:lang w:eastAsia="ar-SA"/>
        </w:rPr>
        <w:t xml:space="preserve">сл. </w:t>
      </w:r>
      <w:proofErr w:type="spellStart"/>
      <w:r w:rsidRPr="003677A9">
        <w:rPr>
          <w:rFonts w:ascii="Times New Roman" w:eastAsia="Times New Roman" w:hAnsi="Times New Roman" w:cs="Times New Roman"/>
          <w:b/>
          <w:bCs/>
          <w:sz w:val="24"/>
          <w:szCs w:val="24"/>
          <w:lang w:eastAsia="ar-SA"/>
        </w:rPr>
        <w:t>Дячкино</w:t>
      </w:r>
      <w:proofErr w:type="spellEnd"/>
    </w:p>
    <w:p w14:paraId="1E07D605" w14:textId="77777777" w:rsidR="003677A9" w:rsidRPr="003677A9" w:rsidRDefault="003677A9" w:rsidP="003677A9">
      <w:pPr>
        <w:suppressAutoHyphens/>
        <w:spacing w:after="0" w:line="240" w:lineRule="auto"/>
        <w:rPr>
          <w:rFonts w:ascii="Times New Roman" w:eastAsia="Times New Roman" w:hAnsi="Times New Roman" w:cs="Times New Roman"/>
          <w:sz w:val="24"/>
          <w:szCs w:val="24"/>
          <w:lang w:eastAsia="ar-SA"/>
        </w:rPr>
      </w:pPr>
    </w:p>
    <w:p w14:paraId="2DAA302B" w14:textId="77777777" w:rsidR="003677A9" w:rsidRPr="003677A9" w:rsidRDefault="003677A9" w:rsidP="003677A9">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 xml:space="preserve">«О внесении изменений и дополнений в решение Собрания депутатов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 поселения №116 от 26.12.2024 года «О бюджете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 поселения Тарасовского района на 2025 год и плановый период 2026 и 2027 годов»</w:t>
      </w:r>
    </w:p>
    <w:p w14:paraId="7506BDDB" w14:textId="77777777" w:rsidR="003677A9" w:rsidRPr="003677A9" w:rsidRDefault="003677A9" w:rsidP="003677A9">
      <w:pPr>
        <w:suppressAutoHyphens/>
        <w:autoSpaceDE w:val="0"/>
        <w:spacing w:after="0" w:line="240" w:lineRule="auto"/>
        <w:jc w:val="center"/>
        <w:rPr>
          <w:rFonts w:ascii="Arial" w:eastAsia="Arial" w:hAnsi="Arial" w:cs="Arial"/>
          <w:color w:val="000000"/>
          <w:sz w:val="24"/>
          <w:szCs w:val="24"/>
          <w:lang w:eastAsia="ar-SA"/>
        </w:rPr>
      </w:pPr>
    </w:p>
    <w:p w14:paraId="1EAE6B67" w14:textId="77777777" w:rsidR="003677A9" w:rsidRPr="003677A9" w:rsidRDefault="003677A9" w:rsidP="003677A9">
      <w:pPr>
        <w:suppressAutoHyphens/>
        <w:autoSpaceDE w:val="0"/>
        <w:spacing w:after="0" w:line="240" w:lineRule="auto"/>
        <w:ind w:firstLine="708"/>
        <w:jc w:val="both"/>
        <w:rPr>
          <w:rFonts w:ascii="Times New Roman" w:eastAsia="Arial" w:hAnsi="Times New Roman" w:cs="Times New Roman"/>
          <w:sz w:val="24"/>
          <w:szCs w:val="24"/>
          <w:lang w:eastAsia="ar-SA"/>
        </w:rPr>
      </w:pPr>
      <w:r w:rsidRPr="003677A9">
        <w:rPr>
          <w:rFonts w:ascii="Times New Roman" w:eastAsia="Arial" w:hAnsi="Times New Roman" w:cs="Times New Roman"/>
          <w:sz w:val="24"/>
          <w:szCs w:val="24"/>
          <w:lang w:eastAsia="ar-SA"/>
        </w:rPr>
        <w:t xml:space="preserve">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w:t>
      </w:r>
      <w:proofErr w:type="spellStart"/>
      <w:r w:rsidRPr="003677A9">
        <w:rPr>
          <w:rFonts w:ascii="Times New Roman" w:eastAsia="Arial" w:hAnsi="Times New Roman" w:cs="Times New Roman"/>
          <w:sz w:val="24"/>
          <w:szCs w:val="24"/>
          <w:lang w:eastAsia="ar-SA"/>
        </w:rPr>
        <w:t>Дячкинского</w:t>
      </w:r>
      <w:proofErr w:type="spellEnd"/>
      <w:r w:rsidRPr="003677A9">
        <w:rPr>
          <w:rFonts w:ascii="Times New Roman" w:eastAsia="Arial" w:hAnsi="Times New Roman" w:cs="Times New Roman"/>
          <w:sz w:val="24"/>
          <w:szCs w:val="24"/>
          <w:lang w:eastAsia="ar-SA"/>
        </w:rPr>
        <w:t xml:space="preserve"> сельского поселения</w:t>
      </w:r>
    </w:p>
    <w:p w14:paraId="245B172D" w14:textId="77777777" w:rsidR="003677A9" w:rsidRPr="003677A9" w:rsidRDefault="003677A9" w:rsidP="003677A9">
      <w:pPr>
        <w:suppressAutoHyphens/>
        <w:autoSpaceDE w:val="0"/>
        <w:spacing w:after="0" w:line="240" w:lineRule="auto"/>
        <w:jc w:val="center"/>
        <w:rPr>
          <w:rFonts w:ascii="Times New Roman" w:eastAsia="Arial" w:hAnsi="Times New Roman" w:cs="Times New Roman"/>
          <w:b/>
          <w:sz w:val="24"/>
          <w:szCs w:val="24"/>
          <w:lang w:eastAsia="ar-SA"/>
        </w:rPr>
      </w:pPr>
      <w:r w:rsidRPr="003677A9">
        <w:rPr>
          <w:rFonts w:ascii="Times New Roman" w:eastAsia="Arial" w:hAnsi="Times New Roman" w:cs="Times New Roman"/>
          <w:b/>
          <w:sz w:val="24"/>
          <w:szCs w:val="24"/>
          <w:lang w:eastAsia="ar-SA"/>
        </w:rPr>
        <w:t>Р Е Ш И Л О:</w:t>
      </w:r>
    </w:p>
    <w:p w14:paraId="5594DB22" w14:textId="77777777" w:rsidR="003677A9" w:rsidRPr="003677A9" w:rsidRDefault="003677A9" w:rsidP="003677A9">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3677A9">
        <w:rPr>
          <w:rFonts w:ascii="Times New Roman" w:eastAsia="Times New Roman" w:hAnsi="Times New Roman" w:cs="Times New Roman"/>
          <w:b/>
          <w:iCs/>
          <w:color w:val="000000"/>
          <w:sz w:val="24"/>
          <w:szCs w:val="24"/>
          <w:lang w:eastAsia="ar-SA"/>
        </w:rPr>
        <w:t>Статья 1.</w:t>
      </w:r>
    </w:p>
    <w:p w14:paraId="4AA7939F" w14:textId="77777777" w:rsidR="003677A9" w:rsidRPr="003677A9" w:rsidRDefault="003677A9" w:rsidP="003677A9">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Внести в решение </w:t>
      </w:r>
      <w:r w:rsidRPr="003677A9">
        <w:rPr>
          <w:rFonts w:ascii="Times New Roman" w:eastAsia="Times New Roman" w:hAnsi="Times New Roman" w:cs="Times New Roman"/>
          <w:sz w:val="24"/>
          <w:szCs w:val="24"/>
          <w:lang w:eastAsia="ar-SA"/>
        </w:rPr>
        <w:t xml:space="preserve">Собрания депутатов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 116 от 26.12.2024 года «О бюджете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на 2025 год и плановый период 2026 и 2027 годов»</w:t>
      </w:r>
      <w:r w:rsidRPr="003677A9">
        <w:rPr>
          <w:rFonts w:ascii="Times New Roman" w:eastAsia="Times New Roman" w:hAnsi="Times New Roman" w:cs="Times New Roman"/>
          <w:sz w:val="24"/>
          <w:szCs w:val="24"/>
          <w:lang w:eastAsia="ru-RU"/>
        </w:rPr>
        <w:t xml:space="preserve"> следующие изменения:</w:t>
      </w:r>
    </w:p>
    <w:p w14:paraId="19D726A9" w14:textId="77777777" w:rsidR="003677A9" w:rsidRPr="003677A9" w:rsidRDefault="003677A9" w:rsidP="003677A9">
      <w:pPr>
        <w:suppressAutoHyphens/>
        <w:spacing w:after="0" w:line="360" w:lineRule="auto"/>
        <w:ind w:firstLine="709"/>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1.</w:t>
      </w:r>
      <w:r w:rsidRPr="003677A9">
        <w:rPr>
          <w:rFonts w:ascii="Times New Roman" w:eastAsia="Times New Roman" w:hAnsi="Times New Roman" w:cs="Times New Roman"/>
          <w:iCs/>
          <w:sz w:val="24"/>
          <w:szCs w:val="24"/>
          <w:lang w:eastAsia="ar-SA"/>
        </w:rPr>
        <w:t> </w:t>
      </w:r>
      <w:r w:rsidRPr="003677A9">
        <w:rPr>
          <w:rFonts w:ascii="Times New Roman" w:eastAsia="Times New Roman" w:hAnsi="Times New Roman" w:cs="Times New Roman"/>
          <w:sz w:val="24"/>
          <w:szCs w:val="24"/>
          <w:lang w:eastAsia="ar-SA"/>
        </w:rPr>
        <w:t>В статье 1:</w:t>
      </w:r>
    </w:p>
    <w:p w14:paraId="6DF2EA72" w14:textId="77777777" w:rsidR="003677A9" w:rsidRPr="003677A9" w:rsidRDefault="003677A9" w:rsidP="003677A9">
      <w:pPr>
        <w:suppressAutoHyphens/>
        <w:spacing w:after="0" w:line="360" w:lineRule="auto"/>
        <w:ind w:left="709"/>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1)</w:t>
      </w:r>
      <w:r w:rsidRPr="003677A9">
        <w:rPr>
          <w:rFonts w:ascii="Times New Roman" w:eastAsia="Times New Roman" w:hAnsi="Times New Roman" w:cs="Times New Roman"/>
          <w:iCs/>
          <w:sz w:val="24"/>
          <w:szCs w:val="24"/>
          <w:lang w:eastAsia="ar-SA"/>
        </w:rPr>
        <w:t> </w:t>
      </w:r>
      <w:r w:rsidRPr="003677A9">
        <w:rPr>
          <w:rFonts w:ascii="Times New Roman" w:eastAsia="Times New Roman" w:hAnsi="Times New Roman" w:cs="Times New Roman"/>
          <w:sz w:val="24"/>
          <w:szCs w:val="24"/>
          <w:lang w:eastAsia="ar-SA"/>
        </w:rPr>
        <w:t>в пункте 1 подпункте 2 цифру «19 662,4» заменить цифрой «19 260,5».</w:t>
      </w:r>
    </w:p>
    <w:p w14:paraId="1B191B71" w14:textId="77777777" w:rsidR="003677A9" w:rsidRPr="003677A9" w:rsidRDefault="003677A9" w:rsidP="003677A9">
      <w:pPr>
        <w:tabs>
          <w:tab w:val="left" w:pos="3705"/>
        </w:tabs>
        <w:suppressAutoHyphens/>
        <w:spacing w:after="0" w:line="240" w:lineRule="auto"/>
        <w:ind w:firstLine="709"/>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2.</w:t>
      </w:r>
      <w:r w:rsidRPr="003677A9">
        <w:rPr>
          <w:rFonts w:ascii="Times New Roman" w:eastAsia="Times New Roman" w:hAnsi="Times New Roman" w:cs="Times New Roman"/>
          <w:iCs/>
          <w:sz w:val="24"/>
          <w:szCs w:val="24"/>
          <w:lang w:eastAsia="ar-SA"/>
        </w:rPr>
        <w:t> </w:t>
      </w:r>
      <w:r w:rsidRPr="003677A9">
        <w:rPr>
          <w:rFonts w:ascii="Times New Roman" w:eastAsia="Times New Roman" w:hAnsi="Times New Roman" w:cs="Times New Roman"/>
          <w:sz w:val="24"/>
          <w:szCs w:val="24"/>
          <w:lang w:eastAsia="ru-RU"/>
        </w:rPr>
        <w:t xml:space="preserve">Приложения 1, 2, 4, 5, 6 к решению </w:t>
      </w:r>
      <w:r w:rsidRPr="003677A9">
        <w:rPr>
          <w:rFonts w:ascii="Times New Roman" w:eastAsia="Times New Roman" w:hAnsi="Times New Roman" w:cs="Times New Roman"/>
          <w:sz w:val="24"/>
          <w:szCs w:val="24"/>
          <w:lang w:eastAsia="ar-SA"/>
        </w:rPr>
        <w:t xml:space="preserve">Собрания депутатов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 116 от 26.12.2024 года «О бюджете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на 2025 год и плановый период 2026 и 2027 годов» изложить в новой редакции.</w:t>
      </w:r>
    </w:p>
    <w:p w14:paraId="2D3E73A0" w14:textId="77777777" w:rsidR="003677A9" w:rsidRPr="003677A9" w:rsidRDefault="003677A9" w:rsidP="003677A9">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3677A9">
        <w:rPr>
          <w:rFonts w:ascii="Times New Roman" w:eastAsia="Arial" w:hAnsi="Times New Roman" w:cs="Times New Roman"/>
          <w:sz w:val="24"/>
          <w:szCs w:val="24"/>
          <w:lang w:eastAsia="ru-RU"/>
        </w:rPr>
        <w:t>3. Настоящее решение вступает в силу со дня его официального опубликования.</w:t>
      </w:r>
    </w:p>
    <w:p w14:paraId="4FE69618" w14:textId="77777777" w:rsidR="003677A9" w:rsidRPr="003677A9" w:rsidRDefault="003677A9" w:rsidP="003677A9">
      <w:pPr>
        <w:suppressAutoHyphens/>
        <w:spacing w:after="0" w:line="240" w:lineRule="auto"/>
        <w:textAlignment w:val="baseline"/>
        <w:rPr>
          <w:rFonts w:ascii="Times New Roman" w:eastAsia="Arial" w:hAnsi="Times New Roman" w:cs="Times New Roman"/>
          <w:kern w:val="1"/>
          <w:sz w:val="24"/>
          <w:szCs w:val="24"/>
          <w:lang w:eastAsia="ar-SA"/>
        </w:rPr>
      </w:pPr>
    </w:p>
    <w:p w14:paraId="5C18EFCF" w14:textId="77777777" w:rsidR="003677A9" w:rsidRPr="003677A9" w:rsidRDefault="003677A9" w:rsidP="003677A9">
      <w:pPr>
        <w:tabs>
          <w:tab w:val="left" w:pos="720"/>
        </w:tabs>
        <w:suppressAutoHyphen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Председатель Собрания депутатов </w:t>
      </w:r>
    </w:p>
    <w:p w14:paraId="43B4B0EA" w14:textId="77777777" w:rsidR="003677A9" w:rsidRPr="003677A9" w:rsidRDefault="003677A9" w:rsidP="003677A9">
      <w:pPr>
        <w:tabs>
          <w:tab w:val="left" w:pos="720"/>
        </w:tabs>
        <w:suppressAutoHyphen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 глава </w:t>
      </w:r>
      <w:proofErr w:type="spellStart"/>
      <w:r w:rsidRPr="003677A9">
        <w:rPr>
          <w:rFonts w:ascii="Times New Roman" w:eastAsia="Arial Unicode MS" w:hAnsi="Times New Roman" w:cs="Times New Roman"/>
          <w:sz w:val="24"/>
          <w:szCs w:val="24"/>
          <w:lang/>
        </w:rPr>
        <w:t>Дячкинского</w:t>
      </w:r>
      <w:proofErr w:type="spellEnd"/>
      <w:r w:rsidRPr="003677A9">
        <w:rPr>
          <w:rFonts w:ascii="Times New Roman" w:eastAsia="Arial Unicode MS" w:hAnsi="Times New Roman" w:cs="Times New Roman"/>
          <w:sz w:val="24"/>
          <w:szCs w:val="24"/>
          <w:lang/>
        </w:rPr>
        <w:t xml:space="preserve"> сельского поселения</w:t>
      </w:r>
      <w:r w:rsidRPr="003677A9">
        <w:rPr>
          <w:rFonts w:ascii="Times New Roman" w:eastAsia="Arial Unicode MS" w:hAnsi="Times New Roman" w:cs="Times New Roman"/>
          <w:sz w:val="24"/>
          <w:szCs w:val="24"/>
          <w:lang/>
        </w:rPr>
        <w:tab/>
      </w:r>
      <w:r w:rsidRPr="003677A9">
        <w:rPr>
          <w:rFonts w:ascii="Times New Roman" w:eastAsia="Arial Unicode MS" w:hAnsi="Times New Roman" w:cs="Times New Roman"/>
          <w:sz w:val="24"/>
          <w:szCs w:val="24"/>
          <w:lang/>
        </w:rPr>
        <w:tab/>
      </w:r>
      <w:r w:rsidRPr="003677A9">
        <w:rPr>
          <w:rFonts w:ascii="Times New Roman" w:eastAsia="Arial Unicode MS" w:hAnsi="Times New Roman" w:cs="Times New Roman"/>
          <w:sz w:val="24"/>
          <w:szCs w:val="24"/>
          <w:lang/>
        </w:rPr>
        <w:tab/>
      </w:r>
      <w:r w:rsidRPr="003677A9">
        <w:rPr>
          <w:rFonts w:ascii="Times New Roman" w:eastAsia="Arial Unicode MS" w:hAnsi="Times New Roman" w:cs="Times New Roman"/>
          <w:sz w:val="24"/>
          <w:szCs w:val="24"/>
          <w:lang/>
        </w:rPr>
        <w:tab/>
        <w:t xml:space="preserve">    Г.Г. Геворкян</w:t>
      </w:r>
    </w:p>
    <w:p w14:paraId="05F3DD40" w14:textId="77777777" w:rsidR="003677A9" w:rsidRPr="003677A9" w:rsidRDefault="003677A9" w:rsidP="003677A9">
      <w:pPr>
        <w:tabs>
          <w:tab w:val="left" w:pos="720"/>
        </w:tabs>
        <w:suppressAutoHyphen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сл. </w:t>
      </w:r>
      <w:proofErr w:type="spellStart"/>
      <w:r w:rsidRPr="003677A9">
        <w:rPr>
          <w:rFonts w:ascii="Times New Roman" w:eastAsia="Arial Unicode MS" w:hAnsi="Times New Roman" w:cs="Times New Roman"/>
          <w:sz w:val="24"/>
          <w:szCs w:val="24"/>
          <w:lang/>
        </w:rPr>
        <w:t>Дячкино</w:t>
      </w:r>
      <w:proofErr w:type="spellEnd"/>
    </w:p>
    <w:p w14:paraId="777B845D" w14:textId="77777777" w:rsidR="003677A9" w:rsidRPr="003677A9" w:rsidRDefault="003677A9" w:rsidP="003677A9">
      <w:pPr>
        <w:tabs>
          <w:tab w:val="left" w:pos="720"/>
        </w:tabs>
        <w:suppressAutoHyphen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«24» декабря 2025г. № 144  </w:t>
      </w:r>
    </w:p>
    <w:p w14:paraId="347223C4" w14:textId="77777777" w:rsidR="003677A9" w:rsidRDefault="003677A9" w:rsidP="00640E92">
      <w:pPr>
        <w:spacing w:after="0" w:line="240" w:lineRule="auto"/>
        <w:jc w:val="center"/>
        <w:rPr>
          <w:rFonts w:ascii="Times New Roman" w:eastAsia="Times New Roman" w:hAnsi="Times New Roman" w:cs="Times New Roman"/>
          <w:b/>
          <w:sz w:val="24"/>
          <w:szCs w:val="24"/>
          <w:lang w:eastAsia="ru-RU"/>
        </w:rPr>
      </w:pPr>
    </w:p>
    <w:p w14:paraId="73AE2DD3" w14:textId="713DEB45"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Lucida Sans Unicode" w:hAnsi="Times New Roman" w:cs="Times New Roman"/>
          <w:b/>
          <w:noProof/>
          <w:kern w:val="2"/>
          <w:sz w:val="24"/>
          <w:szCs w:val="24"/>
          <w:lang w:eastAsia="ru-RU"/>
        </w:rPr>
        <w:drawing>
          <wp:inline distT="0" distB="0" distL="0" distR="0" wp14:anchorId="6114BD47" wp14:editId="25657D0C">
            <wp:extent cx="571500" cy="733425"/>
            <wp:effectExtent l="0" t="0" r="0" b="9525"/>
            <wp:docPr id="145428992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7C20DA1B"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РОССИЙСКАЯ ФЕДЕРАЦИЯ</w:t>
      </w:r>
    </w:p>
    <w:p w14:paraId="135C31BA"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РОСТОВСКАЯ ОБЛАСТЬ</w:t>
      </w:r>
    </w:p>
    <w:p w14:paraId="52EC600C"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ТАРАСОВСКИЙ РАЙОН</w:t>
      </w:r>
    </w:p>
    <w:p w14:paraId="512D7E08"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МУНИЦИПАЛЬНОЕ ОБРАЗОВАНИЕ</w:t>
      </w:r>
    </w:p>
    <w:p w14:paraId="5948D24B"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lastRenderedPageBreak/>
        <w:t>«ДЯЧКИНСКОЕ СЕЛЬСКОЕ ПОСЕЛЕНИЕ»</w:t>
      </w:r>
    </w:p>
    <w:p w14:paraId="59B87BD5"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СОБРАНИЕ ДЕПУТАТОВ ДЯЧКИНСКОГО СЕЛЬСКОГО</w:t>
      </w:r>
    </w:p>
    <w:p w14:paraId="15738C7F"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ПОСЕЛЕНИЯ</w:t>
      </w:r>
    </w:p>
    <w:p w14:paraId="0CE1B01E" w14:textId="77777777" w:rsidR="003677A9" w:rsidRPr="003677A9" w:rsidRDefault="003677A9" w:rsidP="003677A9">
      <w:pPr>
        <w:suppressAutoHyphens/>
        <w:spacing w:after="0" w:line="240" w:lineRule="auto"/>
        <w:jc w:val="center"/>
        <w:rPr>
          <w:rFonts w:ascii="Times New Roman" w:eastAsia="Times New Roman" w:hAnsi="Times New Roman" w:cs="Times New Roman"/>
          <w:b/>
          <w:sz w:val="24"/>
          <w:szCs w:val="24"/>
          <w:lang w:eastAsia="ar-SA"/>
        </w:rPr>
      </w:pPr>
    </w:p>
    <w:p w14:paraId="492E296B" w14:textId="77777777" w:rsidR="003677A9" w:rsidRPr="003677A9" w:rsidRDefault="003677A9" w:rsidP="003677A9">
      <w:pPr>
        <w:keepNext/>
        <w:tabs>
          <w:tab w:val="num" w:pos="0"/>
        </w:tabs>
        <w:suppressAutoHyphens/>
        <w:spacing w:after="0" w:line="240" w:lineRule="auto"/>
        <w:ind w:left="432" w:hanging="432"/>
        <w:jc w:val="center"/>
        <w:outlineLvl w:val="0"/>
        <w:rPr>
          <w:rFonts w:ascii="Times New Roman" w:eastAsia="Times New Roman" w:hAnsi="Times New Roman" w:cs="Times New Roman"/>
          <w:b/>
          <w:bCs/>
          <w:kern w:val="1"/>
          <w:sz w:val="24"/>
          <w:szCs w:val="24"/>
          <w:lang w:eastAsia="ar-SA"/>
        </w:rPr>
      </w:pPr>
      <w:r w:rsidRPr="003677A9">
        <w:rPr>
          <w:rFonts w:ascii="Times New Roman" w:eastAsia="Times New Roman" w:hAnsi="Times New Roman" w:cs="Times New Roman"/>
          <w:b/>
          <w:bCs/>
          <w:kern w:val="1"/>
          <w:sz w:val="24"/>
          <w:szCs w:val="24"/>
          <w:lang w:eastAsia="ar-SA"/>
        </w:rPr>
        <w:t xml:space="preserve">Р Е Ш Е Н И </w:t>
      </w:r>
      <w:r w:rsidRPr="003677A9">
        <w:rPr>
          <w:rFonts w:ascii="Times New Roman" w:eastAsia="Times New Roman" w:hAnsi="Times New Roman" w:cs="Times New Roman"/>
          <w:b/>
          <w:bCs/>
          <w:kern w:val="1"/>
          <w:sz w:val="24"/>
          <w:szCs w:val="24"/>
          <w:lang w:eastAsia="ar-SA"/>
        </w:rPr>
        <w:t>Е</w:t>
      </w:r>
    </w:p>
    <w:p w14:paraId="0AF7C265" w14:textId="77777777" w:rsidR="003677A9" w:rsidRPr="003677A9" w:rsidRDefault="003677A9" w:rsidP="003677A9">
      <w:pPr>
        <w:suppressAutoHyphens/>
        <w:spacing w:after="0" w:line="240" w:lineRule="auto"/>
        <w:rPr>
          <w:rFonts w:ascii="Times New Roman" w:eastAsia="Times New Roman" w:hAnsi="Times New Roman" w:cs="Times New Roman"/>
          <w:sz w:val="24"/>
          <w:szCs w:val="24"/>
          <w:lang w:eastAsia="ar-SA"/>
        </w:rPr>
      </w:pPr>
    </w:p>
    <w:p w14:paraId="5DE94BF8" w14:textId="0286A245" w:rsidR="003677A9" w:rsidRPr="003677A9" w:rsidRDefault="003677A9" w:rsidP="00B4196B">
      <w:pPr>
        <w:suppressAutoHyphens/>
        <w:spacing w:after="0" w:line="240" w:lineRule="auto"/>
        <w:jc w:val="center"/>
        <w:rPr>
          <w:rFonts w:ascii="Times New Roman" w:eastAsia="Times New Roman" w:hAnsi="Times New Roman" w:cs="Times New Roman"/>
          <w:bCs/>
          <w:sz w:val="24"/>
          <w:szCs w:val="24"/>
          <w:lang w:eastAsia="ar-SA"/>
        </w:rPr>
      </w:pPr>
      <w:r w:rsidRPr="003677A9">
        <w:rPr>
          <w:rFonts w:ascii="Times New Roman" w:eastAsia="Times New Roman" w:hAnsi="Times New Roman" w:cs="Times New Roman"/>
          <w:bCs/>
          <w:sz w:val="24"/>
          <w:szCs w:val="24"/>
          <w:lang w:eastAsia="ar-SA"/>
        </w:rPr>
        <w:t>26.12.2025 года                                                                                  № 145</w:t>
      </w:r>
    </w:p>
    <w:p w14:paraId="5A145A89" w14:textId="77777777" w:rsidR="003677A9" w:rsidRPr="003677A9" w:rsidRDefault="003677A9" w:rsidP="003677A9">
      <w:pPr>
        <w:suppressAutoHyphens/>
        <w:spacing w:after="0" w:line="240" w:lineRule="auto"/>
        <w:jc w:val="center"/>
        <w:rPr>
          <w:rFonts w:ascii="Times New Roman" w:eastAsia="Times New Roman" w:hAnsi="Times New Roman" w:cs="Times New Roman"/>
          <w:bCs/>
          <w:sz w:val="24"/>
          <w:szCs w:val="24"/>
          <w:lang w:eastAsia="ar-SA"/>
        </w:rPr>
      </w:pPr>
      <w:r w:rsidRPr="003677A9">
        <w:rPr>
          <w:rFonts w:ascii="Times New Roman" w:eastAsia="Times New Roman" w:hAnsi="Times New Roman" w:cs="Times New Roman"/>
          <w:bCs/>
          <w:sz w:val="24"/>
          <w:szCs w:val="24"/>
          <w:lang w:eastAsia="ar-SA"/>
        </w:rPr>
        <w:t xml:space="preserve">сл. </w:t>
      </w:r>
      <w:proofErr w:type="spellStart"/>
      <w:r w:rsidRPr="003677A9">
        <w:rPr>
          <w:rFonts w:ascii="Times New Roman" w:eastAsia="Times New Roman" w:hAnsi="Times New Roman" w:cs="Times New Roman"/>
          <w:bCs/>
          <w:sz w:val="24"/>
          <w:szCs w:val="24"/>
          <w:lang w:eastAsia="ar-SA"/>
        </w:rPr>
        <w:t>Дячкино</w:t>
      </w:r>
      <w:proofErr w:type="spellEnd"/>
    </w:p>
    <w:p w14:paraId="59E213C2" w14:textId="77777777" w:rsidR="003677A9" w:rsidRPr="003677A9" w:rsidRDefault="003677A9" w:rsidP="003677A9">
      <w:pPr>
        <w:suppressAutoHyphens/>
        <w:spacing w:after="0" w:line="240" w:lineRule="auto"/>
        <w:rPr>
          <w:rFonts w:ascii="Times New Roman" w:eastAsia="Times New Roman" w:hAnsi="Times New Roman" w:cs="Times New Roman"/>
          <w:sz w:val="24"/>
          <w:szCs w:val="24"/>
          <w:lang w:eastAsia="ar-SA"/>
        </w:rPr>
      </w:pPr>
    </w:p>
    <w:p w14:paraId="511CD916" w14:textId="77777777" w:rsidR="003677A9" w:rsidRPr="003677A9" w:rsidRDefault="003677A9" w:rsidP="003677A9">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 xml:space="preserve">О бюджете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 поселения Тарасовского района на 2026 год и плановый период 2027 и 2028 годов</w:t>
      </w:r>
    </w:p>
    <w:p w14:paraId="5AC0F223" w14:textId="77777777" w:rsidR="003677A9" w:rsidRPr="003677A9" w:rsidRDefault="003677A9" w:rsidP="003677A9">
      <w:pPr>
        <w:suppressAutoHyphens/>
        <w:autoSpaceDE w:val="0"/>
        <w:spacing w:after="0" w:line="240" w:lineRule="auto"/>
        <w:jc w:val="center"/>
        <w:rPr>
          <w:rFonts w:ascii="Arial" w:eastAsia="Arial" w:hAnsi="Arial" w:cs="Arial"/>
          <w:sz w:val="24"/>
          <w:szCs w:val="24"/>
          <w:lang w:eastAsia="ar-SA"/>
        </w:rPr>
      </w:pPr>
    </w:p>
    <w:p w14:paraId="37161E0E" w14:textId="77777777" w:rsidR="003677A9" w:rsidRPr="003677A9" w:rsidRDefault="003677A9" w:rsidP="003677A9">
      <w:pPr>
        <w:suppressAutoHyphens/>
        <w:autoSpaceDE w:val="0"/>
        <w:spacing w:after="0" w:line="240" w:lineRule="auto"/>
        <w:jc w:val="both"/>
        <w:rPr>
          <w:rFonts w:ascii="Times New Roman" w:eastAsia="Arial" w:hAnsi="Times New Roman" w:cs="Times New Roman"/>
          <w:sz w:val="24"/>
          <w:szCs w:val="24"/>
          <w:lang w:eastAsia="ar-SA"/>
        </w:rPr>
      </w:pPr>
      <w:r w:rsidRPr="003677A9">
        <w:rPr>
          <w:rFonts w:ascii="Times New Roman" w:eastAsia="Arial" w:hAnsi="Times New Roman" w:cs="Times New Roman"/>
          <w:sz w:val="24"/>
          <w:szCs w:val="24"/>
          <w:lang w:eastAsia="ar-SA"/>
        </w:rPr>
        <w:t xml:space="preserve">     В соответствии с требованиями Бюджетного кодекса Российской Федерации, на основании Областного закона «Об областном бюджете на 2026 год и на плановый период 2027 и 2028 годов» Собрание депутатов </w:t>
      </w:r>
      <w:proofErr w:type="spellStart"/>
      <w:r w:rsidRPr="003677A9">
        <w:rPr>
          <w:rFonts w:ascii="Times New Roman" w:eastAsia="Arial" w:hAnsi="Times New Roman" w:cs="Times New Roman"/>
          <w:sz w:val="24"/>
          <w:szCs w:val="24"/>
          <w:lang w:eastAsia="ar-SA"/>
        </w:rPr>
        <w:t>Дячкинского</w:t>
      </w:r>
      <w:proofErr w:type="spellEnd"/>
      <w:r w:rsidRPr="003677A9">
        <w:rPr>
          <w:rFonts w:ascii="Times New Roman" w:eastAsia="Arial" w:hAnsi="Times New Roman" w:cs="Times New Roman"/>
          <w:sz w:val="24"/>
          <w:szCs w:val="24"/>
          <w:lang w:eastAsia="ar-SA"/>
        </w:rPr>
        <w:t xml:space="preserve"> сельского поселения</w:t>
      </w:r>
    </w:p>
    <w:p w14:paraId="668BC3CB" w14:textId="77777777" w:rsidR="003677A9" w:rsidRPr="003677A9" w:rsidRDefault="003677A9" w:rsidP="003677A9">
      <w:pPr>
        <w:suppressAutoHyphens/>
        <w:autoSpaceDE w:val="0"/>
        <w:spacing w:after="0" w:line="240" w:lineRule="auto"/>
        <w:jc w:val="center"/>
        <w:rPr>
          <w:rFonts w:ascii="Times New Roman" w:eastAsia="Arial" w:hAnsi="Times New Roman" w:cs="Times New Roman"/>
          <w:b/>
          <w:sz w:val="24"/>
          <w:szCs w:val="24"/>
          <w:lang w:eastAsia="ar-SA"/>
        </w:rPr>
      </w:pPr>
      <w:r w:rsidRPr="003677A9">
        <w:rPr>
          <w:rFonts w:ascii="Times New Roman" w:eastAsia="Arial" w:hAnsi="Times New Roman" w:cs="Times New Roman"/>
          <w:b/>
          <w:sz w:val="24"/>
          <w:szCs w:val="24"/>
          <w:lang w:eastAsia="ar-SA"/>
        </w:rPr>
        <w:t>Р Е Ш И Л О:</w:t>
      </w:r>
    </w:p>
    <w:p w14:paraId="1AE3323E" w14:textId="77777777" w:rsidR="003677A9" w:rsidRPr="003677A9" w:rsidRDefault="003677A9" w:rsidP="003677A9">
      <w:pPr>
        <w:suppressAutoHyphens/>
        <w:autoSpaceDE w:val="0"/>
        <w:spacing w:after="0" w:line="240" w:lineRule="auto"/>
        <w:jc w:val="center"/>
        <w:rPr>
          <w:rFonts w:ascii="Times New Roman" w:eastAsia="Arial" w:hAnsi="Times New Roman" w:cs="Times New Roman"/>
          <w:b/>
          <w:sz w:val="24"/>
          <w:szCs w:val="24"/>
          <w:lang w:eastAsia="ar-SA"/>
        </w:rPr>
      </w:pPr>
    </w:p>
    <w:p w14:paraId="190B32CB" w14:textId="77777777" w:rsidR="003677A9" w:rsidRPr="003677A9" w:rsidRDefault="003677A9" w:rsidP="003677A9">
      <w:pPr>
        <w:suppressAutoHyphens/>
        <w:spacing w:after="0" w:line="240" w:lineRule="auto"/>
        <w:ind w:firstLine="708"/>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 xml:space="preserve">Статья 1. Основные характеристики бюджета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 поселения на 2026 год и на плановый период 2027 и 2028 годов</w:t>
      </w:r>
    </w:p>
    <w:p w14:paraId="5DA8470C" w14:textId="77777777" w:rsidR="003677A9" w:rsidRPr="003677A9" w:rsidRDefault="003677A9">
      <w:pPr>
        <w:numPr>
          <w:ilvl w:val="0"/>
          <w:numId w:val="3"/>
        </w:numPr>
        <w:suppressAutoHyphens/>
        <w:autoSpaceDE w:val="0"/>
        <w:spacing w:after="0" w:line="240" w:lineRule="auto"/>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Утвердить основные характеристики бюджета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на 2026 год,</w:t>
      </w:r>
      <w:r w:rsidRPr="003677A9">
        <w:rPr>
          <w:rFonts w:ascii="Times New Roman" w:eastAsia="Times New Roman" w:hAnsi="Times New Roman" w:cs="Times New Roman"/>
          <w:iCs/>
          <w:sz w:val="24"/>
          <w:szCs w:val="24"/>
          <w:lang w:eastAsia="ar-SA"/>
        </w:rPr>
        <w:t xml:space="preserve"> определенные с учетом уровня инфляции, не превышающего 4,0 процента (декабрь 2026 года к декабрю 2025 года):</w:t>
      </w:r>
    </w:p>
    <w:p w14:paraId="1BBA8522" w14:textId="77777777" w:rsidR="003677A9" w:rsidRPr="003677A9" w:rsidRDefault="003677A9" w:rsidP="003677A9">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1) прогнозируемый общий объем доходов бюджета в сумме 16 688,1 тыс. рублей;</w:t>
      </w:r>
    </w:p>
    <w:p w14:paraId="5D9220CC" w14:textId="77777777" w:rsidR="003677A9" w:rsidRPr="003677A9" w:rsidRDefault="003677A9" w:rsidP="003677A9">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2) общий объем расходов бюджета в сумме 16 688,1 тыс. рублей;</w:t>
      </w:r>
    </w:p>
    <w:p w14:paraId="4A011BD5" w14:textId="77777777" w:rsidR="003677A9" w:rsidRPr="003677A9" w:rsidRDefault="003677A9" w:rsidP="003677A9">
      <w:pPr>
        <w:suppressAutoHyphens/>
        <w:spacing w:after="0" w:line="240" w:lineRule="auto"/>
        <w:ind w:firstLine="709"/>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3) верхний предел муниципального внутреннего долга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на 1 января 2027 года в сумме 0,0 тыс. рублей, в том числе верхний предел долга по муниципальным гарантиям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в сумме 0,0 тыс. рублей;</w:t>
      </w:r>
    </w:p>
    <w:p w14:paraId="27959F89" w14:textId="77777777" w:rsidR="003677A9" w:rsidRPr="003677A9" w:rsidRDefault="003677A9" w:rsidP="003677A9">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4) объем расходов на обслуживание муниципального долга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в сумме 0,0 тыс. рублей;</w:t>
      </w:r>
    </w:p>
    <w:p w14:paraId="3216067D" w14:textId="77777777" w:rsidR="003677A9" w:rsidRPr="003677A9" w:rsidRDefault="003677A9" w:rsidP="003677A9">
      <w:pPr>
        <w:suppressAutoHyphens/>
        <w:spacing w:after="0" w:line="240" w:lineRule="auto"/>
        <w:ind w:firstLine="709"/>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5) прогнозируемый дефицит бюджета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в сумме 0,0 тыс. рублей.</w:t>
      </w:r>
    </w:p>
    <w:p w14:paraId="1203BA56" w14:textId="77777777" w:rsidR="003677A9" w:rsidRPr="003677A9" w:rsidRDefault="003677A9" w:rsidP="003677A9">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2. Утвердить основные характеристики бюджета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на плановый период 2027 и 2028 годов, определенные с учетом уровня инфляции, не превышающего 4,0 процента (декабрь 2027 года к декабрю 2026 года) и 4,0 процента (декабрь 2028 года к декабрю 2027 года) соответственно: </w:t>
      </w:r>
    </w:p>
    <w:p w14:paraId="34102F50" w14:textId="77777777" w:rsidR="003677A9" w:rsidRPr="003677A9" w:rsidRDefault="003677A9">
      <w:pPr>
        <w:numPr>
          <w:ilvl w:val="0"/>
          <w:numId w:val="2"/>
        </w:numPr>
        <w:suppressAutoHyphens/>
        <w:autoSpaceDE w:val="0"/>
        <w:spacing w:after="0" w:line="240" w:lineRule="auto"/>
        <w:ind w:left="426"/>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Прогнозируемый общий объем доходов бюджета на 2027 год в сумме </w:t>
      </w:r>
      <w:bookmarkStart w:id="4" w:name="_Hlk149732828"/>
      <w:r w:rsidRPr="003677A9">
        <w:rPr>
          <w:rFonts w:ascii="Times New Roman" w:eastAsia="Times New Roman" w:hAnsi="Times New Roman" w:cs="Times New Roman"/>
          <w:sz w:val="24"/>
          <w:szCs w:val="24"/>
          <w:lang w:eastAsia="ar-SA"/>
        </w:rPr>
        <w:t xml:space="preserve">15 704,9 </w:t>
      </w:r>
      <w:bookmarkEnd w:id="4"/>
      <w:r w:rsidRPr="003677A9">
        <w:rPr>
          <w:rFonts w:ascii="Times New Roman" w:eastAsia="Times New Roman" w:hAnsi="Times New Roman" w:cs="Times New Roman"/>
          <w:sz w:val="24"/>
          <w:szCs w:val="24"/>
          <w:lang w:eastAsia="ar-SA"/>
        </w:rPr>
        <w:t xml:space="preserve">тыс. рублей и на 2028 год в сумме </w:t>
      </w:r>
      <w:bookmarkStart w:id="5" w:name="_Hlk149732846"/>
      <w:r w:rsidRPr="003677A9">
        <w:rPr>
          <w:rFonts w:ascii="Times New Roman" w:eastAsia="Times New Roman" w:hAnsi="Times New Roman" w:cs="Times New Roman"/>
          <w:sz w:val="24"/>
          <w:szCs w:val="24"/>
          <w:lang w:eastAsia="ar-SA"/>
        </w:rPr>
        <w:t xml:space="preserve">13 658,6 </w:t>
      </w:r>
      <w:bookmarkEnd w:id="5"/>
      <w:r w:rsidRPr="003677A9">
        <w:rPr>
          <w:rFonts w:ascii="Times New Roman" w:eastAsia="Times New Roman" w:hAnsi="Times New Roman" w:cs="Times New Roman"/>
          <w:sz w:val="24"/>
          <w:szCs w:val="24"/>
          <w:lang w:eastAsia="ar-SA"/>
        </w:rPr>
        <w:t>тыс. рублей;</w:t>
      </w:r>
    </w:p>
    <w:p w14:paraId="6BF3E122" w14:textId="77777777" w:rsidR="003677A9" w:rsidRPr="003677A9" w:rsidRDefault="003677A9">
      <w:pPr>
        <w:numPr>
          <w:ilvl w:val="0"/>
          <w:numId w:val="2"/>
        </w:numPr>
        <w:suppressAutoHyphens/>
        <w:autoSpaceDE w:val="0"/>
        <w:spacing w:after="0" w:line="240" w:lineRule="auto"/>
        <w:ind w:left="426"/>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общий объем расходов бюджета на 2028 год в сумме 15 704,9 тыс. рублей, в том числе условно утвержденные расходы в размере 316,0 тыс. рублей и на 2028 год 13 658,6 тыс. рублей, в том числе условно утвержденные расходы в размере 646,4 тыс. рублей;</w:t>
      </w:r>
    </w:p>
    <w:p w14:paraId="0610C3BA" w14:textId="77777777" w:rsidR="003677A9" w:rsidRPr="003677A9" w:rsidRDefault="003677A9">
      <w:pPr>
        <w:numPr>
          <w:ilvl w:val="0"/>
          <w:numId w:val="2"/>
        </w:numPr>
        <w:suppressAutoHyphens/>
        <w:spacing w:after="0" w:line="240" w:lineRule="auto"/>
        <w:ind w:left="426"/>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верхний предел муниципального внутреннего долга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на 1 января 2028 года в сумме 0,0 тыс. рублей, в том числе верхний предел долга по муниципальным гарантиям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в сумме 0,0 тыс. рублей, и верхний предел муниципального внутреннего долга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на 1 января 2029 года в сумме 0,0 тыс. рублей, в том числе верхний предел долга по муниципальным гарантиям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в сумме 0,0 тыс. рублей;</w:t>
      </w:r>
    </w:p>
    <w:p w14:paraId="4C31591D" w14:textId="77777777" w:rsidR="003677A9" w:rsidRPr="003677A9" w:rsidRDefault="003677A9">
      <w:pPr>
        <w:numPr>
          <w:ilvl w:val="0"/>
          <w:numId w:val="2"/>
        </w:numPr>
        <w:suppressAutoHyphens/>
        <w:spacing w:after="0" w:line="240" w:lineRule="auto"/>
        <w:ind w:left="426"/>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объем расходов на обслуживание муниципального долга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на 2027 год в сумме 0,0 тыс. рублей и на 2028 год в сумме 0,0 тыс. рублей;</w:t>
      </w:r>
    </w:p>
    <w:p w14:paraId="1C347D43" w14:textId="77777777" w:rsidR="003677A9" w:rsidRPr="003677A9" w:rsidRDefault="003677A9">
      <w:pPr>
        <w:numPr>
          <w:ilvl w:val="0"/>
          <w:numId w:val="2"/>
        </w:numPr>
        <w:suppressAutoHyphens/>
        <w:autoSpaceDE w:val="0"/>
        <w:spacing w:after="0" w:line="240" w:lineRule="auto"/>
        <w:ind w:left="426"/>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прогнозируемый дефицит бюджета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на 2027 год в сумме 0,0 тыс. рублей и на 2028 год в сумме 0,0 тыс. рублей.</w:t>
      </w:r>
    </w:p>
    <w:p w14:paraId="24B63102" w14:textId="77777777" w:rsidR="003677A9" w:rsidRPr="003677A9" w:rsidRDefault="003677A9" w:rsidP="003677A9">
      <w:pPr>
        <w:suppressAutoHyphens/>
        <w:autoSpaceDE w:val="0"/>
        <w:spacing w:after="0" w:line="240" w:lineRule="auto"/>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lastRenderedPageBreak/>
        <w:t xml:space="preserve">        3. Учесть в бюджете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объём поступлений доходов на 2026 год и на плановый период 2027 и 2028 годов согласно приложению 1 к настоящему Решению.</w:t>
      </w:r>
    </w:p>
    <w:p w14:paraId="7C82E002" w14:textId="77777777" w:rsidR="003677A9" w:rsidRPr="003677A9" w:rsidRDefault="003677A9" w:rsidP="003677A9">
      <w:pPr>
        <w:suppressAutoHyphens/>
        <w:autoSpaceDE w:val="0"/>
        <w:spacing w:after="0" w:line="240" w:lineRule="auto"/>
        <w:jc w:val="both"/>
        <w:rPr>
          <w:rFonts w:ascii="Times New Roman" w:eastAsia="Arial" w:hAnsi="Times New Roman" w:cs="Times New Roman"/>
          <w:sz w:val="24"/>
          <w:szCs w:val="24"/>
          <w:lang w:eastAsia="ar-SA"/>
        </w:rPr>
      </w:pPr>
      <w:r w:rsidRPr="003677A9">
        <w:rPr>
          <w:rFonts w:ascii="Times New Roman" w:eastAsia="Arial" w:hAnsi="Times New Roman" w:cs="Times New Roman"/>
          <w:sz w:val="24"/>
          <w:szCs w:val="24"/>
          <w:lang w:eastAsia="ar-SA"/>
        </w:rPr>
        <w:t xml:space="preserve">        4.    Утвердить источники финансирования дефицита бюджета </w:t>
      </w:r>
      <w:proofErr w:type="spellStart"/>
      <w:r w:rsidRPr="003677A9">
        <w:rPr>
          <w:rFonts w:ascii="Times New Roman" w:eastAsia="Arial" w:hAnsi="Times New Roman" w:cs="Times New Roman"/>
          <w:sz w:val="24"/>
          <w:szCs w:val="24"/>
          <w:lang w:eastAsia="ar-SA"/>
        </w:rPr>
        <w:t>Дячкинского</w:t>
      </w:r>
      <w:proofErr w:type="spellEnd"/>
      <w:r w:rsidRPr="003677A9">
        <w:rPr>
          <w:rFonts w:ascii="Times New Roman" w:eastAsia="Arial" w:hAnsi="Times New Roman" w:cs="Times New Roman"/>
          <w:sz w:val="24"/>
          <w:szCs w:val="24"/>
          <w:lang w:eastAsia="ar-SA"/>
        </w:rPr>
        <w:t xml:space="preserve"> сельского поселения Тарасовского района на 2026 год и на плановый</w:t>
      </w:r>
      <w:r w:rsidRPr="003677A9">
        <w:rPr>
          <w:rFonts w:ascii="Times New Roman" w:eastAsia="Arial" w:hAnsi="Times New Roman" w:cs="Times New Roman"/>
          <w:sz w:val="24"/>
          <w:szCs w:val="24"/>
          <w:lang w:eastAsia="ar-SA"/>
        </w:rPr>
        <w:tab/>
        <w:t xml:space="preserve"> период 2027 и 2028 годов согласно приложению 2 к настоящему Решению.</w:t>
      </w:r>
    </w:p>
    <w:p w14:paraId="43D8951A" w14:textId="77777777" w:rsidR="003677A9" w:rsidRPr="003677A9" w:rsidRDefault="003677A9" w:rsidP="003677A9">
      <w:pPr>
        <w:suppressAutoHyphens/>
        <w:autoSpaceDE w:val="0"/>
        <w:spacing w:after="0" w:line="240" w:lineRule="auto"/>
        <w:jc w:val="both"/>
        <w:rPr>
          <w:rFonts w:ascii="Times New Roman" w:eastAsia="Arial" w:hAnsi="Times New Roman" w:cs="Times New Roman"/>
          <w:sz w:val="24"/>
          <w:szCs w:val="24"/>
          <w:lang w:eastAsia="ar-SA"/>
        </w:rPr>
      </w:pPr>
    </w:p>
    <w:p w14:paraId="66DCE155" w14:textId="77777777" w:rsidR="003677A9" w:rsidRPr="003677A9" w:rsidRDefault="003677A9" w:rsidP="003677A9">
      <w:pPr>
        <w:widowControl w:val="0"/>
        <w:tabs>
          <w:tab w:val="left" w:pos="2127"/>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 xml:space="preserve">Статья 2. Нормативы отчислений налоговых и неналоговых поступлений в бюджет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 поселения Тарасовского района на 2026 год и на плановый период 2027 и 2028 годов</w:t>
      </w:r>
    </w:p>
    <w:p w14:paraId="42BD6062" w14:textId="77777777" w:rsidR="003677A9" w:rsidRPr="003677A9" w:rsidRDefault="003677A9" w:rsidP="003677A9">
      <w:pPr>
        <w:widowControl w:val="0"/>
        <w:tabs>
          <w:tab w:val="left" w:pos="2127"/>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lang w:eastAsia="ar-SA"/>
        </w:rPr>
      </w:pPr>
    </w:p>
    <w:p w14:paraId="762755A8" w14:textId="77777777" w:rsidR="003677A9" w:rsidRPr="003677A9" w:rsidRDefault="003677A9" w:rsidP="003677A9">
      <w:pPr>
        <w:widowControl w:val="0"/>
        <w:suppressAutoHyphens/>
        <w:autoSpaceDE w:val="0"/>
        <w:spacing w:after="0" w:line="240" w:lineRule="auto"/>
        <w:ind w:left="142" w:firstLine="284"/>
        <w:jc w:val="both"/>
        <w:rPr>
          <w:rFonts w:ascii="Times New Roman" w:eastAsia="Arial" w:hAnsi="Times New Roman" w:cs="Times New Roman"/>
          <w:sz w:val="24"/>
          <w:szCs w:val="24"/>
          <w:lang w:eastAsia="ar-SA"/>
        </w:rPr>
      </w:pPr>
      <w:r w:rsidRPr="003677A9">
        <w:rPr>
          <w:rFonts w:ascii="Times New Roman" w:eastAsia="Arial" w:hAnsi="Times New Roman" w:cs="Times New Roman"/>
          <w:sz w:val="24"/>
          <w:szCs w:val="24"/>
          <w:lang w:eastAsia="ar-SA"/>
        </w:rPr>
        <w:t>В соответствии с пунктом 2 статьи 184</w:t>
      </w:r>
      <w:r w:rsidRPr="003677A9">
        <w:rPr>
          <w:rFonts w:ascii="Times New Roman" w:eastAsia="Arial" w:hAnsi="Times New Roman" w:cs="Times New Roman"/>
          <w:sz w:val="24"/>
          <w:szCs w:val="24"/>
          <w:vertAlign w:val="superscript"/>
          <w:lang w:eastAsia="ar-SA"/>
        </w:rPr>
        <w:t>1</w:t>
      </w:r>
      <w:r w:rsidRPr="003677A9">
        <w:rPr>
          <w:rFonts w:ascii="Times New Roman" w:eastAsia="Arial" w:hAnsi="Times New Roman" w:cs="Times New Roman"/>
          <w:sz w:val="24"/>
          <w:szCs w:val="24"/>
          <w:lang w:eastAsia="ar-SA"/>
        </w:rPr>
        <w:t xml:space="preserve"> Бюджетного кодекса Российской Федерации утвердить нормативы отчислений налоговых и неналоговых поступлений на 2026 год и на плановый период 2027 и 2028 годов согласно приложению 3 к настоящему Решению.</w:t>
      </w:r>
    </w:p>
    <w:p w14:paraId="5E0E07DD" w14:textId="77777777" w:rsidR="003677A9" w:rsidRPr="003677A9" w:rsidRDefault="003677A9" w:rsidP="003677A9">
      <w:pPr>
        <w:widowControl w:val="0"/>
        <w:suppressAutoHyphens/>
        <w:autoSpaceDE w:val="0"/>
        <w:spacing w:after="0" w:line="240" w:lineRule="auto"/>
        <w:ind w:left="142" w:firstLine="284"/>
        <w:jc w:val="both"/>
        <w:rPr>
          <w:rFonts w:ascii="Times New Roman" w:eastAsia="Arial" w:hAnsi="Times New Roman" w:cs="Times New Roman"/>
          <w:sz w:val="24"/>
          <w:szCs w:val="24"/>
          <w:lang w:eastAsia="ar-SA"/>
        </w:rPr>
      </w:pPr>
    </w:p>
    <w:p w14:paraId="5B50909C" w14:textId="77777777" w:rsidR="003677A9" w:rsidRPr="003677A9" w:rsidRDefault="003677A9" w:rsidP="003677A9">
      <w:pPr>
        <w:suppressAutoHyphens/>
        <w:autoSpaceDE w:val="0"/>
        <w:spacing w:after="0" w:line="240" w:lineRule="auto"/>
        <w:ind w:firstLine="709"/>
        <w:jc w:val="center"/>
        <w:rPr>
          <w:rFonts w:ascii="Times New Roman" w:eastAsia="Arial" w:hAnsi="Times New Roman" w:cs="Times New Roman"/>
          <w:b/>
          <w:iCs/>
          <w:sz w:val="24"/>
          <w:szCs w:val="24"/>
          <w:lang w:eastAsia="ar-SA"/>
        </w:rPr>
      </w:pPr>
      <w:r w:rsidRPr="003677A9">
        <w:rPr>
          <w:rFonts w:ascii="Times New Roman" w:eastAsia="Arial" w:hAnsi="Times New Roman" w:cs="Times New Roman"/>
          <w:b/>
          <w:sz w:val="24"/>
          <w:szCs w:val="24"/>
          <w:lang w:eastAsia="ar-SA"/>
        </w:rPr>
        <w:t xml:space="preserve">Статья 3. </w:t>
      </w:r>
      <w:r w:rsidRPr="003677A9">
        <w:rPr>
          <w:rFonts w:ascii="Times New Roman" w:eastAsia="Arial" w:hAnsi="Times New Roman" w:cs="Times New Roman"/>
          <w:b/>
          <w:iCs/>
          <w:sz w:val="24"/>
          <w:szCs w:val="24"/>
          <w:lang w:eastAsia="ar-SA"/>
        </w:rPr>
        <w:t xml:space="preserve">Бюджетные ассигнования бюджета </w:t>
      </w:r>
      <w:proofErr w:type="spellStart"/>
      <w:r w:rsidRPr="003677A9">
        <w:rPr>
          <w:rFonts w:ascii="Times New Roman" w:eastAsia="Arial" w:hAnsi="Times New Roman" w:cs="Times New Roman"/>
          <w:b/>
          <w:sz w:val="24"/>
          <w:szCs w:val="24"/>
          <w:lang w:eastAsia="ar-SA"/>
        </w:rPr>
        <w:t>Дячкинского</w:t>
      </w:r>
      <w:proofErr w:type="spellEnd"/>
      <w:r w:rsidRPr="003677A9">
        <w:rPr>
          <w:rFonts w:ascii="Times New Roman" w:eastAsia="Arial" w:hAnsi="Times New Roman" w:cs="Times New Roman"/>
          <w:b/>
          <w:sz w:val="24"/>
          <w:szCs w:val="24"/>
          <w:lang w:eastAsia="ar-SA"/>
        </w:rPr>
        <w:t xml:space="preserve"> сельского              поселения Тарасовского района</w:t>
      </w:r>
      <w:r w:rsidRPr="003677A9">
        <w:rPr>
          <w:rFonts w:ascii="Times New Roman" w:eastAsia="Arial" w:hAnsi="Times New Roman" w:cs="Times New Roman"/>
          <w:b/>
          <w:iCs/>
          <w:sz w:val="24"/>
          <w:szCs w:val="24"/>
          <w:lang w:eastAsia="ar-SA"/>
        </w:rPr>
        <w:t xml:space="preserve"> на 2026 год и на плановый период 2027 и 2028 годов</w:t>
      </w:r>
    </w:p>
    <w:p w14:paraId="3CC89D05" w14:textId="77777777" w:rsidR="003677A9" w:rsidRPr="003677A9" w:rsidRDefault="003677A9" w:rsidP="003677A9">
      <w:pPr>
        <w:suppressAutoHyphens/>
        <w:autoSpaceDE w:val="0"/>
        <w:spacing w:after="0" w:line="240" w:lineRule="auto"/>
        <w:ind w:firstLine="709"/>
        <w:jc w:val="center"/>
        <w:rPr>
          <w:rFonts w:ascii="Times New Roman" w:eastAsia="Arial" w:hAnsi="Times New Roman" w:cs="Times New Roman"/>
          <w:b/>
          <w:iCs/>
          <w:sz w:val="24"/>
          <w:szCs w:val="24"/>
          <w:lang w:eastAsia="ar-SA"/>
        </w:rPr>
      </w:pPr>
    </w:p>
    <w:p w14:paraId="773C9551" w14:textId="77777777" w:rsidR="003677A9" w:rsidRPr="003677A9" w:rsidRDefault="003677A9">
      <w:pPr>
        <w:numPr>
          <w:ilvl w:val="0"/>
          <w:numId w:val="5"/>
        </w:numPr>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Утвердить общий объем бюджетных ассигнований на исполнение публичных нормативных обязательств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на 2026 год в сумме 0,0 тыс. рублей, на 2027 год в сумме 0,0 тыс. рублей и на 2028 год в сумме 0,0 тыс. рублей.</w:t>
      </w:r>
    </w:p>
    <w:p w14:paraId="6A392FB9" w14:textId="77777777" w:rsidR="003677A9" w:rsidRPr="003677A9" w:rsidRDefault="003677A9">
      <w:pPr>
        <w:numPr>
          <w:ilvl w:val="0"/>
          <w:numId w:val="5"/>
        </w:numPr>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iCs/>
          <w:sz w:val="24"/>
          <w:szCs w:val="24"/>
          <w:lang w:eastAsia="ar-SA"/>
        </w:rPr>
        <w:t xml:space="preserve">Утвердить объем бюджетных ассигнований дорожного фонда </w:t>
      </w:r>
      <w:proofErr w:type="spellStart"/>
      <w:r w:rsidRPr="003677A9">
        <w:rPr>
          <w:rFonts w:ascii="Times New Roman" w:eastAsia="Times New Roman" w:hAnsi="Times New Roman" w:cs="Times New Roman"/>
          <w:iCs/>
          <w:sz w:val="24"/>
          <w:szCs w:val="24"/>
          <w:lang w:eastAsia="ar-SA"/>
        </w:rPr>
        <w:t>Дячкинского</w:t>
      </w:r>
      <w:proofErr w:type="spellEnd"/>
      <w:r w:rsidRPr="003677A9">
        <w:rPr>
          <w:rFonts w:ascii="Times New Roman" w:eastAsia="Times New Roman" w:hAnsi="Times New Roman" w:cs="Times New Roman"/>
          <w:iCs/>
          <w:sz w:val="24"/>
          <w:szCs w:val="24"/>
          <w:lang w:eastAsia="ar-SA"/>
        </w:rPr>
        <w:t xml:space="preserve"> сельского поселения согласно переданных полномочий Тарасовского района на 2026 год в сумме 1214,8 тыс. рублей, на 2027 год в сумме 0,0 тыс. рублей, на 2028 год в сумме 0,0 тыс. рублей.</w:t>
      </w:r>
    </w:p>
    <w:p w14:paraId="2EE8AA3E" w14:textId="77777777" w:rsidR="003677A9" w:rsidRPr="003677A9" w:rsidRDefault="003677A9" w:rsidP="003677A9">
      <w:pPr>
        <w:suppressAutoHyphens/>
        <w:autoSpaceDE w:val="0"/>
        <w:autoSpaceDN w:val="0"/>
        <w:adjustRightInd w:val="0"/>
        <w:spacing w:after="0" w:line="240" w:lineRule="auto"/>
        <w:ind w:firstLine="851"/>
        <w:jc w:val="both"/>
        <w:rPr>
          <w:rFonts w:ascii="Times New Roman" w:eastAsia="Times New Roman" w:hAnsi="Times New Roman" w:cs="Times New Roman"/>
          <w:iCs/>
          <w:sz w:val="24"/>
          <w:szCs w:val="24"/>
          <w:lang w:eastAsia="ar-SA"/>
        </w:rPr>
      </w:pPr>
      <w:r w:rsidRPr="003677A9">
        <w:rPr>
          <w:rFonts w:ascii="Times New Roman" w:eastAsia="Times New Roman" w:hAnsi="Times New Roman" w:cs="Times New Roman"/>
          <w:sz w:val="24"/>
          <w:szCs w:val="24"/>
          <w:lang w:eastAsia="ar-SA"/>
        </w:rPr>
        <w:t xml:space="preserve">3. </w:t>
      </w:r>
      <w:r w:rsidRPr="003677A9">
        <w:rPr>
          <w:rFonts w:ascii="Times New Roman" w:eastAsia="Times New Roman" w:hAnsi="Times New Roman" w:cs="Times New Roman"/>
          <w:iCs/>
          <w:sz w:val="24"/>
          <w:szCs w:val="24"/>
          <w:lang w:eastAsia="ar-SA"/>
        </w:rPr>
        <w:t>Утвердить:</w:t>
      </w:r>
    </w:p>
    <w:p w14:paraId="2ED7E4CA" w14:textId="77777777" w:rsidR="003677A9" w:rsidRPr="003677A9" w:rsidRDefault="003677A9" w:rsidP="003677A9">
      <w:pPr>
        <w:widowControl w:val="0"/>
        <w:suppressAutoHyphens/>
        <w:autoSpaceDE w:val="0"/>
        <w:autoSpaceDN w:val="0"/>
        <w:adjustRightInd w:val="0"/>
        <w:spacing w:after="0" w:line="240" w:lineRule="auto"/>
        <w:ind w:firstLine="993"/>
        <w:jc w:val="both"/>
        <w:rPr>
          <w:rFonts w:ascii="Times New Roman" w:eastAsia="Times New Roman" w:hAnsi="Times New Roman" w:cs="Times New Roman"/>
          <w:iCs/>
          <w:sz w:val="24"/>
          <w:szCs w:val="24"/>
          <w:lang w:eastAsia="ar-SA"/>
        </w:rPr>
      </w:pPr>
      <w:r w:rsidRPr="003677A9">
        <w:rPr>
          <w:rFonts w:ascii="Times New Roman" w:eastAsia="Times New Roman" w:hAnsi="Times New Roman" w:cs="Times New Roman"/>
          <w:sz w:val="24"/>
          <w:szCs w:val="24"/>
          <w:lang w:eastAsia="ar-SA"/>
        </w:rPr>
        <w:t xml:space="preserve">1) </w:t>
      </w:r>
      <w:r w:rsidRPr="003677A9">
        <w:rPr>
          <w:rFonts w:ascii="Times New Roman" w:eastAsia="Times New Roman" w:hAnsi="Times New Roman" w:cs="Times New Roman"/>
          <w:iCs/>
          <w:sz w:val="24"/>
          <w:szCs w:val="24"/>
          <w:lang w:eastAsia="ar-SA"/>
        </w:rPr>
        <w:t xml:space="preserve">распределение бюджетных ассигнований по разделам, подразделам, целевым статьям (муниципальным программам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iCs/>
          <w:sz w:val="24"/>
          <w:szCs w:val="24"/>
          <w:lang w:eastAsia="ar-SA"/>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2026 год и на плановый период 2027 и 2028 годов согласно </w:t>
      </w:r>
      <w:hyperlink r:id="rId13" w:history="1">
        <w:r w:rsidRPr="003677A9">
          <w:rPr>
            <w:rFonts w:ascii="Times New Roman" w:eastAsia="Times New Roman" w:hAnsi="Times New Roman" w:cs="Times New Roman"/>
            <w:iCs/>
            <w:sz w:val="24"/>
            <w:szCs w:val="24"/>
            <w:lang w:eastAsia="ar-SA"/>
          </w:rPr>
          <w:t xml:space="preserve">приложению </w:t>
        </w:r>
      </w:hyperlink>
      <w:r w:rsidRPr="003677A9">
        <w:rPr>
          <w:rFonts w:ascii="Times New Roman" w:eastAsia="Times New Roman" w:hAnsi="Times New Roman" w:cs="Times New Roman"/>
          <w:iCs/>
          <w:sz w:val="24"/>
          <w:szCs w:val="24"/>
          <w:lang w:eastAsia="ar-SA"/>
        </w:rPr>
        <w:t>4 к настоящему Решению;</w:t>
      </w:r>
    </w:p>
    <w:p w14:paraId="2B70F22D" w14:textId="77777777" w:rsidR="003677A9" w:rsidRPr="003677A9" w:rsidRDefault="003677A9" w:rsidP="003677A9">
      <w:pPr>
        <w:suppressAutoHyphens/>
        <w:spacing w:after="0" w:line="240" w:lineRule="auto"/>
        <w:ind w:firstLine="993"/>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2) ведомственную </w:t>
      </w:r>
      <w:hyperlink r:id="rId14" w:history="1">
        <w:r w:rsidRPr="003677A9">
          <w:rPr>
            <w:rFonts w:ascii="Times New Roman" w:eastAsia="Times New Roman" w:hAnsi="Times New Roman" w:cs="Times New Roman"/>
            <w:sz w:val="24"/>
            <w:szCs w:val="24"/>
            <w:lang w:eastAsia="ar-SA"/>
          </w:rPr>
          <w:t>структуру</w:t>
        </w:r>
      </w:hyperlink>
      <w:r w:rsidRPr="003677A9">
        <w:rPr>
          <w:rFonts w:ascii="Times New Roman" w:eastAsia="Times New Roman" w:hAnsi="Times New Roman" w:cs="Times New Roman"/>
          <w:sz w:val="24"/>
          <w:szCs w:val="24"/>
          <w:lang w:eastAsia="ar-SA"/>
        </w:rPr>
        <w:t xml:space="preserve"> расходов бюджета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на 2026 год и на плановый период 2027 и 2028 годов согласно приложению 5 к настоящему Решению;</w:t>
      </w:r>
    </w:p>
    <w:p w14:paraId="27076531" w14:textId="77777777" w:rsidR="003677A9" w:rsidRPr="003677A9" w:rsidRDefault="003677A9" w:rsidP="003677A9">
      <w:pPr>
        <w:suppressAutoHyphens/>
        <w:spacing w:after="0" w:line="240" w:lineRule="auto"/>
        <w:ind w:firstLine="993"/>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3) распределение бюджетных ассигнований по целевым статьям (муниципальным программам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2026 год и на плановый период 2027 и 2028 годов согласно </w:t>
      </w:r>
      <w:hyperlink r:id="rId15" w:history="1">
        <w:r w:rsidRPr="003677A9">
          <w:rPr>
            <w:rFonts w:ascii="Times New Roman" w:eastAsia="Times New Roman" w:hAnsi="Times New Roman" w:cs="Times New Roman"/>
            <w:sz w:val="24"/>
            <w:szCs w:val="24"/>
            <w:lang w:eastAsia="ar-SA"/>
          </w:rPr>
          <w:t xml:space="preserve">приложению </w:t>
        </w:r>
      </w:hyperlink>
      <w:r w:rsidRPr="003677A9">
        <w:rPr>
          <w:rFonts w:ascii="Times New Roman" w:eastAsia="Times New Roman" w:hAnsi="Times New Roman" w:cs="Times New Roman"/>
          <w:sz w:val="24"/>
          <w:szCs w:val="24"/>
          <w:lang w:eastAsia="ar-SA"/>
        </w:rPr>
        <w:t>6 к настоящему Решению.</w:t>
      </w:r>
    </w:p>
    <w:p w14:paraId="61C1CF28" w14:textId="77777777" w:rsidR="003677A9" w:rsidRPr="003677A9" w:rsidRDefault="003677A9" w:rsidP="003677A9">
      <w:pPr>
        <w:suppressAutoHyphens/>
        <w:spacing w:after="0" w:line="240" w:lineRule="auto"/>
        <w:ind w:firstLine="993"/>
        <w:jc w:val="both"/>
        <w:rPr>
          <w:rFonts w:ascii="Times New Roman" w:eastAsia="Times New Roman" w:hAnsi="Times New Roman" w:cs="Times New Roman"/>
          <w:sz w:val="24"/>
          <w:szCs w:val="24"/>
          <w:lang w:eastAsia="ar-SA"/>
        </w:rPr>
      </w:pPr>
    </w:p>
    <w:p w14:paraId="633520DF" w14:textId="77777777" w:rsidR="003677A9" w:rsidRPr="003677A9" w:rsidRDefault="003677A9" w:rsidP="003677A9">
      <w:pPr>
        <w:widowControl w:val="0"/>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bCs/>
          <w:iCs/>
          <w:sz w:val="24"/>
          <w:szCs w:val="24"/>
          <w:lang w:eastAsia="ar-SA"/>
        </w:rPr>
        <w:t>Статья 4.</w:t>
      </w:r>
      <w:r w:rsidRPr="003677A9">
        <w:rPr>
          <w:rFonts w:ascii="Times New Roman" w:eastAsia="Times New Roman" w:hAnsi="Times New Roman" w:cs="Times New Roman"/>
          <w:iCs/>
          <w:sz w:val="24"/>
          <w:szCs w:val="24"/>
          <w:lang w:eastAsia="ar-SA"/>
        </w:rPr>
        <w:t xml:space="preserve"> </w:t>
      </w:r>
      <w:r w:rsidRPr="003677A9">
        <w:rPr>
          <w:rFonts w:ascii="Times New Roman" w:eastAsia="Times New Roman" w:hAnsi="Times New Roman" w:cs="Times New Roman"/>
          <w:b/>
          <w:sz w:val="24"/>
          <w:szCs w:val="24"/>
          <w:lang w:eastAsia="ar-SA"/>
        </w:rPr>
        <w:t>Особенности использования бюджетных ассигнований на</w:t>
      </w:r>
    </w:p>
    <w:p w14:paraId="083B0812" w14:textId="77777777" w:rsidR="003677A9" w:rsidRPr="003677A9" w:rsidRDefault="003677A9" w:rsidP="003677A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 xml:space="preserve">обеспечение деятельности органов местного самоуправления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 поселения Тарасовского района</w:t>
      </w:r>
    </w:p>
    <w:p w14:paraId="5BB15415" w14:textId="77777777" w:rsidR="003677A9" w:rsidRPr="003677A9" w:rsidRDefault="003677A9" w:rsidP="003677A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p>
    <w:p w14:paraId="3CF396A6" w14:textId="77777777" w:rsidR="003677A9" w:rsidRPr="003677A9" w:rsidRDefault="003677A9" w:rsidP="003677A9">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Установить, что размеры должностных окладов лиц, замещающих </w:t>
      </w:r>
      <w:r w:rsidRPr="003677A9">
        <w:rPr>
          <w:rFonts w:ascii="Times New Roman" w:eastAsia="Times New Roman" w:hAnsi="Times New Roman" w:cs="Times New Roman"/>
          <w:sz w:val="24"/>
          <w:szCs w:val="24"/>
          <w:lang w:eastAsia="ar-SA"/>
        </w:rPr>
        <w:br/>
        <w:t xml:space="preserve">муниципальные должности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окладов денежного содержания по должностям муниципальной службы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индексируются 1 октября 2026 года на 4,0 процента.</w:t>
      </w:r>
    </w:p>
    <w:p w14:paraId="67E74328" w14:textId="77777777" w:rsidR="003677A9" w:rsidRPr="003677A9" w:rsidRDefault="003677A9" w:rsidP="003677A9">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Установить, что размеры должностных окладов технического персонала и ставок заработной платы обслуживающего персонала органов местного самоуправления индексируются с 1 октября 2026 года на 4,0 процента.</w:t>
      </w:r>
    </w:p>
    <w:p w14:paraId="2E08421B" w14:textId="77777777" w:rsidR="003677A9" w:rsidRPr="003677A9" w:rsidRDefault="003677A9" w:rsidP="003677A9">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p>
    <w:p w14:paraId="0DDCC0DB" w14:textId="77777777" w:rsidR="003677A9" w:rsidRPr="003677A9" w:rsidRDefault="003677A9" w:rsidP="003677A9">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ar-SA"/>
        </w:rPr>
      </w:pPr>
      <w:r w:rsidRPr="003677A9">
        <w:rPr>
          <w:rFonts w:ascii="Times New Roman" w:eastAsia="Arial" w:hAnsi="Times New Roman" w:cs="Times New Roman"/>
          <w:b/>
          <w:sz w:val="24"/>
          <w:szCs w:val="24"/>
          <w:lang w:eastAsia="ar-SA"/>
        </w:rPr>
        <w:t>Статья 5</w:t>
      </w:r>
      <w:r w:rsidRPr="003677A9">
        <w:rPr>
          <w:rFonts w:ascii="Times New Roman" w:eastAsia="Arial" w:hAnsi="Times New Roman" w:cs="Times New Roman"/>
          <w:iCs/>
          <w:sz w:val="24"/>
          <w:szCs w:val="24"/>
          <w:lang w:eastAsia="ar-SA"/>
        </w:rPr>
        <w:t xml:space="preserve">. </w:t>
      </w:r>
      <w:r w:rsidRPr="003677A9">
        <w:rPr>
          <w:rFonts w:ascii="Times New Roman" w:eastAsia="Times New Roman" w:hAnsi="Times New Roman" w:cs="Times New Roman"/>
          <w:b/>
          <w:sz w:val="24"/>
          <w:szCs w:val="24"/>
          <w:lang w:eastAsia="ar-SA"/>
        </w:rPr>
        <w:t>Особенности использования бюджетных ассигнований на</w:t>
      </w:r>
    </w:p>
    <w:p w14:paraId="68DF4A21" w14:textId="77777777" w:rsidR="003677A9" w:rsidRPr="003677A9" w:rsidRDefault="003677A9" w:rsidP="003677A9">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lastRenderedPageBreak/>
        <w:t xml:space="preserve">обеспечение деятельности муниципальных учреждений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 поселения Тарасовского района</w:t>
      </w:r>
    </w:p>
    <w:p w14:paraId="592BB325" w14:textId="77777777" w:rsidR="003677A9" w:rsidRPr="003677A9" w:rsidRDefault="003677A9" w:rsidP="003677A9">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p w14:paraId="7C848681" w14:textId="77777777" w:rsidR="003677A9" w:rsidRPr="003677A9" w:rsidRDefault="003677A9" w:rsidP="003677A9">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Установить, что размеры должностных окладов руководителей, специалистов и служащих, ставок заработной платы рабочих муниципальных учреждений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индексируются с 1 октября 2026 года на  4,0 процента</w:t>
      </w:r>
    </w:p>
    <w:p w14:paraId="0328EA91" w14:textId="77777777" w:rsidR="003677A9" w:rsidRPr="003677A9" w:rsidRDefault="003677A9" w:rsidP="003677A9">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w:t>
      </w:r>
    </w:p>
    <w:p w14:paraId="53BB7F23" w14:textId="77777777" w:rsidR="003677A9" w:rsidRPr="003677A9" w:rsidRDefault="003677A9" w:rsidP="003677A9">
      <w:pPr>
        <w:suppressAutoHyphens/>
        <w:autoSpaceDE w:val="0"/>
        <w:spacing w:after="0" w:line="240" w:lineRule="auto"/>
        <w:ind w:firstLine="720"/>
        <w:jc w:val="both"/>
        <w:rPr>
          <w:rFonts w:ascii="Times New Roman" w:eastAsia="Arial" w:hAnsi="Times New Roman" w:cs="Times New Roman"/>
          <w:b/>
          <w:iCs/>
          <w:sz w:val="24"/>
          <w:szCs w:val="24"/>
          <w:lang w:eastAsia="ar-SA"/>
        </w:rPr>
      </w:pPr>
      <w:r w:rsidRPr="003677A9">
        <w:rPr>
          <w:rFonts w:ascii="Times New Roman" w:eastAsia="Arial" w:hAnsi="Times New Roman" w:cs="Times New Roman"/>
          <w:b/>
          <w:sz w:val="24"/>
          <w:szCs w:val="24"/>
          <w:lang w:eastAsia="ar-SA"/>
        </w:rPr>
        <w:t>Статья 6</w:t>
      </w:r>
      <w:r w:rsidRPr="003677A9">
        <w:rPr>
          <w:rFonts w:ascii="Times New Roman" w:eastAsia="Arial" w:hAnsi="Times New Roman" w:cs="Times New Roman"/>
          <w:iCs/>
          <w:sz w:val="24"/>
          <w:szCs w:val="24"/>
          <w:lang w:eastAsia="ar-SA"/>
        </w:rPr>
        <w:t xml:space="preserve">. </w:t>
      </w:r>
      <w:r w:rsidRPr="003677A9">
        <w:rPr>
          <w:rFonts w:ascii="Times New Roman" w:eastAsia="Arial" w:hAnsi="Times New Roman" w:cs="Times New Roman"/>
          <w:b/>
          <w:iCs/>
          <w:sz w:val="24"/>
          <w:szCs w:val="24"/>
          <w:lang w:eastAsia="ar-SA"/>
        </w:rPr>
        <w:t xml:space="preserve">Межбюджетные трансферты, предоставляемые из других бюджетов бюджетной системы Российской Федерации </w:t>
      </w:r>
      <w:r w:rsidRPr="003677A9">
        <w:rPr>
          <w:rFonts w:ascii="Times New Roman" w:eastAsia="Times New Roman" w:hAnsi="Times New Roman" w:cs="Times New Roman"/>
          <w:b/>
          <w:iCs/>
          <w:sz w:val="24"/>
          <w:szCs w:val="24"/>
          <w:lang w:eastAsia="ar-SA"/>
        </w:rPr>
        <w:t xml:space="preserve">бюджету </w:t>
      </w:r>
      <w:proofErr w:type="spellStart"/>
      <w:r w:rsidRPr="003677A9">
        <w:rPr>
          <w:rFonts w:ascii="Times New Roman" w:eastAsia="Times New Roman" w:hAnsi="Times New Roman" w:cs="Times New Roman"/>
          <w:b/>
          <w:iCs/>
          <w:sz w:val="24"/>
          <w:szCs w:val="24"/>
          <w:lang w:eastAsia="ar-SA"/>
        </w:rPr>
        <w:t>Дячкинского</w:t>
      </w:r>
      <w:proofErr w:type="spellEnd"/>
      <w:r w:rsidRPr="003677A9">
        <w:rPr>
          <w:rFonts w:ascii="Times New Roman" w:eastAsia="Times New Roman" w:hAnsi="Times New Roman" w:cs="Times New Roman"/>
          <w:b/>
          <w:iCs/>
          <w:sz w:val="24"/>
          <w:szCs w:val="24"/>
          <w:lang w:eastAsia="ar-SA"/>
        </w:rPr>
        <w:t xml:space="preserve"> сельского поселения</w:t>
      </w:r>
    </w:p>
    <w:p w14:paraId="5B093FFA" w14:textId="77777777" w:rsidR="003677A9" w:rsidRPr="003677A9" w:rsidRDefault="003677A9" w:rsidP="003677A9">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iCs/>
          <w:sz w:val="24"/>
          <w:szCs w:val="24"/>
          <w:lang w:eastAsia="ar-SA"/>
        </w:rPr>
        <w:t>1.</w:t>
      </w:r>
      <w:r w:rsidRPr="003677A9">
        <w:rPr>
          <w:rFonts w:ascii="Times New Roman" w:eastAsia="Times New Roman" w:hAnsi="Times New Roman" w:cs="Times New Roman"/>
          <w:sz w:val="24"/>
          <w:szCs w:val="24"/>
          <w:lang w:eastAsia="ar-SA"/>
        </w:rPr>
        <w:t xml:space="preserve">Утвердить общий объем межбюджетных трансфертов, предоставляемых бюджету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w:t>
      </w:r>
      <w:r w:rsidRPr="003677A9">
        <w:rPr>
          <w:rFonts w:ascii="Times New Roman" w:eastAsia="Times New Roman" w:hAnsi="Times New Roman" w:cs="Times New Roman"/>
          <w:bCs/>
          <w:sz w:val="24"/>
          <w:szCs w:val="24"/>
          <w:lang w:eastAsia="ar-SA"/>
        </w:rPr>
        <w:t xml:space="preserve"> </w:t>
      </w:r>
      <w:r w:rsidRPr="003677A9">
        <w:rPr>
          <w:rFonts w:ascii="Times New Roman" w:eastAsia="Times New Roman" w:hAnsi="Times New Roman" w:cs="Times New Roman"/>
          <w:sz w:val="24"/>
          <w:szCs w:val="24"/>
          <w:lang w:eastAsia="ar-SA"/>
        </w:rPr>
        <w:t>из других бюджетов бюджетной системы Российской Федерации:</w:t>
      </w:r>
    </w:p>
    <w:p w14:paraId="0CE837A2" w14:textId="77777777" w:rsidR="003677A9" w:rsidRPr="003677A9" w:rsidRDefault="003677A9" w:rsidP="003677A9">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1) субвенций, предоставляемых бюджету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w:t>
      </w:r>
      <w:r w:rsidRPr="003677A9">
        <w:rPr>
          <w:rFonts w:ascii="Times New Roman" w:eastAsia="Times New Roman" w:hAnsi="Times New Roman" w:cs="Times New Roman"/>
          <w:bCs/>
          <w:sz w:val="24"/>
          <w:szCs w:val="24"/>
          <w:lang w:eastAsia="ar-SA"/>
        </w:rPr>
        <w:t xml:space="preserve"> </w:t>
      </w:r>
      <w:r w:rsidRPr="003677A9">
        <w:rPr>
          <w:rFonts w:ascii="Times New Roman" w:eastAsia="Times New Roman" w:hAnsi="Times New Roman" w:cs="Times New Roman"/>
          <w:sz w:val="24"/>
          <w:szCs w:val="24"/>
          <w:lang w:eastAsia="ar-SA"/>
        </w:rPr>
        <w:t>из областного бюджета на 2026 год и на плановый период 2027 и 2028 годов согласно приложению 7 к настоящему Решению.</w:t>
      </w:r>
    </w:p>
    <w:p w14:paraId="43AB0536" w14:textId="77777777" w:rsidR="003677A9" w:rsidRPr="003677A9" w:rsidRDefault="003677A9" w:rsidP="003677A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2) иных межбюджетных трансфертов, предоставленных бюджету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Тарасовского района из бюджета Тарасовского района на 2026 год и на плановый период 2027 и 2028 годов согласно приложению 8 к настоящему решению.</w:t>
      </w:r>
    </w:p>
    <w:p w14:paraId="12F3CDC6" w14:textId="77777777" w:rsidR="003677A9" w:rsidRPr="003677A9" w:rsidRDefault="003677A9" w:rsidP="003677A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p>
    <w:p w14:paraId="2E29E0A6" w14:textId="77777777" w:rsidR="003677A9" w:rsidRPr="003677A9" w:rsidRDefault="003677A9" w:rsidP="003677A9">
      <w:pPr>
        <w:suppressAutoHyphens/>
        <w:autoSpaceDE w:val="0"/>
        <w:spacing w:after="0" w:line="240" w:lineRule="auto"/>
        <w:ind w:firstLine="720"/>
        <w:jc w:val="both"/>
        <w:rPr>
          <w:rFonts w:ascii="Times New Roman" w:eastAsia="Arial" w:hAnsi="Times New Roman" w:cs="Times New Roman"/>
          <w:b/>
          <w:iCs/>
          <w:sz w:val="24"/>
          <w:szCs w:val="24"/>
          <w:lang w:eastAsia="ar-SA"/>
        </w:rPr>
      </w:pPr>
      <w:r w:rsidRPr="003677A9">
        <w:rPr>
          <w:rFonts w:ascii="Times New Roman" w:eastAsia="Arial" w:hAnsi="Times New Roman" w:cs="Times New Roman"/>
          <w:b/>
          <w:sz w:val="24"/>
          <w:szCs w:val="24"/>
          <w:lang w:eastAsia="ar-SA"/>
        </w:rPr>
        <w:t>Статья 7</w:t>
      </w:r>
      <w:r w:rsidRPr="003677A9">
        <w:rPr>
          <w:rFonts w:ascii="Times New Roman" w:eastAsia="Arial" w:hAnsi="Times New Roman" w:cs="Times New Roman"/>
          <w:iCs/>
          <w:sz w:val="24"/>
          <w:szCs w:val="24"/>
          <w:lang w:eastAsia="ar-SA"/>
        </w:rPr>
        <w:t xml:space="preserve">. </w:t>
      </w:r>
      <w:r w:rsidRPr="003677A9">
        <w:rPr>
          <w:rFonts w:ascii="Times New Roman" w:eastAsia="Arial" w:hAnsi="Times New Roman" w:cs="Times New Roman"/>
          <w:b/>
          <w:iCs/>
          <w:sz w:val="24"/>
          <w:szCs w:val="24"/>
          <w:lang w:eastAsia="ar-SA"/>
        </w:rPr>
        <w:t xml:space="preserve">Межбюджетные трансферты, предоставляемые из бюджета </w:t>
      </w:r>
      <w:proofErr w:type="spellStart"/>
      <w:r w:rsidRPr="003677A9">
        <w:rPr>
          <w:rFonts w:ascii="Times New Roman" w:eastAsia="Arial" w:hAnsi="Times New Roman" w:cs="Times New Roman"/>
          <w:b/>
          <w:iCs/>
          <w:sz w:val="24"/>
          <w:szCs w:val="24"/>
          <w:lang w:eastAsia="ar-SA"/>
        </w:rPr>
        <w:t>Дячкинского</w:t>
      </w:r>
      <w:proofErr w:type="spellEnd"/>
      <w:r w:rsidRPr="003677A9">
        <w:rPr>
          <w:rFonts w:ascii="Times New Roman" w:eastAsia="Arial" w:hAnsi="Times New Roman" w:cs="Times New Roman"/>
          <w:b/>
          <w:iCs/>
          <w:sz w:val="24"/>
          <w:szCs w:val="24"/>
          <w:lang w:eastAsia="ar-SA"/>
        </w:rPr>
        <w:t xml:space="preserve"> сельского поселения бюджету Тарасовского района</w:t>
      </w:r>
    </w:p>
    <w:p w14:paraId="179C113B" w14:textId="77777777" w:rsidR="003677A9" w:rsidRPr="003677A9" w:rsidRDefault="003677A9">
      <w:pPr>
        <w:numPr>
          <w:ilvl w:val="0"/>
          <w:numId w:val="4"/>
        </w:numPr>
        <w:suppressAutoHyphens/>
        <w:autoSpaceDE w:val="0"/>
        <w:spacing w:after="0" w:line="240" w:lineRule="auto"/>
        <w:ind w:left="142" w:firstLine="632"/>
        <w:jc w:val="both"/>
        <w:rPr>
          <w:rFonts w:ascii="Times New Roman" w:eastAsia="Arial" w:hAnsi="Times New Roman" w:cs="Times New Roman"/>
          <w:iCs/>
          <w:sz w:val="24"/>
          <w:szCs w:val="24"/>
          <w:lang w:eastAsia="ar-SA"/>
        </w:rPr>
      </w:pPr>
      <w:r w:rsidRPr="003677A9">
        <w:rPr>
          <w:rFonts w:ascii="Times New Roman" w:eastAsia="Times New Roman" w:hAnsi="Times New Roman" w:cs="Times New Roman"/>
          <w:sz w:val="24"/>
          <w:szCs w:val="24"/>
          <w:lang w:eastAsia="ar-SA"/>
        </w:rPr>
        <w:t xml:space="preserve">Утвердить общий объем межбюджетных трансфертов, предоставляемых </w:t>
      </w:r>
      <w:r w:rsidRPr="003677A9">
        <w:rPr>
          <w:rFonts w:ascii="Times New Roman" w:eastAsia="Arial" w:hAnsi="Times New Roman" w:cs="Times New Roman"/>
          <w:iCs/>
          <w:sz w:val="24"/>
          <w:szCs w:val="24"/>
          <w:lang w:eastAsia="ar-SA"/>
        </w:rPr>
        <w:t xml:space="preserve">из бюджета </w:t>
      </w:r>
      <w:proofErr w:type="spellStart"/>
      <w:r w:rsidRPr="003677A9">
        <w:rPr>
          <w:rFonts w:ascii="Times New Roman" w:eastAsia="Arial" w:hAnsi="Times New Roman" w:cs="Times New Roman"/>
          <w:iCs/>
          <w:sz w:val="24"/>
          <w:szCs w:val="24"/>
          <w:lang w:eastAsia="ar-SA"/>
        </w:rPr>
        <w:t>Дячкинского</w:t>
      </w:r>
      <w:proofErr w:type="spellEnd"/>
      <w:r w:rsidRPr="003677A9">
        <w:rPr>
          <w:rFonts w:ascii="Times New Roman" w:eastAsia="Arial" w:hAnsi="Times New Roman" w:cs="Times New Roman"/>
          <w:i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бюджету Тарасовского района на 2026 год и на плановый период 2027 и 2028 годов согласно приложению 9 к настоящему Решению.</w:t>
      </w:r>
    </w:p>
    <w:p w14:paraId="594DBE80" w14:textId="77777777" w:rsidR="003677A9" w:rsidRPr="003677A9" w:rsidRDefault="003677A9" w:rsidP="003677A9">
      <w:pPr>
        <w:widowControl w:val="0"/>
        <w:suppressAutoHyphens/>
        <w:autoSpaceDE w:val="0"/>
        <w:autoSpaceDN w:val="0"/>
        <w:adjustRightInd w:val="0"/>
        <w:spacing w:after="0" w:line="240" w:lineRule="auto"/>
        <w:ind w:left="1601"/>
        <w:jc w:val="both"/>
        <w:rPr>
          <w:rFonts w:ascii="Times New Roman" w:eastAsia="Times New Roman" w:hAnsi="Times New Roman" w:cs="Times New Roman"/>
          <w:sz w:val="24"/>
          <w:szCs w:val="24"/>
          <w:lang w:eastAsia="ar-SA"/>
        </w:rPr>
      </w:pPr>
    </w:p>
    <w:p w14:paraId="16922BF0" w14:textId="77777777" w:rsidR="003677A9" w:rsidRPr="003677A9" w:rsidRDefault="003677A9" w:rsidP="003677A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        </w:t>
      </w:r>
      <w:r w:rsidRPr="003677A9">
        <w:rPr>
          <w:rFonts w:ascii="Times New Roman" w:eastAsia="Times New Roman" w:hAnsi="Times New Roman" w:cs="Times New Roman"/>
          <w:b/>
          <w:sz w:val="24"/>
          <w:szCs w:val="24"/>
          <w:lang w:eastAsia="ar-SA"/>
        </w:rPr>
        <w:t>Статья 8.</w:t>
      </w:r>
      <w:r w:rsidRPr="003677A9">
        <w:rPr>
          <w:rFonts w:ascii="Times New Roman" w:eastAsia="Times New Roman" w:hAnsi="Times New Roman" w:cs="Times New Roman"/>
          <w:b/>
          <w:iCs/>
          <w:sz w:val="24"/>
          <w:szCs w:val="24"/>
          <w:lang w:eastAsia="ar-SA"/>
        </w:rPr>
        <w:t xml:space="preserve"> Предоставление муниципальных гарантий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 поселения</w:t>
      </w:r>
      <w:r w:rsidRPr="003677A9">
        <w:rPr>
          <w:rFonts w:ascii="Times New Roman" w:eastAsia="Times New Roman" w:hAnsi="Times New Roman" w:cs="Times New Roman"/>
          <w:b/>
          <w:iCs/>
          <w:sz w:val="24"/>
          <w:szCs w:val="24"/>
          <w:lang w:eastAsia="ar-SA"/>
        </w:rPr>
        <w:t xml:space="preserve"> Тарасовского района</w:t>
      </w:r>
    </w:p>
    <w:p w14:paraId="00AC5E33" w14:textId="77777777" w:rsidR="003677A9" w:rsidRPr="003677A9" w:rsidRDefault="003677A9" w:rsidP="003677A9">
      <w:pPr>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Утвердить </w:t>
      </w:r>
      <w:hyperlink r:id="rId16" w:history="1">
        <w:r w:rsidRPr="003677A9">
          <w:rPr>
            <w:rFonts w:ascii="Times New Roman" w:eastAsia="Times New Roman" w:hAnsi="Times New Roman" w:cs="Times New Roman"/>
            <w:sz w:val="24"/>
            <w:szCs w:val="24"/>
            <w:lang w:eastAsia="ru-RU"/>
          </w:rPr>
          <w:t>Программы</w:t>
        </w:r>
      </w:hyperlink>
      <w:r w:rsidRPr="003677A9">
        <w:rPr>
          <w:rFonts w:ascii="Times New Roman" w:eastAsia="Times New Roman" w:hAnsi="Times New Roman" w:cs="Times New Roman"/>
          <w:sz w:val="24"/>
          <w:szCs w:val="24"/>
          <w:lang w:eastAsia="ru-RU"/>
        </w:rPr>
        <w:t xml:space="preserve"> муниципальных гарантий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 на 2026 год и на плановый период 2027 и 2028 годов согласно приложен</w:t>
      </w:r>
      <w:r w:rsidRPr="003677A9">
        <w:rPr>
          <w:rFonts w:ascii="Times New Roman" w:eastAsia="Times New Roman" w:hAnsi="Times New Roman" w:cs="Times New Roman"/>
          <w:sz w:val="24"/>
          <w:szCs w:val="24"/>
          <w:lang w:eastAsia="ru-RU"/>
        </w:rPr>
        <w:t>и</w:t>
      </w:r>
      <w:r w:rsidRPr="003677A9">
        <w:rPr>
          <w:rFonts w:ascii="Times New Roman" w:eastAsia="Times New Roman" w:hAnsi="Times New Roman" w:cs="Times New Roman"/>
          <w:sz w:val="24"/>
          <w:szCs w:val="24"/>
          <w:lang w:eastAsia="ru-RU"/>
        </w:rPr>
        <w:t>ю 10 к настоящему Решению.</w:t>
      </w:r>
    </w:p>
    <w:p w14:paraId="6FA66CFE" w14:textId="77777777" w:rsidR="003677A9" w:rsidRPr="003677A9" w:rsidRDefault="003677A9" w:rsidP="003677A9">
      <w:pPr>
        <w:widowControl w:val="0"/>
        <w:suppressAutoHyphens/>
        <w:autoSpaceDE w:val="0"/>
        <w:spacing w:after="0" w:line="240" w:lineRule="auto"/>
        <w:jc w:val="both"/>
        <w:rPr>
          <w:rFonts w:ascii="Times New Roman" w:eastAsia="Arial" w:hAnsi="Times New Roman" w:cs="Times New Roman"/>
          <w:sz w:val="24"/>
          <w:szCs w:val="24"/>
          <w:lang w:eastAsia="ar-SA"/>
        </w:rPr>
      </w:pPr>
    </w:p>
    <w:p w14:paraId="5EB03B64" w14:textId="77777777" w:rsidR="003677A9" w:rsidRPr="003677A9" w:rsidRDefault="003677A9" w:rsidP="003677A9">
      <w:pPr>
        <w:widowControl w:val="0"/>
        <w:suppressAutoHyphens/>
        <w:autoSpaceDE w:val="0"/>
        <w:autoSpaceDN w:val="0"/>
        <w:adjustRightInd w:val="0"/>
        <w:spacing w:after="0" w:line="240" w:lineRule="auto"/>
        <w:ind w:left="360"/>
        <w:jc w:val="both"/>
        <w:outlineLvl w:val="0"/>
        <w:rPr>
          <w:rFonts w:ascii="Times New Roman" w:eastAsia="Times New Roman" w:hAnsi="Times New Roman" w:cs="Times New Roman"/>
          <w:b/>
          <w:iCs/>
          <w:sz w:val="24"/>
          <w:szCs w:val="24"/>
          <w:lang w:eastAsia="ar-SA"/>
        </w:rPr>
      </w:pPr>
      <w:r w:rsidRPr="003677A9">
        <w:rPr>
          <w:rFonts w:ascii="Times New Roman" w:eastAsia="Times New Roman" w:hAnsi="Times New Roman" w:cs="Times New Roman"/>
          <w:b/>
          <w:sz w:val="24"/>
          <w:szCs w:val="24"/>
          <w:lang w:eastAsia="ar-SA"/>
        </w:rPr>
        <w:t xml:space="preserve">   Статья 9. </w:t>
      </w:r>
      <w:r w:rsidRPr="003677A9">
        <w:rPr>
          <w:rFonts w:ascii="Times New Roman" w:eastAsia="Times New Roman" w:hAnsi="Times New Roman" w:cs="Times New Roman"/>
          <w:b/>
          <w:iCs/>
          <w:sz w:val="24"/>
          <w:szCs w:val="24"/>
          <w:lang w:eastAsia="ar-SA"/>
        </w:rPr>
        <w:t xml:space="preserve">Муниципальные внутренние заимствования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 поселения</w:t>
      </w:r>
      <w:r w:rsidRPr="003677A9">
        <w:rPr>
          <w:rFonts w:ascii="Times New Roman" w:eastAsia="Times New Roman" w:hAnsi="Times New Roman" w:cs="Times New Roman"/>
          <w:b/>
          <w:iCs/>
          <w:sz w:val="24"/>
          <w:szCs w:val="24"/>
          <w:lang w:eastAsia="ar-SA"/>
        </w:rPr>
        <w:t xml:space="preserve"> Тарасовского района</w:t>
      </w:r>
    </w:p>
    <w:p w14:paraId="29E35F18" w14:textId="77777777" w:rsidR="003677A9" w:rsidRPr="003677A9" w:rsidRDefault="003677A9" w:rsidP="003677A9">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1. Утвердить </w:t>
      </w:r>
      <w:hyperlink r:id="rId17" w:history="1">
        <w:r w:rsidRPr="003677A9">
          <w:rPr>
            <w:rFonts w:ascii="Times New Roman" w:eastAsia="Times New Roman" w:hAnsi="Times New Roman" w:cs="Times New Roman"/>
            <w:sz w:val="24"/>
            <w:szCs w:val="24"/>
            <w:lang w:eastAsia="ru-RU"/>
          </w:rPr>
          <w:t>Программу</w:t>
        </w:r>
      </w:hyperlink>
      <w:r w:rsidRPr="003677A9">
        <w:rPr>
          <w:rFonts w:ascii="Times New Roman" w:eastAsia="Times New Roman" w:hAnsi="Times New Roman" w:cs="Times New Roman"/>
          <w:sz w:val="24"/>
          <w:szCs w:val="24"/>
          <w:lang w:eastAsia="ru-RU"/>
        </w:rPr>
        <w:t xml:space="preserve"> муниципальных внутренних заимствований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 на 2026 год и на плановый период 2027 и 2028 годов согласно прилож</w:t>
      </w:r>
      <w:r w:rsidRPr="003677A9">
        <w:rPr>
          <w:rFonts w:ascii="Times New Roman" w:eastAsia="Times New Roman" w:hAnsi="Times New Roman" w:cs="Times New Roman"/>
          <w:sz w:val="24"/>
          <w:szCs w:val="24"/>
          <w:lang w:eastAsia="ru-RU"/>
        </w:rPr>
        <w:t>е</w:t>
      </w:r>
      <w:r w:rsidRPr="003677A9">
        <w:rPr>
          <w:rFonts w:ascii="Times New Roman" w:eastAsia="Times New Roman" w:hAnsi="Times New Roman" w:cs="Times New Roman"/>
          <w:sz w:val="24"/>
          <w:szCs w:val="24"/>
          <w:lang w:eastAsia="ru-RU"/>
        </w:rPr>
        <w:t>нию 11 к настоящему Решению.</w:t>
      </w:r>
    </w:p>
    <w:p w14:paraId="12C3E78D" w14:textId="77777777" w:rsidR="003677A9" w:rsidRPr="003677A9" w:rsidRDefault="003677A9" w:rsidP="003677A9">
      <w:pPr>
        <w:suppressAutoHyphens/>
        <w:autoSpaceDE w:val="0"/>
        <w:autoSpaceDN w:val="0"/>
        <w:adjustRightInd w:val="0"/>
        <w:spacing w:after="0" w:line="240" w:lineRule="auto"/>
        <w:ind w:firstLine="851"/>
        <w:jc w:val="both"/>
        <w:rPr>
          <w:rFonts w:ascii="Times New Roman" w:eastAsia="Times New Roman" w:hAnsi="Times New Roman" w:cs="Times New Roman"/>
          <w:iCs/>
          <w:sz w:val="24"/>
          <w:szCs w:val="24"/>
          <w:lang w:eastAsia="ar-SA"/>
        </w:rPr>
      </w:pPr>
      <w:r w:rsidRPr="003677A9">
        <w:rPr>
          <w:rFonts w:ascii="Times New Roman" w:eastAsia="Times New Roman" w:hAnsi="Times New Roman" w:cs="Times New Roman"/>
          <w:sz w:val="24"/>
          <w:szCs w:val="24"/>
          <w:lang w:eastAsia="ar-SA"/>
        </w:rPr>
        <w:t>2. Муниципальное образование «</w:t>
      </w:r>
      <w:proofErr w:type="spellStart"/>
      <w:r w:rsidRPr="003677A9">
        <w:rPr>
          <w:rFonts w:ascii="Times New Roman" w:eastAsia="Times New Roman" w:hAnsi="Times New Roman" w:cs="Times New Roman"/>
          <w:sz w:val="24"/>
          <w:szCs w:val="24"/>
          <w:lang w:eastAsia="ar-SA"/>
        </w:rPr>
        <w:t>Дячкинское</w:t>
      </w:r>
      <w:proofErr w:type="spellEnd"/>
      <w:r w:rsidRPr="003677A9">
        <w:rPr>
          <w:rFonts w:ascii="Times New Roman" w:eastAsia="Times New Roman" w:hAnsi="Times New Roman" w:cs="Times New Roman"/>
          <w:sz w:val="24"/>
          <w:szCs w:val="24"/>
          <w:lang w:eastAsia="ar-SA"/>
        </w:rPr>
        <w:t xml:space="preserve"> сельское поселение»</w:t>
      </w:r>
      <w:r w:rsidRPr="003677A9">
        <w:rPr>
          <w:rFonts w:ascii="Times New Roman" w:eastAsia="Times New Roman" w:hAnsi="Times New Roman" w:cs="Times New Roman"/>
          <w:iCs/>
          <w:sz w:val="24"/>
          <w:szCs w:val="24"/>
          <w:lang w:eastAsia="ar-SA"/>
        </w:rPr>
        <w:t xml:space="preserve"> вправе привлекать заемные средства в соответствии с Программой муниципальных внутренних заимствований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w:t>
      </w:r>
      <w:r w:rsidRPr="003677A9">
        <w:rPr>
          <w:rFonts w:ascii="Times New Roman" w:eastAsia="Times New Roman" w:hAnsi="Times New Roman" w:cs="Times New Roman"/>
          <w:iCs/>
          <w:sz w:val="24"/>
          <w:szCs w:val="24"/>
          <w:lang w:eastAsia="ar-SA"/>
        </w:rPr>
        <w:t xml:space="preserve">Тарасовского района на 2026 год и на плановый период 2027 и 2028 годов с учетом верхнего предела муниципального внутреннего долга </w:t>
      </w:r>
      <w:proofErr w:type="spellStart"/>
      <w:r w:rsidRPr="003677A9">
        <w:rPr>
          <w:rFonts w:ascii="Times New Roman" w:eastAsia="Times New Roman" w:hAnsi="Times New Roman" w:cs="Times New Roman"/>
          <w:sz w:val="24"/>
          <w:szCs w:val="24"/>
          <w:lang w:eastAsia="ar-SA"/>
        </w:rPr>
        <w:t>Дячкинского</w:t>
      </w:r>
      <w:proofErr w:type="spellEnd"/>
      <w:r w:rsidRPr="003677A9">
        <w:rPr>
          <w:rFonts w:ascii="Times New Roman" w:eastAsia="Times New Roman" w:hAnsi="Times New Roman" w:cs="Times New Roman"/>
          <w:sz w:val="24"/>
          <w:szCs w:val="24"/>
          <w:lang w:eastAsia="ar-SA"/>
        </w:rPr>
        <w:t xml:space="preserve"> сельского поселения </w:t>
      </w:r>
      <w:r w:rsidRPr="003677A9">
        <w:rPr>
          <w:rFonts w:ascii="Times New Roman" w:eastAsia="Times New Roman" w:hAnsi="Times New Roman" w:cs="Times New Roman"/>
          <w:iCs/>
          <w:sz w:val="24"/>
          <w:szCs w:val="24"/>
          <w:lang w:eastAsia="ar-SA"/>
        </w:rPr>
        <w:t>Тарасовского района на 1 января 2027 года, 1 января 2028 года и 1 января 2029 года.</w:t>
      </w:r>
    </w:p>
    <w:p w14:paraId="0096B8CF" w14:textId="77777777" w:rsidR="003677A9" w:rsidRPr="003677A9" w:rsidRDefault="003677A9" w:rsidP="003677A9">
      <w:pPr>
        <w:suppressAutoHyphens/>
        <w:spacing w:after="0" w:line="240" w:lineRule="auto"/>
        <w:ind w:firstLine="426"/>
        <w:jc w:val="both"/>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napToGrid w:val="0"/>
          <w:sz w:val="24"/>
          <w:szCs w:val="24"/>
          <w:lang w:eastAsia="ar-SA"/>
        </w:rPr>
        <w:t xml:space="preserve">Статья 10. </w:t>
      </w:r>
      <w:r w:rsidRPr="003677A9">
        <w:rPr>
          <w:rFonts w:ascii="Times New Roman" w:eastAsia="Times New Roman" w:hAnsi="Times New Roman" w:cs="Times New Roman"/>
          <w:b/>
          <w:sz w:val="24"/>
          <w:szCs w:val="24"/>
          <w:lang w:eastAsia="ar-SA"/>
        </w:rPr>
        <w:t xml:space="preserve">Особенности исполнения бюджета </w:t>
      </w:r>
      <w:proofErr w:type="spellStart"/>
      <w:r w:rsidRPr="003677A9">
        <w:rPr>
          <w:rFonts w:ascii="Times New Roman" w:eastAsia="Times New Roman" w:hAnsi="Times New Roman" w:cs="Times New Roman"/>
          <w:b/>
          <w:sz w:val="24"/>
          <w:szCs w:val="24"/>
          <w:lang w:eastAsia="ar-SA"/>
        </w:rPr>
        <w:t>Дячкинского</w:t>
      </w:r>
      <w:proofErr w:type="spellEnd"/>
      <w:r w:rsidRPr="003677A9">
        <w:rPr>
          <w:rFonts w:ascii="Times New Roman" w:eastAsia="Times New Roman" w:hAnsi="Times New Roman" w:cs="Times New Roman"/>
          <w:b/>
          <w:sz w:val="24"/>
          <w:szCs w:val="24"/>
          <w:lang w:eastAsia="ar-SA"/>
        </w:rPr>
        <w:t xml:space="preserve"> сельского поселения в 2026 году</w:t>
      </w:r>
    </w:p>
    <w:p w14:paraId="313C9399" w14:textId="77777777" w:rsidR="003677A9" w:rsidRPr="003677A9" w:rsidRDefault="003677A9" w:rsidP="003677A9">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ar-SA"/>
        </w:rPr>
      </w:pPr>
      <w:r w:rsidRPr="003677A9">
        <w:rPr>
          <w:rFonts w:ascii="Times New Roman" w:eastAsia="Times New Roman" w:hAnsi="Times New Roman" w:cs="Times New Roman"/>
          <w:sz w:val="24"/>
          <w:szCs w:val="24"/>
          <w:lang w:eastAsia="ar-SA"/>
        </w:rPr>
        <w:t xml:space="preserve">           </w:t>
      </w:r>
    </w:p>
    <w:p w14:paraId="7BF72979" w14:textId="77777777" w:rsidR="003677A9" w:rsidRPr="003677A9" w:rsidRDefault="003677A9" w:rsidP="003677A9">
      <w:pPr>
        <w:suppressAutoHyphens/>
        <w:autoSpaceDE w:val="0"/>
        <w:autoSpaceDN w:val="0"/>
        <w:adjustRightInd w:val="0"/>
        <w:spacing w:after="120" w:line="240" w:lineRule="auto"/>
        <w:ind w:firstLine="737"/>
        <w:jc w:val="both"/>
        <w:rPr>
          <w:rFonts w:ascii="Times New Roman" w:eastAsia="Times New Roman" w:hAnsi="Times New Roman" w:cs="Times New Roman"/>
          <w:bCs/>
          <w:sz w:val="24"/>
          <w:szCs w:val="24"/>
          <w:lang w:eastAsia="ar-SA"/>
        </w:rPr>
      </w:pPr>
      <w:r w:rsidRPr="003677A9">
        <w:rPr>
          <w:rFonts w:ascii="Times New Roman" w:eastAsia="Times New Roman" w:hAnsi="Times New Roman" w:cs="Times New Roman"/>
          <w:bCs/>
          <w:sz w:val="24"/>
          <w:szCs w:val="24"/>
          <w:lang w:eastAsia="ar-SA"/>
        </w:rPr>
        <w:t>1.</w:t>
      </w:r>
      <w:r w:rsidRPr="003677A9">
        <w:rPr>
          <w:rFonts w:ascii="Times New Roman" w:eastAsia="Times New Roman" w:hAnsi="Times New Roman" w:cs="Times New Roman"/>
          <w:sz w:val="24"/>
          <w:szCs w:val="24"/>
          <w:lang w:eastAsia="ar-SA"/>
        </w:rPr>
        <w:t xml:space="preserve"> Установить в </w:t>
      </w:r>
      <w:r w:rsidRPr="003677A9">
        <w:rPr>
          <w:rFonts w:ascii="Times New Roman" w:eastAsia="Times New Roman" w:hAnsi="Times New Roman" w:cs="Times New Roman"/>
          <w:bCs/>
          <w:sz w:val="24"/>
          <w:szCs w:val="24"/>
          <w:lang w:eastAsia="ar-SA"/>
        </w:rPr>
        <w:t xml:space="preserve">соответствии со статьей 35 Решения Собрания депутатов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 «О бюджетном процессе в </w:t>
      </w:r>
      <w:proofErr w:type="spellStart"/>
      <w:r w:rsidRPr="003677A9">
        <w:rPr>
          <w:rFonts w:ascii="Times New Roman" w:eastAsia="Times New Roman" w:hAnsi="Times New Roman" w:cs="Times New Roman"/>
          <w:bCs/>
          <w:sz w:val="24"/>
          <w:szCs w:val="24"/>
          <w:lang w:eastAsia="ar-SA"/>
        </w:rPr>
        <w:t>Дячкинском</w:t>
      </w:r>
      <w:proofErr w:type="spellEnd"/>
      <w:r w:rsidRPr="003677A9">
        <w:rPr>
          <w:rFonts w:ascii="Times New Roman" w:eastAsia="Times New Roman" w:hAnsi="Times New Roman" w:cs="Times New Roman"/>
          <w:bCs/>
          <w:sz w:val="24"/>
          <w:szCs w:val="24"/>
          <w:lang w:eastAsia="ar-SA"/>
        </w:rPr>
        <w:t xml:space="preserve"> сельском поселении», что основанием для внесения в 2026 году изменений в показатели сводной бюджетной росписи бюджета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 являются:</w:t>
      </w:r>
    </w:p>
    <w:p w14:paraId="53FF0AF1" w14:textId="77777777" w:rsidR="003677A9" w:rsidRPr="003677A9" w:rsidRDefault="003677A9" w:rsidP="003677A9">
      <w:pPr>
        <w:suppressAutoHyphens/>
        <w:autoSpaceDE w:val="0"/>
        <w:spacing w:after="120" w:line="240" w:lineRule="auto"/>
        <w:ind w:firstLine="737"/>
        <w:jc w:val="both"/>
        <w:rPr>
          <w:rFonts w:ascii="Times New Roman" w:eastAsia="Times New Roman" w:hAnsi="Times New Roman" w:cs="Times New Roman"/>
          <w:bCs/>
          <w:sz w:val="24"/>
          <w:szCs w:val="24"/>
          <w:lang w:eastAsia="ar-SA"/>
        </w:rPr>
      </w:pPr>
      <w:r w:rsidRPr="003677A9">
        <w:rPr>
          <w:rFonts w:ascii="Times New Roman" w:eastAsia="Times New Roman" w:hAnsi="Times New Roman" w:cs="Times New Roman"/>
          <w:bCs/>
          <w:sz w:val="24"/>
          <w:szCs w:val="24"/>
          <w:lang w:eastAsia="ar-SA"/>
        </w:rPr>
        <w:t xml:space="preserve">1) в части неиспользованных бюджетных ассигнований резервного фонда Администрации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w:t>
      </w:r>
      <w:r w:rsidRPr="003677A9">
        <w:rPr>
          <w:rFonts w:ascii="Times New Roman" w:eastAsia="Times New Roman" w:hAnsi="Times New Roman" w:cs="Times New Roman"/>
          <w:bCs/>
          <w:sz w:val="24"/>
          <w:szCs w:val="24"/>
          <w:lang w:eastAsia="ar-SA"/>
        </w:rPr>
        <w:t xml:space="preserve">, выделенных в порядке, установленном Администрации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w:t>
      </w:r>
      <w:r w:rsidRPr="003677A9">
        <w:rPr>
          <w:rFonts w:ascii="Times New Roman" w:eastAsia="Times New Roman" w:hAnsi="Times New Roman" w:cs="Times New Roman"/>
          <w:bCs/>
          <w:sz w:val="24"/>
          <w:szCs w:val="24"/>
          <w:lang w:eastAsia="ar-SA"/>
        </w:rPr>
        <w:t xml:space="preserve">, являются распоряжения Администрации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w:t>
      </w:r>
      <w:r w:rsidRPr="003677A9">
        <w:rPr>
          <w:rFonts w:ascii="Times New Roman" w:eastAsia="Times New Roman" w:hAnsi="Times New Roman" w:cs="Times New Roman"/>
          <w:bCs/>
          <w:sz w:val="24"/>
          <w:szCs w:val="24"/>
          <w:lang w:eastAsia="ar-SA"/>
        </w:rPr>
        <w:t xml:space="preserve">, предусматривающие: </w:t>
      </w:r>
    </w:p>
    <w:p w14:paraId="7A53AB12" w14:textId="77777777" w:rsidR="003677A9" w:rsidRPr="003677A9" w:rsidRDefault="003677A9" w:rsidP="003677A9">
      <w:pPr>
        <w:suppressAutoHyphens/>
        <w:autoSpaceDE w:val="0"/>
        <w:spacing w:after="120" w:line="240" w:lineRule="auto"/>
        <w:ind w:firstLine="737"/>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bCs/>
          <w:sz w:val="24"/>
          <w:szCs w:val="24"/>
          <w:lang w:eastAsia="ar-SA"/>
        </w:rPr>
        <w:lastRenderedPageBreak/>
        <w:t xml:space="preserve">уменьшение объема ранее выделенных бюджетных ассигнований из резервного фонда Администрации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w:t>
      </w:r>
      <w:r w:rsidRPr="003677A9">
        <w:rPr>
          <w:rFonts w:ascii="Times New Roman" w:eastAsia="Times New Roman" w:hAnsi="Times New Roman" w:cs="Times New Roman"/>
          <w:bCs/>
          <w:sz w:val="24"/>
          <w:szCs w:val="24"/>
          <w:lang w:eastAsia="ar-SA"/>
        </w:rPr>
        <w:t xml:space="preserve"> на суммы неиспользованных средств;</w:t>
      </w:r>
    </w:p>
    <w:p w14:paraId="76D6C47A" w14:textId="77777777" w:rsidR="003677A9" w:rsidRPr="003677A9" w:rsidRDefault="003677A9" w:rsidP="003677A9">
      <w:pPr>
        <w:suppressAutoHyphens/>
        <w:spacing w:after="0" w:line="240" w:lineRule="auto"/>
        <w:ind w:firstLine="709"/>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признание утратившими силу ранее принятых распоряжений Администрации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 о выделении средств из резервного фонда Администрации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w:t>
      </w:r>
    </w:p>
    <w:p w14:paraId="283C6EBD" w14:textId="77777777" w:rsidR="003677A9" w:rsidRPr="003677A9" w:rsidRDefault="003677A9" w:rsidP="003677A9">
      <w:pPr>
        <w:suppressAutoHyphens/>
        <w:spacing w:after="0" w:line="240" w:lineRule="auto"/>
        <w:ind w:firstLine="709"/>
        <w:jc w:val="both"/>
        <w:rPr>
          <w:rFonts w:ascii="Times New Roman" w:eastAsia="Times New Roman" w:hAnsi="Times New Roman" w:cs="Times New Roman"/>
          <w:sz w:val="24"/>
          <w:szCs w:val="24"/>
          <w:lang w:eastAsia="ar-SA"/>
        </w:rPr>
      </w:pPr>
      <w:bookmarkStart w:id="6" w:name="sub_1222"/>
      <w:r w:rsidRPr="003677A9">
        <w:rPr>
          <w:rFonts w:ascii="Times New Roman" w:eastAsia="Times New Roman" w:hAnsi="Times New Roman" w:cs="Times New Roman"/>
          <w:sz w:val="24"/>
          <w:szCs w:val="24"/>
          <w:lang w:eastAsia="ar-SA"/>
        </w:rPr>
        <w:t xml:space="preserve">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w:t>
      </w:r>
    </w:p>
    <w:p w14:paraId="31710A39" w14:textId="77777777" w:rsidR="003677A9" w:rsidRPr="003677A9" w:rsidRDefault="003677A9" w:rsidP="003677A9">
      <w:pPr>
        <w:suppressAutoHyphens/>
        <w:spacing w:after="0" w:line="240" w:lineRule="auto"/>
        <w:ind w:firstLine="709"/>
        <w:jc w:val="both"/>
        <w:rPr>
          <w:rFonts w:ascii="Times New Roman" w:eastAsia="Times New Roman" w:hAnsi="Times New Roman" w:cs="Times New Roman"/>
          <w:sz w:val="24"/>
          <w:szCs w:val="24"/>
          <w:lang w:eastAsia="ar-SA"/>
        </w:rPr>
      </w:pPr>
      <w:bookmarkStart w:id="7" w:name="sub_1223"/>
      <w:bookmarkEnd w:id="6"/>
      <w:r w:rsidRPr="003677A9">
        <w:rPr>
          <w:rFonts w:ascii="Times New Roman" w:eastAsia="Times New Roman" w:hAnsi="Times New Roman" w:cs="Times New Roman"/>
          <w:sz w:val="24"/>
          <w:szCs w:val="24"/>
          <w:lang w:eastAsia="ar-SA"/>
        </w:rPr>
        <w:t xml:space="preserve">3) перераспределение бюджетных ассигнований между разделами, подразделами, целевыми статьями и видами расходов классификации расходов бюджета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 в пределах общего объема бюджетных ассигнований, предусмотренных главному распорядителю средств бюджета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14:paraId="58A20412" w14:textId="77777777" w:rsidR="003677A9" w:rsidRPr="003677A9" w:rsidRDefault="003677A9" w:rsidP="003677A9">
      <w:pPr>
        <w:suppressAutoHyphens/>
        <w:spacing w:after="0" w:line="240" w:lineRule="auto"/>
        <w:ind w:firstLine="709"/>
        <w:jc w:val="both"/>
        <w:rPr>
          <w:rFonts w:ascii="Times New Roman" w:eastAsia="Times New Roman" w:hAnsi="Times New Roman" w:cs="Times New Roman"/>
          <w:iCs/>
          <w:sz w:val="24"/>
          <w:szCs w:val="24"/>
          <w:lang w:eastAsia="ar-SA"/>
        </w:rPr>
      </w:pPr>
      <w:bookmarkStart w:id="8" w:name="sub_1224"/>
      <w:bookmarkEnd w:id="7"/>
      <w:r w:rsidRPr="003677A9">
        <w:rPr>
          <w:rFonts w:ascii="Times New Roman" w:eastAsia="Times New Roman" w:hAnsi="Times New Roman" w:cs="Times New Roman"/>
          <w:sz w:val="24"/>
          <w:szCs w:val="24"/>
          <w:lang w:eastAsia="ar-SA"/>
        </w:rPr>
        <w:t xml:space="preserve">4) перераспределение бюджетных ассигнований между разделами, подразделами, целевыми статьями и видами расходов классификации расходов бюджета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 в пределах общего объема бюджетных ассигнований, предусмотренных главному распорядителю средств бюджета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 для софинансирования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бюджетному законодательству;</w:t>
      </w:r>
    </w:p>
    <w:p w14:paraId="5A831ECC" w14:textId="77777777" w:rsidR="003677A9" w:rsidRPr="003677A9" w:rsidRDefault="003677A9" w:rsidP="003677A9">
      <w:pPr>
        <w:suppressAutoHyphens/>
        <w:spacing w:after="0" w:line="240" w:lineRule="auto"/>
        <w:ind w:firstLine="709"/>
        <w:jc w:val="both"/>
        <w:rPr>
          <w:rFonts w:ascii="Times New Roman" w:eastAsia="Times New Roman" w:hAnsi="Times New Roman" w:cs="Times New Roman"/>
          <w:bCs/>
          <w:sz w:val="24"/>
          <w:szCs w:val="24"/>
          <w:lang w:eastAsia="ar-SA"/>
        </w:rPr>
      </w:pPr>
      <w:r w:rsidRPr="003677A9">
        <w:rPr>
          <w:rFonts w:ascii="Times New Roman" w:eastAsia="Times New Roman" w:hAnsi="Times New Roman" w:cs="Times New Roman"/>
          <w:iCs/>
          <w:sz w:val="24"/>
          <w:szCs w:val="24"/>
          <w:lang w:eastAsia="ar-SA"/>
        </w:rPr>
        <w:t>5) в случае получения дотаций из других бюджетов бюджетной системы Российской Федерации.</w:t>
      </w:r>
    </w:p>
    <w:bookmarkEnd w:id="8"/>
    <w:p w14:paraId="73416667" w14:textId="77777777" w:rsidR="003677A9" w:rsidRPr="003677A9" w:rsidRDefault="003677A9" w:rsidP="003677A9">
      <w:pPr>
        <w:suppressAutoHyphens/>
        <w:autoSpaceDE w:val="0"/>
        <w:spacing w:after="120" w:line="240" w:lineRule="auto"/>
        <w:ind w:firstLine="737"/>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6) 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w:t>
      </w:r>
    </w:p>
    <w:p w14:paraId="2F0265A5" w14:textId="77777777" w:rsidR="003677A9" w:rsidRPr="003677A9" w:rsidRDefault="003677A9" w:rsidP="003677A9">
      <w:pPr>
        <w:suppressAutoHyphens/>
        <w:autoSpaceDE w:val="0"/>
        <w:spacing w:after="120" w:line="240" w:lineRule="auto"/>
        <w:ind w:firstLine="737"/>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7)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 на соответствующий финансовый год решением о бюджете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софинансирование расходных обязательств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w:t>
      </w:r>
    </w:p>
    <w:p w14:paraId="0A0237E5" w14:textId="77777777" w:rsidR="003677A9" w:rsidRPr="003677A9" w:rsidRDefault="003677A9" w:rsidP="003677A9">
      <w:pPr>
        <w:suppressAutoHyphens/>
        <w:autoSpaceDE w:val="0"/>
        <w:spacing w:after="120" w:line="240" w:lineRule="auto"/>
        <w:ind w:firstLine="737"/>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8) </w:t>
      </w:r>
      <w:r w:rsidRPr="003677A9">
        <w:rPr>
          <w:rFonts w:ascii="Times New Roman" w:eastAsia="Times New Roman" w:hAnsi="Times New Roman" w:cs="Times New Roman"/>
          <w:iCs/>
          <w:sz w:val="24"/>
          <w:szCs w:val="24"/>
          <w:lang w:eastAsia="ar-SA"/>
        </w:rPr>
        <w:t xml:space="preserve">в случае перераспределения бюджетных ассигнований при наличии экономии на создание финансового резерва для обеспечения устойчивого развития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w:t>
      </w:r>
      <w:r w:rsidRPr="003677A9">
        <w:rPr>
          <w:rFonts w:ascii="Times New Roman" w:eastAsia="Times New Roman" w:hAnsi="Times New Roman" w:cs="Times New Roman"/>
          <w:iCs/>
          <w:sz w:val="24"/>
          <w:szCs w:val="24"/>
          <w:lang w:eastAsia="ar-SA"/>
        </w:rPr>
        <w:t>Тарасовского района в условиях внешнего санкционного давления;</w:t>
      </w:r>
    </w:p>
    <w:p w14:paraId="12271493" w14:textId="77777777" w:rsidR="003677A9" w:rsidRPr="003677A9" w:rsidRDefault="003677A9" w:rsidP="003677A9">
      <w:pPr>
        <w:suppressAutoHyphens/>
        <w:autoSpaceDE w:val="0"/>
        <w:spacing w:after="120" w:line="240" w:lineRule="auto"/>
        <w:ind w:firstLine="737"/>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9) в случае изменения и (или) уточнения бюджетной классификации, а также порядка ее применения на основании правовых актов Министерства финансов Российской Федерации, министерства финансов Ростовской области, Администрации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w:t>
      </w:r>
    </w:p>
    <w:p w14:paraId="004D10B7" w14:textId="77777777" w:rsidR="003677A9" w:rsidRPr="003677A9" w:rsidRDefault="003677A9" w:rsidP="003677A9">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sz w:val="24"/>
          <w:szCs w:val="24"/>
          <w:lang w:eastAsia="ar-SA"/>
        </w:rPr>
        <w:t xml:space="preserve">10) внесение в установленном порядке изменений в муниципальные программы </w:t>
      </w:r>
      <w:proofErr w:type="spellStart"/>
      <w:r w:rsidRPr="003677A9">
        <w:rPr>
          <w:rFonts w:ascii="Times New Roman" w:eastAsia="Times New Roman" w:hAnsi="Times New Roman" w:cs="Times New Roman"/>
          <w:bCs/>
          <w:sz w:val="24"/>
          <w:szCs w:val="24"/>
          <w:lang w:eastAsia="ar-SA"/>
        </w:rPr>
        <w:t>Дячкинского</w:t>
      </w:r>
      <w:proofErr w:type="spellEnd"/>
      <w:r w:rsidRPr="003677A9">
        <w:rPr>
          <w:rFonts w:ascii="Times New Roman" w:eastAsia="Times New Roman" w:hAnsi="Times New Roman" w:cs="Times New Roman"/>
          <w:bCs/>
          <w:sz w:val="24"/>
          <w:szCs w:val="24"/>
          <w:lang w:eastAsia="ar-SA"/>
        </w:rPr>
        <w:t xml:space="preserve"> сельского поселения</w:t>
      </w:r>
      <w:r w:rsidRPr="003677A9">
        <w:rPr>
          <w:rFonts w:ascii="Times New Roman" w:eastAsia="Times New Roman" w:hAnsi="Times New Roman" w:cs="Times New Roman"/>
          <w:sz w:val="24"/>
          <w:szCs w:val="24"/>
          <w:lang w:eastAsia="ar-SA"/>
        </w:rPr>
        <w:t xml:space="preserve">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14:paraId="2786F0A2" w14:textId="77777777" w:rsidR="003677A9" w:rsidRPr="003677A9" w:rsidRDefault="003677A9" w:rsidP="003677A9">
      <w:pPr>
        <w:suppressAutoHyphens/>
        <w:spacing w:after="0" w:line="240" w:lineRule="auto"/>
        <w:ind w:firstLine="708"/>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lastRenderedPageBreak/>
        <w:t>2. Установить, что казначейскому сопровождению подлежат следующие целевые средства, направляемые в том числе на реализацию национальных проектов:</w:t>
      </w:r>
    </w:p>
    <w:p w14:paraId="7ECA3A83" w14:textId="77777777" w:rsidR="003677A9" w:rsidRPr="003677A9" w:rsidRDefault="003677A9" w:rsidP="003677A9">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1) субсидии юридическим лицам (за исключением субсидий муниципальным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14:paraId="2F339CA4" w14:textId="77777777" w:rsidR="003677A9" w:rsidRPr="003677A9" w:rsidRDefault="003677A9" w:rsidP="003677A9">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6A0D0C87" w14:textId="77777777" w:rsidR="003677A9" w:rsidRPr="003677A9" w:rsidRDefault="003677A9" w:rsidP="003677A9">
      <w:pPr>
        <w:widowControl w:val="0"/>
        <w:suppressAutoHyphens/>
        <w:autoSpaceDE w:val="0"/>
        <w:autoSpaceDN w:val="0"/>
        <w:adjustRightInd w:val="0"/>
        <w:spacing w:after="0" w:line="240" w:lineRule="auto"/>
        <w:ind w:firstLine="426"/>
        <w:jc w:val="both"/>
        <w:outlineLvl w:val="1"/>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Статья 11. Вступление в силу настоящего Решения</w:t>
      </w:r>
    </w:p>
    <w:p w14:paraId="11A685CA" w14:textId="77777777" w:rsidR="003677A9" w:rsidRPr="003677A9" w:rsidRDefault="003677A9" w:rsidP="003677A9">
      <w:pPr>
        <w:suppressAutoHyphens/>
        <w:spacing w:after="120" w:line="240" w:lineRule="auto"/>
        <w:ind w:firstLine="708"/>
        <w:jc w:val="both"/>
        <w:rPr>
          <w:rFonts w:ascii="Times New Roman" w:eastAsia="Times New Roman" w:hAnsi="Times New Roman" w:cs="Times New Roman"/>
          <w:sz w:val="24"/>
          <w:szCs w:val="24"/>
          <w:lang w:eastAsia="ar-SA"/>
        </w:rPr>
      </w:pPr>
      <w:r w:rsidRPr="003677A9">
        <w:rPr>
          <w:rFonts w:ascii="Times New Roman" w:eastAsia="Times New Roman" w:hAnsi="Times New Roman" w:cs="Times New Roman"/>
          <w:sz w:val="24"/>
          <w:szCs w:val="24"/>
          <w:lang w:eastAsia="ar-SA"/>
        </w:rPr>
        <w:t xml:space="preserve">Настоящее Решение </w:t>
      </w:r>
      <w:r w:rsidRPr="003677A9">
        <w:rPr>
          <w:rFonts w:ascii="Times New Roman" w:eastAsia="Arial Unicode MS" w:hAnsi="Times New Roman" w:cs="Times New Roman"/>
          <w:sz w:val="24"/>
          <w:szCs w:val="24"/>
          <w:lang/>
        </w:rPr>
        <w:t xml:space="preserve">Собрания депутатов </w:t>
      </w:r>
      <w:proofErr w:type="spellStart"/>
      <w:r w:rsidRPr="003677A9">
        <w:rPr>
          <w:rFonts w:ascii="Times New Roman" w:eastAsia="Arial Unicode MS" w:hAnsi="Times New Roman" w:cs="Times New Roman"/>
          <w:sz w:val="24"/>
          <w:szCs w:val="24"/>
          <w:lang/>
        </w:rPr>
        <w:t>Дячкинского</w:t>
      </w:r>
      <w:proofErr w:type="spellEnd"/>
      <w:r w:rsidRPr="003677A9">
        <w:rPr>
          <w:rFonts w:ascii="Times New Roman" w:eastAsia="Arial Unicode MS" w:hAnsi="Times New Roman" w:cs="Times New Roman"/>
          <w:sz w:val="24"/>
          <w:szCs w:val="24"/>
          <w:lang/>
        </w:rPr>
        <w:t xml:space="preserve"> сельского поселения</w:t>
      </w:r>
      <w:r w:rsidRPr="003677A9">
        <w:rPr>
          <w:rFonts w:ascii="Times New Roman" w:eastAsia="Times New Roman" w:hAnsi="Times New Roman" w:cs="Times New Roman"/>
          <w:sz w:val="24"/>
          <w:szCs w:val="24"/>
          <w:lang w:eastAsia="ar-SA"/>
        </w:rPr>
        <w:t xml:space="preserve"> вступает в силу с 1 января 2026 года.</w:t>
      </w:r>
    </w:p>
    <w:p w14:paraId="3C675BB1" w14:textId="77777777" w:rsidR="003677A9" w:rsidRPr="003677A9" w:rsidRDefault="003677A9" w:rsidP="003677A9">
      <w:pPr>
        <w:suppressAutoHyphens/>
        <w:spacing w:after="0" w:line="240" w:lineRule="auto"/>
        <w:textAlignment w:val="baseline"/>
        <w:rPr>
          <w:rFonts w:ascii="Times New Roman" w:eastAsia="Arial" w:hAnsi="Times New Roman" w:cs="Times New Roman"/>
          <w:kern w:val="1"/>
          <w:sz w:val="24"/>
          <w:szCs w:val="24"/>
          <w:lang w:eastAsia="ar-SA"/>
        </w:rPr>
      </w:pPr>
    </w:p>
    <w:p w14:paraId="64356FD0" w14:textId="77777777" w:rsidR="003677A9" w:rsidRPr="003677A9" w:rsidRDefault="003677A9" w:rsidP="003677A9">
      <w:pPr>
        <w:suppressAutoHyphens/>
        <w:spacing w:after="0" w:line="240" w:lineRule="auto"/>
        <w:textAlignment w:val="baseline"/>
        <w:rPr>
          <w:rFonts w:ascii="Times New Roman" w:eastAsia="Arial" w:hAnsi="Times New Roman" w:cs="Times New Roman"/>
          <w:kern w:val="1"/>
          <w:sz w:val="24"/>
          <w:szCs w:val="24"/>
          <w:lang w:eastAsia="ar-SA"/>
        </w:rPr>
      </w:pPr>
    </w:p>
    <w:p w14:paraId="710F6895" w14:textId="77777777" w:rsidR="003677A9" w:rsidRPr="003677A9" w:rsidRDefault="003677A9" w:rsidP="003677A9">
      <w:pPr>
        <w:tabs>
          <w:tab w:val="left" w:pos="720"/>
        </w:tabs>
        <w:suppressAutoHyphen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Председатель Собрания депутатов </w:t>
      </w:r>
    </w:p>
    <w:p w14:paraId="772C1D27" w14:textId="77777777" w:rsidR="003677A9" w:rsidRPr="003677A9" w:rsidRDefault="003677A9" w:rsidP="003677A9">
      <w:pPr>
        <w:tabs>
          <w:tab w:val="left" w:pos="720"/>
        </w:tabs>
        <w:suppressAutoHyphen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 глава </w:t>
      </w:r>
      <w:proofErr w:type="spellStart"/>
      <w:r w:rsidRPr="003677A9">
        <w:rPr>
          <w:rFonts w:ascii="Times New Roman" w:eastAsia="Arial Unicode MS" w:hAnsi="Times New Roman" w:cs="Times New Roman"/>
          <w:sz w:val="24"/>
          <w:szCs w:val="24"/>
          <w:lang/>
        </w:rPr>
        <w:t>Дячкинского</w:t>
      </w:r>
      <w:proofErr w:type="spellEnd"/>
      <w:r w:rsidRPr="003677A9">
        <w:rPr>
          <w:rFonts w:ascii="Times New Roman" w:eastAsia="Arial Unicode MS" w:hAnsi="Times New Roman" w:cs="Times New Roman"/>
          <w:sz w:val="24"/>
          <w:szCs w:val="24"/>
          <w:lang/>
        </w:rPr>
        <w:t xml:space="preserve"> сельского поселения                                         Г.Г. Геворкян </w:t>
      </w:r>
    </w:p>
    <w:p w14:paraId="72675946" w14:textId="77777777" w:rsidR="003677A9" w:rsidRPr="003677A9" w:rsidRDefault="003677A9" w:rsidP="003677A9">
      <w:pPr>
        <w:tabs>
          <w:tab w:val="left" w:pos="720"/>
        </w:tabs>
        <w:suppressAutoHyphens/>
        <w:spacing w:after="0" w:line="240" w:lineRule="auto"/>
        <w:jc w:val="both"/>
        <w:rPr>
          <w:rFonts w:ascii="Times New Roman" w:eastAsia="Arial Unicode MS" w:hAnsi="Times New Roman" w:cs="Times New Roman"/>
          <w:sz w:val="24"/>
          <w:szCs w:val="24"/>
          <w:lang/>
        </w:rPr>
      </w:pPr>
    </w:p>
    <w:p w14:paraId="01D8D93B" w14:textId="77777777" w:rsidR="003677A9" w:rsidRPr="003677A9" w:rsidRDefault="003677A9" w:rsidP="003677A9">
      <w:pPr>
        <w:tabs>
          <w:tab w:val="left" w:pos="720"/>
        </w:tabs>
        <w:suppressAutoHyphen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«26» декабря 2025г.</w:t>
      </w:r>
    </w:p>
    <w:p w14:paraId="77125737" w14:textId="77777777" w:rsidR="003677A9" w:rsidRPr="003677A9" w:rsidRDefault="003677A9" w:rsidP="003677A9">
      <w:pPr>
        <w:tabs>
          <w:tab w:val="left" w:pos="720"/>
        </w:tabs>
        <w:suppressAutoHyphens/>
        <w:spacing w:after="0" w:line="240" w:lineRule="auto"/>
        <w:jc w:val="both"/>
        <w:rPr>
          <w:rFonts w:ascii="Times New Roman" w:eastAsia="Arial Unicode MS" w:hAnsi="Times New Roman" w:cs="Times New Roman"/>
          <w:sz w:val="24"/>
          <w:szCs w:val="24"/>
          <w:lang/>
        </w:rPr>
      </w:pPr>
      <w:r w:rsidRPr="003677A9">
        <w:rPr>
          <w:rFonts w:ascii="Times New Roman" w:eastAsia="Arial Unicode MS" w:hAnsi="Times New Roman" w:cs="Times New Roman"/>
          <w:sz w:val="24"/>
          <w:szCs w:val="24"/>
          <w:lang/>
        </w:rPr>
        <w:t xml:space="preserve">сл. </w:t>
      </w:r>
      <w:proofErr w:type="spellStart"/>
      <w:r w:rsidRPr="003677A9">
        <w:rPr>
          <w:rFonts w:ascii="Times New Roman" w:eastAsia="Arial Unicode MS" w:hAnsi="Times New Roman" w:cs="Times New Roman"/>
          <w:sz w:val="24"/>
          <w:szCs w:val="24"/>
          <w:lang/>
        </w:rPr>
        <w:t>Дячкино</w:t>
      </w:r>
      <w:proofErr w:type="spellEnd"/>
      <w:r w:rsidRPr="003677A9">
        <w:rPr>
          <w:rFonts w:ascii="Times New Roman" w:eastAsia="Arial Unicode MS" w:hAnsi="Times New Roman" w:cs="Times New Roman"/>
          <w:sz w:val="24"/>
          <w:szCs w:val="24"/>
          <w:lang/>
        </w:rPr>
        <w:t xml:space="preserve"> № 145</w:t>
      </w:r>
    </w:p>
    <w:p w14:paraId="32EA498F" w14:textId="77777777" w:rsidR="003677A9" w:rsidRDefault="003677A9" w:rsidP="00640E92">
      <w:pPr>
        <w:spacing w:after="0" w:line="240" w:lineRule="auto"/>
        <w:jc w:val="center"/>
        <w:rPr>
          <w:rFonts w:ascii="Times New Roman" w:eastAsia="Times New Roman" w:hAnsi="Times New Roman" w:cs="Times New Roman"/>
          <w:b/>
          <w:sz w:val="24"/>
          <w:szCs w:val="24"/>
          <w:lang w:eastAsia="ru-RU"/>
        </w:rPr>
      </w:pPr>
    </w:p>
    <w:p w14:paraId="70FABCAE" w14:textId="77777777" w:rsidR="003677A9" w:rsidRPr="003677A9" w:rsidRDefault="003677A9" w:rsidP="003677A9">
      <w:pPr>
        <w:spacing w:after="0" w:line="240" w:lineRule="auto"/>
        <w:jc w:val="right"/>
        <w:rPr>
          <w:rFonts w:ascii="Times New Roman" w:eastAsia="Times New Roman" w:hAnsi="Times New Roman" w:cs="Times New Roman"/>
          <w:sz w:val="24"/>
          <w:szCs w:val="24"/>
          <w:lang w:eastAsia="ar-SA"/>
        </w:rPr>
      </w:pPr>
    </w:p>
    <w:p w14:paraId="5E254F61" w14:textId="71B3C77D" w:rsidR="003677A9" w:rsidRPr="003677A9" w:rsidRDefault="003677A9" w:rsidP="003677A9">
      <w:pPr>
        <w:spacing w:after="0" w:line="240" w:lineRule="auto"/>
        <w:jc w:val="center"/>
        <w:rPr>
          <w:rFonts w:ascii="Times New Roman" w:eastAsia="Times New Roman" w:hAnsi="Times New Roman" w:cs="Times New Roman"/>
          <w:b/>
          <w:sz w:val="24"/>
          <w:szCs w:val="24"/>
          <w:lang w:eastAsia="ar-SA"/>
        </w:rPr>
      </w:pPr>
      <w:r w:rsidRPr="003677A9">
        <w:rPr>
          <w:rFonts w:ascii="Times New Roman" w:eastAsia="Lucida Sans Unicode" w:hAnsi="Times New Roman" w:cs="Mangal"/>
          <w:b/>
          <w:noProof/>
          <w:kern w:val="2"/>
          <w:sz w:val="24"/>
          <w:szCs w:val="24"/>
          <w:lang w:eastAsia="ru-RU"/>
        </w:rPr>
        <w:drawing>
          <wp:inline distT="0" distB="0" distL="0" distR="0" wp14:anchorId="71F8CDC4" wp14:editId="21A3D66B">
            <wp:extent cx="571500" cy="733425"/>
            <wp:effectExtent l="0" t="0" r="0" b="9525"/>
            <wp:docPr id="33843704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586312EE"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РОССИЙСКАЯ ФЕДЕРАЦИЯ</w:t>
      </w:r>
    </w:p>
    <w:p w14:paraId="6BDA145E"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РОСТОВСКАЯ ОБЛАСТЬ</w:t>
      </w:r>
    </w:p>
    <w:p w14:paraId="284C472C"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ТАРАСОВСКИЙ РАЙОН</w:t>
      </w:r>
    </w:p>
    <w:p w14:paraId="1153218D"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МУНИЦИПАЛЬНОЕ ОБРАЗОВАНИЕ</w:t>
      </w:r>
    </w:p>
    <w:p w14:paraId="3D3AEB66"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«ДЯЧКИНСКОЕ СЕЛЬСКОЕ ПОСЕЛЕНИЕ»</w:t>
      </w:r>
    </w:p>
    <w:p w14:paraId="18658558"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СОБРАНИЕ ДЕПУТАТОВ ДЯЧКИНСКОГО СЕЛЬСКОГО</w:t>
      </w:r>
    </w:p>
    <w:p w14:paraId="09B939EB"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ПОСЕЛЕНИЯ</w:t>
      </w:r>
    </w:p>
    <w:p w14:paraId="21EFA1A6"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14:paraId="01191667" w14:textId="77777777" w:rsidR="003677A9" w:rsidRPr="003677A9" w:rsidRDefault="003677A9" w:rsidP="003677A9">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3677A9">
        <w:rPr>
          <w:rFonts w:ascii="Times New Roman" w:eastAsia="Times New Roman" w:hAnsi="Times New Roman" w:cs="Times New Roman"/>
          <w:b/>
          <w:bCs/>
          <w:kern w:val="3"/>
          <w:sz w:val="24"/>
          <w:szCs w:val="24"/>
          <w:lang w:eastAsia="zh-CN"/>
        </w:rPr>
        <w:t>Р Е Ш Е Н И Е</w:t>
      </w:r>
    </w:p>
    <w:p w14:paraId="3A7D30A1" w14:textId="77777777" w:rsidR="003677A9" w:rsidRPr="003677A9" w:rsidRDefault="003677A9" w:rsidP="003677A9">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14:paraId="6FBF67B4" w14:textId="77777777" w:rsidR="003677A9" w:rsidRPr="003677A9" w:rsidRDefault="003677A9" w:rsidP="003677A9">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3677A9">
        <w:rPr>
          <w:rFonts w:ascii="Times New Roman" w:eastAsia="Times New Roman" w:hAnsi="Times New Roman" w:cs="Times New Roman"/>
          <w:bCs/>
          <w:kern w:val="3"/>
          <w:sz w:val="24"/>
          <w:szCs w:val="24"/>
          <w:lang w:eastAsia="zh-CN"/>
        </w:rPr>
        <w:t xml:space="preserve">26.12.2025 года                            № 146                            </w:t>
      </w:r>
      <w:proofErr w:type="spellStart"/>
      <w:r w:rsidRPr="003677A9">
        <w:rPr>
          <w:rFonts w:ascii="Times New Roman" w:eastAsia="Times New Roman" w:hAnsi="Times New Roman" w:cs="Times New Roman"/>
          <w:bCs/>
          <w:kern w:val="3"/>
          <w:sz w:val="24"/>
          <w:szCs w:val="24"/>
          <w:lang w:eastAsia="zh-CN"/>
        </w:rPr>
        <w:t>сл.Дячкино</w:t>
      </w:r>
      <w:proofErr w:type="spellEnd"/>
    </w:p>
    <w:p w14:paraId="1CFA5A2E" w14:textId="77777777" w:rsidR="003677A9" w:rsidRPr="003677A9" w:rsidRDefault="003677A9" w:rsidP="003677A9">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4B625EDE" w14:textId="77777777" w:rsidR="003677A9" w:rsidRPr="003677A9" w:rsidRDefault="003677A9" w:rsidP="003677A9">
      <w:pPr>
        <w:spacing w:after="0" w:line="240" w:lineRule="auto"/>
        <w:ind w:firstLine="709"/>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О принятии части полномочий по дорожной деятельности</w:t>
      </w:r>
    </w:p>
    <w:p w14:paraId="17DE416B" w14:textId="77777777" w:rsidR="003677A9" w:rsidRPr="003677A9" w:rsidRDefault="003677A9" w:rsidP="003677A9">
      <w:pPr>
        <w:spacing w:after="0" w:line="240" w:lineRule="auto"/>
        <w:ind w:firstLine="709"/>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в отношении автомобильных дорог местного значения в</w:t>
      </w:r>
    </w:p>
    <w:p w14:paraId="44806662" w14:textId="77777777" w:rsidR="003677A9" w:rsidRPr="003677A9" w:rsidRDefault="003677A9" w:rsidP="003677A9">
      <w:pPr>
        <w:spacing w:after="0" w:line="240" w:lineRule="auto"/>
        <w:ind w:firstLine="709"/>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границах населенных пунктов на 2026 год</w:t>
      </w:r>
    </w:p>
    <w:p w14:paraId="0CE4A681" w14:textId="77777777" w:rsidR="003677A9" w:rsidRPr="003677A9" w:rsidRDefault="003677A9" w:rsidP="003677A9">
      <w:pPr>
        <w:spacing w:after="0" w:line="240" w:lineRule="auto"/>
        <w:ind w:firstLine="709"/>
        <w:jc w:val="center"/>
        <w:rPr>
          <w:rFonts w:ascii="Times New Roman" w:eastAsia="Times New Roman" w:hAnsi="Times New Roman" w:cs="Times New Roman"/>
          <w:b/>
          <w:bCs/>
          <w:sz w:val="24"/>
          <w:szCs w:val="24"/>
          <w:lang w:eastAsia="ru-RU"/>
        </w:rPr>
      </w:pPr>
    </w:p>
    <w:p w14:paraId="3AD461BB" w14:textId="77777777" w:rsidR="003677A9" w:rsidRPr="003677A9" w:rsidRDefault="003677A9" w:rsidP="003677A9">
      <w:pPr>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соответствии с Федеральным Законом от 06.10.2003 года № 131-ФЗ «Об общих принципах местного самоуправления в Российской Федерации», Уставом муниципального образования «</w:t>
      </w:r>
      <w:proofErr w:type="spellStart"/>
      <w:r w:rsidRPr="003677A9">
        <w:rPr>
          <w:rFonts w:ascii="Times New Roman" w:eastAsia="Times New Roman" w:hAnsi="Times New Roman" w:cs="Times New Roman"/>
          <w:sz w:val="24"/>
          <w:szCs w:val="24"/>
          <w:lang w:eastAsia="ru-RU"/>
        </w:rPr>
        <w:t>Дячкинское</w:t>
      </w:r>
      <w:proofErr w:type="spellEnd"/>
      <w:r w:rsidRPr="003677A9">
        <w:rPr>
          <w:rFonts w:ascii="Times New Roman" w:eastAsia="Times New Roman" w:hAnsi="Times New Roman" w:cs="Times New Roman"/>
          <w:sz w:val="24"/>
          <w:szCs w:val="24"/>
          <w:lang w:eastAsia="ru-RU"/>
        </w:rPr>
        <w:t xml:space="preserve"> сельское поселение», Собрание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w:t>
      </w:r>
    </w:p>
    <w:p w14:paraId="00B605A0" w14:textId="77777777" w:rsidR="003677A9" w:rsidRPr="003677A9" w:rsidRDefault="003677A9" w:rsidP="003677A9">
      <w:pPr>
        <w:spacing w:after="0" w:line="240" w:lineRule="auto"/>
        <w:ind w:firstLine="709"/>
        <w:jc w:val="both"/>
        <w:rPr>
          <w:rFonts w:ascii="Times New Roman" w:eastAsia="Times New Roman" w:hAnsi="Times New Roman" w:cs="Times New Roman"/>
          <w:sz w:val="24"/>
          <w:szCs w:val="24"/>
          <w:lang w:eastAsia="ru-RU"/>
        </w:rPr>
      </w:pPr>
    </w:p>
    <w:p w14:paraId="62027190" w14:textId="77777777" w:rsidR="003677A9" w:rsidRPr="003677A9" w:rsidRDefault="003677A9" w:rsidP="003677A9">
      <w:pPr>
        <w:tabs>
          <w:tab w:val="left" w:pos="2655"/>
        </w:tabs>
        <w:spacing w:after="24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РЕШИЛО:</w:t>
      </w:r>
    </w:p>
    <w:p w14:paraId="12CB8220" w14:textId="77777777" w:rsidR="003677A9" w:rsidRPr="003677A9" w:rsidRDefault="003677A9">
      <w:pPr>
        <w:numPr>
          <w:ilvl w:val="0"/>
          <w:numId w:val="9"/>
        </w:num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Администрации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принять от Администрации Тарасовского района часть полномочий по дорожной деятельности в отношении автомобильных дорог местного значения в границах населенных пунктов на 2026 год.</w:t>
      </w:r>
    </w:p>
    <w:p w14:paraId="244BB847" w14:textId="77777777" w:rsidR="003677A9" w:rsidRPr="003677A9" w:rsidRDefault="003677A9">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Администрации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w:t>
      </w:r>
      <w:r w:rsidRPr="003677A9">
        <w:rPr>
          <w:rFonts w:ascii="Times New Roman" w:eastAsia="Times New Roman" w:hAnsi="Times New Roman" w:cs="Times New Roman"/>
          <w:color w:val="000000"/>
          <w:sz w:val="24"/>
          <w:szCs w:val="24"/>
          <w:lang w:eastAsia="ru-RU"/>
        </w:rPr>
        <w:t>заключить с администрацией Тарасовского района соглашение о передаче части полномочий по дорожной деятельности в отношении автомобильных дорог местного значения в границах населенных пунктов сроком на один год.</w:t>
      </w:r>
    </w:p>
    <w:p w14:paraId="07E94D8B" w14:textId="77777777" w:rsidR="003677A9" w:rsidRPr="003677A9" w:rsidRDefault="003677A9">
      <w:pPr>
        <w:numPr>
          <w:ilvl w:val="0"/>
          <w:numId w:val="9"/>
        </w:numPr>
        <w:spacing w:after="0" w:line="240" w:lineRule="auto"/>
        <w:jc w:val="both"/>
        <w:rPr>
          <w:rFonts w:ascii="Times New Roman" w:eastAsia="Times New Roman" w:hAnsi="Times New Roman" w:cs="Times New Roman"/>
          <w:sz w:val="24"/>
          <w:szCs w:val="24"/>
          <w:lang w:eastAsia="ru-RU"/>
        </w:rPr>
      </w:pPr>
      <w:r w:rsidRPr="003677A9">
        <w:rPr>
          <w:rFonts w:ascii="Times New Roman" w:eastAsia="Arial Unicode MS" w:hAnsi="Times New Roman" w:cs="Tahoma"/>
          <w:sz w:val="24"/>
          <w:szCs w:val="24"/>
          <w:lang/>
        </w:rPr>
        <w:lastRenderedPageBreak/>
        <w:t>Настоящее решение вступает в силу со дня его официального опубликования.</w:t>
      </w:r>
    </w:p>
    <w:p w14:paraId="1C50877E" w14:textId="77777777" w:rsidR="003677A9" w:rsidRPr="003677A9" w:rsidRDefault="003677A9">
      <w:pPr>
        <w:numPr>
          <w:ilvl w:val="0"/>
          <w:numId w:val="9"/>
        </w:num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Контроль за исполнением настоящего решения возложить на главу Администрации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w:t>
      </w:r>
    </w:p>
    <w:p w14:paraId="586AB6E0" w14:textId="77777777" w:rsidR="003677A9" w:rsidRPr="003677A9" w:rsidRDefault="003677A9" w:rsidP="003677A9">
      <w:pPr>
        <w:widowControl w:val="0"/>
        <w:tabs>
          <w:tab w:val="left" w:pos="709"/>
        </w:tabs>
        <w:suppressAutoHyphens/>
        <w:spacing w:after="0" w:line="240" w:lineRule="auto"/>
        <w:jc w:val="both"/>
        <w:rPr>
          <w:rFonts w:ascii="Times New Roman" w:eastAsia="Arial Unicode MS" w:hAnsi="Times New Roman" w:cs="Tahoma"/>
          <w:sz w:val="24"/>
          <w:szCs w:val="24"/>
          <w:lang/>
        </w:rPr>
      </w:pPr>
    </w:p>
    <w:p w14:paraId="10F6A1DE" w14:textId="77777777" w:rsidR="003677A9" w:rsidRPr="003677A9" w:rsidRDefault="003677A9" w:rsidP="003677A9">
      <w:pPr>
        <w:widowControl w:val="0"/>
        <w:tabs>
          <w:tab w:val="left" w:pos="709"/>
        </w:tabs>
        <w:suppressAutoHyphens/>
        <w:spacing w:after="0" w:line="240" w:lineRule="auto"/>
        <w:jc w:val="both"/>
        <w:rPr>
          <w:rFonts w:ascii="Times New Roman" w:eastAsia="Arial Unicode MS" w:hAnsi="Times New Roman" w:cs="Tahoma"/>
          <w:sz w:val="24"/>
          <w:szCs w:val="24"/>
          <w:lang/>
        </w:rPr>
      </w:pPr>
    </w:p>
    <w:p w14:paraId="60AC8A1A"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Председатель Собрания депутатов –</w:t>
      </w:r>
    </w:p>
    <w:p w14:paraId="563AFA16"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глава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Г.Г. Геворкян</w:t>
      </w:r>
    </w:p>
    <w:p w14:paraId="2F98F463"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сл. </w:t>
      </w:r>
      <w:proofErr w:type="spellStart"/>
      <w:r w:rsidRPr="003677A9">
        <w:rPr>
          <w:rFonts w:ascii="Times New Roman" w:eastAsia="Times New Roman" w:hAnsi="Times New Roman" w:cs="Times New Roman"/>
          <w:sz w:val="24"/>
          <w:szCs w:val="24"/>
          <w:lang w:eastAsia="ru-RU"/>
        </w:rPr>
        <w:t>Дячкино</w:t>
      </w:r>
      <w:proofErr w:type="spellEnd"/>
    </w:p>
    <w:p w14:paraId="19E43E01"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en-US" w:eastAsia="ru-RU"/>
        </w:rPr>
      </w:pPr>
      <w:r w:rsidRPr="003677A9">
        <w:rPr>
          <w:rFonts w:ascii="Times New Roman" w:eastAsia="Times New Roman" w:hAnsi="Times New Roman" w:cs="Times New Roman"/>
          <w:sz w:val="24"/>
          <w:szCs w:val="24"/>
          <w:lang w:eastAsia="ru-RU"/>
        </w:rPr>
        <w:t>«26» декабря 2025 года № 146</w:t>
      </w:r>
    </w:p>
    <w:p w14:paraId="642B5D24" w14:textId="77777777" w:rsidR="003677A9" w:rsidRDefault="003677A9" w:rsidP="003677A9">
      <w:pPr>
        <w:tabs>
          <w:tab w:val="left" w:pos="3282"/>
        </w:tabs>
        <w:spacing w:after="0" w:line="240" w:lineRule="auto"/>
        <w:contextualSpacing/>
        <w:rPr>
          <w:rFonts w:ascii="Times New Roman" w:eastAsia="Times New Roman" w:hAnsi="Times New Roman" w:cs="Times New Roman"/>
          <w:sz w:val="24"/>
          <w:szCs w:val="24"/>
          <w:lang w:val="en-US" w:eastAsia="ru-RU"/>
        </w:rPr>
      </w:pPr>
    </w:p>
    <w:p w14:paraId="19872D7F" w14:textId="54489D12" w:rsidR="003677A9" w:rsidRPr="003677A9" w:rsidRDefault="003677A9" w:rsidP="003677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noProof/>
          <w:kern w:val="2"/>
          <w:sz w:val="24"/>
          <w:szCs w:val="24"/>
          <w:lang w:eastAsia="ru-RU"/>
        </w:rPr>
        <w:drawing>
          <wp:inline distT="0" distB="0" distL="0" distR="0" wp14:anchorId="120D0BB7" wp14:editId="377F170B">
            <wp:extent cx="571500" cy="733425"/>
            <wp:effectExtent l="0" t="0" r="0" b="9525"/>
            <wp:docPr id="181528444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71E91595" w14:textId="77777777" w:rsidR="003677A9" w:rsidRPr="003677A9" w:rsidRDefault="003677A9" w:rsidP="003677A9">
      <w:pPr>
        <w:spacing w:after="0" w:line="240" w:lineRule="auto"/>
        <w:jc w:val="center"/>
        <w:rPr>
          <w:rFonts w:ascii="Times New Roman" w:eastAsia="Times New Roman" w:hAnsi="Times New Roman" w:cs="Times New Roman"/>
          <w:b/>
          <w:caps/>
          <w:sz w:val="24"/>
          <w:szCs w:val="24"/>
          <w:lang w:val="x-none" w:eastAsia="x-none"/>
        </w:rPr>
      </w:pPr>
      <w:r w:rsidRPr="003677A9">
        <w:rPr>
          <w:rFonts w:ascii="Times New Roman" w:eastAsia="Times New Roman" w:hAnsi="Times New Roman" w:cs="Times New Roman"/>
          <w:b/>
          <w:caps/>
          <w:sz w:val="24"/>
          <w:szCs w:val="24"/>
          <w:lang w:val="x-none" w:eastAsia="x-none"/>
        </w:rPr>
        <w:t>РОССИЙСКАЯ ФЕДЕРАЦИЯ</w:t>
      </w:r>
    </w:p>
    <w:p w14:paraId="15EDFB07" w14:textId="77777777" w:rsidR="003677A9" w:rsidRPr="003677A9" w:rsidRDefault="003677A9" w:rsidP="003677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РОСТОВСКАЯ ОБЛАСТЬ</w:t>
      </w:r>
    </w:p>
    <w:p w14:paraId="65C405CC" w14:textId="77777777" w:rsidR="003677A9" w:rsidRPr="003677A9" w:rsidRDefault="003677A9" w:rsidP="003677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ТАРАСОВСКИЙ РАЙОН</w:t>
      </w:r>
    </w:p>
    <w:p w14:paraId="2C1F3D2D" w14:textId="77777777" w:rsidR="003677A9" w:rsidRPr="003677A9" w:rsidRDefault="003677A9" w:rsidP="003677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МУНИЦИПАЛЬНОЕ ОБРАЗОВАНИЕ</w:t>
      </w:r>
    </w:p>
    <w:p w14:paraId="457AA790" w14:textId="77777777" w:rsidR="003677A9" w:rsidRPr="003677A9" w:rsidRDefault="003677A9" w:rsidP="003677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«ДЯЧКИНСКОЕ СЕЛЬСКОЕ ПОСЕЛЕНИЕ»</w:t>
      </w:r>
    </w:p>
    <w:p w14:paraId="0D7B0C58" w14:textId="77777777" w:rsidR="003677A9" w:rsidRPr="003677A9" w:rsidRDefault="003677A9" w:rsidP="003677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49534F4" w14:textId="77777777" w:rsidR="003677A9" w:rsidRPr="003677A9" w:rsidRDefault="003677A9" w:rsidP="003677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СОБРАНИЕ ДЕПУТАТОВ ДЯЧКИНСКОГО СЕЛЬСКОГО ПОСЕЛЕНИЯ</w:t>
      </w:r>
    </w:p>
    <w:p w14:paraId="2B1D5C31" w14:textId="77777777" w:rsidR="003677A9" w:rsidRPr="003677A9" w:rsidRDefault="003677A9" w:rsidP="003677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0669EB1" w14:textId="77777777" w:rsidR="003677A9" w:rsidRPr="003677A9" w:rsidRDefault="003677A9" w:rsidP="003677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b/>
          <w:sz w:val="24"/>
          <w:szCs w:val="24"/>
          <w:lang w:eastAsia="ru-RU"/>
        </w:rPr>
        <w:t>РЕШЕНИЕ</w:t>
      </w:r>
    </w:p>
    <w:p w14:paraId="1BE2AC71" w14:textId="77777777" w:rsidR="003677A9" w:rsidRPr="003677A9" w:rsidRDefault="003677A9" w:rsidP="003677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1FE311B" w14:textId="06CB4541" w:rsidR="003677A9" w:rsidRPr="003677A9" w:rsidRDefault="003677A9" w:rsidP="003677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26.12.2025 г.               </w:t>
      </w:r>
      <w:r w:rsidR="00B4196B">
        <w:rPr>
          <w:rFonts w:ascii="Times New Roman" w:eastAsia="Times New Roman" w:hAnsi="Times New Roman" w:cs="Times New Roman"/>
          <w:sz w:val="24"/>
          <w:szCs w:val="24"/>
          <w:lang w:eastAsia="ru-RU"/>
        </w:rPr>
        <w:t xml:space="preserve">                                </w:t>
      </w:r>
      <w:r w:rsidRPr="003677A9">
        <w:rPr>
          <w:rFonts w:ascii="Times New Roman" w:eastAsia="Times New Roman" w:hAnsi="Times New Roman" w:cs="Times New Roman"/>
          <w:sz w:val="24"/>
          <w:szCs w:val="24"/>
          <w:lang w:eastAsia="ru-RU"/>
        </w:rPr>
        <w:t xml:space="preserve">   № 147</w:t>
      </w:r>
      <w:r w:rsidR="00B4196B">
        <w:rPr>
          <w:rFonts w:ascii="Times New Roman" w:eastAsia="Times New Roman" w:hAnsi="Times New Roman" w:cs="Times New Roman"/>
          <w:sz w:val="24"/>
          <w:szCs w:val="24"/>
          <w:lang w:eastAsia="ru-RU"/>
        </w:rPr>
        <w:t xml:space="preserve">               </w:t>
      </w:r>
      <w:r w:rsidRPr="003677A9">
        <w:rPr>
          <w:rFonts w:ascii="Times New Roman" w:eastAsia="Times New Roman" w:hAnsi="Times New Roman" w:cs="Times New Roman"/>
          <w:sz w:val="24"/>
          <w:szCs w:val="24"/>
          <w:lang w:eastAsia="ru-RU"/>
        </w:rPr>
        <w:t xml:space="preserve">                       сл. </w:t>
      </w:r>
      <w:proofErr w:type="spellStart"/>
      <w:r w:rsidRPr="003677A9">
        <w:rPr>
          <w:rFonts w:ascii="Times New Roman" w:eastAsia="Times New Roman" w:hAnsi="Times New Roman" w:cs="Times New Roman"/>
          <w:sz w:val="24"/>
          <w:szCs w:val="24"/>
          <w:lang w:eastAsia="ru-RU"/>
        </w:rPr>
        <w:t>Дячкино</w:t>
      </w:r>
      <w:proofErr w:type="spellEnd"/>
    </w:p>
    <w:p w14:paraId="6FAED2A4" w14:textId="77777777" w:rsidR="003677A9" w:rsidRPr="003677A9" w:rsidRDefault="003677A9" w:rsidP="003677A9">
      <w:pPr>
        <w:widowControl w:val="0"/>
        <w:shd w:val="clear" w:color="auto" w:fill="FFFFFF"/>
        <w:tabs>
          <w:tab w:val="left" w:pos="6005"/>
          <w:tab w:val="left" w:leader="underscore" w:pos="8117"/>
        </w:tabs>
        <w:autoSpaceDE w:val="0"/>
        <w:autoSpaceDN w:val="0"/>
        <w:adjustRightInd w:val="0"/>
        <w:spacing w:after="0" w:line="240" w:lineRule="auto"/>
        <w:ind w:left="5"/>
        <w:rPr>
          <w:rFonts w:ascii="Times New Roman" w:eastAsia="Times New Roman" w:hAnsi="Times New Roman" w:cs="Times New Roman"/>
          <w:sz w:val="24"/>
          <w:szCs w:val="24"/>
          <w:lang w:eastAsia="ru-RU"/>
        </w:rPr>
      </w:pPr>
    </w:p>
    <w:p w14:paraId="20D3C4C2" w14:textId="77777777" w:rsidR="003677A9" w:rsidRPr="003677A9" w:rsidRDefault="003677A9" w:rsidP="003677A9">
      <w:pPr>
        <w:keepNext/>
        <w:spacing w:after="0" w:line="240" w:lineRule="auto"/>
        <w:jc w:val="center"/>
        <w:outlineLvl w:val="0"/>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 xml:space="preserve">О внесении изменений в решение Собрания депутатов </w:t>
      </w:r>
      <w:proofErr w:type="spellStart"/>
      <w:r w:rsidRPr="003677A9">
        <w:rPr>
          <w:rFonts w:ascii="Times New Roman" w:eastAsia="Times New Roman" w:hAnsi="Times New Roman" w:cs="Times New Roman"/>
          <w:b/>
          <w:bCs/>
          <w:sz w:val="24"/>
          <w:szCs w:val="24"/>
          <w:lang w:eastAsia="ru-RU"/>
        </w:rPr>
        <w:t>Дячкинского</w:t>
      </w:r>
      <w:proofErr w:type="spellEnd"/>
      <w:r w:rsidRPr="003677A9">
        <w:rPr>
          <w:rFonts w:ascii="Times New Roman" w:eastAsia="Times New Roman" w:hAnsi="Times New Roman" w:cs="Times New Roman"/>
          <w:b/>
          <w:bCs/>
          <w:sz w:val="24"/>
          <w:szCs w:val="24"/>
          <w:lang w:eastAsia="ru-RU"/>
        </w:rPr>
        <w:t xml:space="preserve"> сельского поселения от 25.07.2025 г. № 131 «Об арендной плате за использование земельных участков, находящихся в муниципальной собственности </w:t>
      </w:r>
      <w:proofErr w:type="spellStart"/>
      <w:r w:rsidRPr="003677A9">
        <w:rPr>
          <w:rFonts w:ascii="Times New Roman" w:eastAsia="Times New Roman" w:hAnsi="Times New Roman" w:cs="Times New Roman"/>
          <w:b/>
          <w:bCs/>
          <w:sz w:val="24"/>
          <w:szCs w:val="24"/>
          <w:lang w:eastAsia="ru-RU"/>
        </w:rPr>
        <w:t>Дячкинского</w:t>
      </w:r>
      <w:proofErr w:type="spellEnd"/>
      <w:r w:rsidRPr="003677A9">
        <w:rPr>
          <w:rFonts w:ascii="Times New Roman" w:eastAsia="Times New Roman" w:hAnsi="Times New Roman" w:cs="Times New Roman"/>
          <w:b/>
          <w:bCs/>
          <w:sz w:val="24"/>
          <w:szCs w:val="24"/>
          <w:lang w:eastAsia="ru-RU"/>
        </w:rPr>
        <w:t xml:space="preserve"> сельского поселения Тарасовского района»</w:t>
      </w:r>
    </w:p>
    <w:p w14:paraId="772FFE98" w14:textId="77777777" w:rsidR="003677A9" w:rsidRPr="003677A9" w:rsidRDefault="003677A9" w:rsidP="003677A9">
      <w:pPr>
        <w:spacing w:line="278" w:lineRule="auto"/>
        <w:rPr>
          <w:rFonts w:ascii="Calibri" w:eastAsia="Times New Roman" w:hAnsi="Calibri" w:cs="Times New Roman"/>
          <w:kern w:val="2"/>
          <w:sz w:val="24"/>
          <w:szCs w:val="24"/>
          <w:lang w:eastAsia="ru-RU"/>
        </w:rPr>
      </w:pPr>
    </w:p>
    <w:p w14:paraId="07470F4C"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В соответствии с Земельным кодексом Российской Федерации, Федеральным законом от 23.06.2014 N 171-ФЗ «О внесении изменений в Земельный кодекс Российской Федерации и отдельные законодательные акты Российской Федерации», Областным законом от 22.07.2003 N 19-ЗС «О регулировании земельных отношений в Ростовской области», постановлением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муниципальной собственности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Собрание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w:t>
      </w:r>
    </w:p>
    <w:p w14:paraId="4C2296AC"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5FB29EF" w14:textId="77777777" w:rsidR="003677A9" w:rsidRPr="003677A9" w:rsidRDefault="003677A9" w:rsidP="003677A9">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РЕШИЛО:</w:t>
      </w:r>
    </w:p>
    <w:p w14:paraId="6F84B3C7" w14:textId="77777777" w:rsidR="003677A9" w:rsidRPr="003677A9" w:rsidRDefault="003677A9" w:rsidP="003677A9">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14:paraId="50F1C018" w14:textId="77777777" w:rsidR="003677A9" w:rsidRPr="003677A9" w:rsidRDefault="003677A9" w:rsidP="003677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1. Внести следующие изменения в решение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от 25.07.2025 г. № 131 «Об арендной плате за использование земельных участков, находящихся в муниципальной собственности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w:t>
      </w:r>
    </w:p>
    <w:p w14:paraId="65633AA6" w14:textId="77777777" w:rsidR="003677A9" w:rsidRPr="003677A9" w:rsidRDefault="003677A9" w:rsidP="003677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 xml:space="preserve"> Добавить пункт 9.4 в Порядок определения размера арендной платы за использование земельных участков, находящихся в муниципальной собственности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следующего содержания:</w:t>
      </w:r>
    </w:p>
    <w:p w14:paraId="2ACDDBA8" w14:textId="77777777" w:rsidR="003677A9" w:rsidRPr="003677A9" w:rsidRDefault="003677A9" w:rsidP="003677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«9.4 В отношении земельных участков, предоставленных для ведения предпринимательской деятельности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 его семьи, устанавливается льготный размер арендной платы (50%) вне зависимости от площади земельного участка.»</w:t>
      </w:r>
    </w:p>
    <w:p w14:paraId="36707E58" w14:textId="77777777" w:rsidR="003677A9" w:rsidRPr="003677A9" w:rsidRDefault="003677A9" w:rsidP="003677A9">
      <w:pPr>
        <w:spacing w:after="0" w:line="240" w:lineRule="auto"/>
        <w:ind w:firstLine="54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 Настоящее решение вступает в силу с 1 января 2026 года.</w:t>
      </w:r>
    </w:p>
    <w:p w14:paraId="14ABC64B" w14:textId="77777777" w:rsidR="003677A9" w:rsidRPr="003677A9" w:rsidRDefault="003677A9" w:rsidP="003677A9">
      <w:pPr>
        <w:spacing w:line="278" w:lineRule="auto"/>
        <w:rPr>
          <w:rFonts w:ascii="Times New Roman" w:eastAsia="Times New Roman" w:hAnsi="Times New Roman" w:cs="Times New Roman"/>
          <w:kern w:val="2"/>
          <w:sz w:val="24"/>
          <w:szCs w:val="24"/>
          <w:lang w:eastAsia="ru-RU"/>
        </w:rPr>
      </w:pPr>
      <w:r w:rsidRPr="003677A9">
        <w:rPr>
          <w:rFonts w:ascii="Times New Roman" w:eastAsia="Times New Roman" w:hAnsi="Times New Roman" w:cs="Times New Roman"/>
          <w:kern w:val="2"/>
          <w:sz w:val="24"/>
          <w:szCs w:val="24"/>
          <w:lang w:eastAsia="ru-RU"/>
        </w:rPr>
        <w:t xml:space="preserve">      3. </w:t>
      </w:r>
      <w:r w:rsidRPr="003677A9">
        <w:rPr>
          <w:rFonts w:ascii="Times New Roman" w:eastAsia="Times New Roman" w:hAnsi="Times New Roman" w:cs="Times New Roman"/>
          <w:sz w:val="24"/>
          <w:szCs w:val="24"/>
          <w:lang w:eastAsia="ru-RU"/>
        </w:rPr>
        <w:t>Контроль за выполнением настоящего решения оставляю за собой.</w:t>
      </w:r>
    </w:p>
    <w:p w14:paraId="1CE2FA4C" w14:textId="77777777" w:rsidR="003677A9" w:rsidRPr="003677A9" w:rsidRDefault="003677A9" w:rsidP="003677A9">
      <w:pPr>
        <w:spacing w:after="0" w:line="240" w:lineRule="auto"/>
        <w:ind w:firstLine="540"/>
        <w:jc w:val="both"/>
        <w:rPr>
          <w:rFonts w:ascii="Times New Roman" w:eastAsia="Times New Roman" w:hAnsi="Times New Roman" w:cs="Times New Roman"/>
          <w:sz w:val="24"/>
          <w:szCs w:val="24"/>
          <w:lang w:eastAsia="ru-RU"/>
        </w:rPr>
      </w:pPr>
    </w:p>
    <w:p w14:paraId="20CA67D5"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Председатель Собрания депутатов – </w:t>
      </w:r>
    </w:p>
    <w:p w14:paraId="0FFE2A87"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3677A9">
        <w:rPr>
          <w:rFonts w:ascii="Times New Roman" w:eastAsia="Times New Roman" w:hAnsi="Times New Roman" w:cs="Times New Roman"/>
          <w:bCs/>
          <w:sz w:val="24"/>
          <w:szCs w:val="24"/>
          <w:lang w:eastAsia="ru-RU"/>
        </w:rPr>
        <w:t xml:space="preserve">глава </w:t>
      </w:r>
      <w:proofErr w:type="spellStart"/>
      <w:r w:rsidRPr="003677A9">
        <w:rPr>
          <w:rFonts w:ascii="Times New Roman" w:eastAsia="Times New Roman" w:hAnsi="Times New Roman" w:cs="Times New Roman"/>
          <w:bCs/>
          <w:sz w:val="24"/>
          <w:szCs w:val="24"/>
          <w:lang w:eastAsia="ru-RU"/>
        </w:rPr>
        <w:t>Дячкинского</w:t>
      </w:r>
      <w:proofErr w:type="spellEnd"/>
      <w:r w:rsidRPr="003677A9">
        <w:rPr>
          <w:rFonts w:ascii="Times New Roman" w:eastAsia="Times New Roman" w:hAnsi="Times New Roman" w:cs="Times New Roman"/>
          <w:snapToGrid w:val="0"/>
          <w:color w:val="000000"/>
          <w:sz w:val="24"/>
          <w:szCs w:val="24"/>
          <w:lang w:eastAsia="ru-RU"/>
        </w:rPr>
        <w:t xml:space="preserve"> сельского поселения</w:t>
      </w:r>
      <w:r w:rsidRPr="003677A9">
        <w:rPr>
          <w:rFonts w:ascii="Times New Roman" w:eastAsia="Times New Roman" w:hAnsi="Times New Roman" w:cs="Times New Roman"/>
          <w:snapToGrid w:val="0"/>
          <w:color w:val="000000"/>
          <w:sz w:val="24"/>
          <w:szCs w:val="24"/>
          <w:lang w:eastAsia="ru-RU"/>
        </w:rPr>
        <w:tab/>
      </w:r>
      <w:r w:rsidRPr="003677A9">
        <w:rPr>
          <w:rFonts w:ascii="Times New Roman" w:eastAsia="Times New Roman" w:hAnsi="Times New Roman" w:cs="Times New Roman"/>
          <w:snapToGrid w:val="0"/>
          <w:color w:val="000000"/>
          <w:sz w:val="24"/>
          <w:szCs w:val="24"/>
          <w:lang w:eastAsia="ru-RU"/>
        </w:rPr>
        <w:tab/>
        <w:t xml:space="preserve">                  Г.Г. Геворкян</w:t>
      </w:r>
    </w:p>
    <w:p w14:paraId="24B22FD9"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14:paraId="62E25126"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3677A9">
        <w:rPr>
          <w:rFonts w:ascii="Times New Roman" w:eastAsia="Times New Roman" w:hAnsi="Times New Roman" w:cs="Times New Roman"/>
          <w:snapToGrid w:val="0"/>
          <w:color w:val="000000"/>
          <w:sz w:val="24"/>
          <w:szCs w:val="24"/>
          <w:lang w:eastAsia="ru-RU"/>
        </w:rPr>
        <w:t xml:space="preserve">сл. </w:t>
      </w:r>
      <w:proofErr w:type="spellStart"/>
      <w:r w:rsidRPr="003677A9">
        <w:rPr>
          <w:rFonts w:ascii="Times New Roman" w:eastAsia="Times New Roman" w:hAnsi="Times New Roman" w:cs="Times New Roman"/>
          <w:snapToGrid w:val="0"/>
          <w:color w:val="000000"/>
          <w:sz w:val="24"/>
          <w:szCs w:val="24"/>
          <w:lang w:eastAsia="ru-RU"/>
        </w:rPr>
        <w:t>Дячкино</w:t>
      </w:r>
      <w:proofErr w:type="spellEnd"/>
    </w:p>
    <w:p w14:paraId="1F501D49"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3677A9">
        <w:rPr>
          <w:rFonts w:ascii="Times New Roman" w:eastAsia="Times New Roman" w:hAnsi="Times New Roman" w:cs="Times New Roman"/>
          <w:snapToGrid w:val="0"/>
          <w:color w:val="000000"/>
          <w:sz w:val="24"/>
          <w:szCs w:val="24"/>
          <w:lang w:eastAsia="ru-RU"/>
        </w:rPr>
        <w:t>26.12.2025 г. № 147</w:t>
      </w:r>
    </w:p>
    <w:p w14:paraId="5F80445F" w14:textId="77777777" w:rsidR="003677A9" w:rsidRPr="003677A9" w:rsidRDefault="003677A9" w:rsidP="003677A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6CBDBF5" w14:textId="77777777" w:rsidR="003677A9" w:rsidRPr="003677A9" w:rsidRDefault="003677A9" w:rsidP="003677A9">
      <w:pPr>
        <w:widowControl w:val="0"/>
        <w:shd w:val="clear" w:color="auto" w:fill="FFFFFF"/>
        <w:tabs>
          <w:tab w:val="left" w:pos="6005"/>
          <w:tab w:val="left" w:leader="underscore" w:pos="8117"/>
        </w:tabs>
        <w:autoSpaceDE w:val="0"/>
        <w:autoSpaceDN w:val="0"/>
        <w:adjustRightInd w:val="0"/>
        <w:spacing w:after="0" w:line="240" w:lineRule="auto"/>
        <w:ind w:left="5"/>
        <w:jc w:val="center"/>
        <w:rPr>
          <w:rFonts w:ascii="Calibri" w:eastAsia="Times New Roman" w:hAnsi="Calibri" w:cs="Times New Roman"/>
          <w:kern w:val="2"/>
          <w:sz w:val="24"/>
          <w:szCs w:val="24"/>
          <w:lang w:eastAsia="ru-RU"/>
        </w:rPr>
      </w:pPr>
    </w:p>
    <w:p w14:paraId="08369400"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ar-SA"/>
        </w:rPr>
      </w:pPr>
      <w:r w:rsidRPr="003677A9">
        <w:rPr>
          <w:rFonts w:ascii="Times New Roman" w:eastAsia="Lucida Sans Unicode" w:hAnsi="Times New Roman" w:cs="Mangal"/>
          <w:b/>
          <w:noProof/>
          <w:kern w:val="2"/>
          <w:sz w:val="24"/>
          <w:szCs w:val="24"/>
          <w:lang w:eastAsia="ru-RU"/>
        </w:rPr>
        <w:drawing>
          <wp:inline distT="0" distB="0" distL="0" distR="0" wp14:anchorId="39A084D4" wp14:editId="5E149327">
            <wp:extent cx="571500" cy="733425"/>
            <wp:effectExtent l="0" t="0" r="0" b="9525"/>
            <wp:docPr id="52382029" name="Рисунок 5238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30D86B7D"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РОССИЙСКАЯ ФЕДЕРАЦИЯ</w:t>
      </w:r>
    </w:p>
    <w:p w14:paraId="79A069AE"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РОСТОВСКАЯ ОБЛАСТЬ</w:t>
      </w:r>
    </w:p>
    <w:p w14:paraId="1A033F29"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ТАРАСОВСКИЙ РАЙОН</w:t>
      </w:r>
    </w:p>
    <w:p w14:paraId="099AC09E"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МУНИЦИПАЛЬНОЕ ОБРАЗОВАНИЕ</w:t>
      </w:r>
    </w:p>
    <w:p w14:paraId="10DC3422"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«ДЯЧКИНСКОЕ СЕЛЬСКОЕ ПОСЕЛЕНИЕ»</w:t>
      </w:r>
    </w:p>
    <w:p w14:paraId="6AC8C1CF" w14:textId="77777777" w:rsidR="003677A9" w:rsidRPr="003677A9" w:rsidRDefault="003677A9" w:rsidP="003677A9">
      <w:pPr>
        <w:suppressAutoHyphens/>
        <w:autoSpaceDN w:val="0"/>
        <w:spacing w:after="0" w:line="240" w:lineRule="auto"/>
        <w:ind w:left="780" w:hanging="78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СОБРАНИЕ ДЕПУТАТОВ ДЯЧКИНСКОГО СЕЛЬСКОГО ПОСЕЛЕНИЯ</w:t>
      </w:r>
    </w:p>
    <w:p w14:paraId="32C00AA7"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14:paraId="0C65643D" w14:textId="77777777" w:rsidR="003677A9" w:rsidRPr="003677A9" w:rsidRDefault="003677A9" w:rsidP="003677A9">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3677A9">
        <w:rPr>
          <w:rFonts w:ascii="Times New Roman" w:eastAsia="Times New Roman" w:hAnsi="Times New Roman" w:cs="Times New Roman"/>
          <w:b/>
          <w:bCs/>
          <w:kern w:val="3"/>
          <w:sz w:val="24"/>
          <w:szCs w:val="24"/>
          <w:lang w:eastAsia="zh-CN"/>
        </w:rPr>
        <w:t>Р Е Ш Е Н И Е</w:t>
      </w:r>
    </w:p>
    <w:p w14:paraId="28C33B26" w14:textId="77777777" w:rsidR="003677A9" w:rsidRPr="003677A9" w:rsidRDefault="003677A9" w:rsidP="003677A9">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14:paraId="64C0E31D" w14:textId="77777777" w:rsidR="003677A9" w:rsidRPr="003677A9" w:rsidRDefault="003677A9" w:rsidP="003677A9">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3677A9">
        <w:rPr>
          <w:rFonts w:ascii="Times New Roman" w:eastAsia="Times New Roman" w:hAnsi="Times New Roman" w:cs="Times New Roman"/>
          <w:bCs/>
          <w:kern w:val="3"/>
          <w:sz w:val="24"/>
          <w:szCs w:val="24"/>
          <w:lang w:eastAsia="zh-CN"/>
        </w:rPr>
        <w:t xml:space="preserve">26.12.2025 года                         № 148                       </w:t>
      </w:r>
      <w:proofErr w:type="spellStart"/>
      <w:r w:rsidRPr="003677A9">
        <w:rPr>
          <w:rFonts w:ascii="Times New Roman" w:eastAsia="Times New Roman" w:hAnsi="Times New Roman" w:cs="Times New Roman"/>
          <w:bCs/>
          <w:kern w:val="3"/>
          <w:sz w:val="24"/>
          <w:szCs w:val="24"/>
          <w:lang w:eastAsia="zh-CN"/>
        </w:rPr>
        <w:t>сл.Дячкино</w:t>
      </w:r>
      <w:proofErr w:type="spellEnd"/>
    </w:p>
    <w:p w14:paraId="56D5C638"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622247C1" w14:textId="77777777" w:rsidR="003677A9" w:rsidRPr="003677A9" w:rsidRDefault="003677A9" w:rsidP="003677A9">
      <w:pPr>
        <w:overflowPunct w:val="0"/>
        <w:autoSpaceDE w:val="0"/>
        <w:autoSpaceDN w:val="0"/>
        <w:adjustRightInd w:val="0"/>
        <w:spacing w:after="0" w:line="240" w:lineRule="auto"/>
        <w:ind w:firstLine="540"/>
        <w:jc w:val="center"/>
        <w:textAlignment w:val="baseline"/>
        <w:outlineLvl w:val="0"/>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 xml:space="preserve">Об утверждении Порядка принятия решения о применении мер ответственности к депутату Собрания депутатов </w:t>
      </w:r>
      <w:proofErr w:type="spellStart"/>
      <w:r w:rsidRPr="003677A9">
        <w:rPr>
          <w:rFonts w:ascii="Times New Roman" w:eastAsia="Times New Roman" w:hAnsi="Times New Roman" w:cs="Times New Roman"/>
          <w:b/>
          <w:sz w:val="24"/>
          <w:szCs w:val="24"/>
          <w:lang w:eastAsia="ru-RU"/>
        </w:rPr>
        <w:t>Дячкинского</w:t>
      </w:r>
      <w:proofErr w:type="spellEnd"/>
      <w:r w:rsidRPr="003677A9">
        <w:rPr>
          <w:rFonts w:ascii="Times New Roman" w:eastAsia="Times New Roman" w:hAnsi="Times New Roman" w:cs="Times New Roman"/>
          <w:b/>
          <w:sz w:val="24"/>
          <w:szCs w:val="24"/>
          <w:lang w:eastAsia="ru-RU"/>
        </w:rPr>
        <w:t xml:space="preserve">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5827A927"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0491288B" w14:textId="77777777" w:rsidR="003677A9" w:rsidRPr="003677A9" w:rsidRDefault="003677A9" w:rsidP="003677A9">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p>
    <w:p w14:paraId="4FCD1B23" w14:textId="77777777" w:rsidR="003677A9" w:rsidRPr="003677A9" w:rsidRDefault="003677A9" w:rsidP="003677A9">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и </w:t>
      </w:r>
      <w:r w:rsidRPr="003677A9">
        <w:rPr>
          <w:rFonts w:ascii="Times New Roman" w:eastAsia="Calibri" w:hAnsi="Times New Roman" w:cs="Times New Roman"/>
          <w:sz w:val="24"/>
          <w:szCs w:val="24"/>
          <w:lang w:eastAsia="ru-RU"/>
        </w:rPr>
        <w:t xml:space="preserve">от 25.12.2008 № 273-ФЗ «О противодействии коррупции», </w:t>
      </w:r>
      <w:r w:rsidRPr="003677A9">
        <w:rPr>
          <w:rFonts w:ascii="Times New Roman" w:eastAsia="Times New Roman" w:hAnsi="Times New Roman" w:cs="Times New Roman"/>
          <w:bCs/>
          <w:sz w:val="24"/>
          <w:szCs w:val="24"/>
          <w:lang w:eastAsia="ru-RU"/>
        </w:rPr>
        <w:t xml:space="preserve">Областным законом от 12.05.2009 № 218-ЗС «О противодействии коррупции в Ростовской области» </w:t>
      </w:r>
      <w:r w:rsidRPr="003677A9">
        <w:rPr>
          <w:rFonts w:ascii="Times New Roman" w:eastAsia="Times New Roman" w:hAnsi="Times New Roman" w:cs="Times New Roman"/>
          <w:sz w:val="24"/>
          <w:szCs w:val="24"/>
          <w:lang w:eastAsia="ru-RU"/>
        </w:rPr>
        <w:t xml:space="preserve">Собрание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w:t>
      </w:r>
    </w:p>
    <w:p w14:paraId="0A96E1DD" w14:textId="77777777" w:rsidR="003677A9" w:rsidRPr="003677A9" w:rsidRDefault="003677A9" w:rsidP="003677A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РЕШИЛО:</w:t>
      </w:r>
    </w:p>
    <w:p w14:paraId="59638E16" w14:textId="77777777" w:rsidR="003677A9" w:rsidRPr="003677A9" w:rsidRDefault="003677A9" w:rsidP="003677A9">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p>
    <w:p w14:paraId="5B4EC1AD" w14:textId="77777777" w:rsidR="003677A9" w:rsidRPr="003677A9" w:rsidRDefault="003677A9" w:rsidP="003677A9">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1. Утвердить </w:t>
      </w:r>
      <w:r w:rsidRPr="003677A9">
        <w:rPr>
          <w:rFonts w:ascii="Times New Roman" w:eastAsia="Times New Roman" w:hAnsi="Times New Roman" w:cs="Times New Roman"/>
          <w:sz w:val="24"/>
          <w:szCs w:val="24"/>
          <w:lang w:eastAsia="ru-RU"/>
        </w:rPr>
        <w:t xml:space="preserve">Порядок принятия решения о применении мер ответственности к депутату </w:t>
      </w:r>
      <w:r w:rsidRPr="003677A9">
        <w:rPr>
          <w:rFonts w:ascii="Times New Roman" w:eastAsia="Times New Roman" w:hAnsi="Times New Roman" w:cs="Times New Roman"/>
          <w:sz w:val="24"/>
          <w:szCs w:val="24"/>
          <w:lang w:eastAsia="ru-RU"/>
        </w:rPr>
        <w:lastRenderedPageBreak/>
        <w:t xml:space="preserve">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согласно приложению</w:t>
      </w:r>
      <w:r w:rsidRPr="003677A9">
        <w:rPr>
          <w:rFonts w:ascii="Times New Roman" w:eastAsia="Times New Roman" w:hAnsi="Times New Roman" w:cs="Times New Roman"/>
          <w:color w:val="000000"/>
          <w:sz w:val="24"/>
          <w:szCs w:val="24"/>
          <w:lang w:eastAsia="ru-RU"/>
        </w:rPr>
        <w:t>.</w:t>
      </w:r>
    </w:p>
    <w:p w14:paraId="7768E1F6" w14:textId="77777777" w:rsidR="003677A9" w:rsidRPr="003677A9" w:rsidRDefault="003677A9" w:rsidP="003677A9">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2. Считать утратившим силу решение Собрания депутатов от 25.12.2019г № 106.</w:t>
      </w:r>
    </w:p>
    <w:p w14:paraId="0DB18B96"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2. Настоящее решение вступает в силу со дня его официального опубликования.</w:t>
      </w:r>
    </w:p>
    <w:p w14:paraId="6F44BEA6"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B52D93F"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Председатель Собрания депутатов –</w:t>
      </w:r>
    </w:p>
    <w:p w14:paraId="746511F0"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глава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Г.Г. Геворкян</w:t>
      </w:r>
    </w:p>
    <w:p w14:paraId="646E0C09"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сл. </w:t>
      </w:r>
      <w:proofErr w:type="spellStart"/>
      <w:r w:rsidRPr="003677A9">
        <w:rPr>
          <w:rFonts w:ascii="Times New Roman" w:eastAsia="Times New Roman" w:hAnsi="Times New Roman" w:cs="Times New Roman"/>
          <w:sz w:val="24"/>
          <w:szCs w:val="24"/>
          <w:lang w:eastAsia="ru-RU"/>
        </w:rPr>
        <w:t>Дячкино</w:t>
      </w:r>
      <w:proofErr w:type="spellEnd"/>
    </w:p>
    <w:p w14:paraId="6CD0AC2E"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«26» декабря 2025 года № 148</w:t>
      </w:r>
    </w:p>
    <w:p w14:paraId="33D91396" w14:textId="3F2C85FC" w:rsidR="003677A9" w:rsidRPr="003677A9" w:rsidRDefault="003677A9" w:rsidP="003677A9">
      <w:pPr>
        <w:tabs>
          <w:tab w:val="left" w:pos="7088"/>
        </w:tabs>
        <w:autoSpaceDE w:val="0"/>
        <w:autoSpaceDN w:val="0"/>
        <w:adjustRightInd w:val="0"/>
        <w:spacing w:after="0" w:line="240" w:lineRule="auto"/>
        <w:ind w:left="6096"/>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Приложение</w:t>
      </w:r>
    </w:p>
    <w:p w14:paraId="29D13590" w14:textId="77777777" w:rsidR="003677A9" w:rsidRPr="003677A9" w:rsidRDefault="003677A9" w:rsidP="003677A9">
      <w:pPr>
        <w:tabs>
          <w:tab w:val="left" w:pos="7088"/>
        </w:tabs>
        <w:autoSpaceDE w:val="0"/>
        <w:autoSpaceDN w:val="0"/>
        <w:adjustRightInd w:val="0"/>
        <w:spacing w:after="0" w:line="240" w:lineRule="auto"/>
        <w:ind w:left="6096"/>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к решению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w:t>
      </w:r>
      <w:r w:rsidRPr="003677A9">
        <w:rPr>
          <w:rFonts w:ascii="Times New Roman" w:eastAsia="Times New Roman" w:hAnsi="Times New Roman" w:cs="Times New Roman"/>
          <w:color w:val="000000"/>
          <w:sz w:val="24"/>
          <w:szCs w:val="24"/>
          <w:lang w:eastAsia="ru-RU"/>
        </w:rPr>
        <w:br/>
        <w:t xml:space="preserve">от 26.12.2025 № 148 </w:t>
      </w:r>
    </w:p>
    <w:p w14:paraId="5A00A782" w14:textId="77777777" w:rsidR="003677A9" w:rsidRPr="003677A9" w:rsidRDefault="003677A9" w:rsidP="003677A9">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bookmarkStart w:id="9" w:name="Par23"/>
    <w:bookmarkEnd w:id="9"/>
    <w:p w14:paraId="66270A07" w14:textId="77777777" w:rsidR="003677A9" w:rsidRPr="003677A9" w:rsidRDefault="003677A9" w:rsidP="003677A9">
      <w:pPr>
        <w:autoSpaceDE w:val="0"/>
        <w:autoSpaceDN w:val="0"/>
        <w:adjustRightInd w:val="0"/>
        <w:spacing w:after="0" w:line="240" w:lineRule="auto"/>
        <w:ind w:firstLine="540"/>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fldChar w:fldCharType="begin"/>
      </w:r>
      <w:r w:rsidRPr="003677A9">
        <w:rPr>
          <w:rFonts w:ascii="Times New Roman" w:eastAsia="Times New Roman" w:hAnsi="Times New Roman" w:cs="Times New Roman"/>
          <w:color w:val="000000"/>
          <w:sz w:val="24"/>
          <w:szCs w:val="24"/>
          <w:lang w:eastAsia="ru-RU"/>
        </w:rPr>
        <w:instrText xml:space="preserve">HYPERLINK \l Par23  </w:instrText>
      </w:r>
      <w:r w:rsidRPr="003677A9">
        <w:rPr>
          <w:rFonts w:ascii="Times New Roman" w:eastAsia="Times New Roman" w:hAnsi="Times New Roman" w:cs="Times New Roman"/>
          <w:color w:val="000000"/>
          <w:sz w:val="24"/>
          <w:szCs w:val="24"/>
          <w:lang w:eastAsia="ru-RU"/>
        </w:rPr>
      </w:r>
      <w:r w:rsidRPr="003677A9">
        <w:rPr>
          <w:rFonts w:ascii="Times New Roman" w:eastAsia="Times New Roman" w:hAnsi="Times New Roman" w:cs="Times New Roman"/>
          <w:color w:val="000000"/>
          <w:sz w:val="24"/>
          <w:szCs w:val="24"/>
          <w:lang w:eastAsia="ru-RU"/>
        </w:rPr>
        <w:fldChar w:fldCharType="separate"/>
      </w:r>
      <w:r w:rsidRPr="003677A9">
        <w:rPr>
          <w:rFonts w:ascii="Times New Roman" w:eastAsia="Times New Roman" w:hAnsi="Times New Roman" w:cs="Times New Roman"/>
          <w:color w:val="000000"/>
          <w:sz w:val="24"/>
          <w:szCs w:val="24"/>
          <w:lang w:eastAsia="ru-RU"/>
        </w:rPr>
        <w:t>ПОРЯДОК</w:t>
      </w:r>
      <w:r w:rsidRPr="003677A9">
        <w:rPr>
          <w:rFonts w:ascii="Times New Roman" w:eastAsia="Times New Roman" w:hAnsi="Times New Roman" w:cs="Times New Roman"/>
          <w:color w:val="000000"/>
          <w:sz w:val="24"/>
          <w:szCs w:val="24"/>
          <w:lang w:eastAsia="ru-RU"/>
        </w:rPr>
        <w:fldChar w:fldCharType="end"/>
      </w:r>
    </w:p>
    <w:p w14:paraId="02B8ACA7" w14:textId="77777777" w:rsidR="003677A9" w:rsidRPr="003677A9" w:rsidRDefault="003677A9" w:rsidP="003677A9">
      <w:pPr>
        <w:autoSpaceDE w:val="0"/>
        <w:autoSpaceDN w:val="0"/>
        <w:adjustRightInd w:val="0"/>
        <w:spacing w:after="0" w:line="240" w:lineRule="auto"/>
        <w:ind w:firstLine="540"/>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принятия решения о применении мер ответственности к депутату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01C42AAF"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DA62EE7"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1. Настоящий Порядок в соответствии с частью 4 статьи 29 Федерального закона </w:t>
      </w:r>
      <w:r w:rsidRPr="003677A9">
        <w:rPr>
          <w:rFonts w:ascii="Times New Roman" w:eastAsia="Times New Roman" w:hAnsi="Times New Roman" w:cs="Times New Roman"/>
          <w:sz w:val="24"/>
          <w:szCs w:val="24"/>
          <w:lang w:eastAsia="ru-RU"/>
        </w:rPr>
        <w:t>от 20.03.2025 № 33-ФЗ «Об общих принципах организации местного самоуправления в единой системе публичной власти»</w:t>
      </w:r>
      <w:r w:rsidRPr="003677A9">
        <w:rPr>
          <w:rFonts w:ascii="Times New Roman" w:eastAsia="Times New Roman" w:hAnsi="Times New Roman" w:cs="Times New Roman"/>
          <w:color w:val="000000"/>
          <w:sz w:val="24"/>
          <w:szCs w:val="24"/>
          <w:lang w:eastAsia="ru-RU"/>
        </w:rPr>
        <w:t>, частью 2 статьи 13</w:t>
      </w:r>
      <w:r w:rsidRPr="003677A9">
        <w:rPr>
          <w:rFonts w:ascii="Times New Roman" w:eastAsia="Times New Roman" w:hAnsi="Times New Roman" w:cs="Times New Roman"/>
          <w:color w:val="000000"/>
          <w:sz w:val="24"/>
          <w:szCs w:val="24"/>
          <w:vertAlign w:val="superscript"/>
          <w:lang w:eastAsia="ru-RU"/>
        </w:rPr>
        <w:t>5</w:t>
      </w:r>
      <w:r w:rsidRPr="003677A9">
        <w:rPr>
          <w:rFonts w:ascii="Times New Roman" w:eastAsia="Times New Roman" w:hAnsi="Times New Roman" w:cs="Times New Roman"/>
          <w:color w:val="000000"/>
          <w:sz w:val="24"/>
          <w:szCs w:val="24"/>
          <w:lang w:eastAsia="ru-RU"/>
        </w:rPr>
        <w:t xml:space="preserve"> Областного закона </w:t>
      </w:r>
      <w:r w:rsidRPr="003677A9">
        <w:rPr>
          <w:rFonts w:ascii="Times New Roman" w:eastAsia="Times New Roman" w:hAnsi="Times New Roman" w:cs="Times New Roman"/>
          <w:bCs/>
          <w:color w:val="000000"/>
          <w:sz w:val="24"/>
          <w:szCs w:val="24"/>
          <w:lang w:eastAsia="ru-RU"/>
        </w:rPr>
        <w:t>от 12.05.2009 № 218-ЗС «О противодействии коррупции в Ростовской области», Уставом муниципального образования «</w:t>
      </w:r>
      <w:proofErr w:type="spellStart"/>
      <w:r w:rsidRPr="003677A9">
        <w:rPr>
          <w:rFonts w:ascii="Times New Roman" w:eastAsia="Times New Roman" w:hAnsi="Times New Roman" w:cs="Times New Roman"/>
          <w:bCs/>
          <w:color w:val="000000"/>
          <w:sz w:val="24"/>
          <w:szCs w:val="24"/>
          <w:lang w:eastAsia="ru-RU"/>
        </w:rPr>
        <w:t>Дячкинское</w:t>
      </w:r>
      <w:proofErr w:type="spellEnd"/>
      <w:r w:rsidRPr="003677A9">
        <w:rPr>
          <w:rFonts w:ascii="Times New Roman" w:eastAsia="Times New Roman" w:hAnsi="Times New Roman" w:cs="Times New Roman"/>
          <w:bCs/>
          <w:color w:val="000000"/>
          <w:sz w:val="24"/>
          <w:szCs w:val="24"/>
          <w:lang w:eastAsia="ru-RU"/>
        </w:rPr>
        <w:t xml:space="preserve"> сельское поселение»</w:t>
      </w:r>
      <w:r w:rsidRPr="003677A9">
        <w:rPr>
          <w:rFonts w:ascii="Times New Roman" w:eastAsia="Times New Roman" w:hAnsi="Times New Roman" w:cs="Times New Roman"/>
          <w:color w:val="000000"/>
          <w:sz w:val="24"/>
          <w:szCs w:val="24"/>
          <w:lang w:eastAsia="ru-RU"/>
        </w:rPr>
        <w:t xml:space="preserve"> устанавливает процедуру принятия решения о применении мер ответственности к депутату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представившему недостоверные или неполные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сведения о своих расходах, а также о расходах своих супруги (супруга) и несовершеннолетних детей по каждой сделке из числа предусмотренных статьей 3 Федерального закона от 03.12.2012 № 230-ФЗ «О 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доходах и об имуществе, сведения о расходах), если искажение этих сведений является несущественным.</w:t>
      </w:r>
    </w:p>
    <w:p w14:paraId="4B622EA7"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2. К депутату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представившему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
    <w:p w14:paraId="10A48D98"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 предупреждение;</w:t>
      </w:r>
    </w:p>
    <w:p w14:paraId="13D8BA4B"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2) освобождение депутата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от должности в Собрании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с лишением права занимать должности в Собрании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до прекращения срока его полномочий;</w:t>
      </w:r>
    </w:p>
    <w:p w14:paraId="7C6F79F4"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BA67402"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4) запрет занимать должности в Собрании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до прекращения срока его полномочий;</w:t>
      </w:r>
    </w:p>
    <w:p w14:paraId="1BBD5FFF"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5) запрет исполнять полномочия на постоянной основе до прекращения срока его полномочий.</w:t>
      </w:r>
    </w:p>
    <w:p w14:paraId="4B18895C"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color w:val="000000"/>
          <w:sz w:val="24"/>
          <w:szCs w:val="24"/>
          <w:lang w:eastAsia="ru-RU"/>
        </w:rPr>
        <w:t xml:space="preserve">3. </w:t>
      </w:r>
      <w:r w:rsidRPr="003677A9">
        <w:rPr>
          <w:rFonts w:ascii="Times New Roman" w:eastAsia="Times New Roman" w:hAnsi="Times New Roman" w:cs="Times New Roman"/>
          <w:sz w:val="24"/>
          <w:szCs w:val="24"/>
          <w:lang w:eastAsia="ru-RU"/>
        </w:rPr>
        <w:t xml:space="preserve">Применение к </w:t>
      </w:r>
      <w:r w:rsidRPr="003677A9">
        <w:rPr>
          <w:rFonts w:ascii="Times New Roman" w:eastAsia="Times New Roman" w:hAnsi="Times New Roman" w:cs="Times New Roman"/>
          <w:color w:val="000000"/>
          <w:sz w:val="24"/>
          <w:szCs w:val="24"/>
          <w:lang w:eastAsia="ru-RU"/>
        </w:rPr>
        <w:t xml:space="preserve">депутату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r w:rsidRPr="003677A9">
        <w:rPr>
          <w:rFonts w:ascii="Times New Roman" w:eastAsia="Times New Roman" w:hAnsi="Times New Roman" w:cs="Times New Roman"/>
          <w:sz w:val="24"/>
          <w:szCs w:val="24"/>
          <w:lang w:eastAsia="ru-RU"/>
        </w:rPr>
        <w:t xml:space="preserve"> одной из мер ответственности, указанных в пункте 2 настоящего Порядка (далее – меры ответственности),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 (далее – обращение Губернатора Ростовской области).</w:t>
      </w:r>
    </w:p>
    <w:p w14:paraId="075A7274" w14:textId="77777777" w:rsidR="003677A9" w:rsidRPr="003677A9" w:rsidRDefault="003677A9" w:rsidP="003677A9">
      <w:pPr>
        <w:overflowPunct w:val="0"/>
        <w:autoSpaceDE w:val="0"/>
        <w:autoSpaceDN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Депутат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указанный в обращении Губернатора Ростовской области, уведомляются о поступлении соответствующего обращения в течение трех дней со дня его поступления в Собрание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w:t>
      </w:r>
    </w:p>
    <w:p w14:paraId="33E5926D"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4. Обращение Губернатора Ростовской области подлежит предварительному рассмотрению комиссией по соблюдению норм депутатской этики (далее - комиссия) до вынесения на заседание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вопроса о применении к </w:t>
      </w:r>
      <w:r w:rsidRPr="003677A9">
        <w:rPr>
          <w:rFonts w:ascii="Times New Roman" w:eastAsia="Times New Roman" w:hAnsi="Times New Roman" w:cs="Times New Roman"/>
          <w:color w:val="000000"/>
          <w:sz w:val="24"/>
          <w:szCs w:val="24"/>
          <w:lang w:eastAsia="ru-RU"/>
        </w:rPr>
        <w:t xml:space="preserve">депутату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r w:rsidRPr="003677A9">
        <w:rPr>
          <w:rFonts w:ascii="Times New Roman" w:eastAsia="Times New Roman" w:hAnsi="Times New Roman" w:cs="Times New Roman"/>
          <w:sz w:val="24"/>
          <w:szCs w:val="24"/>
          <w:lang w:eastAsia="ru-RU"/>
        </w:rPr>
        <w:t>, мер ответственности.</w:t>
      </w:r>
    </w:p>
    <w:p w14:paraId="092F219D"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Комиссия проверяет и оценивает фактические обстоятельства, являющиеся основанием для применения к </w:t>
      </w:r>
      <w:r w:rsidRPr="003677A9">
        <w:rPr>
          <w:rFonts w:ascii="Times New Roman" w:eastAsia="Times New Roman" w:hAnsi="Times New Roman" w:cs="Times New Roman"/>
          <w:color w:val="000000"/>
          <w:sz w:val="24"/>
          <w:szCs w:val="24"/>
          <w:lang w:eastAsia="ru-RU"/>
        </w:rPr>
        <w:t xml:space="preserve">депутату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r w:rsidRPr="003677A9">
        <w:rPr>
          <w:rFonts w:ascii="Times New Roman" w:eastAsia="Times New Roman" w:hAnsi="Times New Roman" w:cs="Times New Roman"/>
          <w:sz w:val="24"/>
          <w:szCs w:val="24"/>
          <w:lang w:eastAsia="ru-RU"/>
        </w:rPr>
        <w:t>, мер ответственности, указанных в обращении Губернатора Ростовской области. По результатам заседания комиссия готовит соответствующее заключение (далее – заключение комиссии).</w:t>
      </w:r>
    </w:p>
    <w:p w14:paraId="7029387B"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5. Председательствующим на заседании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на котором рассматривается вопрос о применении к </w:t>
      </w:r>
      <w:r w:rsidRPr="003677A9">
        <w:rPr>
          <w:rFonts w:ascii="Times New Roman" w:eastAsia="Times New Roman" w:hAnsi="Times New Roman" w:cs="Times New Roman"/>
          <w:color w:val="000000"/>
          <w:sz w:val="24"/>
          <w:szCs w:val="24"/>
          <w:lang w:eastAsia="ru-RU"/>
        </w:rPr>
        <w:t xml:space="preserve">депутату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r w:rsidRPr="003677A9">
        <w:rPr>
          <w:rFonts w:ascii="Times New Roman" w:eastAsia="Times New Roman" w:hAnsi="Times New Roman" w:cs="Times New Roman"/>
          <w:sz w:val="24"/>
          <w:szCs w:val="24"/>
          <w:lang w:eastAsia="ru-RU"/>
        </w:rPr>
        <w:t xml:space="preserve">, мер ответственности, является председатель Собрания депутатов – глава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w:t>
      </w:r>
    </w:p>
    <w:p w14:paraId="7868CC94"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В случае, если на данном заседании рассматривается вопрос о применении мер ответственности к председателю Собрания депутатов – главе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указанное заседание проходит под председательством заместителя председателя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либо в случае отсутствия заместителя председателя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 под председательством депутата, избранного из числа присутствующих на заседании депутатов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непосредственно перед началом заседания простым большинством голосов депутатов.</w:t>
      </w:r>
    </w:p>
    <w:p w14:paraId="677D3A61" w14:textId="77777777" w:rsidR="003677A9" w:rsidRPr="003677A9" w:rsidRDefault="003677A9" w:rsidP="003677A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6. Решение о применении к </w:t>
      </w:r>
      <w:r w:rsidRPr="003677A9">
        <w:rPr>
          <w:rFonts w:ascii="Times New Roman" w:eastAsia="Times New Roman" w:hAnsi="Times New Roman" w:cs="Times New Roman"/>
          <w:color w:val="000000"/>
          <w:sz w:val="24"/>
          <w:szCs w:val="24"/>
          <w:lang w:eastAsia="ru-RU"/>
        </w:rPr>
        <w:t xml:space="preserve">депутату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r w:rsidRPr="003677A9">
        <w:rPr>
          <w:rFonts w:ascii="Times New Roman" w:eastAsia="Times New Roman" w:hAnsi="Times New Roman" w:cs="Times New Roman"/>
          <w:sz w:val="24"/>
          <w:szCs w:val="24"/>
          <w:lang w:eastAsia="ru-RU"/>
        </w:rPr>
        <w:t xml:space="preserve"> мер ответственности принимается большинством голосов от установленной численности депутатов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w:t>
      </w:r>
    </w:p>
    <w:p w14:paraId="4A359BBD"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7. При рассмотрении и принятии Собранием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решения о применении мер ответственности к </w:t>
      </w:r>
      <w:r w:rsidRPr="003677A9">
        <w:rPr>
          <w:rFonts w:ascii="Times New Roman" w:eastAsia="Times New Roman" w:hAnsi="Times New Roman" w:cs="Times New Roman"/>
          <w:color w:val="000000"/>
          <w:sz w:val="24"/>
          <w:szCs w:val="24"/>
          <w:lang w:eastAsia="ru-RU"/>
        </w:rPr>
        <w:t xml:space="preserve">депутату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r w:rsidRPr="003677A9">
        <w:rPr>
          <w:rFonts w:ascii="Times New Roman" w:eastAsia="Times New Roman" w:hAnsi="Times New Roman" w:cs="Times New Roman"/>
          <w:sz w:val="24"/>
          <w:szCs w:val="24"/>
          <w:lang w:eastAsia="ru-RU"/>
        </w:rPr>
        <w:t xml:space="preserve"> ему должны быть обеспечены:</w:t>
      </w:r>
    </w:p>
    <w:p w14:paraId="05A48F36"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 заблаговременное получение уведомления о дате и месте проведения соответствующего заседания, а также ознакомление с обращением Губернатора Ростовской области и заключением комиссии;</w:t>
      </w:r>
    </w:p>
    <w:p w14:paraId="1516AD29"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 предоставление возможности дать пояснения по факту представления им недостоверных или неполных сведений о доходах и об имуществе, сведений о расходах.</w:t>
      </w:r>
    </w:p>
    <w:p w14:paraId="21FDCD9F"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8. При принятии решения о выборе конкретной меры ответственности Собранием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учитываются вина депутата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w:t>
      </w:r>
      <w:r w:rsidRPr="003677A9">
        <w:rPr>
          <w:rFonts w:ascii="Times New Roman" w:eastAsia="Times New Roman" w:hAnsi="Times New Roman" w:cs="Times New Roman"/>
          <w:sz w:val="24"/>
          <w:szCs w:val="24"/>
          <w:lang w:eastAsia="ru-RU"/>
        </w:rPr>
        <w:lastRenderedPageBreak/>
        <w:t>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 а также заключение комиссии.</w:t>
      </w:r>
    </w:p>
    <w:p w14:paraId="20C60A6E"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color w:val="000000"/>
          <w:sz w:val="24"/>
          <w:szCs w:val="24"/>
          <w:lang w:eastAsia="ru-RU"/>
        </w:rPr>
        <w:t xml:space="preserve">9. </w:t>
      </w:r>
      <w:r w:rsidRPr="003677A9">
        <w:rPr>
          <w:rFonts w:ascii="Times New Roman" w:eastAsia="Times New Roman" w:hAnsi="Times New Roman" w:cs="Times New Roman"/>
          <w:sz w:val="24"/>
          <w:szCs w:val="24"/>
          <w:lang w:eastAsia="ru-RU"/>
        </w:rPr>
        <w:t xml:space="preserve">Применение к депутату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одной из мер ответственности осуществляется не позднее шести месяцев со дня поступления в Собрание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обращения Губернатора Ростовской области и не позднее трех лет со дня представления сведений о доходах и об имуществе, сведений о расходах, указанных в пункте 1 настоящего Порядка.</w:t>
      </w:r>
    </w:p>
    <w:p w14:paraId="688AE43E"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10. Депутат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уведомляется о применении к нему мер ответственности в течение трех рабочих дней со дня принятия Собранием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соответствующего решения. По требованию депутата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ему выдается надлежащим образом заверенная копия решения о применении к нему мер ответственности.</w:t>
      </w:r>
    </w:p>
    <w:p w14:paraId="336306E6"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11. Депутат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вправе обжаловать решение о применении к нему мер ответственности в судебном порядке.</w:t>
      </w:r>
    </w:p>
    <w:p w14:paraId="790C805D"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sz w:val="24"/>
          <w:szCs w:val="24"/>
          <w:lang w:eastAsia="ru-RU"/>
        </w:rPr>
        <w:t xml:space="preserve">12. Информация о применении к депутату Собрания депутатов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мер ответственности размещается на официальном сайте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 а также направляется в адрес Губернатора Ростовской области не позднее 10 дней со дня принятия соответствующего решения.</w:t>
      </w:r>
    </w:p>
    <w:p w14:paraId="6FA575AE"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2C9B36AA" w14:textId="77777777" w:rsidR="003677A9" w:rsidRPr="003677A9" w:rsidRDefault="003677A9" w:rsidP="003677A9">
      <w:pPr>
        <w:tabs>
          <w:tab w:val="left" w:pos="3282"/>
        </w:tabs>
        <w:spacing w:after="0" w:line="240" w:lineRule="auto"/>
        <w:contextualSpacing/>
        <w:rPr>
          <w:rFonts w:ascii="Times New Roman" w:eastAsia="Times New Roman" w:hAnsi="Times New Roman" w:cs="Times New Roman"/>
          <w:sz w:val="24"/>
          <w:szCs w:val="24"/>
          <w:lang w:eastAsia="ru-RU"/>
        </w:rPr>
      </w:pPr>
    </w:p>
    <w:p w14:paraId="18B9C5F5" w14:textId="14279814"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Lucida Sans Unicode" w:hAnsi="Times New Roman" w:cs="Mangal"/>
          <w:b/>
          <w:noProof/>
          <w:kern w:val="2"/>
          <w:sz w:val="24"/>
          <w:szCs w:val="24"/>
          <w:lang w:eastAsia="ru-RU"/>
        </w:rPr>
      </w:pPr>
      <w:r w:rsidRPr="003677A9">
        <w:rPr>
          <w:rFonts w:ascii="Times New Roman" w:eastAsia="Lucida Sans Unicode" w:hAnsi="Times New Roman" w:cs="Mangal"/>
          <w:b/>
          <w:noProof/>
          <w:kern w:val="2"/>
          <w:sz w:val="24"/>
          <w:szCs w:val="24"/>
          <w:lang w:eastAsia="ru-RU"/>
        </w:rPr>
        <w:t xml:space="preserve">  </w:t>
      </w:r>
      <w:r w:rsidRPr="003677A9">
        <w:rPr>
          <w:rFonts w:ascii="Times New Roman" w:eastAsia="Lucida Sans Unicode" w:hAnsi="Times New Roman" w:cs="Mangal"/>
          <w:b/>
          <w:noProof/>
          <w:kern w:val="2"/>
          <w:sz w:val="24"/>
          <w:szCs w:val="24"/>
          <w:lang w:eastAsia="ru-RU"/>
        </w:rPr>
        <w:drawing>
          <wp:inline distT="0" distB="0" distL="0" distR="0" wp14:anchorId="5CFAB334" wp14:editId="17FB0626">
            <wp:extent cx="571500" cy="733425"/>
            <wp:effectExtent l="0" t="0" r="0" b="9525"/>
            <wp:docPr id="20942403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29EC0958"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РОССИЙСКАЯ ФЕДЕРАЦИЯ</w:t>
      </w:r>
    </w:p>
    <w:p w14:paraId="5F2F376E"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РОСТОВСКАЯ ОБЛАСТЬ</w:t>
      </w:r>
    </w:p>
    <w:p w14:paraId="316E5539"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ТАРАСОВСКИЙ РАЙОН</w:t>
      </w:r>
    </w:p>
    <w:p w14:paraId="70C83283"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МУНИЦИПАЛЬНОЕ ОБРАЗОВАНИЕ</w:t>
      </w:r>
    </w:p>
    <w:p w14:paraId="4B46BE61"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«ДЯЧКИНСКОЕ СЕЛЬСКОЕ ПОСЕЛЕНИЕ»</w:t>
      </w:r>
    </w:p>
    <w:p w14:paraId="74027390"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D1863D6"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СОБРАНИЕ ДЕПУТАТОВ ДЯЧКИНСКОГО СЕЛЬСКОГО ПОСЕЛЕНИЯ</w:t>
      </w:r>
    </w:p>
    <w:p w14:paraId="4BBABA6B" w14:textId="77777777" w:rsidR="003677A9" w:rsidRPr="003677A9" w:rsidRDefault="003677A9" w:rsidP="003677A9">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caps/>
          <w:sz w:val="24"/>
          <w:szCs w:val="24"/>
          <w:lang w:eastAsia="ru-RU"/>
        </w:rPr>
      </w:pPr>
    </w:p>
    <w:p w14:paraId="558E851E" w14:textId="77777777" w:rsidR="003677A9" w:rsidRPr="003677A9" w:rsidRDefault="003677A9" w:rsidP="003677A9">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 xml:space="preserve">РЕШЕНИЕ  </w:t>
      </w:r>
    </w:p>
    <w:p w14:paraId="5795BF77"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6DF23D4" w14:textId="77777777" w:rsidR="003677A9" w:rsidRPr="003677A9" w:rsidRDefault="003677A9" w:rsidP="00367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26.12.2025 года</w:t>
      </w:r>
      <w:r w:rsidRPr="003677A9">
        <w:rPr>
          <w:rFonts w:ascii="Times New Roman" w:eastAsia="Times New Roman" w:hAnsi="Times New Roman" w:cs="Times New Roman"/>
          <w:sz w:val="24"/>
          <w:szCs w:val="24"/>
          <w:lang w:eastAsia="ru-RU"/>
        </w:rPr>
        <w:tab/>
      </w:r>
      <w:r w:rsidRPr="003677A9">
        <w:rPr>
          <w:rFonts w:ascii="Times New Roman" w:eastAsia="Times New Roman" w:hAnsi="Times New Roman" w:cs="Times New Roman"/>
          <w:sz w:val="24"/>
          <w:szCs w:val="24"/>
          <w:lang w:eastAsia="ru-RU"/>
        </w:rPr>
        <w:tab/>
        <w:t xml:space="preserve">                            № 149                                      сл. </w:t>
      </w:r>
      <w:proofErr w:type="spellStart"/>
      <w:r w:rsidRPr="003677A9">
        <w:rPr>
          <w:rFonts w:ascii="Times New Roman" w:eastAsia="Times New Roman" w:hAnsi="Times New Roman" w:cs="Times New Roman"/>
          <w:sz w:val="24"/>
          <w:szCs w:val="24"/>
          <w:lang w:eastAsia="ru-RU"/>
        </w:rPr>
        <w:t>Дячкино</w:t>
      </w:r>
      <w:proofErr w:type="spellEnd"/>
    </w:p>
    <w:p w14:paraId="596E4F8F" w14:textId="77777777" w:rsidR="003677A9" w:rsidRPr="003677A9" w:rsidRDefault="003677A9" w:rsidP="003677A9">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p>
    <w:p w14:paraId="77EF0F17" w14:textId="77777777" w:rsidR="003677A9" w:rsidRPr="003677A9" w:rsidRDefault="003677A9" w:rsidP="003677A9">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Об утверждении Порядка сообщения </w:t>
      </w:r>
    </w:p>
    <w:p w14:paraId="2922E602" w14:textId="77777777" w:rsidR="003677A9" w:rsidRPr="003677A9" w:rsidRDefault="003677A9" w:rsidP="003677A9">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председателем Собрания депутатов – главой </w:t>
      </w:r>
    </w:p>
    <w:p w14:paraId="3ADEAFEC" w14:textId="77777777" w:rsidR="003677A9" w:rsidRPr="003677A9" w:rsidRDefault="003677A9" w:rsidP="003677A9">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депутатами </w:t>
      </w:r>
    </w:p>
    <w:p w14:paraId="0C0FB85F" w14:textId="77777777" w:rsidR="003677A9" w:rsidRPr="003677A9" w:rsidRDefault="003677A9" w:rsidP="003677A9">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Собрания депута</w:t>
      </w:r>
      <w:bookmarkStart w:id="10" w:name="_GoBack"/>
      <w:bookmarkEnd w:id="10"/>
      <w:r w:rsidRPr="003677A9">
        <w:rPr>
          <w:rFonts w:ascii="Times New Roman" w:eastAsia="Times New Roman" w:hAnsi="Times New Roman" w:cs="Times New Roman"/>
          <w:color w:val="000000"/>
          <w:sz w:val="24"/>
          <w:szCs w:val="24"/>
          <w:lang w:eastAsia="ru-RU"/>
        </w:rPr>
        <w:t xml:space="preserve">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p>
    <w:p w14:paraId="5220BA80" w14:textId="77777777" w:rsidR="003677A9" w:rsidRPr="003677A9" w:rsidRDefault="003677A9" w:rsidP="003677A9">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о возникновении личной заинтересованности</w:t>
      </w:r>
    </w:p>
    <w:p w14:paraId="4C9F9DDC" w14:textId="77777777" w:rsidR="003677A9" w:rsidRPr="003677A9" w:rsidRDefault="003677A9" w:rsidP="003677A9">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при исполнении должностных обязанностей, которая</w:t>
      </w:r>
    </w:p>
    <w:p w14:paraId="2277E733" w14:textId="77777777" w:rsidR="003677A9" w:rsidRPr="003677A9" w:rsidRDefault="003677A9" w:rsidP="003677A9">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приводит или может привести к конфликту интересов</w:t>
      </w:r>
    </w:p>
    <w:p w14:paraId="6CED670B" w14:textId="77777777" w:rsidR="003677A9" w:rsidRPr="003677A9" w:rsidRDefault="003677A9" w:rsidP="003677A9">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p>
    <w:p w14:paraId="6A96F0D4" w14:textId="77777777" w:rsidR="003677A9" w:rsidRPr="003677A9" w:rsidRDefault="003677A9" w:rsidP="003677A9">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В соответствии с Федеральным законом от 25.12.2008 № 273-ФЗ </w:t>
      </w:r>
      <w:r w:rsidRPr="003677A9">
        <w:rPr>
          <w:rFonts w:ascii="Times New Roman" w:eastAsia="Times New Roman" w:hAnsi="Times New Roman" w:cs="Times New Roman"/>
          <w:color w:val="000000"/>
          <w:sz w:val="24"/>
          <w:szCs w:val="24"/>
          <w:lang w:eastAsia="ru-RU"/>
        </w:rPr>
        <w:br/>
        <w:t xml:space="preserve">«О противодействии коррупции» Собрание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p>
    <w:p w14:paraId="3BA1DB25" w14:textId="77777777" w:rsidR="003677A9" w:rsidRPr="003677A9" w:rsidRDefault="003677A9" w:rsidP="003677A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РЕШИЛО:</w:t>
      </w:r>
    </w:p>
    <w:p w14:paraId="4B60E405" w14:textId="77777777" w:rsidR="003677A9" w:rsidRPr="003677A9" w:rsidRDefault="003677A9" w:rsidP="003677A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p>
    <w:p w14:paraId="5F187BE4" w14:textId="77777777" w:rsidR="003677A9" w:rsidRPr="003677A9" w:rsidRDefault="003677A9" w:rsidP="003677A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1. Утвердить </w:t>
      </w:r>
      <w:hyperlink w:anchor="Par23" w:history="1">
        <w:r w:rsidRPr="003677A9">
          <w:rPr>
            <w:rFonts w:ascii="Times New Roman" w:eastAsia="Times New Roman" w:hAnsi="Times New Roman" w:cs="Times New Roman"/>
            <w:color w:val="000000"/>
            <w:sz w:val="24"/>
            <w:szCs w:val="24"/>
            <w:lang w:eastAsia="ru-RU"/>
          </w:rPr>
          <w:t>Порядок</w:t>
        </w:r>
      </w:hyperlink>
      <w:r w:rsidRPr="003677A9">
        <w:rPr>
          <w:rFonts w:ascii="Times New Roman" w:eastAsia="Times New Roman" w:hAnsi="Times New Roman" w:cs="Times New Roman"/>
          <w:color w:val="000000"/>
          <w:sz w:val="24"/>
          <w:szCs w:val="24"/>
          <w:lang w:eastAsia="ru-RU"/>
        </w:rPr>
        <w:t xml:space="preserve"> сообщения председателем Собрания депутатов – главой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депутатами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о </w:t>
      </w:r>
      <w:r w:rsidRPr="003677A9">
        <w:rPr>
          <w:rFonts w:ascii="Times New Roman" w:eastAsia="Times New Roman" w:hAnsi="Times New Roman" w:cs="Times New Roman"/>
          <w:color w:val="000000"/>
          <w:sz w:val="24"/>
          <w:szCs w:val="24"/>
          <w:lang w:eastAsia="ru-RU"/>
        </w:rPr>
        <w:lastRenderedPageBreak/>
        <w:t>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4955BF22" w14:textId="77777777" w:rsidR="003677A9" w:rsidRPr="003677A9" w:rsidRDefault="003677A9" w:rsidP="003677A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2. Решение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от 26.12.2023 № 86 «Об утверждении Порядка сообщения председателем Собрания депутатов – главой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депутатами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 считать утратившим силу.</w:t>
      </w:r>
    </w:p>
    <w:p w14:paraId="79924501" w14:textId="77777777" w:rsidR="003677A9" w:rsidRPr="003677A9" w:rsidRDefault="003677A9" w:rsidP="003677A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3. Настоящее решение вступает в силу со дня его официального обнародования.</w:t>
      </w:r>
    </w:p>
    <w:p w14:paraId="7B6E2667"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bl>
      <w:tblPr>
        <w:tblW w:w="10456" w:type="dxa"/>
        <w:tblLook w:val="04A0" w:firstRow="1" w:lastRow="0" w:firstColumn="1" w:lastColumn="0" w:noHBand="0" w:noVBand="1"/>
      </w:tblPr>
      <w:tblGrid>
        <w:gridCol w:w="4643"/>
        <w:gridCol w:w="5813"/>
      </w:tblGrid>
      <w:tr w:rsidR="003677A9" w:rsidRPr="003677A9" w14:paraId="33C478C9" w14:textId="77777777" w:rsidTr="00AF014A">
        <w:tc>
          <w:tcPr>
            <w:tcW w:w="4643" w:type="dxa"/>
            <w:hideMark/>
          </w:tcPr>
          <w:p w14:paraId="4BC4451D"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Председатель Собрания депутатов – глава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p>
          <w:p w14:paraId="439C4193"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сл. </w:t>
            </w:r>
            <w:proofErr w:type="spellStart"/>
            <w:r w:rsidRPr="003677A9">
              <w:rPr>
                <w:rFonts w:ascii="Times New Roman" w:eastAsia="Times New Roman" w:hAnsi="Times New Roman" w:cs="Times New Roman"/>
                <w:sz w:val="24"/>
                <w:szCs w:val="24"/>
                <w:lang w:eastAsia="ru-RU"/>
              </w:rPr>
              <w:t>Дячкино</w:t>
            </w:r>
            <w:proofErr w:type="spellEnd"/>
          </w:p>
          <w:p w14:paraId="5C8C8EA6" w14:textId="77777777" w:rsidR="003677A9" w:rsidRPr="003677A9" w:rsidRDefault="003677A9" w:rsidP="003677A9">
            <w:pPr>
              <w:widowControl w:val="0"/>
              <w:suppressAutoHyphens/>
              <w:autoSpaceDN w:val="0"/>
              <w:spacing w:after="0" w:line="240" w:lineRule="auto"/>
              <w:jc w:val="both"/>
              <w:textAlignment w:val="baseline"/>
              <w:rPr>
                <w:rFonts w:ascii="Times New Roman" w:eastAsia="Arial Unicode MS" w:hAnsi="Times New Roman" w:cs="Tahoma"/>
                <w:color w:val="000000"/>
                <w:kern w:val="3"/>
                <w:sz w:val="24"/>
                <w:szCs w:val="24"/>
                <w:lang w:eastAsia="ru-RU"/>
              </w:rPr>
            </w:pPr>
            <w:r w:rsidRPr="003677A9">
              <w:rPr>
                <w:rFonts w:ascii="Times New Roman" w:eastAsia="Times New Roman" w:hAnsi="Times New Roman" w:cs="Times New Roman"/>
                <w:sz w:val="24"/>
                <w:szCs w:val="24"/>
                <w:lang w:eastAsia="ru-RU"/>
              </w:rPr>
              <w:t>«26» декабря 2025 года № 149</w:t>
            </w:r>
          </w:p>
        </w:tc>
        <w:tc>
          <w:tcPr>
            <w:tcW w:w="5813" w:type="dxa"/>
          </w:tcPr>
          <w:p w14:paraId="174965E0" w14:textId="77777777" w:rsidR="003677A9" w:rsidRPr="003677A9" w:rsidRDefault="003677A9" w:rsidP="003677A9">
            <w:pPr>
              <w:autoSpaceDE w:val="0"/>
              <w:autoSpaceDN w:val="0"/>
              <w:adjustRightInd w:val="0"/>
              <w:spacing w:after="0" w:line="240" w:lineRule="auto"/>
              <w:ind w:firstLine="709"/>
              <w:jc w:val="right"/>
              <w:rPr>
                <w:rFonts w:ascii="Times New Roman" w:eastAsia="Times New Roman" w:hAnsi="Times New Roman" w:cs="Times New Roman"/>
                <w:color w:val="000000"/>
                <w:sz w:val="24"/>
                <w:szCs w:val="24"/>
                <w:lang w:eastAsia="ru-RU"/>
              </w:rPr>
            </w:pPr>
          </w:p>
          <w:p w14:paraId="75D6079B" w14:textId="77777777" w:rsidR="003677A9" w:rsidRPr="003677A9" w:rsidRDefault="003677A9" w:rsidP="003677A9">
            <w:pPr>
              <w:autoSpaceDE w:val="0"/>
              <w:autoSpaceDN w:val="0"/>
              <w:adjustRightInd w:val="0"/>
              <w:spacing w:after="0" w:line="240" w:lineRule="auto"/>
              <w:ind w:firstLine="709"/>
              <w:jc w:val="right"/>
              <w:rPr>
                <w:rFonts w:ascii="Times New Roman" w:eastAsia="Times New Roman" w:hAnsi="Times New Roman" w:cs="Times New Roman"/>
                <w:color w:val="000000"/>
                <w:sz w:val="24"/>
                <w:szCs w:val="24"/>
                <w:lang w:eastAsia="ru-RU"/>
              </w:rPr>
            </w:pPr>
          </w:p>
          <w:p w14:paraId="2EEEBF38" w14:textId="77777777" w:rsidR="003677A9" w:rsidRPr="003677A9" w:rsidRDefault="003677A9" w:rsidP="003677A9">
            <w:pPr>
              <w:autoSpaceDE w:val="0"/>
              <w:autoSpaceDN w:val="0"/>
              <w:adjustRightInd w:val="0"/>
              <w:spacing w:after="0" w:line="240" w:lineRule="auto"/>
              <w:ind w:firstLine="709"/>
              <w:jc w:val="right"/>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Г.Г. Геворкян</w:t>
            </w:r>
          </w:p>
          <w:p w14:paraId="182A8F34" w14:textId="77777777" w:rsidR="003677A9" w:rsidRPr="003677A9" w:rsidRDefault="003677A9" w:rsidP="003677A9">
            <w:pPr>
              <w:autoSpaceDE w:val="0"/>
              <w:autoSpaceDN w:val="0"/>
              <w:adjustRightInd w:val="0"/>
              <w:spacing w:after="0" w:line="240" w:lineRule="auto"/>
              <w:ind w:firstLine="709"/>
              <w:jc w:val="right"/>
              <w:rPr>
                <w:rFonts w:ascii="Times New Roman" w:eastAsia="Times New Roman" w:hAnsi="Times New Roman" w:cs="Times New Roman"/>
                <w:color w:val="000000"/>
                <w:sz w:val="24"/>
                <w:szCs w:val="24"/>
                <w:lang w:eastAsia="ru-RU"/>
              </w:rPr>
            </w:pPr>
          </w:p>
        </w:tc>
      </w:tr>
    </w:tbl>
    <w:p w14:paraId="135A8805" w14:textId="77777777" w:rsidR="003677A9" w:rsidRPr="003677A9" w:rsidRDefault="003677A9" w:rsidP="003677A9">
      <w:pPr>
        <w:tabs>
          <w:tab w:val="left" w:pos="7088"/>
        </w:tabs>
        <w:autoSpaceDE w:val="0"/>
        <w:autoSpaceDN w:val="0"/>
        <w:adjustRightInd w:val="0"/>
        <w:spacing w:after="0" w:line="240" w:lineRule="auto"/>
        <w:ind w:left="6096"/>
        <w:jc w:val="right"/>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br w:type="page"/>
      </w:r>
      <w:r w:rsidRPr="003677A9">
        <w:rPr>
          <w:rFonts w:ascii="Times New Roman" w:eastAsia="Times New Roman" w:hAnsi="Times New Roman" w:cs="Times New Roman"/>
          <w:color w:val="000000"/>
          <w:sz w:val="24"/>
          <w:szCs w:val="24"/>
          <w:lang w:eastAsia="ru-RU"/>
        </w:rPr>
        <w:lastRenderedPageBreak/>
        <w:t>Приложение</w:t>
      </w:r>
    </w:p>
    <w:p w14:paraId="1320E8DB" w14:textId="77777777" w:rsidR="003677A9" w:rsidRPr="003677A9" w:rsidRDefault="003677A9" w:rsidP="003677A9">
      <w:pPr>
        <w:tabs>
          <w:tab w:val="left" w:pos="7088"/>
        </w:tabs>
        <w:autoSpaceDE w:val="0"/>
        <w:autoSpaceDN w:val="0"/>
        <w:adjustRightInd w:val="0"/>
        <w:spacing w:after="0" w:line="240" w:lineRule="auto"/>
        <w:ind w:left="6096"/>
        <w:jc w:val="right"/>
        <w:rPr>
          <w:rFonts w:ascii="Times New Roman" w:eastAsia="Times New Roman" w:hAnsi="Times New Roman" w:cs="Times New Roman"/>
          <w:sz w:val="24"/>
          <w:szCs w:val="24"/>
          <w:lang w:eastAsia="ru-RU"/>
        </w:rPr>
      </w:pPr>
      <w:r w:rsidRPr="003677A9">
        <w:rPr>
          <w:rFonts w:ascii="Times New Roman" w:eastAsia="Times New Roman" w:hAnsi="Times New Roman" w:cs="Times New Roman"/>
          <w:color w:val="000000"/>
          <w:sz w:val="24"/>
          <w:szCs w:val="24"/>
          <w:lang w:eastAsia="ru-RU"/>
        </w:rPr>
        <w:t xml:space="preserve">к решению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w:t>
      </w:r>
      <w:r w:rsidRPr="003677A9">
        <w:rPr>
          <w:rFonts w:ascii="Times New Roman" w:eastAsia="Times New Roman" w:hAnsi="Times New Roman" w:cs="Times New Roman"/>
          <w:color w:val="000000"/>
          <w:sz w:val="24"/>
          <w:szCs w:val="24"/>
          <w:lang w:eastAsia="ru-RU"/>
        </w:rPr>
        <w:br/>
      </w:r>
      <w:r w:rsidRPr="003677A9">
        <w:rPr>
          <w:rFonts w:ascii="Times New Roman" w:eastAsia="Times New Roman" w:hAnsi="Times New Roman" w:cs="Times New Roman"/>
          <w:sz w:val="24"/>
          <w:szCs w:val="24"/>
          <w:lang w:eastAsia="ru-RU"/>
        </w:rPr>
        <w:t>от 26.12.2025</w:t>
      </w:r>
      <w:r w:rsidRPr="003677A9">
        <w:rPr>
          <w:rFonts w:ascii="Times New Roman" w:eastAsia="Times New Roman" w:hAnsi="Times New Roman" w:cs="Times New Roman"/>
          <w:color w:val="FF0000"/>
          <w:sz w:val="24"/>
          <w:szCs w:val="24"/>
          <w:lang w:eastAsia="ru-RU"/>
        </w:rPr>
        <w:t xml:space="preserve"> </w:t>
      </w:r>
      <w:r w:rsidRPr="003677A9">
        <w:rPr>
          <w:rFonts w:ascii="Times New Roman" w:eastAsia="Times New Roman" w:hAnsi="Times New Roman" w:cs="Times New Roman"/>
          <w:sz w:val="24"/>
          <w:szCs w:val="24"/>
          <w:lang w:eastAsia="ru-RU"/>
        </w:rPr>
        <w:t>№ 149</w:t>
      </w:r>
    </w:p>
    <w:p w14:paraId="7091E682" w14:textId="77777777" w:rsidR="003677A9" w:rsidRPr="003677A9" w:rsidRDefault="003677A9" w:rsidP="003677A9">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14:paraId="2844F7F9" w14:textId="77777777" w:rsidR="003677A9" w:rsidRPr="003677A9" w:rsidRDefault="003677A9" w:rsidP="003677A9">
      <w:pPr>
        <w:autoSpaceDE w:val="0"/>
        <w:autoSpaceDN w:val="0"/>
        <w:adjustRightInd w:val="0"/>
        <w:spacing w:after="0" w:line="240" w:lineRule="auto"/>
        <w:ind w:firstLine="540"/>
        <w:jc w:val="center"/>
        <w:rPr>
          <w:rFonts w:ascii="Times New Roman" w:eastAsia="Times New Roman" w:hAnsi="Times New Roman" w:cs="Times New Roman"/>
          <w:color w:val="000000"/>
          <w:sz w:val="24"/>
          <w:szCs w:val="24"/>
          <w:lang w:eastAsia="ru-RU"/>
        </w:rPr>
      </w:pPr>
      <w:hyperlink w:anchor="Par23" w:history="1">
        <w:r w:rsidRPr="003677A9">
          <w:rPr>
            <w:rFonts w:ascii="Times New Roman" w:eastAsia="Times New Roman" w:hAnsi="Times New Roman" w:cs="Times New Roman"/>
            <w:color w:val="000000"/>
            <w:sz w:val="24"/>
            <w:szCs w:val="24"/>
            <w:lang w:eastAsia="ru-RU"/>
          </w:rPr>
          <w:t>ПОРЯДОК</w:t>
        </w:r>
      </w:hyperlink>
    </w:p>
    <w:p w14:paraId="78E9D0EA" w14:textId="77777777" w:rsidR="003677A9" w:rsidRPr="003677A9" w:rsidRDefault="003677A9" w:rsidP="003677A9">
      <w:pPr>
        <w:autoSpaceDE w:val="0"/>
        <w:autoSpaceDN w:val="0"/>
        <w:adjustRightInd w:val="0"/>
        <w:spacing w:after="0" w:line="240" w:lineRule="auto"/>
        <w:ind w:firstLine="540"/>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сообщения председателем Собрания депутатов – главой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депутатами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3D008975"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8A62F6F"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 Настоящий Порядок разработан в соответствии с частью 4</w:t>
      </w:r>
      <w:r w:rsidRPr="003677A9">
        <w:rPr>
          <w:rFonts w:ascii="Times New Roman" w:eastAsia="Times New Roman" w:hAnsi="Times New Roman" w:cs="Times New Roman"/>
          <w:color w:val="000000"/>
          <w:sz w:val="24"/>
          <w:szCs w:val="24"/>
          <w:vertAlign w:val="superscript"/>
          <w:lang w:eastAsia="ru-RU"/>
        </w:rPr>
        <w:t>1</w:t>
      </w:r>
      <w:r w:rsidRPr="003677A9">
        <w:rPr>
          <w:rFonts w:ascii="Times New Roman" w:eastAsia="Times New Roman" w:hAnsi="Times New Roman" w:cs="Times New Roman"/>
          <w:color w:val="000000"/>
          <w:sz w:val="24"/>
          <w:szCs w:val="24"/>
          <w:lang w:eastAsia="ru-RU"/>
        </w:rPr>
        <w:t>статьи 12</w:t>
      </w:r>
      <w:r w:rsidRPr="003677A9">
        <w:rPr>
          <w:rFonts w:ascii="Times New Roman" w:eastAsia="Times New Roman" w:hAnsi="Times New Roman" w:cs="Times New Roman"/>
          <w:color w:val="000000"/>
          <w:sz w:val="24"/>
          <w:szCs w:val="24"/>
          <w:vertAlign w:val="superscript"/>
          <w:lang w:eastAsia="ru-RU"/>
        </w:rPr>
        <w:t>1</w:t>
      </w:r>
      <w:r w:rsidRPr="003677A9">
        <w:rPr>
          <w:rFonts w:ascii="Times New Roman" w:eastAsia="Times New Roman" w:hAnsi="Times New Roman" w:cs="Times New Roman"/>
          <w:color w:val="000000"/>
          <w:sz w:val="24"/>
          <w:szCs w:val="24"/>
          <w:lang w:eastAsia="ru-RU"/>
        </w:rPr>
        <w:t xml:space="preserve">Федерального закона от 25.12.2008 № 273-ФЗ «О противодействии коррупции» и устанавливает процедуру сообщения председателем Собрания депутатов – главой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депутатами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7A769EAC"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2. Для целей настоящего Порядка используются понятия «конфликт интересов» и «личная заинтересованность», установленные статьей 10 Федерального закона от 25.12.2008 № 273-ФЗ.</w:t>
      </w:r>
    </w:p>
    <w:p w14:paraId="33B21529"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3. Лица, указанные в пункте 1 настоящего Порядка, обязаны  </w:t>
      </w:r>
      <w:r w:rsidRPr="003677A9">
        <w:rPr>
          <w:rFonts w:ascii="Times New Roman" w:eastAsia="Times New Roman" w:hAnsi="Times New Roman" w:cs="Times New Roman"/>
          <w:color w:val="000000"/>
          <w:sz w:val="24"/>
          <w:szCs w:val="24"/>
          <w:shd w:val="clear" w:color="auto" w:fill="FFFFFF"/>
          <w:lang w:eastAsia="ru-RU"/>
        </w:rPr>
        <w:t>уведомлять представителя нанимателя (работодателя), органы прокуратуры или другие государственные органы обо всех случаях</w:t>
      </w:r>
      <w:r w:rsidRPr="003677A9">
        <w:rPr>
          <w:rFonts w:ascii="Times New Roman" w:eastAsia="Times New Roman" w:hAnsi="Times New Roman" w:cs="Times New Roman"/>
          <w:color w:val="000000"/>
          <w:sz w:val="24"/>
          <w:szCs w:val="24"/>
          <w:lang w:eastAsia="ru-RU"/>
        </w:rPr>
        <w:t xml:space="preserve"> </w:t>
      </w:r>
      <w:r w:rsidRPr="003677A9">
        <w:rPr>
          <w:rFonts w:ascii="Times New Roman" w:eastAsia="Times New Roman" w:hAnsi="Times New Roman" w:cs="Times New Roman"/>
          <w:color w:val="000000"/>
          <w:sz w:val="24"/>
          <w:szCs w:val="24"/>
          <w:shd w:val="clear" w:color="auto" w:fill="FFFFFF"/>
          <w:lang w:eastAsia="ru-RU"/>
        </w:rPr>
        <w:t>обращения к нему каких-либо лиц в целях склонения его к совершению коррупционных правонарушений,</w:t>
      </w:r>
      <w:r w:rsidRPr="003677A9">
        <w:rPr>
          <w:rFonts w:ascii="Times New Roman" w:eastAsia="Times New Roman" w:hAnsi="Times New Roman" w:cs="Times New Roman"/>
          <w:color w:val="000000"/>
          <w:sz w:val="24"/>
          <w:szCs w:val="24"/>
          <w:lang w:eastAsia="ru-RU"/>
        </w:rPr>
        <w:t xml:space="preserve"> о возникновении личной заинтересованности при исполнении должностных обязанностей, которая приводит или может привести к конфликту </w:t>
      </w:r>
      <w:proofErr w:type="spellStart"/>
      <w:r w:rsidRPr="003677A9">
        <w:rPr>
          <w:rFonts w:ascii="Times New Roman" w:eastAsia="Times New Roman" w:hAnsi="Times New Roman" w:cs="Times New Roman"/>
          <w:color w:val="000000"/>
          <w:sz w:val="24"/>
          <w:szCs w:val="24"/>
          <w:lang w:eastAsia="ru-RU"/>
        </w:rPr>
        <w:t>интересов,не</w:t>
      </w:r>
      <w:proofErr w:type="spellEnd"/>
      <w:r w:rsidRPr="003677A9">
        <w:rPr>
          <w:rFonts w:ascii="Times New Roman" w:eastAsia="Times New Roman" w:hAnsi="Times New Roman" w:cs="Times New Roman"/>
          <w:color w:val="000000"/>
          <w:sz w:val="24"/>
          <w:szCs w:val="24"/>
          <w:lang w:eastAsia="ru-RU"/>
        </w:rPr>
        <w:t xml:space="preserve"> позднее трех рабочих дней со дня, когда им стало об это известно.</w:t>
      </w:r>
    </w:p>
    <w:p w14:paraId="51E2964B"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4. Сообщение оформляется в письменной форме в виде уведомления о возникновении личной заинтересованности при осуществлении должностных обязанностей, которая приводит или может привести к конфликту интересов </w:t>
      </w:r>
      <w:r w:rsidRPr="003677A9">
        <w:rPr>
          <w:rFonts w:ascii="Times New Roman" w:eastAsia="Times New Roman" w:hAnsi="Times New Roman" w:cs="Times New Roman"/>
          <w:color w:val="000000"/>
          <w:sz w:val="24"/>
          <w:szCs w:val="24"/>
          <w:lang w:eastAsia="ru-RU"/>
        </w:rPr>
        <w:br/>
        <w:t>(далее – уведомление), по форме согласно приложению 1 к настоящему Порядку.</w:t>
      </w:r>
    </w:p>
    <w:p w14:paraId="7CAC9143"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5. В уведомлении должны быть указаны обстоятельства, являющиеся основанием возникновения личной заинтересованности, должностные обязанности, на исполнение которых влияет или может повлиять личная заинтересованность, предлагаемые меры по предотвращению или урегулированию конфликта интересов.</w:t>
      </w:r>
    </w:p>
    <w:p w14:paraId="034DA544"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К уведомлению могут быть приложены материалы, имеющие отношение к обстоятельствам, послужившим основанием для его подготовки.</w:t>
      </w:r>
    </w:p>
    <w:p w14:paraId="54C9C0CC"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6. Уведомление должно быть подписано лицом, его представляющим, лично с указанием даты его составления и адресовано в Собрание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p>
    <w:p w14:paraId="5AF63A8F"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7.</w:t>
      </w:r>
      <w:r w:rsidRPr="003677A9">
        <w:rPr>
          <w:rFonts w:ascii="Times New Roman" w:eastAsia="Times New Roman" w:hAnsi="Times New Roman" w:cs="Times New Roman"/>
          <w:sz w:val="24"/>
          <w:szCs w:val="24"/>
          <w:lang w:eastAsia="ru-RU"/>
        </w:rPr>
        <w:t>Уведомление подлежит регистрации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по форме согласно приложению 2 к настоящему Порядку (далее - журнал) в день его получения.</w:t>
      </w:r>
    </w:p>
    <w:p w14:paraId="333178BC"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color w:val="000000"/>
          <w:sz w:val="24"/>
          <w:szCs w:val="24"/>
          <w:lang w:eastAsia="ru-RU"/>
        </w:rPr>
        <w:t xml:space="preserve">8. </w:t>
      </w:r>
      <w:r w:rsidRPr="003677A9">
        <w:rPr>
          <w:rFonts w:ascii="Times New Roman" w:eastAsia="Times New Roman" w:hAnsi="Times New Roman" w:cs="Times New Roman"/>
          <w:sz w:val="24"/>
          <w:szCs w:val="24"/>
          <w:lang w:eastAsia="ru-RU"/>
        </w:rPr>
        <w:t>Копия уведомления с отметкой о регистрации в течение двух рабочих дней со дня его подачи выдается лицам, указанным в пункте 1 настоящего Порядка, под роспись в журнале либо направляется по почте, о чем в журнале делается отметка.</w:t>
      </w:r>
    </w:p>
    <w:p w14:paraId="0BF196A6"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9. Рассмотрение уведомления осуществляет постоянная </w:t>
      </w:r>
      <w:r w:rsidRPr="003677A9">
        <w:rPr>
          <w:rFonts w:ascii="Times New Roman" w:eastAsia="Times New Roman" w:hAnsi="Times New Roman" w:cs="Times New Roman"/>
          <w:color w:val="000000"/>
          <w:sz w:val="24"/>
          <w:szCs w:val="24"/>
          <w:lang w:eastAsia="ru-RU"/>
        </w:rPr>
        <w:t xml:space="preserve">комиссия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r w:rsidRPr="003677A9">
        <w:rPr>
          <w:rFonts w:ascii="Times New Roman" w:eastAsia="Times New Roman" w:hAnsi="Times New Roman" w:cs="Times New Roman"/>
          <w:sz w:val="24"/>
          <w:szCs w:val="24"/>
          <w:lang w:eastAsia="ru-RU"/>
        </w:rPr>
        <w:t xml:space="preserve"> (далее - комиссия).</w:t>
      </w:r>
    </w:p>
    <w:p w14:paraId="4E2D0352"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10. Уведомление должно быть направлено в комиссию в течение трех рабочих дней со дня его регистрации в журнале.</w:t>
      </w:r>
    </w:p>
    <w:p w14:paraId="2FE5304A"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11. Уведомление должно быть рассмотрено комиссией в течение 15 рабочих дней со дня его поступления.</w:t>
      </w:r>
    </w:p>
    <w:p w14:paraId="067A5603"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12. По итогам рассмотрения уведомления, комиссия принимает одно из следующих решений:</w:t>
      </w:r>
    </w:p>
    <w:p w14:paraId="1E425D60"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1) признать, что при исполнении лицом, указанным в пункте 1 настоящего Порядка, должностных обязанностей конфликт интересов отсутствует;</w:t>
      </w:r>
    </w:p>
    <w:p w14:paraId="7304ECC3"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 признать, что при исполнении лицом, указанным в пункте 1 настоящего Порядка, должностных обязанностей личная заинтересованность приводит или может привести к конфликту интересов;</w:t>
      </w:r>
    </w:p>
    <w:p w14:paraId="1EFBDA38"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3) признать, что лицо, указанное в пункте 1 настоящего Порядка, не соблюдало требования об урегулировании конфликта интересов. </w:t>
      </w:r>
    </w:p>
    <w:p w14:paraId="3EEF670B"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13. В случае принятия решения, предусмотренного подпунктом 2 пункта 12 настоящего Порядка, комиссия рекомендует лицу, указанному в пункте 1 настоящего Порядка, принять меры по урегулированию конфликта интересов или по недопущению его возникновения.</w:t>
      </w:r>
    </w:p>
    <w:p w14:paraId="0150DC87"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14. В случае принятия решения, предусмотренного подпунктом 3 пункта 12 настоящего Порядка, комиссия рекомендует Собранию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w:t>
      </w:r>
      <w:r w:rsidRPr="003677A9">
        <w:rPr>
          <w:rFonts w:ascii="Times New Roman" w:eastAsia="Times New Roman" w:hAnsi="Times New Roman" w:cs="Times New Roman"/>
          <w:sz w:val="24"/>
          <w:szCs w:val="24"/>
          <w:lang w:eastAsia="ru-RU"/>
        </w:rPr>
        <w:t xml:space="preserve"> сельского поселения применить к лицу, указанному в пункте 1 настоящего Порядка, меры ответственности, предусмотренные Федеральным законом от 06.10.2003 </w:t>
      </w:r>
      <w:r w:rsidRPr="003677A9">
        <w:rPr>
          <w:rFonts w:ascii="Times New Roman" w:eastAsia="Times New Roman" w:hAnsi="Times New Roman" w:cs="Times New Roman"/>
          <w:sz w:val="24"/>
          <w:szCs w:val="24"/>
          <w:lang w:eastAsia="ru-RU"/>
        </w:rPr>
        <w:br/>
        <w:t>№ 131-ФЗ «Об общих принципах организации местного самоуправления в Российской Федерации».</w:t>
      </w:r>
    </w:p>
    <w:p w14:paraId="1628DE1E"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15. Порядок проведения заседания комиссии и порядок принятия решения по итогам заседания комиссии, виды решений, принимаемых комиссией, определяются муниципальным правовым актом, регулирующим порядок деятельности комиссии.</w:t>
      </w:r>
    </w:p>
    <w:p w14:paraId="38DDEBC8" w14:textId="77777777" w:rsidR="003677A9" w:rsidRPr="003677A9" w:rsidRDefault="003677A9" w:rsidP="003677A9">
      <w:pPr>
        <w:autoSpaceDE w:val="0"/>
        <w:autoSpaceDN w:val="0"/>
        <w:adjustRightInd w:val="0"/>
        <w:spacing w:after="0" w:line="240" w:lineRule="auto"/>
        <w:ind w:left="4536"/>
        <w:jc w:val="center"/>
        <w:rPr>
          <w:rFonts w:ascii="Times New Roman" w:eastAsia="Times New Roman" w:hAnsi="Times New Roman" w:cs="Times New Roman"/>
          <w:color w:val="000000"/>
          <w:sz w:val="24"/>
          <w:szCs w:val="24"/>
          <w:lang w:eastAsia="ru-RU"/>
        </w:rPr>
      </w:pPr>
    </w:p>
    <w:p w14:paraId="34AB368E" w14:textId="77777777" w:rsidR="003677A9" w:rsidRPr="003677A9" w:rsidRDefault="003677A9" w:rsidP="003677A9">
      <w:pPr>
        <w:autoSpaceDE w:val="0"/>
        <w:autoSpaceDN w:val="0"/>
        <w:adjustRightInd w:val="0"/>
        <w:spacing w:after="0" w:line="240" w:lineRule="auto"/>
        <w:ind w:left="4536"/>
        <w:jc w:val="center"/>
        <w:rPr>
          <w:rFonts w:ascii="Times New Roman" w:eastAsia="Times New Roman" w:hAnsi="Times New Roman" w:cs="Times New Roman"/>
          <w:color w:val="000000"/>
          <w:sz w:val="24"/>
          <w:szCs w:val="24"/>
          <w:lang w:eastAsia="ru-RU"/>
        </w:rPr>
      </w:pPr>
    </w:p>
    <w:p w14:paraId="2758AE1E" w14:textId="77777777" w:rsidR="003677A9" w:rsidRPr="003677A9" w:rsidRDefault="003677A9" w:rsidP="003677A9">
      <w:pPr>
        <w:autoSpaceDE w:val="0"/>
        <w:autoSpaceDN w:val="0"/>
        <w:adjustRightInd w:val="0"/>
        <w:spacing w:after="0" w:line="240" w:lineRule="auto"/>
        <w:ind w:left="4536"/>
        <w:jc w:val="center"/>
        <w:rPr>
          <w:rFonts w:ascii="Times New Roman" w:eastAsia="Times New Roman" w:hAnsi="Times New Roman" w:cs="Times New Roman"/>
          <w:color w:val="000000"/>
          <w:sz w:val="24"/>
          <w:szCs w:val="24"/>
          <w:lang w:eastAsia="ru-RU"/>
        </w:rPr>
      </w:pPr>
    </w:p>
    <w:p w14:paraId="319FC5B7" w14:textId="246EE5E0" w:rsidR="003677A9" w:rsidRPr="003677A9" w:rsidRDefault="003677A9" w:rsidP="003677A9">
      <w:pPr>
        <w:autoSpaceDE w:val="0"/>
        <w:autoSpaceDN w:val="0"/>
        <w:adjustRightInd w:val="0"/>
        <w:spacing w:after="0" w:line="240" w:lineRule="auto"/>
        <w:ind w:left="4536"/>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Приложение 1</w:t>
      </w:r>
    </w:p>
    <w:p w14:paraId="5970C1E4" w14:textId="77777777" w:rsidR="003677A9" w:rsidRPr="003677A9" w:rsidRDefault="003677A9" w:rsidP="003677A9">
      <w:pPr>
        <w:autoSpaceDE w:val="0"/>
        <w:autoSpaceDN w:val="0"/>
        <w:adjustRightInd w:val="0"/>
        <w:spacing w:after="0" w:line="240" w:lineRule="auto"/>
        <w:ind w:left="4536"/>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к Порядку сообщения председателем Собрания депутатов – главой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депутатами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5CB1B72" w14:textId="77777777" w:rsidR="003677A9" w:rsidRPr="003677A9" w:rsidRDefault="003677A9" w:rsidP="003677A9">
      <w:pPr>
        <w:autoSpaceDE w:val="0"/>
        <w:autoSpaceDN w:val="0"/>
        <w:adjustRightInd w:val="0"/>
        <w:spacing w:after="0" w:line="240" w:lineRule="auto"/>
        <w:ind w:left="4820"/>
        <w:jc w:val="center"/>
        <w:rPr>
          <w:rFonts w:ascii="Times New Roman" w:eastAsia="Times New Roman" w:hAnsi="Times New Roman" w:cs="Times New Roman"/>
          <w:color w:val="000000"/>
          <w:sz w:val="24"/>
          <w:szCs w:val="24"/>
          <w:lang w:eastAsia="ru-RU"/>
        </w:rPr>
      </w:pPr>
    </w:p>
    <w:p w14:paraId="6BE8D986" w14:textId="77777777" w:rsidR="003677A9" w:rsidRPr="003677A9" w:rsidRDefault="003677A9" w:rsidP="003677A9">
      <w:pPr>
        <w:autoSpaceDE w:val="0"/>
        <w:autoSpaceDN w:val="0"/>
        <w:adjustRightInd w:val="0"/>
        <w:spacing w:after="0" w:line="240" w:lineRule="auto"/>
        <w:ind w:left="5245"/>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В Собрание депутатов </w:t>
      </w:r>
    </w:p>
    <w:p w14:paraId="5EEDE635" w14:textId="77777777" w:rsidR="003677A9" w:rsidRPr="003677A9" w:rsidRDefault="003677A9" w:rsidP="003677A9">
      <w:pPr>
        <w:autoSpaceDE w:val="0"/>
        <w:autoSpaceDN w:val="0"/>
        <w:adjustRightInd w:val="0"/>
        <w:spacing w:after="0" w:line="240" w:lineRule="auto"/>
        <w:ind w:left="5245"/>
        <w:jc w:val="center"/>
        <w:rPr>
          <w:rFonts w:ascii="Times New Roman" w:eastAsia="Times New Roman" w:hAnsi="Times New Roman" w:cs="Times New Roman"/>
          <w:color w:val="000000"/>
          <w:sz w:val="24"/>
          <w:szCs w:val="24"/>
          <w:lang w:eastAsia="ru-RU"/>
        </w:rPr>
      </w:pP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p>
    <w:p w14:paraId="67A57B42" w14:textId="77777777" w:rsidR="003677A9" w:rsidRPr="003677A9" w:rsidRDefault="003677A9" w:rsidP="003677A9">
      <w:pPr>
        <w:autoSpaceDE w:val="0"/>
        <w:autoSpaceDN w:val="0"/>
        <w:adjustRightInd w:val="0"/>
        <w:spacing w:after="0" w:line="240" w:lineRule="auto"/>
        <w:ind w:left="5245"/>
        <w:rPr>
          <w:rFonts w:ascii="Times New Roman" w:eastAsia="Times New Roman" w:hAnsi="Times New Roman" w:cs="Times New Roman"/>
          <w:color w:val="000000"/>
          <w:sz w:val="24"/>
          <w:szCs w:val="24"/>
          <w:lang w:eastAsia="ru-RU"/>
        </w:rPr>
      </w:pPr>
    </w:p>
    <w:p w14:paraId="5276846B" w14:textId="77777777" w:rsidR="003677A9" w:rsidRPr="003677A9" w:rsidRDefault="003677A9" w:rsidP="003677A9">
      <w:pPr>
        <w:autoSpaceDE w:val="0"/>
        <w:autoSpaceDN w:val="0"/>
        <w:adjustRightInd w:val="0"/>
        <w:spacing w:after="0" w:line="240" w:lineRule="auto"/>
        <w:ind w:left="5245"/>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от _________________________________</w:t>
      </w:r>
    </w:p>
    <w:p w14:paraId="27C2D6DD" w14:textId="77777777" w:rsidR="003677A9" w:rsidRPr="003677A9" w:rsidRDefault="003677A9" w:rsidP="003677A9">
      <w:pPr>
        <w:autoSpaceDE w:val="0"/>
        <w:autoSpaceDN w:val="0"/>
        <w:adjustRightInd w:val="0"/>
        <w:spacing w:after="0" w:line="240" w:lineRule="auto"/>
        <w:ind w:left="5245"/>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___________________________________</w:t>
      </w:r>
    </w:p>
    <w:p w14:paraId="78B99587" w14:textId="77777777" w:rsidR="003677A9" w:rsidRPr="003677A9" w:rsidRDefault="003677A9" w:rsidP="003677A9">
      <w:pPr>
        <w:autoSpaceDE w:val="0"/>
        <w:autoSpaceDN w:val="0"/>
        <w:adjustRightInd w:val="0"/>
        <w:spacing w:after="0" w:line="240" w:lineRule="auto"/>
        <w:ind w:left="5245"/>
        <w:jc w:val="center"/>
        <w:rPr>
          <w:rFonts w:ascii="Times New Roman" w:eastAsia="Times New Roman" w:hAnsi="Times New Roman" w:cs="Times New Roman"/>
          <w:color w:val="000000"/>
          <w:sz w:val="24"/>
          <w:szCs w:val="24"/>
          <w:vertAlign w:val="superscript"/>
          <w:lang w:eastAsia="ru-RU"/>
        </w:rPr>
      </w:pPr>
      <w:r w:rsidRPr="003677A9">
        <w:rPr>
          <w:rFonts w:ascii="Times New Roman" w:eastAsia="Times New Roman" w:hAnsi="Times New Roman" w:cs="Times New Roman"/>
          <w:color w:val="000000"/>
          <w:sz w:val="24"/>
          <w:szCs w:val="24"/>
          <w:vertAlign w:val="superscript"/>
          <w:lang w:eastAsia="ru-RU"/>
        </w:rPr>
        <w:t>(Ф.И.О., замещаемая должность)</w:t>
      </w:r>
    </w:p>
    <w:p w14:paraId="02AA538F" w14:textId="77777777" w:rsidR="003677A9" w:rsidRPr="003677A9" w:rsidRDefault="003677A9" w:rsidP="003677A9">
      <w:pPr>
        <w:autoSpaceDE w:val="0"/>
        <w:autoSpaceDN w:val="0"/>
        <w:adjustRightInd w:val="0"/>
        <w:spacing w:after="0" w:line="240" w:lineRule="auto"/>
        <w:ind w:firstLine="709"/>
        <w:rPr>
          <w:rFonts w:ascii="Times New Roman" w:eastAsia="Times New Roman" w:hAnsi="Times New Roman" w:cs="Times New Roman"/>
          <w:bCs/>
          <w:color w:val="000000"/>
          <w:sz w:val="24"/>
          <w:szCs w:val="24"/>
          <w:lang w:eastAsia="ru-RU"/>
        </w:rPr>
      </w:pPr>
      <w:bookmarkStart w:id="11" w:name="Par67"/>
      <w:bookmarkEnd w:id="11"/>
    </w:p>
    <w:p w14:paraId="5B543DA2"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3677A9">
        <w:rPr>
          <w:rFonts w:ascii="Times New Roman" w:eastAsia="Times New Roman" w:hAnsi="Times New Roman" w:cs="Times New Roman"/>
          <w:bCs/>
          <w:color w:val="000000"/>
          <w:sz w:val="24"/>
          <w:szCs w:val="24"/>
          <w:lang w:eastAsia="ru-RU"/>
        </w:rPr>
        <w:t>УВЕДОМЛЕНИЕ</w:t>
      </w:r>
    </w:p>
    <w:p w14:paraId="49CD61E5"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7316A34"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6DC428D3"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195F21FD"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Обстоятельства, являющиеся основанием возникновения личной заинтересованности: ______________________________________________________</w:t>
      </w:r>
    </w:p>
    <w:p w14:paraId="71A799C9"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________________________________________________________________________</w:t>
      </w:r>
    </w:p>
    <w:p w14:paraId="45C39AAC"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Должностные обязанности, на исполнение которых влияет или может повлиять личная заинтересованность: ________________________________________________</w:t>
      </w:r>
    </w:p>
    <w:p w14:paraId="7C118CA0"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________________________________________________________________________</w:t>
      </w:r>
    </w:p>
    <w:p w14:paraId="484CD5A7"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Предлагаемые меры по предотвращению или урегулированию конфликта интересов: _______________________________________________________________</w:t>
      </w:r>
    </w:p>
    <w:p w14:paraId="46AD4780"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________________________________________________________________________</w:t>
      </w:r>
    </w:p>
    <w:p w14:paraId="009CDF8E"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1D390D33"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Намереваюсь (не намереваюсь)*</w:t>
      </w:r>
      <w:r w:rsidRPr="003677A9">
        <w:rPr>
          <w:rFonts w:ascii="Times New Roman" w:eastAsia="Times New Roman" w:hAnsi="Times New Roman" w:cs="Times New Roman"/>
          <w:color w:val="000000"/>
          <w:sz w:val="24"/>
          <w:szCs w:val="24"/>
          <w:vertAlign w:val="superscript"/>
          <w:lang w:eastAsia="ru-RU"/>
        </w:rPr>
        <w:footnoteReference w:id="1"/>
      </w:r>
      <w:r w:rsidRPr="003677A9">
        <w:rPr>
          <w:rFonts w:ascii="Times New Roman" w:eastAsia="Times New Roman" w:hAnsi="Times New Roman" w:cs="Times New Roman"/>
          <w:color w:val="000000"/>
          <w:sz w:val="24"/>
          <w:szCs w:val="24"/>
          <w:lang w:eastAsia="ru-RU"/>
        </w:rPr>
        <w:t xml:space="preserve"> лично присутствовать на заседании комиссии при рассмотрении настоящего уведомления.</w:t>
      </w:r>
    </w:p>
    <w:p w14:paraId="30BC235D"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3CA570DA" w14:textId="77777777" w:rsidR="003677A9" w:rsidRPr="003677A9" w:rsidRDefault="003677A9" w:rsidP="003677A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Приложение: __________________________________________ на __ л. в 1 экз.</w:t>
      </w:r>
    </w:p>
    <w:p w14:paraId="31E73705" w14:textId="77777777" w:rsidR="003677A9" w:rsidRPr="003677A9" w:rsidRDefault="003677A9" w:rsidP="003677A9">
      <w:pPr>
        <w:autoSpaceDE w:val="0"/>
        <w:autoSpaceDN w:val="0"/>
        <w:adjustRightInd w:val="0"/>
        <w:spacing w:after="0" w:line="240" w:lineRule="auto"/>
        <w:ind w:left="5664" w:firstLine="708"/>
        <w:jc w:val="both"/>
        <w:rPr>
          <w:rFonts w:ascii="Times New Roman" w:eastAsia="Times New Roman" w:hAnsi="Times New Roman" w:cs="Times New Roman"/>
          <w:color w:val="000000"/>
          <w:sz w:val="24"/>
          <w:szCs w:val="24"/>
          <w:lang w:eastAsia="ru-RU"/>
        </w:rPr>
      </w:pPr>
    </w:p>
    <w:p w14:paraId="0E36987B" w14:textId="77777777" w:rsidR="003677A9" w:rsidRPr="003677A9" w:rsidRDefault="003677A9" w:rsidP="003677A9">
      <w:pPr>
        <w:autoSpaceDE w:val="0"/>
        <w:autoSpaceDN w:val="0"/>
        <w:adjustRightInd w:val="0"/>
        <w:spacing w:after="0" w:line="240" w:lineRule="auto"/>
        <w:ind w:left="5664"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___________________________</w:t>
      </w:r>
    </w:p>
    <w:p w14:paraId="5F845C1B" w14:textId="77777777" w:rsidR="003677A9" w:rsidRPr="003677A9" w:rsidRDefault="003677A9" w:rsidP="003677A9">
      <w:pPr>
        <w:autoSpaceDE w:val="0"/>
        <w:autoSpaceDN w:val="0"/>
        <w:adjustRightInd w:val="0"/>
        <w:spacing w:after="0" w:line="240" w:lineRule="auto"/>
        <w:ind w:left="1416"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vertAlign w:val="superscript"/>
          <w:lang w:eastAsia="ru-RU"/>
        </w:rPr>
        <w:tab/>
      </w:r>
      <w:r w:rsidRPr="003677A9">
        <w:rPr>
          <w:rFonts w:ascii="Times New Roman" w:eastAsia="Times New Roman" w:hAnsi="Times New Roman" w:cs="Times New Roman"/>
          <w:color w:val="000000"/>
          <w:sz w:val="24"/>
          <w:szCs w:val="24"/>
          <w:vertAlign w:val="superscript"/>
          <w:lang w:eastAsia="ru-RU"/>
        </w:rPr>
        <w:tab/>
      </w:r>
      <w:r w:rsidRPr="003677A9">
        <w:rPr>
          <w:rFonts w:ascii="Times New Roman" w:eastAsia="Times New Roman" w:hAnsi="Times New Roman" w:cs="Times New Roman"/>
          <w:color w:val="000000"/>
          <w:sz w:val="24"/>
          <w:szCs w:val="24"/>
          <w:vertAlign w:val="superscript"/>
          <w:lang w:eastAsia="ru-RU"/>
        </w:rPr>
        <w:tab/>
      </w:r>
      <w:r w:rsidRPr="003677A9">
        <w:rPr>
          <w:rFonts w:ascii="Times New Roman" w:eastAsia="Times New Roman" w:hAnsi="Times New Roman" w:cs="Times New Roman"/>
          <w:color w:val="000000"/>
          <w:sz w:val="24"/>
          <w:szCs w:val="24"/>
          <w:vertAlign w:val="superscript"/>
          <w:lang w:eastAsia="ru-RU"/>
        </w:rPr>
        <w:tab/>
      </w:r>
      <w:r w:rsidRPr="003677A9">
        <w:rPr>
          <w:rFonts w:ascii="Times New Roman" w:eastAsia="Times New Roman" w:hAnsi="Times New Roman" w:cs="Times New Roman"/>
          <w:color w:val="000000"/>
          <w:sz w:val="24"/>
          <w:szCs w:val="24"/>
          <w:vertAlign w:val="superscript"/>
          <w:lang w:eastAsia="ru-RU"/>
        </w:rPr>
        <w:tab/>
      </w:r>
      <w:r w:rsidRPr="003677A9">
        <w:rPr>
          <w:rFonts w:ascii="Times New Roman" w:eastAsia="Times New Roman" w:hAnsi="Times New Roman" w:cs="Times New Roman"/>
          <w:color w:val="000000"/>
          <w:sz w:val="24"/>
          <w:szCs w:val="24"/>
          <w:vertAlign w:val="superscript"/>
          <w:lang w:eastAsia="ru-RU"/>
        </w:rPr>
        <w:tab/>
      </w:r>
      <w:r w:rsidRPr="003677A9">
        <w:rPr>
          <w:rFonts w:ascii="Times New Roman" w:eastAsia="Times New Roman" w:hAnsi="Times New Roman" w:cs="Times New Roman"/>
          <w:color w:val="000000"/>
          <w:sz w:val="24"/>
          <w:szCs w:val="24"/>
          <w:vertAlign w:val="superscript"/>
          <w:lang w:eastAsia="ru-RU"/>
        </w:rPr>
        <w:tab/>
      </w:r>
      <w:r w:rsidRPr="003677A9">
        <w:rPr>
          <w:rFonts w:ascii="Times New Roman" w:eastAsia="Times New Roman" w:hAnsi="Times New Roman" w:cs="Times New Roman"/>
          <w:color w:val="000000"/>
          <w:sz w:val="24"/>
          <w:szCs w:val="24"/>
          <w:vertAlign w:val="superscript"/>
          <w:lang w:eastAsia="ru-RU"/>
        </w:rPr>
        <w:tab/>
        <w:t>(подпись)</w:t>
      </w:r>
    </w:p>
    <w:p w14:paraId="73CE6533" w14:textId="77777777" w:rsidR="003677A9" w:rsidRPr="003677A9" w:rsidRDefault="003677A9" w:rsidP="003677A9">
      <w:pPr>
        <w:autoSpaceDE w:val="0"/>
        <w:autoSpaceDN w:val="0"/>
        <w:adjustRightInd w:val="0"/>
        <w:spacing w:after="0" w:line="240" w:lineRule="auto"/>
        <w:ind w:firstLine="540"/>
        <w:jc w:val="right"/>
        <w:rPr>
          <w:rFonts w:ascii="Times New Roman" w:eastAsia="Times New Roman" w:hAnsi="Times New Roman" w:cs="Times New Roman"/>
          <w:color w:val="000000"/>
          <w:sz w:val="24"/>
          <w:szCs w:val="24"/>
          <w:lang w:eastAsia="ru-RU"/>
        </w:rPr>
      </w:pPr>
    </w:p>
    <w:p w14:paraId="500D5D39" w14:textId="77777777" w:rsidR="003677A9" w:rsidRPr="003677A9" w:rsidRDefault="003677A9" w:rsidP="003677A9">
      <w:pPr>
        <w:autoSpaceDE w:val="0"/>
        <w:autoSpaceDN w:val="0"/>
        <w:adjustRightInd w:val="0"/>
        <w:spacing w:after="0" w:line="240" w:lineRule="auto"/>
        <w:ind w:firstLine="540"/>
        <w:jc w:val="right"/>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«__» ___________ 20__ г.</w:t>
      </w:r>
    </w:p>
    <w:p w14:paraId="2BBE2BC0" w14:textId="77777777" w:rsidR="003677A9" w:rsidRPr="003677A9" w:rsidRDefault="003677A9" w:rsidP="003677A9">
      <w:pPr>
        <w:autoSpaceDE w:val="0"/>
        <w:autoSpaceDN w:val="0"/>
        <w:adjustRightInd w:val="0"/>
        <w:spacing w:after="0" w:line="240" w:lineRule="auto"/>
        <w:ind w:left="4820"/>
        <w:jc w:val="center"/>
        <w:rPr>
          <w:rFonts w:ascii="Times New Roman" w:eastAsia="Times New Roman" w:hAnsi="Times New Roman" w:cs="Times New Roman"/>
          <w:color w:val="000000"/>
          <w:sz w:val="24"/>
          <w:szCs w:val="24"/>
          <w:lang w:eastAsia="ru-RU"/>
        </w:rPr>
        <w:sectPr w:rsidR="003677A9" w:rsidRPr="003677A9" w:rsidSect="003677A9">
          <w:footerReference w:type="even" r:id="rId19"/>
          <w:footerReference w:type="default" r:id="rId20"/>
          <w:pgSz w:w="11907" w:h="16840" w:code="9"/>
          <w:pgMar w:top="851" w:right="567" w:bottom="851" w:left="1134" w:header="720" w:footer="720" w:gutter="0"/>
          <w:cols w:space="720"/>
          <w:titlePg/>
        </w:sectPr>
      </w:pPr>
    </w:p>
    <w:p w14:paraId="39A128A3" w14:textId="77777777" w:rsidR="003677A9" w:rsidRPr="003677A9" w:rsidRDefault="003677A9" w:rsidP="003677A9">
      <w:pPr>
        <w:autoSpaceDE w:val="0"/>
        <w:autoSpaceDN w:val="0"/>
        <w:adjustRightInd w:val="0"/>
        <w:spacing w:after="0" w:line="240" w:lineRule="auto"/>
        <w:ind w:left="7655"/>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lastRenderedPageBreak/>
        <w:t>Приложение 2</w:t>
      </w:r>
    </w:p>
    <w:p w14:paraId="76A0BE6B" w14:textId="77777777" w:rsidR="003677A9" w:rsidRPr="003677A9" w:rsidRDefault="003677A9" w:rsidP="00B4196B">
      <w:pPr>
        <w:autoSpaceDE w:val="0"/>
        <w:autoSpaceDN w:val="0"/>
        <w:adjustRightInd w:val="0"/>
        <w:spacing w:after="0" w:line="240" w:lineRule="auto"/>
        <w:ind w:left="5670"/>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к Порядку сообщения председателем Собрания депутатов – главой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депутатами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0FB5FA79" w14:textId="77777777" w:rsidR="003677A9" w:rsidRPr="003677A9" w:rsidRDefault="003677A9" w:rsidP="003677A9">
      <w:pPr>
        <w:autoSpaceDE w:val="0"/>
        <w:autoSpaceDN w:val="0"/>
        <w:adjustRightInd w:val="0"/>
        <w:spacing w:after="0" w:line="240" w:lineRule="auto"/>
        <w:ind w:firstLine="540"/>
        <w:jc w:val="right"/>
        <w:rPr>
          <w:rFonts w:ascii="Times New Roman" w:eastAsia="Times New Roman" w:hAnsi="Times New Roman" w:cs="Times New Roman"/>
          <w:color w:val="000000"/>
          <w:sz w:val="24"/>
          <w:szCs w:val="24"/>
          <w:lang w:eastAsia="ru-RU"/>
        </w:rPr>
      </w:pPr>
    </w:p>
    <w:p w14:paraId="5356A123"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ЖУРНАЛ </w:t>
      </w:r>
    </w:p>
    <w:p w14:paraId="3D70A9DC"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регистрации уведомлений о возникновении личной </w:t>
      </w:r>
    </w:p>
    <w:p w14:paraId="26313736"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заинтересованности при исполнении должностных</w:t>
      </w:r>
    </w:p>
    <w:p w14:paraId="491FE7BC"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обязанностей, которая приводит или может привести </w:t>
      </w:r>
    </w:p>
    <w:p w14:paraId="6809FE52"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к конфликту интересов </w:t>
      </w:r>
    </w:p>
    <w:p w14:paraId="626E86A0" w14:textId="77777777" w:rsidR="003677A9" w:rsidRPr="003677A9" w:rsidRDefault="003677A9" w:rsidP="003677A9">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tbl>
      <w:tblPr>
        <w:tblW w:w="10565" w:type="dxa"/>
        <w:tblInd w:w="-856" w:type="dxa"/>
        <w:tblLayout w:type="fixed"/>
        <w:tblCellMar>
          <w:top w:w="102" w:type="dxa"/>
          <w:left w:w="62" w:type="dxa"/>
          <w:bottom w:w="102" w:type="dxa"/>
          <w:right w:w="62" w:type="dxa"/>
        </w:tblCellMar>
        <w:tblLook w:val="0000" w:firstRow="0" w:lastRow="0" w:firstColumn="0" w:lastColumn="0" w:noHBand="0" w:noVBand="0"/>
      </w:tblPr>
      <w:tblGrid>
        <w:gridCol w:w="540"/>
        <w:gridCol w:w="1303"/>
        <w:gridCol w:w="1067"/>
        <w:gridCol w:w="1276"/>
        <w:gridCol w:w="1134"/>
        <w:gridCol w:w="1418"/>
        <w:gridCol w:w="1276"/>
        <w:gridCol w:w="992"/>
        <w:gridCol w:w="1559"/>
      </w:tblGrid>
      <w:tr w:rsidR="003677A9" w:rsidRPr="003677A9" w14:paraId="0B036E71" w14:textId="77777777" w:rsidTr="00B4196B">
        <w:tc>
          <w:tcPr>
            <w:tcW w:w="540" w:type="dxa"/>
            <w:vMerge w:val="restart"/>
            <w:tcBorders>
              <w:top w:val="single" w:sz="4" w:space="0" w:color="auto"/>
              <w:left w:val="single" w:sz="4" w:space="0" w:color="auto"/>
              <w:bottom w:val="single" w:sz="4" w:space="0" w:color="auto"/>
              <w:right w:val="single" w:sz="4" w:space="0" w:color="auto"/>
            </w:tcBorders>
          </w:tcPr>
          <w:p w14:paraId="452F851C"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p>
          <w:p w14:paraId="4B126CF8"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п/п </w:t>
            </w:r>
          </w:p>
        </w:tc>
        <w:tc>
          <w:tcPr>
            <w:tcW w:w="1303" w:type="dxa"/>
            <w:vMerge w:val="restart"/>
            <w:tcBorders>
              <w:top w:val="single" w:sz="4" w:space="0" w:color="auto"/>
              <w:left w:val="single" w:sz="4" w:space="0" w:color="auto"/>
              <w:bottom w:val="single" w:sz="4" w:space="0" w:color="auto"/>
              <w:right w:val="single" w:sz="4" w:space="0" w:color="auto"/>
            </w:tcBorders>
          </w:tcPr>
          <w:p w14:paraId="1CEB5238"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Регистрационный номер уведомления </w:t>
            </w:r>
          </w:p>
        </w:tc>
        <w:tc>
          <w:tcPr>
            <w:tcW w:w="1067" w:type="dxa"/>
            <w:vMerge w:val="restart"/>
            <w:tcBorders>
              <w:top w:val="single" w:sz="4" w:space="0" w:color="auto"/>
              <w:left w:val="single" w:sz="4" w:space="0" w:color="auto"/>
              <w:bottom w:val="single" w:sz="4" w:space="0" w:color="auto"/>
              <w:right w:val="single" w:sz="4" w:space="0" w:color="auto"/>
            </w:tcBorders>
          </w:tcPr>
          <w:p w14:paraId="0ABDE5F2"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Дата регистрации уведомления </w:t>
            </w:r>
          </w:p>
        </w:tc>
        <w:tc>
          <w:tcPr>
            <w:tcW w:w="2410" w:type="dxa"/>
            <w:gridSpan w:val="2"/>
            <w:tcBorders>
              <w:top w:val="single" w:sz="4" w:space="0" w:color="auto"/>
              <w:left w:val="single" w:sz="4" w:space="0" w:color="auto"/>
              <w:bottom w:val="single" w:sz="4" w:space="0" w:color="auto"/>
              <w:right w:val="single" w:sz="4" w:space="0" w:color="auto"/>
            </w:tcBorders>
          </w:tcPr>
          <w:p w14:paraId="322B1FD9"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Уведомление представлено </w:t>
            </w:r>
          </w:p>
        </w:tc>
        <w:tc>
          <w:tcPr>
            <w:tcW w:w="3686" w:type="dxa"/>
            <w:gridSpan w:val="3"/>
            <w:tcBorders>
              <w:top w:val="single" w:sz="4" w:space="0" w:color="auto"/>
              <w:left w:val="single" w:sz="4" w:space="0" w:color="auto"/>
              <w:bottom w:val="single" w:sz="4" w:space="0" w:color="auto"/>
              <w:right w:val="single" w:sz="4" w:space="0" w:color="auto"/>
            </w:tcBorders>
          </w:tcPr>
          <w:p w14:paraId="3B71A4BE"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Уведомление зарегистрировано </w:t>
            </w:r>
          </w:p>
        </w:tc>
        <w:tc>
          <w:tcPr>
            <w:tcW w:w="1559" w:type="dxa"/>
            <w:tcBorders>
              <w:top w:val="single" w:sz="4" w:space="0" w:color="auto"/>
              <w:left w:val="single" w:sz="4" w:space="0" w:color="auto"/>
              <w:bottom w:val="single" w:sz="4" w:space="0" w:color="auto"/>
              <w:right w:val="single" w:sz="4" w:space="0" w:color="auto"/>
            </w:tcBorders>
          </w:tcPr>
          <w:p w14:paraId="11C9EFDB"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Отметка о получении либо направлении копии уведомления по почте </w:t>
            </w:r>
          </w:p>
        </w:tc>
      </w:tr>
      <w:tr w:rsidR="003677A9" w:rsidRPr="003677A9" w14:paraId="1BB06C2E" w14:textId="77777777" w:rsidTr="00B4196B">
        <w:tc>
          <w:tcPr>
            <w:tcW w:w="540" w:type="dxa"/>
            <w:vMerge/>
            <w:tcBorders>
              <w:top w:val="single" w:sz="4" w:space="0" w:color="auto"/>
              <w:left w:val="single" w:sz="4" w:space="0" w:color="auto"/>
              <w:bottom w:val="single" w:sz="4" w:space="0" w:color="auto"/>
              <w:right w:val="single" w:sz="4" w:space="0" w:color="auto"/>
            </w:tcBorders>
          </w:tcPr>
          <w:p w14:paraId="1DB09C46" w14:textId="77777777" w:rsidR="003677A9" w:rsidRPr="003677A9" w:rsidRDefault="003677A9" w:rsidP="003677A9">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tc>
        <w:tc>
          <w:tcPr>
            <w:tcW w:w="1303" w:type="dxa"/>
            <w:vMerge/>
            <w:tcBorders>
              <w:top w:val="single" w:sz="4" w:space="0" w:color="auto"/>
              <w:left w:val="single" w:sz="4" w:space="0" w:color="auto"/>
              <w:bottom w:val="single" w:sz="4" w:space="0" w:color="auto"/>
              <w:right w:val="single" w:sz="4" w:space="0" w:color="auto"/>
            </w:tcBorders>
          </w:tcPr>
          <w:p w14:paraId="1B67FE40" w14:textId="77777777" w:rsidR="003677A9" w:rsidRPr="003677A9" w:rsidRDefault="003677A9" w:rsidP="003677A9">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tc>
        <w:tc>
          <w:tcPr>
            <w:tcW w:w="1067" w:type="dxa"/>
            <w:vMerge/>
            <w:tcBorders>
              <w:top w:val="single" w:sz="4" w:space="0" w:color="auto"/>
              <w:left w:val="single" w:sz="4" w:space="0" w:color="auto"/>
              <w:bottom w:val="single" w:sz="4" w:space="0" w:color="auto"/>
              <w:right w:val="single" w:sz="4" w:space="0" w:color="auto"/>
            </w:tcBorders>
          </w:tcPr>
          <w:p w14:paraId="7F91A866" w14:textId="77777777" w:rsidR="003677A9" w:rsidRPr="003677A9" w:rsidRDefault="003677A9" w:rsidP="003677A9">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11F65861"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Ф.И.О. </w:t>
            </w:r>
          </w:p>
        </w:tc>
        <w:tc>
          <w:tcPr>
            <w:tcW w:w="1134" w:type="dxa"/>
            <w:tcBorders>
              <w:top w:val="single" w:sz="4" w:space="0" w:color="auto"/>
              <w:left w:val="single" w:sz="4" w:space="0" w:color="auto"/>
              <w:bottom w:val="single" w:sz="4" w:space="0" w:color="auto"/>
              <w:right w:val="single" w:sz="4" w:space="0" w:color="auto"/>
            </w:tcBorders>
          </w:tcPr>
          <w:p w14:paraId="32A93683"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должность </w:t>
            </w:r>
          </w:p>
        </w:tc>
        <w:tc>
          <w:tcPr>
            <w:tcW w:w="1418" w:type="dxa"/>
            <w:tcBorders>
              <w:top w:val="single" w:sz="4" w:space="0" w:color="auto"/>
              <w:left w:val="single" w:sz="4" w:space="0" w:color="auto"/>
              <w:bottom w:val="single" w:sz="4" w:space="0" w:color="auto"/>
              <w:right w:val="single" w:sz="4" w:space="0" w:color="auto"/>
            </w:tcBorders>
          </w:tcPr>
          <w:p w14:paraId="209D1F0D"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Ф.И.О. </w:t>
            </w:r>
          </w:p>
        </w:tc>
        <w:tc>
          <w:tcPr>
            <w:tcW w:w="1276" w:type="dxa"/>
            <w:tcBorders>
              <w:top w:val="single" w:sz="4" w:space="0" w:color="auto"/>
              <w:left w:val="single" w:sz="4" w:space="0" w:color="auto"/>
              <w:bottom w:val="single" w:sz="4" w:space="0" w:color="auto"/>
              <w:right w:val="single" w:sz="4" w:space="0" w:color="auto"/>
            </w:tcBorders>
          </w:tcPr>
          <w:p w14:paraId="46BCF8EF"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должность </w:t>
            </w:r>
          </w:p>
        </w:tc>
        <w:tc>
          <w:tcPr>
            <w:tcW w:w="992" w:type="dxa"/>
            <w:tcBorders>
              <w:top w:val="single" w:sz="4" w:space="0" w:color="auto"/>
              <w:left w:val="single" w:sz="4" w:space="0" w:color="auto"/>
              <w:bottom w:val="single" w:sz="4" w:space="0" w:color="auto"/>
              <w:right w:val="single" w:sz="4" w:space="0" w:color="auto"/>
            </w:tcBorders>
          </w:tcPr>
          <w:p w14:paraId="5AA6C00A"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подпись </w:t>
            </w:r>
          </w:p>
        </w:tc>
        <w:tc>
          <w:tcPr>
            <w:tcW w:w="1559" w:type="dxa"/>
            <w:tcBorders>
              <w:top w:val="single" w:sz="4" w:space="0" w:color="auto"/>
              <w:left w:val="single" w:sz="4" w:space="0" w:color="auto"/>
              <w:bottom w:val="single" w:sz="4" w:space="0" w:color="auto"/>
              <w:right w:val="single" w:sz="4" w:space="0" w:color="auto"/>
            </w:tcBorders>
          </w:tcPr>
          <w:p w14:paraId="4A2229F5"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77A9" w:rsidRPr="003677A9" w14:paraId="55C70717" w14:textId="77777777" w:rsidTr="00B4196B">
        <w:tc>
          <w:tcPr>
            <w:tcW w:w="540" w:type="dxa"/>
            <w:tcBorders>
              <w:top w:val="single" w:sz="4" w:space="0" w:color="auto"/>
              <w:left w:val="single" w:sz="4" w:space="0" w:color="auto"/>
              <w:bottom w:val="single" w:sz="4" w:space="0" w:color="auto"/>
              <w:right w:val="single" w:sz="4" w:space="0" w:color="auto"/>
            </w:tcBorders>
          </w:tcPr>
          <w:p w14:paraId="5A32E1D3"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1 </w:t>
            </w:r>
          </w:p>
        </w:tc>
        <w:tc>
          <w:tcPr>
            <w:tcW w:w="1303" w:type="dxa"/>
            <w:tcBorders>
              <w:top w:val="single" w:sz="4" w:space="0" w:color="auto"/>
              <w:left w:val="single" w:sz="4" w:space="0" w:color="auto"/>
              <w:bottom w:val="single" w:sz="4" w:space="0" w:color="auto"/>
              <w:right w:val="single" w:sz="4" w:space="0" w:color="auto"/>
            </w:tcBorders>
          </w:tcPr>
          <w:p w14:paraId="6D0E2F92"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2 </w:t>
            </w:r>
          </w:p>
        </w:tc>
        <w:tc>
          <w:tcPr>
            <w:tcW w:w="1067" w:type="dxa"/>
            <w:tcBorders>
              <w:top w:val="single" w:sz="4" w:space="0" w:color="auto"/>
              <w:left w:val="single" w:sz="4" w:space="0" w:color="auto"/>
              <w:bottom w:val="single" w:sz="4" w:space="0" w:color="auto"/>
              <w:right w:val="single" w:sz="4" w:space="0" w:color="auto"/>
            </w:tcBorders>
          </w:tcPr>
          <w:p w14:paraId="5443DEA9"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3 </w:t>
            </w:r>
          </w:p>
        </w:tc>
        <w:tc>
          <w:tcPr>
            <w:tcW w:w="1276" w:type="dxa"/>
            <w:tcBorders>
              <w:top w:val="single" w:sz="4" w:space="0" w:color="auto"/>
              <w:left w:val="single" w:sz="4" w:space="0" w:color="auto"/>
              <w:bottom w:val="single" w:sz="4" w:space="0" w:color="auto"/>
              <w:right w:val="single" w:sz="4" w:space="0" w:color="auto"/>
            </w:tcBorders>
          </w:tcPr>
          <w:p w14:paraId="4AC1E584"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4 </w:t>
            </w:r>
          </w:p>
        </w:tc>
        <w:tc>
          <w:tcPr>
            <w:tcW w:w="1134" w:type="dxa"/>
            <w:tcBorders>
              <w:top w:val="single" w:sz="4" w:space="0" w:color="auto"/>
              <w:left w:val="single" w:sz="4" w:space="0" w:color="auto"/>
              <w:bottom w:val="single" w:sz="4" w:space="0" w:color="auto"/>
              <w:right w:val="single" w:sz="4" w:space="0" w:color="auto"/>
            </w:tcBorders>
          </w:tcPr>
          <w:p w14:paraId="0B8ED6EB"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5 </w:t>
            </w:r>
          </w:p>
        </w:tc>
        <w:tc>
          <w:tcPr>
            <w:tcW w:w="1418" w:type="dxa"/>
            <w:tcBorders>
              <w:top w:val="single" w:sz="4" w:space="0" w:color="auto"/>
              <w:left w:val="single" w:sz="4" w:space="0" w:color="auto"/>
              <w:bottom w:val="single" w:sz="4" w:space="0" w:color="auto"/>
              <w:right w:val="single" w:sz="4" w:space="0" w:color="auto"/>
            </w:tcBorders>
          </w:tcPr>
          <w:p w14:paraId="01D7A04F"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6 </w:t>
            </w:r>
          </w:p>
        </w:tc>
        <w:tc>
          <w:tcPr>
            <w:tcW w:w="1276" w:type="dxa"/>
            <w:tcBorders>
              <w:top w:val="single" w:sz="4" w:space="0" w:color="auto"/>
              <w:left w:val="single" w:sz="4" w:space="0" w:color="auto"/>
              <w:bottom w:val="single" w:sz="4" w:space="0" w:color="auto"/>
              <w:right w:val="single" w:sz="4" w:space="0" w:color="auto"/>
            </w:tcBorders>
          </w:tcPr>
          <w:p w14:paraId="482DAD3F"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7 </w:t>
            </w:r>
          </w:p>
        </w:tc>
        <w:tc>
          <w:tcPr>
            <w:tcW w:w="992" w:type="dxa"/>
            <w:tcBorders>
              <w:top w:val="single" w:sz="4" w:space="0" w:color="auto"/>
              <w:left w:val="single" w:sz="4" w:space="0" w:color="auto"/>
              <w:bottom w:val="single" w:sz="4" w:space="0" w:color="auto"/>
              <w:right w:val="single" w:sz="4" w:space="0" w:color="auto"/>
            </w:tcBorders>
          </w:tcPr>
          <w:p w14:paraId="1B5C2CB9"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8 </w:t>
            </w:r>
          </w:p>
        </w:tc>
        <w:tc>
          <w:tcPr>
            <w:tcW w:w="1559" w:type="dxa"/>
            <w:tcBorders>
              <w:top w:val="single" w:sz="4" w:space="0" w:color="auto"/>
              <w:left w:val="single" w:sz="4" w:space="0" w:color="auto"/>
              <w:bottom w:val="single" w:sz="4" w:space="0" w:color="auto"/>
              <w:right w:val="single" w:sz="4" w:space="0" w:color="auto"/>
            </w:tcBorders>
          </w:tcPr>
          <w:p w14:paraId="3A2C6FBA"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9 </w:t>
            </w:r>
          </w:p>
        </w:tc>
      </w:tr>
      <w:tr w:rsidR="003677A9" w:rsidRPr="003677A9" w14:paraId="06119CB2" w14:textId="77777777" w:rsidTr="00B4196B">
        <w:tc>
          <w:tcPr>
            <w:tcW w:w="540" w:type="dxa"/>
            <w:tcBorders>
              <w:top w:val="single" w:sz="4" w:space="0" w:color="auto"/>
              <w:left w:val="single" w:sz="4" w:space="0" w:color="auto"/>
              <w:bottom w:val="single" w:sz="4" w:space="0" w:color="auto"/>
              <w:right w:val="single" w:sz="4" w:space="0" w:color="auto"/>
            </w:tcBorders>
          </w:tcPr>
          <w:p w14:paraId="4F67D2FF"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3" w:type="dxa"/>
            <w:tcBorders>
              <w:top w:val="single" w:sz="4" w:space="0" w:color="auto"/>
              <w:left w:val="single" w:sz="4" w:space="0" w:color="auto"/>
              <w:bottom w:val="single" w:sz="4" w:space="0" w:color="auto"/>
              <w:right w:val="single" w:sz="4" w:space="0" w:color="auto"/>
            </w:tcBorders>
          </w:tcPr>
          <w:p w14:paraId="5D167214"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tcPr>
          <w:p w14:paraId="41234341"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0D7F43A"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7C0FFDA"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2244389"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43FAF06"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A2A1AE6"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C56B95A"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6CB51AD3"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7AD2F966" w14:textId="77777777" w:rsidR="003677A9" w:rsidRPr="003677A9" w:rsidRDefault="003677A9" w:rsidP="003677A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62E3A1FE"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ar-SA"/>
        </w:rPr>
      </w:pPr>
      <w:r w:rsidRPr="003677A9">
        <w:rPr>
          <w:rFonts w:ascii="Times New Roman" w:eastAsia="Lucida Sans Unicode" w:hAnsi="Times New Roman" w:cs="Mangal"/>
          <w:b/>
          <w:noProof/>
          <w:kern w:val="2"/>
          <w:sz w:val="24"/>
          <w:szCs w:val="24"/>
          <w:lang w:eastAsia="ru-RU"/>
        </w:rPr>
        <w:drawing>
          <wp:inline distT="0" distB="0" distL="0" distR="0" wp14:anchorId="65581DBD" wp14:editId="0079D978">
            <wp:extent cx="571500" cy="733425"/>
            <wp:effectExtent l="0" t="0" r="0" b="9525"/>
            <wp:docPr id="148063966" name="Рисунок 14806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51CA689C"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РОССИЙСКАЯ ФЕДЕРАЦИЯ</w:t>
      </w:r>
    </w:p>
    <w:p w14:paraId="5D1C129E"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РОСТОВСКАЯ ОБЛАСТЬ</w:t>
      </w:r>
    </w:p>
    <w:p w14:paraId="19033176"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ТАРАСОВСКИЙ РАЙОН</w:t>
      </w:r>
    </w:p>
    <w:p w14:paraId="2A8D2B39"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МУНИЦИПАЛЬНОЕ ОБРАЗОВАНИЕ</w:t>
      </w:r>
    </w:p>
    <w:p w14:paraId="04BFFBC2"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«ДЯЧКИНСКОЕ СЕЛЬСКОЕ ПОСЕЛЕНИЕ»</w:t>
      </w:r>
    </w:p>
    <w:p w14:paraId="5429F0FB" w14:textId="77777777" w:rsidR="003677A9" w:rsidRPr="003677A9" w:rsidRDefault="003677A9" w:rsidP="003677A9">
      <w:pPr>
        <w:suppressAutoHyphens/>
        <w:autoSpaceDN w:val="0"/>
        <w:spacing w:after="0" w:line="240" w:lineRule="auto"/>
        <w:ind w:left="780" w:hanging="78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СОБРАНИЕ ДЕПУТАТОВ ДЯЧКИНСКОГО СЕЛЬСКОГО ПОСЕЛЕНИЯ</w:t>
      </w:r>
    </w:p>
    <w:p w14:paraId="680EAD2A"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14:paraId="16161840" w14:textId="77777777" w:rsidR="003677A9" w:rsidRPr="003677A9" w:rsidRDefault="003677A9" w:rsidP="003677A9">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3677A9">
        <w:rPr>
          <w:rFonts w:ascii="Times New Roman" w:eastAsia="Times New Roman" w:hAnsi="Times New Roman" w:cs="Times New Roman"/>
          <w:b/>
          <w:bCs/>
          <w:kern w:val="3"/>
          <w:sz w:val="24"/>
          <w:szCs w:val="24"/>
          <w:lang w:eastAsia="zh-CN"/>
        </w:rPr>
        <w:t>Р Е Ш Е Н И Е</w:t>
      </w:r>
    </w:p>
    <w:p w14:paraId="68AD099E" w14:textId="77777777" w:rsidR="003677A9" w:rsidRPr="003677A9" w:rsidRDefault="003677A9" w:rsidP="003677A9">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14:paraId="5156DF58" w14:textId="77777777" w:rsidR="003677A9" w:rsidRPr="003677A9" w:rsidRDefault="003677A9" w:rsidP="003677A9">
      <w:pPr>
        <w:widowControl w:val="0"/>
        <w:spacing w:after="0" w:line="240" w:lineRule="auto"/>
        <w:ind w:firstLine="709"/>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Cs/>
          <w:kern w:val="3"/>
          <w:sz w:val="24"/>
          <w:szCs w:val="24"/>
          <w:lang w:eastAsia="zh-CN"/>
        </w:rPr>
        <w:t xml:space="preserve">26.12.2025 года                                 № 150                               </w:t>
      </w:r>
      <w:proofErr w:type="spellStart"/>
      <w:r w:rsidRPr="003677A9">
        <w:rPr>
          <w:rFonts w:ascii="Times New Roman" w:eastAsia="Times New Roman" w:hAnsi="Times New Roman" w:cs="Times New Roman"/>
          <w:bCs/>
          <w:kern w:val="3"/>
          <w:sz w:val="24"/>
          <w:szCs w:val="24"/>
          <w:lang w:eastAsia="zh-CN"/>
        </w:rPr>
        <w:t>сл.Дячкино</w:t>
      </w:r>
      <w:proofErr w:type="spellEnd"/>
      <w:r w:rsidRPr="003677A9">
        <w:rPr>
          <w:rFonts w:ascii="Times New Roman" w:eastAsia="Times New Roman" w:hAnsi="Times New Roman" w:cs="Times New Roman"/>
          <w:b/>
          <w:color w:val="000000"/>
          <w:sz w:val="24"/>
          <w:szCs w:val="24"/>
          <w:lang w:eastAsia="ru-RU"/>
        </w:rPr>
        <w:t xml:space="preserve"> </w:t>
      </w:r>
    </w:p>
    <w:p w14:paraId="0CC310DB"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326A6BE3" w14:textId="77777777" w:rsidR="003677A9" w:rsidRPr="003677A9" w:rsidRDefault="003677A9" w:rsidP="003677A9">
      <w:pPr>
        <w:widowControl w:val="0"/>
        <w:spacing w:after="0" w:line="240" w:lineRule="auto"/>
        <w:jc w:val="center"/>
        <w:outlineLvl w:val="8"/>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 xml:space="preserve">Об утверждении положения «О порядке назначения и проведения публичных </w:t>
      </w:r>
      <w:r w:rsidRPr="003677A9">
        <w:rPr>
          <w:rFonts w:ascii="Times New Roman" w:eastAsia="Times New Roman" w:hAnsi="Times New Roman" w:cs="Times New Roman"/>
          <w:b/>
          <w:color w:val="000000"/>
          <w:sz w:val="24"/>
          <w:szCs w:val="24"/>
          <w:lang w:eastAsia="ru-RU"/>
        </w:rPr>
        <w:lastRenderedPageBreak/>
        <w:t xml:space="preserve">слушаний в муниципальном образовании </w:t>
      </w:r>
    </w:p>
    <w:p w14:paraId="37B9C47F" w14:textId="77777777" w:rsidR="003677A9" w:rsidRPr="003677A9" w:rsidRDefault="003677A9" w:rsidP="003677A9">
      <w:pPr>
        <w:widowControl w:val="0"/>
        <w:spacing w:after="0" w:line="240" w:lineRule="auto"/>
        <w:jc w:val="center"/>
        <w:outlineLvl w:val="8"/>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w:t>
      </w:r>
      <w:proofErr w:type="spellStart"/>
      <w:r w:rsidRPr="003677A9">
        <w:rPr>
          <w:rFonts w:ascii="Times New Roman" w:eastAsia="Times New Roman" w:hAnsi="Times New Roman" w:cs="Times New Roman"/>
          <w:b/>
          <w:color w:val="000000"/>
          <w:sz w:val="24"/>
          <w:szCs w:val="24"/>
          <w:lang w:eastAsia="ru-RU"/>
        </w:rPr>
        <w:t>Дячкинское</w:t>
      </w:r>
      <w:proofErr w:type="spellEnd"/>
      <w:r w:rsidRPr="003677A9">
        <w:rPr>
          <w:rFonts w:ascii="Times New Roman" w:eastAsia="Times New Roman" w:hAnsi="Times New Roman" w:cs="Times New Roman"/>
          <w:b/>
          <w:color w:val="000000"/>
          <w:sz w:val="24"/>
          <w:szCs w:val="24"/>
          <w:lang w:eastAsia="ru-RU"/>
        </w:rPr>
        <w:t xml:space="preserve"> сельское поселение» Тарасовского района </w:t>
      </w:r>
    </w:p>
    <w:p w14:paraId="6CB41E97" w14:textId="77777777" w:rsidR="003677A9" w:rsidRPr="003677A9" w:rsidRDefault="003677A9" w:rsidP="003677A9">
      <w:pPr>
        <w:widowControl w:val="0"/>
        <w:spacing w:after="0" w:line="240" w:lineRule="auto"/>
        <w:jc w:val="center"/>
        <w:outlineLvl w:val="8"/>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Ростовской области</w:t>
      </w:r>
    </w:p>
    <w:p w14:paraId="749AF1A9"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На основании Федерального закона от 20.03.2025 № 33-ФЗ «Об общих принципах организации местного самоуправления в единой системе публичной власти», Собрание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w:t>
      </w:r>
    </w:p>
    <w:p w14:paraId="7735E0AB" w14:textId="77777777" w:rsidR="003677A9" w:rsidRPr="003677A9" w:rsidRDefault="003677A9" w:rsidP="003677A9">
      <w:pPr>
        <w:widowControl w:val="0"/>
        <w:spacing w:after="0" w:line="240" w:lineRule="auto"/>
        <w:ind w:firstLine="709"/>
        <w:jc w:val="center"/>
        <w:rPr>
          <w:rFonts w:ascii="Times New Roman" w:eastAsia="Times New Roman" w:hAnsi="Times New Roman" w:cs="Times New Roman"/>
          <w:color w:val="000000"/>
          <w:sz w:val="24"/>
          <w:szCs w:val="24"/>
          <w:lang w:eastAsia="ru-RU"/>
        </w:rPr>
      </w:pPr>
    </w:p>
    <w:p w14:paraId="68F8FF1F" w14:textId="77777777" w:rsidR="003677A9" w:rsidRPr="003677A9" w:rsidRDefault="003677A9" w:rsidP="003677A9">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РЕШИЛО:</w:t>
      </w:r>
    </w:p>
    <w:p w14:paraId="336043F8" w14:textId="77777777" w:rsidR="003677A9" w:rsidRPr="003677A9" w:rsidRDefault="003677A9" w:rsidP="003677A9">
      <w:pPr>
        <w:widowControl w:val="0"/>
        <w:spacing w:after="0" w:line="240" w:lineRule="auto"/>
        <w:ind w:firstLine="709"/>
        <w:jc w:val="center"/>
        <w:rPr>
          <w:rFonts w:ascii="Times New Roman" w:eastAsia="Times New Roman" w:hAnsi="Times New Roman" w:cs="Times New Roman"/>
          <w:color w:val="000000"/>
          <w:sz w:val="24"/>
          <w:szCs w:val="24"/>
          <w:lang w:eastAsia="ru-RU"/>
        </w:rPr>
      </w:pPr>
    </w:p>
    <w:p w14:paraId="0F1C56AA"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 Утвердить прилагаемое положение «О порядке назначения и проведения публичных слушаний в муниципальном образовании «</w:t>
      </w:r>
      <w:proofErr w:type="spellStart"/>
      <w:r w:rsidRPr="003677A9">
        <w:rPr>
          <w:rFonts w:ascii="Times New Roman" w:eastAsia="Times New Roman" w:hAnsi="Times New Roman" w:cs="Times New Roman"/>
          <w:color w:val="000000"/>
          <w:sz w:val="24"/>
          <w:szCs w:val="24"/>
          <w:lang w:eastAsia="ru-RU"/>
        </w:rPr>
        <w:t>Дячкинское</w:t>
      </w:r>
      <w:proofErr w:type="spellEnd"/>
      <w:r w:rsidRPr="003677A9">
        <w:rPr>
          <w:rFonts w:ascii="Times New Roman" w:eastAsia="Times New Roman" w:hAnsi="Times New Roman" w:cs="Times New Roman"/>
          <w:color w:val="000000"/>
          <w:sz w:val="24"/>
          <w:szCs w:val="24"/>
          <w:lang w:eastAsia="ru-RU"/>
        </w:rPr>
        <w:t xml:space="preserve"> сельское поселение» Тарасовского района Ростовской области(Приложение).</w:t>
      </w:r>
    </w:p>
    <w:p w14:paraId="4D357BDE"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2. Признать утратившим силу решение Собрания депутатов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от 24.11.2023г. № 72 «Об утверждении Положения «О порядке организации и проведения публичных слушаний, общественных обсуждений в муниципальном образовании «</w:t>
      </w:r>
      <w:proofErr w:type="spellStart"/>
      <w:r w:rsidRPr="003677A9">
        <w:rPr>
          <w:rFonts w:ascii="Times New Roman" w:eastAsia="Times New Roman" w:hAnsi="Times New Roman" w:cs="Times New Roman"/>
          <w:color w:val="000000"/>
          <w:sz w:val="24"/>
          <w:szCs w:val="24"/>
          <w:lang w:eastAsia="ru-RU"/>
        </w:rPr>
        <w:t>Дячкинское</w:t>
      </w:r>
      <w:proofErr w:type="spellEnd"/>
      <w:r w:rsidRPr="003677A9">
        <w:rPr>
          <w:rFonts w:ascii="Times New Roman" w:eastAsia="Times New Roman" w:hAnsi="Times New Roman" w:cs="Times New Roman"/>
          <w:color w:val="000000"/>
          <w:sz w:val="24"/>
          <w:szCs w:val="24"/>
          <w:lang w:eastAsia="ru-RU"/>
        </w:rPr>
        <w:t xml:space="preserve"> сельское поселение»».</w:t>
      </w:r>
    </w:p>
    <w:p w14:paraId="17DDD1C3"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3. Опубликовать настоящее решение на официальном сайте администрации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w:t>
      </w:r>
    </w:p>
    <w:p w14:paraId="33C4DEB6"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 Настоящее решение вступает в силу со дня его официального опубликования.</w:t>
      </w:r>
    </w:p>
    <w:p w14:paraId="22A0C0CA" w14:textId="77777777" w:rsidR="003677A9" w:rsidRPr="003677A9" w:rsidRDefault="003677A9" w:rsidP="003677A9">
      <w:pPr>
        <w:widowControl w:val="0"/>
        <w:spacing w:after="0" w:line="240" w:lineRule="auto"/>
        <w:ind w:firstLine="709"/>
        <w:jc w:val="right"/>
        <w:outlineLvl w:val="0"/>
        <w:rPr>
          <w:rFonts w:ascii="Times New Roman" w:eastAsia="Times New Roman" w:hAnsi="Times New Roman" w:cs="Times New Roman"/>
          <w:color w:val="000000"/>
          <w:sz w:val="24"/>
          <w:szCs w:val="24"/>
          <w:lang w:eastAsia="ru-RU"/>
        </w:rPr>
      </w:pPr>
    </w:p>
    <w:p w14:paraId="0C10C29A"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Председатель Собрания депутатов –</w:t>
      </w:r>
    </w:p>
    <w:p w14:paraId="7A0650C7"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глава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Г.Г. Геворкян</w:t>
      </w:r>
    </w:p>
    <w:p w14:paraId="5F55E365"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сл. </w:t>
      </w:r>
      <w:proofErr w:type="spellStart"/>
      <w:r w:rsidRPr="003677A9">
        <w:rPr>
          <w:rFonts w:ascii="Times New Roman" w:eastAsia="Times New Roman" w:hAnsi="Times New Roman" w:cs="Times New Roman"/>
          <w:sz w:val="24"/>
          <w:szCs w:val="24"/>
          <w:lang w:eastAsia="ru-RU"/>
        </w:rPr>
        <w:t>Дячкино</w:t>
      </w:r>
      <w:proofErr w:type="spellEnd"/>
    </w:p>
    <w:p w14:paraId="7D017254"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«26» декабря 2025 года № 150</w:t>
      </w:r>
    </w:p>
    <w:p w14:paraId="3B8BFC26"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14:paraId="04550C8F"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14:paraId="4DCF79C1"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14:paraId="2B7EB69C" w14:textId="77777777" w:rsidR="003677A9" w:rsidRPr="003677A9" w:rsidRDefault="003677A9" w:rsidP="003677A9">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sz w:val="24"/>
          <w:szCs w:val="24"/>
          <w:lang w:eastAsia="ru-RU"/>
        </w:rPr>
        <w:t xml:space="preserve">                                                                        </w:t>
      </w:r>
      <w:r w:rsidRPr="003677A9">
        <w:rPr>
          <w:rFonts w:ascii="Times New Roman" w:eastAsia="Times New Roman" w:hAnsi="Times New Roman" w:cs="Times New Roman"/>
          <w:color w:val="000000"/>
          <w:sz w:val="24"/>
          <w:szCs w:val="24"/>
          <w:lang w:eastAsia="ru-RU"/>
        </w:rPr>
        <w:tab/>
      </w:r>
      <w:r w:rsidRPr="003677A9">
        <w:rPr>
          <w:rFonts w:ascii="Times New Roman" w:eastAsia="Times New Roman" w:hAnsi="Times New Roman" w:cs="Times New Roman"/>
          <w:color w:val="000000"/>
          <w:sz w:val="24"/>
          <w:szCs w:val="24"/>
          <w:lang w:eastAsia="ru-RU"/>
        </w:rPr>
        <w:tab/>
        <w:t>УТВЕРЖДЕНО</w:t>
      </w:r>
    </w:p>
    <w:p w14:paraId="37303BD0" w14:textId="77777777" w:rsidR="003677A9" w:rsidRPr="003677A9" w:rsidRDefault="003677A9" w:rsidP="003677A9">
      <w:pPr>
        <w:widowControl w:val="0"/>
        <w:spacing w:after="0" w:line="240" w:lineRule="auto"/>
        <w:ind w:left="5664"/>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решением Собрания депутатов</w:t>
      </w:r>
    </w:p>
    <w:p w14:paraId="50737CCB" w14:textId="77777777" w:rsidR="003677A9" w:rsidRPr="003677A9" w:rsidRDefault="003677A9" w:rsidP="003677A9">
      <w:pPr>
        <w:widowControl w:val="0"/>
        <w:spacing w:after="0" w:line="240" w:lineRule="auto"/>
        <w:ind w:left="4956"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сельского поселения </w:t>
      </w:r>
    </w:p>
    <w:p w14:paraId="7987569A"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b/>
          <w:color w:val="000000"/>
          <w:sz w:val="24"/>
          <w:szCs w:val="24"/>
          <w:lang w:eastAsia="ru-RU"/>
        </w:rPr>
        <w:tab/>
      </w:r>
      <w:r w:rsidRPr="003677A9">
        <w:rPr>
          <w:rFonts w:ascii="Times New Roman" w:eastAsia="Times New Roman" w:hAnsi="Times New Roman" w:cs="Times New Roman"/>
          <w:b/>
          <w:color w:val="000000"/>
          <w:sz w:val="24"/>
          <w:szCs w:val="24"/>
          <w:lang w:eastAsia="ru-RU"/>
        </w:rPr>
        <w:tab/>
      </w:r>
      <w:r w:rsidRPr="003677A9">
        <w:rPr>
          <w:rFonts w:ascii="Times New Roman" w:eastAsia="Times New Roman" w:hAnsi="Times New Roman" w:cs="Times New Roman"/>
          <w:b/>
          <w:color w:val="000000"/>
          <w:sz w:val="24"/>
          <w:szCs w:val="24"/>
          <w:lang w:eastAsia="ru-RU"/>
        </w:rPr>
        <w:tab/>
      </w:r>
      <w:r w:rsidRPr="003677A9">
        <w:rPr>
          <w:rFonts w:ascii="Times New Roman" w:eastAsia="Times New Roman" w:hAnsi="Times New Roman" w:cs="Times New Roman"/>
          <w:b/>
          <w:color w:val="000000"/>
          <w:sz w:val="24"/>
          <w:szCs w:val="24"/>
          <w:lang w:eastAsia="ru-RU"/>
        </w:rPr>
        <w:tab/>
      </w:r>
      <w:r w:rsidRPr="003677A9">
        <w:rPr>
          <w:rFonts w:ascii="Times New Roman" w:eastAsia="Times New Roman" w:hAnsi="Times New Roman" w:cs="Times New Roman"/>
          <w:b/>
          <w:color w:val="000000"/>
          <w:sz w:val="24"/>
          <w:szCs w:val="24"/>
          <w:lang w:eastAsia="ru-RU"/>
        </w:rPr>
        <w:tab/>
      </w:r>
      <w:r w:rsidRPr="003677A9">
        <w:rPr>
          <w:rFonts w:ascii="Times New Roman" w:eastAsia="Times New Roman" w:hAnsi="Times New Roman" w:cs="Times New Roman"/>
          <w:b/>
          <w:color w:val="000000"/>
          <w:sz w:val="24"/>
          <w:szCs w:val="24"/>
          <w:lang w:eastAsia="ru-RU"/>
        </w:rPr>
        <w:tab/>
      </w:r>
      <w:r w:rsidRPr="003677A9">
        <w:rPr>
          <w:rFonts w:ascii="Times New Roman" w:eastAsia="Times New Roman" w:hAnsi="Times New Roman" w:cs="Times New Roman"/>
          <w:b/>
          <w:color w:val="000000"/>
          <w:sz w:val="24"/>
          <w:szCs w:val="24"/>
          <w:lang w:eastAsia="ru-RU"/>
        </w:rPr>
        <w:tab/>
      </w:r>
      <w:r w:rsidRPr="003677A9">
        <w:rPr>
          <w:rFonts w:ascii="Times New Roman" w:eastAsia="Times New Roman" w:hAnsi="Times New Roman" w:cs="Times New Roman"/>
          <w:b/>
          <w:color w:val="000000"/>
          <w:sz w:val="24"/>
          <w:szCs w:val="24"/>
          <w:lang w:eastAsia="ru-RU"/>
        </w:rPr>
        <w:tab/>
      </w:r>
      <w:r w:rsidRPr="003677A9">
        <w:rPr>
          <w:rFonts w:ascii="Times New Roman" w:eastAsia="Times New Roman" w:hAnsi="Times New Roman" w:cs="Times New Roman"/>
          <w:color w:val="000000"/>
          <w:sz w:val="24"/>
          <w:szCs w:val="24"/>
          <w:lang w:eastAsia="ru-RU"/>
        </w:rPr>
        <w:t>от 26.12.2025г № 150</w:t>
      </w:r>
    </w:p>
    <w:p w14:paraId="58125080" w14:textId="77777777" w:rsidR="003677A9" w:rsidRPr="003677A9" w:rsidRDefault="003677A9" w:rsidP="003677A9">
      <w:pPr>
        <w:widowControl w:val="0"/>
        <w:spacing w:after="0" w:line="240" w:lineRule="auto"/>
        <w:jc w:val="both"/>
        <w:rPr>
          <w:rFonts w:ascii="Times New Roman" w:eastAsia="Times New Roman" w:hAnsi="Times New Roman" w:cs="Times New Roman"/>
          <w:b/>
          <w:color w:val="000000"/>
          <w:sz w:val="24"/>
          <w:szCs w:val="24"/>
          <w:lang w:eastAsia="ru-RU"/>
        </w:rPr>
      </w:pPr>
    </w:p>
    <w:p w14:paraId="51A71065" w14:textId="77777777" w:rsidR="003677A9" w:rsidRPr="003677A9" w:rsidRDefault="003677A9" w:rsidP="003677A9">
      <w:pPr>
        <w:widowControl w:val="0"/>
        <w:spacing w:after="0" w:line="240" w:lineRule="auto"/>
        <w:jc w:val="center"/>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ПОЛОЖЕНИЕ</w:t>
      </w:r>
    </w:p>
    <w:p w14:paraId="112CE0FD" w14:textId="77777777" w:rsidR="003677A9" w:rsidRPr="003677A9" w:rsidRDefault="003677A9" w:rsidP="003677A9">
      <w:pPr>
        <w:widowControl w:val="0"/>
        <w:spacing w:after="0" w:line="240" w:lineRule="auto"/>
        <w:jc w:val="center"/>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О порядке назначения и проведения публичных слушаний в муниципальном образовании «</w:t>
      </w:r>
      <w:proofErr w:type="spellStart"/>
      <w:r w:rsidRPr="003677A9">
        <w:rPr>
          <w:rFonts w:ascii="Times New Roman" w:eastAsia="Times New Roman" w:hAnsi="Times New Roman" w:cs="Times New Roman"/>
          <w:b/>
          <w:color w:val="000000"/>
          <w:sz w:val="24"/>
          <w:szCs w:val="24"/>
          <w:lang w:eastAsia="ru-RU"/>
        </w:rPr>
        <w:t>Дячкинское</w:t>
      </w:r>
      <w:proofErr w:type="spellEnd"/>
      <w:r w:rsidRPr="003677A9">
        <w:rPr>
          <w:rFonts w:ascii="Times New Roman" w:eastAsia="Times New Roman" w:hAnsi="Times New Roman" w:cs="Times New Roman"/>
          <w:b/>
          <w:color w:val="000000"/>
          <w:sz w:val="24"/>
          <w:szCs w:val="24"/>
          <w:lang w:eastAsia="ru-RU"/>
        </w:rPr>
        <w:t xml:space="preserve"> сельское поселение» Тарасовского района Ростовской области</w:t>
      </w:r>
    </w:p>
    <w:p w14:paraId="01C00BC7"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3F9077CE" w14:textId="77777777" w:rsidR="003677A9" w:rsidRPr="003677A9" w:rsidRDefault="003677A9" w:rsidP="003677A9">
      <w:pPr>
        <w:widowControl w:val="0"/>
        <w:spacing w:after="0" w:line="240" w:lineRule="auto"/>
        <w:ind w:firstLine="708"/>
        <w:jc w:val="center"/>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I. Общие положения</w:t>
      </w:r>
    </w:p>
    <w:p w14:paraId="2451019E"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1.1. Настоящее положение определяет порядок назначения и проведения публичных слушаний в муниципальном образовании «</w:t>
      </w:r>
      <w:proofErr w:type="spellStart"/>
      <w:r w:rsidRPr="003677A9">
        <w:rPr>
          <w:rFonts w:ascii="Times New Roman" w:eastAsia="Times New Roman" w:hAnsi="Times New Roman" w:cs="Times New Roman"/>
          <w:color w:val="000000"/>
          <w:sz w:val="24"/>
          <w:szCs w:val="24"/>
          <w:lang w:eastAsia="ru-RU"/>
        </w:rPr>
        <w:t>Дячкинское</w:t>
      </w:r>
      <w:proofErr w:type="spellEnd"/>
      <w:r w:rsidRPr="003677A9">
        <w:rPr>
          <w:rFonts w:ascii="Times New Roman" w:eastAsia="Times New Roman" w:hAnsi="Times New Roman" w:cs="Times New Roman"/>
          <w:color w:val="000000"/>
          <w:sz w:val="24"/>
          <w:szCs w:val="24"/>
          <w:lang w:eastAsia="ru-RU"/>
        </w:rPr>
        <w:t xml:space="preserve"> сельское поселение» Тарасовского района Ростовской области (далее – сельское поселение), за исключением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которые проводятся в соответствии с </w:t>
      </w:r>
      <w:hyperlink r:id="rId21" w:anchor="dst2104" w:history="1">
        <w:r w:rsidRPr="003677A9">
          <w:rPr>
            <w:rFonts w:ascii="Times New Roman" w:eastAsia="Times New Roman" w:hAnsi="Times New Roman" w:cs="Times New Roman"/>
            <w:color w:val="000000"/>
            <w:sz w:val="24"/>
            <w:szCs w:val="24"/>
            <w:lang w:eastAsia="ru-RU"/>
          </w:rPr>
          <w:t>законодательством</w:t>
        </w:r>
      </w:hyperlink>
      <w:r w:rsidRPr="003677A9">
        <w:rPr>
          <w:rFonts w:ascii="Times New Roman" w:eastAsia="Times New Roman" w:hAnsi="Times New Roman" w:cs="Times New Roman"/>
          <w:color w:val="000000"/>
          <w:sz w:val="24"/>
          <w:szCs w:val="24"/>
          <w:lang w:eastAsia="ru-RU"/>
        </w:rPr>
        <w:t xml:space="preserve"> о градостроительной </w:t>
      </w:r>
      <w:r w:rsidRPr="003677A9">
        <w:rPr>
          <w:rFonts w:ascii="Times New Roman" w:eastAsia="Times New Roman" w:hAnsi="Times New Roman" w:cs="Times New Roman"/>
          <w:color w:val="000000"/>
          <w:sz w:val="24"/>
          <w:szCs w:val="24"/>
          <w:lang w:eastAsia="ru-RU"/>
        </w:rPr>
        <w:lastRenderedPageBreak/>
        <w:t>деятельности.</w:t>
      </w:r>
    </w:p>
    <w:p w14:paraId="52B7C478"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1.2. Публичные слушания являются формой реализации жителями сельского поселения  права на участие в обсуждении проектов муниципальных правовых актов по вопросам местного значения сельского поселения.</w:t>
      </w:r>
    </w:p>
    <w:p w14:paraId="6EF900AA"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1.3. Публичные слушания проводятся посредством принятия предложений и замечаний жителей сельского поселения к проекту муниципального правового акта, вынесенному на публичные слушания, и проведения собрания с участием жителей сельского поселения  для обсуждения проекта муниципального правового акта, вынесенного на публичные слушания. Предложения и замечания жителей принимаются в письменной форме в органе, назначившем публичные слушания, либо в форме электронного документа посредством официального сайта администрации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в информационно- телекоммуникационной сети «Интернет», либо направлением предложения граждан на электронную почту администрации по адресу:</w:t>
      </w:r>
    </w:p>
    <w:p w14:paraId="619B6820"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1.4. На публичные слушания должны выноситься:</w:t>
      </w:r>
    </w:p>
    <w:p w14:paraId="21F682E5" w14:textId="77777777" w:rsidR="003677A9" w:rsidRPr="003677A9" w:rsidRDefault="003677A9" w:rsidP="003677A9">
      <w:pPr>
        <w:widowControl w:val="0"/>
        <w:spacing w:after="0" w:line="240" w:lineRule="auto"/>
        <w:ind w:firstLine="540"/>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  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2" w:history="1">
        <w:r w:rsidRPr="003677A9">
          <w:rPr>
            <w:rFonts w:ascii="Times New Roman" w:eastAsia="Times New Roman" w:hAnsi="Times New Roman" w:cs="Times New Roman"/>
            <w:color w:val="1A0DAB"/>
            <w:sz w:val="24"/>
            <w:szCs w:val="24"/>
            <w:u w:val="single"/>
            <w:lang w:eastAsia="ru-RU"/>
          </w:rPr>
          <w:t>Конституции</w:t>
        </w:r>
      </w:hyperlink>
      <w:r w:rsidRPr="003677A9">
        <w:rPr>
          <w:rFonts w:ascii="Times New Roman" w:eastAsia="Times New Roman" w:hAnsi="Times New Roman" w:cs="Times New Roman"/>
          <w:color w:val="000000"/>
          <w:sz w:val="24"/>
          <w:szCs w:val="24"/>
          <w:lang w:eastAsia="ru-RU"/>
        </w:rPr>
        <w:t> Российской Федерации, федеральных законов, конституции (устава) или законов Ростовской области  в целях приведения данного устава в соответствие с этими нормативными правовыми актами;</w:t>
      </w:r>
    </w:p>
    <w:p w14:paraId="09085AEB" w14:textId="77777777" w:rsidR="003677A9" w:rsidRPr="003677A9" w:rsidRDefault="003677A9" w:rsidP="003677A9">
      <w:pPr>
        <w:widowControl w:val="0"/>
        <w:spacing w:after="0" w:line="240" w:lineRule="auto"/>
        <w:ind w:firstLine="540"/>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2) проект местного бюджета и отчет о его исполнении;</w:t>
      </w:r>
    </w:p>
    <w:p w14:paraId="2094A70A" w14:textId="77777777" w:rsidR="003677A9" w:rsidRPr="003677A9" w:rsidRDefault="003677A9" w:rsidP="003677A9">
      <w:pPr>
        <w:widowControl w:val="0"/>
        <w:spacing w:after="0" w:line="240" w:lineRule="auto"/>
        <w:ind w:firstLine="540"/>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3) вопросы о преобразовании муниципального образования.</w:t>
      </w:r>
    </w:p>
    <w:p w14:paraId="01D8F0EB" w14:textId="77777777" w:rsidR="003677A9" w:rsidRPr="003677A9" w:rsidRDefault="003677A9" w:rsidP="003677A9">
      <w:pPr>
        <w:widowControl w:val="0"/>
        <w:spacing w:after="0" w:line="240" w:lineRule="auto"/>
        <w:ind w:firstLine="540"/>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1.5. В публичных слушаниях имеют право участвовать жители муниципального образования, достигшие восемнадцатилетнего возраста.</w:t>
      </w:r>
    </w:p>
    <w:p w14:paraId="7A9F2961"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p>
    <w:p w14:paraId="47036F6B" w14:textId="77777777" w:rsidR="003677A9" w:rsidRPr="003677A9" w:rsidRDefault="003677A9" w:rsidP="003677A9">
      <w:pPr>
        <w:widowControl w:val="0"/>
        <w:spacing w:after="0" w:line="240" w:lineRule="auto"/>
        <w:jc w:val="center"/>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II. Инициатива проведения публичных слушаний</w:t>
      </w:r>
    </w:p>
    <w:p w14:paraId="69D62C1E"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2.1.  Публичные слушания проводятся по инициативе:</w:t>
      </w:r>
    </w:p>
    <w:p w14:paraId="58676957"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 Собрания депутатов  муниципального образования по проектам муниципальных правовых актов, указанным в пункте 1.4. настоящего положения;</w:t>
      </w:r>
    </w:p>
    <w:p w14:paraId="124124C5"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2) главы муниципального образования «</w:t>
      </w:r>
      <w:proofErr w:type="spellStart"/>
      <w:r w:rsidRPr="003677A9">
        <w:rPr>
          <w:rFonts w:ascii="Times New Roman" w:eastAsia="Times New Roman" w:hAnsi="Times New Roman" w:cs="Times New Roman"/>
          <w:color w:val="000000"/>
          <w:sz w:val="24"/>
          <w:szCs w:val="24"/>
          <w:lang w:eastAsia="ru-RU"/>
        </w:rPr>
        <w:t>Дячкинское</w:t>
      </w:r>
      <w:proofErr w:type="spellEnd"/>
      <w:r w:rsidRPr="003677A9">
        <w:rPr>
          <w:rFonts w:ascii="Times New Roman" w:eastAsia="Times New Roman" w:hAnsi="Times New Roman" w:cs="Times New Roman"/>
          <w:color w:val="000000"/>
          <w:sz w:val="24"/>
          <w:szCs w:val="24"/>
          <w:lang w:eastAsia="ru-RU"/>
        </w:rPr>
        <w:t xml:space="preserve"> сельское поселение (далее главы сельского поселения)  по проектам муниципальных правовых актов, принятие которых находится в компетенции главы сельского поселения;</w:t>
      </w:r>
    </w:p>
    <w:p w14:paraId="682C5E33"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Calibri" w:eastAsia="Times New Roman" w:hAnsi="Calibri" w:cs="Times New Roman"/>
          <w:color w:val="000000"/>
          <w:sz w:val="24"/>
          <w:szCs w:val="24"/>
          <w:lang w:eastAsia="ru-RU"/>
        </w:rPr>
        <w:t>3</w:t>
      </w:r>
      <w:r w:rsidRPr="003677A9">
        <w:rPr>
          <w:rFonts w:ascii="Times New Roman" w:eastAsia="Times New Roman" w:hAnsi="Times New Roman" w:cs="Times New Roman"/>
          <w:color w:val="000000"/>
          <w:sz w:val="24"/>
          <w:szCs w:val="24"/>
          <w:lang w:eastAsia="ru-RU"/>
        </w:rPr>
        <w:t>) главы местной администрации по проектам муниципальных правовых актов, принятие которых находится в компетенции администрации;</w:t>
      </w:r>
    </w:p>
    <w:p w14:paraId="0926B30E"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 жителей муниципального образования «</w:t>
      </w:r>
      <w:proofErr w:type="spellStart"/>
      <w:r w:rsidRPr="003677A9">
        <w:rPr>
          <w:rFonts w:ascii="Times New Roman" w:eastAsia="Times New Roman" w:hAnsi="Times New Roman" w:cs="Times New Roman"/>
          <w:color w:val="000000"/>
          <w:sz w:val="24"/>
          <w:szCs w:val="24"/>
          <w:lang w:eastAsia="ru-RU"/>
        </w:rPr>
        <w:t>Дячкинское</w:t>
      </w:r>
      <w:proofErr w:type="spellEnd"/>
      <w:r w:rsidRPr="003677A9">
        <w:rPr>
          <w:rFonts w:ascii="Times New Roman" w:eastAsia="Times New Roman" w:hAnsi="Times New Roman" w:cs="Times New Roman"/>
          <w:color w:val="000000"/>
          <w:sz w:val="24"/>
          <w:szCs w:val="24"/>
          <w:lang w:eastAsia="ru-RU"/>
        </w:rPr>
        <w:t xml:space="preserve"> сельское поселение» (далее – сельского поселения)  – по проектам муниципальных правовых актов по вопросам местного значения.</w:t>
      </w:r>
    </w:p>
    <w:p w14:paraId="2CAFE279"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2.2.  Инициатива жителей сельского поселения   о проведении публичных слушаний может исходить от группы численностью не менее 10 человек.</w:t>
      </w:r>
    </w:p>
    <w:p w14:paraId="7290133F"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highlight w:val="white"/>
          <w:lang w:eastAsia="ru-RU"/>
        </w:rPr>
      </w:pPr>
      <w:r w:rsidRPr="003677A9">
        <w:rPr>
          <w:rFonts w:ascii="Times New Roman" w:eastAsia="Times New Roman" w:hAnsi="Times New Roman" w:cs="Times New Roman"/>
          <w:color w:val="000000"/>
          <w:sz w:val="24"/>
          <w:szCs w:val="24"/>
          <w:lang w:eastAsia="ru-RU"/>
        </w:rPr>
        <w:t xml:space="preserve">2.3. </w:t>
      </w:r>
      <w:r w:rsidRPr="003677A9">
        <w:rPr>
          <w:rFonts w:ascii="Times New Roman" w:eastAsia="Times New Roman" w:hAnsi="Times New Roman" w:cs="Times New Roman"/>
          <w:color w:val="000000"/>
          <w:sz w:val="24"/>
          <w:szCs w:val="24"/>
          <w:highlight w:val="white"/>
          <w:lang w:eastAsia="ru-RU"/>
        </w:rPr>
        <w:t xml:space="preserve"> Инициатива жителей сельского поселения о проведении публичных слушаний оформляется письменно и должна содержать:</w:t>
      </w:r>
    </w:p>
    <w:p w14:paraId="1C3F492E"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highlight w:val="white"/>
          <w:lang w:eastAsia="ru-RU"/>
        </w:rPr>
        <w:t>- проект муниципального правового акта, выносимого на публичные слушания.</w:t>
      </w:r>
      <w:r w:rsidRPr="003677A9">
        <w:rPr>
          <w:rFonts w:ascii="Times New Roman" w:eastAsia="Times New Roman" w:hAnsi="Times New Roman" w:cs="Times New Roman"/>
          <w:color w:val="000000"/>
          <w:sz w:val="24"/>
          <w:szCs w:val="24"/>
          <w:lang w:eastAsia="ru-RU"/>
        </w:rPr>
        <w:t xml:space="preserve"> </w:t>
      </w:r>
    </w:p>
    <w:p w14:paraId="42E735C3"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список инициативной группы граждан по форме согласно приложению № 1 к настоящему положению.</w:t>
      </w:r>
    </w:p>
    <w:p w14:paraId="3B0661B1"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b/>
          <w:color w:val="000000"/>
          <w:sz w:val="24"/>
          <w:szCs w:val="24"/>
          <w:lang w:eastAsia="ru-RU"/>
        </w:rPr>
        <w:tab/>
      </w:r>
      <w:r w:rsidRPr="003677A9">
        <w:rPr>
          <w:rFonts w:ascii="Times New Roman" w:eastAsia="Times New Roman" w:hAnsi="Times New Roman" w:cs="Times New Roman"/>
          <w:color w:val="000000"/>
          <w:sz w:val="24"/>
          <w:szCs w:val="24"/>
          <w:lang w:eastAsia="ru-RU"/>
        </w:rPr>
        <w:t xml:space="preserve">Публичные слушания, проводимые по инициативе жителей сельского поселения и Собрания депутатов, назначаются Собранием депутатов, а публичные слушания, проводимые по инициативе главы сельского поселения или главы местной администрации, - главой муниципального образования. </w:t>
      </w:r>
    </w:p>
    <w:p w14:paraId="7EDE93B2"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3BD5100C" w14:textId="77777777" w:rsidR="003677A9" w:rsidRPr="003677A9" w:rsidRDefault="003677A9" w:rsidP="003677A9">
      <w:pPr>
        <w:widowControl w:val="0"/>
        <w:spacing w:after="0" w:line="240" w:lineRule="auto"/>
        <w:ind w:firstLine="708"/>
        <w:jc w:val="center"/>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III. Назначение публичных слушаний</w:t>
      </w:r>
    </w:p>
    <w:p w14:paraId="77D563EA"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3.1 Публичные слушания, проводимые по инициативе жителей сельского поселения или Собрания депутатов, назначаются Собранием депутатов.</w:t>
      </w:r>
    </w:p>
    <w:p w14:paraId="5066F3C1"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lastRenderedPageBreak/>
        <w:t>Публичные слушания, проводимые по инициативе главы сельского поселения или главы администрации, назначаются главой сельского поселения.</w:t>
      </w:r>
    </w:p>
    <w:p w14:paraId="18A214BF"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3.2.  Муниципальный правовой акт о назначении публичных слушаний  должен быть принят Собранием депутатов или главой сельского поселения  в течение 10 дней с момента поступления инициативы проведения публичных слушаний.</w:t>
      </w:r>
    </w:p>
    <w:p w14:paraId="1D02B0DD"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3.3. Жители муниципального образования «</w:t>
      </w:r>
      <w:proofErr w:type="spellStart"/>
      <w:r w:rsidRPr="003677A9">
        <w:rPr>
          <w:rFonts w:ascii="Times New Roman" w:eastAsia="Times New Roman" w:hAnsi="Times New Roman" w:cs="Times New Roman"/>
          <w:color w:val="000000"/>
          <w:sz w:val="24"/>
          <w:szCs w:val="24"/>
          <w:lang w:eastAsia="ru-RU"/>
        </w:rPr>
        <w:t>Дячкинское</w:t>
      </w:r>
      <w:proofErr w:type="spellEnd"/>
      <w:r w:rsidRPr="003677A9">
        <w:rPr>
          <w:rFonts w:ascii="Times New Roman" w:eastAsia="Times New Roman" w:hAnsi="Times New Roman" w:cs="Times New Roman"/>
          <w:color w:val="000000"/>
          <w:sz w:val="24"/>
          <w:szCs w:val="24"/>
          <w:lang w:eastAsia="ru-RU"/>
        </w:rPr>
        <w:t xml:space="preserve"> сельское поселение» оповещаются о проведении публичных слушаний через средства массовой информации, социальные сети,  путем размещения на официальном сайте администрации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в сети «Интернет», а также путем вывешивания объявлений на информационном стенде следующей информации:</w:t>
      </w:r>
    </w:p>
    <w:p w14:paraId="0B47E116"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 информации о дате, времени и месте проведения публичных слушаний;</w:t>
      </w:r>
    </w:p>
    <w:p w14:paraId="5F92B174"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2) сведений об инициаторе проведения публичных слушаний; </w:t>
      </w:r>
    </w:p>
    <w:p w14:paraId="19AE8C47"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3) данных об органе местного самоуправления (его структурном подразделении или должностном лице) либо созданном органом  местного самоуправления коллегиальным совещательном органе (комиссии), уполномоченных на подготовку  проведение публичных слушаний, включая контактный телефон;</w:t>
      </w:r>
    </w:p>
    <w:p w14:paraId="5848512A"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 проекта муниципального правого акта, выносимого на публичные слушания;</w:t>
      </w:r>
    </w:p>
    <w:p w14:paraId="695E9C23"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5) порядок представления жителями сельского поселения  своих замечаний и предложений по вынесенному на публичные слушания проекту муниципального правового акта, в том числе посредством официального сайта администрации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в сети «Интернет»; </w:t>
      </w:r>
    </w:p>
    <w:p w14:paraId="6D98C96C"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6) иной информации, связанной с проведением публичных слушаний.</w:t>
      </w:r>
    </w:p>
    <w:p w14:paraId="197424DB"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3.4. Муниципальный правовой акт о назначении публичных слушаний и выносимый на публичные слушания проект муниципального правового акта размещаются на официальном сайте администрации не менее чем за 10 дней до дня проведения публичных слушаний.</w:t>
      </w:r>
    </w:p>
    <w:p w14:paraId="17B69956"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3.5. Для размещения муниципального правового акта о назначении публичных слушаний, проекта муниципального правового акта, выносимого на публичные слушания,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может использоваться федеральная государственная информационного система «Единый портал государственных и муниципальных услуг (функций)».</w:t>
      </w:r>
    </w:p>
    <w:p w14:paraId="53253F6C"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56FF0180" w14:textId="77777777" w:rsidR="003677A9" w:rsidRPr="003677A9" w:rsidRDefault="003677A9" w:rsidP="003677A9">
      <w:pPr>
        <w:widowControl w:val="0"/>
        <w:spacing w:after="0" w:line="240" w:lineRule="auto"/>
        <w:jc w:val="center"/>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IV. Подготовка и проведение публичных слушаний</w:t>
      </w:r>
    </w:p>
    <w:p w14:paraId="0FE98197"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4.1. Подготовку и проведение публичных слушаний осуществляет комиссия по подготовке и проведению публичных слушаний (далее – комиссия). </w:t>
      </w:r>
    </w:p>
    <w:p w14:paraId="0C1D3B86"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Состав комиссии определяется назначившим публичные слушания органом и указывается в муниципальном правовом акте о назначении публичных слушаний.</w:t>
      </w:r>
    </w:p>
    <w:p w14:paraId="588149F6"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4.2.   Полномочия комиссии:</w:t>
      </w:r>
    </w:p>
    <w:p w14:paraId="72FF4ABD"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 определяет перечень должностных лиц, представителей общественности, приглашаемых к участию в публичных слушаниях в качестве экспертов,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w:t>
      </w:r>
    </w:p>
    <w:p w14:paraId="46E335D6"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2) определяет докладчиков по вынесенному на публичные слушания проекту муниципального правового акта;</w:t>
      </w:r>
    </w:p>
    <w:p w14:paraId="15953247"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3) осуществляет непосредственное проведение публичных слушаний;</w:t>
      </w:r>
    </w:p>
    <w:p w14:paraId="17B697FA"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 регистрирует участников публичных слушаний;</w:t>
      </w:r>
    </w:p>
    <w:p w14:paraId="52F0FE8D"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5) готовит протокол публичных слушаний;</w:t>
      </w:r>
    </w:p>
    <w:p w14:paraId="026251ED"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6) обеспечивает обнародование результатов публичных слушаний;</w:t>
      </w:r>
    </w:p>
    <w:p w14:paraId="10ED9764"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7) осуществляет иные полномочия по подготовке и проведению публичных слушаний.</w:t>
      </w:r>
    </w:p>
    <w:p w14:paraId="05D583D7"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lastRenderedPageBreak/>
        <w:t>Комиссия вправе дополнительно оповещать жителей сельского поселения  о дате, времени и месте проведения публичных слушаний через средства массовой информации, социальные сети, а также путем вывешивания объявлений на информационных стендах.</w:t>
      </w:r>
    </w:p>
    <w:p w14:paraId="6B2F9589"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4.3.  Перед началом публичных слушаний комиссия проводит регистрацию участников публичных слушаний.</w:t>
      </w:r>
    </w:p>
    <w:p w14:paraId="1B889F15"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4.4. Председательствующим на публичных слушаниях является председатель комиссии, который открывает публичные слушания, оглашает муниципальный правовой акт о назначении публичных слушаний, информирует о порядке проведения публичных слушаний, количестве и составе участников публичных слушаний, количестве поступивших предложений и замечаний граждан к проекту муниципального правового акта, вынесенному на публичные слушания.</w:t>
      </w:r>
    </w:p>
    <w:p w14:paraId="634BBB46"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Затем заслушивается доклад (доклады) по вынесенному на публичные слушания проекту муниципального правового акта.</w:t>
      </w:r>
    </w:p>
    <w:p w14:paraId="6B5C53AE"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4.5.  На публичных слушаниях по проекту бюджета сельского поселения, проекту годового отчета об исполнении бюджета сельского поселения заслушивается доклад главы администрации сельского поселения  или его представителя по вынесенному на публичные слушания проекту муниципального правового акта.</w:t>
      </w:r>
    </w:p>
    <w:p w14:paraId="50031F97"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4.6. После доклада следуют вопросы участников публичных слушаний.</w:t>
      </w:r>
    </w:p>
    <w:p w14:paraId="22DFB48E"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4.7. После ответов на вопросы председательствующий оглашает поступившие предложения и замечания граждан к проекту муниципального правового акта, вынесенному на публичные слушания, организует их обсуждение, ставит на голосование каждое предложение и замечание.</w:t>
      </w:r>
    </w:p>
    <w:p w14:paraId="7B1E771C"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4.8. Каждый участник публичных слушаний имеет право выступить для высказывания своего отношения к проекту муниципального правового акта, вынесенному на публичные слушания, и внесения предложений и замечаний к указанному проекту. Участники публичных слушаний выступают только с разрешения председательствующего.</w:t>
      </w:r>
    </w:p>
    <w:p w14:paraId="5ACC70F8"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4.9. По результатам публичных слушаний комиссия принимает мотивированные решения.</w:t>
      </w:r>
    </w:p>
    <w:p w14:paraId="7016C769"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4.10. Решение комиссии принимается открытым голосованием большинством голосов от числа присутствующих членов комиссии.</w:t>
      </w:r>
    </w:p>
    <w:p w14:paraId="34ED07DF"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4.11. В случае если на публичных слушаниях присутствует менее 50 процентов Членов комиссии, публичные слушания признаются несостоявшимися.</w:t>
      </w:r>
    </w:p>
    <w:p w14:paraId="0453D241"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1EB5ABBB" w14:textId="77777777" w:rsidR="003677A9" w:rsidRPr="003677A9" w:rsidRDefault="003677A9" w:rsidP="003677A9">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3677A9">
        <w:rPr>
          <w:rFonts w:ascii="Times New Roman" w:eastAsia="Times New Roman" w:hAnsi="Times New Roman" w:cs="Times New Roman"/>
          <w:b/>
          <w:color w:val="000000"/>
          <w:sz w:val="24"/>
          <w:szCs w:val="24"/>
          <w:lang w:eastAsia="ru-RU"/>
        </w:rPr>
        <w:t>VII. Оформление и обнародование результатов публичных слушаний</w:t>
      </w:r>
    </w:p>
    <w:p w14:paraId="3A89ED8A"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5.1. Не позднее десяти дней после дня проведения публичных слушаний орган местного самоуправления (его структурное подразделение или должностное лицо) либо созданный органом местного самоуправления коллегиальный орган, уполномоченный на подготовку и проведение публичных слушаний, составляет протокол о результатах публичных слушаний, в который включается обобщенная информация о ходе публичных слушаний:</w:t>
      </w:r>
    </w:p>
    <w:p w14:paraId="586AA158"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 дата, время и место проведения публичных слушаний;</w:t>
      </w:r>
    </w:p>
    <w:p w14:paraId="0DBCA17C"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2) наименование проекта муниципального правового акта, вынесенного на публичные слушания;</w:t>
      </w:r>
    </w:p>
    <w:p w14:paraId="188BD6D5"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3) инициатор проведения публичных слушаний;</w:t>
      </w:r>
    </w:p>
    <w:p w14:paraId="47BD797A"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4) реквизиты муниципального правового акта о назначении публичных слушаний;</w:t>
      </w:r>
    </w:p>
    <w:p w14:paraId="4AEA1DD4"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5) информация о дате и способе оповещения жителей сельского поселения  о проведении публичных слушаний;</w:t>
      </w:r>
    </w:p>
    <w:p w14:paraId="1287260F"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6) состав комиссии по подготовке и проведению публичных слушаний;</w:t>
      </w:r>
    </w:p>
    <w:p w14:paraId="65CBD155"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7) количество участников публичных слушаний;</w:t>
      </w:r>
    </w:p>
    <w:p w14:paraId="572A9972"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8) докладчики по проекту муниципального правового акта, вынесенному на публичные слушания;</w:t>
      </w:r>
    </w:p>
    <w:p w14:paraId="184D9604"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lastRenderedPageBreak/>
        <w:t>9) предложения и замечания к проекту муниципального правового акта, вынесенному на публичные слушания;</w:t>
      </w:r>
    </w:p>
    <w:p w14:paraId="7380C4A2" w14:textId="77777777" w:rsidR="003677A9" w:rsidRPr="003677A9" w:rsidRDefault="003677A9" w:rsidP="003677A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10) результаты голосования по поступившим предложениями замечаниям к проекту муниципального правового акта, вынесенному на публичные слушания;</w:t>
      </w:r>
    </w:p>
    <w:p w14:paraId="2E0468FF"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11) принятые на публичных слушаниях решения и их мотивированное обоснование.</w:t>
      </w:r>
    </w:p>
    <w:p w14:paraId="7A3CD912"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5.2. К протоколу публичных слушаний прилагаются:</w:t>
      </w:r>
    </w:p>
    <w:p w14:paraId="0B6090F6"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1) проект муниципального правового акта, вынесенный на публичные слушания;</w:t>
      </w:r>
    </w:p>
    <w:p w14:paraId="12A5E5F1"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2) предложения и замечания к проекту муниципального правового акта, вынесенному на публичные слушания, представленные в письменном или электронном виде, с указанием даты их поступления.</w:t>
      </w:r>
    </w:p>
    <w:p w14:paraId="0173075A"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5.3. Протокол публичных слушаний подписывается председательствующим на публичных слушаниях.</w:t>
      </w:r>
    </w:p>
    <w:p w14:paraId="34EDAF09"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5.4.  Протокол о результатах публичных слушаний подлежит размещению на официальном сайте администрации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в сети «Интернет» в срок не позднее 15 дней после дня проведения публичных слушаний. </w:t>
      </w:r>
    </w:p>
    <w:p w14:paraId="1D60AD9C"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5.5. Результаты публичных слушаний носят рекомендательный характер.</w:t>
      </w:r>
    </w:p>
    <w:p w14:paraId="20F107A3"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7E586307" w14:textId="77777777" w:rsidR="003677A9" w:rsidRPr="003677A9" w:rsidRDefault="003677A9" w:rsidP="003677A9">
      <w:pPr>
        <w:widowControl w:val="0"/>
        <w:spacing w:after="0" w:line="240" w:lineRule="auto"/>
        <w:ind w:left="4248" w:firstLine="708"/>
        <w:jc w:val="both"/>
        <w:rPr>
          <w:rFonts w:ascii="Times New Roman" w:eastAsia="Times New Roman" w:hAnsi="Times New Roman" w:cs="Times New Roman"/>
          <w:color w:val="000000"/>
          <w:sz w:val="24"/>
          <w:szCs w:val="24"/>
          <w:lang w:eastAsia="ru-RU"/>
        </w:rPr>
      </w:pPr>
    </w:p>
    <w:p w14:paraId="1FDBF763" w14:textId="77777777" w:rsidR="003677A9" w:rsidRPr="003677A9" w:rsidRDefault="003677A9" w:rsidP="003677A9">
      <w:pPr>
        <w:widowControl w:val="0"/>
        <w:spacing w:after="0" w:line="240" w:lineRule="auto"/>
        <w:ind w:left="4248"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Приложение</w:t>
      </w:r>
    </w:p>
    <w:p w14:paraId="54AE5479" w14:textId="77777777" w:rsidR="003677A9" w:rsidRPr="003677A9" w:rsidRDefault="003677A9" w:rsidP="003677A9">
      <w:pPr>
        <w:widowControl w:val="0"/>
        <w:spacing w:after="0" w:line="240" w:lineRule="auto"/>
        <w:ind w:left="4956"/>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к положению «О порядке назначения и проведения публичных слушаний в муниципальном образовании «</w:t>
      </w:r>
      <w:proofErr w:type="spellStart"/>
      <w:r w:rsidRPr="003677A9">
        <w:rPr>
          <w:rFonts w:ascii="Times New Roman" w:eastAsia="Times New Roman" w:hAnsi="Times New Roman" w:cs="Times New Roman"/>
          <w:color w:val="000000"/>
          <w:sz w:val="24"/>
          <w:szCs w:val="24"/>
          <w:lang w:eastAsia="ru-RU"/>
        </w:rPr>
        <w:t>Дячкинское</w:t>
      </w:r>
      <w:proofErr w:type="spellEnd"/>
      <w:r w:rsidRPr="003677A9">
        <w:rPr>
          <w:rFonts w:ascii="Times New Roman" w:eastAsia="Times New Roman" w:hAnsi="Times New Roman" w:cs="Times New Roman"/>
          <w:color w:val="000000"/>
          <w:sz w:val="24"/>
          <w:szCs w:val="24"/>
          <w:lang w:eastAsia="ru-RU"/>
        </w:rPr>
        <w:t xml:space="preserve"> сельское поселение» Тарасовского района Ростовской области </w:t>
      </w:r>
    </w:p>
    <w:p w14:paraId="3EEB990C" w14:textId="77777777" w:rsidR="003677A9" w:rsidRPr="003677A9" w:rsidRDefault="003677A9" w:rsidP="003677A9">
      <w:pPr>
        <w:widowControl w:val="0"/>
        <w:spacing w:after="0" w:line="240" w:lineRule="auto"/>
        <w:jc w:val="center"/>
        <w:rPr>
          <w:rFonts w:ascii="Times New Roman" w:eastAsia="Times New Roman" w:hAnsi="Times New Roman" w:cs="Times New Roman"/>
          <w:color w:val="000000"/>
          <w:sz w:val="24"/>
          <w:szCs w:val="24"/>
          <w:lang w:eastAsia="ru-RU"/>
        </w:rPr>
      </w:pPr>
    </w:p>
    <w:p w14:paraId="6F5B3B32" w14:textId="77777777" w:rsidR="003677A9" w:rsidRPr="003677A9" w:rsidRDefault="003677A9" w:rsidP="003677A9">
      <w:pPr>
        <w:widowControl w:val="0"/>
        <w:spacing w:after="0" w:line="240" w:lineRule="auto"/>
        <w:jc w:val="center"/>
        <w:rPr>
          <w:rFonts w:ascii="Times New Roman" w:eastAsia="Times New Roman" w:hAnsi="Times New Roman" w:cs="Times New Roman"/>
          <w:color w:val="000000"/>
          <w:sz w:val="24"/>
          <w:szCs w:val="24"/>
          <w:lang w:eastAsia="ru-RU"/>
        </w:rPr>
      </w:pPr>
    </w:p>
    <w:p w14:paraId="19FAE534" w14:textId="77777777" w:rsidR="003677A9" w:rsidRPr="003677A9" w:rsidRDefault="003677A9" w:rsidP="003677A9">
      <w:pPr>
        <w:widowControl w:val="0"/>
        <w:spacing w:after="0" w:line="240" w:lineRule="auto"/>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СПИСОК</w:t>
      </w:r>
    </w:p>
    <w:p w14:paraId="4937AF11" w14:textId="77777777" w:rsidR="003677A9" w:rsidRPr="003677A9" w:rsidRDefault="003677A9" w:rsidP="003677A9">
      <w:pPr>
        <w:widowControl w:val="0"/>
        <w:spacing w:after="0" w:line="240" w:lineRule="auto"/>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инициативной группы граждан по проведению публичных слушаний</w:t>
      </w:r>
    </w:p>
    <w:p w14:paraId="7843FB56" w14:textId="77777777" w:rsidR="003677A9" w:rsidRPr="003677A9" w:rsidRDefault="003677A9" w:rsidP="003677A9">
      <w:pPr>
        <w:widowControl w:val="0"/>
        <w:spacing w:after="0" w:line="240" w:lineRule="auto"/>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по проекту муниципального правового акта</w:t>
      </w:r>
    </w:p>
    <w:p w14:paraId="630DFC1D"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___________________________________________________________________</w:t>
      </w:r>
    </w:p>
    <w:p w14:paraId="2A8DD7B4"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___________________________________________________________________</w:t>
      </w:r>
    </w:p>
    <w:p w14:paraId="1E98CED6" w14:textId="77777777" w:rsidR="003677A9" w:rsidRPr="003677A9" w:rsidRDefault="003677A9" w:rsidP="003677A9">
      <w:pPr>
        <w:widowControl w:val="0"/>
        <w:spacing w:after="0" w:line="240" w:lineRule="auto"/>
        <w:jc w:val="center"/>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(вид и наименование акта)</w:t>
      </w:r>
    </w:p>
    <w:p w14:paraId="6743B54A"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p>
    <w:p w14:paraId="2B8ED803" w14:textId="77777777" w:rsidR="003677A9" w:rsidRPr="003677A9" w:rsidRDefault="003677A9" w:rsidP="003677A9">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Мы, нижеподписавшиеся, поддерживаем инициативу о проведении публичных слушаний по вышеуказанному проекту муниципального правового акта</w:t>
      </w:r>
    </w:p>
    <w:p w14:paraId="2201B5CC"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36A80A42"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
        <w:gridCol w:w="1899"/>
        <w:gridCol w:w="1964"/>
        <w:gridCol w:w="1383"/>
        <w:gridCol w:w="1722"/>
        <w:gridCol w:w="1100"/>
        <w:gridCol w:w="1269"/>
      </w:tblGrid>
      <w:tr w:rsidR="003677A9" w:rsidRPr="003677A9" w14:paraId="1E16BF37" w14:textId="77777777" w:rsidTr="00AF014A">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E53D3"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w:t>
            </w:r>
          </w:p>
          <w:p w14:paraId="4002BB4A"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7E677"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Фамилия, имя, отчество (последнее - при наличии) </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1423D"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Год рождения (в возрасте 18 лет- дополнительно число и меся ц рождения) </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7044A"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Адрес места жительства </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C5477"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Серия и номер паспорта или документа, заменяющего паспорт гражданина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11AF1"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Телефон </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374DB"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t xml:space="preserve">Подпись и дата ее внесения </w:t>
            </w:r>
          </w:p>
        </w:tc>
      </w:tr>
      <w:tr w:rsidR="003677A9" w:rsidRPr="003677A9" w14:paraId="5C023306" w14:textId="77777777" w:rsidTr="00AF014A">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269A9"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C5993"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54CCC"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FF344"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46AA5"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C07FE"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B8321" w14:textId="77777777" w:rsidR="003677A9" w:rsidRPr="003677A9" w:rsidRDefault="003677A9" w:rsidP="003677A9">
            <w:pPr>
              <w:widowControl w:val="0"/>
              <w:spacing w:after="200" w:line="276" w:lineRule="auto"/>
              <w:jc w:val="both"/>
              <w:rPr>
                <w:rFonts w:ascii="Times New Roman" w:eastAsia="Times New Roman" w:hAnsi="Times New Roman" w:cs="Times New Roman"/>
                <w:color w:val="000000"/>
                <w:sz w:val="24"/>
                <w:szCs w:val="24"/>
                <w:lang w:eastAsia="ru-RU"/>
              </w:rPr>
            </w:pPr>
          </w:p>
        </w:tc>
      </w:tr>
    </w:tbl>
    <w:p w14:paraId="5B6C4332"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635AC315"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2BFAE861"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53B18C5B"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5D6264F6"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0DF39F3A" w14:textId="2A7ACE1F" w:rsidR="003677A9" w:rsidRPr="003677A9" w:rsidRDefault="003677A9" w:rsidP="003677A9">
      <w:pPr>
        <w:suppressAutoHyphens/>
        <w:autoSpaceDN w:val="0"/>
        <w:spacing w:after="0" w:line="240" w:lineRule="auto"/>
        <w:ind w:left="780" w:hanging="420"/>
        <w:jc w:val="center"/>
        <w:textAlignment w:val="baseline"/>
        <w:rPr>
          <w:rFonts w:ascii="Times New Roman" w:eastAsia="Lucida Sans Unicode" w:hAnsi="Times New Roman" w:cs="Mangal"/>
          <w:b/>
          <w:noProof/>
          <w:kern w:val="2"/>
          <w:sz w:val="24"/>
          <w:szCs w:val="24"/>
          <w:lang w:eastAsia="ru-RU"/>
        </w:rPr>
      </w:pPr>
      <w:r w:rsidRPr="003677A9">
        <w:rPr>
          <w:rFonts w:ascii="Times New Roman" w:eastAsia="Lucida Sans Unicode" w:hAnsi="Times New Roman" w:cs="Mangal"/>
          <w:b/>
          <w:noProof/>
          <w:kern w:val="2"/>
          <w:sz w:val="24"/>
          <w:szCs w:val="24"/>
          <w:lang w:eastAsia="ru-RU"/>
        </w:rPr>
        <w:lastRenderedPageBreak/>
        <w:drawing>
          <wp:inline distT="0" distB="0" distL="0" distR="0" wp14:anchorId="36705181" wp14:editId="5D0F8571">
            <wp:extent cx="571500" cy="733425"/>
            <wp:effectExtent l="0" t="0" r="0" b="9525"/>
            <wp:docPr id="195975202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563033FC"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РОССИЙСКАЯ ФЕДЕРАЦИЯ</w:t>
      </w:r>
    </w:p>
    <w:p w14:paraId="12472211"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РОСТОВСКАЯ ОБЛАСТЬ</w:t>
      </w:r>
    </w:p>
    <w:p w14:paraId="4DF29FA5"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ТАРАСОВСКИЙ РАЙОН</w:t>
      </w:r>
    </w:p>
    <w:p w14:paraId="6FE362FE"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МУНИЦИПАЛЬНОЕ ОБРАЗОВАНИЕ</w:t>
      </w:r>
    </w:p>
    <w:p w14:paraId="01599341"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«ДЯЧКИНСКОЕ СЕЛЬСКОЕ ПОСЕЛЕНИЕ»</w:t>
      </w:r>
    </w:p>
    <w:p w14:paraId="6472C428"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СОБРАНИЕ ДЕПУТАТОВ ДЯЧКИНСКОГО СЕЛЬСКОГО</w:t>
      </w:r>
    </w:p>
    <w:p w14:paraId="21DC1E6E"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3677A9">
        <w:rPr>
          <w:rFonts w:ascii="Times New Roman" w:eastAsia="Times New Roman" w:hAnsi="Times New Roman" w:cs="Times New Roman"/>
          <w:b/>
          <w:kern w:val="3"/>
          <w:sz w:val="24"/>
          <w:szCs w:val="24"/>
          <w:lang w:eastAsia="zh-CN"/>
        </w:rPr>
        <w:t>ПОСЕЛЕНИЯ</w:t>
      </w:r>
    </w:p>
    <w:p w14:paraId="1488367C" w14:textId="77777777" w:rsidR="003677A9" w:rsidRPr="003677A9" w:rsidRDefault="003677A9" w:rsidP="003677A9">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14:paraId="489EE254" w14:textId="77777777" w:rsidR="003677A9" w:rsidRPr="003677A9" w:rsidRDefault="003677A9" w:rsidP="003677A9">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3677A9">
        <w:rPr>
          <w:rFonts w:ascii="Times New Roman" w:eastAsia="Times New Roman" w:hAnsi="Times New Roman" w:cs="Times New Roman"/>
          <w:b/>
          <w:bCs/>
          <w:kern w:val="3"/>
          <w:sz w:val="24"/>
          <w:szCs w:val="24"/>
          <w:lang w:eastAsia="zh-CN"/>
        </w:rPr>
        <w:t xml:space="preserve"> Р Е Ш Е Н И Е</w:t>
      </w:r>
    </w:p>
    <w:p w14:paraId="125D7B99" w14:textId="77777777" w:rsidR="003677A9" w:rsidRPr="003677A9" w:rsidRDefault="003677A9" w:rsidP="003677A9">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14:paraId="275B5036" w14:textId="77777777" w:rsidR="003677A9" w:rsidRPr="003677A9" w:rsidRDefault="003677A9" w:rsidP="003677A9">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3677A9">
        <w:rPr>
          <w:rFonts w:ascii="Times New Roman" w:eastAsia="Times New Roman" w:hAnsi="Times New Roman" w:cs="Times New Roman"/>
          <w:bCs/>
          <w:kern w:val="3"/>
          <w:sz w:val="24"/>
          <w:szCs w:val="24"/>
          <w:lang w:eastAsia="zh-CN"/>
        </w:rPr>
        <w:t xml:space="preserve">26.12.2025 года                                                                                № 151 </w:t>
      </w:r>
    </w:p>
    <w:p w14:paraId="7520E0DC" w14:textId="77777777" w:rsidR="003677A9" w:rsidRPr="003677A9" w:rsidRDefault="003677A9" w:rsidP="003677A9">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3677A9">
        <w:rPr>
          <w:rFonts w:ascii="Times New Roman" w:eastAsia="Times New Roman" w:hAnsi="Times New Roman" w:cs="Times New Roman"/>
          <w:bCs/>
          <w:kern w:val="3"/>
          <w:sz w:val="24"/>
          <w:szCs w:val="24"/>
          <w:lang w:eastAsia="zh-CN"/>
        </w:rPr>
        <w:t xml:space="preserve">сл. </w:t>
      </w:r>
      <w:proofErr w:type="spellStart"/>
      <w:r w:rsidRPr="003677A9">
        <w:rPr>
          <w:rFonts w:ascii="Times New Roman" w:eastAsia="Times New Roman" w:hAnsi="Times New Roman" w:cs="Times New Roman"/>
          <w:bCs/>
          <w:kern w:val="3"/>
          <w:sz w:val="24"/>
          <w:szCs w:val="24"/>
          <w:lang w:eastAsia="zh-CN"/>
        </w:rPr>
        <w:t>Дячкино</w:t>
      </w:r>
      <w:proofErr w:type="spellEnd"/>
    </w:p>
    <w:p w14:paraId="095F4F70" w14:textId="77777777" w:rsidR="003677A9" w:rsidRPr="003677A9" w:rsidRDefault="003677A9" w:rsidP="003677A9">
      <w:pPr>
        <w:widowControl w:val="0"/>
        <w:suppressAutoHyphens/>
        <w:spacing w:after="0" w:line="240" w:lineRule="auto"/>
        <w:jc w:val="center"/>
        <w:rPr>
          <w:rFonts w:ascii="Times New Roman" w:eastAsia="Times New Roman" w:hAnsi="Times New Roman" w:cs="Tahoma"/>
          <w:sz w:val="24"/>
          <w:szCs w:val="24"/>
          <w:lang w:eastAsia="ru-RU"/>
        </w:rPr>
      </w:pPr>
    </w:p>
    <w:p w14:paraId="28772460" w14:textId="77777777" w:rsidR="003677A9" w:rsidRPr="003677A9" w:rsidRDefault="003677A9" w:rsidP="003677A9">
      <w:pPr>
        <w:suppressAutoHyphens/>
        <w:spacing w:after="0" w:line="240" w:lineRule="auto"/>
        <w:ind w:left="-180" w:right="168"/>
        <w:jc w:val="center"/>
        <w:rPr>
          <w:rFonts w:ascii="Times New Roman" w:eastAsia="Times New Roman" w:hAnsi="Times New Roman" w:cs="Century Gothic"/>
          <w:b/>
          <w:color w:val="000000"/>
          <w:sz w:val="24"/>
          <w:szCs w:val="24"/>
          <w:lang w:eastAsia="ar-SA"/>
        </w:rPr>
      </w:pPr>
      <w:r w:rsidRPr="003677A9">
        <w:rPr>
          <w:rFonts w:ascii="Times New Roman" w:eastAsia="Times New Roman" w:hAnsi="Times New Roman" w:cs="Century Gothic"/>
          <w:b/>
          <w:color w:val="000000"/>
          <w:sz w:val="24"/>
          <w:szCs w:val="24"/>
          <w:lang w:eastAsia="ar-SA"/>
        </w:rPr>
        <w:t xml:space="preserve">Об утверждении плана работы Собрания депутатов </w:t>
      </w:r>
      <w:proofErr w:type="spellStart"/>
      <w:r w:rsidRPr="003677A9">
        <w:rPr>
          <w:rFonts w:ascii="Times New Roman" w:eastAsia="Times New Roman" w:hAnsi="Times New Roman" w:cs="Century Gothic"/>
          <w:b/>
          <w:color w:val="000000"/>
          <w:sz w:val="24"/>
          <w:szCs w:val="24"/>
          <w:lang w:eastAsia="ar-SA"/>
        </w:rPr>
        <w:t>Дячкинского</w:t>
      </w:r>
      <w:proofErr w:type="spellEnd"/>
      <w:r w:rsidRPr="003677A9">
        <w:rPr>
          <w:rFonts w:ascii="Times New Roman" w:eastAsia="Times New Roman" w:hAnsi="Times New Roman" w:cs="Century Gothic"/>
          <w:b/>
          <w:color w:val="000000"/>
          <w:sz w:val="24"/>
          <w:szCs w:val="24"/>
          <w:lang w:eastAsia="ar-SA"/>
        </w:rPr>
        <w:t xml:space="preserve"> сельского поселения на 2026 год</w:t>
      </w:r>
    </w:p>
    <w:p w14:paraId="7DBB428D" w14:textId="77777777" w:rsidR="003677A9" w:rsidRPr="003677A9" w:rsidRDefault="003677A9" w:rsidP="003677A9">
      <w:pPr>
        <w:suppressAutoHyphens/>
        <w:spacing w:after="0" w:line="240" w:lineRule="auto"/>
        <w:ind w:left="-180"/>
        <w:jc w:val="both"/>
        <w:rPr>
          <w:rFonts w:ascii="Times New Roman" w:eastAsia="Times New Roman" w:hAnsi="Times New Roman" w:cs="Century Gothic"/>
          <w:color w:val="000000"/>
          <w:sz w:val="24"/>
          <w:szCs w:val="24"/>
          <w:lang w:eastAsia="ar-SA"/>
        </w:rPr>
      </w:pPr>
    </w:p>
    <w:p w14:paraId="13F50699" w14:textId="77777777" w:rsidR="003677A9" w:rsidRPr="003677A9" w:rsidRDefault="003677A9" w:rsidP="003677A9">
      <w:pPr>
        <w:suppressAutoHyphens/>
        <w:spacing w:after="0" w:line="240" w:lineRule="auto"/>
        <w:ind w:left="-180"/>
        <w:jc w:val="both"/>
        <w:rPr>
          <w:rFonts w:ascii="Times New Roman" w:eastAsia="Times New Roman" w:hAnsi="Times New Roman" w:cs="Century Gothic"/>
          <w:color w:val="000000"/>
          <w:sz w:val="24"/>
          <w:szCs w:val="24"/>
          <w:lang w:eastAsia="ar-SA"/>
        </w:rPr>
      </w:pPr>
    </w:p>
    <w:p w14:paraId="3A0ADA4C" w14:textId="77777777" w:rsidR="003677A9" w:rsidRPr="003677A9" w:rsidRDefault="003677A9" w:rsidP="003677A9">
      <w:pPr>
        <w:suppressAutoHyphens/>
        <w:spacing w:after="0" w:line="240" w:lineRule="auto"/>
        <w:ind w:left="-180"/>
        <w:jc w:val="both"/>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   </w:t>
      </w:r>
      <w:r w:rsidRPr="003677A9">
        <w:rPr>
          <w:rFonts w:ascii="Times New Roman" w:eastAsia="Times New Roman" w:hAnsi="Times New Roman" w:cs="Century Gothic"/>
          <w:color w:val="000000"/>
          <w:sz w:val="24"/>
          <w:szCs w:val="24"/>
          <w:lang w:eastAsia="ar-SA"/>
        </w:rPr>
        <w:tab/>
        <w:t xml:space="preserve">Рассмотрев предложения депутатов, постоянных комиссий Собрания депутатов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 по внесению вопросов для формирования плана работы Собрания депутатов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  на 2026 год,  Собрание депутатов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w:t>
      </w:r>
    </w:p>
    <w:p w14:paraId="4D6570B9" w14:textId="77777777" w:rsidR="003677A9" w:rsidRPr="003677A9" w:rsidRDefault="003677A9" w:rsidP="003677A9">
      <w:pPr>
        <w:suppressAutoHyphens/>
        <w:spacing w:after="0" w:line="240" w:lineRule="auto"/>
        <w:jc w:val="both"/>
        <w:rPr>
          <w:rFonts w:ascii="Times New Roman" w:eastAsia="Times New Roman" w:hAnsi="Times New Roman" w:cs="Century Gothic"/>
          <w:color w:val="333399"/>
          <w:sz w:val="24"/>
          <w:szCs w:val="24"/>
          <w:lang w:eastAsia="ar-SA"/>
        </w:rPr>
      </w:pPr>
      <w:r w:rsidRPr="003677A9">
        <w:rPr>
          <w:rFonts w:ascii="Times New Roman" w:eastAsia="Times New Roman" w:hAnsi="Times New Roman" w:cs="Century Gothic"/>
          <w:color w:val="333399"/>
          <w:sz w:val="24"/>
          <w:szCs w:val="24"/>
          <w:lang w:eastAsia="ar-SA"/>
        </w:rPr>
        <w:t xml:space="preserve"> </w:t>
      </w:r>
    </w:p>
    <w:p w14:paraId="47A23E40" w14:textId="77777777" w:rsidR="003677A9" w:rsidRPr="003677A9" w:rsidRDefault="003677A9" w:rsidP="003677A9">
      <w:pPr>
        <w:suppressAutoHyphens/>
        <w:spacing w:after="0" w:line="240" w:lineRule="auto"/>
        <w:ind w:left="-180"/>
        <w:jc w:val="center"/>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b/>
          <w:color w:val="000000"/>
          <w:sz w:val="24"/>
          <w:szCs w:val="24"/>
          <w:lang w:eastAsia="ar-SA"/>
        </w:rPr>
        <w:t>РЕШИЛО</w:t>
      </w:r>
      <w:r w:rsidRPr="003677A9">
        <w:rPr>
          <w:rFonts w:ascii="Times New Roman" w:eastAsia="Times New Roman" w:hAnsi="Times New Roman" w:cs="Century Gothic"/>
          <w:color w:val="000000"/>
          <w:sz w:val="24"/>
          <w:szCs w:val="24"/>
          <w:lang w:eastAsia="ar-SA"/>
        </w:rPr>
        <w:t>:</w:t>
      </w:r>
    </w:p>
    <w:p w14:paraId="363AFD4F" w14:textId="77777777" w:rsidR="003677A9" w:rsidRPr="003677A9" w:rsidRDefault="003677A9" w:rsidP="003677A9">
      <w:pPr>
        <w:suppressAutoHyphens/>
        <w:spacing w:after="0" w:line="240" w:lineRule="auto"/>
        <w:ind w:left="-180"/>
        <w:jc w:val="both"/>
        <w:rPr>
          <w:rFonts w:ascii="Times New Roman" w:eastAsia="Times New Roman" w:hAnsi="Times New Roman" w:cs="Century Gothic"/>
          <w:color w:val="000000"/>
          <w:sz w:val="24"/>
          <w:szCs w:val="24"/>
          <w:lang w:eastAsia="ar-SA"/>
        </w:rPr>
      </w:pPr>
    </w:p>
    <w:p w14:paraId="1014944C" w14:textId="77777777" w:rsidR="003677A9" w:rsidRPr="003677A9" w:rsidRDefault="003677A9">
      <w:pPr>
        <w:numPr>
          <w:ilvl w:val="0"/>
          <w:numId w:val="6"/>
        </w:numPr>
        <w:tabs>
          <w:tab w:val="clear" w:pos="0"/>
          <w:tab w:val="left" w:pos="720"/>
        </w:tabs>
        <w:suppressAutoHyphens/>
        <w:spacing w:after="0" w:line="240" w:lineRule="auto"/>
        <w:ind w:left="720" w:hanging="360"/>
        <w:jc w:val="both"/>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Утвердить план работы Собрания депутатов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  на 2026 год (Приложение).</w:t>
      </w:r>
    </w:p>
    <w:p w14:paraId="0089DDDD" w14:textId="77777777" w:rsidR="003677A9" w:rsidRPr="003677A9" w:rsidRDefault="003677A9" w:rsidP="003677A9">
      <w:pPr>
        <w:suppressAutoHyphens/>
        <w:spacing w:after="0" w:line="240" w:lineRule="auto"/>
        <w:ind w:left="360"/>
        <w:jc w:val="both"/>
        <w:rPr>
          <w:rFonts w:ascii="Times New Roman" w:eastAsia="Times New Roman" w:hAnsi="Times New Roman" w:cs="Century Gothic"/>
          <w:color w:val="000000"/>
          <w:sz w:val="24"/>
          <w:szCs w:val="24"/>
          <w:lang w:eastAsia="ar-SA"/>
        </w:rPr>
      </w:pPr>
    </w:p>
    <w:p w14:paraId="441107E1" w14:textId="77777777" w:rsidR="003677A9" w:rsidRPr="003677A9" w:rsidRDefault="003677A9">
      <w:pPr>
        <w:numPr>
          <w:ilvl w:val="0"/>
          <w:numId w:val="6"/>
        </w:numPr>
        <w:tabs>
          <w:tab w:val="clear" w:pos="0"/>
          <w:tab w:val="left" w:pos="720"/>
        </w:tabs>
        <w:suppressAutoHyphens/>
        <w:spacing w:after="0" w:line="240" w:lineRule="auto"/>
        <w:ind w:left="720" w:hanging="360"/>
        <w:jc w:val="both"/>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Инициаторам внесения вопросов обеспечить подготовку проектов решений Собрания депутатов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 в установленные сроки.</w:t>
      </w:r>
    </w:p>
    <w:p w14:paraId="5C681D1A" w14:textId="77777777" w:rsidR="003677A9" w:rsidRPr="003677A9" w:rsidRDefault="003677A9" w:rsidP="003677A9">
      <w:pPr>
        <w:suppressAutoHyphens/>
        <w:spacing w:after="0" w:line="240" w:lineRule="auto"/>
        <w:jc w:val="both"/>
        <w:rPr>
          <w:rFonts w:ascii="Times New Roman" w:eastAsia="Times New Roman" w:hAnsi="Times New Roman" w:cs="Century Gothic"/>
          <w:color w:val="000000"/>
          <w:sz w:val="24"/>
          <w:szCs w:val="24"/>
          <w:lang w:eastAsia="ar-SA"/>
        </w:rPr>
      </w:pPr>
    </w:p>
    <w:p w14:paraId="21315600" w14:textId="77777777" w:rsidR="003677A9" w:rsidRPr="003677A9" w:rsidRDefault="003677A9">
      <w:pPr>
        <w:numPr>
          <w:ilvl w:val="0"/>
          <w:numId w:val="6"/>
        </w:numPr>
        <w:tabs>
          <w:tab w:val="clear" w:pos="0"/>
          <w:tab w:val="left" w:pos="720"/>
        </w:tabs>
        <w:suppressAutoHyphens/>
        <w:spacing w:after="0" w:line="240" w:lineRule="auto"/>
        <w:ind w:left="720" w:hanging="360"/>
        <w:jc w:val="both"/>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Контроль за выполнением настоящего Решения возложить на председателей постоянных комиссий Собрания депутатов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w:t>
      </w:r>
    </w:p>
    <w:p w14:paraId="7CBCF285" w14:textId="77777777" w:rsidR="003677A9" w:rsidRPr="003677A9" w:rsidRDefault="003677A9" w:rsidP="003677A9">
      <w:pPr>
        <w:suppressAutoHyphens/>
        <w:spacing w:after="0" w:line="240" w:lineRule="auto"/>
        <w:ind w:left="360"/>
        <w:jc w:val="both"/>
        <w:rPr>
          <w:rFonts w:ascii="Times New Roman" w:eastAsia="Times New Roman" w:hAnsi="Times New Roman" w:cs="Century Gothic"/>
          <w:color w:val="000000"/>
          <w:sz w:val="24"/>
          <w:szCs w:val="24"/>
          <w:lang w:eastAsia="ar-SA"/>
        </w:rPr>
      </w:pPr>
    </w:p>
    <w:p w14:paraId="77B0E52E" w14:textId="77777777" w:rsidR="003677A9" w:rsidRPr="003677A9" w:rsidRDefault="003677A9" w:rsidP="003677A9">
      <w:pPr>
        <w:suppressAutoHyphens/>
        <w:spacing w:after="0" w:line="240" w:lineRule="auto"/>
        <w:ind w:left="360"/>
        <w:jc w:val="both"/>
        <w:rPr>
          <w:rFonts w:ascii="Times New Roman" w:eastAsia="Times New Roman" w:hAnsi="Times New Roman" w:cs="Century Gothic"/>
          <w:color w:val="000000"/>
          <w:sz w:val="24"/>
          <w:szCs w:val="24"/>
          <w:lang w:eastAsia="ar-SA"/>
        </w:rPr>
      </w:pPr>
    </w:p>
    <w:p w14:paraId="58550222" w14:textId="77777777" w:rsidR="003677A9" w:rsidRPr="003677A9" w:rsidRDefault="003677A9" w:rsidP="003677A9">
      <w:pPr>
        <w:widowControl w:val="0"/>
        <w:suppressAutoHyphens/>
        <w:spacing w:after="0" w:line="240" w:lineRule="auto"/>
        <w:rPr>
          <w:rFonts w:ascii="Times New Roman" w:eastAsia="Arial Unicode MS" w:hAnsi="Times New Roman" w:cs="Tahoma"/>
          <w:sz w:val="24"/>
          <w:szCs w:val="24"/>
          <w:lang w:eastAsia="ru-RU"/>
        </w:rPr>
      </w:pPr>
      <w:r w:rsidRPr="003677A9">
        <w:rPr>
          <w:rFonts w:ascii="Times New Roman" w:eastAsia="Arial Unicode MS" w:hAnsi="Times New Roman" w:cs="Tahoma"/>
          <w:sz w:val="24"/>
          <w:szCs w:val="24"/>
          <w:lang w:eastAsia="ru-RU"/>
        </w:rPr>
        <w:t xml:space="preserve">Председатель Собрания депутатов – </w:t>
      </w:r>
    </w:p>
    <w:p w14:paraId="503FA5E5" w14:textId="77777777" w:rsidR="003677A9" w:rsidRPr="003677A9" w:rsidRDefault="003677A9" w:rsidP="003677A9">
      <w:pPr>
        <w:widowControl w:val="0"/>
        <w:suppressAutoHyphens/>
        <w:spacing w:after="0" w:line="240" w:lineRule="auto"/>
        <w:rPr>
          <w:rFonts w:ascii="Times New Roman" w:eastAsia="Arial Unicode MS" w:hAnsi="Times New Roman" w:cs="Tahoma"/>
          <w:sz w:val="24"/>
          <w:szCs w:val="24"/>
          <w:lang w:eastAsia="ru-RU"/>
        </w:rPr>
      </w:pPr>
      <w:r w:rsidRPr="003677A9">
        <w:rPr>
          <w:rFonts w:ascii="Times New Roman" w:eastAsia="Arial Unicode MS" w:hAnsi="Times New Roman" w:cs="Tahoma"/>
          <w:sz w:val="24"/>
          <w:szCs w:val="24"/>
          <w:lang w:eastAsia="ru-RU"/>
        </w:rPr>
        <w:t xml:space="preserve">глава </w:t>
      </w:r>
      <w:proofErr w:type="spellStart"/>
      <w:r w:rsidRPr="003677A9">
        <w:rPr>
          <w:rFonts w:ascii="Times New Roman" w:eastAsia="Arial Unicode MS" w:hAnsi="Times New Roman" w:cs="Tahoma"/>
          <w:sz w:val="24"/>
          <w:szCs w:val="24"/>
          <w:lang w:eastAsia="ru-RU"/>
        </w:rPr>
        <w:t>Дячкинского</w:t>
      </w:r>
      <w:proofErr w:type="spellEnd"/>
      <w:r w:rsidRPr="003677A9">
        <w:rPr>
          <w:rFonts w:ascii="Times New Roman" w:eastAsia="Arial Unicode MS" w:hAnsi="Times New Roman" w:cs="Tahoma"/>
          <w:sz w:val="24"/>
          <w:szCs w:val="24"/>
          <w:lang w:eastAsia="ru-RU"/>
        </w:rPr>
        <w:t xml:space="preserve"> сельского поселения                                       Г.Г. Геворкян</w:t>
      </w:r>
    </w:p>
    <w:p w14:paraId="34CC3056" w14:textId="77777777" w:rsidR="003677A9" w:rsidRPr="003677A9" w:rsidRDefault="003677A9" w:rsidP="003677A9">
      <w:pPr>
        <w:widowControl w:val="0"/>
        <w:suppressAutoHyphens/>
        <w:spacing w:after="0" w:line="100" w:lineRule="atLeast"/>
        <w:rPr>
          <w:rFonts w:ascii="Times New Roman" w:eastAsia="Arial Unicode MS" w:hAnsi="Times New Roman" w:cs="Tahoma"/>
          <w:color w:val="000000"/>
          <w:spacing w:val="-7"/>
          <w:sz w:val="24"/>
          <w:szCs w:val="24"/>
          <w:lang w:bidi="en-US"/>
        </w:rPr>
      </w:pPr>
    </w:p>
    <w:p w14:paraId="18672D89" w14:textId="77777777" w:rsidR="003677A9" w:rsidRPr="003677A9" w:rsidRDefault="003677A9" w:rsidP="003677A9">
      <w:pPr>
        <w:widowControl w:val="0"/>
        <w:suppressAutoHyphens/>
        <w:spacing w:after="0" w:line="100" w:lineRule="atLeast"/>
        <w:rPr>
          <w:rFonts w:ascii="Times New Roman" w:eastAsia="Arial Unicode MS" w:hAnsi="Times New Roman" w:cs="Tahoma"/>
          <w:color w:val="000000"/>
          <w:spacing w:val="-7"/>
          <w:sz w:val="24"/>
          <w:szCs w:val="24"/>
          <w:lang w:bidi="en-US"/>
        </w:rPr>
      </w:pPr>
      <w:r w:rsidRPr="003677A9">
        <w:rPr>
          <w:rFonts w:ascii="Times New Roman" w:eastAsia="Arial Unicode MS" w:hAnsi="Times New Roman" w:cs="Tahoma"/>
          <w:color w:val="000000"/>
          <w:spacing w:val="-7"/>
          <w:sz w:val="24"/>
          <w:szCs w:val="24"/>
          <w:lang w:bidi="en-US"/>
        </w:rPr>
        <w:t xml:space="preserve">сл. </w:t>
      </w:r>
      <w:proofErr w:type="spellStart"/>
      <w:r w:rsidRPr="003677A9">
        <w:rPr>
          <w:rFonts w:ascii="Times New Roman" w:eastAsia="Arial Unicode MS" w:hAnsi="Times New Roman" w:cs="Tahoma"/>
          <w:color w:val="000000"/>
          <w:spacing w:val="-7"/>
          <w:sz w:val="24"/>
          <w:szCs w:val="24"/>
          <w:lang w:bidi="en-US"/>
        </w:rPr>
        <w:t>Дячкино</w:t>
      </w:r>
      <w:proofErr w:type="spellEnd"/>
    </w:p>
    <w:p w14:paraId="494A8F86" w14:textId="77777777" w:rsidR="003677A9" w:rsidRPr="003677A9" w:rsidRDefault="003677A9" w:rsidP="003677A9">
      <w:pPr>
        <w:spacing w:after="0" w:line="240" w:lineRule="auto"/>
        <w:rPr>
          <w:rFonts w:ascii="Times New Roman" w:eastAsia="Arial Unicode MS" w:hAnsi="Times New Roman" w:cs="Tahoma"/>
          <w:color w:val="000000"/>
          <w:spacing w:val="-7"/>
          <w:sz w:val="24"/>
          <w:szCs w:val="24"/>
          <w:lang w:bidi="en-US"/>
        </w:rPr>
      </w:pPr>
      <w:r w:rsidRPr="003677A9">
        <w:rPr>
          <w:rFonts w:ascii="Times New Roman" w:eastAsia="Arial Unicode MS" w:hAnsi="Times New Roman" w:cs="Tahoma"/>
          <w:color w:val="000000"/>
          <w:spacing w:val="-7"/>
          <w:sz w:val="24"/>
          <w:szCs w:val="24"/>
          <w:lang w:bidi="en-US"/>
        </w:rPr>
        <w:t>«26» декабря 2025 года № 151</w:t>
      </w:r>
    </w:p>
    <w:p w14:paraId="4C70EEB5" w14:textId="77777777" w:rsidR="003677A9" w:rsidRPr="003677A9" w:rsidRDefault="003677A9" w:rsidP="003677A9">
      <w:pPr>
        <w:suppressAutoHyphens/>
        <w:spacing w:after="0" w:line="240" w:lineRule="auto"/>
        <w:rPr>
          <w:rFonts w:ascii="Times New Roman" w:eastAsia="Times New Roman" w:hAnsi="Times New Roman" w:cs="Century Gothic"/>
          <w:sz w:val="24"/>
          <w:szCs w:val="24"/>
          <w:lang w:eastAsia="ar-SA"/>
        </w:rPr>
      </w:pPr>
    </w:p>
    <w:p w14:paraId="2382663B" w14:textId="77777777" w:rsidR="003677A9" w:rsidRPr="003677A9" w:rsidRDefault="003677A9" w:rsidP="003677A9">
      <w:pPr>
        <w:suppressAutoHyphens/>
        <w:spacing w:after="0" w:line="240" w:lineRule="auto"/>
        <w:rPr>
          <w:rFonts w:ascii="Times New Roman" w:eastAsia="Times New Roman" w:hAnsi="Times New Roman" w:cs="Century Gothic"/>
          <w:sz w:val="24"/>
          <w:szCs w:val="24"/>
          <w:lang w:eastAsia="ar-SA"/>
        </w:rPr>
      </w:pPr>
    </w:p>
    <w:p w14:paraId="5C989C0E" w14:textId="77777777" w:rsidR="003677A9" w:rsidRPr="003677A9" w:rsidRDefault="003677A9" w:rsidP="003677A9">
      <w:pPr>
        <w:suppressAutoHyphens/>
        <w:spacing w:after="0" w:line="240" w:lineRule="auto"/>
        <w:rPr>
          <w:rFonts w:ascii="Times New Roman" w:eastAsia="Times New Roman" w:hAnsi="Times New Roman" w:cs="Century Gothic"/>
          <w:sz w:val="24"/>
          <w:szCs w:val="24"/>
          <w:lang w:eastAsia="ar-SA"/>
        </w:rPr>
      </w:pPr>
    </w:p>
    <w:p w14:paraId="65A7AEE2" w14:textId="77777777" w:rsidR="003677A9" w:rsidRPr="003677A9" w:rsidRDefault="003677A9" w:rsidP="003677A9">
      <w:pPr>
        <w:shd w:val="clear" w:color="auto" w:fill="FFFFFF"/>
        <w:suppressAutoHyphens/>
        <w:spacing w:after="0" w:line="274" w:lineRule="exact"/>
        <w:ind w:right="998"/>
        <w:rPr>
          <w:rFonts w:ascii="Times New Roman" w:eastAsia="Times New Roman" w:hAnsi="Times New Roman" w:cs="Century Gothic"/>
          <w:color w:val="000000"/>
          <w:spacing w:val="-6"/>
          <w:sz w:val="24"/>
          <w:szCs w:val="24"/>
          <w:lang w:eastAsia="ar-SA"/>
        </w:rPr>
        <w:sectPr w:rsidR="003677A9" w:rsidRPr="003677A9" w:rsidSect="003677A9">
          <w:footnotePr>
            <w:pos w:val="beneathText"/>
          </w:footnotePr>
          <w:pgSz w:w="11905" w:h="16837"/>
          <w:pgMar w:top="680" w:right="680" w:bottom="561" w:left="1985" w:header="720" w:footer="720" w:gutter="0"/>
          <w:cols w:space="720"/>
          <w:docGrid w:linePitch="360"/>
        </w:sectPr>
      </w:pPr>
    </w:p>
    <w:p w14:paraId="6CED0038" w14:textId="77777777" w:rsidR="003677A9" w:rsidRPr="003677A9" w:rsidRDefault="003677A9" w:rsidP="003677A9">
      <w:pPr>
        <w:suppressAutoHyphens/>
        <w:spacing w:after="0" w:line="240" w:lineRule="auto"/>
        <w:jc w:val="right"/>
        <w:rPr>
          <w:rFonts w:ascii="Times New Roman" w:eastAsia="Times New Roman" w:hAnsi="Times New Roman" w:cs="Century Gothic"/>
          <w:sz w:val="24"/>
          <w:szCs w:val="24"/>
          <w:lang w:eastAsia="ar-SA"/>
        </w:rPr>
      </w:pPr>
      <w:r w:rsidRPr="003677A9">
        <w:rPr>
          <w:rFonts w:ascii="Times New Roman" w:eastAsia="Times New Roman" w:hAnsi="Times New Roman" w:cs="Century Gothic"/>
          <w:sz w:val="24"/>
          <w:szCs w:val="24"/>
          <w:lang w:eastAsia="ar-SA"/>
        </w:rPr>
        <w:lastRenderedPageBreak/>
        <w:t xml:space="preserve">Приложение </w:t>
      </w:r>
    </w:p>
    <w:p w14:paraId="5B2E68AA" w14:textId="77777777" w:rsidR="003677A9" w:rsidRPr="003677A9" w:rsidRDefault="003677A9" w:rsidP="003677A9">
      <w:pPr>
        <w:suppressAutoHyphens/>
        <w:spacing w:after="0" w:line="240" w:lineRule="auto"/>
        <w:jc w:val="right"/>
        <w:rPr>
          <w:rFonts w:ascii="Times New Roman" w:eastAsia="Times New Roman" w:hAnsi="Times New Roman" w:cs="Century Gothic"/>
          <w:sz w:val="24"/>
          <w:szCs w:val="24"/>
          <w:lang w:eastAsia="ar-SA"/>
        </w:rPr>
      </w:pPr>
      <w:r w:rsidRPr="003677A9">
        <w:rPr>
          <w:rFonts w:ascii="Times New Roman" w:eastAsia="Times New Roman" w:hAnsi="Times New Roman" w:cs="Century Gothic"/>
          <w:sz w:val="24"/>
          <w:szCs w:val="24"/>
          <w:lang w:eastAsia="ar-SA"/>
        </w:rPr>
        <w:t>к решению Собрания депутатов</w:t>
      </w:r>
    </w:p>
    <w:p w14:paraId="1E723992" w14:textId="77777777" w:rsidR="003677A9" w:rsidRPr="003677A9" w:rsidRDefault="003677A9" w:rsidP="003677A9">
      <w:pPr>
        <w:suppressAutoHyphens/>
        <w:spacing w:after="0" w:line="240" w:lineRule="auto"/>
        <w:jc w:val="right"/>
        <w:rPr>
          <w:rFonts w:ascii="Times New Roman" w:eastAsia="Times New Roman" w:hAnsi="Times New Roman" w:cs="Century Gothic"/>
          <w:sz w:val="24"/>
          <w:szCs w:val="24"/>
          <w:lang w:eastAsia="ar-SA"/>
        </w:rPr>
      </w:pPr>
      <w:r w:rsidRPr="003677A9">
        <w:rPr>
          <w:rFonts w:ascii="Times New Roman" w:eastAsia="Times New Roman" w:hAnsi="Times New Roman" w:cs="Century Gothic"/>
          <w:sz w:val="24"/>
          <w:szCs w:val="24"/>
          <w:lang w:eastAsia="ar-SA"/>
        </w:rPr>
        <w:t>«Об утверждении плана работы</w:t>
      </w:r>
    </w:p>
    <w:p w14:paraId="1F175A87" w14:textId="77777777" w:rsidR="003677A9" w:rsidRPr="003677A9" w:rsidRDefault="003677A9" w:rsidP="003677A9">
      <w:pPr>
        <w:suppressAutoHyphens/>
        <w:spacing w:after="0" w:line="240" w:lineRule="auto"/>
        <w:jc w:val="right"/>
        <w:rPr>
          <w:rFonts w:ascii="Times New Roman" w:eastAsia="Times New Roman" w:hAnsi="Times New Roman" w:cs="Century Gothic"/>
          <w:sz w:val="24"/>
          <w:szCs w:val="24"/>
          <w:lang w:eastAsia="ar-SA"/>
        </w:rPr>
      </w:pPr>
      <w:r w:rsidRPr="003677A9">
        <w:rPr>
          <w:rFonts w:ascii="Times New Roman" w:eastAsia="Times New Roman" w:hAnsi="Times New Roman" w:cs="Century Gothic"/>
          <w:sz w:val="24"/>
          <w:szCs w:val="24"/>
          <w:lang w:eastAsia="ar-SA"/>
        </w:rPr>
        <w:t xml:space="preserve"> Собрания депутатов </w:t>
      </w:r>
    </w:p>
    <w:p w14:paraId="5DF8A144" w14:textId="77777777" w:rsidR="003677A9" w:rsidRPr="003677A9" w:rsidRDefault="003677A9" w:rsidP="003677A9">
      <w:pPr>
        <w:suppressAutoHyphens/>
        <w:spacing w:after="0" w:line="240" w:lineRule="auto"/>
        <w:jc w:val="right"/>
        <w:rPr>
          <w:rFonts w:ascii="Times New Roman" w:eastAsia="Times New Roman" w:hAnsi="Times New Roman" w:cs="Century Gothic"/>
          <w:sz w:val="24"/>
          <w:szCs w:val="24"/>
          <w:lang w:eastAsia="ar-SA"/>
        </w:rPr>
      </w:pPr>
      <w:proofErr w:type="spellStart"/>
      <w:r w:rsidRPr="003677A9">
        <w:rPr>
          <w:rFonts w:ascii="Times New Roman" w:eastAsia="Times New Roman" w:hAnsi="Times New Roman" w:cs="Century Gothic"/>
          <w:sz w:val="24"/>
          <w:szCs w:val="24"/>
          <w:lang w:eastAsia="ar-SA"/>
        </w:rPr>
        <w:t>Дячкинского</w:t>
      </w:r>
      <w:proofErr w:type="spellEnd"/>
      <w:r w:rsidRPr="003677A9">
        <w:rPr>
          <w:rFonts w:ascii="Times New Roman" w:eastAsia="Times New Roman" w:hAnsi="Times New Roman" w:cs="Century Gothic"/>
          <w:sz w:val="24"/>
          <w:szCs w:val="24"/>
          <w:lang w:eastAsia="ar-SA"/>
        </w:rPr>
        <w:t xml:space="preserve"> сельского поселения </w:t>
      </w:r>
    </w:p>
    <w:p w14:paraId="264F9EB2" w14:textId="77777777" w:rsidR="003677A9" w:rsidRPr="003677A9" w:rsidRDefault="003677A9" w:rsidP="003677A9">
      <w:pPr>
        <w:suppressAutoHyphens/>
        <w:spacing w:after="0" w:line="240" w:lineRule="auto"/>
        <w:jc w:val="right"/>
        <w:rPr>
          <w:rFonts w:ascii="Times New Roman" w:eastAsia="Times New Roman" w:hAnsi="Times New Roman" w:cs="Century Gothic"/>
          <w:sz w:val="24"/>
          <w:szCs w:val="24"/>
          <w:lang w:eastAsia="ar-SA"/>
        </w:rPr>
      </w:pPr>
      <w:r w:rsidRPr="003677A9">
        <w:rPr>
          <w:rFonts w:ascii="Times New Roman" w:eastAsia="Times New Roman" w:hAnsi="Times New Roman" w:cs="Century Gothic"/>
          <w:sz w:val="24"/>
          <w:szCs w:val="24"/>
          <w:lang w:eastAsia="ar-SA"/>
        </w:rPr>
        <w:t xml:space="preserve"> на 2024 год»</w:t>
      </w:r>
    </w:p>
    <w:p w14:paraId="5787E935" w14:textId="77777777" w:rsidR="003677A9" w:rsidRPr="003677A9" w:rsidRDefault="003677A9" w:rsidP="003677A9">
      <w:pPr>
        <w:suppressAutoHyphens/>
        <w:spacing w:after="0" w:line="240" w:lineRule="auto"/>
        <w:jc w:val="right"/>
        <w:rPr>
          <w:rFonts w:ascii="Times New Roman" w:eastAsia="Times New Roman" w:hAnsi="Times New Roman" w:cs="Century Gothic"/>
          <w:sz w:val="24"/>
          <w:szCs w:val="24"/>
          <w:lang w:eastAsia="ar-SA"/>
        </w:rPr>
      </w:pPr>
      <w:r w:rsidRPr="003677A9">
        <w:rPr>
          <w:rFonts w:ascii="Times New Roman" w:eastAsia="Times New Roman" w:hAnsi="Times New Roman" w:cs="Century Gothic"/>
          <w:sz w:val="24"/>
          <w:szCs w:val="24"/>
          <w:lang w:eastAsia="ar-SA"/>
        </w:rPr>
        <w:t xml:space="preserve">от 26.12.2025 г.  № 151    </w:t>
      </w:r>
    </w:p>
    <w:p w14:paraId="140A683A" w14:textId="77777777" w:rsidR="003677A9" w:rsidRPr="003677A9" w:rsidRDefault="003677A9" w:rsidP="003677A9">
      <w:pPr>
        <w:suppressAutoHyphens/>
        <w:spacing w:after="0" w:line="240" w:lineRule="auto"/>
        <w:jc w:val="center"/>
        <w:rPr>
          <w:rFonts w:ascii="Times New Roman" w:eastAsia="Times New Roman" w:hAnsi="Times New Roman" w:cs="Century Gothic"/>
          <w:b/>
          <w:sz w:val="24"/>
          <w:szCs w:val="24"/>
          <w:lang w:eastAsia="ar-SA"/>
        </w:rPr>
      </w:pPr>
      <w:r w:rsidRPr="003677A9">
        <w:rPr>
          <w:rFonts w:ascii="Times New Roman" w:eastAsia="Times New Roman" w:hAnsi="Times New Roman" w:cs="Century Gothic"/>
          <w:b/>
          <w:sz w:val="24"/>
          <w:szCs w:val="24"/>
          <w:lang w:eastAsia="ar-SA"/>
        </w:rPr>
        <w:t>ПЛАН</w:t>
      </w:r>
    </w:p>
    <w:p w14:paraId="6E4D47F8" w14:textId="77777777" w:rsidR="003677A9" w:rsidRPr="003677A9" w:rsidRDefault="003677A9" w:rsidP="003677A9">
      <w:pPr>
        <w:suppressAutoHyphens/>
        <w:spacing w:after="0" w:line="240" w:lineRule="auto"/>
        <w:jc w:val="center"/>
        <w:rPr>
          <w:rFonts w:ascii="Times New Roman" w:eastAsia="Times New Roman" w:hAnsi="Times New Roman" w:cs="Century Gothic"/>
          <w:b/>
          <w:sz w:val="24"/>
          <w:szCs w:val="24"/>
          <w:lang w:eastAsia="ar-SA"/>
        </w:rPr>
      </w:pPr>
      <w:r w:rsidRPr="003677A9">
        <w:rPr>
          <w:rFonts w:ascii="Times New Roman" w:eastAsia="Times New Roman" w:hAnsi="Times New Roman" w:cs="Century Gothic"/>
          <w:b/>
          <w:sz w:val="24"/>
          <w:szCs w:val="24"/>
          <w:lang w:eastAsia="ar-SA"/>
        </w:rPr>
        <w:t xml:space="preserve">работы Собрания депутатов </w:t>
      </w:r>
      <w:proofErr w:type="spellStart"/>
      <w:r w:rsidRPr="003677A9">
        <w:rPr>
          <w:rFonts w:ascii="Times New Roman" w:eastAsia="Times New Roman" w:hAnsi="Times New Roman" w:cs="Century Gothic"/>
          <w:b/>
          <w:sz w:val="24"/>
          <w:szCs w:val="24"/>
          <w:lang w:eastAsia="ar-SA"/>
        </w:rPr>
        <w:t>Дячкинского</w:t>
      </w:r>
      <w:proofErr w:type="spellEnd"/>
      <w:r w:rsidRPr="003677A9">
        <w:rPr>
          <w:rFonts w:ascii="Times New Roman" w:eastAsia="Times New Roman" w:hAnsi="Times New Roman" w:cs="Century Gothic"/>
          <w:b/>
          <w:sz w:val="24"/>
          <w:szCs w:val="24"/>
          <w:lang w:eastAsia="ar-SA"/>
        </w:rPr>
        <w:t xml:space="preserve"> сельского  поселения  на 2026 год</w:t>
      </w:r>
    </w:p>
    <w:p w14:paraId="25CED933" w14:textId="77777777" w:rsidR="003677A9" w:rsidRPr="003677A9" w:rsidRDefault="003677A9" w:rsidP="003677A9">
      <w:pPr>
        <w:suppressAutoHyphens/>
        <w:spacing w:after="0" w:line="240" w:lineRule="auto"/>
        <w:rPr>
          <w:rFonts w:ascii="Times New Roman" w:eastAsia="Times New Roman" w:hAnsi="Times New Roman" w:cs="Century Gothic"/>
          <w:sz w:val="24"/>
          <w:szCs w:val="24"/>
          <w:lang w:eastAsia="ar-SA"/>
        </w:rPr>
      </w:pPr>
    </w:p>
    <w:tbl>
      <w:tblPr>
        <w:tblW w:w="0" w:type="auto"/>
        <w:tblInd w:w="-15" w:type="dxa"/>
        <w:tblLayout w:type="fixed"/>
        <w:tblCellMar>
          <w:top w:w="168" w:type="dxa"/>
          <w:left w:w="340" w:type="dxa"/>
          <w:bottom w:w="168" w:type="dxa"/>
          <w:right w:w="340" w:type="dxa"/>
        </w:tblCellMar>
        <w:tblLook w:val="0000" w:firstRow="0" w:lastRow="0" w:firstColumn="0" w:lastColumn="0" w:noHBand="0" w:noVBand="0"/>
      </w:tblPr>
      <w:tblGrid>
        <w:gridCol w:w="1100"/>
        <w:gridCol w:w="3190"/>
        <w:gridCol w:w="2523"/>
        <w:gridCol w:w="3251"/>
      </w:tblGrid>
      <w:tr w:rsidR="003677A9" w:rsidRPr="003677A9" w14:paraId="396D42D2" w14:textId="77777777" w:rsidTr="00AF014A">
        <w:tc>
          <w:tcPr>
            <w:tcW w:w="1100" w:type="dxa"/>
            <w:tcBorders>
              <w:top w:val="single" w:sz="4" w:space="0" w:color="000000"/>
              <w:left w:val="single" w:sz="4" w:space="0" w:color="000000"/>
              <w:bottom w:val="single" w:sz="4" w:space="0" w:color="000000"/>
            </w:tcBorders>
            <w:shd w:val="clear" w:color="auto" w:fill="auto"/>
            <w:vAlign w:val="center"/>
          </w:tcPr>
          <w:p w14:paraId="0B6F46C8" w14:textId="77777777" w:rsidR="003677A9" w:rsidRPr="003677A9" w:rsidRDefault="003677A9" w:rsidP="003677A9">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3677A9">
              <w:rPr>
                <w:rFonts w:ascii="Times New Roman" w:eastAsia="Times New Roman" w:hAnsi="Times New Roman" w:cs="Century Gothic"/>
                <w:b/>
                <w:bCs/>
                <w:color w:val="000000"/>
                <w:sz w:val="24"/>
                <w:szCs w:val="24"/>
                <w:lang w:eastAsia="ar-SA"/>
              </w:rPr>
              <w:t>№</w:t>
            </w:r>
          </w:p>
          <w:p w14:paraId="46FB248C" w14:textId="77777777" w:rsidR="003677A9" w:rsidRPr="003677A9" w:rsidRDefault="003677A9" w:rsidP="003677A9">
            <w:pPr>
              <w:suppressAutoHyphens/>
              <w:spacing w:after="0" w:line="240" w:lineRule="auto"/>
              <w:jc w:val="center"/>
              <w:rPr>
                <w:rFonts w:ascii="Times New Roman" w:eastAsia="Times New Roman" w:hAnsi="Times New Roman" w:cs="Century Gothic"/>
                <w:b/>
                <w:bCs/>
                <w:color w:val="000000"/>
                <w:sz w:val="24"/>
                <w:szCs w:val="24"/>
                <w:lang w:eastAsia="ar-SA"/>
              </w:rPr>
            </w:pPr>
            <w:r w:rsidRPr="003677A9">
              <w:rPr>
                <w:rFonts w:ascii="Times New Roman" w:eastAsia="Times New Roman" w:hAnsi="Times New Roman" w:cs="Century Gothic"/>
                <w:b/>
                <w:bCs/>
                <w:color w:val="000000"/>
                <w:sz w:val="24"/>
                <w:szCs w:val="24"/>
                <w:lang w:eastAsia="ar-SA"/>
              </w:rPr>
              <w:t>п/п</w:t>
            </w:r>
          </w:p>
        </w:tc>
        <w:tc>
          <w:tcPr>
            <w:tcW w:w="31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BB5EA0C" w14:textId="77777777" w:rsidR="003677A9" w:rsidRPr="003677A9" w:rsidRDefault="003677A9" w:rsidP="003677A9">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3677A9">
              <w:rPr>
                <w:rFonts w:ascii="Times New Roman" w:eastAsia="Times New Roman" w:hAnsi="Times New Roman" w:cs="Century Gothic"/>
                <w:b/>
                <w:bCs/>
                <w:color w:val="000000"/>
                <w:sz w:val="24"/>
                <w:szCs w:val="24"/>
                <w:lang w:eastAsia="ar-SA"/>
              </w:rPr>
              <w:t>Содержание вопроса выносимого на рассмотрение</w:t>
            </w:r>
          </w:p>
        </w:tc>
        <w:tc>
          <w:tcPr>
            <w:tcW w:w="25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CE0AA5E" w14:textId="77777777" w:rsidR="003677A9" w:rsidRPr="003677A9" w:rsidRDefault="003677A9" w:rsidP="003677A9">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3677A9">
              <w:rPr>
                <w:rFonts w:ascii="Times New Roman" w:eastAsia="Times New Roman" w:hAnsi="Times New Roman" w:cs="Century Gothic"/>
                <w:b/>
                <w:bCs/>
                <w:color w:val="000000"/>
                <w:sz w:val="24"/>
                <w:szCs w:val="24"/>
                <w:lang w:eastAsia="ar-SA"/>
              </w:rPr>
              <w:t xml:space="preserve">Срок исполнения </w:t>
            </w: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4DA73" w14:textId="77777777" w:rsidR="003677A9" w:rsidRPr="003677A9" w:rsidRDefault="003677A9" w:rsidP="003677A9">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3677A9">
              <w:rPr>
                <w:rFonts w:ascii="Times New Roman" w:eastAsia="Times New Roman" w:hAnsi="Times New Roman" w:cs="Century Gothic"/>
                <w:b/>
                <w:bCs/>
                <w:color w:val="000000"/>
                <w:sz w:val="24"/>
                <w:szCs w:val="24"/>
                <w:lang w:eastAsia="ar-SA"/>
              </w:rPr>
              <w:t xml:space="preserve">Ответственные </w:t>
            </w:r>
          </w:p>
        </w:tc>
      </w:tr>
      <w:tr w:rsidR="003677A9" w:rsidRPr="003677A9" w14:paraId="79F29056" w14:textId="77777777" w:rsidTr="00AF014A">
        <w:trPr>
          <w:trHeight w:val="1183"/>
        </w:trPr>
        <w:tc>
          <w:tcPr>
            <w:tcW w:w="1100" w:type="dxa"/>
            <w:tcBorders>
              <w:left w:val="single" w:sz="4" w:space="0" w:color="000000"/>
              <w:bottom w:val="single" w:sz="4" w:space="0" w:color="000000"/>
            </w:tcBorders>
            <w:shd w:val="clear" w:color="auto" w:fill="FFFFFF"/>
          </w:tcPr>
          <w:p w14:paraId="2FA95259" w14:textId="77777777" w:rsidR="003677A9" w:rsidRPr="003677A9" w:rsidRDefault="003677A9" w:rsidP="003677A9">
            <w:pPr>
              <w:suppressAutoHyphens/>
              <w:snapToGrid w:val="0"/>
              <w:spacing w:after="0" w:line="240" w:lineRule="auto"/>
              <w:ind w:left="360" w:hanging="360"/>
              <w:jc w:val="both"/>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1.     </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0DC8F4EE"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Об исполнении бюджета за 2025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716904B5"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Февраль 2026 года</w:t>
            </w:r>
          </w:p>
        </w:tc>
        <w:tc>
          <w:tcPr>
            <w:tcW w:w="3251" w:type="dxa"/>
            <w:tcBorders>
              <w:left w:val="single" w:sz="4" w:space="0" w:color="000000"/>
              <w:bottom w:val="single" w:sz="4" w:space="0" w:color="000000"/>
              <w:right w:val="single" w:sz="4" w:space="0" w:color="000000"/>
            </w:tcBorders>
            <w:shd w:val="clear" w:color="auto" w:fill="FFFFFF"/>
          </w:tcPr>
          <w:p w14:paraId="64E68113"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3677A9">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3677A9" w:rsidRPr="003677A9" w14:paraId="1F694790" w14:textId="77777777" w:rsidTr="00B4196B">
        <w:trPr>
          <w:trHeight w:val="896"/>
        </w:trPr>
        <w:tc>
          <w:tcPr>
            <w:tcW w:w="1100" w:type="dxa"/>
            <w:tcBorders>
              <w:left w:val="single" w:sz="4" w:space="0" w:color="000000"/>
              <w:bottom w:val="single" w:sz="4" w:space="0" w:color="000000"/>
            </w:tcBorders>
            <w:shd w:val="clear" w:color="auto" w:fill="FFFFFF"/>
          </w:tcPr>
          <w:p w14:paraId="69983CA9" w14:textId="77777777" w:rsidR="003677A9" w:rsidRPr="003677A9" w:rsidRDefault="003677A9" w:rsidP="003677A9">
            <w:pPr>
              <w:suppressAutoHyphens/>
              <w:snapToGrid w:val="0"/>
              <w:spacing w:after="0" w:line="240" w:lineRule="auto"/>
              <w:ind w:left="360" w:hanging="360"/>
              <w:jc w:val="both"/>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2.</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105BFE55"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3677A9">
              <w:rPr>
                <w:rFonts w:ascii="Times New Roman" w:eastAsia="Times New Roman" w:hAnsi="Times New Roman" w:cs="Century Gothic"/>
                <w:color w:val="000000"/>
                <w:spacing w:val="-7"/>
                <w:sz w:val="24"/>
                <w:szCs w:val="24"/>
                <w:lang w:eastAsia="ar-SA"/>
              </w:rPr>
              <w:t xml:space="preserve">Заседания Собрания депутатов </w:t>
            </w:r>
            <w:proofErr w:type="spellStart"/>
            <w:r w:rsidRPr="003677A9">
              <w:rPr>
                <w:rFonts w:ascii="Times New Roman" w:eastAsia="Times New Roman" w:hAnsi="Times New Roman" w:cs="Century Gothic"/>
                <w:color w:val="000000"/>
                <w:spacing w:val="-7"/>
                <w:sz w:val="24"/>
                <w:szCs w:val="24"/>
                <w:lang w:eastAsia="ar-SA"/>
              </w:rPr>
              <w:t>Дячкинского</w:t>
            </w:r>
            <w:proofErr w:type="spellEnd"/>
            <w:r w:rsidRPr="003677A9">
              <w:rPr>
                <w:rFonts w:ascii="Times New Roman" w:eastAsia="Times New Roman" w:hAnsi="Times New Roman" w:cs="Century Gothic"/>
                <w:color w:val="000000"/>
                <w:spacing w:val="-7"/>
                <w:sz w:val="24"/>
                <w:szCs w:val="24"/>
                <w:lang w:eastAsia="ar-SA"/>
              </w:rPr>
              <w:t xml:space="preserve">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3438BBAD"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В соответствии с  Регламентом</w:t>
            </w:r>
          </w:p>
        </w:tc>
        <w:tc>
          <w:tcPr>
            <w:tcW w:w="3251" w:type="dxa"/>
            <w:tcBorders>
              <w:left w:val="single" w:sz="4" w:space="0" w:color="000000"/>
              <w:bottom w:val="single" w:sz="4" w:space="0" w:color="000000"/>
              <w:right w:val="single" w:sz="4" w:space="0" w:color="000000"/>
            </w:tcBorders>
            <w:shd w:val="clear" w:color="auto" w:fill="FFFFFF"/>
          </w:tcPr>
          <w:p w14:paraId="7F84A98B"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Председатель Собрания депутатов -глава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w:t>
            </w:r>
          </w:p>
        </w:tc>
      </w:tr>
      <w:tr w:rsidR="003677A9" w:rsidRPr="003677A9" w14:paraId="34B90D5C" w14:textId="77777777" w:rsidTr="00AF014A">
        <w:trPr>
          <w:trHeight w:val="1383"/>
        </w:trPr>
        <w:tc>
          <w:tcPr>
            <w:tcW w:w="1100" w:type="dxa"/>
            <w:tcBorders>
              <w:left w:val="single" w:sz="4" w:space="0" w:color="000000"/>
              <w:bottom w:val="single" w:sz="4" w:space="0" w:color="000000"/>
            </w:tcBorders>
            <w:shd w:val="clear" w:color="auto" w:fill="FFFFFF"/>
          </w:tcPr>
          <w:p w14:paraId="24EB21C7"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3.</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6B7B8730"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О внесении изменений и дополнений в Устав муниципального образования «</w:t>
            </w:r>
            <w:proofErr w:type="spellStart"/>
            <w:r w:rsidRPr="003677A9">
              <w:rPr>
                <w:rFonts w:ascii="Times New Roman" w:eastAsia="Times New Roman" w:hAnsi="Times New Roman" w:cs="Century Gothic"/>
                <w:color w:val="000000"/>
                <w:sz w:val="24"/>
                <w:szCs w:val="24"/>
                <w:lang w:eastAsia="ar-SA"/>
              </w:rPr>
              <w:t>Дячкинское</w:t>
            </w:r>
            <w:proofErr w:type="spellEnd"/>
            <w:r w:rsidRPr="003677A9">
              <w:rPr>
                <w:rFonts w:ascii="Times New Roman" w:eastAsia="Times New Roman" w:hAnsi="Times New Roman" w:cs="Century Gothic"/>
                <w:color w:val="000000"/>
                <w:sz w:val="24"/>
                <w:szCs w:val="24"/>
                <w:lang w:eastAsia="ar-SA"/>
              </w:rPr>
              <w:t xml:space="preserve"> сельское поселение»</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7CFE299B"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14:paraId="3D8F122D"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Администрация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w:t>
            </w:r>
          </w:p>
        </w:tc>
      </w:tr>
      <w:tr w:rsidR="003677A9" w:rsidRPr="003677A9" w14:paraId="1815B3FF" w14:textId="77777777" w:rsidTr="00B4196B">
        <w:trPr>
          <w:trHeight w:val="1140"/>
        </w:trPr>
        <w:tc>
          <w:tcPr>
            <w:tcW w:w="1100" w:type="dxa"/>
            <w:tcBorders>
              <w:left w:val="single" w:sz="4" w:space="0" w:color="000000"/>
              <w:bottom w:val="single" w:sz="4" w:space="0" w:color="000000"/>
            </w:tcBorders>
            <w:shd w:val="clear" w:color="auto" w:fill="FFFFFF"/>
          </w:tcPr>
          <w:p w14:paraId="3A424110"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4.</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1AC6D6F6"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О внесении изменений и дополнений в структуру Администрации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59314E2B"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14:paraId="5390A74E"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Администрация      </w:t>
            </w:r>
          </w:p>
          <w:p w14:paraId="6F6F3373" w14:textId="77777777" w:rsidR="003677A9" w:rsidRPr="003677A9" w:rsidRDefault="003677A9" w:rsidP="003677A9">
            <w:pPr>
              <w:suppressAutoHyphens/>
              <w:spacing w:after="0" w:line="240" w:lineRule="auto"/>
              <w:rPr>
                <w:rFonts w:ascii="Times New Roman" w:eastAsia="Times New Roman" w:hAnsi="Times New Roman" w:cs="Century Gothic"/>
                <w:color w:val="000000"/>
                <w:sz w:val="24"/>
                <w:szCs w:val="24"/>
                <w:lang w:eastAsia="ar-SA"/>
              </w:rPr>
            </w:pP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  </w:t>
            </w:r>
          </w:p>
        </w:tc>
      </w:tr>
      <w:tr w:rsidR="003677A9" w:rsidRPr="003677A9" w14:paraId="5D085D75" w14:textId="77777777" w:rsidTr="00AF014A">
        <w:trPr>
          <w:trHeight w:val="839"/>
        </w:trPr>
        <w:tc>
          <w:tcPr>
            <w:tcW w:w="1100" w:type="dxa"/>
            <w:tcBorders>
              <w:left w:val="single" w:sz="4" w:space="0" w:color="000000"/>
              <w:bottom w:val="single" w:sz="4" w:space="0" w:color="000000"/>
            </w:tcBorders>
            <w:shd w:val="clear" w:color="auto" w:fill="FFFFFF"/>
          </w:tcPr>
          <w:p w14:paraId="13A702CC"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5.</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092318B1"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О признании утратившими силу некоторых решений Собрания депутатов </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2276E3D8"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14:paraId="460F8905"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Депутаты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w:t>
            </w:r>
          </w:p>
        </w:tc>
      </w:tr>
      <w:tr w:rsidR="003677A9" w:rsidRPr="003677A9" w14:paraId="1B6AC809" w14:textId="77777777" w:rsidTr="00AF014A">
        <w:trPr>
          <w:trHeight w:val="871"/>
        </w:trPr>
        <w:tc>
          <w:tcPr>
            <w:tcW w:w="1100" w:type="dxa"/>
            <w:tcBorders>
              <w:left w:val="single" w:sz="4" w:space="0" w:color="000000"/>
              <w:bottom w:val="single" w:sz="4" w:space="0" w:color="000000"/>
            </w:tcBorders>
            <w:shd w:val="clear" w:color="auto" w:fill="FFFFFF"/>
          </w:tcPr>
          <w:p w14:paraId="24F626C6"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6.</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123A4888"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О внесении изменений и дополнений в решения Собрания депутатов </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60FD51A3"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14:paraId="7131B7F3"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Депутаты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w:t>
            </w:r>
          </w:p>
        </w:tc>
      </w:tr>
      <w:tr w:rsidR="003677A9" w:rsidRPr="003677A9" w14:paraId="5CB7B462" w14:textId="77777777" w:rsidTr="00AF014A">
        <w:tc>
          <w:tcPr>
            <w:tcW w:w="1100" w:type="dxa"/>
            <w:tcBorders>
              <w:left w:val="single" w:sz="4" w:space="0" w:color="000000"/>
              <w:bottom w:val="single" w:sz="4" w:space="0" w:color="000000"/>
            </w:tcBorders>
            <w:shd w:val="clear" w:color="auto" w:fill="FFFFFF"/>
          </w:tcPr>
          <w:p w14:paraId="6A88C454"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7.</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1BE0BA29"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О внесении изменений и дополнений в решение Собрания депутатов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  «О бюджете на 2026 год и на плановый период 2027 и 2028 годов»</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17528319"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14:paraId="537C2581"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3677A9">
              <w:rPr>
                <w:rFonts w:ascii="Times New Roman" w:eastAsia="Times New Roman" w:hAnsi="Times New Roman" w:cs="Century Gothic"/>
                <w:color w:val="000000"/>
                <w:sz w:val="24"/>
                <w:szCs w:val="24"/>
                <w:lang w:eastAsia="ar-SA"/>
              </w:rPr>
              <w:t> </w:t>
            </w:r>
            <w:r w:rsidRPr="003677A9">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3677A9" w:rsidRPr="003677A9" w14:paraId="5B3B20D2" w14:textId="77777777" w:rsidTr="00AF014A">
        <w:tc>
          <w:tcPr>
            <w:tcW w:w="1100" w:type="dxa"/>
            <w:tcBorders>
              <w:left w:val="single" w:sz="4" w:space="0" w:color="000000"/>
              <w:bottom w:val="single" w:sz="4" w:space="0" w:color="000000"/>
            </w:tcBorders>
            <w:shd w:val="clear" w:color="auto" w:fill="FFFFFF"/>
          </w:tcPr>
          <w:p w14:paraId="0E8FEA5F"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lastRenderedPageBreak/>
              <w:t>8.</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421EFF06"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О ходе  исполнения бюджета муниципального образования «</w:t>
            </w:r>
            <w:proofErr w:type="spellStart"/>
            <w:r w:rsidRPr="003677A9">
              <w:rPr>
                <w:rFonts w:ascii="Times New Roman" w:eastAsia="Times New Roman" w:hAnsi="Times New Roman" w:cs="Century Gothic"/>
                <w:color w:val="000000"/>
                <w:sz w:val="24"/>
                <w:szCs w:val="24"/>
                <w:lang w:eastAsia="ar-SA"/>
              </w:rPr>
              <w:t>Дячкинское</w:t>
            </w:r>
            <w:proofErr w:type="spellEnd"/>
            <w:r w:rsidRPr="003677A9">
              <w:rPr>
                <w:rFonts w:ascii="Times New Roman" w:eastAsia="Times New Roman" w:hAnsi="Times New Roman" w:cs="Century Gothic"/>
                <w:color w:val="000000"/>
                <w:sz w:val="24"/>
                <w:szCs w:val="24"/>
                <w:lang w:eastAsia="ar-SA"/>
              </w:rPr>
              <w:t xml:space="preserve"> сельское поселение»  за первое полугодие            2026 года</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3A2A7214"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3 квартал 2026 года </w:t>
            </w:r>
          </w:p>
        </w:tc>
        <w:tc>
          <w:tcPr>
            <w:tcW w:w="3251" w:type="dxa"/>
            <w:tcBorders>
              <w:left w:val="single" w:sz="4" w:space="0" w:color="000000"/>
              <w:bottom w:val="single" w:sz="4" w:space="0" w:color="000000"/>
              <w:right w:val="single" w:sz="4" w:space="0" w:color="000000"/>
            </w:tcBorders>
            <w:shd w:val="clear" w:color="auto" w:fill="FFFFFF"/>
          </w:tcPr>
          <w:p w14:paraId="09674E7F"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3677A9">
              <w:rPr>
                <w:rFonts w:ascii="Times New Roman" w:eastAsia="Times New Roman" w:hAnsi="Times New Roman" w:cs="Century Gothic"/>
                <w:color w:val="000000"/>
                <w:sz w:val="24"/>
                <w:szCs w:val="24"/>
                <w:lang w:eastAsia="ar-SA"/>
              </w:rPr>
              <w:t>  </w:t>
            </w:r>
            <w:r w:rsidRPr="003677A9">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3677A9" w:rsidRPr="003677A9" w14:paraId="72C79D5B" w14:textId="77777777" w:rsidTr="00AF014A">
        <w:trPr>
          <w:trHeight w:val="1041"/>
        </w:trPr>
        <w:tc>
          <w:tcPr>
            <w:tcW w:w="1100" w:type="dxa"/>
            <w:tcBorders>
              <w:left w:val="single" w:sz="4" w:space="0" w:color="000000"/>
              <w:bottom w:val="single" w:sz="4" w:space="0" w:color="000000"/>
            </w:tcBorders>
            <w:shd w:val="clear" w:color="auto" w:fill="FFFFFF"/>
          </w:tcPr>
          <w:p w14:paraId="06670B75"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9.</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3A2F41F3"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О проекте бюджета муниципального образования на 2027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4201D4D4"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Ноябрь-декабрь  2026 года</w:t>
            </w:r>
          </w:p>
        </w:tc>
        <w:tc>
          <w:tcPr>
            <w:tcW w:w="3251" w:type="dxa"/>
            <w:tcBorders>
              <w:left w:val="single" w:sz="4" w:space="0" w:color="000000"/>
              <w:bottom w:val="single" w:sz="4" w:space="0" w:color="000000"/>
              <w:right w:val="single" w:sz="4" w:space="0" w:color="000000"/>
            </w:tcBorders>
            <w:shd w:val="clear" w:color="auto" w:fill="FFFFFF"/>
          </w:tcPr>
          <w:p w14:paraId="5B4EA2C7"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3677A9">
              <w:rPr>
                <w:rFonts w:ascii="Times New Roman" w:eastAsia="Times New Roman" w:hAnsi="Times New Roman" w:cs="Century Gothic"/>
                <w:color w:val="000000"/>
                <w:sz w:val="24"/>
                <w:szCs w:val="24"/>
                <w:lang w:eastAsia="ar-SA"/>
              </w:rPr>
              <w:t>  </w:t>
            </w:r>
            <w:r w:rsidRPr="003677A9">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3677A9" w:rsidRPr="003677A9" w14:paraId="0DCB895F" w14:textId="77777777" w:rsidTr="00AF014A">
        <w:tc>
          <w:tcPr>
            <w:tcW w:w="1100" w:type="dxa"/>
            <w:tcBorders>
              <w:left w:val="single" w:sz="4" w:space="0" w:color="000000"/>
              <w:bottom w:val="single" w:sz="4" w:space="0" w:color="000000"/>
            </w:tcBorders>
            <w:shd w:val="clear" w:color="auto" w:fill="FFFFFF"/>
          </w:tcPr>
          <w:p w14:paraId="6EECAFEE"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10.</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092631AE"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О плане работы Собрания депутатов на 2027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194C8933"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Декабрь 2026 года</w:t>
            </w:r>
          </w:p>
        </w:tc>
        <w:tc>
          <w:tcPr>
            <w:tcW w:w="3251" w:type="dxa"/>
            <w:tcBorders>
              <w:left w:val="single" w:sz="4" w:space="0" w:color="000000"/>
              <w:bottom w:val="single" w:sz="4" w:space="0" w:color="000000"/>
              <w:right w:val="single" w:sz="4" w:space="0" w:color="000000"/>
            </w:tcBorders>
            <w:shd w:val="clear" w:color="auto" w:fill="FFFFFF"/>
          </w:tcPr>
          <w:p w14:paraId="28382AB7"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Депутаты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w:t>
            </w:r>
          </w:p>
        </w:tc>
      </w:tr>
      <w:tr w:rsidR="003677A9" w:rsidRPr="003677A9" w14:paraId="0A3909B0" w14:textId="77777777" w:rsidTr="00AF014A">
        <w:tc>
          <w:tcPr>
            <w:tcW w:w="1100" w:type="dxa"/>
            <w:tcBorders>
              <w:left w:val="single" w:sz="4" w:space="0" w:color="000000"/>
              <w:bottom w:val="single" w:sz="4" w:space="0" w:color="000000"/>
            </w:tcBorders>
            <w:shd w:val="clear" w:color="auto" w:fill="FFFFFF"/>
          </w:tcPr>
          <w:p w14:paraId="5461C1A6"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11.</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454EE9BA"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3677A9">
              <w:rPr>
                <w:rFonts w:ascii="Times New Roman" w:eastAsia="Times New Roman" w:hAnsi="Times New Roman" w:cs="Century Gothic"/>
                <w:color w:val="000000"/>
                <w:spacing w:val="-7"/>
                <w:sz w:val="24"/>
                <w:szCs w:val="24"/>
                <w:lang w:eastAsia="ar-SA"/>
              </w:rPr>
              <w:t>Прием граждан депутатами</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7F695809"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14:paraId="07635ED0"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Депутаты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w:t>
            </w:r>
          </w:p>
        </w:tc>
      </w:tr>
      <w:tr w:rsidR="003677A9" w:rsidRPr="003677A9" w14:paraId="33692B77" w14:textId="77777777" w:rsidTr="00AF014A">
        <w:tc>
          <w:tcPr>
            <w:tcW w:w="1100" w:type="dxa"/>
            <w:tcBorders>
              <w:left w:val="single" w:sz="4" w:space="0" w:color="000000"/>
              <w:bottom w:val="single" w:sz="4" w:space="0" w:color="000000"/>
            </w:tcBorders>
            <w:shd w:val="clear" w:color="auto" w:fill="FFFFFF"/>
          </w:tcPr>
          <w:p w14:paraId="49355A49"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12.</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1ED588F3"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3677A9">
              <w:rPr>
                <w:rFonts w:ascii="Times New Roman" w:eastAsia="Times New Roman" w:hAnsi="Times New Roman" w:cs="Century Gothic"/>
                <w:color w:val="000000"/>
                <w:spacing w:val="-7"/>
                <w:sz w:val="24"/>
                <w:szCs w:val="24"/>
                <w:lang w:eastAsia="ar-SA"/>
              </w:rPr>
              <w:t>Работа с письмами, жалобами, обращениями граждан</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00F3915F"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14:paraId="1B1C9ABE"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Председатель Собрания депутатов- глава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w:t>
            </w:r>
          </w:p>
        </w:tc>
      </w:tr>
      <w:tr w:rsidR="003677A9" w:rsidRPr="003677A9" w14:paraId="127C5698" w14:textId="77777777" w:rsidTr="00AF014A">
        <w:tc>
          <w:tcPr>
            <w:tcW w:w="1100" w:type="dxa"/>
            <w:tcBorders>
              <w:left w:val="single" w:sz="4" w:space="0" w:color="000000"/>
              <w:bottom w:val="single" w:sz="4" w:space="0" w:color="000000"/>
            </w:tcBorders>
            <w:shd w:val="clear" w:color="auto" w:fill="FFFFFF"/>
          </w:tcPr>
          <w:p w14:paraId="64B53B4C"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13.</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17B0CA9C"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3677A9">
              <w:rPr>
                <w:rFonts w:ascii="Times New Roman" w:eastAsia="Times New Roman" w:hAnsi="Times New Roman" w:cs="Century Gothic"/>
                <w:color w:val="000000"/>
                <w:spacing w:val="-7"/>
                <w:sz w:val="24"/>
                <w:szCs w:val="24"/>
                <w:lang w:eastAsia="ar-SA"/>
              </w:rPr>
              <w:t>Благоустройство территорий населения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7459855B"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14:paraId="295DE73A"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 xml:space="preserve">Глава Администрации </w:t>
            </w:r>
            <w:proofErr w:type="spellStart"/>
            <w:r w:rsidRPr="003677A9">
              <w:rPr>
                <w:rFonts w:ascii="Times New Roman" w:eastAsia="Times New Roman" w:hAnsi="Times New Roman" w:cs="Century Gothic"/>
                <w:color w:val="000000"/>
                <w:sz w:val="24"/>
                <w:szCs w:val="24"/>
                <w:lang w:eastAsia="ar-SA"/>
              </w:rPr>
              <w:t>Дячкинского</w:t>
            </w:r>
            <w:proofErr w:type="spellEnd"/>
            <w:r w:rsidRPr="003677A9">
              <w:rPr>
                <w:rFonts w:ascii="Times New Roman" w:eastAsia="Times New Roman" w:hAnsi="Times New Roman" w:cs="Century Gothic"/>
                <w:color w:val="000000"/>
                <w:sz w:val="24"/>
                <w:szCs w:val="24"/>
                <w:lang w:eastAsia="ar-SA"/>
              </w:rPr>
              <w:t xml:space="preserve"> сельского поселения, депутаты</w:t>
            </w:r>
          </w:p>
        </w:tc>
      </w:tr>
      <w:tr w:rsidR="003677A9" w:rsidRPr="003677A9" w14:paraId="7790FAD1" w14:textId="77777777" w:rsidTr="00AF014A">
        <w:tc>
          <w:tcPr>
            <w:tcW w:w="1100" w:type="dxa"/>
            <w:tcBorders>
              <w:left w:val="single" w:sz="4" w:space="0" w:color="000000"/>
              <w:bottom w:val="single" w:sz="4" w:space="0" w:color="000000"/>
            </w:tcBorders>
            <w:shd w:val="clear" w:color="auto" w:fill="FFFFFF"/>
          </w:tcPr>
          <w:p w14:paraId="4712B360"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14.</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14:paraId="33783F85"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pacing w:val="-5"/>
                <w:sz w:val="24"/>
                <w:szCs w:val="24"/>
                <w:lang w:eastAsia="ar-SA"/>
              </w:rPr>
            </w:pPr>
            <w:r w:rsidRPr="003677A9">
              <w:rPr>
                <w:rFonts w:ascii="Times New Roman" w:eastAsia="Times New Roman" w:hAnsi="Times New Roman" w:cs="Century Gothic"/>
                <w:color w:val="000000"/>
                <w:spacing w:val="-5"/>
                <w:sz w:val="24"/>
                <w:szCs w:val="24"/>
                <w:lang w:eastAsia="ar-SA"/>
              </w:rPr>
              <w:t>Участие депутатов в сходах, собраниях граждан, проводимых на территории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14:paraId="27299C65"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z w:val="24"/>
                <w:szCs w:val="24"/>
                <w:lang w:eastAsia="ar-SA"/>
              </w:rPr>
            </w:pPr>
            <w:r w:rsidRPr="003677A9">
              <w:rPr>
                <w:rFonts w:ascii="Times New Roman" w:eastAsia="Times New Roman" w:hAnsi="Times New Roman" w:cs="Century Gothic"/>
                <w:color w:val="000000"/>
                <w:sz w:val="24"/>
                <w:szCs w:val="24"/>
                <w:lang w:eastAsia="ar-SA"/>
              </w:rPr>
              <w:t>Весь период</w:t>
            </w:r>
          </w:p>
        </w:tc>
        <w:tc>
          <w:tcPr>
            <w:tcW w:w="3251" w:type="dxa"/>
            <w:tcBorders>
              <w:left w:val="single" w:sz="4" w:space="0" w:color="000000"/>
              <w:bottom w:val="single" w:sz="4" w:space="0" w:color="000000"/>
              <w:right w:val="single" w:sz="4" w:space="0" w:color="000000"/>
            </w:tcBorders>
            <w:shd w:val="clear" w:color="auto" w:fill="FFFFFF"/>
          </w:tcPr>
          <w:p w14:paraId="0261A8AF" w14:textId="77777777" w:rsidR="003677A9" w:rsidRPr="003677A9" w:rsidRDefault="003677A9" w:rsidP="003677A9">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3677A9">
              <w:rPr>
                <w:rFonts w:ascii="Times New Roman" w:eastAsia="Times New Roman" w:hAnsi="Times New Roman" w:cs="Century Gothic"/>
                <w:color w:val="000000"/>
                <w:spacing w:val="-6"/>
                <w:sz w:val="24"/>
                <w:szCs w:val="24"/>
                <w:lang w:eastAsia="ar-SA"/>
              </w:rPr>
              <w:t xml:space="preserve">Депутаты, глава Администрации </w:t>
            </w:r>
            <w:proofErr w:type="spellStart"/>
            <w:r w:rsidRPr="003677A9">
              <w:rPr>
                <w:rFonts w:ascii="Times New Roman" w:eastAsia="Times New Roman" w:hAnsi="Times New Roman" w:cs="Century Gothic"/>
                <w:color w:val="000000"/>
                <w:spacing w:val="-6"/>
                <w:sz w:val="24"/>
                <w:szCs w:val="24"/>
                <w:lang w:eastAsia="ar-SA"/>
              </w:rPr>
              <w:t>Дячкинского</w:t>
            </w:r>
            <w:proofErr w:type="spellEnd"/>
            <w:r w:rsidRPr="003677A9">
              <w:rPr>
                <w:rFonts w:ascii="Times New Roman" w:eastAsia="Times New Roman" w:hAnsi="Times New Roman" w:cs="Century Gothic"/>
                <w:color w:val="000000"/>
                <w:spacing w:val="-6"/>
                <w:sz w:val="24"/>
                <w:szCs w:val="24"/>
                <w:lang w:eastAsia="ar-SA"/>
              </w:rPr>
              <w:t xml:space="preserve"> </w:t>
            </w:r>
            <w:r w:rsidRPr="003677A9">
              <w:rPr>
                <w:rFonts w:ascii="Times New Roman" w:eastAsia="Times New Roman" w:hAnsi="Times New Roman" w:cs="Century Gothic"/>
                <w:sz w:val="24"/>
                <w:szCs w:val="24"/>
                <w:lang w:eastAsia="ar-SA"/>
              </w:rPr>
              <w:t xml:space="preserve"> </w:t>
            </w:r>
            <w:r w:rsidRPr="003677A9">
              <w:rPr>
                <w:rFonts w:ascii="Times New Roman" w:eastAsia="Times New Roman" w:hAnsi="Times New Roman" w:cs="Century Gothic"/>
                <w:color w:val="000000"/>
                <w:spacing w:val="-6"/>
                <w:sz w:val="24"/>
                <w:szCs w:val="24"/>
                <w:lang w:eastAsia="ar-SA"/>
              </w:rPr>
              <w:t>сельского  поселения</w:t>
            </w:r>
          </w:p>
        </w:tc>
      </w:tr>
    </w:tbl>
    <w:p w14:paraId="0FF31B71" w14:textId="77777777" w:rsidR="003677A9" w:rsidRPr="003677A9" w:rsidRDefault="003677A9" w:rsidP="003677A9">
      <w:pPr>
        <w:suppressAutoHyphens/>
        <w:spacing w:after="0" w:line="240" w:lineRule="auto"/>
        <w:rPr>
          <w:rFonts w:ascii="Times New Roman" w:eastAsia="Times New Roman" w:hAnsi="Times New Roman" w:cs="Century Gothic"/>
          <w:sz w:val="24"/>
          <w:szCs w:val="24"/>
          <w:lang w:eastAsia="ar-SA"/>
        </w:rPr>
      </w:pPr>
    </w:p>
    <w:p w14:paraId="7C707DA9" w14:textId="77777777" w:rsidR="003677A9" w:rsidRPr="003677A9" w:rsidRDefault="003677A9" w:rsidP="003677A9">
      <w:pPr>
        <w:suppressAutoHyphens/>
        <w:spacing w:after="0" w:line="240" w:lineRule="auto"/>
        <w:rPr>
          <w:rFonts w:ascii="Times New Roman" w:eastAsia="Times New Roman" w:hAnsi="Times New Roman" w:cs="Century Gothic"/>
          <w:sz w:val="24"/>
          <w:szCs w:val="24"/>
          <w:lang w:eastAsia="ar-SA"/>
        </w:rPr>
      </w:pPr>
    </w:p>
    <w:p w14:paraId="0291C4C5" w14:textId="77777777" w:rsidR="003677A9" w:rsidRPr="003677A9" w:rsidRDefault="003677A9" w:rsidP="003677A9">
      <w:pPr>
        <w:suppressAutoHyphens/>
        <w:spacing w:after="0" w:line="240" w:lineRule="auto"/>
        <w:rPr>
          <w:rFonts w:ascii="Times New Roman" w:eastAsia="Times New Roman" w:hAnsi="Times New Roman" w:cs="Century Gothic"/>
          <w:sz w:val="24"/>
          <w:szCs w:val="24"/>
          <w:lang w:eastAsia="ar-SA"/>
        </w:rPr>
      </w:pPr>
    </w:p>
    <w:p w14:paraId="22C80C68"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1CD39B21" w14:textId="61117BBD" w:rsidR="003677A9" w:rsidRPr="003677A9" w:rsidRDefault="003677A9" w:rsidP="003677A9">
      <w:pPr>
        <w:tabs>
          <w:tab w:val="left" w:pos="2700"/>
        </w:tabs>
        <w:spacing w:after="0" w:line="240" w:lineRule="auto"/>
        <w:jc w:val="center"/>
        <w:outlineLvl w:val="0"/>
        <w:rPr>
          <w:rFonts w:ascii="Calibri" w:eastAsia="Lucida Sans Unicode" w:hAnsi="Calibri" w:cs="Mangal"/>
          <w:bCs/>
          <w:noProof/>
          <w:kern w:val="2"/>
          <w:sz w:val="24"/>
          <w:szCs w:val="24"/>
          <w:lang w:eastAsia="ru-RU"/>
        </w:rPr>
      </w:pPr>
      <w:r w:rsidRPr="003677A9">
        <w:rPr>
          <w:rFonts w:ascii="Calibri" w:eastAsia="Lucida Sans Unicode" w:hAnsi="Calibri" w:cs="Mangal"/>
          <w:bCs/>
          <w:noProof/>
          <w:kern w:val="2"/>
          <w:sz w:val="24"/>
          <w:szCs w:val="24"/>
          <w:lang w:eastAsia="ru-RU"/>
        </w:rPr>
        <w:drawing>
          <wp:inline distT="0" distB="0" distL="0" distR="0" wp14:anchorId="3D450B69" wp14:editId="790F5A7E">
            <wp:extent cx="571500" cy="733425"/>
            <wp:effectExtent l="0" t="0" r="0" b="9525"/>
            <wp:docPr id="207720913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7CF30E9C" w14:textId="77777777" w:rsidR="003677A9" w:rsidRPr="003677A9" w:rsidRDefault="003677A9" w:rsidP="003677A9">
      <w:pPr>
        <w:tabs>
          <w:tab w:val="left" w:pos="2700"/>
        </w:tabs>
        <w:spacing w:after="0" w:line="240" w:lineRule="auto"/>
        <w:ind w:firstLine="2700"/>
        <w:outlineLvl w:val="0"/>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 xml:space="preserve">      РОССИЙСКАЯ ФЕДЕРАЦИЯ</w:t>
      </w:r>
    </w:p>
    <w:p w14:paraId="13847DC5"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РОСТОВСКАЯ ОБЛАСТЬ</w:t>
      </w:r>
    </w:p>
    <w:p w14:paraId="5CD9B539"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ТАРАСОВСКИЙ РАЙОН</w:t>
      </w:r>
    </w:p>
    <w:p w14:paraId="270A3090"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МУНИЦИПАЛЬНОЕ ОБРАЗОВАНИЕ</w:t>
      </w:r>
    </w:p>
    <w:p w14:paraId="4CF5CA85"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«ДЯЧКИНСКОЕ СЕЛЬСКОЕ ПОСЕЛЕНИЕ»</w:t>
      </w:r>
    </w:p>
    <w:p w14:paraId="0C6731BA"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p>
    <w:p w14:paraId="6DEB6524" w14:textId="77777777" w:rsidR="003677A9" w:rsidRPr="003677A9" w:rsidRDefault="003677A9" w:rsidP="003677A9">
      <w:pPr>
        <w:tabs>
          <w:tab w:val="left" w:pos="6737"/>
        </w:tabs>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 xml:space="preserve">АДМИНИСТРАЦИЯ ДЯЧКИНСКОГО СЕЛЬСКОГО ПОСЕЛЕНИЯ </w:t>
      </w:r>
    </w:p>
    <w:p w14:paraId="7A93F53C" w14:textId="77777777" w:rsidR="003677A9" w:rsidRPr="003677A9" w:rsidRDefault="003677A9" w:rsidP="003677A9">
      <w:pPr>
        <w:tabs>
          <w:tab w:val="left" w:pos="6737"/>
        </w:tabs>
        <w:spacing w:after="0" w:line="240" w:lineRule="auto"/>
        <w:jc w:val="center"/>
        <w:rPr>
          <w:rFonts w:ascii="Times New Roman" w:eastAsia="Times New Roman" w:hAnsi="Times New Roman" w:cs="Times New Roman"/>
          <w:b/>
          <w:sz w:val="24"/>
          <w:szCs w:val="24"/>
          <w:lang w:eastAsia="ru-RU"/>
        </w:rPr>
      </w:pPr>
    </w:p>
    <w:p w14:paraId="1933F303" w14:textId="77777777" w:rsidR="003677A9" w:rsidRPr="003677A9" w:rsidRDefault="003677A9" w:rsidP="003677A9">
      <w:pPr>
        <w:tabs>
          <w:tab w:val="left" w:pos="6737"/>
        </w:tabs>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 xml:space="preserve"> ПОСТАНОВЛЕНИЕ</w:t>
      </w:r>
    </w:p>
    <w:p w14:paraId="78FE8970" w14:textId="77777777" w:rsidR="003677A9" w:rsidRPr="003677A9" w:rsidRDefault="003677A9" w:rsidP="003677A9">
      <w:pPr>
        <w:spacing w:after="0" w:line="240" w:lineRule="auto"/>
        <w:rPr>
          <w:rFonts w:ascii="Times New Roman" w:eastAsia="Times New Roman" w:hAnsi="Times New Roman" w:cs="Times New Roman"/>
          <w:b/>
          <w:sz w:val="24"/>
          <w:szCs w:val="24"/>
          <w:lang w:eastAsia="ru-RU"/>
        </w:rPr>
      </w:pPr>
    </w:p>
    <w:tbl>
      <w:tblPr>
        <w:tblW w:w="9322" w:type="dxa"/>
        <w:tblLook w:val="01E0" w:firstRow="1" w:lastRow="1" w:firstColumn="1" w:lastColumn="1" w:noHBand="0" w:noVBand="0"/>
      </w:tblPr>
      <w:tblGrid>
        <w:gridCol w:w="3652"/>
        <w:gridCol w:w="2410"/>
        <w:gridCol w:w="3260"/>
      </w:tblGrid>
      <w:tr w:rsidR="003677A9" w:rsidRPr="003677A9" w14:paraId="5706E246" w14:textId="77777777" w:rsidTr="00AF014A">
        <w:tc>
          <w:tcPr>
            <w:tcW w:w="3652" w:type="dxa"/>
          </w:tcPr>
          <w:p w14:paraId="57EB753D" w14:textId="77777777" w:rsidR="003677A9" w:rsidRPr="003677A9" w:rsidRDefault="003677A9" w:rsidP="003677A9">
            <w:pPr>
              <w:spacing w:before="40" w:after="0" w:line="228"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12.12.2025г.</w:t>
            </w:r>
          </w:p>
        </w:tc>
        <w:tc>
          <w:tcPr>
            <w:tcW w:w="2410" w:type="dxa"/>
          </w:tcPr>
          <w:p w14:paraId="7EFD8032" w14:textId="77777777" w:rsidR="003677A9" w:rsidRPr="003677A9" w:rsidRDefault="003677A9" w:rsidP="003677A9">
            <w:pPr>
              <w:spacing w:before="40" w:after="0" w:line="228"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bCs/>
                <w:sz w:val="24"/>
                <w:szCs w:val="24"/>
                <w:lang w:eastAsia="ru-RU"/>
              </w:rPr>
              <w:t>№ 128</w:t>
            </w:r>
          </w:p>
        </w:tc>
        <w:tc>
          <w:tcPr>
            <w:tcW w:w="3260" w:type="dxa"/>
          </w:tcPr>
          <w:p w14:paraId="5E2BF29A" w14:textId="77777777" w:rsidR="003677A9" w:rsidRPr="003677A9" w:rsidRDefault="003677A9" w:rsidP="003677A9">
            <w:pPr>
              <w:spacing w:before="40" w:after="0" w:line="228" w:lineRule="auto"/>
              <w:jc w:val="right"/>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сл. </w:t>
            </w:r>
            <w:proofErr w:type="spellStart"/>
            <w:r w:rsidRPr="003677A9">
              <w:rPr>
                <w:rFonts w:ascii="Times New Roman" w:eastAsia="Times New Roman" w:hAnsi="Times New Roman" w:cs="Times New Roman"/>
                <w:sz w:val="24"/>
                <w:szCs w:val="24"/>
                <w:lang w:eastAsia="ru-RU"/>
              </w:rPr>
              <w:t>Дячкино</w:t>
            </w:r>
            <w:proofErr w:type="spellEnd"/>
          </w:p>
        </w:tc>
      </w:tr>
    </w:tbl>
    <w:p w14:paraId="3E237996" w14:textId="77777777" w:rsidR="003677A9" w:rsidRPr="003677A9" w:rsidRDefault="003677A9" w:rsidP="003677A9">
      <w:pPr>
        <w:suppressAutoHyphens/>
        <w:spacing w:after="0" w:line="240" w:lineRule="auto"/>
        <w:rPr>
          <w:rFonts w:ascii="Times New Roman" w:eastAsia="Times New Roman" w:hAnsi="Times New Roman" w:cs="Times New Roman"/>
          <w:b/>
          <w:bCs/>
          <w:color w:val="000000"/>
          <w:sz w:val="24"/>
          <w:szCs w:val="24"/>
          <w:lang w:eastAsia="ar-SA"/>
        </w:rPr>
      </w:pPr>
    </w:p>
    <w:p w14:paraId="71FC4761" w14:textId="77777777" w:rsidR="003677A9" w:rsidRPr="003677A9" w:rsidRDefault="003677A9" w:rsidP="003677A9">
      <w:pPr>
        <w:spacing w:after="0" w:line="240" w:lineRule="auto"/>
        <w:jc w:val="center"/>
        <w:rPr>
          <w:rFonts w:ascii="Times New Roman" w:eastAsia="Times New Roman" w:hAnsi="Times New Roman" w:cs="Times New Roman"/>
          <w:b/>
          <w:bCs/>
          <w:iCs/>
          <w:sz w:val="24"/>
          <w:szCs w:val="24"/>
          <w:lang w:eastAsia="ar-SA"/>
        </w:rPr>
      </w:pPr>
      <w:r w:rsidRPr="003677A9">
        <w:rPr>
          <w:rFonts w:ascii="Times New Roman" w:eastAsia="Times New Roman" w:hAnsi="Times New Roman" w:cs="Times New Roman"/>
          <w:b/>
          <w:bCs/>
          <w:iCs/>
          <w:sz w:val="24"/>
          <w:szCs w:val="24"/>
          <w:lang w:eastAsia="ar-SA"/>
        </w:rPr>
        <w:lastRenderedPageBreak/>
        <w:t>Об утверждении</w:t>
      </w:r>
      <w:r w:rsidRPr="003677A9">
        <w:rPr>
          <w:rFonts w:ascii="Times New Roman" w:eastAsia="Calibri" w:hAnsi="Times New Roman" w:cs="Times New Roman"/>
          <w:sz w:val="24"/>
          <w:szCs w:val="24"/>
        </w:rPr>
        <w:t xml:space="preserve"> </w:t>
      </w:r>
      <w:r w:rsidRPr="003677A9">
        <w:rPr>
          <w:rFonts w:ascii="Times New Roman" w:eastAsia="Times New Roman" w:hAnsi="Times New Roman" w:cs="Times New Roman"/>
          <w:b/>
          <w:bCs/>
          <w:iCs/>
          <w:sz w:val="24"/>
          <w:szCs w:val="24"/>
          <w:lang w:eastAsia="ar-SA"/>
        </w:rPr>
        <w:t>Порядка</w:t>
      </w:r>
      <w:r w:rsidRPr="003677A9">
        <w:rPr>
          <w:rFonts w:ascii="Times New Roman CYR" w:eastAsia="Times New Roman" w:hAnsi="Times New Roman CYR" w:cs="Times New Roman CYR"/>
          <w:sz w:val="24"/>
          <w:szCs w:val="24"/>
          <w:lang w:eastAsia="ru-RU"/>
        </w:rPr>
        <w:t xml:space="preserve"> </w:t>
      </w:r>
      <w:r w:rsidRPr="003677A9">
        <w:rPr>
          <w:rFonts w:ascii="Times New Roman" w:eastAsia="Times New Roman" w:hAnsi="Times New Roman" w:cs="Times New Roman"/>
          <w:b/>
          <w:bCs/>
          <w:iCs/>
          <w:sz w:val="24"/>
          <w:szCs w:val="24"/>
          <w:lang w:eastAsia="ar-SA"/>
        </w:rPr>
        <w:t>принятия решения о проведении консервации объекта капитального строительства, находящегося в муниципальной собственности</w:t>
      </w:r>
      <w:r w:rsidRPr="003677A9">
        <w:rPr>
          <w:rFonts w:ascii="Times New Roman" w:eastAsia="Times New Roman" w:hAnsi="Times New Roman" w:cs="Times New Roman"/>
          <w:b/>
          <w:bCs/>
          <w:sz w:val="24"/>
          <w:szCs w:val="24"/>
          <w:lang w:eastAsia="ar-SA"/>
        </w:rPr>
        <w:t xml:space="preserve"> </w:t>
      </w:r>
      <w:proofErr w:type="spellStart"/>
      <w:r w:rsidRPr="003677A9">
        <w:rPr>
          <w:rFonts w:ascii="Times New Roman" w:eastAsia="Times New Roman" w:hAnsi="Times New Roman" w:cs="Times New Roman"/>
          <w:b/>
          <w:bCs/>
          <w:iCs/>
          <w:sz w:val="24"/>
          <w:szCs w:val="24"/>
          <w:lang w:eastAsia="ar-SA"/>
        </w:rPr>
        <w:t>Дячкинского</w:t>
      </w:r>
      <w:proofErr w:type="spellEnd"/>
      <w:r w:rsidRPr="003677A9">
        <w:rPr>
          <w:rFonts w:ascii="Times New Roman" w:eastAsia="Times New Roman" w:hAnsi="Times New Roman" w:cs="Times New Roman"/>
          <w:b/>
          <w:bCs/>
          <w:iCs/>
          <w:sz w:val="24"/>
          <w:szCs w:val="24"/>
          <w:lang w:eastAsia="ar-SA"/>
        </w:rPr>
        <w:t xml:space="preserve"> сельского поселения Тарасовского района Ростовской области</w:t>
      </w:r>
      <w:r w:rsidRPr="003677A9">
        <w:rPr>
          <w:rFonts w:ascii="Times New Roman CYR" w:eastAsia="Times New Roman" w:hAnsi="Times New Roman CYR" w:cs="Times New Roman CYR"/>
          <w:sz w:val="24"/>
          <w:szCs w:val="24"/>
          <w:lang w:eastAsia="ru-RU" w:bidi="ru-RU"/>
        </w:rPr>
        <w:t xml:space="preserve"> </w:t>
      </w:r>
    </w:p>
    <w:p w14:paraId="764B56E9" w14:textId="77777777" w:rsidR="003677A9" w:rsidRPr="003677A9" w:rsidRDefault="003677A9" w:rsidP="003677A9">
      <w:pPr>
        <w:spacing w:after="0" w:line="240" w:lineRule="auto"/>
        <w:ind w:firstLine="567"/>
        <w:jc w:val="both"/>
        <w:rPr>
          <w:rFonts w:ascii="Times New Roman" w:eastAsia="Times New Roman" w:hAnsi="Times New Roman" w:cs="Times New Roman"/>
          <w:sz w:val="24"/>
          <w:szCs w:val="24"/>
          <w:lang w:eastAsia="ru-RU"/>
        </w:rPr>
      </w:pPr>
    </w:p>
    <w:p w14:paraId="43522074" w14:textId="77777777" w:rsidR="003677A9" w:rsidRPr="003677A9" w:rsidRDefault="003677A9" w:rsidP="003677A9">
      <w:pPr>
        <w:spacing w:after="0" w:line="240" w:lineRule="auto"/>
        <w:ind w:firstLine="709"/>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rPr>
        <w:t>В соответствии с Градостроительным кодексом Российской Федерации, пунктом 16 Правил</w:t>
      </w:r>
      <w:r w:rsidRPr="003677A9">
        <w:rPr>
          <w:rFonts w:ascii="Times New Roman CYR" w:eastAsia="Times New Roman" w:hAnsi="Times New Roman CYR" w:cs="Times New Roman CYR"/>
          <w:sz w:val="24"/>
          <w:szCs w:val="24"/>
          <w:lang w:eastAsia="ru-RU"/>
        </w:rPr>
        <w:t xml:space="preserve"> </w:t>
      </w:r>
      <w:r w:rsidRPr="003677A9">
        <w:rPr>
          <w:rFonts w:ascii="Times New Roman" w:eastAsia="Times New Roman" w:hAnsi="Times New Roman" w:cs="Times New Roman"/>
          <w:sz w:val="24"/>
          <w:szCs w:val="24"/>
          <w:lang w:eastAsia="ru-RU"/>
        </w:rPr>
        <w:t>проведения консервации объекта капитального строительства, утвержденных постановлением Правительства Российской Федерации от 30.05.2025 № 802, руководствуясь Уставом муниципального образования "</w:t>
      </w:r>
      <w:proofErr w:type="spellStart"/>
      <w:r w:rsidRPr="003677A9">
        <w:rPr>
          <w:rFonts w:ascii="Times New Roman" w:eastAsia="Times New Roman" w:hAnsi="Times New Roman" w:cs="Times New Roman"/>
          <w:sz w:val="24"/>
          <w:szCs w:val="24"/>
          <w:lang w:eastAsia="ru-RU"/>
        </w:rPr>
        <w:t>Дячкинское</w:t>
      </w:r>
      <w:proofErr w:type="spellEnd"/>
      <w:r w:rsidRPr="003677A9">
        <w:rPr>
          <w:rFonts w:ascii="Times New Roman" w:eastAsia="Times New Roman" w:hAnsi="Times New Roman" w:cs="Times New Roman"/>
          <w:sz w:val="24"/>
          <w:szCs w:val="24"/>
          <w:lang w:eastAsia="ru-RU"/>
        </w:rPr>
        <w:t xml:space="preserve"> сельское поселение" Тарасовского района Ростовской области, администрация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 Ростовской области</w:t>
      </w:r>
      <w:r w:rsidRPr="003677A9">
        <w:rPr>
          <w:rFonts w:ascii="Times New Roman" w:eastAsia="Times New Roman" w:hAnsi="Times New Roman" w:cs="Times New Roman"/>
          <w:sz w:val="24"/>
          <w:szCs w:val="24"/>
          <w:lang w:eastAsia="ru-RU" w:bidi="ru-RU"/>
        </w:rPr>
        <w:t xml:space="preserve"> </w:t>
      </w:r>
    </w:p>
    <w:p w14:paraId="40B3ED10" w14:textId="77777777" w:rsidR="003677A9" w:rsidRPr="003677A9" w:rsidRDefault="003677A9" w:rsidP="003677A9">
      <w:pPr>
        <w:spacing w:after="0" w:line="240" w:lineRule="auto"/>
        <w:ind w:firstLine="709"/>
        <w:jc w:val="both"/>
        <w:rPr>
          <w:rFonts w:ascii="Times New Roman" w:eastAsia="Times New Roman" w:hAnsi="Times New Roman" w:cs="Times New Roman"/>
          <w:sz w:val="24"/>
          <w:szCs w:val="24"/>
          <w:lang w:eastAsia="ru-RU" w:bidi="ru-RU"/>
        </w:rPr>
      </w:pPr>
    </w:p>
    <w:p w14:paraId="519A605E" w14:textId="77777777" w:rsidR="003677A9" w:rsidRPr="003677A9" w:rsidRDefault="003677A9" w:rsidP="003677A9">
      <w:pPr>
        <w:spacing w:after="0" w:line="240" w:lineRule="auto"/>
        <w:ind w:firstLine="709"/>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bidi="ru-RU"/>
        </w:rPr>
        <w:t>ПОСТАНОВЛЯЕТ:</w:t>
      </w:r>
    </w:p>
    <w:p w14:paraId="2A6FE305" w14:textId="77777777" w:rsidR="003677A9" w:rsidRPr="003677A9" w:rsidRDefault="003677A9" w:rsidP="003677A9">
      <w:pPr>
        <w:spacing w:after="0" w:line="240" w:lineRule="auto"/>
        <w:ind w:firstLine="567"/>
        <w:jc w:val="both"/>
        <w:rPr>
          <w:rFonts w:ascii="Times New Roman" w:eastAsia="Times New Roman" w:hAnsi="Times New Roman" w:cs="Times New Roman"/>
          <w:bCs/>
          <w:sz w:val="24"/>
          <w:szCs w:val="24"/>
          <w:lang w:eastAsia="ru-RU"/>
        </w:rPr>
      </w:pPr>
    </w:p>
    <w:p w14:paraId="21650DBC" w14:textId="77777777" w:rsidR="003677A9" w:rsidRPr="003677A9" w:rsidRDefault="003677A9" w:rsidP="003677A9">
      <w:pPr>
        <w:spacing w:after="0" w:line="240" w:lineRule="auto"/>
        <w:ind w:firstLine="709"/>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 Утвердить прилагаемый Порядок</w:t>
      </w:r>
      <w:r w:rsidRPr="003677A9">
        <w:rPr>
          <w:rFonts w:ascii="Times New Roman" w:eastAsia="Times New Roman" w:hAnsi="Times New Roman" w:cs="Times New Roman"/>
          <w:b/>
          <w:bCs/>
          <w:iCs/>
          <w:sz w:val="24"/>
          <w:szCs w:val="24"/>
          <w:lang w:eastAsia="ar-SA"/>
        </w:rPr>
        <w:t xml:space="preserve"> </w:t>
      </w:r>
      <w:r w:rsidRPr="003677A9">
        <w:rPr>
          <w:rFonts w:ascii="Times New Roman" w:eastAsia="Times New Roman" w:hAnsi="Times New Roman" w:cs="Times New Roman"/>
          <w:bCs/>
          <w:iCs/>
          <w:sz w:val="24"/>
          <w:szCs w:val="24"/>
          <w:lang w:eastAsia="ru-RU"/>
        </w:rPr>
        <w:t>принятия решения о проведении консервации объекта капитального строительства, находящегося в муниципальной собственности</w:t>
      </w:r>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bCs/>
          <w:iCs/>
          <w:sz w:val="24"/>
          <w:szCs w:val="24"/>
          <w:lang w:eastAsia="ru-RU"/>
        </w:rPr>
        <w:t>Дячкинского</w:t>
      </w:r>
      <w:proofErr w:type="spellEnd"/>
      <w:r w:rsidRPr="003677A9">
        <w:rPr>
          <w:rFonts w:ascii="Times New Roman" w:eastAsia="Times New Roman" w:hAnsi="Times New Roman" w:cs="Times New Roman"/>
          <w:bCs/>
          <w:iCs/>
          <w:sz w:val="24"/>
          <w:szCs w:val="24"/>
          <w:lang w:eastAsia="ru-RU"/>
        </w:rPr>
        <w:t xml:space="preserve"> сельского поселения Тарасовского района Ростовской области</w:t>
      </w:r>
      <w:r w:rsidRPr="003677A9">
        <w:rPr>
          <w:rFonts w:ascii="Times New Roman" w:eastAsia="Times New Roman" w:hAnsi="Times New Roman" w:cs="Times New Roman"/>
          <w:sz w:val="24"/>
          <w:szCs w:val="24"/>
          <w:lang w:eastAsia="ru-RU"/>
        </w:rPr>
        <w:t xml:space="preserve">. </w:t>
      </w:r>
    </w:p>
    <w:p w14:paraId="3CCCB3BF" w14:textId="77777777" w:rsidR="003677A9" w:rsidRPr="003677A9" w:rsidRDefault="003677A9" w:rsidP="003677A9">
      <w:pPr>
        <w:spacing w:after="0" w:line="240" w:lineRule="auto"/>
        <w:ind w:firstLine="709"/>
        <w:jc w:val="both"/>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2. Настоящее постановление вступает в силу со дня его официального опубликования и подлежит размещению</w:t>
      </w:r>
      <w:r w:rsidRPr="003677A9">
        <w:rPr>
          <w:rFonts w:ascii="Times New Roman" w:eastAsia="Times New Roman" w:hAnsi="Times New Roman" w:cs="Times New Roman"/>
          <w:bCs/>
          <w:color w:val="000000"/>
          <w:sz w:val="24"/>
          <w:szCs w:val="24"/>
          <w:lang w:eastAsia="ru-RU"/>
        </w:rPr>
        <w:t xml:space="preserve"> </w:t>
      </w:r>
      <w:r w:rsidRPr="003677A9">
        <w:rPr>
          <w:rFonts w:ascii="Times New Roman" w:eastAsia="Times New Roman" w:hAnsi="Times New Roman" w:cs="Times New Roman"/>
          <w:bCs/>
          <w:sz w:val="24"/>
          <w:szCs w:val="24"/>
          <w:lang w:eastAsia="ru-RU"/>
        </w:rPr>
        <w:t xml:space="preserve">на официальном сайте администрации </w:t>
      </w:r>
      <w:proofErr w:type="spellStart"/>
      <w:r w:rsidRPr="003677A9">
        <w:rPr>
          <w:rFonts w:ascii="Times New Roman" w:eastAsia="Times New Roman" w:hAnsi="Times New Roman" w:cs="Times New Roman"/>
          <w:bCs/>
          <w:sz w:val="24"/>
          <w:szCs w:val="24"/>
          <w:lang w:eastAsia="ru-RU"/>
        </w:rPr>
        <w:t>Дячкинского</w:t>
      </w:r>
      <w:proofErr w:type="spellEnd"/>
      <w:r w:rsidRPr="003677A9">
        <w:rPr>
          <w:rFonts w:ascii="Times New Roman" w:eastAsia="Times New Roman" w:hAnsi="Times New Roman" w:cs="Times New Roman"/>
          <w:bCs/>
          <w:sz w:val="24"/>
          <w:szCs w:val="24"/>
          <w:lang w:eastAsia="ru-RU"/>
        </w:rPr>
        <w:t xml:space="preserve"> сельского поселения Тарасовского района Ростовской области (http://dyachkinskoesp.ru/). </w:t>
      </w:r>
    </w:p>
    <w:p w14:paraId="1418870C" w14:textId="77777777" w:rsidR="003677A9" w:rsidRPr="003677A9" w:rsidRDefault="003677A9" w:rsidP="003677A9">
      <w:pPr>
        <w:spacing w:after="0" w:line="240" w:lineRule="auto"/>
        <w:ind w:firstLine="709"/>
        <w:jc w:val="both"/>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3. Контроль за исполнением настоящего постановления оставляю за собой.</w:t>
      </w:r>
    </w:p>
    <w:p w14:paraId="0C0196FA" w14:textId="77777777" w:rsidR="003677A9" w:rsidRPr="003677A9" w:rsidRDefault="003677A9" w:rsidP="003677A9">
      <w:pPr>
        <w:spacing w:after="0" w:line="240" w:lineRule="auto"/>
        <w:jc w:val="both"/>
        <w:rPr>
          <w:rFonts w:ascii="Times New Roman" w:eastAsia="Times New Roman" w:hAnsi="Times New Roman" w:cs="Times New Roman"/>
          <w:bCs/>
          <w:sz w:val="24"/>
          <w:szCs w:val="24"/>
          <w:lang w:eastAsia="ru-RU"/>
        </w:rPr>
      </w:pPr>
    </w:p>
    <w:p w14:paraId="3409B077" w14:textId="77777777" w:rsidR="003677A9" w:rsidRPr="003677A9" w:rsidRDefault="003677A9" w:rsidP="003677A9">
      <w:pPr>
        <w:spacing w:after="0" w:line="240" w:lineRule="auto"/>
        <w:jc w:val="both"/>
        <w:rPr>
          <w:rFonts w:ascii="Times New Roman" w:eastAsia="Times New Roman" w:hAnsi="Times New Roman" w:cs="Times New Roman"/>
          <w:bCs/>
          <w:sz w:val="24"/>
          <w:szCs w:val="24"/>
          <w:lang w:eastAsia="ru-RU"/>
        </w:rPr>
      </w:pPr>
    </w:p>
    <w:p w14:paraId="72C38F2F" w14:textId="77777777" w:rsidR="003677A9" w:rsidRPr="003677A9" w:rsidRDefault="003677A9" w:rsidP="003677A9">
      <w:pPr>
        <w:spacing w:after="0" w:line="240" w:lineRule="auto"/>
        <w:jc w:val="both"/>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4643"/>
        <w:gridCol w:w="4644"/>
      </w:tblGrid>
      <w:tr w:rsidR="003677A9" w:rsidRPr="003677A9" w14:paraId="076CA8EA" w14:textId="77777777" w:rsidTr="00AF014A">
        <w:tc>
          <w:tcPr>
            <w:tcW w:w="4643" w:type="dxa"/>
            <w:shd w:val="clear" w:color="auto" w:fill="auto"/>
          </w:tcPr>
          <w:p w14:paraId="5358E2A1"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И.о. главы Администрации</w:t>
            </w:r>
          </w:p>
          <w:p w14:paraId="13FB0B57"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w:t>
            </w:r>
          </w:p>
        </w:tc>
        <w:tc>
          <w:tcPr>
            <w:tcW w:w="4644" w:type="dxa"/>
            <w:shd w:val="clear" w:color="auto" w:fill="auto"/>
          </w:tcPr>
          <w:p w14:paraId="20EEBBB5"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A3E3F4" w14:textId="77777777" w:rsidR="003677A9" w:rsidRPr="003677A9" w:rsidRDefault="003677A9" w:rsidP="003677A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Т.П. Бокарева</w:t>
            </w:r>
          </w:p>
        </w:tc>
      </w:tr>
    </w:tbl>
    <w:p w14:paraId="6E98BEFF" w14:textId="77777777" w:rsidR="003677A9" w:rsidRPr="003677A9" w:rsidRDefault="003677A9" w:rsidP="003677A9">
      <w:pPr>
        <w:spacing w:after="0" w:line="240" w:lineRule="auto"/>
        <w:jc w:val="both"/>
        <w:rPr>
          <w:rFonts w:ascii="Times New Roman" w:eastAsia="Times New Roman" w:hAnsi="Times New Roman" w:cs="Times New Roman"/>
          <w:bCs/>
          <w:sz w:val="24"/>
          <w:szCs w:val="24"/>
          <w:lang w:eastAsia="ru-RU"/>
        </w:rPr>
      </w:pPr>
    </w:p>
    <w:p w14:paraId="74E4257F" w14:textId="77777777" w:rsidR="003677A9" w:rsidRPr="003677A9" w:rsidRDefault="003677A9" w:rsidP="003677A9">
      <w:pPr>
        <w:spacing w:after="0" w:line="240" w:lineRule="auto"/>
        <w:jc w:val="both"/>
        <w:rPr>
          <w:rFonts w:ascii="Times New Roman" w:eastAsia="Times New Roman" w:hAnsi="Times New Roman" w:cs="Times New Roman"/>
          <w:bCs/>
          <w:sz w:val="24"/>
          <w:szCs w:val="24"/>
          <w:lang w:eastAsia="ru-RU"/>
        </w:rPr>
      </w:pPr>
    </w:p>
    <w:p w14:paraId="30BDDDA6" w14:textId="77777777" w:rsidR="003677A9" w:rsidRPr="003677A9" w:rsidRDefault="003677A9" w:rsidP="003677A9">
      <w:pPr>
        <w:spacing w:after="0" w:line="240" w:lineRule="auto"/>
        <w:jc w:val="both"/>
        <w:rPr>
          <w:rFonts w:ascii="Times New Roman" w:eastAsia="Times New Roman" w:hAnsi="Times New Roman" w:cs="Times New Roman"/>
          <w:bCs/>
          <w:sz w:val="24"/>
          <w:szCs w:val="24"/>
          <w:lang w:eastAsia="ru-RU"/>
        </w:rPr>
      </w:pPr>
    </w:p>
    <w:p w14:paraId="7EECE877" w14:textId="77777777" w:rsidR="003677A9" w:rsidRPr="003677A9" w:rsidRDefault="003677A9" w:rsidP="003677A9">
      <w:pPr>
        <w:spacing w:after="0" w:line="240" w:lineRule="auto"/>
        <w:ind w:left="6096"/>
        <w:jc w:val="both"/>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УТВЕРЖДЕН</w:t>
      </w:r>
    </w:p>
    <w:p w14:paraId="619F2227" w14:textId="77777777" w:rsidR="003677A9" w:rsidRPr="003677A9" w:rsidRDefault="003677A9" w:rsidP="003677A9">
      <w:pPr>
        <w:spacing w:after="0" w:line="240" w:lineRule="auto"/>
        <w:ind w:left="6096"/>
        <w:jc w:val="both"/>
        <w:rPr>
          <w:rFonts w:ascii="Times New Roman" w:eastAsia="Times New Roman" w:hAnsi="Times New Roman" w:cs="Times New Roman"/>
          <w:bCs/>
          <w:iCs/>
          <w:sz w:val="24"/>
          <w:szCs w:val="24"/>
          <w:lang w:eastAsia="ru-RU"/>
        </w:rPr>
      </w:pPr>
      <w:r w:rsidRPr="003677A9">
        <w:rPr>
          <w:rFonts w:ascii="Times New Roman" w:eastAsia="Times New Roman" w:hAnsi="Times New Roman" w:cs="Times New Roman"/>
          <w:bCs/>
          <w:sz w:val="24"/>
          <w:szCs w:val="24"/>
          <w:lang w:eastAsia="ru-RU"/>
        </w:rPr>
        <w:t>постановлением администрации</w:t>
      </w:r>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bCs/>
          <w:sz w:val="24"/>
          <w:szCs w:val="24"/>
          <w:lang w:eastAsia="ru-RU"/>
        </w:rPr>
        <w:t>Дячкинского</w:t>
      </w:r>
      <w:proofErr w:type="spellEnd"/>
      <w:r w:rsidRPr="003677A9">
        <w:rPr>
          <w:rFonts w:ascii="Times New Roman" w:eastAsia="Times New Roman" w:hAnsi="Times New Roman" w:cs="Times New Roman"/>
          <w:bCs/>
          <w:sz w:val="24"/>
          <w:szCs w:val="24"/>
          <w:lang w:eastAsia="ru-RU"/>
        </w:rPr>
        <w:t xml:space="preserve"> сельского поселения Тарасовского района Ростовской области</w:t>
      </w:r>
      <w:r w:rsidRPr="003677A9">
        <w:rPr>
          <w:rFonts w:ascii="Times New Roman" w:eastAsia="Times New Roman" w:hAnsi="Times New Roman" w:cs="Times New Roman"/>
          <w:sz w:val="24"/>
          <w:szCs w:val="24"/>
          <w:lang w:eastAsia="ru-RU" w:bidi="ru-RU"/>
        </w:rPr>
        <w:t xml:space="preserve"> </w:t>
      </w:r>
    </w:p>
    <w:p w14:paraId="30EE1500" w14:textId="77777777" w:rsidR="003677A9" w:rsidRPr="003677A9" w:rsidRDefault="003677A9" w:rsidP="003677A9">
      <w:pPr>
        <w:spacing w:after="0" w:line="240" w:lineRule="auto"/>
        <w:ind w:left="6096"/>
        <w:jc w:val="both"/>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bidi="ru-RU"/>
        </w:rPr>
        <w:t>от 12.12.2025 г. № 128</w:t>
      </w:r>
    </w:p>
    <w:p w14:paraId="38A86AE1"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p>
    <w:p w14:paraId="30191753" w14:textId="77777777" w:rsidR="003677A9" w:rsidRPr="003677A9" w:rsidRDefault="003677A9" w:rsidP="003677A9">
      <w:pPr>
        <w:spacing w:after="0" w:line="240" w:lineRule="auto"/>
        <w:jc w:val="center"/>
        <w:rPr>
          <w:rFonts w:ascii="Times New Roman" w:eastAsia="Calibri" w:hAnsi="Times New Roman" w:cs="Times New Roman"/>
          <w:b/>
          <w:sz w:val="24"/>
          <w:szCs w:val="24"/>
        </w:rPr>
      </w:pPr>
      <w:r w:rsidRPr="003677A9">
        <w:rPr>
          <w:rFonts w:ascii="Times New Roman" w:eastAsia="Calibri" w:hAnsi="Times New Roman" w:cs="Times New Roman"/>
          <w:b/>
          <w:sz w:val="24"/>
          <w:szCs w:val="24"/>
        </w:rPr>
        <w:t>ПОРЯДОК</w:t>
      </w:r>
    </w:p>
    <w:p w14:paraId="4DA09FF8" w14:textId="77777777" w:rsidR="003677A9" w:rsidRPr="003677A9" w:rsidRDefault="003677A9" w:rsidP="003677A9">
      <w:pPr>
        <w:spacing w:after="0" w:line="240" w:lineRule="auto"/>
        <w:jc w:val="center"/>
        <w:rPr>
          <w:rFonts w:ascii="Times New Roman" w:eastAsia="Calibri" w:hAnsi="Times New Roman" w:cs="Times New Roman"/>
          <w:b/>
          <w:sz w:val="24"/>
          <w:szCs w:val="24"/>
        </w:rPr>
      </w:pPr>
      <w:r w:rsidRPr="003677A9">
        <w:rPr>
          <w:rFonts w:ascii="Times New Roman" w:eastAsia="Calibri" w:hAnsi="Times New Roman" w:cs="Times New Roman"/>
          <w:b/>
          <w:bCs/>
          <w:iCs/>
          <w:sz w:val="24"/>
          <w:szCs w:val="24"/>
        </w:rPr>
        <w:t>принятия решения о проведении консервации объекта капитального строительства, находящегося в муниципальной собственности</w:t>
      </w:r>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Calibri" w:hAnsi="Times New Roman" w:cs="Times New Roman"/>
          <w:b/>
          <w:bCs/>
          <w:iCs/>
          <w:sz w:val="24"/>
          <w:szCs w:val="24"/>
        </w:rPr>
        <w:t>Дячкинского</w:t>
      </w:r>
      <w:proofErr w:type="spellEnd"/>
      <w:r w:rsidRPr="003677A9">
        <w:rPr>
          <w:rFonts w:ascii="Times New Roman" w:eastAsia="Calibri" w:hAnsi="Times New Roman" w:cs="Times New Roman"/>
          <w:b/>
          <w:bCs/>
          <w:iCs/>
          <w:sz w:val="24"/>
          <w:szCs w:val="24"/>
        </w:rPr>
        <w:t xml:space="preserve"> сельского поселения Тарасовского района Ростовской области</w:t>
      </w:r>
      <w:r w:rsidRPr="003677A9">
        <w:rPr>
          <w:rFonts w:ascii="Times New Roman" w:eastAsia="Times New Roman" w:hAnsi="Times New Roman" w:cs="Times New Roman"/>
          <w:sz w:val="24"/>
          <w:szCs w:val="24"/>
          <w:lang w:eastAsia="ru-RU" w:bidi="ru-RU"/>
        </w:rPr>
        <w:t xml:space="preserve"> </w:t>
      </w:r>
    </w:p>
    <w:p w14:paraId="2625DE9D" w14:textId="77777777" w:rsidR="003677A9" w:rsidRPr="003677A9" w:rsidRDefault="003677A9" w:rsidP="003677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5D9E7A2"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 Настоящий Порядок устанавливает правила принятия решения о консервации объекта капитального строительства, находящегося в</w:t>
      </w:r>
      <w:r w:rsidRPr="003677A9">
        <w:rPr>
          <w:rFonts w:ascii="Times New Roman" w:eastAsia="Calibri" w:hAnsi="Times New Roman" w:cs="Times New Roman"/>
          <w:b/>
          <w:bCs/>
          <w:iCs/>
          <w:sz w:val="24"/>
          <w:szCs w:val="24"/>
        </w:rPr>
        <w:t xml:space="preserve"> </w:t>
      </w:r>
      <w:r w:rsidRPr="003677A9">
        <w:rPr>
          <w:rFonts w:ascii="Times New Roman" w:eastAsia="Times New Roman" w:hAnsi="Times New Roman" w:cs="Times New Roman"/>
          <w:bCs/>
          <w:iCs/>
          <w:sz w:val="24"/>
          <w:szCs w:val="24"/>
          <w:lang w:eastAsia="ru-RU"/>
        </w:rPr>
        <w:t>муниципальной собственности</w:t>
      </w:r>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bCs/>
          <w:iCs/>
          <w:sz w:val="24"/>
          <w:szCs w:val="24"/>
          <w:lang w:eastAsia="ru-RU"/>
        </w:rPr>
        <w:t>Дячкинского</w:t>
      </w:r>
      <w:proofErr w:type="spellEnd"/>
      <w:r w:rsidRPr="003677A9">
        <w:rPr>
          <w:rFonts w:ascii="Times New Roman" w:eastAsia="Times New Roman" w:hAnsi="Times New Roman" w:cs="Times New Roman"/>
          <w:bCs/>
          <w:iCs/>
          <w:sz w:val="24"/>
          <w:szCs w:val="24"/>
          <w:lang w:eastAsia="ru-RU"/>
        </w:rPr>
        <w:t xml:space="preserve"> сельского поселения Тарасовского района Ростовской области</w:t>
      </w:r>
      <w:r w:rsidRPr="003677A9">
        <w:rPr>
          <w:rFonts w:ascii="Times New Roman" w:eastAsia="Times New Roman" w:hAnsi="Times New Roman" w:cs="Times New Roman"/>
          <w:sz w:val="24"/>
          <w:szCs w:val="24"/>
          <w:lang w:eastAsia="ru-RU" w:bidi="ru-RU"/>
        </w:rPr>
        <w:t xml:space="preserve"> </w:t>
      </w:r>
      <w:r w:rsidRPr="003677A9">
        <w:rPr>
          <w:rFonts w:ascii="Times New Roman" w:eastAsia="Times New Roman" w:hAnsi="Times New Roman" w:cs="Times New Roman"/>
          <w:sz w:val="24"/>
          <w:szCs w:val="24"/>
          <w:lang w:eastAsia="ru-RU"/>
        </w:rPr>
        <w:t>(далее – объект капитального строительства).</w:t>
      </w:r>
    </w:p>
    <w:p w14:paraId="6397E6F9"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2" w:name="sub_1003"/>
      <w:r w:rsidRPr="003677A9">
        <w:rPr>
          <w:rFonts w:ascii="Times New Roman" w:eastAsia="Times New Roman" w:hAnsi="Times New Roman" w:cs="Times New Roman"/>
          <w:sz w:val="24"/>
          <w:szCs w:val="24"/>
          <w:lang w:eastAsia="ru-RU"/>
        </w:rPr>
        <w:t>2. Решение о консервации объекта капитального строительства (далее - решение о консервации) принимается в случае прекращения его строительства (реконструкции) или в случае необходимости приостановления строительства (реконструкции) объекта капитального строительства более чем на 6 месяцев с перспективой его возобновления в будущем.</w:t>
      </w:r>
    </w:p>
    <w:p w14:paraId="5584D657"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3" w:name="sub_1004"/>
      <w:bookmarkEnd w:id="12"/>
      <w:r w:rsidRPr="003677A9">
        <w:rPr>
          <w:rFonts w:ascii="Times New Roman" w:eastAsia="Times New Roman" w:hAnsi="Times New Roman" w:cs="Times New Roman"/>
          <w:sz w:val="24"/>
          <w:szCs w:val="24"/>
          <w:lang w:eastAsia="ru-RU"/>
        </w:rPr>
        <w:t xml:space="preserve">3. Проект решения о консервации подготавливается администрацией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 Ростовской области</w:t>
      </w:r>
      <w:r w:rsidRPr="003677A9">
        <w:rPr>
          <w:rFonts w:ascii="Times New Roman" w:eastAsia="Times New Roman" w:hAnsi="Times New Roman" w:cs="Times New Roman"/>
          <w:sz w:val="24"/>
          <w:szCs w:val="24"/>
          <w:lang w:eastAsia="ru-RU" w:bidi="ru-RU"/>
        </w:rPr>
        <w:t xml:space="preserve"> (далее – Администрация)</w:t>
      </w:r>
      <w:r w:rsidRPr="003677A9">
        <w:rPr>
          <w:rFonts w:ascii="Times New Roman" w:eastAsia="Times New Roman" w:hAnsi="Times New Roman" w:cs="Times New Roman"/>
          <w:sz w:val="24"/>
          <w:szCs w:val="24"/>
          <w:lang w:eastAsia="ru-RU"/>
        </w:rPr>
        <w:t xml:space="preserve">, являющейся главным распорядителем средств местного бюджета </w:t>
      </w:r>
      <w:bookmarkStart w:id="14" w:name="sub_1005"/>
      <w:bookmarkEnd w:id="13"/>
      <w:r w:rsidRPr="003677A9">
        <w:rPr>
          <w:rFonts w:ascii="Times New Roman" w:eastAsia="Times New Roman" w:hAnsi="Times New Roman" w:cs="Times New Roman"/>
          <w:sz w:val="24"/>
          <w:szCs w:val="24"/>
          <w:lang w:eastAsia="ru-RU"/>
        </w:rPr>
        <w:t>и согласовывается всеми заинтересованными должностными лицами Администрации.</w:t>
      </w:r>
    </w:p>
    <w:p w14:paraId="641FB96B"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5" w:name="sub_1006"/>
      <w:bookmarkEnd w:id="14"/>
      <w:r w:rsidRPr="003677A9">
        <w:rPr>
          <w:rFonts w:ascii="Times New Roman" w:eastAsia="Times New Roman" w:hAnsi="Times New Roman" w:cs="Times New Roman"/>
          <w:sz w:val="24"/>
          <w:szCs w:val="24"/>
          <w:lang w:eastAsia="ru-RU"/>
        </w:rPr>
        <w:t xml:space="preserve">4. Решение о консервации принимается в форме постановления администрации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 Ростовской области.</w:t>
      </w:r>
    </w:p>
    <w:p w14:paraId="30193AB4"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6" w:name="sub_1007"/>
      <w:bookmarkEnd w:id="15"/>
      <w:r w:rsidRPr="003677A9">
        <w:rPr>
          <w:rFonts w:ascii="Times New Roman" w:eastAsia="Times New Roman" w:hAnsi="Times New Roman" w:cs="Times New Roman"/>
          <w:sz w:val="24"/>
          <w:szCs w:val="24"/>
          <w:lang w:eastAsia="ru-RU"/>
        </w:rPr>
        <w:lastRenderedPageBreak/>
        <w:t>5. В решении о консервации должны быть определены:</w:t>
      </w:r>
    </w:p>
    <w:p w14:paraId="52EDD665"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7" w:name="sub_1008"/>
      <w:bookmarkEnd w:id="16"/>
      <w:r w:rsidRPr="003677A9">
        <w:rPr>
          <w:rFonts w:ascii="Times New Roman" w:eastAsia="Times New Roman" w:hAnsi="Times New Roman" w:cs="Times New Roman"/>
          <w:sz w:val="24"/>
          <w:szCs w:val="24"/>
          <w:lang w:eastAsia="ru-RU"/>
        </w:rPr>
        <w:t xml:space="preserve">1) перечень работ по консервации объекта капитального строительства, сформированный с учетом положений </w:t>
      </w:r>
      <w:hyperlink w:anchor="sub_1017" w:history="1">
        <w:r w:rsidRPr="003677A9">
          <w:rPr>
            <w:rFonts w:ascii="Times New Roman" w:eastAsia="Times New Roman" w:hAnsi="Times New Roman" w:cs="Times New Roman"/>
            <w:sz w:val="24"/>
            <w:szCs w:val="24"/>
            <w:lang w:eastAsia="ru-RU"/>
          </w:rPr>
          <w:t>пункта 8</w:t>
        </w:r>
      </w:hyperlink>
      <w:r w:rsidRPr="003677A9">
        <w:rPr>
          <w:rFonts w:ascii="Times New Roman" w:eastAsia="Times New Roman" w:hAnsi="Times New Roman" w:cs="Times New Roman"/>
          <w:sz w:val="24"/>
          <w:szCs w:val="24"/>
          <w:lang w:eastAsia="ru-RU"/>
        </w:rPr>
        <w:t xml:space="preserve"> настоящего Порядка;</w:t>
      </w:r>
    </w:p>
    <w:p w14:paraId="0946B3B7"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 w:name="sub_1009"/>
      <w:bookmarkEnd w:id="17"/>
      <w:r w:rsidRPr="003677A9">
        <w:rPr>
          <w:rFonts w:ascii="Times New Roman" w:eastAsia="Times New Roman" w:hAnsi="Times New Roman" w:cs="Times New Roman"/>
          <w:sz w:val="24"/>
          <w:szCs w:val="24"/>
          <w:lang w:eastAsia="ru-RU"/>
        </w:rPr>
        <w:t>2) лица, ответственные за сохранность и безопасность объекта капитального строительства, в том числе конструкций, оборудования, материалов, а также строительной площадки (должностное лицо Администрации);</w:t>
      </w:r>
    </w:p>
    <w:p w14:paraId="786930D8"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9" w:name="sub_1010"/>
      <w:bookmarkEnd w:id="18"/>
      <w:r w:rsidRPr="003677A9">
        <w:rPr>
          <w:rFonts w:ascii="Times New Roman" w:eastAsia="Times New Roman" w:hAnsi="Times New Roman" w:cs="Times New Roman"/>
          <w:sz w:val="24"/>
          <w:szCs w:val="24"/>
          <w:lang w:eastAsia="ru-RU"/>
        </w:rPr>
        <w:t>3) сроки подготовки комплекта документов, включающего графические, расчетные и текстовые материалы, необходимые для организации и проведения работ по консервации объекта капитального строительства (далее – техническая документация), а также сроки начала и окончания проведения работ по его консервации;</w:t>
      </w:r>
    </w:p>
    <w:p w14:paraId="7683C59A"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0" w:name="sub_1011"/>
      <w:bookmarkEnd w:id="19"/>
      <w:r w:rsidRPr="003677A9">
        <w:rPr>
          <w:rFonts w:ascii="Times New Roman" w:eastAsia="Times New Roman" w:hAnsi="Times New Roman" w:cs="Times New Roman"/>
          <w:sz w:val="24"/>
          <w:szCs w:val="24"/>
          <w:lang w:eastAsia="ru-RU"/>
        </w:rPr>
        <w:t>4) размер средств на проведение работ по консервации объекта капитального строительства, определяемый на основании акта, утвержденного Администрацией;</w:t>
      </w:r>
    </w:p>
    <w:p w14:paraId="38409DF5"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1" w:name="sub_1012"/>
      <w:bookmarkEnd w:id="20"/>
      <w:r w:rsidRPr="003677A9">
        <w:rPr>
          <w:rFonts w:ascii="Times New Roman" w:eastAsia="Times New Roman" w:hAnsi="Times New Roman" w:cs="Times New Roman"/>
          <w:sz w:val="24"/>
          <w:szCs w:val="24"/>
          <w:lang w:eastAsia="ru-RU"/>
        </w:rPr>
        <w:t>5) источник финансового обеспечения расходов, связанных с консервацией объекта капитального строительства.</w:t>
      </w:r>
    </w:p>
    <w:p w14:paraId="21F880F8"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2" w:name="sub_1013"/>
      <w:bookmarkEnd w:id="21"/>
      <w:r w:rsidRPr="003677A9">
        <w:rPr>
          <w:rFonts w:ascii="Times New Roman" w:eastAsia="Times New Roman" w:hAnsi="Times New Roman" w:cs="Times New Roman"/>
          <w:sz w:val="24"/>
          <w:szCs w:val="24"/>
          <w:lang w:eastAsia="ru-RU"/>
        </w:rPr>
        <w:t>6. На основании решения о консервации Администрация проводит инвентаризацию выполненных работ по строительству (реконструкции) объекта капитального строительства с целью зафиксировать фактическое состояние объекта капитального строительства, наличие проектной, рабочей документации, конструкций, материалов и оборудования, при этом:</w:t>
      </w:r>
    </w:p>
    <w:p w14:paraId="55787013"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 w:name="sub_1014"/>
      <w:bookmarkEnd w:id="22"/>
      <w:r w:rsidRPr="003677A9">
        <w:rPr>
          <w:rFonts w:ascii="Times New Roman" w:eastAsia="Times New Roman" w:hAnsi="Times New Roman" w:cs="Times New Roman"/>
          <w:sz w:val="24"/>
          <w:szCs w:val="24"/>
          <w:lang w:eastAsia="ru-RU"/>
        </w:rPr>
        <w:t>1) выполняются схемы и чертежи с описанием состояния объекта капитального строительства и указанием объемов выполненных работ;</w:t>
      </w:r>
    </w:p>
    <w:p w14:paraId="08707BC5"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4" w:name="sub_1015"/>
      <w:bookmarkEnd w:id="23"/>
      <w:r w:rsidRPr="003677A9">
        <w:rPr>
          <w:rFonts w:ascii="Times New Roman" w:eastAsia="Times New Roman" w:hAnsi="Times New Roman" w:cs="Times New Roman"/>
          <w:sz w:val="24"/>
          <w:szCs w:val="24"/>
          <w:lang w:eastAsia="ru-RU"/>
        </w:rPr>
        <w:t>2) составляются ведомости, в которых указываются сведения:</w:t>
      </w:r>
    </w:p>
    <w:bookmarkEnd w:id="24"/>
    <w:p w14:paraId="5E48F980"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о конструкциях, оборудовании и материалах, примененных (смонтированных) на объекте капитального строительства, в том числе о конструкциях, оборудовании и материалах, не использованных на объекте капитального строительства и подлежащих хранению;</w:t>
      </w:r>
    </w:p>
    <w:p w14:paraId="30988189"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о наличии (отсутствии) исполнительной документации.</w:t>
      </w:r>
    </w:p>
    <w:p w14:paraId="65AE3D08"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5" w:name="sub_1016"/>
      <w:r w:rsidRPr="003677A9">
        <w:rPr>
          <w:rFonts w:ascii="Times New Roman" w:eastAsia="Times New Roman" w:hAnsi="Times New Roman" w:cs="Times New Roman"/>
          <w:sz w:val="24"/>
          <w:szCs w:val="24"/>
          <w:lang w:eastAsia="ru-RU"/>
        </w:rPr>
        <w:t xml:space="preserve">7. После принятия решения о консервации Администрация обеспечивает подготовку технической документации и утверждает ее. </w:t>
      </w:r>
      <w:bookmarkStart w:id="26" w:name="sub_1017"/>
      <w:bookmarkEnd w:id="25"/>
    </w:p>
    <w:p w14:paraId="68685B0F"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8. В состав работ по консервации объекта капитального строительства входят в том числе:</w:t>
      </w:r>
    </w:p>
    <w:p w14:paraId="067A31A8"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7" w:name="sub_1018"/>
      <w:bookmarkEnd w:id="26"/>
      <w:r w:rsidRPr="003677A9">
        <w:rPr>
          <w:rFonts w:ascii="Times New Roman" w:eastAsia="Times New Roman" w:hAnsi="Times New Roman" w:cs="Times New Roman"/>
          <w:sz w:val="24"/>
          <w:szCs w:val="24"/>
          <w:lang w:eastAsia="ru-RU"/>
        </w:rPr>
        <w:t>1) выполнение конструкций, в том числе временных, принимающих проектные нагрузки;</w:t>
      </w:r>
    </w:p>
    <w:p w14:paraId="18CFC064"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 w:name="sub_1019"/>
      <w:bookmarkEnd w:id="27"/>
      <w:r w:rsidRPr="003677A9">
        <w:rPr>
          <w:rFonts w:ascii="Times New Roman" w:eastAsia="Times New Roman" w:hAnsi="Times New Roman" w:cs="Times New Roman"/>
          <w:sz w:val="24"/>
          <w:szCs w:val="24"/>
          <w:lang w:eastAsia="ru-RU"/>
        </w:rPr>
        <w:t>2) монтаж оборудования, дополнительно закрепляющего неустойчивые конструкции и элементы, или демонтаж таких конструкций и элементов;</w:t>
      </w:r>
    </w:p>
    <w:p w14:paraId="7514854E"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9" w:name="sub_1020"/>
      <w:bookmarkEnd w:id="28"/>
      <w:r w:rsidRPr="003677A9">
        <w:rPr>
          <w:rFonts w:ascii="Times New Roman" w:eastAsia="Times New Roman" w:hAnsi="Times New Roman" w:cs="Times New Roman"/>
          <w:sz w:val="24"/>
          <w:szCs w:val="24"/>
          <w:lang w:eastAsia="ru-RU"/>
        </w:rPr>
        <w:t>3) освобождение емкостей и трубопроводов от опасных и горючих жидкостей, закрытие или сварка люков и крупных отверстий;</w:t>
      </w:r>
    </w:p>
    <w:p w14:paraId="2F4AFE65"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0" w:name="sub_1021"/>
      <w:bookmarkEnd w:id="29"/>
      <w:r w:rsidRPr="003677A9">
        <w:rPr>
          <w:rFonts w:ascii="Times New Roman" w:eastAsia="Times New Roman" w:hAnsi="Times New Roman" w:cs="Times New Roman"/>
          <w:sz w:val="24"/>
          <w:szCs w:val="24"/>
          <w:lang w:eastAsia="ru-RU"/>
        </w:rPr>
        <w:t>4) приведение технологического оборудования в безопасное состояние;</w:t>
      </w:r>
    </w:p>
    <w:p w14:paraId="6B0E224F"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1" w:name="sub_1022"/>
      <w:bookmarkEnd w:id="30"/>
      <w:r w:rsidRPr="003677A9">
        <w:rPr>
          <w:rFonts w:ascii="Times New Roman" w:eastAsia="Times New Roman" w:hAnsi="Times New Roman" w:cs="Times New Roman"/>
          <w:sz w:val="24"/>
          <w:szCs w:val="24"/>
          <w:lang w:eastAsia="ru-RU"/>
        </w:rPr>
        <w:t>5) отключение инженерных коммуникаций, в том числе временных (за исключением тех, которые необходимы для обеспечения сохранности объекта капитального строительства);</w:t>
      </w:r>
    </w:p>
    <w:p w14:paraId="184724B1"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2" w:name="sub_1023"/>
      <w:bookmarkEnd w:id="31"/>
      <w:r w:rsidRPr="003677A9">
        <w:rPr>
          <w:rFonts w:ascii="Times New Roman" w:eastAsia="Times New Roman" w:hAnsi="Times New Roman" w:cs="Times New Roman"/>
          <w:sz w:val="24"/>
          <w:szCs w:val="24"/>
          <w:lang w:eastAsia="ru-RU"/>
        </w:rPr>
        <w:t>6) принятие необходимых мер, препятствующих несанкционированному доступу внутрь объекта капитального строительства и на территорию строительной площадки.</w:t>
      </w:r>
    </w:p>
    <w:p w14:paraId="7C5754AB"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3" w:name="sub_1024"/>
      <w:bookmarkEnd w:id="32"/>
      <w:r w:rsidRPr="003677A9">
        <w:rPr>
          <w:rFonts w:ascii="Times New Roman" w:eastAsia="Times New Roman" w:hAnsi="Times New Roman" w:cs="Times New Roman"/>
          <w:sz w:val="24"/>
          <w:szCs w:val="24"/>
          <w:lang w:eastAsia="ru-RU"/>
        </w:rPr>
        <w:t>9. Администрация в течение 10 календарных дней после принятия решения о консервации письменно уведомляет об этом, орган, выдавший разрешение на строительство (реконструкцию) объекта капитального строительства, а также орган, уполномоченный на осуществление государственного строительного надзора, в случае, если строительство (реконструкция) объекта капитального строительства подлежит государственному строительному надзору.</w:t>
      </w:r>
      <w:bookmarkStart w:id="34" w:name="sub_1026"/>
      <w:bookmarkEnd w:id="33"/>
    </w:p>
    <w:p w14:paraId="3D581111"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10. Проект решения о возобновлении строительства (реконструкции) законсервированного объекта капитального строительства, а также об источнике финансового обеспечения расходов, связанных с приведением ранее законсервированного объекта капитального строительства в состояние, при котором возможно продолжение его строительства (реконструкции), подготавливается Администрацией.</w:t>
      </w:r>
    </w:p>
    <w:p w14:paraId="76939735"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5" w:name="sub_1027"/>
      <w:bookmarkEnd w:id="34"/>
      <w:r w:rsidRPr="003677A9">
        <w:rPr>
          <w:rFonts w:ascii="Times New Roman" w:eastAsia="Times New Roman" w:hAnsi="Times New Roman" w:cs="Times New Roman"/>
          <w:sz w:val="24"/>
          <w:szCs w:val="24"/>
          <w:lang w:eastAsia="ru-RU"/>
        </w:rPr>
        <w:t>11. В случае возобновления строительства (реконструкции) на ранее законсервированном объекте капитального строительства Администрация осуществляет:</w:t>
      </w:r>
    </w:p>
    <w:p w14:paraId="171CCAE3"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6" w:name="sub_1028"/>
      <w:bookmarkEnd w:id="35"/>
      <w:r w:rsidRPr="003677A9">
        <w:rPr>
          <w:rFonts w:ascii="Times New Roman" w:eastAsia="Times New Roman" w:hAnsi="Times New Roman" w:cs="Times New Roman"/>
          <w:sz w:val="24"/>
          <w:szCs w:val="24"/>
          <w:lang w:eastAsia="ru-RU"/>
        </w:rPr>
        <w:t>1) обследование технического состояния объекта капитального строительства,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w:t>
      </w:r>
    </w:p>
    <w:p w14:paraId="46A0190B"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7" w:name="sub_1029"/>
      <w:bookmarkEnd w:id="36"/>
      <w:r w:rsidRPr="003677A9">
        <w:rPr>
          <w:rFonts w:ascii="Times New Roman" w:eastAsia="Times New Roman" w:hAnsi="Times New Roman" w:cs="Times New Roman"/>
          <w:sz w:val="24"/>
          <w:szCs w:val="24"/>
          <w:lang w:eastAsia="ru-RU"/>
        </w:rPr>
        <w:lastRenderedPageBreak/>
        <w:t>2) внесение (при необходимости) изменений в проектную документацию, получившую положительное заключение экспертизы проектной документации,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(если законодательством Российской Федерации предусмотрено проведение государственной экологической экспертизы) либо подготовку новой проектной документации.</w:t>
      </w:r>
    </w:p>
    <w:p w14:paraId="06ED85C7"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8" w:name="sub_1030"/>
      <w:bookmarkEnd w:id="37"/>
      <w:r w:rsidRPr="003677A9">
        <w:rPr>
          <w:rFonts w:ascii="Times New Roman" w:eastAsia="Times New Roman" w:hAnsi="Times New Roman" w:cs="Times New Roman"/>
          <w:sz w:val="24"/>
          <w:szCs w:val="24"/>
          <w:lang w:eastAsia="ru-RU"/>
        </w:rPr>
        <w:t xml:space="preserve">12. Решение о возобновлении строительства (реконструкции) ранее законсервированного объекта капитального строительства принимается в форме постановления администрации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 Ростовской области, которым определяется в том числе источник финансового обеспечения расходов, связанных с завершением строительства (реконструкции) объекта капитального строительства.</w:t>
      </w:r>
    </w:p>
    <w:p w14:paraId="6131E168"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9" w:name="sub_1031"/>
      <w:bookmarkEnd w:id="38"/>
      <w:r w:rsidRPr="003677A9">
        <w:rPr>
          <w:rFonts w:ascii="Times New Roman" w:eastAsia="Times New Roman" w:hAnsi="Times New Roman" w:cs="Times New Roman"/>
          <w:sz w:val="24"/>
          <w:szCs w:val="24"/>
          <w:lang w:eastAsia="ru-RU"/>
        </w:rPr>
        <w:t xml:space="preserve">13. </w:t>
      </w:r>
      <w:bookmarkStart w:id="40" w:name="sub_1032"/>
      <w:bookmarkEnd w:id="39"/>
      <w:r w:rsidRPr="003677A9">
        <w:rPr>
          <w:rFonts w:ascii="Times New Roman" w:eastAsia="Times New Roman" w:hAnsi="Times New Roman" w:cs="Times New Roman"/>
          <w:sz w:val="24"/>
          <w:szCs w:val="24"/>
          <w:lang w:eastAsia="ru-RU"/>
        </w:rPr>
        <w:t>Администрация обязана заблаговременно, но не позднее чем за 7 рабочих дней до возобновления строительства (реконструкции) объекта капитального строительства, направить в орган, выдавший разрешение на строительство (реконструкцию) объекта капитального строительства, уведомление о возобновлении строительства (реконструкции) объекта капитального строительства.</w:t>
      </w:r>
    </w:p>
    <w:p w14:paraId="51A142E0"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1" w:name="sub_1034"/>
      <w:bookmarkEnd w:id="40"/>
      <w:r w:rsidRPr="003677A9">
        <w:rPr>
          <w:rFonts w:ascii="Times New Roman" w:eastAsia="Times New Roman" w:hAnsi="Times New Roman" w:cs="Times New Roman"/>
          <w:sz w:val="24"/>
          <w:szCs w:val="24"/>
          <w:lang w:eastAsia="ru-RU"/>
        </w:rPr>
        <w:t xml:space="preserve">14. Финансовое обеспечение расходов, связанных с консервацией объекта капитального строительства, или расходов, связанных с приведением такого объекта капитального строительства, ранее законсервированного, в состояние, при котором возможно продолжение его строительства (реконструкции), осуществляется в пределах бюджетных ассигнований, предусмотренных Администрации, на цели, связанные с осуществлением капитальных вложений, в соответствии с </w:t>
      </w:r>
      <w:hyperlink r:id="rId23" w:history="1">
        <w:r w:rsidRPr="003677A9">
          <w:rPr>
            <w:rFonts w:ascii="Times New Roman" w:eastAsia="Times New Roman" w:hAnsi="Times New Roman" w:cs="Times New Roman"/>
            <w:sz w:val="24"/>
            <w:szCs w:val="24"/>
            <w:lang w:eastAsia="ru-RU"/>
          </w:rPr>
          <w:t>бюджетным законодательством</w:t>
        </w:r>
      </w:hyperlink>
      <w:r w:rsidRPr="003677A9">
        <w:rPr>
          <w:rFonts w:ascii="Times New Roman" w:eastAsia="Times New Roman" w:hAnsi="Times New Roman" w:cs="Times New Roman"/>
          <w:sz w:val="24"/>
          <w:szCs w:val="24"/>
          <w:lang w:eastAsia="ru-RU"/>
        </w:rPr>
        <w:t xml:space="preserve"> Российской Федерации.</w:t>
      </w:r>
    </w:p>
    <w:bookmarkEnd w:id="41"/>
    <w:p w14:paraId="328F5B06"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0A3D23E" w14:textId="77777777" w:rsidR="003677A9" w:rsidRPr="003677A9" w:rsidRDefault="003677A9" w:rsidP="003677A9">
      <w:pPr>
        <w:spacing w:after="0" w:line="240" w:lineRule="auto"/>
        <w:ind w:firstLine="567"/>
        <w:jc w:val="both"/>
        <w:rPr>
          <w:rFonts w:ascii="Times New Roman" w:eastAsia="Calibri" w:hAnsi="Times New Roman" w:cs="Times New Roman"/>
          <w:sz w:val="24"/>
          <w:szCs w:val="24"/>
        </w:rPr>
      </w:pPr>
    </w:p>
    <w:p w14:paraId="2731848C" w14:textId="77777777" w:rsidR="003677A9" w:rsidRPr="003677A9" w:rsidRDefault="003677A9" w:rsidP="003677A9">
      <w:pPr>
        <w:spacing w:after="0" w:line="240" w:lineRule="auto"/>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noProof/>
          <w:kern w:val="2"/>
          <w:sz w:val="24"/>
          <w:szCs w:val="24"/>
          <w:lang w:eastAsia="ru-RU"/>
        </w:rPr>
        <w:drawing>
          <wp:inline distT="0" distB="0" distL="0" distR="0" wp14:anchorId="2041B10D" wp14:editId="13320AA7">
            <wp:extent cx="561975" cy="733425"/>
            <wp:effectExtent l="0" t="0" r="9525" b="9525"/>
            <wp:docPr id="1879805308" name="Рисунок 1879805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noFill/>
                    <a:ln>
                      <a:noFill/>
                    </a:ln>
                  </pic:spPr>
                </pic:pic>
              </a:graphicData>
            </a:graphic>
          </wp:inline>
        </w:drawing>
      </w:r>
    </w:p>
    <w:p w14:paraId="31B6B179" w14:textId="77777777" w:rsidR="003677A9" w:rsidRPr="003677A9" w:rsidRDefault="003677A9" w:rsidP="003677A9">
      <w:pPr>
        <w:spacing w:after="0" w:line="240" w:lineRule="auto"/>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РОССИЙСКАЯ ФЕДЕРАЦИЯ</w:t>
      </w:r>
    </w:p>
    <w:p w14:paraId="48C334CA" w14:textId="77777777" w:rsidR="003677A9" w:rsidRPr="003677A9" w:rsidRDefault="003677A9" w:rsidP="003677A9">
      <w:pPr>
        <w:spacing w:after="0" w:line="240" w:lineRule="auto"/>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РОСТОВСКАЯ ОБЛАСТЬ</w:t>
      </w:r>
    </w:p>
    <w:p w14:paraId="03CD0E51" w14:textId="77777777" w:rsidR="003677A9" w:rsidRPr="003677A9" w:rsidRDefault="003677A9" w:rsidP="003677A9">
      <w:pPr>
        <w:spacing w:after="0" w:line="240" w:lineRule="auto"/>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ТАРАСОВСКИЙ РАЙОН</w:t>
      </w:r>
    </w:p>
    <w:p w14:paraId="6CAAE03C" w14:textId="77777777" w:rsidR="003677A9" w:rsidRPr="003677A9" w:rsidRDefault="003677A9" w:rsidP="003677A9">
      <w:pPr>
        <w:spacing w:after="0" w:line="240" w:lineRule="auto"/>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МУНИЦИПАЛЬНОЕ ОБРАЗОВАНИЕ</w:t>
      </w:r>
    </w:p>
    <w:p w14:paraId="72696171" w14:textId="77777777" w:rsidR="003677A9" w:rsidRPr="003677A9" w:rsidRDefault="003677A9" w:rsidP="003677A9">
      <w:pPr>
        <w:spacing w:after="0" w:line="240" w:lineRule="auto"/>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«ДЯЧКИНСКОЕ СЕЛЬСКОЕ ПОСЕЛЕНИЕ»</w:t>
      </w:r>
    </w:p>
    <w:p w14:paraId="4FCC31CC" w14:textId="77777777" w:rsidR="003677A9" w:rsidRPr="003677A9" w:rsidRDefault="003677A9" w:rsidP="003677A9">
      <w:pPr>
        <w:spacing w:after="0" w:line="240" w:lineRule="auto"/>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АДМИНИСТРАЦИЯ ДЯЧКИНСКОГО СЕЛЬСКОГО</w:t>
      </w:r>
    </w:p>
    <w:p w14:paraId="679F41CA" w14:textId="77777777" w:rsidR="003677A9" w:rsidRPr="003677A9" w:rsidRDefault="003677A9" w:rsidP="003677A9">
      <w:pPr>
        <w:spacing w:after="0" w:line="240" w:lineRule="auto"/>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ПОСЕЛЕНИЯ</w:t>
      </w:r>
    </w:p>
    <w:p w14:paraId="63ABC4B0" w14:textId="77777777" w:rsidR="003677A9" w:rsidRPr="003677A9" w:rsidRDefault="003677A9" w:rsidP="003677A9">
      <w:pPr>
        <w:spacing w:after="0" w:line="240" w:lineRule="auto"/>
        <w:jc w:val="center"/>
        <w:rPr>
          <w:rFonts w:ascii="Times New Roman" w:eastAsia="Times New Roman" w:hAnsi="Times New Roman" w:cs="Times New Roman"/>
          <w:b/>
          <w:bCs/>
          <w:color w:val="000000"/>
          <w:sz w:val="24"/>
          <w:szCs w:val="24"/>
          <w:lang w:eastAsia="ru-RU"/>
        </w:rPr>
      </w:pPr>
    </w:p>
    <w:p w14:paraId="4FA579C4" w14:textId="77777777" w:rsidR="003677A9" w:rsidRPr="003677A9" w:rsidRDefault="003677A9" w:rsidP="003677A9">
      <w:pPr>
        <w:spacing w:after="0" w:line="240" w:lineRule="auto"/>
        <w:jc w:val="center"/>
        <w:rPr>
          <w:rFonts w:ascii="Times New Roman" w:eastAsia="Times New Roman" w:hAnsi="Times New Roman" w:cs="Times New Roman"/>
          <w:b/>
          <w:bCs/>
          <w:color w:val="000000"/>
          <w:sz w:val="24"/>
          <w:szCs w:val="24"/>
          <w:lang w:eastAsia="ru-RU"/>
        </w:rPr>
      </w:pPr>
      <w:r w:rsidRPr="003677A9">
        <w:rPr>
          <w:rFonts w:ascii="Times New Roman" w:eastAsia="Times New Roman" w:hAnsi="Times New Roman" w:cs="Times New Roman"/>
          <w:b/>
          <w:bCs/>
          <w:color w:val="000000"/>
          <w:sz w:val="24"/>
          <w:szCs w:val="24"/>
          <w:lang w:eastAsia="ru-RU"/>
        </w:rPr>
        <w:t>ПОСТАНОВЛЕНИЕ</w:t>
      </w:r>
    </w:p>
    <w:p w14:paraId="1A3D2846" w14:textId="77777777" w:rsidR="003677A9" w:rsidRPr="003677A9" w:rsidRDefault="003677A9" w:rsidP="003677A9">
      <w:pPr>
        <w:spacing w:after="0" w:line="240" w:lineRule="auto"/>
        <w:jc w:val="center"/>
        <w:rPr>
          <w:rFonts w:ascii="Times New Roman" w:eastAsia="Times New Roman" w:hAnsi="Times New Roman" w:cs="Times New Roman"/>
          <w:b/>
          <w:bCs/>
          <w:sz w:val="24"/>
          <w:szCs w:val="24"/>
          <w:lang w:eastAsia="ru-RU"/>
        </w:rPr>
      </w:pPr>
    </w:p>
    <w:p w14:paraId="373ED7A0" w14:textId="77777777" w:rsidR="003677A9" w:rsidRPr="003677A9" w:rsidRDefault="003677A9" w:rsidP="003677A9">
      <w:pPr>
        <w:spacing w:after="0" w:line="240" w:lineRule="auto"/>
        <w:contextualSpacing/>
        <w:jc w:val="center"/>
        <w:rPr>
          <w:rFonts w:ascii="Times New Roman" w:eastAsia="Times New Roman" w:hAnsi="Times New Roman" w:cs="Times New Roman"/>
          <w:sz w:val="24"/>
          <w:szCs w:val="24"/>
          <w:shd w:val="clear" w:color="auto" w:fill="FFFFFF"/>
          <w:lang w:eastAsia="ru-RU"/>
        </w:rPr>
      </w:pPr>
      <w:r w:rsidRPr="003677A9">
        <w:rPr>
          <w:rFonts w:ascii="Times New Roman" w:eastAsia="Times New Roman" w:hAnsi="Times New Roman" w:cs="Times New Roman"/>
          <w:sz w:val="24"/>
          <w:szCs w:val="24"/>
          <w:shd w:val="clear" w:color="auto" w:fill="FFFFFF"/>
          <w:lang w:eastAsia="ru-RU"/>
        </w:rPr>
        <w:t xml:space="preserve">22.12.2025 года                              №   129                              сл. </w:t>
      </w:r>
      <w:proofErr w:type="spellStart"/>
      <w:r w:rsidRPr="003677A9">
        <w:rPr>
          <w:rFonts w:ascii="Times New Roman" w:eastAsia="Times New Roman" w:hAnsi="Times New Roman" w:cs="Times New Roman"/>
          <w:sz w:val="24"/>
          <w:szCs w:val="24"/>
          <w:shd w:val="clear" w:color="auto" w:fill="FFFFFF"/>
          <w:lang w:eastAsia="ru-RU"/>
        </w:rPr>
        <w:t>Дячкино</w:t>
      </w:r>
      <w:proofErr w:type="spellEnd"/>
    </w:p>
    <w:p w14:paraId="00E2F8EF" w14:textId="77777777" w:rsidR="003677A9" w:rsidRPr="003677A9" w:rsidRDefault="003677A9" w:rsidP="003677A9">
      <w:pPr>
        <w:spacing w:after="0" w:line="240" w:lineRule="auto"/>
        <w:contextualSpacing/>
        <w:jc w:val="center"/>
        <w:rPr>
          <w:rFonts w:ascii="Times New Roman" w:eastAsia="Times New Roman" w:hAnsi="Times New Roman" w:cs="Times New Roman"/>
          <w:sz w:val="24"/>
          <w:szCs w:val="24"/>
          <w:lang w:eastAsia="ru-RU"/>
        </w:rPr>
      </w:pPr>
    </w:p>
    <w:p w14:paraId="1E749A34" w14:textId="77777777" w:rsidR="003677A9" w:rsidRPr="003677A9" w:rsidRDefault="003677A9" w:rsidP="003677A9">
      <w:pPr>
        <w:suppressAutoHyphens/>
        <w:spacing w:after="0" w:line="240" w:lineRule="auto"/>
        <w:ind w:right="3682"/>
        <w:jc w:val="both"/>
        <w:rPr>
          <w:rFonts w:ascii="Times New Roman" w:eastAsia="Times New Roman" w:hAnsi="Times New Roman" w:cs="Times New Roman"/>
          <w:b/>
          <w:sz w:val="24"/>
          <w:szCs w:val="24"/>
          <w:lang w:eastAsia="ar-SA"/>
        </w:rPr>
      </w:pPr>
      <w:r w:rsidRPr="003677A9">
        <w:rPr>
          <w:rFonts w:ascii="Times New Roman" w:eastAsia="Times New Roman" w:hAnsi="Times New Roman" w:cs="Times New Roman"/>
          <w:b/>
          <w:sz w:val="24"/>
          <w:szCs w:val="24"/>
          <w:lang w:eastAsia="ar-SA"/>
        </w:rPr>
        <w:t xml:space="preserve">Об утверждении административного регламента предоставления муниципальной услуги «Выдача  разрешения на уничтожение и (или) повреждение зеленых насаждений» </w:t>
      </w:r>
    </w:p>
    <w:p w14:paraId="7A4C8B43" w14:textId="77777777" w:rsidR="003677A9" w:rsidRPr="003677A9" w:rsidRDefault="003677A9" w:rsidP="003677A9">
      <w:pPr>
        <w:suppressAutoHyphens/>
        <w:spacing w:after="0" w:line="240" w:lineRule="auto"/>
        <w:jc w:val="center"/>
        <w:rPr>
          <w:rFonts w:ascii="Times New Roman" w:eastAsia="Times New Roman" w:hAnsi="Times New Roman" w:cs="Times New Roman"/>
          <w:sz w:val="24"/>
          <w:szCs w:val="24"/>
          <w:lang w:eastAsia="ar-SA"/>
        </w:rPr>
      </w:pPr>
    </w:p>
    <w:p w14:paraId="658794E4" w14:textId="77777777" w:rsidR="003677A9" w:rsidRPr="003677A9" w:rsidRDefault="003677A9" w:rsidP="003677A9">
      <w:pPr>
        <w:suppressAutoHyphens/>
        <w:spacing w:after="0" w:line="240" w:lineRule="auto"/>
        <w:jc w:val="both"/>
        <w:rPr>
          <w:rFonts w:ascii="Times New Roman" w:eastAsia="Calibri" w:hAnsi="Times New Roman" w:cs="Times New Roman"/>
          <w:sz w:val="24"/>
          <w:szCs w:val="24"/>
          <w:lang w:eastAsia="ar-SA"/>
        </w:rPr>
      </w:pPr>
      <w:r w:rsidRPr="003677A9">
        <w:rPr>
          <w:rFonts w:ascii="Times New Roman" w:eastAsia="Times New Roman" w:hAnsi="Times New Roman" w:cs="Times New Roman"/>
          <w:sz w:val="24"/>
          <w:szCs w:val="24"/>
          <w:lang w:eastAsia="ar-SA"/>
        </w:rPr>
        <w:tab/>
      </w:r>
      <w:r w:rsidRPr="003677A9">
        <w:rPr>
          <w:rFonts w:ascii="Times New Roman" w:eastAsia="Times New Roman" w:hAnsi="Times New Roman" w:cs="Arial"/>
          <w:sz w:val="24"/>
          <w:szCs w:val="24"/>
          <w:lang w:eastAsia="ar-SA"/>
        </w:rPr>
        <w:t>В соответствии с Федеральными законами от 06.10.2003 № 131-ФЗ «Об общих принципах организации местного самоуправления», от 27.07.2010 № 210-ФЗ «Об организации предоставления государственных и муниципальных услуг»</w:t>
      </w:r>
      <w:r w:rsidRPr="003677A9">
        <w:rPr>
          <w:rFonts w:ascii="Times New Roman" w:eastAsia="Times New Roman" w:hAnsi="Times New Roman" w:cs="Times New Roman"/>
          <w:sz w:val="24"/>
          <w:szCs w:val="24"/>
          <w:lang w:eastAsia="ru-RU"/>
        </w:rPr>
        <w:t xml:space="preserve">, Областным законом Ростовской области от 3 августа 2007 г. № 747-ЗС «Об охране зеленых насаждений в населенных пунктах Ростовской области», руководствуясь Уставом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 Ростовской области, администрация</w:t>
      </w:r>
      <w:r w:rsidRPr="003677A9">
        <w:rPr>
          <w:rFonts w:ascii="Times New Roman" w:eastAsia="Calibri" w:hAnsi="Times New Roman" w:cs="Times New Roman"/>
          <w:sz w:val="24"/>
          <w:szCs w:val="24"/>
          <w:lang w:eastAsia="ar-SA"/>
        </w:rPr>
        <w:t xml:space="preserve"> </w:t>
      </w:r>
      <w:proofErr w:type="spellStart"/>
      <w:r w:rsidRPr="003677A9">
        <w:rPr>
          <w:rFonts w:ascii="Times New Roman" w:eastAsia="Calibri" w:hAnsi="Times New Roman" w:cs="Times New Roman"/>
          <w:sz w:val="24"/>
          <w:szCs w:val="24"/>
          <w:lang w:eastAsia="ar-SA"/>
        </w:rPr>
        <w:t>Дячкинского</w:t>
      </w:r>
      <w:proofErr w:type="spellEnd"/>
      <w:r w:rsidRPr="003677A9">
        <w:rPr>
          <w:rFonts w:ascii="Times New Roman" w:eastAsia="Calibri" w:hAnsi="Times New Roman" w:cs="Times New Roman"/>
          <w:sz w:val="24"/>
          <w:szCs w:val="24"/>
          <w:lang w:eastAsia="ar-SA"/>
        </w:rPr>
        <w:t xml:space="preserve"> сельского поселения Тарасовского района Ростовской области </w:t>
      </w:r>
    </w:p>
    <w:p w14:paraId="1D67E7B1" w14:textId="77777777" w:rsidR="003677A9" w:rsidRPr="003677A9" w:rsidRDefault="003677A9" w:rsidP="003677A9">
      <w:pPr>
        <w:suppressAutoHyphens/>
        <w:spacing w:after="0" w:line="240" w:lineRule="auto"/>
        <w:jc w:val="both"/>
        <w:rPr>
          <w:rFonts w:ascii="Times New Roman" w:eastAsia="Times New Roman" w:hAnsi="Times New Roman" w:cs="Times New Roman"/>
          <w:color w:val="000000"/>
          <w:sz w:val="24"/>
          <w:szCs w:val="24"/>
          <w:lang w:eastAsia="ru-RU"/>
        </w:rPr>
      </w:pPr>
      <w:r w:rsidRPr="003677A9">
        <w:rPr>
          <w:rFonts w:ascii="Times New Roman" w:eastAsia="Calibri" w:hAnsi="Times New Roman" w:cs="Times New Roman"/>
          <w:sz w:val="24"/>
          <w:szCs w:val="24"/>
          <w:lang w:eastAsia="ar-SA"/>
        </w:rPr>
        <w:t xml:space="preserve">                                                       ПОСТАНОВЛЯЕТ</w:t>
      </w:r>
      <w:r w:rsidRPr="003677A9">
        <w:rPr>
          <w:rFonts w:ascii="Times New Roman" w:eastAsia="Calibri" w:hAnsi="Times New Roman" w:cs="Times New Roman"/>
          <w:bCs/>
          <w:sz w:val="24"/>
          <w:szCs w:val="24"/>
          <w:lang w:eastAsia="ar-SA"/>
        </w:rPr>
        <w:t>:</w:t>
      </w:r>
    </w:p>
    <w:p w14:paraId="36302441" w14:textId="77777777" w:rsidR="003677A9" w:rsidRPr="003677A9" w:rsidRDefault="003677A9" w:rsidP="003677A9">
      <w:pPr>
        <w:suppressAutoHyphens/>
        <w:spacing w:after="0" w:line="240" w:lineRule="auto"/>
        <w:jc w:val="center"/>
        <w:rPr>
          <w:rFonts w:ascii="Times New Roman" w:eastAsia="Times New Roman" w:hAnsi="Times New Roman" w:cs="Arial"/>
          <w:b/>
          <w:bCs/>
          <w:sz w:val="24"/>
          <w:szCs w:val="24"/>
          <w:lang w:eastAsia="ar-SA"/>
        </w:rPr>
      </w:pPr>
    </w:p>
    <w:p w14:paraId="6FEB98DE" w14:textId="77777777" w:rsidR="003677A9" w:rsidRPr="003677A9" w:rsidRDefault="003677A9" w:rsidP="003677A9">
      <w:pPr>
        <w:widowControl w:val="0"/>
        <w:tabs>
          <w:tab w:val="left" w:pos="298"/>
        </w:tabs>
        <w:spacing w:after="0" w:line="240" w:lineRule="auto"/>
        <w:ind w:left="20" w:right="20" w:firstLine="689"/>
        <w:jc w:val="both"/>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color w:val="000000"/>
          <w:sz w:val="24"/>
          <w:szCs w:val="24"/>
          <w:lang w:eastAsia="ru-RU"/>
        </w:rPr>
        <w:lastRenderedPageBreak/>
        <w:t>1. Утвердить прилагаемый Административный регламент предоставления муниципальной услуги «Выдача  разрешения на уничтожение и (или) повреждение зеленых насаждений».</w:t>
      </w:r>
    </w:p>
    <w:p w14:paraId="3C5472E3" w14:textId="77777777" w:rsidR="003677A9" w:rsidRPr="003677A9" w:rsidRDefault="003677A9" w:rsidP="003677A9">
      <w:pPr>
        <w:spacing w:after="0" w:line="240" w:lineRule="auto"/>
        <w:ind w:left="20" w:right="20" w:firstLine="5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2. Признать утратившим силу постановление администрации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 Ростовской области сельского поселения от 05.09.2024 года № 124 «Об утверждении административного регламента предоставления муниципальной услуги «Выдача  разрешения на уничтожение и (или) повреждение зеленых насаждений».</w:t>
      </w:r>
    </w:p>
    <w:p w14:paraId="0EC83A38" w14:textId="77777777" w:rsidR="003677A9" w:rsidRPr="003677A9" w:rsidRDefault="003677A9" w:rsidP="003677A9">
      <w:pPr>
        <w:spacing w:after="0" w:line="240" w:lineRule="auto"/>
        <w:ind w:left="20" w:right="20" w:firstLine="5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3. Настоящее постановление вступает в силу со дня его официального опубликования. </w:t>
      </w:r>
    </w:p>
    <w:p w14:paraId="326E4252" w14:textId="77777777" w:rsidR="003677A9" w:rsidRPr="003677A9" w:rsidRDefault="003677A9" w:rsidP="003677A9">
      <w:pPr>
        <w:spacing w:after="0" w:line="240" w:lineRule="auto"/>
        <w:ind w:left="20" w:right="20" w:firstLine="5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4.  Контроль за исполнением настоящего постановления оставляю за собой.</w:t>
      </w:r>
    </w:p>
    <w:p w14:paraId="4AF324AC" w14:textId="77777777" w:rsidR="003677A9" w:rsidRPr="003677A9" w:rsidRDefault="003677A9" w:rsidP="003677A9">
      <w:pPr>
        <w:spacing w:after="0" w:line="240" w:lineRule="auto"/>
        <w:ind w:left="20" w:right="20" w:firstLine="520"/>
        <w:jc w:val="both"/>
        <w:rPr>
          <w:rFonts w:ascii="Times New Roman" w:eastAsia="Times New Roman" w:hAnsi="Times New Roman" w:cs="Times New Roman"/>
          <w:sz w:val="24"/>
          <w:szCs w:val="24"/>
          <w:lang w:eastAsia="ru-RU"/>
        </w:rPr>
      </w:pPr>
    </w:p>
    <w:p w14:paraId="6CD2AF00" w14:textId="77777777" w:rsidR="003677A9" w:rsidRPr="003677A9" w:rsidRDefault="003677A9" w:rsidP="003677A9">
      <w:pPr>
        <w:spacing w:after="0" w:line="240" w:lineRule="auto"/>
        <w:ind w:left="20" w:right="20" w:hanging="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Глава Администрации</w:t>
      </w:r>
    </w:p>
    <w:p w14:paraId="69908F01" w14:textId="4FD7095C" w:rsidR="003677A9" w:rsidRPr="003677A9" w:rsidRDefault="003677A9" w:rsidP="003677A9">
      <w:pPr>
        <w:spacing w:after="0" w:line="240" w:lineRule="auto"/>
        <w:ind w:left="20" w:right="20" w:hanging="20"/>
        <w:jc w:val="both"/>
        <w:rPr>
          <w:rFonts w:ascii="Times New Roman" w:eastAsia="Times New Roman" w:hAnsi="Times New Roman" w:cs="Times New Roman"/>
          <w:sz w:val="24"/>
          <w:szCs w:val="24"/>
          <w:lang w:eastAsia="ru-RU"/>
        </w:rPr>
      </w:pP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w:t>
      </w:r>
      <w:r w:rsidR="00B4196B">
        <w:rPr>
          <w:rFonts w:ascii="Times New Roman" w:eastAsia="Times New Roman" w:hAnsi="Times New Roman" w:cs="Times New Roman"/>
          <w:sz w:val="24"/>
          <w:szCs w:val="24"/>
          <w:lang w:eastAsia="ru-RU"/>
        </w:rPr>
        <w:t xml:space="preserve">     </w:t>
      </w:r>
      <w:r w:rsidRPr="003677A9">
        <w:rPr>
          <w:rFonts w:ascii="Times New Roman" w:eastAsia="Times New Roman" w:hAnsi="Times New Roman" w:cs="Times New Roman"/>
          <w:sz w:val="24"/>
          <w:szCs w:val="24"/>
          <w:lang w:eastAsia="ru-RU"/>
        </w:rPr>
        <w:t xml:space="preserve">           Ю.С. Филиппова</w:t>
      </w:r>
    </w:p>
    <w:p w14:paraId="69CB0AE1" w14:textId="77777777" w:rsidR="003677A9" w:rsidRPr="003677A9" w:rsidRDefault="003677A9" w:rsidP="003677A9">
      <w:pPr>
        <w:spacing w:after="0" w:line="240" w:lineRule="auto"/>
        <w:ind w:left="20" w:right="20" w:hanging="20"/>
        <w:jc w:val="both"/>
        <w:rPr>
          <w:rFonts w:ascii="Times New Roman" w:eastAsia="Times New Roman" w:hAnsi="Times New Roman" w:cs="Times New Roman"/>
          <w:sz w:val="24"/>
          <w:szCs w:val="24"/>
          <w:lang w:eastAsia="ar-SA"/>
        </w:rPr>
      </w:pPr>
    </w:p>
    <w:p w14:paraId="2D6D3AB2" w14:textId="37A022B5" w:rsidR="003677A9" w:rsidRPr="003677A9" w:rsidRDefault="003677A9" w:rsidP="003677A9">
      <w:pPr>
        <w:widowControl w:val="0"/>
        <w:overflowPunct w:val="0"/>
        <w:autoSpaceDE w:val="0"/>
        <w:autoSpaceDN w:val="0"/>
        <w:adjustRightInd w:val="0"/>
        <w:spacing w:after="0" w:line="240" w:lineRule="auto"/>
        <w:ind w:left="2100" w:right="2060" w:firstLine="197"/>
        <w:jc w:val="both"/>
        <w:rPr>
          <w:rFonts w:ascii="Times New Roman" w:eastAsia="Times New Roman" w:hAnsi="Times New Roman" w:cs="Times New Roman"/>
          <w:sz w:val="24"/>
          <w:szCs w:val="24"/>
        </w:rPr>
      </w:pPr>
      <w:r w:rsidRPr="003677A9">
        <w:rPr>
          <w:rFonts w:ascii="Times New Roman" w:eastAsia="Times New Roman" w:hAnsi="Times New Roman" w:cs="Times New Roman"/>
          <w:sz w:val="24"/>
          <w:szCs w:val="24"/>
          <w:lang w:eastAsia="ar-SA"/>
        </w:rPr>
        <w:t xml:space="preserve">                                        </w:t>
      </w:r>
      <w:r w:rsidR="00B4196B">
        <w:rPr>
          <w:rFonts w:ascii="Times New Roman" w:eastAsia="Times New Roman" w:hAnsi="Times New Roman" w:cs="Times New Roman"/>
          <w:sz w:val="24"/>
          <w:szCs w:val="24"/>
          <w:lang w:eastAsia="ar-SA"/>
        </w:rPr>
        <w:t xml:space="preserve">      </w:t>
      </w:r>
      <w:r w:rsidRPr="003677A9">
        <w:rPr>
          <w:rFonts w:ascii="Times New Roman" w:eastAsia="Times New Roman" w:hAnsi="Times New Roman" w:cs="Times New Roman"/>
          <w:sz w:val="24"/>
          <w:szCs w:val="24"/>
        </w:rPr>
        <w:t>УТВЕРЖДЕН</w:t>
      </w:r>
    </w:p>
    <w:p w14:paraId="52719A27" w14:textId="77777777" w:rsidR="003677A9" w:rsidRPr="003677A9" w:rsidRDefault="003677A9" w:rsidP="003677A9">
      <w:pPr>
        <w:spacing w:after="0" w:line="240" w:lineRule="auto"/>
        <w:ind w:left="5103"/>
        <w:rPr>
          <w:rFonts w:ascii="Times New Roman" w:eastAsia="Times New Roman" w:hAnsi="Times New Roman" w:cs="Times New Roman"/>
          <w:color w:val="000000"/>
          <w:sz w:val="24"/>
          <w:szCs w:val="24"/>
          <w:lang w:eastAsia="ru-RU"/>
        </w:rPr>
      </w:pPr>
      <w:r w:rsidRPr="003677A9">
        <w:rPr>
          <w:rFonts w:ascii="Times New Roman" w:eastAsia="Times New Roman" w:hAnsi="Times New Roman" w:cs="Times New Roman"/>
          <w:sz w:val="24"/>
          <w:szCs w:val="24"/>
        </w:rPr>
        <w:t>постановлением администрации</w:t>
      </w:r>
      <w:r w:rsidRPr="003677A9">
        <w:rPr>
          <w:rFonts w:ascii="Times New Roman" w:eastAsia="Times New Roman" w:hAnsi="Times New Roman" w:cs="Times New Roman"/>
          <w:color w:val="000000"/>
          <w:sz w:val="24"/>
          <w:szCs w:val="24"/>
          <w:lang w:eastAsia="ru-RU"/>
        </w:rPr>
        <w:t xml:space="preserve">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Тарасовского района </w:t>
      </w:r>
      <w:r w:rsidRPr="003677A9">
        <w:rPr>
          <w:rFonts w:ascii="Times New Roman" w:eastAsia="Times New Roman" w:hAnsi="Times New Roman" w:cs="Times New Roman"/>
          <w:bCs/>
          <w:sz w:val="24"/>
          <w:szCs w:val="24"/>
        </w:rPr>
        <w:t>Ростовской области</w:t>
      </w:r>
      <w:r w:rsidRPr="003677A9">
        <w:rPr>
          <w:rFonts w:ascii="Times New Roman" w:eastAsia="Times New Roman" w:hAnsi="Times New Roman" w:cs="Times New Roman"/>
          <w:bCs/>
          <w:iCs/>
          <w:color w:val="000000"/>
          <w:sz w:val="24"/>
          <w:szCs w:val="24"/>
          <w:lang w:val="ru" w:eastAsia="ru-RU" w:bidi="ru-RU"/>
        </w:rPr>
        <w:t xml:space="preserve"> </w:t>
      </w:r>
      <w:r w:rsidRPr="003677A9">
        <w:rPr>
          <w:rFonts w:ascii="Times New Roman" w:eastAsia="Times New Roman" w:hAnsi="Times New Roman" w:cs="Times New Roman"/>
          <w:bCs/>
          <w:sz w:val="24"/>
          <w:szCs w:val="24"/>
          <w:shd w:val="clear" w:color="auto" w:fill="FFFFFF"/>
          <w:lang w:eastAsia="ru-RU"/>
        </w:rPr>
        <w:t>от 22.12.2025 № 129</w:t>
      </w:r>
    </w:p>
    <w:p w14:paraId="6B339BB0" w14:textId="77777777" w:rsidR="003677A9" w:rsidRPr="003677A9" w:rsidRDefault="003677A9" w:rsidP="003677A9">
      <w:pPr>
        <w:widowControl w:val="0"/>
        <w:tabs>
          <w:tab w:val="left" w:pos="298"/>
        </w:tabs>
        <w:spacing w:after="0" w:line="240" w:lineRule="auto"/>
        <w:ind w:left="20" w:right="20" w:firstLine="689"/>
        <w:jc w:val="both"/>
        <w:rPr>
          <w:rFonts w:ascii="Times New Roman" w:eastAsia="Times New Roman" w:hAnsi="Times New Roman" w:cs="Times New Roman"/>
          <w:color w:val="000000"/>
          <w:sz w:val="24"/>
          <w:szCs w:val="24"/>
          <w:lang w:eastAsia="ru-RU"/>
        </w:rPr>
      </w:pPr>
    </w:p>
    <w:p w14:paraId="35E8A0C1" w14:textId="77777777" w:rsidR="003677A9" w:rsidRPr="003677A9" w:rsidRDefault="003677A9" w:rsidP="003677A9">
      <w:pPr>
        <w:widowControl w:val="0"/>
        <w:tabs>
          <w:tab w:val="left" w:pos="298"/>
        </w:tabs>
        <w:spacing w:after="0" w:line="240" w:lineRule="auto"/>
        <w:ind w:left="20" w:right="20" w:firstLine="689"/>
        <w:jc w:val="both"/>
        <w:rPr>
          <w:rFonts w:ascii="Times New Roman" w:eastAsia="Times New Roman" w:hAnsi="Times New Roman" w:cs="Times New Roman"/>
          <w:color w:val="000000"/>
          <w:sz w:val="24"/>
          <w:szCs w:val="24"/>
          <w:lang w:eastAsia="ru-RU"/>
        </w:rPr>
      </w:pPr>
    </w:p>
    <w:p w14:paraId="386BE2A8" w14:textId="77777777" w:rsidR="003677A9" w:rsidRPr="003677A9" w:rsidRDefault="003677A9" w:rsidP="003677A9">
      <w:pPr>
        <w:widowControl w:val="0"/>
        <w:overflowPunct w:val="0"/>
        <w:autoSpaceDE w:val="0"/>
        <w:autoSpaceDN w:val="0"/>
        <w:adjustRightInd w:val="0"/>
        <w:spacing w:after="0" w:line="221" w:lineRule="auto"/>
        <w:ind w:right="2060"/>
        <w:rPr>
          <w:rFonts w:ascii="Times New Roman" w:eastAsia="Times New Roman" w:hAnsi="Times New Roman" w:cs="Times New Roman"/>
          <w:b/>
          <w:bCs/>
          <w:sz w:val="24"/>
          <w:szCs w:val="24"/>
          <w:lang w:eastAsia="ru-RU"/>
        </w:rPr>
      </w:pPr>
    </w:p>
    <w:p w14:paraId="1DE31901" w14:textId="77777777" w:rsidR="003677A9" w:rsidRPr="003677A9" w:rsidRDefault="003677A9" w:rsidP="003677A9">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АДМИНИСТРАТИВНЫЙ РЕГЛАМЕНТ</w:t>
      </w:r>
      <w:r w:rsidRPr="003677A9">
        <w:rPr>
          <w:rFonts w:ascii="Times New Roman" w:eastAsia="Times New Roman" w:hAnsi="Times New Roman" w:cs="Times New Roman"/>
          <w:b/>
          <w:sz w:val="24"/>
          <w:szCs w:val="24"/>
          <w:lang w:eastAsia="ru-RU"/>
        </w:rPr>
        <w:br/>
        <w:t>предоставления муниципальной услуги «Выдача  разрешения на уничтожение и (или) повреждение зеленых насаждений</w:t>
      </w:r>
      <w:r w:rsidRPr="003677A9">
        <w:rPr>
          <w:rFonts w:ascii="Times New Roman" w:eastAsia="Times New Roman" w:hAnsi="Times New Roman" w:cs="Times New Roman"/>
          <w:b/>
          <w:bCs/>
          <w:sz w:val="24"/>
          <w:szCs w:val="24"/>
          <w:lang w:eastAsia="ru-RU" w:bidi="ru-RU"/>
        </w:rPr>
        <w:t>»</w:t>
      </w:r>
      <w:r w:rsidRPr="003677A9">
        <w:rPr>
          <w:rFonts w:ascii="Times New Roman" w:eastAsia="Times New Roman" w:hAnsi="Times New Roman" w:cs="Times New Roman"/>
          <w:b/>
          <w:sz w:val="24"/>
          <w:szCs w:val="24"/>
          <w:lang w:eastAsia="ru-RU"/>
        </w:rPr>
        <w:t xml:space="preserve"> </w:t>
      </w:r>
    </w:p>
    <w:p w14:paraId="2C430A44" w14:textId="77777777" w:rsidR="003677A9" w:rsidRPr="003677A9" w:rsidRDefault="003677A9" w:rsidP="003677A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14:paraId="22ED9072" w14:textId="77777777" w:rsidR="003677A9" w:rsidRPr="003677A9" w:rsidRDefault="003677A9" w:rsidP="003677A9">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I. Общие положения</w:t>
      </w:r>
    </w:p>
    <w:p w14:paraId="0ECB32AB" w14:textId="77777777" w:rsidR="003677A9" w:rsidRPr="003677A9" w:rsidRDefault="003677A9" w:rsidP="003677A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p>
    <w:p w14:paraId="24638804"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 xml:space="preserve">Предмет регулирования </w:t>
      </w:r>
    </w:p>
    <w:p w14:paraId="1965B648" w14:textId="77777777" w:rsidR="003677A9" w:rsidRPr="003677A9" w:rsidRDefault="003677A9" w:rsidP="003677A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E0E9DCD" w14:textId="77777777" w:rsidR="003677A9" w:rsidRPr="003677A9" w:rsidRDefault="003677A9" w:rsidP="003677A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bookmarkStart w:id="42" w:name="_Hlk94101541"/>
      <w:r w:rsidRPr="003677A9">
        <w:rPr>
          <w:rFonts w:ascii="Times New Roman" w:eastAsia="Times New Roman" w:hAnsi="Times New Roman" w:cs="Times New Roman"/>
          <w:sz w:val="24"/>
          <w:szCs w:val="24"/>
          <w:lang w:eastAsia="ru-RU"/>
        </w:rPr>
        <w:t xml:space="preserve">1.1. Административный регламент </w:t>
      </w:r>
      <w:bookmarkStart w:id="43" w:name="_Hlk99377303"/>
      <w:r w:rsidRPr="003677A9">
        <w:rPr>
          <w:rFonts w:ascii="Times New Roman" w:eastAsia="Times New Roman" w:hAnsi="Times New Roman" w:cs="Times New Roman"/>
          <w:sz w:val="24"/>
          <w:szCs w:val="24"/>
          <w:lang w:eastAsia="ru-RU"/>
        </w:rPr>
        <w:t xml:space="preserve">предоставления муниципальной услуги </w:t>
      </w:r>
      <w:bookmarkStart w:id="44" w:name="_Hlk99368095"/>
      <w:r w:rsidRPr="003677A9">
        <w:rPr>
          <w:rFonts w:ascii="Times New Roman" w:eastAsia="Times New Roman" w:hAnsi="Times New Roman" w:cs="Times New Roman"/>
          <w:sz w:val="24"/>
          <w:szCs w:val="24"/>
          <w:lang w:eastAsia="ru-RU"/>
        </w:rPr>
        <w:t>«</w:t>
      </w:r>
      <w:bookmarkEnd w:id="42"/>
      <w:bookmarkEnd w:id="43"/>
      <w:bookmarkEnd w:id="44"/>
      <w:r w:rsidRPr="003677A9">
        <w:rPr>
          <w:rFonts w:ascii="Times New Roman" w:eastAsia="Times New Roman" w:hAnsi="Times New Roman" w:cs="Times New Roman"/>
          <w:sz w:val="24"/>
          <w:szCs w:val="24"/>
          <w:lang w:eastAsia="ru-RU"/>
        </w:rPr>
        <w:t>Выдача разрешения на уничтожение и (или) повреждение зеленых насаждений</w:t>
      </w:r>
      <w:r w:rsidRPr="003677A9">
        <w:rPr>
          <w:rFonts w:ascii="Times New Roman" w:eastAsia="Times New Roman" w:hAnsi="Times New Roman" w:cs="Times New Roman"/>
          <w:bCs/>
          <w:sz w:val="24"/>
          <w:szCs w:val="24"/>
          <w:lang w:eastAsia="ru-RU" w:bidi="ru-RU"/>
        </w:rPr>
        <w:t>»</w:t>
      </w:r>
      <w:r w:rsidRPr="003677A9">
        <w:rPr>
          <w:rFonts w:ascii="Times New Roman" w:eastAsia="Times New Roman" w:hAnsi="Times New Roman" w:cs="Times New Roman"/>
          <w:sz w:val="24"/>
          <w:szCs w:val="24"/>
          <w:lang w:eastAsia="ru-RU"/>
        </w:rPr>
        <w:t xml:space="preserve"> (далее – Административный регламент) разработан </w:t>
      </w:r>
      <w:r w:rsidRPr="003677A9">
        <w:rPr>
          <w:rFonts w:ascii="Times New Roman" w:eastAsia="Times New Roman" w:hAnsi="Times New Roman" w:cs="Times New Roman"/>
          <w:sz w:val="24"/>
          <w:szCs w:val="24"/>
          <w:lang w:eastAsia="ru-RU"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выдаче разрешений на уничтожение и (или) повреждение зеленых насаждений </w:t>
      </w:r>
      <w:r w:rsidRPr="003677A9">
        <w:rPr>
          <w:rFonts w:ascii="Times New Roman" w:eastAsia="Times New Roman" w:hAnsi="Times New Roman" w:cs="Times New Roman"/>
          <w:bCs/>
          <w:sz w:val="24"/>
          <w:szCs w:val="24"/>
          <w:lang w:eastAsia="ru-RU" w:bidi="ru-RU"/>
        </w:rPr>
        <w:t>(далее – Услуга, муниципальная услуга)</w:t>
      </w:r>
      <w:r w:rsidRPr="003677A9">
        <w:rPr>
          <w:rFonts w:ascii="Times New Roman" w:eastAsia="Times New Roman" w:hAnsi="Times New Roman" w:cs="Times New Roman"/>
          <w:sz w:val="24"/>
          <w:szCs w:val="24"/>
          <w:lang w:eastAsia="ru-RU" w:bidi="ru-RU"/>
        </w:rPr>
        <w:t xml:space="preserve"> </w:t>
      </w:r>
      <w:r w:rsidRPr="003677A9">
        <w:rPr>
          <w:rFonts w:ascii="Times New Roman" w:eastAsia="Times New Roman" w:hAnsi="Times New Roman" w:cs="Times New Roman"/>
          <w:bCs/>
          <w:sz w:val="24"/>
          <w:szCs w:val="24"/>
          <w:lang w:eastAsia="ru-RU" w:bidi="ru-RU"/>
        </w:rPr>
        <w:t>администрацией</w:t>
      </w:r>
      <w:r w:rsidRPr="003677A9">
        <w:rPr>
          <w:rFonts w:ascii="Times New Roman" w:eastAsia="Times New Roman" w:hAnsi="Times New Roman" w:cs="Times New Roman"/>
          <w:color w:val="000000"/>
          <w:sz w:val="24"/>
          <w:szCs w:val="24"/>
          <w:lang w:eastAsia="ru-RU"/>
        </w:rPr>
        <w:t xml:space="preserve"> </w:t>
      </w:r>
      <w:proofErr w:type="spellStart"/>
      <w:r w:rsidRPr="003677A9">
        <w:rPr>
          <w:rFonts w:ascii="Times New Roman" w:eastAsia="Times New Roman" w:hAnsi="Times New Roman" w:cs="Times New Roman"/>
          <w:color w:val="000000"/>
          <w:sz w:val="24"/>
          <w:szCs w:val="24"/>
          <w:lang w:eastAsia="ru-RU"/>
        </w:rPr>
        <w:t>Дячкинского</w:t>
      </w:r>
      <w:proofErr w:type="spellEnd"/>
      <w:r w:rsidRPr="003677A9">
        <w:rPr>
          <w:rFonts w:ascii="Times New Roman" w:eastAsia="Times New Roman" w:hAnsi="Times New Roman" w:cs="Times New Roman"/>
          <w:color w:val="000000"/>
          <w:sz w:val="24"/>
          <w:szCs w:val="24"/>
          <w:lang w:eastAsia="ru-RU"/>
        </w:rPr>
        <w:t xml:space="preserve"> сельского поселения Тарасовского района Ростовской области </w:t>
      </w:r>
      <w:r w:rsidRPr="003677A9">
        <w:rPr>
          <w:rFonts w:ascii="Times New Roman" w:eastAsia="Times New Roman" w:hAnsi="Times New Roman" w:cs="Times New Roman"/>
          <w:sz w:val="24"/>
          <w:szCs w:val="24"/>
          <w:lang w:eastAsia="ru-RU" w:bidi="ru-RU"/>
        </w:rPr>
        <w:t>(далее - Уполномоченный орган).</w:t>
      </w:r>
    </w:p>
    <w:p w14:paraId="41C8C3C6" w14:textId="77777777" w:rsidR="003677A9" w:rsidRPr="003677A9" w:rsidRDefault="003677A9" w:rsidP="003677A9">
      <w:pPr>
        <w:autoSpaceDE w:val="0"/>
        <w:autoSpaceDN w:val="0"/>
        <w:adjustRightInd w:val="0"/>
        <w:spacing w:after="0" w:line="240" w:lineRule="auto"/>
        <w:rPr>
          <w:rFonts w:ascii="Times New Roman" w:eastAsia="Times New Roman" w:hAnsi="Times New Roman" w:cs="Times New Roman"/>
          <w:sz w:val="24"/>
          <w:szCs w:val="24"/>
          <w:lang w:eastAsia="ru-RU" w:bidi="ru-RU"/>
        </w:rPr>
      </w:pPr>
    </w:p>
    <w:p w14:paraId="4E0B57F9" w14:textId="77777777" w:rsidR="003677A9" w:rsidRPr="003677A9" w:rsidRDefault="003677A9" w:rsidP="003677A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Круг заявителей</w:t>
      </w:r>
    </w:p>
    <w:p w14:paraId="243ACB84" w14:textId="77777777" w:rsidR="003677A9" w:rsidRPr="003677A9" w:rsidRDefault="003677A9" w:rsidP="003677A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E9E5B8B" w14:textId="77777777" w:rsidR="003677A9" w:rsidRPr="003677A9" w:rsidRDefault="003677A9" w:rsidP="003677A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1.2. Услуга предоставляется физическим лицам, в том числе индивидуальным предпринимателям,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14:paraId="1C2AE679" w14:textId="77777777" w:rsidR="003677A9" w:rsidRPr="003677A9" w:rsidRDefault="003677A9" w:rsidP="003677A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w:t>
      </w:r>
      <w:r w:rsidRPr="003677A9">
        <w:rPr>
          <w:rFonts w:ascii="Times New Roman" w:eastAsia="Times New Roman" w:hAnsi="Times New Roman" w:cs="Times New Roman"/>
          <w:sz w:val="24"/>
          <w:szCs w:val="24"/>
          <w:lang w:eastAsia="ru-RU" w:bidi="ru-RU"/>
        </w:rPr>
        <w:t>(далее – представитель заявителя).</w:t>
      </w:r>
    </w:p>
    <w:p w14:paraId="34D876EA" w14:textId="77777777" w:rsidR="003677A9" w:rsidRPr="003677A9" w:rsidRDefault="003677A9" w:rsidP="003677A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56C95E" w14:textId="77777777" w:rsidR="003677A9" w:rsidRPr="003677A9" w:rsidRDefault="003677A9" w:rsidP="003677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Требования к порядку информирования о предоставлении муниципальной услуги</w:t>
      </w:r>
    </w:p>
    <w:p w14:paraId="6F781D99" w14:textId="77777777" w:rsidR="003677A9" w:rsidRPr="003677A9" w:rsidRDefault="003677A9" w:rsidP="003677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E14598F"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1.3. Информирование о порядке предоставления Услуги осуществляется:</w:t>
      </w:r>
    </w:p>
    <w:p w14:paraId="1DBCC135"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1) непосредственно при личном приеме заявителя в Уполномоченном органе или</w:t>
      </w:r>
      <w:r w:rsidRPr="003677A9">
        <w:rPr>
          <w:rFonts w:ascii="Times New Roman" w:eastAsia="Times New Roman" w:hAnsi="Times New Roman" w:cs="Times New Roman"/>
          <w:b/>
          <w:bCs/>
          <w:sz w:val="24"/>
          <w:szCs w:val="24"/>
          <w:lang w:eastAsia="ru-RU" w:bidi="ru-RU"/>
        </w:rPr>
        <w:t xml:space="preserve"> </w:t>
      </w:r>
      <w:r w:rsidRPr="003677A9">
        <w:rPr>
          <w:rFonts w:ascii="Times New Roman" w:eastAsia="Times New Roman" w:hAnsi="Times New Roman" w:cs="Times New Roman"/>
          <w:bCs/>
          <w:sz w:val="24"/>
          <w:szCs w:val="24"/>
          <w:lang w:eastAsia="ru-RU" w:bidi="ru-RU"/>
        </w:rPr>
        <w:t>государственном</w:t>
      </w:r>
      <w:r w:rsidRPr="003677A9">
        <w:rPr>
          <w:rFonts w:ascii="Times New Roman" w:eastAsia="Times New Roman" w:hAnsi="Times New Roman" w:cs="Times New Roman"/>
          <w:sz w:val="24"/>
          <w:szCs w:val="24"/>
          <w:lang w:eastAsia="ru-RU" w:bidi="ru-RU"/>
        </w:rPr>
        <w:t xml:space="preserve"> казенном учреждении </w:t>
      </w:r>
      <w:r w:rsidRPr="003677A9">
        <w:rPr>
          <w:rFonts w:ascii="Times New Roman" w:eastAsia="Times New Roman" w:hAnsi="Times New Roman" w:cs="Times New Roman"/>
          <w:bCs/>
          <w:sz w:val="24"/>
          <w:szCs w:val="24"/>
          <w:lang w:eastAsia="ru-RU" w:bidi="ru-RU"/>
        </w:rPr>
        <w:t>Ростовской</w:t>
      </w:r>
      <w:r w:rsidRPr="003677A9">
        <w:rPr>
          <w:rFonts w:ascii="Times New Roman" w:eastAsia="Times New Roman" w:hAnsi="Times New Roman" w:cs="Times New Roman"/>
          <w:sz w:val="24"/>
          <w:szCs w:val="24"/>
          <w:lang w:eastAsia="ru-RU" w:bidi="ru-RU"/>
        </w:rPr>
        <w:t xml:space="preserve"> </w:t>
      </w:r>
      <w:r w:rsidRPr="003677A9">
        <w:rPr>
          <w:rFonts w:ascii="Times New Roman" w:eastAsia="Times New Roman" w:hAnsi="Times New Roman" w:cs="Times New Roman"/>
          <w:bCs/>
          <w:sz w:val="24"/>
          <w:szCs w:val="24"/>
          <w:lang w:eastAsia="ru-RU" w:bidi="ru-RU"/>
        </w:rPr>
        <w:t>области</w:t>
      </w:r>
      <w:r w:rsidRPr="003677A9">
        <w:rPr>
          <w:rFonts w:ascii="Times New Roman" w:eastAsia="Times New Roman" w:hAnsi="Times New Roman" w:cs="Times New Roman"/>
          <w:sz w:val="24"/>
          <w:szCs w:val="24"/>
          <w:lang w:eastAsia="ru-RU" w:bidi="ru-RU"/>
        </w:rPr>
        <w:t xml:space="preserve"> "Уполномоченный </w:t>
      </w:r>
      <w:r w:rsidRPr="003677A9">
        <w:rPr>
          <w:rFonts w:ascii="Times New Roman" w:eastAsia="Times New Roman" w:hAnsi="Times New Roman" w:cs="Times New Roman"/>
          <w:bCs/>
          <w:sz w:val="24"/>
          <w:szCs w:val="24"/>
          <w:lang w:eastAsia="ru-RU" w:bidi="ru-RU"/>
        </w:rPr>
        <w:t>многофункциональный</w:t>
      </w:r>
      <w:r w:rsidRPr="003677A9">
        <w:rPr>
          <w:rFonts w:ascii="Times New Roman" w:eastAsia="Times New Roman" w:hAnsi="Times New Roman" w:cs="Times New Roman"/>
          <w:sz w:val="24"/>
          <w:szCs w:val="24"/>
          <w:lang w:eastAsia="ru-RU" w:bidi="ru-RU"/>
        </w:rPr>
        <w:t xml:space="preserve"> </w:t>
      </w:r>
      <w:r w:rsidRPr="003677A9">
        <w:rPr>
          <w:rFonts w:ascii="Times New Roman" w:eastAsia="Times New Roman" w:hAnsi="Times New Roman" w:cs="Times New Roman"/>
          <w:bCs/>
          <w:sz w:val="24"/>
          <w:szCs w:val="24"/>
          <w:lang w:eastAsia="ru-RU" w:bidi="ru-RU"/>
        </w:rPr>
        <w:t>центр</w:t>
      </w:r>
      <w:r w:rsidRPr="003677A9">
        <w:rPr>
          <w:rFonts w:ascii="Times New Roman" w:eastAsia="Times New Roman" w:hAnsi="Times New Roman" w:cs="Times New Roman"/>
          <w:sz w:val="24"/>
          <w:szCs w:val="24"/>
          <w:lang w:eastAsia="ru-RU" w:bidi="ru-RU"/>
        </w:rPr>
        <w:t xml:space="preserve"> </w:t>
      </w:r>
      <w:r w:rsidRPr="003677A9">
        <w:rPr>
          <w:rFonts w:ascii="Times New Roman" w:eastAsia="Times New Roman" w:hAnsi="Times New Roman" w:cs="Times New Roman"/>
          <w:bCs/>
          <w:sz w:val="24"/>
          <w:szCs w:val="24"/>
          <w:lang w:eastAsia="ru-RU" w:bidi="ru-RU"/>
        </w:rPr>
        <w:t>предоставления</w:t>
      </w:r>
      <w:r w:rsidRPr="003677A9">
        <w:rPr>
          <w:rFonts w:ascii="Times New Roman" w:eastAsia="Times New Roman" w:hAnsi="Times New Roman" w:cs="Times New Roman"/>
          <w:sz w:val="24"/>
          <w:szCs w:val="24"/>
          <w:lang w:eastAsia="ru-RU" w:bidi="ru-RU"/>
        </w:rPr>
        <w:t xml:space="preserve"> </w:t>
      </w:r>
      <w:r w:rsidRPr="003677A9">
        <w:rPr>
          <w:rFonts w:ascii="Times New Roman" w:eastAsia="Times New Roman" w:hAnsi="Times New Roman" w:cs="Times New Roman"/>
          <w:bCs/>
          <w:sz w:val="24"/>
          <w:szCs w:val="24"/>
          <w:lang w:eastAsia="ru-RU" w:bidi="ru-RU"/>
        </w:rPr>
        <w:t>государственных</w:t>
      </w:r>
      <w:r w:rsidRPr="003677A9">
        <w:rPr>
          <w:rFonts w:ascii="Times New Roman" w:eastAsia="Times New Roman" w:hAnsi="Times New Roman" w:cs="Times New Roman"/>
          <w:sz w:val="24"/>
          <w:szCs w:val="24"/>
          <w:lang w:eastAsia="ru-RU" w:bidi="ru-RU"/>
        </w:rPr>
        <w:t xml:space="preserve"> </w:t>
      </w:r>
      <w:r w:rsidRPr="003677A9">
        <w:rPr>
          <w:rFonts w:ascii="Times New Roman" w:eastAsia="Times New Roman" w:hAnsi="Times New Roman" w:cs="Times New Roman"/>
          <w:bCs/>
          <w:sz w:val="24"/>
          <w:szCs w:val="24"/>
          <w:lang w:eastAsia="ru-RU" w:bidi="ru-RU"/>
        </w:rPr>
        <w:t>и</w:t>
      </w:r>
      <w:r w:rsidRPr="003677A9">
        <w:rPr>
          <w:rFonts w:ascii="Times New Roman" w:eastAsia="Times New Roman" w:hAnsi="Times New Roman" w:cs="Times New Roman"/>
          <w:sz w:val="24"/>
          <w:szCs w:val="24"/>
          <w:lang w:eastAsia="ru-RU" w:bidi="ru-RU"/>
        </w:rPr>
        <w:t xml:space="preserve"> </w:t>
      </w:r>
      <w:r w:rsidRPr="003677A9">
        <w:rPr>
          <w:rFonts w:ascii="Times New Roman" w:eastAsia="Times New Roman" w:hAnsi="Times New Roman" w:cs="Times New Roman"/>
          <w:bCs/>
          <w:sz w:val="24"/>
          <w:szCs w:val="24"/>
          <w:lang w:eastAsia="ru-RU" w:bidi="ru-RU"/>
        </w:rPr>
        <w:t>муниципальных</w:t>
      </w:r>
      <w:r w:rsidRPr="003677A9">
        <w:rPr>
          <w:rFonts w:ascii="Times New Roman" w:eastAsia="Times New Roman" w:hAnsi="Times New Roman" w:cs="Times New Roman"/>
          <w:sz w:val="24"/>
          <w:szCs w:val="24"/>
          <w:lang w:eastAsia="ru-RU" w:bidi="ru-RU"/>
        </w:rPr>
        <w:t xml:space="preserve"> </w:t>
      </w:r>
      <w:r w:rsidRPr="003677A9">
        <w:rPr>
          <w:rFonts w:ascii="Times New Roman" w:eastAsia="Times New Roman" w:hAnsi="Times New Roman" w:cs="Times New Roman"/>
          <w:bCs/>
          <w:sz w:val="24"/>
          <w:szCs w:val="24"/>
          <w:lang w:eastAsia="ru-RU" w:bidi="ru-RU"/>
        </w:rPr>
        <w:t>услуг</w:t>
      </w:r>
      <w:r w:rsidRPr="003677A9">
        <w:rPr>
          <w:rFonts w:ascii="Times New Roman" w:eastAsia="Times New Roman" w:hAnsi="Times New Roman" w:cs="Times New Roman"/>
          <w:sz w:val="24"/>
          <w:szCs w:val="24"/>
          <w:lang w:eastAsia="ru-RU" w:bidi="ru-RU"/>
        </w:rPr>
        <w:t>" (далее - многофункциональный центр);</w:t>
      </w:r>
    </w:p>
    <w:p w14:paraId="6D4CC446"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2) по телефону Уполномоченного органа или многофункционального центра;</w:t>
      </w:r>
    </w:p>
    <w:p w14:paraId="3512B036"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lastRenderedPageBreak/>
        <w:t>3) письменно, в том числе посредством электронной почты, факсимильной связи;</w:t>
      </w:r>
    </w:p>
    <w:p w14:paraId="28FEC7FB"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4) посредством размещения в открытой и доступной форме информации:</w:t>
      </w:r>
    </w:p>
    <w:p w14:paraId="514AC325"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3C2D4FEA"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3677A9">
        <w:rPr>
          <w:rFonts w:ascii="Times New Roman" w:eastAsia="Times New Roman" w:hAnsi="Times New Roman" w:cs="Times New Roman"/>
          <w:bCs/>
          <w:sz w:val="24"/>
          <w:szCs w:val="24"/>
          <w:lang w:eastAsia="ru-RU"/>
        </w:rPr>
        <w:t xml:space="preserve"> (</w:t>
      </w:r>
      <w:hyperlink r:id="rId25" w:history="1">
        <w:r w:rsidRPr="003677A9">
          <w:rPr>
            <w:rFonts w:ascii="Times New Roman" w:eastAsia="Times New Roman" w:hAnsi="Times New Roman" w:cs="Times New Roman"/>
            <w:bCs/>
            <w:color w:val="0000FF"/>
            <w:sz w:val="24"/>
            <w:szCs w:val="24"/>
            <w:u w:val="single"/>
            <w:lang w:eastAsia="ru-RU"/>
          </w:rPr>
          <w:t>http://dyachkinskoesp.ru/</w:t>
        </w:r>
      </w:hyperlink>
      <w:r w:rsidRPr="003677A9">
        <w:rPr>
          <w:rFonts w:ascii="Times New Roman" w:eastAsia="Times New Roman" w:hAnsi="Times New Roman" w:cs="Times New Roman"/>
          <w:bCs/>
          <w:sz w:val="24"/>
          <w:szCs w:val="24"/>
          <w:lang w:eastAsia="ru-RU"/>
        </w:rPr>
        <w:t xml:space="preserve">) </w:t>
      </w:r>
      <w:r w:rsidRPr="003677A9">
        <w:rPr>
          <w:rFonts w:ascii="Times New Roman" w:eastAsia="Times New Roman" w:hAnsi="Times New Roman" w:cs="Times New Roman"/>
          <w:sz w:val="24"/>
          <w:szCs w:val="24"/>
          <w:lang w:eastAsia="ru-RU" w:bidi="ru-RU"/>
        </w:rPr>
        <w:t>(далее - официальный сайт);</w:t>
      </w:r>
    </w:p>
    <w:p w14:paraId="315F85F2"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5) посредством размещения информации на информационных стендах Уполномоченного органа или многофункционального центра.</w:t>
      </w:r>
    </w:p>
    <w:p w14:paraId="38A268C2"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1.4. Информирование осуществляется по вопросам, касающимся:</w:t>
      </w:r>
    </w:p>
    <w:p w14:paraId="4999BE22"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способов подачи заявления о предоставлении Услуги;</w:t>
      </w:r>
    </w:p>
    <w:p w14:paraId="2A1FE828"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адресов Уполномоченного органа и многофункциональных центров, обращение в которые необходимо для предоставления Услуги;</w:t>
      </w:r>
    </w:p>
    <w:p w14:paraId="251A1D26"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справочной информации о работе Уполномоченного органа;</w:t>
      </w:r>
    </w:p>
    <w:p w14:paraId="75DD13BE"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документов, необходимых для предоставления Услуги;</w:t>
      </w:r>
    </w:p>
    <w:p w14:paraId="3D4B512A"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порядка и сроков предоставления Услуги;</w:t>
      </w:r>
    </w:p>
    <w:p w14:paraId="0D759CE4"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порядка получения сведений о ходе рассмотрения заявления о предоставлении Услуги и о результатах ее предоставления;</w:t>
      </w:r>
    </w:p>
    <w:p w14:paraId="74108821"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94347C2"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6524BB5C"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4D34A91D"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8489E90"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14F80322"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99CFCE8"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669F03AE"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D5D1B46"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Продолжительность информирования по телефону не должна превышать 10 минут.</w:t>
      </w:r>
    </w:p>
    <w:p w14:paraId="77EC504D"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Информирование осуществляется в соответствии с графиком приема граждан.</w:t>
      </w:r>
    </w:p>
    <w:p w14:paraId="3FD18E30"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654896C9"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w:t>
      </w:r>
      <w:r w:rsidRPr="003677A9">
        <w:rPr>
          <w:rFonts w:ascii="Times New Roman" w:eastAsia="Times New Roman" w:hAnsi="Times New Roman" w:cs="Times New Roman"/>
          <w:sz w:val="24"/>
          <w:szCs w:val="24"/>
          <w:lang w:eastAsia="ru-RU" w:bidi="ru-RU"/>
        </w:rPr>
        <w:lastRenderedPageBreak/>
        <w:t>Федерации от 24.10.2011 № 861.</w:t>
      </w:r>
    </w:p>
    <w:p w14:paraId="2CCD8492"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363AFED"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0260FD9B"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5DEDC300"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055ED0D7"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217E798F"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14:paraId="0C0A384C"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14:paraId="7F1E6AD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3677A9">
        <w:rPr>
          <w:rFonts w:ascii="Times New Roman" w:eastAsia="Times New Roman" w:hAnsi="Times New Roman" w:cs="Times New Roman"/>
          <w:sz w:val="24"/>
          <w:szCs w:val="24"/>
          <w:lang w:eastAsia="ru-RU"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3677A9">
        <w:rPr>
          <w:rFonts w:ascii="Times New Roman" w:eastAsia="Times New Roman" w:hAnsi="Times New Roman" w:cs="Times New Roman"/>
          <w:sz w:val="24"/>
          <w:szCs w:val="24"/>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4CF4980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rPr>
      </w:pPr>
    </w:p>
    <w:p w14:paraId="5E796F74"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bookmarkStart w:id="45" w:name="_Hlk99370069"/>
      <w:r w:rsidRPr="003677A9">
        <w:rPr>
          <w:rFonts w:ascii="Times New Roman" w:eastAsia="Times New Roman" w:hAnsi="Times New Roman" w:cs="Times New Roman"/>
          <w:b/>
          <w:bCs/>
          <w:sz w:val="24"/>
          <w:szCs w:val="24"/>
        </w:rPr>
        <w:t>I</w:t>
      </w:r>
      <w:bookmarkEnd w:id="45"/>
      <w:r w:rsidRPr="003677A9">
        <w:rPr>
          <w:rFonts w:ascii="Times New Roman" w:eastAsia="Times New Roman" w:hAnsi="Times New Roman" w:cs="Times New Roman"/>
          <w:b/>
          <w:bCs/>
          <w:sz w:val="24"/>
          <w:szCs w:val="24"/>
        </w:rPr>
        <w:t xml:space="preserve">I. Стандарт предоставления муниципальной услуги </w:t>
      </w:r>
    </w:p>
    <w:p w14:paraId="73B59B5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19154F85" w14:textId="77777777" w:rsidR="003677A9" w:rsidRPr="003677A9" w:rsidRDefault="003677A9" w:rsidP="003677A9">
      <w:pPr>
        <w:widowControl w:val="0"/>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Наименование муниципальной услуги</w:t>
      </w:r>
    </w:p>
    <w:p w14:paraId="61985EF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D80AFD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2.1.</w:t>
      </w:r>
      <w:r w:rsidRPr="003677A9">
        <w:rPr>
          <w:rFonts w:ascii="Calibri" w:eastAsia="Times New Roman" w:hAnsi="Calibri" w:cs="Times New Roman"/>
          <w:sz w:val="24"/>
          <w:szCs w:val="24"/>
          <w:lang w:eastAsia="ru-RU"/>
        </w:rPr>
        <w:t xml:space="preserve"> </w:t>
      </w:r>
      <w:r w:rsidRPr="003677A9">
        <w:rPr>
          <w:rFonts w:ascii="Times New Roman" w:eastAsia="Times New Roman" w:hAnsi="Times New Roman" w:cs="Times New Roman"/>
          <w:sz w:val="24"/>
          <w:szCs w:val="24"/>
          <w:lang w:eastAsia="ru-RU"/>
        </w:rPr>
        <w:t>Выдача разрешения на уничтожение и (или) повреждение зеленых насаждений.</w:t>
      </w:r>
    </w:p>
    <w:p w14:paraId="3CE6406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8411724"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Наименование органа местного самоуправления, предоставляющего муниципальную услугу</w:t>
      </w:r>
    </w:p>
    <w:p w14:paraId="24219F9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8F5143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2.2. Муниципальная услуга предоставляется Уполномоченным органом – администрацией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 Ростовской области</w:t>
      </w:r>
      <w:r w:rsidRPr="003677A9">
        <w:rPr>
          <w:rFonts w:ascii="Times New Roman" w:eastAsia="Times New Roman" w:hAnsi="Times New Roman" w:cs="Times New Roman"/>
          <w:bCs/>
          <w:sz w:val="24"/>
          <w:szCs w:val="24"/>
          <w:lang w:eastAsia="ru-RU"/>
        </w:rPr>
        <w:t>.</w:t>
      </w:r>
    </w:p>
    <w:p w14:paraId="2D15551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2.3. Прием заявления и приложенных к нему документов на предоставление муниципальной услуги могут осуществляться через МФЦ, в порядке, предусмотренном Соглашением о взаимодействии между МФЦ и администрацией (далее – Соглашение о взаимодействии).</w:t>
      </w:r>
    </w:p>
    <w:p w14:paraId="266DA49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При предоставлении муниципальной услуги администрация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14:paraId="5750749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При предоставлении муниципальной услуги администрация взаимодействует с МФЦ в </w:t>
      </w:r>
      <w:r w:rsidRPr="003677A9">
        <w:rPr>
          <w:rFonts w:ascii="Times New Roman" w:eastAsia="Times New Roman" w:hAnsi="Times New Roman" w:cs="Times New Roman"/>
          <w:sz w:val="24"/>
          <w:szCs w:val="24"/>
          <w:lang w:eastAsia="ru-RU"/>
        </w:rPr>
        <w:lastRenderedPageBreak/>
        <w:t xml:space="preserve">случае подачи заявителем через МФЦ заявления о предоставлении муниципальной услуги.  </w:t>
      </w:r>
    </w:p>
    <w:p w14:paraId="4495E47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56A0BE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1058A8D8"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Описание результата предоставления муниципальной услуги</w:t>
      </w:r>
    </w:p>
    <w:p w14:paraId="345211D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B83B88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2.5. Результатом предоставления муниципальной услуги является:</w:t>
      </w:r>
    </w:p>
    <w:p w14:paraId="174BE9B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разрешение на уничтожение и (или) повреждение зеленых насаждений по форме, утвержденной постановлением Правительства Ростовской области от 30 августа 2012 г. № 819 «Об утверждении Порядка охраны зеленых насаждений в населенных пунктах Ростовской области» (далее – Порядок). Информационно, форма разрешения приведена в приложении №1 к настоящему Административному регламенту;</w:t>
      </w:r>
    </w:p>
    <w:p w14:paraId="5650F76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решение об отказе в предоставлении муниципальной услуги согласно приложению №4 к настоящему Административному регламенту.</w:t>
      </w:r>
    </w:p>
    <w:p w14:paraId="7B30FF6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val="ru" w:eastAsia="ru-RU"/>
        </w:rPr>
      </w:pPr>
      <w:r w:rsidRPr="003677A9">
        <w:rPr>
          <w:rFonts w:ascii="Times New Roman" w:eastAsia="Times New Roman" w:hAnsi="Times New Roman" w:cs="Times New Roman"/>
          <w:sz w:val="24"/>
          <w:szCs w:val="24"/>
          <w:lang w:eastAsia="ru-RU"/>
        </w:rPr>
        <w:t xml:space="preserve">2.6. </w:t>
      </w:r>
      <w:r w:rsidRPr="003677A9">
        <w:rPr>
          <w:rFonts w:ascii="Times New Roman" w:eastAsia="Times New Roman" w:hAnsi="Times New Roman" w:cs="Times New Roman"/>
          <w:sz w:val="24"/>
          <w:szCs w:val="24"/>
          <w:lang w:val="ru" w:eastAsia="ru-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14:paraId="21C37826"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p>
    <w:p w14:paraId="62E52058"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0B16C84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40F273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2.7. Общий срок предоставления муниципальной услуги составляет 17 рабочих дней с момента регистрации поступившего заявления с приложением документов, необходимых для предоставления муниципальной услуги в Уполномоченном органе.</w:t>
      </w:r>
    </w:p>
    <w:p w14:paraId="54610CE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случае представления заявителем документов через многофункциональный центр, срок предоставления муниципальной услуги исчисляется со дня передачи многофункциональным центром заявления и прилагаемых документов в Уполномоченный орган.</w:t>
      </w:r>
    </w:p>
    <w:p w14:paraId="2A38C72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5F3DA0E0"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A518C9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58A4C5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2.8. Перечень документов, обязательных к предоставлению заявителем, для получения </w:t>
      </w:r>
      <w:r w:rsidRPr="003677A9">
        <w:rPr>
          <w:rFonts w:ascii="Times New Roman" w:eastAsia="Times New Roman" w:hAnsi="Times New Roman" w:cs="Times New Roman"/>
          <w:bCs/>
          <w:sz w:val="24"/>
          <w:szCs w:val="24"/>
          <w:lang w:eastAsia="ru-RU"/>
        </w:rPr>
        <w:t>муниципальной услуги</w:t>
      </w:r>
      <w:r w:rsidRPr="003677A9">
        <w:rPr>
          <w:rFonts w:ascii="Times New Roman" w:eastAsia="Times New Roman" w:hAnsi="Times New Roman" w:cs="Times New Roman"/>
          <w:sz w:val="24"/>
          <w:szCs w:val="24"/>
          <w:lang w:eastAsia="ru-RU"/>
        </w:rPr>
        <w:t xml:space="preserve">: </w:t>
      </w:r>
    </w:p>
    <w:p w14:paraId="259EE81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1) заявление о предоставлении муниципальной услуги, подписанное заявителем по форме установленной приложением №2 к настоящему административному регламенту;  </w:t>
      </w:r>
    </w:p>
    <w:p w14:paraId="5C3A8F5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 документ, удостоверяющий личность заявителя (представителя заявителя);</w:t>
      </w:r>
    </w:p>
    <w:p w14:paraId="4D993C3E"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3)документ, подтверждающий полномочия представителя заявителя действовать от имени заявителя;</w:t>
      </w:r>
    </w:p>
    <w:p w14:paraId="0AA8EF3E"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4) акт оценки состояния зеленых насаждений по форме согласно приложению № 2 к Порядку. Информационно, форма акта оценки состояния зеленых насаждений приведена в приложении №3 к настоящему административному регламенту;   </w:t>
      </w:r>
    </w:p>
    <w:p w14:paraId="0DEED36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5)   фото- и (или) видеоматериалы (при необходимости);</w:t>
      </w:r>
    </w:p>
    <w:p w14:paraId="1E30BA8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6) план-схема территории, на которой планируется уничтожение и (или) повреждение зеленых насаждений, с описанием места положения дерева (с указанием ближайшего адресного ориентира), либо дендрологический план; </w:t>
      </w:r>
    </w:p>
    <w:p w14:paraId="4E70E26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7) расчет компенсационной стоимости (в случае выбора заинтересованным лицом осуществления компенсационного озеленения в денежной форме).</w:t>
      </w:r>
    </w:p>
    <w:p w14:paraId="5BA9571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8)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3677A9">
        <w:rPr>
          <w:rFonts w:ascii="Times New Roman" w:eastAsia="Times New Roman" w:hAnsi="Times New Roman" w:cs="Times New Roman"/>
          <w:sz w:val="24"/>
          <w:szCs w:val="24"/>
          <w:lang w:eastAsia="ru-RU"/>
        </w:rPr>
        <w:t>перечетная</w:t>
      </w:r>
      <w:proofErr w:type="spellEnd"/>
      <w:r w:rsidRPr="003677A9">
        <w:rPr>
          <w:rFonts w:ascii="Times New Roman" w:eastAsia="Times New Roman" w:hAnsi="Times New Roman" w:cs="Times New Roman"/>
          <w:sz w:val="24"/>
          <w:szCs w:val="24"/>
          <w:lang w:eastAsia="ru-RU"/>
        </w:rPr>
        <w:t xml:space="preserve"> ведомость зеленых насаждений);</w:t>
      </w:r>
    </w:p>
    <w:p w14:paraId="0A7EDB8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9)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3FB7CF0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10)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14:paraId="098D763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11) задание на выполнение инженерных изысканий (в случае проведения инженерно-геологических изысканий).</w:t>
      </w:r>
    </w:p>
    <w:p w14:paraId="12FBEFF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2.9. Заявление и прилагаемые документы, указанные в пункте 2.8 Административного регламента, направляются (подаются) в форме:</w:t>
      </w:r>
    </w:p>
    <w:p w14:paraId="6630EEF4"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документа на бумажном носителе посредством почтового отправления с описью вложения и уведомлением о вручении;</w:t>
      </w:r>
    </w:p>
    <w:p w14:paraId="7E4BF0E3"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документа на бумажном носителе при личном обращении в Уполномоченный орган или многофункциональный центр;</w:t>
      </w:r>
    </w:p>
    <w:p w14:paraId="42652409"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электронного документа с использованием ЕПГУ.</w:t>
      </w:r>
    </w:p>
    <w:p w14:paraId="3D243294"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2.10. Заявление в форме документа на бумажном носителе подписывается заявителем.</w:t>
      </w:r>
    </w:p>
    <w:p w14:paraId="30B53248"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3256B7D1"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43D6A797"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 xml:space="preserve">2.12. В случае представления заявления при личном обращении заявителя или представителя заявителя </w:t>
      </w:r>
      <w:r w:rsidRPr="003677A9">
        <w:rPr>
          <w:rFonts w:ascii="Times New Roman" w:eastAsia="Times New Roman" w:hAnsi="Times New Roman" w:cs="Times New Roman"/>
          <w:bCs/>
          <w:sz w:val="24"/>
          <w:szCs w:val="24"/>
          <w:lang w:eastAsia="ru-RU" w:bidi="ru-RU"/>
        </w:rPr>
        <w:t>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CE81D74"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bCs/>
          <w:sz w:val="24"/>
          <w:szCs w:val="24"/>
          <w:lang w:eastAsia="ru-RU" w:bidi="ru-RU"/>
        </w:rPr>
      </w:pPr>
      <w:r w:rsidRPr="003677A9">
        <w:rPr>
          <w:rFonts w:ascii="Times New Roman" w:eastAsia="Times New Roman" w:hAnsi="Times New Roman" w:cs="Times New Roman"/>
          <w:bCs/>
          <w:sz w:val="24"/>
          <w:szCs w:val="24"/>
          <w:lang w:eastAsia="ru-RU" w:bidi="ru-RU"/>
        </w:rPr>
        <w:t>При предоставлении муниципальной услуги в электронной форме идентификация и аутентификация могут осуществляться посредством:</w:t>
      </w:r>
    </w:p>
    <w:p w14:paraId="0FBEBD91"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bCs/>
          <w:sz w:val="24"/>
          <w:szCs w:val="24"/>
          <w:lang w:eastAsia="ru-RU" w:bidi="ru-RU"/>
        </w:rPr>
      </w:pPr>
      <w:r w:rsidRPr="003677A9">
        <w:rPr>
          <w:rFonts w:ascii="Times New Roman" w:eastAsia="Times New Roman" w:hAnsi="Times New Roman" w:cs="Times New Roman"/>
          <w:bCs/>
          <w:sz w:val="24"/>
          <w:szCs w:val="24"/>
          <w:lang w:eastAsia="ru-RU"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37B0FA9"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bCs/>
          <w:sz w:val="24"/>
          <w:szCs w:val="24"/>
          <w:lang w:eastAsia="ru-RU" w:bidi="ru-RU"/>
        </w:rPr>
      </w:pPr>
      <w:r w:rsidRPr="003677A9">
        <w:rPr>
          <w:rFonts w:ascii="Times New Roman" w:eastAsia="Times New Roman" w:hAnsi="Times New Roman" w:cs="Times New Roman"/>
          <w:bCs/>
          <w:sz w:val="24"/>
          <w:szCs w:val="24"/>
          <w:lang w:eastAsia="ru-RU"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31491C6" w14:textId="77777777" w:rsidR="003677A9" w:rsidRPr="003677A9" w:rsidRDefault="003677A9" w:rsidP="003677A9">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3677A9">
        <w:rPr>
          <w:rFonts w:ascii="Times New Roman" w:eastAsia="Times New Roman" w:hAnsi="Times New Roman" w:cs="Times New Roman"/>
          <w:sz w:val="24"/>
          <w:szCs w:val="24"/>
          <w:lang w:eastAsia="ru-RU"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14:paraId="0729286F" w14:textId="77777777" w:rsidR="003677A9" w:rsidRPr="003677A9" w:rsidRDefault="003677A9" w:rsidP="003677A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100D316"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 xml:space="preserve">Исчерпывающий перечень документов, необходимых в соответствии с нормативными </w:t>
      </w:r>
      <w:r w:rsidRPr="003677A9">
        <w:rPr>
          <w:rFonts w:ascii="Times New Roman" w:eastAsia="Times New Roman" w:hAnsi="Times New Roman" w:cs="Times New Roman"/>
          <w:b/>
          <w:bCs/>
          <w:sz w:val="24"/>
          <w:szCs w:val="24"/>
        </w:rPr>
        <w:lastRenderedPageBreak/>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7AEC5A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6E0E57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CCFEB9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сведения из Единого государственного реестра юридических лиц (при обращении заявителя, являющегося юридическим лицом);</w:t>
      </w:r>
    </w:p>
    <w:p w14:paraId="3F8E905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сведения из Единого государственного реестра индивидуальных предпринимателей (при обращении</w:t>
      </w:r>
      <w:r w:rsidRPr="003677A9">
        <w:rPr>
          <w:rFonts w:ascii="Times New Roman" w:eastAsia="Times New Roman" w:hAnsi="Times New Roman" w:cs="Times New Roman"/>
          <w:sz w:val="24"/>
          <w:szCs w:val="24"/>
          <w:lang w:eastAsia="ru-RU"/>
        </w:rPr>
        <w:tab/>
        <w:t>заявителя, являющегося индивидуальным предпринимателем);</w:t>
      </w:r>
    </w:p>
    <w:p w14:paraId="5B45580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0E4F551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предписание надзорного органа;</w:t>
      </w:r>
    </w:p>
    <w:p w14:paraId="147F5A6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разрешение на размещение объекта;</w:t>
      </w:r>
    </w:p>
    <w:p w14:paraId="74BCB4A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разрешение на право проведения земляных работ;</w:t>
      </w:r>
    </w:p>
    <w:p w14:paraId="066A64B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схема движения транспорта и пешеходов, в случае обращения за получением разрешения на вырубку зеленых насаждений, проводимой на проезжей части;</w:t>
      </w:r>
    </w:p>
    <w:p w14:paraId="3AA5E33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разрешение на строительство;</w:t>
      </w:r>
    </w:p>
    <w:p w14:paraId="0909C98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сведения об опекунах и попечителях;</w:t>
      </w:r>
    </w:p>
    <w:p w14:paraId="5785547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сведения о государственной регистрации рождения.</w:t>
      </w:r>
    </w:p>
    <w:p w14:paraId="31069FA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подтверждение нотариального удостоверенного документа;</w:t>
      </w:r>
    </w:p>
    <w:p w14:paraId="66272FD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сведения о действительности паспорта гражданина Российской Федерации;</w:t>
      </w:r>
    </w:p>
    <w:p w14:paraId="08624B9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 </w:t>
      </w:r>
    </w:p>
    <w:p w14:paraId="3DFA40C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2.15. При предоставлении муниципальной услуги запрещается требовать от заявителя:</w:t>
      </w:r>
    </w:p>
    <w:p w14:paraId="4493441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A7281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6" w:history="1">
        <w:r w:rsidRPr="003677A9">
          <w:rPr>
            <w:rFonts w:ascii="Times New Roman" w:eastAsia="Times New Roman" w:hAnsi="Times New Roman" w:cs="Times New Roman"/>
            <w:sz w:val="24"/>
            <w:szCs w:val="24"/>
            <w:lang w:eastAsia="ru-RU"/>
          </w:rPr>
          <w:t>частью 1 статьи 1</w:t>
        </w:r>
      </w:hyperlink>
      <w:r w:rsidRPr="003677A9">
        <w:rPr>
          <w:rFonts w:ascii="Times New Roman" w:eastAsia="Times New Roman" w:hAnsi="Times New Roman" w:cs="Times New Roman"/>
          <w:sz w:val="24"/>
          <w:szCs w:val="24"/>
          <w:lang w:eastAsia="ru-RU"/>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3677A9">
        <w:rPr>
          <w:rFonts w:ascii="Times New Roman" w:eastAsia="Times New Roman" w:hAnsi="Times New Roman" w:cs="Times New Roman"/>
          <w:bCs/>
          <w:sz w:val="24"/>
          <w:szCs w:val="24"/>
          <w:lang w:eastAsia="ru-RU" w:bidi="ru-RU"/>
        </w:rPr>
        <w:t>Ростовской области</w:t>
      </w:r>
      <w:r w:rsidRPr="003677A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r:id="rId27" w:history="1">
        <w:r w:rsidRPr="003677A9">
          <w:rPr>
            <w:rFonts w:ascii="Times New Roman" w:eastAsia="Times New Roman" w:hAnsi="Times New Roman" w:cs="Times New Roman"/>
            <w:sz w:val="24"/>
            <w:szCs w:val="24"/>
            <w:lang w:eastAsia="ru-RU"/>
          </w:rPr>
          <w:t>частью 6 статьи 7</w:t>
        </w:r>
      </w:hyperlink>
      <w:r w:rsidRPr="003677A9">
        <w:rPr>
          <w:rFonts w:ascii="Times New Roman" w:eastAsia="Times New Roman" w:hAnsi="Times New Roman" w:cs="Times New Roman"/>
          <w:sz w:val="24"/>
          <w:szCs w:val="24"/>
          <w:lang w:eastAsia="ru-RU"/>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07BA44D1" w14:textId="77777777" w:rsidR="003677A9" w:rsidRPr="003677A9" w:rsidRDefault="003677A9" w:rsidP="003677A9">
      <w:pPr>
        <w:widowControl w:val="0"/>
        <w:tabs>
          <w:tab w:val="left" w:pos="7797"/>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0FEEB17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31AC3C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4D6515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CFB1D1E"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898EFA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28" w:history="1">
        <w:r w:rsidRPr="003677A9">
          <w:rPr>
            <w:rFonts w:ascii="Times New Roman" w:eastAsia="Times New Roman" w:hAnsi="Times New Roman" w:cs="Times New Roman"/>
            <w:sz w:val="24"/>
            <w:szCs w:val="24"/>
            <w:lang w:eastAsia="ru-RU"/>
          </w:rPr>
          <w:t>частью 1.1 статьи 16</w:t>
        </w:r>
      </w:hyperlink>
      <w:r w:rsidRPr="003677A9">
        <w:rPr>
          <w:rFonts w:ascii="Times New Roman" w:eastAsia="Times New Roman" w:hAnsi="Times New Roman" w:cs="Times New Roman"/>
          <w:sz w:val="24"/>
          <w:szCs w:val="24"/>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9" w:history="1">
        <w:r w:rsidRPr="003677A9">
          <w:rPr>
            <w:rFonts w:ascii="Times New Roman" w:eastAsia="Times New Roman" w:hAnsi="Times New Roman" w:cs="Times New Roman"/>
            <w:sz w:val="24"/>
            <w:szCs w:val="24"/>
            <w:lang w:eastAsia="ru-RU"/>
          </w:rPr>
          <w:t>частью 1.1 статьи 16</w:t>
        </w:r>
      </w:hyperlink>
      <w:r w:rsidRPr="003677A9">
        <w:rPr>
          <w:rFonts w:ascii="Times New Roman" w:eastAsia="Times New Roman" w:hAnsi="Times New Roman" w:cs="Times New Roman"/>
          <w:sz w:val="24"/>
          <w:szCs w:val="24"/>
          <w:lang w:eastAsia="ru-RU"/>
        </w:rPr>
        <w:t xml:space="preserve"> Федерального закона № 210-ФЗ, уведомляется заявитель, а также приносятся извинения за доставленные неудобства.</w:t>
      </w:r>
    </w:p>
    <w:p w14:paraId="1E2F895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0B522E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007DBC4"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14:paraId="2886D9B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585B812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2.16. Основания для отказа в приеме документов, необходимых для предоставления муниципальной услуги:</w:t>
      </w:r>
    </w:p>
    <w:p w14:paraId="49765AB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запрос/заявление о предоставлении услуги подано в орган, в полномочия которого не входит предоставление услуги;</w:t>
      </w:r>
    </w:p>
    <w:p w14:paraId="5C82ABA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неполное/некорректное заполнение полей в форме заявления, в том числе в интерактивной форме заявления;</w:t>
      </w:r>
    </w:p>
    <w:p w14:paraId="1C0097C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не представлены документы, обязанность по представлению которых  возложена на заявителя;</w:t>
      </w:r>
    </w:p>
    <w:p w14:paraId="5DCAE91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C5DA5C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личность заявителя не установлена/идентификация личности не осуществлена;</w:t>
      </w:r>
    </w:p>
    <w:p w14:paraId="3FAD652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заявление подано лицом, не имеющим полномочий представлять интересы заявителя.</w:t>
      </w:r>
    </w:p>
    <w:p w14:paraId="7A0EB3A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2.17. Уведомление об отказе в приеме к рассмотрению заявления, направляется в личный кабинет Заявителя на ЕПГУ либо способом, указанным в заявлении.</w:t>
      </w:r>
    </w:p>
    <w:p w14:paraId="210E0A3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32ABD5F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53B9490"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p>
    <w:p w14:paraId="59BEFE2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F28ED9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2.19. Основания для приостановления предоставления муниципальной услуги действующим законодательством не предусмотрены.</w:t>
      </w:r>
    </w:p>
    <w:p w14:paraId="302FA86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2.20. Основаниями для отказа в предоставлении муниципальной услуги являются:</w:t>
      </w:r>
    </w:p>
    <w:p w14:paraId="2F5B41A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 наличие противоречивых сведений в заявлении и приложенных к нему документах;</w:t>
      </w:r>
    </w:p>
    <w:p w14:paraId="5AF2177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147AA60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3) выявлена возможность сохранения зеленых насаждений (возможность проведения необходимых работ без необходимости вырубки зеленых насаждений);</w:t>
      </w:r>
    </w:p>
    <w:p w14:paraId="4040B2D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4) несоответствие документов, представляемых заявителем, по форме или содержанию требованиям законодательства Российской Федерации;</w:t>
      </w:r>
    </w:p>
    <w:p w14:paraId="0D1A8AF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5) заявление подано неуполномоченным лицом.</w:t>
      </w:r>
    </w:p>
    <w:p w14:paraId="4E523F4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3677A9">
        <w:rPr>
          <w:rFonts w:ascii="Times New Roman" w:eastAsia="Times New Roman" w:hAnsi="Times New Roman" w:cs="Times New Roman"/>
          <w:sz w:val="24"/>
          <w:szCs w:val="24"/>
        </w:rPr>
        <w:t>6) отсутствие оплаты установленной компенсации (платы) за предоставление услуги.</w:t>
      </w:r>
    </w:p>
    <w:p w14:paraId="4451A7C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b/>
          <w:bCs/>
          <w:sz w:val="24"/>
          <w:szCs w:val="24"/>
        </w:rPr>
      </w:pPr>
    </w:p>
    <w:p w14:paraId="0B9E9793"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E2995C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C64CA8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2.21. Услуги, необходимые и обязательные для предоставления муниципальной услуги отсутствуют.</w:t>
      </w:r>
    </w:p>
    <w:p w14:paraId="41BAEDA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B3BA0CB"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Порядок, размер и основания взимания государственной пошлины или иной оплаты, взимаемой за предоставление муниципальной услуги</w:t>
      </w:r>
    </w:p>
    <w:p w14:paraId="79945B0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B74AF6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2.22. Предоставление муниципальной услуги осуществляется бесплатно.</w:t>
      </w:r>
    </w:p>
    <w:p w14:paraId="5679BB2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170D1AD0"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CCA630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B459F4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2.23. Выдача разрешения на уничтожение и (или) повреждение зеленых насаждений осуществляется после внесения заявителем платы за проведение компенсационного озеленения при уничтожении зеленых насаждений на территории </w:t>
      </w:r>
      <w:proofErr w:type="spellStart"/>
      <w:r w:rsidRPr="003677A9">
        <w:rPr>
          <w:rFonts w:ascii="Times New Roman" w:eastAsia="Times New Roman" w:hAnsi="Times New Roman" w:cs="Times New Roman"/>
          <w:sz w:val="24"/>
          <w:szCs w:val="24"/>
          <w:lang w:eastAsia="ru-RU"/>
        </w:rPr>
        <w:t>Дячкинского</w:t>
      </w:r>
      <w:proofErr w:type="spellEnd"/>
      <w:r w:rsidRPr="003677A9">
        <w:rPr>
          <w:rFonts w:ascii="Times New Roman" w:eastAsia="Times New Roman" w:hAnsi="Times New Roman" w:cs="Times New Roman"/>
          <w:sz w:val="24"/>
          <w:szCs w:val="24"/>
          <w:lang w:eastAsia="ru-RU"/>
        </w:rPr>
        <w:t xml:space="preserve"> сельского поселения Тарасовского района Ростовской области.</w:t>
      </w:r>
    </w:p>
    <w:p w14:paraId="28FBD5A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03F9133"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01B23A3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D6FAD3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14:paraId="3054E60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409A396"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14:paraId="40D593C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5C93DEE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2FDC714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6F1C32C"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14:paraId="73D952C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349E71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2.26. Требования к обеспечению доступности для инвалидов в соответствии с законодательством Российской Федерации о социальной защите инвалидов: </w:t>
      </w:r>
    </w:p>
    <w:p w14:paraId="7534851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условия для беспрепятственного доступа к объектам, к местам отдыха и к предоставляемым </w:t>
      </w:r>
      <w:r w:rsidRPr="003677A9">
        <w:rPr>
          <w:rFonts w:ascii="Times New Roman" w:eastAsia="Times New Roman" w:hAnsi="Times New Roman" w:cs="Times New Roman"/>
          <w:sz w:val="24"/>
          <w:szCs w:val="24"/>
          <w:lang w:eastAsia="ru-RU"/>
        </w:rPr>
        <w:lastRenderedPageBreak/>
        <w:t xml:space="preserve">в них услугам; </w:t>
      </w:r>
    </w:p>
    <w:p w14:paraId="7AE20AA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 </w:t>
      </w:r>
    </w:p>
    <w:p w14:paraId="4CBED5D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14:paraId="501FB0F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 </w:t>
      </w:r>
    </w:p>
    <w:p w14:paraId="6AD3DAB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3677A9">
        <w:rPr>
          <w:rFonts w:ascii="Times New Roman" w:eastAsia="Times New Roman" w:hAnsi="Times New Roman" w:cs="Times New Roman"/>
          <w:sz w:val="24"/>
          <w:szCs w:val="24"/>
          <w:lang w:eastAsia="ru-RU"/>
        </w:rPr>
        <w:t>тифлосурдопереводчика</w:t>
      </w:r>
      <w:proofErr w:type="spellEnd"/>
      <w:r w:rsidRPr="003677A9">
        <w:rPr>
          <w:rFonts w:ascii="Times New Roman" w:eastAsia="Times New Roman" w:hAnsi="Times New Roman" w:cs="Times New Roman"/>
          <w:sz w:val="24"/>
          <w:szCs w:val="24"/>
          <w:lang w:eastAsia="ru-RU"/>
        </w:rPr>
        <w:t xml:space="preserve">; </w:t>
      </w:r>
    </w:p>
    <w:p w14:paraId="5C7AEED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732A26F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3324CE2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 </w:t>
      </w:r>
    </w:p>
    <w:p w14:paraId="2605AFD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 </w:t>
      </w:r>
    </w:p>
    <w:p w14:paraId="4338C19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14:paraId="7367DE4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Помещения, в которых предоставляется муниципальная услуга: </w:t>
      </w:r>
    </w:p>
    <w:p w14:paraId="72C71F8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14:paraId="5C10B6A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 </w:t>
      </w:r>
    </w:p>
    <w:p w14:paraId="083B612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оборудуются световым информационным табло; </w:t>
      </w:r>
    </w:p>
    <w:p w14:paraId="690B227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комплектуется необходимым оборудованием в целях создания комфортных условий для получателей услуги; </w:t>
      </w:r>
    </w:p>
    <w:p w14:paraId="6B36B88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w:t>
      </w:r>
      <w:r w:rsidRPr="003677A9">
        <w:rPr>
          <w:rFonts w:ascii="Times New Roman" w:eastAsia="Times New Roman" w:hAnsi="Times New Roman" w:cs="Times New Roman"/>
          <w:sz w:val="24"/>
          <w:szCs w:val="24"/>
          <w:lang w:eastAsia="ru-RU"/>
        </w:rPr>
        <w:lastRenderedPageBreak/>
        <w:t>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2D52DA5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Места ожидания должны быть оборудованы стульями, кресельными секциями, скамьями. Количество мест ожидания определяется исходя из фактической нагрузки и возможностей для их размещения. </w:t>
      </w:r>
    </w:p>
    <w:p w14:paraId="5E8EB1F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 </w:t>
      </w:r>
    </w:p>
    <w:p w14:paraId="234D33D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14:paraId="63CA3E9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На официальном сайте Уполномоченного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0CFA98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19A874BF"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Показатели доступности и качества муниципальной услуги</w:t>
      </w:r>
    </w:p>
    <w:p w14:paraId="6E9373C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9CDF34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2.27. Основными показателями доступности предоставления муниципальной услуги являются:</w:t>
      </w:r>
    </w:p>
    <w:p w14:paraId="5CFA13F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2.27.1.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14:paraId="00DC3D7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2.27.2. Возможность получения заявителем уведомлений о предоставлении муниципальной услуги с помощью ЕПГУ.</w:t>
      </w:r>
    </w:p>
    <w:p w14:paraId="1C2F2FE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94CE4A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2.28. Основными показателями качества предоставления муниципальной услуги являются:</w:t>
      </w:r>
    </w:p>
    <w:p w14:paraId="75EC505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5D3EDC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2.28.2. Минимально возможное количество взаимодействий гражданина с должностными лицами, участвующими в предоставлении муниципальной услуги.</w:t>
      </w:r>
    </w:p>
    <w:p w14:paraId="2E55DE0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2.28.3. Отсутствие обоснованных жалоб на действия (бездействие) сотрудников и их некорректное (невнимательное) отношение к заявителям.</w:t>
      </w:r>
    </w:p>
    <w:p w14:paraId="2F32D01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2.28.4. Отсутствие нарушений установленных сроков в процессе предоставления муниципальной услуги.</w:t>
      </w:r>
    </w:p>
    <w:p w14:paraId="4B65C24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9DAA89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2.29. На официальном сайте Уполномоченного органа в сети "Интернет" и ЕПГУ размещены перечень показателей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w:t>
      </w:r>
      <w:r w:rsidRPr="003677A9">
        <w:rPr>
          <w:rFonts w:ascii="Times New Roman" w:eastAsia="Times New Roman" w:hAnsi="Times New Roman" w:cs="Times New Roman"/>
          <w:sz w:val="24"/>
          <w:szCs w:val="24"/>
          <w:lang w:eastAsia="ru-RU"/>
        </w:rPr>
        <w:lastRenderedPageBreak/>
        <w:t>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w:t>
      </w:r>
    </w:p>
    <w:p w14:paraId="74823BF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p>
    <w:p w14:paraId="4343326B"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3F21C0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A28D96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0C29477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14:paraId="26A7949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5FC686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F3F1C4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732D95B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3.10.2 настоящего Административного регламента.</w:t>
      </w:r>
    </w:p>
    <w:p w14:paraId="36D6060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2.32. Электронные документы могут быть предоставлены в следующих форматах: </w:t>
      </w:r>
      <w:proofErr w:type="spellStart"/>
      <w:r w:rsidRPr="003677A9">
        <w:rPr>
          <w:rFonts w:ascii="Times New Roman" w:eastAsia="Times New Roman" w:hAnsi="Times New Roman" w:cs="Times New Roman"/>
          <w:sz w:val="24"/>
          <w:szCs w:val="24"/>
          <w:lang w:eastAsia="ru-RU"/>
        </w:rPr>
        <w:t>xml</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doc</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docx</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odt</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xls</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xlsx</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ods</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pdf</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jpg</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jpeg</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zip</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rar</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sig</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png</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bmp</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tiff</w:t>
      </w:r>
      <w:proofErr w:type="spellEnd"/>
      <w:r w:rsidRPr="003677A9">
        <w:rPr>
          <w:rFonts w:ascii="Times New Roman" w:eastAsia="Times New Roman" w:hAnsi="Times New Roman" w:cs="Times New Roman"/>
          <w:sz w:val="24"/>
          <w:szCs w:val="24"/>
          <w:lang w:eastAsia="ru-RU"/>
        </w:rPr>
        <w:t>.</w:t>
      </w:r>
    </w:p>
    <w:p w14:paraId="4BB1B4A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677A9">
        <w:rPr>
          <w:rFonts w:ascii="Times New Roman" w:eastAsia="Times New Roman" w:hAnsi="Times New Roman" w:cs="Times New Roman"/>
          <w:sz w:val="24"/>
          <w:szCs w:val="24"/>
          <w:lang w:eastAsia="ru-RU"/>
        </w:rPr>
        <w:t>dpi</w:t>
      </w:r>
      <w:proofErr w:type="spellEnd"/>
      <w:r w:rsidRPr="003677A9">
        <w:rPr>
          <w:rFonts w:ascii="Times New Roman" w:eastAsia="Times New Roman" w:hAnsi="Times New Roman" w:cs="Times New Roman"/>
          <w:sz w:val="24"/>
          <w:szCs w:val="24"/>
          <w:lang w:eastAsia="ru-RU"/>
        </w:rPr>
        <w:t xml:space="preserve"> (масштаб 1:1) с использованием следующих режимов:</w:t>
      </w:r>
    </w:p>
    <w:p w14:paraId="7B6B2A8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"черно-белый" (при отсутствии в документе графических изображений и (или) цветного текста);</w:t>
      </w:r>
    </w:p>
    <w:p w14:paraId="594C478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14:paraId="5E61CE7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693A16F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7491333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0165B0A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Электронные документы должны обеспечивать:</w:t>
      </w:r>
    </w:p>
    <w:p w14:paraId="3535AB1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возможность идентифицировать документ и количество листов в документе;</w:t>
      </w:r>
    </w:p>
    <w:p w14:paraId="66F1575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3B07C9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Документы, подлежащие представлению в форматах </w:t>
      </w:r>
      <w:proofErr w:type="spellStart"/>
      <w:r w:rsidRPr="003677A9">
        <w:rPr>
          <w:rFonts w:ascii="Times New Roman" w:eastAsia="Times New Roman" w:hAnsi="Times New Roman" w:cs="Times New Roman"/>
          <w:sz w:val="24"/>
          <w:szCs w:val="24"/>
          <w:lang w:eastAsia="ru-RU"/>
        </w:rPr>
        <w:t>xls</w:t>
      </w:r>
      <w:proofErr w:type="spellEnd"/>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xlsx</w:t>
      </w:r>
      <w:proofErr w:type="spellEnd"/>
      <w:r w:rsidRPr="003677A9">
        <w:rPr>
          <w:rFonts w:ascii="Times New Roman" w:eastAsia="Times New Roman" w:hAnsi="Times New Roman" w:cs="Times New Roman"/>
          <w:sz w:val="24"/>
          <w:szCs w:val="24"/>
          <w:lang w:eastAsia="ru-RU"/>
        </w:rPr>
        <w:t xml:space="preserve"> или </w:t>
      </w:r>
      <w:proofErr w:type="spellStart"/>
      <w:r w:rsidRPr="003677A9">
        <w:rPr>
          <w:rFonts w:ascii="Times New Roman" w:eastAsia="Times New Roman" w:hAnsi="Times New Roman" w:cs="Times New Roman"/>
          <w:sz w:val="24"/>
          <w:szCs w:val="24"/>
          <w:lang w:eastAsia="ru-RU"/>
        </w:rPr>
        <w:t>ods</w:t>
      </w:r>
      <w:proofErr w:type="spellEnd"/>
      <w:r w:rsidRPr="003677A9">
        <w:rPr>
          <w:rFonts w:ascii="Times New Roman" w:eastAsia="Times New Roman" w:hAnsi="Times New Roman" w:cs="Times New Roman"/>
          <w:sz w:val="24"/>
          <w:szCs w:val="24"/>
          <w:lang w:eastAsia="ru-RU"/>
        </w:rPr>
        <w:t>, формируются в виде отдельного электронного документа.</w:t>
      </w:r>
    </w:p>
    <w:p w14:paraId="34A9404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2.33. Муниципальная услуга не предоставляется в упреждающем (</w:t>
      </w:r>
      <w:proofErr w:type="spellStart"/>
      <w:r w:rsidRPr="003677A9">
        <w:rPr>
          <w:rFonts w:ascii="Times New Roman" w:eastAsia="Times New Roman" w:hAnsi="Times New Roman" w:cs="Times New Roman"/>
          <w:sz w:val="24"/>
          <w:szCs w:val="24"/>
          <w:lang w:eastAsia="ru-RU"/>
        </w:rPr>
        <w:t>проактивном</w:t>
      </w:r>
      <w:proofErr w:type="spellEnd"/>
      <w:r w:rsidRPr="003677A9">
        <w:rPr>
          <w:rFonts w:ascii="Times New Roman" w:eastAsia="Times New Roman" w:hAnsi="Times New Roman" w:cs="Times New Roman"/>
          <w:sz w:val="24"/>
          <w:szCs w:val="24"/>
          <w:lang w:eastAsia="ru-RU"/>
        </w:rPr>
        <w:t xml:space="preserve">) режиме, предусмотренном частью 1 статьи 7.3 Федерального закона № 210-ФЗ. </w:t>
      </w:r>
    </w:p>
    <w:p w14:paraId="5C144BF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rPr>
      </w:pPr>
    </w:p>
    <w:p w14:paraId="11B44BCF"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4CCCF35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D9FC105"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Исчерпывающий перечень административных процедур</w:t>
      </w:r>
    </w:p>
    <w:p w14:paraId="24BCBF0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7FA0E4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14:paraId="4F03326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48B18DA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2) формирование и направление межведомственных запросов в органы (организации), участвующие в предоставлении муниципальной услуги; </w:t>
      </w:r>
    </w:p>
    <w:p w14:paraId="5E934F2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 проведение осмотра зеленых насаждений;</w:t>
      </w:r>
    </w:p>
    <w:p w14:paraId="544F5F3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4) рассмотрение заявления, принятие решения по итогам рассмотрения;</w:t>
      </w:r>
    </w:p>
    <w:p w14:paraId="0404534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5) выдача результата на бумажном носителе.</w:t>
      </w:r>
    </w:p>
    <w:p w14:paraId="34FB177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1FC0202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в Уполномоченный орган заявления на личном приеме, почтовым отправлением, в электронной форме или через многофункциональный центр.</w:t>
      </w:r>
    </w:p>
    <w:p w14:paraId="289F201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w:t>
      </w:r>
    </w:p>
    <w:p w14:paraId="7B9DC4C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и 2.14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14:paraId="6E91E9C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w:t>
      </w:r>
    </w:p>
    <w:p w14:paraId="6EC1F35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21A0790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244F5B6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14:paraId="13726D2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w:t>
      </w:r>
      <w:r w:rsidRPr="003677A9">
        <w:rPr>
          <w:rFonts w:ascii="Times New Roman" w:eastAsia="Times New Roman" w:hAnsi="Times New Roman" w:cs="Times New Roman"/>
          <w:sz w:val="24"/>
          <w:szCs w:val="24"/>
          <w:lang w:eastAsia="ru-RU"/>
        </w:rPr>
        <w:lastRenderedPageBreak/>
        <w:t>орган.</w:t>
      </w:r>
    </w:p>
    <w:p w14:paraId="27D2A99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30" w:history="1">
        <w:r w:rsidRPr="003677A9">
          <w:rPr>
            <w:rFonts w:ascii="Times New Roman" w:eastAsia="Times New Roman" w:hAnsi="Times New Roman" w:cs="Times New Roman"/>
            <w:sz w:val="24"/>
            <w:szCs w:val="24"/>
            <w:lang w:eastAsia="ru-RU"/>
          </w:rPr>
          <w:t>статье 11</w:t>
        </w:r>
      </w:hyperlink>
      <w:r w:rsidRPr="003677A9">
        <w:rPr>
          <w:rFonts w:ascii="Times New Roman" w:eastAsia="Times New Roman" w:hAnsi="Times New Roman" w:cs="Times New Roman"/>
          <w:sz w:val="24"/>
          <w:szCs w:val="24"/>
          <w:lang w:eastAsia="ru-RU"/>
        </w:rPr>
        <w:t xml:space="preserve"> Федерального закона № 63-ФЗ.</w:t>
      </w:r>
    </w:p>
    <w:p w14:paraId="57BFFA3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а также 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 и направляет заявителю уведомление об этом.</w:t>
      </w:r>
    </w:p>
    <w:p w14:paraId="7AEDED7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Максимальный срок исполнения административной процедуры:</w:t>
      </w:r>
    </w:p>
    <w:p w14:paraId="14BBA28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на личном приеме граждан – не более 15 минут;</w:t>
      </w:r>
    </w:p>
    <w:p w14:paraId="7D570D2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14:paraId="0FA0718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Уведомление об отказе в приеме к рассмотрению заявления направляется в течение 1 рабочего дня со дня регистрации заявления в Уполномоченном органе. </w:t>
      </w:r>
    </w:p>
    <w:p w14:paraId="1930124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Результатом исполнения административной процедуры является:</w:t>
      </w:r>
    </w:p>
    <w:p w14:paraId="643AC7A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i/>
          <w:sz w:val="24"/>
          <w:szCs w:val="24"/>
          <w:lang w:eastAsia="ru-RU"/>
        </w:rPr>
      </w:pPr>
      <w:r w:rsidRPr="003677A9">
        <w:rPr>
          <w:rFonts w:ascii="Times New Roman" w:eastAsia="Times New Roman" w:hAnsi="Times New Roman" w:cs="Times New Roman"/>
          <w:sz w:val="24"/>
          <w:szCs w:val="24"/>
          <w:lang w:eastAsia="ru-RU"/>
        </w:rPr>
        <w:t xml:space="preserve">-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 </w:t>
      </w:r>
    </w:p>
    <w:p w14:paraId="3E0AF81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14:paraId="45DB4AD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3.1.2. Формирование и направление межведомственных запросов в органы (организации), участвующие в предоставлении муниципальной услуги.</w:t>
      </w:r>
    </w:p>
    <w:p w14:paraId="08D2E97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14:paraId="1E52EEB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r w:rsidRPr="003677A9">
        <w:rPr>
          <w:rFonts w:ascii="Times New Roman" w:eastAsia="Times New Roman" w:hAnsi="Times New Roman" w:cs="Times New Roman"/>
          <w:sz w:val="24"/>
          <w:szCs w:val="24"/>
          <w:lang w:eastAsia="ru-RU"/>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организации, принимающие участие в предоставлении рассматриваемой муниципальной услуги.</w:t>
      </w:r>
    </w:p>
    <w:p w14:paraId="6E9BD73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6B9B32F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Максимальный срок исполнения административной процедуры - 5 рабочих дней со дня окончания приема документов и регистрации заявления.</w:t>
      </w:r>
    </w:p>
    <w:p w14:paraId="3BFE0D9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Результатом исполнения административной процедуры является формирование и направление межведомственных запросов.</w:t>
      </w:r>
    </w:p>
    <w:p w14:paraId="1C5CED3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3.1.3. Проведение осмотра зеленых насаждений.</w:t>
      </w:r>
    </w:p>
    <w:p w14:paraId="3405452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Основанием для начала административной процедуры по проведению осмотра зеленых насаждений, указанных в комплекте документов заявителя (далее - Осмотр), является постановление Уполномоченного органа о создании Комиссии по осмотру зеленых насаждений (далее - Комиссия).</w:t>
      </w:r>
    </w:p>
    <w:p w14:paraId="4939B6E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соответствии с постановлением Уполномоченного органа Комиссией в присутствии заявителя проводится Осмотр.</w:t>
      </w:r>
    </w:p>
    <w:p w14:paraId="462B042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О дате и времени проведения Осмотра заявитель уведомляется любым доступным способом </w:t>
      </w:r>
      <w:r w:rsidRPr="003677A9">
        <w:rPr>
          <w:rFonts w:ascii="Times New Roman" w:eastAsia="Times New Roman" w:hAnsi="Times New Roman" w:cs="Times New Roman"/>
          <w:sz w:val="24"/>
          <w:szCs w:val="24"/>
          <w:lang w:eastAsia="ru-RU"/>
        </w:rPr>
        <w:lastRenderedPageBreak/>
        <w:t>(посредством почтовой связи, в электронной форме, по телефону) в день утверждения постановления Уполномоченного органа о создании Комиссии.</w:t>
      </w:r>
    </w:p>
    <w:p w14:paraId="7B4A26A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 проведении Осмотра анализируется достоверность сведений, указанных заявителем в представленных документах.</w:t>
      </w:r>
    </w:p>
    <w:p w14:paraId="66B9A52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По результатам проведения Осмотра Комиссией, проводившей его, составляется Акт оценки состояния зеленых насаждений (далее - Акт), по форме согласно приложению № 2 к Порядку. Информационно, форма Акта приведена в приложении №3 к настоящему административному регламенту, в двух экземплярах.</w:t>
      </w:r>
    </w:p>
    <w:p w14:paraId="7B01333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Максимальный срок исполнения административной процедуры - 10 рабочих дней со дня получения ответов на межведомственные запросы.</w:t>
      </w:r>
    </w:p>
    <w:p w14:paraId="7816965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Результатом исполнения административной процедуры является составленный Акт.</w:t>
      </w:r>
    </w:p>
    <w:p w14:paraId="1592DEB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3.1.4. Рассмотрение заявления, принятие решения по итогам рассмотрения.</w:t>
      </w:r>
    </w:p>
    <w:p w14:paraId="3E774BEE"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01A8B27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пунктом 2.20 настоящего Административного регламента.</w:t>
      </w:r>
    </w:p>
    <w:p w14:paraId="3FD26FBE"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По итогам рассмотрения должностное лицо Уполномоченного органа, ответственное за предоставление муниципальной услуги, готовит проект разрешения на уничтожение и (или) повреждение зеленых насаждений или проект решения об отказе в предоставлении муниципальной услуги.</w:t>
      </w:r>
    </w:p>
    <w:p w14:paraId="0715ABF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пунктом 2.20 настоящего Административного регламента. </w:t>
      </w:r>
    </w:p>
    <w:p w14:paraId="6571C1F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Разрешение на уничтожение и (или) повреждение зеленых насаждений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14:paraId="582A3DC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решении об отказе в предоставлении муниципальной услуги должно быть указано основание отказа, предусмотренное пунктом 2.20 настоящего Административного регламента.</w:t>
      </w:r>
    </w:p>
    <w:p w14:paraId="678FCA9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случае если заявление подано с нарушением требований, предусмотренных пунктом 2.8 настоящего Административного регламента, в решении об отказе в предоставлении муниципальной услуги должно быть указано, в чем состоит такое нарушение.</w:t>
      </w:r>
    </w:p>
    <w:p w14:paraId="125CB70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Проект разрешения на уничтожение и (или) повреждение зеленых насаждений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14:paraId="09E6B17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7233940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3FC289F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Максимальный срок исполнения административной процедуры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25329B6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Результатом исполнения административной процедуры является:</w:t>
      </w:r>
    </w:p>
    <w:p w14:paraId="218152E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разрешение на уничтожение и (или) повреждение зеленых насаждений;</w:t>
      </w:r>
    </w:p>
    <w:p w14:paraId="79564B7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решение об отказе в предоставлении муниципальной услуги.</w:t>
      </w:r>
    </w:p>
    <w:p w14:paraId="7E9B305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3.1.5. Выдача результата на бумажном носителе.</w:t>
      </w:r>
    </w:p>
    <w:p w14:paraId="229A2DF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Основанием для начала выполнения административной процедуры является издание Уполномоченным органом одного из решений, указанных в пункте 3.1.4 настоящего Административного регламента.</w:t>
      </w:r>
    </w:p>
    <w:p w14:paraId="0FE2CED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0B2549E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разрешения на право вырубки зеленых насаждений;</w:t>
      </w:r>
    </w:p>
    <w:p w14:paraId="3091B15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14:paraId="604CF87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3E517B2"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Перечень административных процедур (действий) при предоставлении муниципальной услуги в электронной форме</w:t>
      </w:r>
    </w:p>
    <w:p w14:paraId="06CAC40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BD0365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3.2. При предоставлении муниципальной услуги в электронной форме заявителю обеспечиваются:</w:t>
      </w:r>
    </w:p>
    <w:p w14:paraId="6DC2492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формирование заявления;</w:t>
      </w:r>
    </w:p>
    <w:p w14:paraId="517C4B6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14:paraId="2866B01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получение результата предоставления муниципальной услуги;</w:t>
      </w:r>
    </w:p>
    <w:p w14:paraId="067D9F1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получение сведений о ходе рассмотрения заявления;</w:t>
      </w:r>
    </w:p>
    <w:p w14:paraId="1C4C4B0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14:paraId="35E7556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6C47F6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B5764BC" w14:textId="77777777" w:rsidR="003677A9" w:rsidRPr="003677A9" w:rsidRDefault="003677A9" w:rsidP="003677A9">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3677A9">
        <w:rPr>
          <w:rFonts w:ascii="Times New Roman" w:eastAsia="Times New Roman" w:hAnsi="Times New Roman" w:cs="Times New Roman"/>
          <w:b/>
          <w:bCs/>
          <w:sz w:val="24"/>
          <w:szCs w:val="24"/>
        </w:rPr>
        <w:t>Порядок осуществления административных процедур (действий) в электронной форме</w:t>
      </w:r>
    </w:p>
    <w:p w14:paraId="22C0587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80F853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3.3. Формирование заявления.</w:t>
      </w:r>
    </w:p>
    <w:p w14:paraId="16770FC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0A471D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FAF782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 формировании заявления заявителю обеспечивается:</w:t>
      </w:r>
    </w:p>
    <w:p w14:paraId="39A15B8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7E41A23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б) возможность печати на бумажном носителе копии электронной формы заявления;</w:t>
      </w:r>
    </w:p>
    <w:p w14:paraId="36F8CCB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1D2F6F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559B4E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2D7CF05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D1CE07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47DD260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A08B5B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B30A2F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63E7F9D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5568F52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Ответственное должностное лицо:</w:t>
      </w:r>
    </w:p>
    <w:p w14:paraId="3692255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проверяет наличие электронных заявлений, поступивших с ЕПГУ, с периодом не реже 2 раз в день;</w:t>
      </w:r>
    </w:p>
    <w:p w14:paraId="1FAFA00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рассматривает поступившие заявления и приложенные образы документов (документы);</w:t>
      </w:r>
    </w:p>
    <w:p w14:paraId="2F9BC89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производит действия в соответствии с пунктом 3.4 настоящего Административного регламента.</w:t>
      </w:r>
    </w:p>
    <w:p w14:paraId="066B601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3.6. Заявителю в качестве результата предоставления муниципальной услуги обеспечивается возможность получения документа:</w:t>
      </w:r>
    </w:p>
    <w:p w14:paraId="60510E6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46" w:name="_Hlk99376589"/>
      <w:r w:rsidRPr="003677A9">
        <w:rPr>
          <w:rFonts w:ascii="Times New Roman" w:eastAsia="Times New Roman" w:hAnsi="Times New Roman" w:cs="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20A2F91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46"/>
    <w:p w14:paraId="273A8F2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C92433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14:paraId="6229D82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A56CA2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E952C0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3.8. Оценка качества предоставления муниципальной услуги.</w:t>
      </w:r>
    </w:p>
    <w:p w14:paraId="6BC6F2DD"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3677A9">
        <w:rPr>
          <w:rFonts w:ascii="Times New Roman" w:eastAsia="Times New Roman" w:hAnsi="Times New Roman" w:cs="Times New Roman"/>
          <w:sz w:val="24"/>
          <w:szCs w:val="24"/>
          <w:lang w:eastAsia="ru-RU"/>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A5FFEE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5FC285B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4906DE2" w14:textId="77777777" w:rsidR="003677A9" w:rsidRPr="003677A9" w:rsidRDefault="003677A9" w:rsidP="003677A9">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3D45DF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52628B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3.10 Многофункциональный центр осуществляет:</w:t>
      </w:r>
    </w:p>
    <w:p w14:paraId="13F5001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9109B9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4D2DBCA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иные процедуры и действия, предусмотренные Федеральным законом № 210-ФЗ.</w:t>
      </w:r>
    </w:p>
    <w:p w14:paraId="6EAB59D6"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EA25AA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3.10.1.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57CB8DE"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Информирование заявителя многофункциональными центрами осуществляется следующими способами:</w:t>
      </w:r>
    </w:p>
    <w:p w14:paraId="4CCD14A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29F571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65DDCFB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975C9B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6C73F9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4DFC88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14:paraId="381D4EE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назначить другое время для консультаций.</w:t>
      </w:r>
    </w:p>
    <w:p w14:paraId="57695FB7"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089E13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3.10.2.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44921735"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3911B6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60D43659"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835D39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Работник многофункционального центра осуществляет следующие действия:</w:t>
      </w:r>
    </w:p>
    <w:p w14:paraId="5402365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3EBB18C"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проверяет полномочия представителя заявителя (в случае обращения представителя заявителя);</w:t>
      </w:r>
    </w:p>
    <w:p w14:paraId="3407310F"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определяет статус исполнения заявления заявителя в ГИС;</w:t>
      </w:r>
    </w:p>
    <w:p w14:paraId="12F1E731"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53EF500"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B49F5A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выдает документы заявителю, при необходимости запрашивает у заявителя подписи за каждый выданный документ;</w:t>
      </w:r>
    </w:p>
    <w:p w14:paraId="1F624D7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14:paraId="19432F8B" w14:textId="77777777" w:rsidR="003677A9" w:rsidRPr="003677A9" w:rsidRDefault="003677A9" w:rsidP="003677A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183A264" w14:textId="77777777" w:rsidR="003677A9" w:rsidRPr="003677A9" w:rsidRDefault="003677A9" w:rsidP="003677A9">
      <w:pPr>
        <w:widowControl w:val="0"/>
        <w:autoSpaceDE w:val="0"/>
        <w:autoSpaceDN w:val="0"/>
        <w:spacing w:after="0" w:line="240" w:lineRule="auto"/>
        <w:ind w:firstLine="567"/>
        <w:jc w:val="center"/>
        <w:rPr>
          <w:rFonts w:ascii="Times New Roman" w:eastAsia="Times New Roman" w:hAnsi="Times New Roman" w:cs="Times New Roman"/>
          <w:b/>
          <w:bCs/>
          <w:sz w:val="24"/>
          <w:szCs w:val="24"/>
          <w:lang w:eastAsia="ru-RU"/>
        </w:rPr>
      </w:pPr>
      <w:r w:rsidRPr="003677A9">
        <w:rPr>
          <w:rFonts w:ascii="Times New Roman" w:eastAsia="Times New Roman" w:hAnsi="Times New Roman" w:cs="Times New Roman"/>
          <w:b/>
          <w:bCs/>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14:paraId="71F9A75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1195028E"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3.11. 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14:paraId="1C8FCE8A"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3.12. Основания отказа в приеме заявления об исправлении опечаток и ошибок указаны в пункте 2.8 настоящего Административного регламента.</w:t>
      </w:r>
    </w:p>
    <w:p w14:paraId="53F34C8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7CB2943"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07FAC9DB"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3.13.2. Уполномоченный орган при получении заявления, указанного в пункте 3.13.1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B1E9A38"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14:paraId="200F3102"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3.13.4. Срок устранения опечаток и ошибок не должен превышать 3 (трех) рабочих дней с даты регистрации заявления, указанного в пункте 3.13.1 настоящего Административного регламента.</w:t>
      </w:r>
    </w:p>
    <w:p w14:paraId="01D7EB54" w14:textId="77777777" w:rsidR="003677A9" w:rsidRPr="003677A9" w:rsidRDefault="003677A9" w:rsidP="003677A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536BA193" w14:textId="77777777" w:rsidR="003677A9" w:rsidRPr="003677A9" w:rsidRDefault="003677A9" w:rsidP="003677A9">
      <w:pPr>
        <w:widowControl w:val="0"/>
        <w:suppressAutoHyphens/>
        <w:spacing w:after="0" w:line="240" w:lineRule="auto"/>
        <w:ind w:left="5670"/>
        <w:jc w:val="both"/>
        <w:rPr>
          <w:rFonts w:ascii="Times New Roman" w:eastAsia="SimSun" w:hAnsi="Times New Roman" w:cs="Times New Roman"/>
          <w:color w:val="00000A"/>
          <w:sz w:val="24"/>
          <w:szCs w:val="24"/>
          <w:lang w:eastAsia="ru-RU"/>
        </w:rPr>
      </w:pPr>
    </w:p>
    <w:p w14:paraId="632256C0" w14:textId="77777777" w:rsidR="003677A9" w:rsidRPr="003677A9" w:rsidRDefault="003677A9" w:rsidP="003677A9">
      <w:pPr>
        <w:widowControl w:val="0"/>
        <w:suppressAutoHyphens/>
        <w:spacing w:after="0" w:line="240" w:lineRule="auto"/>
        <w:ind w:left="5670"/>
        <w:jc w:val="both"/>
        <w:rPr>
          <w:rFonts w:ascii="Times New Roman" w:eastAsia="SimSun" w:hAnsi="Times New Roman" w:cs="Times New Roman"/>
          <w:color w:val="00000A"/>
          <w:sz w:val="24"/>
          <w:szCs w:val="24"/>
          <w:lang w:eastAsia="ru-RU"/>
        </w:rPr>
      </w:pPr>
    </w:p>
    <w:p w14:paraId="0D1B4271" w14:textId="77777777" w:rsidR="003677A9" w:rsidRPr="003677A9" w:rsidRDefault="003677A9" w:rsidP="003677A9">
      <w:pPr>
        <w:widowControl w:val="0"/>
        <w:suppressAutoHyphens/>
        <w:spacing w:after="0" w:line="240" w:lineRule="auto"/>
        <w:ind w:left="4678"/>
        <w:jc w:val="both"/>
        <w:rPr>
          <w:rFonts w:ascii="Times New Roman" w:eastAsia="SimSun" w:hAnsi="Times New Roman" w:cs="Times New Roman"/>
          <w:color w:val="00000A"/>
          <w:sz w:val="24"/>
          <w:szCs w:val="24"/>
          <w:lang w:eastAsia="ru-RU"/>
        </w:rPr>
      </w:pPr>
      <w:r w:rsidRPr="003677A9">
        <w:rPr>
          <w:rFonts w:ascii="Times New Roman" w:eastAsia="SimSun" w:hAnsi="Times New Roman" w:cs="Times New Roman"/>
          <w:color w:val="00000A"/>
          <w:sz w:val="24"/>
          <w:szCs w:val="24"/>
          <w:lang w:eastAsia="ru-RU"/>
        </w:rPr>
        <w:t>ПРИЛОЖЕНИЕ № 1</w:t>
      </w:r>
    </w:p>
    <w:p w14:paraId="69D0AE82" w14:textId="77777777" w:rsidR="003677A9" w:rsidRPr="003677A9" w:rsidRDefault="003677A9" w:rsidP="003677A9">
      <w:pPr>
        <w:widowControl w:val="0"/>
        <w:suppressAutoHyphens/>
        <w:spacing w:after="0" w:line="240" w:lineRule="auto"/>
        <w:ind w:left="4678"/>
        <w:jc w:val="both"/>
        <w:rPr>
          <w:rFonts w:ascii="Times New Roman" w:eastAsia="SimSun" w:hAnsi="Times New Roman" w:cs="Times New Roman"/>
          <w:color w:val="00000A"/>
          <w:sz w:val="24"/>
          <w:szCs w:val="24"/>
          <w:lang w:eastAsia="ru-RU"/>
        </w:rPr>
      </w:pPr>
      <w:r w:rsidRPr="003677A9">
        <w:rPr>
          <w:rFonts w:ascii="Times New Roman" w:eastAsia="SimSun" w:hAnsi="Times New Roman" w:cs="Times New Roman"/>
          <w:color w:val="00000A"/>
          <w:sz w:val="24"/>
          <w:szCs w:val="24"/>
          <w:lang w:eastAsia="ru-RU"/>
        </w:rPr>
        <w:t>к административному регламенту предоставления муниципальной услуги «Выдача  разрешения на уничтожение и (или) повреждение зеленых насаждений»</w:t>
      </w:r>
    </w:p>
    <w:p w14:paraId="05C399AE" w14:textId="77777777" w:rsidR="003677A9" w:rsidRPr="003677A9" w:rsidRDefault="003677A9" w:rsidP="003677A9">
      <w:pPr>
        <w:widowControl w:val="0"/>
        <w:suppressAutoHyphens/>
        <w:spacing w:after="0" w:line="240" w:lineRule="auto"/>
        <w:ind w:left="5670"/>
        <w:jc w:val="both"/>
        <w:rPr>
          <w:rFonts w:ascii="Times New Roman" w:eastAsia="SimSun" w:hAnsi="Times New Roman" w:cs="Times New Roman"/>
          <w:color w:val="00000A"/>
          <w:sz w:val="24"/>
          <w:szCs w:val="24"/>
          <w:lang w:eastAsia="ru-RU"/>
        </w:rPr>
      </w:pPr>
    </w:p>
    <w:p w14:paraId="3BEB63A1" w14:textId="77777777" w:rsidR="003677A9" w:rsidRPr="003677A9" w:rsidRDefault="003677A9" w:rsidP="003677A9">
      <w:pPr>
        <w:widowControl w:val="0"/>
        <w:suppressAutoHyphens/>
        <w:spacing w:after="0" w:line="240" w:lineRule="auto"/>
        <w:ind w:left="4678"/>
        <w:jc w:val="both"/>
        <w:rPr>
          <w:rFonts w:ascii="Times New Roman" w:eastAsia="SimSun" w:hAnsi="Times New Roman" w:cs="Times New Roman"/>
          <w:sz w:val="24"/>
          <w:szCs w:val="24"/>
          <w:lang w:eastAsia="ru-RU"/>
        </w:rPr>
      </w:pPr>
    </w:p>
    <w:p w14:paraId="5059F2E6"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677A9">
        <w:rPr>
          <w:rFonts w:ascii="Times New Roman" w:eastAsia="SimSun" w:hAnsi="Times New Roman" w:cs="Times New Roman"/>
          <w:sz w:val="24"/>
          <w:szCs w:val="24"/>
          <w:lang w:eastAsia="ru-RU"/>
        </w:rPr>
        <w:tab/>
      </w:r>
      <w:r w:rsidRPr="003677A9">
        <w:rPr>
          <w:rFonts w:ascii="Times New Roman" w:eastAsia="SimSun" w:hAnsi="Times New Roman" w:cs="Times New Roman"/>
          <w:sz w:val="24"/>
          <w:szCs w:val="24"/>
          <w:lang w:eastAsia="ru-RU"/>
        </w:rPr>
        <w:tab/>
      </w:r>
      <w:r w:rsidRPr="003677A9">
        <w:rPr>
          <w:rFonts w:ascii="Times New Roman" w:eastAsia="SimSun" w:hAnsi="Times New Roman" w:cs="Times New Roman"/>
          <w:sz w:val="24"/>
          <w:szCs w:val="24"/>
          <w:lang w:eastAsia="ru-RU"/>
        </w:rPr>
        <w:tab/>
      </w:r>
      <w:r w:rsidRPr="003677A9">
        <w:rPr>
          <w:rFonts w:ascii="Times New Roman" w:eastAsia="SimSun" w:hAnsi="Times New Roman" w:cs="Times New Roman"/>
          <w:sz w:val="24"/>
          <w:szCs w:val="24"/>
          <w:lang w:eastAsia="ru-RU"/>
        </w:rPr>
        <w:tab/>
      </w:r>
      <w:r w:rsidRPr="003677A9">
        <w:rPr>
          <w:rFonts w:ascii="Times New Roman" w:eastAsia="SimSun" w:hAnsi="Times New Roman" w:cs="Times New Roman"/>
          <w:sz w:val="24"/>
          <w:szCs w:val="24"/>
          <w:lang w:eastAsia="ru-RU"/>
        </w:rPr>
        <w:tab/>
      </w:r>
      <w:r w:rsidRPr="003677A9">
        <w:rPr>
          <w:rFonts w:ascii="Times New Roman" w:eastAsia="Times New Roman" w:hAnsi="Times New Roman" w:cs="Times New Roman"/>
          <w:b/>
          <w:bCs/>
          <w:sz w:val="24"/>
          <w:szCs w:val="24"/>
          <w:lang w:eastAsia="ru-RU"/>
        </w:rPr>
        <w:t>Разрешение</w:t>
      </w:r>
    </w:p>
    <w:p w14:paraId="25C8527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b/>
          <w:bCs/>
          <w:sz w:val="24"/>
          <w:szCs w:val="24"/>
          <w:lang w:eastAsia="ru-RU"/>
        </w:rPr>
        <w:t>на уничтожение и (или) повреждение зеленых насаждений</w:t>
      </w:r>
    </w:p>
    <w:p w14:paraId="1110BB8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b/>
          <w:bCs/>
          <w:sz w:val="24"/>
          <w:szCs w:val="24"/>
          <w:lang w:eastAsia="ru-RU"/>
        </w:rPr>
        <w:t>от ____________ N _____</w:t>
      </w:r>
    </w:p>
    <w:p w14:paraId="49F72680" w14:textId="77777777" w:rsidR="003677A9" w:rsidRPr="003677A9" w:rsidRDefault="003677A9" w:rsidP="003677A9">
      <w:pPr>
        <w:shd w:val="clear" w:color="auto" w:fill="FFFFFF"/>
        <w:spacing w:after="0" w:line="240" w:lineRule="auto"/>
        <w:jc w:val="center"/>
        <w:rPr>
          <w:rFonts w:ascii="Times New Roman" w:eastAsia="Times New Roman" w:hAnsi="Times New Roman" w:cs="Times New Roman"/>
          <w:sz w:val="24"/>
          <w:szCs w:val="24"/>
          <w:lang w:eastAsia="ru-RU"/>
        </w:rPr>
      </w:pPr>
    </w:p>
    <w:p w14:paraId="298CCB07"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1. Наименование производимых работ: ________________________________</w:t>
      </w:r>
    </w:p>
    <w:p w14:paraId="19558CCF"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(указывается в соответствии</w:t>
      </w:r>
    </w:p>
    <w:p w14:paraId="02079CB2"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_________________________________________________________________________</w:t>
      </w:r>
    </w:p>
    <w:p w14:paraId="791314AE"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с </w:t>
      </w:r>
      <w:hyperlink r:id="rId31" w:anchor="/document/19504882/entry/0" w:history="1">
        <w:r w:rsidRPr="003677A9">
          <w:rPr>
            <w:rFonts w:ascii="Times New Roman" w:eastAsia="Times New Roman" w:hAnsi="Times New Roman" w:cs="Times New Roman"/>
            <w:sz w:val="24"/>
            <w:szCs w:val="24"/>
            <w:u w:val="single"/>
            <w:lang w:eastAsia="ru-RU"/>
          </w:rPr>
          <w:t>постановлением</w:t>
        </w:r>
      </w:hyperlink>
      <w:r w:rsidRPr="003677A9">
        <w:rPr>
          <w:rFonts w:ascii="Times New Roman" w:eastAsia="Times New Roman" w:hAnsi="Times New Roman" w:cs="Times New Roman"/>
          <w:sz w:val="24"/>
          <w:szCs w:val="24"/>
          <w:lang w:eastAsia="ru-RU"/>
        </w:rPr>
        <w:t xml:space="preserve"> Правительства Ростовской области от 30.08.2012 N 819</w:t>
      </w:r>
    </w:p>
    <w:p w14:paraId="6C0D4402"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53F6E7C1"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"Об утверждении Порядка охраны зеленых насаждений в населенных пунктах</w:t>
      </w:r>
    </w:p>
    <w:p w14:paraId="4225A7A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Ростовской области")</w:t>
      </w:r>
    </w:p>
    <w:p w14:paraId="399DE25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2. Сроки производимых работ: ______________________________________.</w:t>
      </w:r>
    </w:p>
    <w:p w14:paraId="79015602"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3.  Информация  о  юридическом  или  физическом   лице,   получившем</w:t>
      </w:r>
    </w:p>
    <w:p w14:paraId="434D773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разрешение: ____________________________________________________________.</w:t>
      </w:r>
    </w:p>
    <w:p w14:paraId="0DE3A026"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(реквизиты юридического лица, индивидуального предпринимателя,</w:t>
      </w:r>
    </w:p>
    <w:p w14:paraId="70838E7E"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паспортные данные физического лица)</w:t>
      </w:r>
    </w:p>
    <w:p w14:paraId="01FE7CED"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4.    Информация    о    непосредственном     исполнителе     работ:</w:t>
      </w:r>
    </w:p>
    <w:p w14:paraId="1B0B3B0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18E47ED3"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(реквизиты юридического лица, индивидуального предпринимателя,</w:t>
      </w:r>
    </w:p>
    <w:p w14:paraId="10E211C3"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паспортные данные физического лица)</w:t>
      </w:r>
    </w:p>
    <w:p w14:paraId="4BD026A7"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5.    Условия    и    требования     при     производстве     работ:</w:t>
      </w:r>
    </w:p>
    <w:p w14:paraId="0B67B315"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244DDB03"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6. Информация о местоположении объекта(</w:t>
      </w:r>
      <w:proofErr w:type="spellStart"/>
      <w:r w:rsidRPr="003677A9">
        <w:rPr>
          <w:rFonts w:ascii="Times New Roman" w:eastAsia="Times New Roman" w:hAnsi="Times New Roman" w:cs="Times New Roman"/>
          <w:sz w:val="24"/>
          <w:szCs w:val="24"/>
          <w:lang w:eastAsia="ru-RU"/>
        </w:rPr>
        <w:t>ов</w:t>
      </w:r>
      <w:proofErr w:type="spellEnd"/>
      <w:r w:rsidRPr="003677A9">
        <w:rPr>
          <w:rFonts w:ascii="Times New Roman" w:eastAsia="Times New Roman" w:hAnsi="Times New Roman" w:cs="Times New Roman"/>
          <w:sz w:val="24"/>
          <w:szCs w:val="24"/>
          <w:lang w:eastAsia="ru-RU"/>
        </w:rPr>
        <w:t>) зеленых насаждений: _____</w:t>
      </w:r>
    </w:p>
    <w:p w14:paraId="59D7C646"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45DE5082"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7.    Информация     о     собственниках     земельных     участков,</w:t>
      </w:r>
    </w:p>
    <w:p w14:paraId="7CC36656"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землепользователях, землевладельцах, арендаторах земельных  участков,  на</w:t>
      </w:r>
    </w:p>
    <w:p w14:paraId="6F39ECA6"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которых производятся работы _____________________________________________</w:t>
      </w:r>
    </w:p>
    <w:p w14:paraId="1C387C71"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(реквизиты юридического лица,</w:t>
      </w:r>
    </w:p>
    <w:p w14:paraId="3E0AB053"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3B1B3F9D"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индивидуального предпринимателя, паспортные данные физического лица)</w:t>
      </w:r>
    </w:p>
    <w:p w14:paraId="1F642D40"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8. Зеленые насаждения, подлежащие уничтожению и  (или)  повреждению:</w:t>
      </w:r>
    </w:p>
    <w:p w14:paraId="6128A11A"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lastRenderedPageBreak/>
        <w:t>________________________________________________________________________.</w:t>
      </w:r>
    </w:p>
    <w:p w14:paraId="6EB94CC4"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(общее количество по видовому составу)</w:t>
      </w:r>
    </w:p>
    <w:p w14:paraId="55C2F1BD"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9. Информация о планируемом компенсационном озеленении в натуральной</w:t>
      </w:r>
    </w:p>
    <w:p w14:paraId="32C0C74A"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форме или расчете компенсационной стоимости  и  внесении  компенсационной</w:t>
      </w:r>
    </w:p>
    <w:p w14:paraId="28AA1D61"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стоимости: ______________________________________________________________</w:t>
      </w:r>
    </w:p>
    <w:p w14:paraId="2135CE42"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(количественные и качественные характеристики, сроки,</w:t>
      </w:r>
    </w:p>
    <w:p w14:paraId="2836806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4DE90C18"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место высадки, информация о расчете компенсационной стоимости и</w:t>
      </w:r>
    </w:p>
    <w:p w14:paraId="0081C74B"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внесении денежных средств)</w:t>
      </w:r>
    </w:p>
    <w:p w14:paraId="0DC7422B"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10.   Информация   о   проведенном    компенсационном    озеленении:</w:t>
      </w:r>
    </w:p>
    <w:p w14:paraId="30422EC2"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7608A43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(отметка о выполнении должностным лицом органа местного</w:t>
      </w:r>
    </w:p>
    <w:p w14:paraId="44911BCD"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самоуправления, осуществляющего контроль производства работ;</w:t>
      </w:r>
    </w:p>
    <w:p w14:paraId="0DE457B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отметка о полной приживаемости и (или) дополнительной высадке)</w:t>
      </w:r>
    </w:p>
    <w:p w14:paraId="0C061C4B"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11. Информация о разработке документации: __________________________</w:t>
      </w:r>
    </w:p>
    <w:p w14:paraId="617812AE"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(документация, предусмотренная</w:t>
      </w:r>
    </w:p>
    <w:p w14:paraId="56718835"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5C8341C7"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hyperlink r:id="rId32" w:anchor="/document/19504882/entry/335" w:history="1">
        <w:r w:rsidRPr="003677A9">
          <w:rPr>
            <w:rFonts w:ascii="Times New Roman" w:eastAsia="Times New Roman" w:hAnsi="Times New Roman" w:cs="Times New Roman"/>
            <w:sz w:val="24"/>
            <w:szCs w:val="24"/>
            <w:u w:val="single"/>
            <w:lang w:eastAsia="ru-RU"/>
          </w:rPr>
          <w:t>пунктом 3.5 раздела 3</w:t>
        </w:r>
      </w:hyperlink>
      <w:r w:rsidRPr="003677A9">
        <w:rPr>
          <w:rFonts w:ascii="Times New Roman" w:eastAsia="Times New Roman" w:hAnsi="Times New Roman" w:cs="Times New Roman"/>
          <w:sz w:val="24"/>
          <w:szCs w:val="24"/>
          <w:lang w:eastAsia="ru-RU"/>
        </w:rPr>
        <w:t xml:space="preserve"> постановления Правительства Ростовской области</w:t>
      </w:r>
    </w:p>
    <w:p w14:paraId="327F580B"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от 30.08.2012 N 819 "Об утверждении Порядка охраны зеленых насаждений в</w:t>
      </w:r>
    </w:p>
    <w:p w14:paraId="5A61754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населенных пунктах Ростовской области")</w:t>
      </w:r>
    </w:p>
    <w:p w14:paraId="67DD62CF"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12.  Отметка  о  выполнении  работ  в   соответствии   с   условиями</w:t>
      </w:r>
    </w:p>
    <w:p w14:paraId="3324919E"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разрешения:</w:t>
      </w:r>
    </w:p>
    <w:p w14:paraId="1CF31BE3"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1. Вид и дата выполненных работ: ___________________________________</w:t>
      </w:r>
    </w:p>
    <w:p w14:paraId="3581A3DD"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49782B4D" w14:textId="77777777" w:rsidR="003677A9" w:rsidRPr="003677A9" w:rsidRDefault="003677A9" w:rsidP="003677A9">
      <w:pPr>
        <w:shd w:val="clear" w:color="auto" w:fill="FFFFFF"/>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p w14:paraId="222216E5"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 ___________ __________________________________</w:t>
      </w:r>
    </w:p>
    <w:p w14:paraId="10D51494"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(должность)        (подпись)               (Ф.И.О.)</w:t>
      </w:r>
    </w:p>
    <w:p w14:paraId="59832CE2"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м.п</w:t>
      </w:r>
      <w:proofErr w:type="spellEnd"/>
      <w:r w:rsidRPr="003677A9">
        <w:rPr>
          <w:rFonts w:ascii="Times New Roman" w:eastAsia="Times New Roman" w:hAnsi="Times New Roman" w:cs="Times New Roman"/>
          <w:sz w:val="24"/>
          <w:szCs w:val="24"/>
          <w:lang w:eastAsia="ru-RU"/>
        </w:rPr>
        <w:t>.</w:t>
      </w:r>
    </w:p>
    <w:p w14:paraId="185DC002"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2. Дата осуществления компенсационного озеленения _________________.</w:t>
      </w:r>
    </w:p>
    <w:p w14:paraId="5F9BC166" w14:textId="77777777" w:rsidR="003677A9" w:rsidRPr="003677A9" w:rsidRDefault="003677A9" w:rsidP="003677A9">
      <w:pPr>
        <w:shd w:val="clear" w:color="auto" w:fill="FFFFFF"/>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p w14:paraId="75575A7E"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 ___________ __________________________________</w:t>
      </w:r>
    </w:p>
    <w:p w14:paraId="333777F4"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(должность)        (подпись)               (Ф.И.О.)</w:t>
      </w:r>
    </w:p>
    <w:p w14:paraId="72019FEF"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м.п</w:t>
      </w:r>
      <w:proofErr w:type="spellEnd"/>
      <w:r w:rsidRPr="003677A9">
        <w:rPr>
          <w:rFonts w:ascii="Times New Roman" w:eastAsia="Times New Roman" w:hAnsi="Times New Roman" w:cs="Times New Roman"/>
          <w:sz w:val="24"/>
          <w:szCs w:val="24"/>
          <w:lang w:eastAsia="ru-RU"/>
        </w:rPr>
        <w:t>.</w:t>
      </w:r>
    </w:p>
    <w:p w14:paraId="43617AED"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3.  Дата  полной  приживаемости   высаженных   зеленых   насаждений:</w:t>
      </w:r>
    </w:p>
    <w:p w14:paraId="0DB5AD8B"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0DCF6000" w14:textId="77777777" w:rsidR="003677A9" w:rsidRPr="003677A9" w:rsidRDefault="003677A9" w:rsidP="003677A9">
      <w:pPr>
        <w:shd w:val="clear" w:color="auto" w:fill="FFFFFF"/>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p w14:paraId="67A2A3CF"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 ___________ __________________________________</w:t>
      </w:r>
    </w:p>
    <w:p w14:paraId="657324CC"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(должность)        (подпись)               (Ф.И.О.)</w:t>
      </w:r>
    </w:p>
    <w:p w14:paraId="0D5795D5"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м.п</w:t>
      </w:r>
      <w:proofErr w:type="spellEnd"/>
      <w:r w:rsidRPr="003677A9">
        <w:rPr>
          <w:rFonts w:ascii="Times New Roman" w:eastAsia="Times New Roman" w:hAnsi="Times New Roman" w:cs="Times New Roman"/>
          <w:sz w:val="24"/>
          <w:szCs w:val="24"/>
          <w:lang w:eastAsia="ru-RU"/>
        </w:rPr>
        <w:t>.</w:t>
      </w:r>
    </w:p>
    <w:p w14:paraId="741BB92F"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13. Иная информация: ______________________________________________.</w:t>
      </w:r>
    </w:p>
    <w:p w14:paraId="669C31BD" w14:textId="77777777" w:rsidR="003677A9" w:rsidRPr="003677A9" w:rsidRDefault="003677A9" w:rsidP="003677A9">
      <w:pPr>
        <w:shd w:val="clear" w:color="auto" w:fill="FFFFFF"/>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p w14:paraId="112D0EA2"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Приложение.</w:t>
      </w:r>
    </w:p>
    <w:p w14:paraId="089710B5"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Акт оценки  состояния  зеленых  насаждений,  план-схема  территории,</w:t>
      </w:r>
    </w:p>
    <w:p w14:paraId="2668978B"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фото- и  (или)  видеоматериалы,  расчет  компенсационной   стоимости (при</w:t>
      </w:r>
    </w:p>
    <w:p w14:paraId="158A7448"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необходимости): ________________________________________________________.</w:t>
      </w:r>
    </w:p>
    <w:p w14:paraId="7B9BBE40" w14:textId="77777777" w:rsidR="003677A9" w:rsidRPr="003677A9" w:rsidRDefault="003677A9" w:rsidP="003677A9">
      <w:pPr>
        <w:shd w:val="clear" w:color="auto" w:fill="FFFFFF"/>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p w14:paraId="20DEA420"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 ___________ __________________________________</w:t>
      </w:r>
    </w:p>
    <w:p w14:paraId="184B114E"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(должность)        (подпись)               (Ф.И.О.)</w:t>
      </w:r>
    </w:p>
    <w:p w14:paraId="12E3A139" w14:textId="77777777" w:rsidR="003677A9" w:rsidRPr="003677A9" w:rsidRDefault="003677A9" w:rsidP="00367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м.п</w:t>
      </w:r>
      <w:proofErr w:type="spellEnd"/>
      <w:r w:rsidRPr="003677A9">
        <w:rPr>
          <w:rFonts w:ascii="Times New Roman" w:eastAsia="Times New Roman" w:hAnsi="Times New Roman" w:cs="Times New Roman"/>
          <w:sz w:val="24"/>
          <w:szCs w:val="24"/>
          <w:lang w:eastAsia="ru-RU"/>
        </w:rPr>
        <w:t>.</w:t>
      </w:r>
    </w:p>
    <w:p w14:paraId="41ACD0EA" w14:textId="77777777" w:rsidR="003677A9" w:rsidRPr="003677A9" w:rsidRDefault="003677A9" w:rsidP="003677A9">
      <w:pPr>
        <w:widowControl w:val="0"/>
        <w:suppressAutoHyphens/>
        <w:spacing w:after="0" w:line="240" w:lineRule="auto"/>
        <w:ind w:left="4678"/>
        <w:jc w:val="both"/>
        <w:rPr>
          <w:rFonts w:ascii="Times New Roman" w:eastAsia="SimSun" w:hAnsi="Times New Roman" w:cs="Times New Roman"/>
          <w:sz w:val="24"/>
          <w:szCs w:val="24"/>
          <w:lang w:eastAsia="ru-RU"/>
        </w:rPr>
      </w:pPr>
    </w:p>
    <w:p w14:paraId="1DD7663E" w14:textId="77777777" w:rsidR="003677A9" w:rsidRPr="003677A9" w:rsidRDefault="003677A9" w:rsidP="003677A9">
      <w:pPr>
        <w:widowControl w:val="0"/>
        <w:suppressAutoHyphens/>
        <w:spacing w:after="0" w:line="240" w:lineRule="auto"/>
        <w:ind w:left="4678"/>
        <w:jc w:val="both"/>
        <w:rPr>
          <w:rFonts w:ascii="Times New Roman" w:eastAsia="SimSun" w:hAnsi="Times New Roman" w:cs="Times New Roman"/>
          <w:sz w:val="24"/>
          <w:szCs w:val="24"/>
          <w:lang w:eastAsia="ru-RU"/>
        </w:rPr>
      </w:pPr>
    </w:p>
    <w:p w14:paraId="76AF077D" w14:textId="77777777" w:rsidR="003677A9" w:rsidRPr="003677A9" w:rsidRDefault="003677A9" w:rsidP="003677A9">
      <w:pPr>
        <w:widowControl w:val="0"/>
        <w:suppressAutoHyphens/>
        <w:spacing w:after="0" w:line="240" w:lineRule="auto"/>
        <w:ind w:left="4678"/>
        <w:jc w:val="both"/>
        <w:rPr>
          <w:rFonts w:ascii="Times New Roman" w:eastAsia="SimSun" w:hAnsi="Times New Roman" w:cs="Times New Roman"/>
          <w:color w:val="00000A"/>
          <w:sz w:val="24"/>
          <w:szCs w:val="24"/>
          <w:lang w:eastAsia="ru-RU"/>
        </w:rPr>
      </w:pPr>
      <w:r w:rsidRPr="003677A9">
        <w:rPr>
          <w:rFonts w:ascii="Times New Roman" w:eastAsia="SimSun" w:hAnsi="Times New Roman" w:cs="Times New Roman"/>
          <w:color w:val="00000A"/>
          <w:sz w:val="24"/>
          <w:szCs w:val="24"/>
          <w:lang w:eastAsia="ru-RU"/>
        </w:rPr>
        <w:t>ПРИЛОЖЕНИЕ № 2</w:t>
      </w:r>
    </w:p>
    <w:p w14:paraId="33BF2D4A" w14:textId="77777777" w:rsidR="003677A9" w:rsidRPr="003677A9" w:rsidRDefault="003677A9" w:rsidP="003677A9">
      <w:pPr>
        <w:widowControl w:val="0"/>
        <w:suppressAutoHyphens/>
        <w:spacing w:after="0" w:line="240" w:lineRule="auto"/>
        <w:ind w:left="4678"/>
        <w:jc w:val="both"/>
        <w:rPr>
          <w:rFonts w:ascii="Times New Roman" w:eastAsia="SimSun" w:hAnsi="Times New Roman" w:cs="Times New Roman"/>
          <w:color w:val="00000A"/>
          <w:sz w:val="24"/>
          <w:szCs w:val="24"/>
          <w:lang w:eastAsia="ru-RU"/>
        </w:rPr>
      </w:pPr>
      <w:r w:rsidRPr="003677A9">
        <w:rPr>
          <w:rFonts w:ascii="Times New Roman" w:eastAsia="SimSun" w:hAnsi="Times New Roman" w:cs="Times New Roman"/>
          <w:color w:val="00000A"/>
          <w:sz w:val="24"/>
          <w:szCs w:val="24"/>
          <w:lang w:eastAsia="ru-RU"/>
        </w:rPr>
        <w:t xml:space="preserve">к административному регламенту предоставления муниципальной услуги «Выдача разрешения на </w:t>
      </w:r>
      <w:r w:rsidRPr="003677A9">
        <w:rPr>
          <w:rFonts w:ascii="Times New Roman" w:eastAsia="SimSun" w:hAnsi="Times New Roman" w:cs="Times New Roman"/>
          <w:color w:val="00000A"/>
          <w:sz w:val="24"/>
          <w:szCs w:val="24"/>
          <w:lang w:eastAsia="ru-RU"/>
        </w:rPr>
        <w:lastRenderedPageBreak/>
        <w:t>уничтожение и (или) повреждение зеленых насаждений»</w:t>
      </w:r>
    </w:p>
    <w:p w14:paraId="089E217F"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ЗАЯВЛЕНИЕ</w:t>
      </w:r>
    </w:p>
    <w:p w14:paraId="3577CC18" w14:textId="77777777" w:rsidR="003677A9" w:rsidRPr="003677A9" w:rsidRDefault="003677A9" w:rsidP="003677A9">
      <w:pPr>
        <w:spacing w:after="0" w:line="240" w:lineRule="auto"/>
        <w:jc w:val="center"/>
        <w:rPr>
          <w:rFonts w:ascii="Times New Roman" w:eastAsia="Times New Roman" w:hAnsi="Times New Roman" w:cs="Times New Roman"/>
          <w:b/>
          <w:sz w:val="24"/>
          <w:szCs w:val="24"/>
          <w:lang w:eastAsia="ru-RU"/>
        </w:rPr>
      </w:pPr>
      <w:r w:rsidRPr="003677A9">
        <w:rPr>
          <w:rFonts w:ascii="Times New Roman" w:eastAsia="Times New Roman" w:hAnsi="Times New Roman" w:cs="Times New Roman"/>
          <w:b/>
          <w:sz w:val="24"/>
          <w:szCs w:val="24"/>
          <w:lang w:eastAsia="ru-RU"/>
        </w:rPr>
        <w:t>О ВЫДАЧЕ РАЗРЕШЕНИЯ НА УНИЧТОЖЕНИЕ И (ИЛИ) ПОВРЕЖДЕНИЕ  ЗЕЛЕНЫХ НАСАЖДЕНИЙ</w:t>
      </w:r>
    </w:p>
    <w:p w14:paraId="4FDD8F15"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p>
    <w:p w14:paraId="01C6F4B8"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    1. Данные о заявителе:</w:t>
      </w:r>
    </w:p>
    <w:p w14:paraId="48A6F363"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________________________________________________________________________      (для юридического лица - полное наименование, организационно-правовая форма, местонахождение, ИНН, телефон)</w:t>
      </w:r>
    </w:p>
    <w:p w14:paraId="47D3EDD1"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________________________________________________________________________</w:t>
      </w:r>
    </w:p>
    <w:p w14:paraId="28573508"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                   </w:t>
      </w:r>
    </w:p>
    <w:p w14:paraId="349A4009"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________________________________________________________________________</w:t>
      </w:r>
    </w:p>
    <w:p w14:paraId="1C9761BA"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             (для индивидуального предпринимателя, физического лица - Ф.И.О., адрес регистрации, ИНН, телефон)</w:t>
      </w:r>
    </w:p>
    <w:p w14:paraId="768CE8D8"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p>
    <w:p w14:paraId="16CDA33A"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Прошу выдать разрешение на право вырубки зеленых насаждений:</w:t>
      </w:r>
    </w:p>
    <w:p w14:paraId="69FBAC2E"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________________________________________________________________________</w:t>
      </w:r>
    </w:p>
    <w:p w14:paraId="77093ED1"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  (указываются вид (порода) и количество зеленых насаждений, их состояние месторасположение, район, адрес, и т.п.)</w:t>
      </w:r>
    </w:p>
    <w:p w14:paraId="38BBDD86"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p>
    <w:p w14:paraId="1A2E326D"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Обоснование вырубки зеленых насаждений: ________________________________________________________________________</w:t>
      </w:r>
    </w:p>
    <w:p w14:paraId="795143C7"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________________________________________________________________________.</w:t>
      </w:r>
    </w:p>
    <w:p w14:paraId="3DA234BC" w14:textId="77777777" w:rsidR="003677A9" w:rsidRPr="003677A9" w:rsidRDefault="003677A9" w:rsidP="003677A9">
      <w:pPr>
        <w:spacing w:after="0" w:line="240" w:lineRule="auto"/>
        <w:jc w:val="both"/>
        <w:rPr>
          <w:rFonts w:ascii="Times New Roman" w:eastAsia="Times New Roman" w:hAnsi="Times New Roman" w:cs="Times New Roman"/>
          <w:bCs/>
          <w:sz w:val="24"/>
          <w:szCs w:val="24"/>
          <w:lang w:eastAsia="ru-RU"/>
        </w:rPr>
      </w:pPr>
    </w:p>
    <w:p w14:paraId="12CDEB7D" w14:textId="77777777" w:rsidR="003677A9" w:rsidRPr="003677A9" w:rsidRDefault="003677A9" w:rsidP="003677A9">
      <w:pPr>
        <w:spacing w:after="0" w:line="240" w:lineRule="auto"/>
        <w:jc w:val="both"/>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Даю  согласие  на  обработку моих персональных данных (в соответствии с требованиями   Федерального закона от   27.07.2006  №  152-ФЗ "О защите персональных данных").</w:t>
      </w:r>
    </w:p>
    <w:p w14:paraId="00CFD010"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p>
    <w:p w14:paraId="3F6DAB63"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Приложения:</w:t>
      </w:r>
    </w:p>
    <w:p w14:paraId="6D54C9EF"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p>
    <w:p w14:paraId="68D3BA60"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    Заявитель           ____________________     __________________________</w:t>
      </w:r>
    </w:p>
    <w:p w14:paraId="1DA1EC17"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 xml:space="preserve">                                                                 (подпись)                                             (инициалы, фамилия)</w:t>
      </w:r>
    </w:p>
    <w:p w14:paraId="67EAE174"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"__" ______________ 20__</w:t>
      </w:r>
    </w:p>
    <w:p w14:paraId="38D81AB3"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r w:rsidRPr="003677A9">
        <w:rPr>
          <w:rFonts w:ascii="Times New Roman" w:eastAsia="Times New Roman" w:hAnsi="Times New Roman" w:cs="Times New Roman"/>
          <w:bCs/>
          <w:sz w:val="24"/>
          <w:szCs w:val="24"/>
          <w:lang w:eastAsia="ru-RU"/>
        </w:rPr>
        <w:t>М.П.</w:t>
      </w:r>
    </w:p>
    <w:p w14:paraId="55850CA8"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p>
    <w:p w14:paraId="6C437BBE" w14:textId="77777777" w:rsidR="003677A9" w:rsidRPr="003677A9" w:rsidRDefault="003677A9" w:rsidP="003677A9">
      <w:pPr>
        <w:spacing w:after="0" w:line="240" w:lineRule="auto"/>
        <w:rPr>
          <w:rFonts w:ascii="Times New Roman" w:eastAsia="Times New Roman" w:hAnsi="Times New Roman" w:cs="Times New Roman"/>
          <w:bCs/>
          <w:sz w:val="24"/>
          <w:szCs w:val="24"/>
          <w:lang w:eastAsia="ru-RU"/>
        </w:rPr>
      </w:pPr>
    </w:p>
    <w:p w14:paraId="73EF2BBF" w14:textId="77777777" w:rsidR="003677A9" w:rsidRPr="003677A9" w:rsidRDefault="003677A9" w:rsidP="003677A9">
      <w:pPr>
        <w:widowControl w:val="0"/>
        <w:suppressAutoHyphens/>
        <w:spacing w:after="0" w:line="240" w:lineRule="auto"/>
        <w:ind w:left="4678"/>
        <w:jc w:val="both"/>
        <w:rPr>
          <w:rFonts w:ascii="Times New Roman" w:eastAsia="SimSun" w:hAnsi="Times New Roman" w:cs="Times New Roman"/>
          <w:color w:val="00000A"/>
          <w:sz w:val="24"/>
          <w:szCs w:val="24"/>
          <w:lang w:eastAsia="ru-RU"/>
        </w:rPr>
      </w:pPr>
    </w:p>
    <w:p w14:paraId="406A10B0" w14:textId="2AC747A7" w:rsidR="003677A9" w:rsidRPr="003677A9" w:rsidRDefault="00B4196B" w:rsidP="003677A9">
      <w:pPr>
        <w:widowControl w:val="0"/>
        <w:suppressAutoHyphens/>
        <w:spacing w:after="0" w:line="240" w:lineRule="auto"/>
        <w:ind w:left="4678"/>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677A9" w:rsidRPr="003677A9">
        <w:rPr>
          <w:rFonts w:ascii="Times New Roman" w:eastAsia="Calibri" w:hAnsi="Times New Roman" w:cs="Times New Roman"/>
          <w:sz w:val="24"/>
          <w:szCs w:val="24"/>
        </w:rPr>
        <w:t>РИЛОЖЕНИЕ № 3</w:t>
      </w:r>
    </w:p>
    <w:p w14:paraId="400F123E" w14:textId="77777777" w:rsidR="003677A9" w:rsidRPr="003677A9" w:rsidRDefault="003677A9" w:rsidP="003677A9">
      <w:pPr>
        <w:widowControl w:val="0"/>
        <w:suppressAutoHyphens/>
        <w:spacing w:after="0" w:line="240" w:lineRule="auto"/>
        <w:ind w:left="4678"/>
        <w:jc w:val="both"/>
        <w:rPr>
          <w:rFonts w:ascii="Times New Roman" w:eastAsia="Calibri" w:hAnsi="Times New Roman" w:cs="Times New Roman"/>
          <w:sz w:val="24"/>
          <w:szCs w:val="24"/>
        </w:rPr>
      </w:pPr>
      <w:r w:rsidRPr="003677A9">
        <w:rPr>
          <w:rFonts w:ascii="Times New Roman" w:eastAsia="Calibri" w:hAnsi="Times New Roman" w:cs="Times New Roman"/>
          <w:sz w:val="24"/>
          <w:szCs w:val="24"/>
        </w:rPr>
        <w:t>к административному регламенту предоставления муниципальной услуги «Выдача разрешения на уничтожение и (или) повреждение зеленых насаждений»</w:t>
      </w:r>
    </w:p>
    <w:p w14:paraId="1D3BBA5A" w14:textId="77777777" w:rsidR="003677A9" w:rsidRPr="003677A9" w:rsidRDefault="003677A9" w:rsidP="003677A9">
      <w:pPr>
        <w:widowControl w:val="0"/>
        <w:suppressAutoHyphens/>
        <w:spacing w:after="0" w:line="240" w:lineRule="auto"/>
        <w:ind w:left="4678"/>
        <w:jc w:val="both"/>
        <w:rPr>
          <w:rFonts w:ascii="Times New Roman" w:eastAsia="Calibri" w:hAnsi="Times New Roman" w:cs="Times New Roman"/>
          <w:sz w:val="24"/>
          <w:szCs w:val="24"/>
        </w:rPr>
      </w:pPr>
    </w:p>
    <w:p w14:paraId="1768E2C5" w14:textId="77777777" w:rsidR="003677A9" w:rsidRPr="003677A9" w:rsidRDefault="003677A9" w:rsidP="003677A9">
      <w:pPr>
        <w:widowControl w:val="0"/>
        <w:suppressAutoHyphens/>
        <w:spacing w:after="0" w:line="240" w:lineRule="auto"/>
        <w:ind w:left="4678"/>
        <w:jc w:val="both"/>
        <w:rPr>
          <w:rFonts w:ascii="Times New Roman" w:eastAsia="Calibri" w:hAnsi="Times New Roman" w:cs="Times New Roman"/>
          <w:sz w:val="24"/>
          <w:szCs w:val="24"/>
        </w:rPr>
      </w:pPr>
    </w:p>
    <w:p w14:paraId="2DD04B67" w14:textId="77777777" w:rsidR="003677A9" w:rsidRPr="003677A9" w:rsidRDefault="003677A9" w:rsidP="003677A9">
      <w:pPr>
        <w:widowControl w:val="0"/>
        <w:suppressAutoHyphens/>
        <w:spacing w:after="0" w:line="240" w:lineRule="auto"/>
        <w:ind w:left="4678"/>
        <w:jc w:val="both"/>
        <w:rPr>
          <w:rFonts w:ascii="Times New Roman" w:eastAsia="Calibri" w:hAnsi="Times New Roman" w:cs="Times New Roman"/>
          <w:sz w:val="24"/>
          <w:szCs w:val="24"/>
        </w:rPr>
      </w:pPr>
    </w:p>
    <w:p w14:paraId="2AE96BDC"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b/>
          <w:bCs/>
          <w:sz w:val="24"/>
          <w:szCs w:val="24"/>
          <w:lang w:eastAsia="ru-RU"/>
        </w:rPr>
        <w:t>Акт</w:t>
      </w:r>
    </w:p>
    <w:p w14:paraId="57DBAEA9"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b/>
          <w:bCs/>
          <w:sz w:val="24"/>
          <w:szCs w:val="24"/>
          <w:lang w:eastAsia="ru-RU"/>
        </w:rPr>
        <w:t>оценки состояния зеленых насаждений</w:t>
      </w:r>
    </w:p>
    <w:p w14:paraId="21C87E23"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b/>
          <w:bCs/>
          <w:sz w:val="24"/>
          <w:szCs w:val="24"/>
          <w:lang w:eastAsia="ru-RU"/>
        </w:rPr>
        <w:t>от __________ N _______</w:t>
      </w:r>
    </w:p>
    <w:p w14:paraId="239BB80B"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p>
    <w:p w14:paraId="27F041BC"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1. Информация о местоположении зеленых насаждений: _________________</w:t>
      </w:r>
    </w:p>
    <w:p w14:paraId="47168491"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45E87C27"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2.    Информация     о     собственниках     земельных     участков, землепользователях, землевладельцах, арендаторах земельных участков, на которых произрастают зеленые насаждения: _______________________________.                                           (реквизиты юридического лица, </w:t>
      </w:r>
      <w:r w:rsidRPr="003677A9">
        <w:rPr>
          <w:rFonts w:ascii="Times New Roman" w:eastAsia="Times New Roman" w:hAnsi="Times New Roman" w:cs="Times New Roman"/>
          <w:sz w:val="24"/>
          <w:szCs w:val="24"/>
          <w:lang w:eastAsia="ru-RU"/>
        </w:rPr>
        <w:lastRenderedPageBreak/>
        <w:t>индивидуального предпринимателя,                                                  паспортные данные физического лица)</w:t>
      </w:r>
    </w:p>
    <w:p w14:paraId="02EFB6F8"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3. Количественные и качественные характеристики зеленых насаждений:</w:t>
      </w:r>
    </w:p>
    <w:p w14:paraId="414AF08E"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bl>
      <w:tblPr>
        <w:tblW w:w="10350" w:type="dxa"/>
        <w:tblCellMar>
          <w:top w:w="15" w:type="dxa"/>
          <w:left w:w="15" w:type="dxa"/>
          <w:bottom w:w="15" w:type="dxa"/>
          <w:right w:w="15" w:type="dxa"/>
        </w:tblCellMar>
        <w:tblLook w:val="04A0" w:firstRow="1" w:lastRow="0" w:firstColumn="1" w:lastColumn="0" w:noHBand="0" w:noVBand="1"/>
      </w:tblPr>
      <w:tblGrid>
        <w:gridCol w:w="544"/>
        <w:gridCol w:w="2387"/>
        <w:gridCol w:w="1027"/>
        <w:gridCol w:w="952"/>
        <w:gridCol w:w="952"/>
        <w:gridCol w:w="1556"/>
        <w:gridCol w:w="1315"/>
        <w:gridCol w:w="1617"/>
      </w:tblGrid>
      <w:tr w:rsidR="003677A9" w:rsidRPr="003677A9" w14:paraId="3FD44010" w14:textId="77777777" w:rsidTr="00AF014A">
        <w:trPr>
          <w:trHeight w:val="240"/>
        </w:trPr>
        <w:tc>
          <w:tcPr>
            <w:tcW w:w="540" w:type="dxa"/>
            <w:vMerge w:val="restart"/>
            <w:tcBorders>
              <w:top w:val="single" w:sz="6" w:space="0" w:color="000000"/>
              <w:left w:val="single" w:sz="6" w:space="0" w:color="000000"/>
              <w:bottom w:val="single" w:sz="6" w:space="0" w:color="000000"/>
              <w:right w:val="single" w:sz="6" w:space="0" w:color="000000"/>
            </w:tcBorders>
            <w:hideMark/>
          </w:tcPr>
          <w:p w14:paraId="72FB54B9"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N п/п</w:t>
            </w:r>
          </w:p>
        </w:tc>
        <w:tc>
          <w:tcPr>
            <w:tcW w:w="2370" w:type="dxa"/>
            <w:vMerge w:val="restart"/>
            <w:tcBorders>
              <w:top w:val="single" w:sz="6" w:space="0" w:color="000000"/>
              <w:left w:val="single" w:sz="6" w:space="0" w:color="000000"/>
              <w:bottom w:val="single" w:sz="6" w:space="0" w:color="000000"/>
              <w:right w:val="single" w:sz="6" w:space="0" w:color="000000"/>
            </w:tcBorders>
            <w:hideMark/>
          </w:tcPr>
          <w:p w14:paraId="2EEE2595"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Вид</w:t>
            </w:r>
          </w:p>
        </w:tc>
        <w:tc>
          <w:tcPr>
            <w:tcW w:w="5760" w:type="dxa"/>
            <w:gridSpan w:val="5"/>
            <w:tcBorders>
              <w:top w:val="single" w:sz="6" w:space="0" w:color="000000"/>
              <w:left w:val="single" w:sz="6" w:space="0" w:color="000000"/>
              <w:bottom w:val="single" w:sz="6" w:space="0" w:color="000000"/>
              <w:right w:val="single" w:sz="6" w:space="0" w:color="000000"/>
            </w:tcBorders>
            <w:hideMark/>
          </w:tcPr>
          <w:p w14:paraId="0124A005"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Количество деревьев (кустарников) (штук)</w:t>
            </w:r>
          </w:p>
        </w:tc>
        <w:tc>
          <w:tcPr>
            <w:tcW w:w="1530" w:type="dxa"/>
            <w:vMerge w:val="restart"/>
            <w:tcBorders>
              <w:top w:val="single" w:sz="6" w:space="0" w:color="000000"/>
              <w:left w:val="single" w:sz="6" w:space="0" w:color="000000"/>
              <w:bottom w:val="single" w:sz="6" w:space="0" w:color="000000"/>
              <w:right w:val="single" w:sz="6" w:space="0" w:color="000000"/>
            </w:tcBorders>
            <w:hideMark/>
          </w:tcPr>
          <w:p w14:paraId="751B9FF4"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Примечание</w:t>
            </w:r>
          </w:p>
        </w:tc>
      </w:tr>
      <w:tr w:rsidR="003677A9" w:rsidRPr="003677A9" w14:paraId="036B1224" w14:textId="77777777" w:rsidTr="00AF014A">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AA84E5"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B93249"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p>
        </w:tc>
        <w:tc>
          <w:tcPr>
            <w:tcW w:w="4455" w:type="dxa"/>
            <w:gridSpan w:val="4"/>
            <w:tcBorders>
              <w:top w:val="single" w:sz="6" w:space="0" w:color="000000"/>
              <w:left w:val="single" w:sz="6" w:space="0" w:color="000000"/>
              <w:bottom w:val="single" w:sz="6" w:space="0" w:color="000000"/>
              <w:right w:val="single" w:sz="6" w:space="0" w:color="000000"/>
            </w:tcBorders>
            <w:hideMark/>
          </w:tcPr>
          <w:p w14:paraId="0FCB0658"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снос</w:t>
            </w:r>
          </w:p>
        </w:tc>
        <w:tc>
          <w:tcPr>
            <w:tcW w:w="1260" w:type="dxa"/>
            <w:vMerge w:val="restart"/>
            <w:tcBorders>
              <w:top w:val="single" w:sz="6" w:space="0" w:color="000000"/>
              <w:left w:val="single" w:sz="6" w:space="0" w:color="000000"/>
              <w:bottom w:val="single" w:sz="6" w:space="0" w:color="000000"/>
              <w:right w:val="single" w:sz="6" w:space="0" w:color="000000"/>
            </w:tcBorders>
            <w:hideMark/>
          </w:tcPr>
          <w:p w14:paraId="7ABF200D"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обрезка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3D9ADF"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p>
        </w:tc>
      </w:tr>
      <w:tr w:rsidR="003677A9" w:rsidRPr="003677A9" w14:paraId="68322C2B" w14:textId="77777777" w:rsidTr="00AF014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A39A3D"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60E19D"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p>
        </w:tc>
        <w:tc>
          <w:tcPr>
            <w:tcW w:w="945" w:type="dxa"/>
            <w:tcBorders>
              <w:top w:val="single" w:sz="6" w:space="0" w:color="000000"/>
              <w:left w:val="single" w:sz="6" w:space="0" w:color="000000"/>
              <w:bottom w:val="single" w:sz="6" w:space="0" w:color="000000"/>
              <w:right w:val="single" w:sz="6" w:space="0" w:color="000000"/>
            </w:tcBorders>
            <w:hideMark/>
          </w:tcPr>
          <w:p w14:paraId="47BC1A81"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всего</w:t>
            </w:r>
          </w:p>
        </w:tc>
        <w:tc>
          <w:tcPr>
            <w:tcW w:w="945" w:type="dxa"/>
            <w:tcBorders>
              <w:top w:val="single" w:sz="6" w:space="0" w:color="000000"/>
              <w:left w:val="single" w:sz="6" w:space="0" w:color="000000"/>
              <w:bottom w:val="single" w:sz="6" w:space="0" w:color="000000"/>
              <w:right w:val="single" w:sz="6" w:space="0" w:color="000000"/>
            </w:tcBorders>
            <w:hideMark/>
          </w:tcPr>
          <w:p w14:paraId="165191DF"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живых</w:t>
            </w:r>
          </w:p>
        </w:tc>
        <w:tc>
          <w:tcPr>
            <w:tcW w:w="945" w:type="dxa"/>
            <w:tcBorders>
              <w:top w:val="single" w:sz="6" w:space="0" w:color="000000"/>
              <w:left w:val="single" w:sz="6" w:space="0" w:color="000000"/>
              <w:bottom w:val="single" w:sz="6" w:space="0" w:color="000000"/>
              <w:right w:val="single" w:sz="6" w:space="0" w:color="000000"/>
            </w:tcBorders>
            <w:hideMark/>
          </w:tcPr>
          <w:p w14:paraId="5255C4AB"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сухих</w:t>
            </w:r>
          </w:p>
        </w:tc>
        <w:tc>
          <w:tcPr>
            <w:tcW w:w="1500" w:type="dxa"/>
            <w:tcBorders>
              <w:top w:val="single" w:sz="6" w:space="0" w:color="000000"/>
              <w:left w:val="single" w:sz="6" w:space="0" w:color="000000"/>
              <w:bottom w:val="single" w:sz="6" w:space="0" w:color="000000"/>
              <w:right w:val="single" w:sz="6" w:space="0" w:color="000000"/>
            </w:tcBorders>
            <w:hideMark/>
          </w:tcPr>
          <w:p w14:paraId="3F66B7DA"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аварийно-опасных</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A7F6F7"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A5A97"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p>
        </w:tc>
      </w:tr>
      <w:tr w:rsidR="003677A9" w:rsidRPr="003677A9" w14:paraId="39B1832B" w14:textId="77777777" w:rsidTr="00AF014A">
        <w:tc>
          <w:tcPr>
            <w:tcW w:w="540" w:type="dxa"/>
            <w:tcBorders>
              <w:top w:val="single" w:sz="6" w:space="0" w:color="000000"/>
              <w:left w:val="single" w:sz="6" w:space="0" w:color="000000"/>
              <w:bottom w:val="single" w:sz="6" w:space="0" w:color="000000"/>
              <w:right w:val="single" w:sz="6" w:space="0" w:color="000000"/>
            </w:tcBorders>
            <w:hideMark/>
          </w:tcPr>
          <w:p w14:paraId="67D55B3D"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w:t>
            </w:r>
          </w:p>
        </w:tc>
        <w:tc>
          <w:tcPr>
            <w:tcW w:w="2370" w:type="dxa"/>
            <w:tcBorders>
              <w:top w:val="single" w:sz="6" w:space="0" w:color="000000"/>
              <w:left w:val="single" w:sz="6" w:space="0" w:color="000000"/>
              <w:bottom w:val="single" w:sz="6" w:space="0" w:color="000000"/>
              <w:right w:val="single" w:sz="6" w:space="0" w:color="000000"/>
            </w:tcBorders>
            <w:hideMark/>
          </w:tcPr>
          <w:p w14:paraId="7F1A2965"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w:t>
            </w:r>
          </w:p>
        </w:tc>
        <w:tc>
          <w:tcPr>
            <w:tcW w:w="945" w:type="dxa"/>
            <w:tcBorders>
              <w:top w:val="single" w:sz="6" w:space="0" w:color="000000"/>
              <w:left w:val="single" w:sz="6" w:space="0" w:color="000000"/>
              <w:bottom w:val="single" w:sz="6" w:space="0" w:color="000000"/>
              <w:right w:val="single" w:sz="6" w:space="0" w:color="000000"/>
            </w:tcBorders>
            <w:hideMark/>
          </w:tcPr>
          <w:p w14:paraId="29B2F9A9"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w:t>
            </w:r>
          </w:p>
        </w:tc>
        <w:tc>
          <w:tcPr>
            <w:tcW w:w="945" w:type="dxa"/>
            <w:tcBorders>
              <w:top w:val="single" w:sz="6" w:space="0" w:color="000000"/>
              <w:left w:val="single" w:sz="6" w:space="0" w:color="000000"/>
              <w:bottom w:val="single" w:sz="6" w:space="0" w:color="000000"/>
              <w:right w:val="single" w:sz="6" w:space="0" w:color="000000"/>
            </w:tcBorders>
            <w:hideMark/>
          </w:tcPr>
          <w:p w14:paraId="52208682"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4</w:t>
            </w:r>
          </w:p>
        </w:tc>
        <w:tc>
          <w:tcPr>
            <w:tcW w:w="945" w:type="dxa"/>
            <w:tcBorders>
              <w:top w:val="single" w:sz="6" w:space="0" w:color="000000"/>
              <w:left w:val="single" w:sz="6" w:space="0" w:color="000000"/>
              <w:bottom w:val="single" w:sz="6" w:space="0" w:color="000000"/>
              <w:right w:val="single" w:sz="6" w:space="0" w:color="000000"/>
            </w:tcBorders>
            <w:hideMark/>
          </w:tcPr>
          <w:p w14:paraId="44D51952"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5</w:t>
            </w:r>
          </w:p>
        </w:tc>
        <w:tc>
          <w:tcPr>
            <w:tcW w:w="1500" w:type="dxa"/>
            <w:tcBorders>
              <w:top w:val="single" w:sz="6" w:space="0" w:color="000000"/>
              <w:left w:val="single" w:sz="6" w:space="0" w:color="000000"/>
              <w:bottom w:val="single" w:sz="6" w:space="0" w:color="000000"/>
              <w:right w:val="single" w:sz="6" w:space="0" w:color="000000"/>
            </w:tcBorders>
            <w:hideMark/>
          </w:tcPr>
          <w:p w14:paraId="3E392E70"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6</w:t>
            </w:r>
          </w:p>
        </w:tc>
        <w:tc>
          <w:tcPr>
            <w:tcW w:w="1260" w:type="dxa"/>
            <w:tcBorders>
              <w:top w:val="single" w:sz="6" w:space="0" w:color="000000"/>
              <w:left w:val="single" w:sz="6" w:space="0" w:color="000000"/>
              <w:bottom w:val="single" w:sz="6" w:space="0" w:color="000000"/>
              <w:right w:val="single" w:sz="6" w:space="0" w:color="000000"/>
            </w:tcBorders>
            <w:hideMark/>
          </w:tcPr>
          <w:p w14:paraId="32B75BC0"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7</w:t>
            </w:r>
          </w:p>
        </w:tc>
        <w:tc>
          <w:tcPr>
            <w:tcW w:w="1530" w:type="dxa"/>
            <w:tcBorders>
              <w:top w:val="single" w:sz="6" w:space="0" w:color="000000"/>
              <w:left w:val="single" w:sz="6" w:space="0" w:color="000000"/>
              <w:bottom w:val="single" w:sz="6" w:space="0" w:color="000000"/>
              <w:right w:val="single" w:sz="6" w:space="0" w:color="000000"/>
            </w:tcBorders>
            <w:hideMark/>
          </w:tcPr>
          <w:p w14:paraId="3F479F27"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8</w:t>
            </w:r>
          </w:p>
        </w:tc>
      </w:tr>
      <w:tr w:rsidR="003677A9" w:rsidRPr="003677A9" w14:paraId="6B199C81" w14:textId="77777777" w:rsidTr="00AF014A">
        <w:tc>
          <w:tcPr>
            <w:tcW w:w="540" w:type="dxa"/>
            <w:tcBorders>
              <w:top w:val="single" w:sz="6" w:space="0" w:color="000000"/>
              <w:left w:val="single" w:sz="6" w:space="0" w:color="000000"/>
              <w:bottom w:val="single" w:sz="6" w:space="0" w:color="000000"/>
              <w:right w:val="single" w:sz="6" w:space="0" w:color="000000"/>
            </w:tcBorders>
            <w:hideMark/>
          </w:tcPr>
          <w:p w14:paraId="6A01E6F4"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1.</w:t>
            </w:r>
          </w:p>
        </w:tc>
        <w:tc>
          <w:tcPr>
            <w:tcW w:w="2370" w:type="dxa"/>
            <w:tcBorders>
              <w:top w:val="single" w:sz="6" w:space="0" w:color="000000"/>
              <w:left w:val="single" w:sz="6" w:space="0" w:color="000000"/>
              <w:bottom w:val="single" w:sz="6" w:space="0" w:color="000000"/>
              <w:right w:val="single" w:sz="6" w:space="0" w:color="000000"/>
            </w:tcBorders>
            <w:hideMark/>
          </w:tcPr>
          <w:p w14:paraId="660612C7"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120B4AF7"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5647A412"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156E252D"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3D94F2A2"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162D0F0A"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59A6B278"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r>
      <w:tr w:rsidR="003677A9" w:rsidRPr="003677A9" w14:paraId="5081B82E" w14:textId="77777777" w:rsidTr="00AF014A">
        <w:tc>
          <w:tcPr>
            <w:tcW w:w="540" w:type="dxa"/>
            <w:tcBorders>
              <w:top w:val="single" w:sz="6" w:space="0" w:color="000000"/>
              <w:left w:val="single" w:sz="6" w:space="0" w:color="000000"/>
              <w:bottom w:val="single" w:sz="6" w:space="0" w:color="000000"/>
              <w:right w:val="single" w:sz="6" w:space="0" w:color="000000"/>
            </w:tcBorders>
            <w:hideMark/>
          </w:tcPr>
          <w:p w14:paraId="5095E4D1"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2.</w:t>
            </w:r>
          </w:p>
        </w:tc>
        <w:tc>
          <w:tcPr>
            <w:tcW w:w="2370" w:type="dxa"/>
            <w:tcBorders>
              <w:top w:val="single" w:sz="6" w:space="0" w:color="000000"/>
              <w:left w:val="single" w:sz="6" w:space="0" w:color="000000"/>
              <w:bottom w:val="single" w:sz="6" w:space="0" w:color="000000"/>
              <w:right w:val="single" w:sz="6" w:space="0" w:color="000000"/>
            </w:tcBorders>
            <w:hideMark/>
          </w:tcPr>
          <w:p w14:paraId="21780BC1"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1567BF30"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481E4045"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4B947ADF"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1A3A94C1"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54697E7D"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6E265B19"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r>
      <w:tr w:rsidR="003677A9" w:rsidRPr="003677A9" w14:paraId="1295DD15" w14:textId="77777777" w:rsidTr="00AF014A">
        <w:tc>
          <w:tcPr>
            <w:tcW w:w="540" w:type="dxa"/>
            <w:tcBorders>
              <w:top w:val="single" w:sz="6" w:space="0" w:color="000000"/>
              <w:left w:val="single" w:sz="6" w:space="0" w:color="000000"/>
              <w:bottom w:val="single" w:sz="6" w:space="0" w:color="000000"/>
              <w:right w:val="single" w:sz="6" w:space="0" w:color="000000"/>
            </w:tcBorders>
            <w:hideMark/>
          </w:tcPr>
          <w:p w14:paraId="1B839E58"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3.</w:t>
            </w:r>
          </w:p>
        </w:tc>
        <w:tc>
          <w:tcPr>
            <w:tcW w:w="2370" w:type="dxa"/>
            <w:tcBorders>
              <w:top w:val="single" w:sz="6" w:space="0" w:color="000000"/>
              <w:left w:val="single" w:sz="6" w:space="0" w:color="000000"/>
              <w:bottom w:val="single" w:sz="6" w:space="0" w:color="000000"/>
              <w:right w:val="single" w:sz="6" w:space="0" w:color="000000"/>
            </w:tcBorders>
            <w:hideMark/>
          </w:tcPr>
          <w:p w14:paraId="235E6372"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7719DF35"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3694E971"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09CC7131"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031F0FD0"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59AE5C14"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110F49FB"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r>
      <w:tr w:rsidR="003677A9" w:rsidRPr="003677A9" w14:paraId="2429F322" w14:textId="77777777" w:rsidTr="00AF014A">
        <w:tc>
          <w:tcPr>
            <w:tcW w:w="540" w:type="dxa"/>
            <w:tcBorders>
              <w:top w:val="single" w:sz="6" w:space="0" w:color="000000"/>
              <w:left w:val="single" w:sz="6" w:space="0" w:color="000000"/>
              <w:bottom w:val="single" w:sz="6" w:space="0" w:color="000000"/>
              <w:right w:val="single" w:sz="6" w:space="0" w:color="000000"/>
            </w:tcBorders>
            <w:hideMark/>
          </w:tcPr>
          <w:p w14:paraId="1A4F1944"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4.</w:t>
            </w:r>
          </w:p>
        </w:tc>
        <w:tc>
          <w:tcPr>
            <w:tcW w:w="2370" w:type="dxa"/>
            <w:tcBorders>
              <w:top w:val="single" w:sz="6" w:space="0" w:color="000000"/>
              <w:left w:val="single" w:sz="6" w:space="0" w:color="000000"/>
              <w:bottom w:val="single" w:sz="6" w:space="0" w:color="000000"/>
              <w:right w:val="single" w:sz="6" w:space="0" w:color="000000"/>
            </w:tcBorders>
            <w:hideMark/>
          </w:tcPr>
          <w:p w14:paraId="678906BD"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0ED473FA"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07720634"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3C64BE33"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7FE1850A"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09B9BAA9"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353A99C5"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r>
      <w:tr w:rsidR="003677A9" w:rsidRPr="003677A9" w14:paraId="61DC65FC" w14:textId="77777777" w:rsidTr="00AF014A">
        <w:tc>
          <w:tcPr>
            <w:tcW w:w="540" w:type="dxa"/>
            <w:tcBorders>
              <w:top w:val="single" w:sz="6" w:space="0" w:color="000000"/>
              <w:left w:val="single" w:sz="6" w:space="0" w:color="000000"/>
              <w:bottom w:val="single" w:sz="6" w:space="0" w:color="000000"/>
              <w:right w:val="single" w:sz="6" w:space="0" w:color="000000"/>
            </w:tcBorders>
            <w:hideMark/>
          </w:tcPr>
          <w:p w14:paraId="78612DA6"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5.</w:t>
            </w:r>
          </w:p>
        </w:tc>
        <w:tc>
          <w:tcPr>
            <w:tcW w:w="2370" w:type="dxa"/>
            <w:tcBorders>
              <w:top w:val="single" w:sz="6" w:space="0" w:color="000000"/>
              <w:left w:val="single" w:sz="6" w:space="0" w:color="000000"/>
              <w:bottom w:val="single" w:sz="6" w:space="0" w:color="000000"/>
              <w:right w:val="single" w:sz="6" w:space="0" w:color="000000"/>
            </w:tcBorders>
            <w:hideMark/>
          </w:tcPr>
          <w:p w14:paraId="43213264"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6B96EE2F"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183C6255"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5F952806"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782D6384"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004FAA08"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0B3A97C0"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r>
      <w:tr w:rsidR="003677A9" w:rsidRPr="003677A9" w14:paraId="4237E110" w14:textId="77777777" w:rsidTr="00AF014A">
        <w:tc>
          <w:tcPr>
            <w:tcW w:w="540" w:type="dxa"/>
            <w:tcBorders>
              <w:top w:val="single" w:sz="6" w:space="0" w:color="000000"/>
              <w:left w:val="single" w:sz="6" w:space="0" w:color="000000"/>
              <w:bottom w:val="single" w:sz="6" w:space="0" w:color="000000"/>
              <w:right w:val="single" w:sz="6" w:space="0" w:color="000000"/>
            </w:tcBorders>
            <w:hideMark/>
          </w:tcPr>
          <w:p w14:paraId="5F415678"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6.</w:t>
            </w:r>
          </w:p>
        </w:tc>
        <w:tc>
          <w:tcPr>
            <w:tcW w:w="2370" w:type="dxa"/>
            <w:tcBorders>
              <w:top w:val="single" w:sz="6" w:space="0" w:color="000000"/>
              <w:left w:val="single" w:sz="6" w:space="0" w:color="000000"/>
              <w:bottom w:val="single" w:sz="6" w:space="0" w:color="000000"/>
              <w:right w:val="single" w:sz="6" w:space="0" w:color="000000"/>
            </w:tcBorders>
            <w:hideMark/>
          </w:tcPr>
          <w:p w14:paraId="689F13A8"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39C1FA9C"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61B7FFB2"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6AD94560"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2C475B6D"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488B3FA3"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21151E4B"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r>
      <w:tr w:rsidR="003677A9" w:rsidRPr="003677A9" w14:paraId="7023FEEB" w14:textId="77777777" w:rsidTr="00AF014A">
        <w:tc>
          <w:tcPr>
            <w:tcW w:w="540" w:type="dxa"/>
            <w:tcBorders>
              <w:top w:val="single" w:sz="6" w:space="0" w:color="000000"/>
              <w:left w:val="single" w:sz="6" w:space="0" w:color="000000"/>
              <w:bottom w:val="single" w:sz="6" w:space="0" w:color="000000"/>
              <w:right w:val="single" w:sz="6" w:space="0" w:color="000000"/>
            </w:tcBorders>
            <w:hideMark/>
          </w:tcPr>
          <w:p w14:paraId="74C1F707" w14:textId="77777777" w:rsidR="003677A9" w:rsidRPr="003677A9" w:rsidRDefault="003677A9" w:rsidP="003677A9">
            <w:pPr>
              <w:spacing w:after="0" w:line="240" w:lineRule="auto"/>
              <w:jc w:val="center"/>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7.</w:t>
            </w:r>
          </w:p>
        </w:tc>
        <w:tc>
          <w:tcPr>
            <w:tcW w:w="2370" w:type="dxa"/>
            <w:tcBorders>
              <w:top w:val="single" w:sz="6" w:space="0" w:color="000000"/>
              <w:left w:val="single" w:sz="6" w:space="0" w:color="000000"/>
              <w:bottom w:val="single" w:sz="6" w:space="0" w:color="000000"/>
              <w:right w:val="single" w:sz="6" w:space="0" w:color="000000"/>
            </w:tcBorders>
            <w:hideMark/>
          </w:tcPr>
          <w:p w14:paraId="502ECE0A"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2EA33146"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45A60386"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14:paraId="0CE21542"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00" w:type="dxa"/>
            <w:tcBorders>
              <w:top w:val="single" w:sz="6" w:space="0" w:color="000000"/>
              <w:left w:val="single" w:sz="6" w:space="0" w:color="000000"/>
              <w:bottom w:val="single" w:sz="6" w:space="0" w:color="000000"/>
              <w:right w:val="single" w:sz="6" w:space="0" w:color="000000"/>
            </w:tcBorders>
            <w:hideMark/>
          </w:tcPr>
          <w:p w14:paraId="585635D4"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260" w:type="dxa"/>
            <w:tcBorders>
              <w:top w:val="single" w:sz="6" w:space="0" w:color="000000"/>
              <w:left w:val="single" w:sz="6" w:space="0" w:color="000000"/>
              <w:bottom w:val="single" w:sz="6" w:space="0" w:color="000000"/>
              <w:right w:val="single" w:sz="6" w:space="0" w:color="000000"/>
            </w:tcBorders>
            <w:hideMark/>
          </w:tcPr>
          <w:p w14:paraId="7E5BF056"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hideMark/>
          </w:tcPr>
          <w:p w14:paraId="282009C8"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tc>
      </w:tr>
      <w:tr w:rsidR="003677A9" w:rsidRPr="003677A9" w14:paraId="5128E650" w14:textId="77777777" w:rsidTr="00AF014A">
        <w:tc>
          <w:tcPr>
            <w:tcW w:w="3930" w:type="dxa"/>
            <w:gridSpan w:val="3"/>
            <w:tcBorders>
              <w:top w:val="single" w:sz="6" w:space="0" w:color="000000"/>
              <w:left w:val="single" w:sz="6" w:space="0" w:color="000000"/>
              <w:bottom w:val="single" w:sz="6" w:space="0" w:color="000000"/>
              <w:right w:val="single" w:sz="6" w:space="0" w:color="000000"/>
            </w:tcBorders>
            <w:hideMark/>
          </w:tcPr>
          <w:p w14:paraId="2FF75F3B"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Всего подлежит сносу</w:t>
            </w:r>
          </w:p>
        </w:tc>
        <w:tc>
          <w:tcPr>
            <w:tcW w:w="6345" w:type="dxa"/>
            <w:gridSpan w:val="5"/>
            <w:tcBorders>
              <w:top w:val="single" w:sz="6" w:space="0" w:color="000000"/>
              <w:left w:val="single" w:sz="6" w:space="0" w:color="000000"/>
              <w:bottom w:val="single" w:sz="6" w:space="0" w:color="000000"/>
              <w:right w:val="single" w:sz="6" w:space="0" w:color="000000"/>
            </w:tcBorders>
            <w:hideMark/>
          </w:tcPr>
          <w:p w14:paraId="400D169A" w14:textId="77777777" w:rsidR="003677A9" w:rsidRPr="003677A9" w:rsidRDefault="003677A9" w:rsidP="003677A9">
            <w:pPr>
              <w:spacing w:after="0" w:line="240" w:lineRule="auto"/>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обрезке</w:t>
            </w:r>
          </w:p>
        </w:tc>
      </w:tr>
    </w:tbl>
    <w:p w14:paraId="29187922"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4. Срок действия настоящего Акта __________________________________.</w:t>
      </w:r>
    </w:p>
    <w:p w14:paraId="2AEBE0AC"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5. Иная информация: ________________________________________________</w:t>
      </w:r>
    </w:p>
    <w:p w14:paraId="3616FFBA"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________________________________________________________________________.</w:t>
      </w:r>
    </w:p>
    <w:p w14:paraId="2B5D42DC"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p w14:paraId="33DAC5EB"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Приложение: план-схема территории, фото- и (или) видеоматериалы.</w:t>
      </w:r>
    </w:p>
    <w:p w14:paraId="6AE79399"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p w14:paraId="51163C82"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__________________________ ___________ __________________________________</w:t>
      </w:r>
    </w:p>
    <w:p w14:paraId="5D1C1EAB"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(должность)        (подпись)               (Ф.И.О.)</w:t>
      </w:r>
    </w:p>
    <w:p w14:paraId="1AD15EFD"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w:t>
      </w:r>
      <w:proofErr w:type="spellStart"/>
      <w:r w:rsidRPr="003677A9">
        <w:rPr>
          <w:rFonts w:ascii="Times New Roman" w:eastAsia="Times New Roman" w:hAnsi="Times New Roman" w:cs="Times New Roman"/>
          <w:sz w:val="24"/>
          <w:szCs w:val="24"/>
          <w:lang w:eastAsia="ru-RU"/>
        </w:rPr>
        <w:t>м.п</w:t>
      </w:r>
      <w:proofErr w:type="spellEnd"/>
      <w:r w:rsidRPr="003677A9">
        <w:rPr>
          <w:rFonts w:ascii="Times New Roman" w:eastAsia="Times New Roman" w:hAnsi="Times New Roman" w:cs="Times New Roman"/>
          <w:sz w:val="24"/>
          <w:szCs w:val="24"/>
          <w:lang w:eastAsia="ru-RU"/>
        </w:rPr>
        <w:t>.</w:t>
      </w:r>
    </w:p>
    <w:p w14:paraId="6D35D3B8"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p w14:paraId="45082272"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 ___________________</w:t>
      </w:r>
    </w:p>
    <w:p w14:paraId="641E38C4"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(Ф.И.О.)           (подпись)</w:t>
      </w:r>
    </w:p>
    <w:p w14:paraId="7674B0BC"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p w14:paraId="75AD0DF6"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____________________ ___________________</w:t>
      </w:r>
    </w:p>
    <w:p w14:paraId="0AFD8557" w14:textId="77777777" w:rsidR="003677A9" w:rsidRPr="003677A9" w:rsidRDefault="003677A9" w:rsidP="0036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xml:space="preserve">       (Ф.И.О.)           (подпись)</w:t>
      </w:r>
    </w:p>
    <w:p w14:paraId="3AF10E88" w14:textId="77777777" w:rsidR="003677A9" w:rsidRPr="003677A9" w:rsidRDefault="003677A9" w:rsidP="003677A9">
      <w:pPr>
        <w:spacing w:after="0" w:line="240" w:lineRule="auto"/>
        <w:jc w:val="both"/>
        <w:rPr>
          <w:rFonts w:ascii="Times New Roman" w:eastAsia="Times New Roman" w:hAnsi="Times New Roman" w:cs="Times New Roman"/>
          <w:sz w:val="24"/>
          <w:szCs w:val="24"/>
          <w:lang w:eastAsia="ru-RU"/>
        </w:rPr>
      </w:pPr>
      <w:r w:rsidRPr="003677A9">
        <w:rPr>
          <w:rFonts w:ascii="Times New Roman" w:eastAsia="Times New Roman" w:hAnsi="Times New Roman" w:cs="Times New Roman"/>
          <w:sz w:val="24"/>
          <w:szCs w:val="24"/>
          <w:lang w:eastAsia="ru-RU"/>
        </w:rPr>
        <w:t> </w:t>
      </w:r>
    </w:p>
    <w:p w14:paraId="4CC74C86" w14:textId="77777777" w:rsidR="003677A9" w:rsidRPr="003677A9" w:rsidRDefault="003677A9" w:rsidP="003677A9">
      <w:pPr>
        <w:widowControl w:val="0"/>
        <w:suppressAutoHyphens/>
        <w:spacing w:after="0" w:line="240" w:lineRule="auto"/>
        <w:ind w:left="4678"/>
        <w:jc w:val="both"/>
        <w:rPr>
          <w:rFonts w:ascii="Times New Roman" w:eastAsia="Calibri" w:hAnsi="Times New Roman" w:cs="Times New Roman"/>
          <w:sz w:val="24"/>
          <w:szCs w:val="24"/>
        </w:rPr>
      </w:pPr>
      <w:r w:rsidRPr="003677A9">
        <w:rPr>
          <w:rFonts w:ascii="Times New Roman" w:eastAsia="Calibri" w:hAnsi="Times New Roman" w:cs="Times New Roman"/>
          <w:sz w:val="24"/>
          <w:szCs w:val="24"/>
        </w:rPr>
        <w:t>ПРИЛОЖЕНИЕ № 4</w:t>
      </w:r>
    </w:p>
    <w:p w14:paraId="14CF97B6" w14:textId="77777777" w:rsidR="003677A9" w:rsidRPr="003677A9" w:rsidRDefault="003677A9" w:rsidP="003677A9">
      <w:pPr>
        <w:widowControl w:val="0"/>
        <w:suppressAutoHyphens/>
        <w:spacing w:after="0" w:line="240" w:lineRule="auto"/>
        <w:ind w:left="4678"/>
        <w:jc w:val="both"/>
        <w:rPr>
          <w:rFonts w:ascii="Times New Roman" w:eastAsia="Calibri" w:hAnsi="Times New Roman" w:cs="Times New Roman"/>
          <w:sz w:val="24"/>
          <w:szCs w:val="24"/>
        </w:rPr>
      </w:pPr>
      <w:r w:rsidRPr="003677A9">
        <w:rPr>
          <w:rFonts w:ascii="Times New Roman" w:eastAsia="Calibri" w:hAnsi="Times New Roman" w:cs="Times New Roman"/>
          <w:sz w:val="24"/>
          <w:szCs w:val="24"/>
        </w:rPr>
        <w:t>к административному регламенту предоставления муниципальной услуги «Выдача разрешения на уничтожение и (или) повреждение зеленых насаждений»</w:t>
      </w:r>
    </w:p>
    <w:p w14:paraId="7AFBCB39" w14:textId="77777777" w:rsidR="003677A9" w:rsidRPr="003677A9" w:rsidRDefault="003677A9" w:rsidP="003677A9">
      <w:pPr>
        <w:widowControl w:val="0"/>
        <w:suppressAutoHyphens/>
        <w:spacing w:after="0" w:line="240" w:lineRule="auto"/>
        <w:ind w:left="4678"/>
        <w:jc w:val="both"/>
        <w:rPr>
          <w:rFonts w:ascii="Times New Roman" w:eastAsia="Calibri" w:hAnsi="Times New Roman" w:cs="Times New Roman"/>
          <w:sz w:val="24"/>
          <w:szCs w:val="24"/>
        </w:rPr>
      </w:pPr>
    </w:p>
    <w:p w14:paraId="28B04D0F" w14:textId="77777777" w:rsidR="003677A9" w:rsidRPr="003677A9" w:rsidRDefault="003677A9" w:rsidP="003677A9">
      <w:pPr>
        <w:widowControl w:val="0"/>
        <w:suppressAutoHyphens/>
        <w:spacing w:after="0" w:line="240" w:lineRule="auto"/>
        <w:ind w:left="4678"/>
        <w:jc w:val="both"/>
        <w:rPr>
          <w:rFonts w:ascii="Times New Roman" w:eastAsia="Calibri" w:hAnsi="Times New Roman" w:cs="Times New Roman"/>
          <w:sz w:val="24"/>
          <w:szCs w:val="24"/>
        </w:rPr>
      </w:pPr>
    </w:p>
    <w:p w14:paraId="0E88FBF7" w14:textId="77777777" w:rsidR="003677A9" w:rsidRPr="003677A9" w:rsidRDefault="003677A9" w:rsidP="003677A9">
      <w:pPr>
        <w:keepNext/>
        <w:keepLines/>
        <w:widowControl w:val="0"/>
        <w:pBdr>
          <w:bottom w:val="single" w:sz="4" w:space="0" w:color="000000"/>
        </w:pBdr>
        <w:spacing w:after="200" w:line="276" w:lineRule="auto"/>
        <w:jc w:val="center"/>
        <w:outlineLvl w:val="1"/>
        <w:rPr>
          <w:rFonts w:ascii="Times New Roman" w:eastAsia="Times New Roman" w:hAnsi="Times New Roman" w:cs="Times New Roman"/>
          <w:b/>
          <w:bCs/>
          <w:color w:val="000000"/>
          <w:sz w:val="24"/>
          <w:szCs w:val="24"/>
          <w:lang w:eastAsia="ru-RU" w:bidi="ru-RU"/>
        </w:rPr>
      </w:pPr>
      <w:bookmarkStart w:id="47" w:name="bookmark423"/>
      <w:bookmarkStart w:id="48" w:name="bookmark422"/>
      <w:bookmarkStart w:id="49" w:name="bookmark421"/>
      <w:r w:rsidRPr="003677A9">
        <w:rPr>
          <w:rFonts w:ascii="Times New Roman" w:eastAsia="Times New Roman" w:hAnsi="Times New Roman" w:cs="Times New Roman"/>
          <w:b/>
          <w:bCs/>
          <w:color w:val="000000"/>
          <w:sz w:val="24"/>
          <w:szCs w:val="24"/>
          <w:lang w:eastAsia="ru-RU" w:bidi="ru-RU"/>
        </w:rPr>
        <w:t>Форма решения об отказе в предоставлении услуги</w:t>
      </w:r>
      <w:bookmarkEnd w:id="47"/>
      <w:bookmarkEnd w:id="48"/>
      <w:bookmarkEnd w:id="49"/>
    </w:p>
    <w:p w14:paraId="3836D918" w14:textId="77777777" w:rsidR="003677A9" w:rsidRPr="003677A9" w:rsidRDefault="003677A9" w:rsidP="003677A9">
      <w:pPr>
        <w:keepNext/>
        <w:keepLines/>
        <w:widowControl w:val="0"/>
        <w:pBdr>
          <w:bottom w:val="single" w:sz="4" w:space="0" w:color="000000"/>
        </w:pBdr>
        <w:suppressAutoHyphens/>
        <w:spacing w:after="0" w:line="240" w:lineRule="auto"/>
        <w:jc w:val="center"/>
        <w:outlineLvl w:val="1"/>
        <w:rPr>
          <w:rFonts w:ascii="Times New Roman" w:eastAsia="Times New Roman" w:hAnsi="Times New Roman" w:cs="Times New Roman"/>
          <w:b/>
          <w:bCs/>
          <w:color w:val="000000"/>
          <w:sz w:val="24"/>
          <w:szCs w:val="24"/>
          <w:lang w:eastAsia="ru-RU" w:bidi="ru-RU"/>
        </w:rPr>
      </w:pPr>
    </w:p>
    <w:p w14:paraId="2B33478F" w14:textId="77777777" w:rsidR="003677A9" w:rsidRPr="003677A9" w:rsidRDefault="003677A9" w:rsidP="003677A9">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i/>
          <w:iCs/>
          <w:color w:val="000000"/>
          <w:sz w:val="24"/>
          <w:szCs w:val="24"/>
          <w:lang w:eastAsia="ru-RU" w:bidi="ru-RU"/>
        </w:rPr>
        <w:t>(наименование уполномоченного органа местного самоуправления)</w:t>
      </w:r>
    </w:p>
    <w:p w14:paraId="694D0A9E" w14:textId="77777777" w:rsidR="003677A9" w:rsidRPr="003677A9" w:rsidRDefault="003677A9" w:rsidP="003677A9">
      <w:pPr>
        <w:widowControl w:val="0"/>
        <w:tabs>
          <w:tab w:val="left" w:leader="underscore" w:pos="3178"/>
        </w:tabs>
        <w:suppressAutoHyphens/>
        <w:spacing w:after="0" w:line="240" w:lineRule="auto"/>
        <w:ind w:right="280"/>
        <w:jc w:val="right"/>
        <w:rPr>
          <w:rFonts w:ascii="Times New Roman" w:eastAsia="Times New Roman" w:hAnsi="Times New Roman" w:cs="Times New Roman"/>
          <w:color w:val="000000"/>
          <w:sz w:val="24"/>
          <w:szCs w:val="24"/>
          <w:lang w:eastAsia="ru-RU" w:bidi="ru-RU"/>
        </w:rPr>
      </w:pPr>
    </w:p>
    <w:p w14:paraId="4B9D4F27" w14:textId="77777777" w:rsidR="003677A9" w:rsidRPr="003677A9" w:rsidRDefault="003677A9" w:rsidP="003677A9">
      <w:pPr>
        <w:widowControl w:val="0"/>
        <w:suppressAutoHyphens/>
        <w:spacing w:after="0" w:line="240" w:lineRule="auto"/>
        <w:ind w:left="6663" w:right="280"/>
        <w:jc w:val="both"/>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t>Кому: ____________________ ___________________________</w:t>
      </w:r>
    </w:p>
    <w:p w14:paraId="6CF25964" w14:textId="77777777" w:rsidR="003677A9" w:rsidRPr="003677A9" w:rsidRDefault="003677A9" w:rsidP="003677A9">
      <w:pPr>
        <w:widowControl w:val="0"/>
        <w:suppressAutoHyphens/>
        <w:spacing w:after="0" w:line="240" w:lineRule="auto"/>
        <w:ind w:left="6663" w:right="280"/>
        <w:jc w:val="both"/>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t>Контактные данные:</w:t>
      </w:r>
    </w:p>
    <w:p w14:paraId="285C4372" w14:textId="77777777" w:rsidR="003677A9" w:rsidRPr="003677A9" w:rsidRDefault="003677A9" w:rsidP="003677A9">
      <w:pPr>
        <w:widowControl w:val="0"/>
        <w:suppressAutoHyphens/>
        <w:spacing w:after="0" w:line="240" w:lineRule="auto"/>
        <w:ind w:left="6663" w:right="280"/>
        <w:jc w:val="both"/>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t>___________________________ ___________________________</w:t>
      </w:r>
    </w:p>
    <w:p w14:paraId="76943877" w14:textId="77777777" w:rsidR="003677A9" w:rsidRPr="003677A9" w:rsidRDefault="003677A9" w:rsidP="003677A9">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p w14:paraId="2F471515" w14:textId="77777777" w:rsidR="003677A9" w:rsidRPr="003677A9" w:rsidRDefault="003677A9" w:rsidP="003677A9">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t>РЕШЕНИЕ</w:t>
      </w:r>
    </w:p>
    <w:p w14:paraId="5500972D" w14:textId="77777777" w:rsidR="003677A9" w:rsidRPr="003677A9" w:rsidRDefault="003677A9" w:rsidP="003677A9">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lastRenderedPageBreak/>
        <w:t>об отказе в предоставлении услуги</w:t>
      </w:r>
      <w:r w:rsidRPr="003677A9">
        <w:rPr>
          <w:rFonts w:ascii="Times New Roman" w:eastAsia="Times New Roman" w:hAnsi="Times New Roman" w:cs="Times New Roman"/>
          <w:color w:val="000000"/>
          <w:sz w:val="24"/>
          <w:szCs w:val="24"/>
          <w:lang w:eastAsia="ru-RU" w:bidi="ru-RU"/>
        </w:rPr>
        <w:br/>
        <w:t>№ _____________ от ________________</w:t>
      </w:r>
    </w:p>
    <w:p w14:paraId="12B47D4E" w14:textId="77777777" w:rsidR="003677A9" w:rsidRPr="003677A9" w:rsidRDefault="003677A9" w:rsidP="003677A9">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p w14:paraId="3137D8A7" w14:textId="77777777" w:rsidR="003677A9" w:rsidRPr="003677A9" w:rsidRDefault="003677A9" w:rsidP="003677A9">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t>По результатам рассмотрения заявления о предоставлении услуги от _____________ № ______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tbl>
      <w:tblPr>
        <w:tblW w:w="10013" w:type="dxa"/>
        <w:jc w:val="center"/>
        <w:tblLayout w:type="fixed"/>
        <w:tblCellMar>
          <w:left w:w="10" w:type="dxa"/>
          <w:right w:w="10" w:type="dxa"/>
        </w:tblCellMar>
        <w:tblLook w:val="04A0" w:firstRow="1" w:lastRow="0" w:firstColumn="1" w:lastColumn="0" w:noHBand="0" w:noVBand="1"/>
      </w:tblPr>
      <w:tblGrid>
        <w:gridCol w:w="6945"/>
        <w:gridCol w:w="3068"/>
      </w:tblGrid>
      <w:tr w:rsidR="003677A9" w:rsidRPr="003677A9" w14:paraId="7CD03BB2" w14:textId="77777777" w:rsidTr="00AF014A">
        <w:trPr>
          <w:trHeight w:hRule="exact" w:val="835"/>
          <w:jc w:val="center"/>
        </w:trPr>
        <w:tc>
          <w:tcPr>
            <w:tcW w:w="6945" w:type="dxa"/>
            <w:tcBorders>
              <w:top w:val="single" w:sz="4" w:space="0" w:color="000000"/>
              <w:left w:val="single" w:sz="4" w:space="0" w:color="000000"/>
            </w:tcBorders>
            <w:shd w:val="clear" w:color="auto" w:fill="FFFFFF"/>
          </w:tcPr>
          <w:p w14:paraId="467F44CD" w14:textId="77777777" w:rsidR="003677A9" w:rsidRPr="003677A9" w:rsidRDefault="003677A9" w:rsidP="003677A9">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t xml:space="preserve">Наименование основания для отказа </w:t>
            </w:r>
          </w:p>
        </w:tc>
        <w:tc>
          <w:tcPr>
            <w:tcW w:w="3068" w:type="dxa"/>
            <w:tcBorders>
              <w:top w:val="single" w:sz="4" w:space="0" w:color="000000"/>
              <w:left w:val="single" w:sz="4" w:space="0" w:color="000000"/>
              <w:right w:val="single" w:sz="4" w:space="0" w:color="000000"/>
            </w:tcBorders>
            <w:shd w:val="clear" w:color="auto" w:fill="FFFFFF"/>
          </w:tcPr>
          <w:p w14:paraId="1B7F46EA" w14:textId="77777777" w:rsidR="003677A9" w:rsidRPr="003677A9" w:rsidRDefault="003677A9" w:rsidP="003677A9">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t>Разъяснение причин отказа в предоставлении услуги</w:t>
            </w:r>
          </w:p>
        </w:tc>
      </w:tr>
      <w:tr w:rsidR="003677A9" w:rsidRPr="003677A9" w14:paraId="6F9080D5" w14:textId="77777777" w:rsidTr="00AF014A">
        <w:trPr>
          <w:trHeight w:hRule="exact" w:val="847"/>
          <w:jc w:val="center"/>
        </w:trPr>
        <w:tc>
          <w:tcPr>
            <w:tcW w:w="6945" w:type="dxa"/>
            <w:tcBorders>
              <w:top w:val="single" w:sz="4" w:space="0" w:color="000000"/>
              <w:left w:val="single" w:sz="4" w:space="0" w:color="000000"/>
              <w:bottom w:val="single" w:sz="4" w:space="0" w:color="000000"/>
            </w:tcBorders>
            <w:shd w:val="clear" w:color="auto" w:fill="FFFFFF"/>
          </w:tcPr>
          <w:p w14:paraId="5B8F20CF" w14:textId="77777777" w:rsidR="003677A9" w:rsidRPr="003677A9" w:rsidRDefault="003677A9" w:rsidP="003677A9">
            <w:pPr>
              <w:widowControl w:val="0"/>
              <w:suppressAutoHyphens/>
              <w:spacing w:after="0" w:line="240" w:lineRule="auto"/>
              <w:rPr>
                <w:rFonts w:ascii="Courier New" w:eastAsia="Courier New" w:hAnsi="Courier New" w:cs="Courier New"/>
                <w:color w:val="000000"/>
                <w:sz w:val="24"/>
                <w:szCs w:val="24"/>
                <w:lang w:eastAsia="ru-RU" w:bidi="ru-RU"/>
              </w:rPr>
            </w:pPr>
          </w:p>
        </w:tc>
        <w:tc>
          <w:tcPr>
            <w:tcW w:w="3068" w:type="dxa"/>
            <w:tcBorders>
              <w:top w:val="single" w:sz="4" w:space="0" w:color="000000"/>
              <w:left w:val="single" w:sz="4" w:space="0" w:color="000000"/>
              <w:bottom w:val="single" w:sz="4" w:space="0" w:color="000000"/>
              <w:right w:val="single" w:sz="4" w:space="0" w:color="000000"/>
            </w:tcBorders>
            <w:shd w:val="clear" w:color="auto" w:fill="FFFFFF"/>
          </w:tcPr>
          <w:p w14:paraId="1CEA9CDD" w14:textId="77777777" w:rsidR="003677A9" w:rsidRPr="003677A9" w:rsidRDefault="003677A9" w:rsidP="003677A9">
            <w:pPr>
              <w:widowControl w:val="0"/>
              <w:suppressAutoHyphens/>
              <w:spacing w:after="0" w:line="240" w:lineRule="auto"/>
              <w:rPr>
                <w:rFonts w:ascii="Times New Roman" w:eastAsia="Times New Roman" w:hAnsi="Times New Roman" w:cs="Times New Roman"/>
                <w:i/>
                <w:color w:val="000000"/>
                <w:sz w:val="24"/>
                <w:szCs w:val="24"/>
                <w:lang w:eastAsia="ru-RU" w:bidi="ru-RU"/>
              </w:rPr>
            </w:pPr>
            <w:r w:rsidRPr="003677A9">
              <w:rPr>
                <w:rFonts w:ascii="Times New Roman" w:eastAsia="Times New Roman" w:hAnsi="Times New Roman" w:cs="Times New Roman"/>
                <w:i/>
                <w:color w:val="000000"/>
                <w:sz w:val="24"/>
                <w:szCs w:val="24"/>
                <w:lang w:eastAsia="ru-RU" w:bidi="ru-RU"/>
              </w:rPr>
              <w:t>Указываются основания такого вывода</w:t>
            </w:r>
          </w:p>
        </w:tc>
      </w:tr>
      <w:tr w:rsidR="003677A9" w:rsidRPr="003677A9" w14:paraId="3934C098" w14:textId="77777777" w:rsidTr="00AF014A">
        <w:trPr>
          <w:trHeight w:val="609"/>
          <w:jc w:val="center"/>
        </w:trPr>
        <w:tc>
          <w:tcPr>
            <w:tcW w:w="6945" w:type="dxa"/>
            <w:tcBorders>
              <w:top w:val="single" w:sz="4" w:space="0" w:color="000000"/>
              <w:left w:val="single" w:sz="4" w:space="0" w:color="000000"/>
              <w:bottom w:val="single" w:sz="4" w:space="0" w:color="000000"/>
            </w:tcBorders>
            <w:shd w:val="clear" w:color="auto" w:fill="FFFFFF"/>
          </w:tcPr>
          <w:p w14:paraId="15AB4E36" w14:textId="77777777" w:rsidR="003677A9" w:rsidRPr="003677A9" w:rsidRDefault="003677A9" w:rsidP="003677A9">
            <w:pPr>
              <w:widowControl w:val="0"/>
              <w:suppressAutoHyphens/>
              <w:spacing w:after="0" w:line="240" w:lineRule="auto"/>
              <w:rPr>
                <w:rFonts w:ascii="Courier New" w:eastAsia="Courier New" w:hAnsi="Courier New" w:cs="Courier New"/>
                <w:color w:val="000000"/>
                <w:sz w:val="24"/>
                <w:szCs w:val="24"/>
                <w:lang w:eastAsia="ru-RU" w:bidi="ru-RU"/>
              </w:rPr>
            </w:pPr>
          </w:p>
        </w:tc>
        <w:tc>
          <w:tcPr>
            <w:tcW w:w="3068" w:type="dxa"/>
            <w:tcBorders>
              <w:top w:val="single" w:sz="4" w:space="0" w:color="000000"/>
              <w:left w:val="single" w:sz="4" w:space="0" w:color="000000"/>
              <w:bottom w:val="single" w:sz="4" w:space="0" w:color="000000"/>
              <w:right w:val="single" w:sz="4" w:space="0" w:color="000000"/>
            </w:tcBorders>
            <w:shd w:val="clear" w:color="auto" w:fill="FFFFFF"/>
          </w:tcPr>
          <w:p w14:paraId="67E43792" w14:textId="77777777" w:rsidR="003677A9" w:rsidRPr="003677A9" w:rsidRDefault="003677A9" w:rsidP="003677A9">
            <w:pPr>
              <w:widowControl w:val="0"/>
              <w:suppressAutoHyphens/>
              <w:spacing w:after="0" w:line="240" w:lineRule="auto"/>
              <w:rPr>
                <w:rFonts w:ascii="Times New Roman" w:eastAsia="Times New Roman" w:hAnsi="Times New Roman" w:cs="Times New Roman"/>
                <w:i/>
                <w:color w:val="000000"/>
                <w:sz w:val="24"/>
                <w:szCs w:val="24"/>
                <w:lang w:eastAsia="ru-RU" w:bidi="ru-RU"/>
              </w:rPr>
            </w:pPr>
            <w:r w:rsidRPr="003677A9">
              <w:rPr>
                <w:rFonts w:ascii="Times New Roman" w:eastAsia="Times New Roman" w:hAnsi="Times New Roman" w:cs="Times New Roman"/>
                <w:i/>
                <w:color w:val="000000"/>
                <w:sz w:val="24"/>
                <w:szCs w:val="24"/>
                <w:lang w:eastAsia="ru-RU" w:bidi="ru-RU"/>
              </w:rPr>
              <w:t>Указываются основания такого вывода</w:t>
            </w:r>
          </w:p>
        </w:tc>
      </w:tr>
    </w:tbl>
    <w:p w14:paraId="37CD57EB" w14:textId="77777777" w:rsidR="003677A9" w:rsidRPr="003677A9" w:rsidRDefault="003677A9" w:rsidP="003677A9">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t>Дополнительно информируем: _____________________________________________________.</w:t>
      </w:r>
    </w:p>
    <w:p w14:paraId="5BB29DE6" w14:textId="77777777" w:rsidR="003677A9" w:rsidRPr="003677A9" w:rsidRDefault="003677A9" w:rsidP="003677A9">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t>Вы вправе повторно обратиться c заявлением о предоставлении услуги после устранения указанных нарушений.</w:t>
      </w:r>
    </w:p>
    <w:p w14:paraId="6E605DFD" w14:textId="77777777" w:rsidR="003677A9" w:rsidRPr="003677A9" w:rsidRDefault="003677A9" w:rsidP="003677A9">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r w:rsidRPr="003677A9">
        <w:rPr>
          <w:rFonts w:ascii="Times New Roman" w:eastAsia="Times New Roman" w:hAnsi="Times New Roman" w:cs="Times New Roman"/>
          <w:color w:val="000000"/>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202A029" w14:textId="77777777" w:rsidR="003677A9" w:rsidRPr="003677A9" w:rsidRDefault="003677A9" w:rsidP="003677A9">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bidi="ru-RU"/>
        </w:rPr>
      </w:pPr>
    </w:p>
    <w:p w14:paraId="39C6F214" w14:textId="77777777" w:rsidR="003677A9" w:rsidRPr="003677A9" w:rsidRDefault="003677A9" w:rsidP="003677A9">
      <w:pPr>
        <w:keepNext/>
        <w:keepLines/>
        <w:widowControl w:val="0"/>
        <w:pBdr>
          <w:top w:val="single" w:sz="4" w:space="0" w:color="000000"/>
          <w:left w:val="single" w:sz="4" w:space="31" w:color="000000"/>
          <w:bottom w:val="single" w:sz="4" w:space="0" w:color="000000"/>
          <w:right w:val="single" w:sz="4" w:space="0" w:color="000000"/>
        </w:pBdr>
        <w:suppressAutoHyphens/>
        <w:spacing w:after="0" w:line="240" w:lineRule="auto"/>
        <w:ind w:left="1860"/>
        <w:jc w:val="both"/>
        <w:outlineLvl w:val="0"/>
        <w:rPr>
          <w:rFonts w:ascii="Times New Roman" w:eastAsia="Calibri" w:hAnsi="Times New Roman" w:cs="Times New Roman"/>
          <w:sz w:val="24"/>
          <w:szCs w:val="24"/>
        </w:rPr>
      </w:pPr>
      <w:bookmarkStart w:id="50" w:name="bookmark426"/>
      <w:bookmarkStart w:id="51" w:name="bookmark425"/>
      <w:bookmarkStart w:id="52" w:name="bookmark424"/>
      <w:r w:rsidRPr="003677A9">
        <w:rPr>
          <w:rFonts w:ascii="Times New Roman" w:eastAsia="Arial" w:hAnsi="Times New Roman" w:cs="Times New Roman"/>
          <w:color w:val="000000"/>
          <w:sz w:val="24"/>
          <w:szCs w:val="24"/>
          <w:lang w:eastAsia="ru-RU" w:bidi="ru-RU"/>
        </w:rPr>
        <w:t>Сведения о сертификате</w:t>
      </w:r>
      <w:bookmarkEnd w:id="50"/>
      <w:bookmarkEnd w:id="51"/>
      <w:bookmarkEnd w:id="52"/>
      <w:r w:rsidRPr="003677A9">
        <w:rPr>
          <w:rFonts w:ascii="Times New Roman" w:eastAsia="Arial" w:hAnsi="Times New Roman" w:cs="Times New Roman"/>
          <w:color w:val="000000"/>
          <w:sz w:val="24"/>
          <w:szCs w:val="24"/>
          <w:lang w:eastAsia="ru-RU" w:bidi="ru-RU"/>
        </w:rPr>
        <w:t xml:space="preserve"> </w:t>
      </w:r>
      <w:bookmarkStart w:id="53" w:name="bookmark429"/>
      <w:bookmarkStart w:id="54" w:name="bookmark428"/>
      <w:bookmarkStart w:id="55" w:name="bookmark427"/>
      <w:r w:rsidRPr="003677A9">
        <w:rPr>
          <w:rFonts w:ascii="Times New Roman" w:eastAsia="Arial" w:hAnsi="Times New Roman" w:cs="Times New Roman"/>
          <w:color w:val="221D2B"/>
          <w:sz w:val="24"/>
          <w:szCs w:val="24"/>
          <w:lang w:eastAsia="ru-RU" w:bidi="ru-RU"/>
        </w:rPr>
        <w:t>э</w:t>
      </w:r>
      <w:bookmarkEnd w:id="53"/>
      <w:bookmarkEnd w:id="54"/>
      <w:bookmarkEnd w:id="55"/>
      <w:r w:rsidRPr="003677A9">
        <w:rPr>
          <w:rFonts w:ascii="Times New Roman" w:eastAsia="Arial" w:hAnsi="Times New Roman" w:cs="Times New Roman"/>
          <w:color w:val="221D2B"/>
          <w:sz w:val="24"/>
          <w:szCs w:val="24"/>
          <w:lang w:eastAsia="ru-RU" w:bidi="ru-RU"/>
        </w:rPr>
        <w:t>лектронной подписи</w:t>
      </w:r>
    </w:p>
    <w:p w14:paraId="6F90BFDB"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1F1D18BD" w14:textId="77777777" w:rsidR="003677A9" w:rsidRPr="003677A9" w:rsidRDefault="003677A9" w:rsidP="003677A9">
      <w:pPr>
        <w:widowControl w:val="0"/>
        <w:spacing w:after="0" w:line="240" w:lineRule="auto"/>
        <w:jc w:val="both"/>
        <w:rPr>
          <w:rFonts w:ascii="Times New Roman" w:eastAsia="Times New Roman" w:hAnsi="Times New Roman" w:cs="Times New Roman"/>
          <w:color w:val="000000"/>
          <w:sz w:val="24"/>
          <w:szCs w:val="24"/>
          <w:lang w:eastAsia="ru-RU"/>
        </w:rPr>
      </w:pPr>
    </w:p>
    <w:p w14:paraId="3A4ADEF5" w14:textId="77777777" w:rsidR="003677A9" w:rsidRPr="003677A9" w:rsidRDefault="003677A9" w:rsidP="003677A9">
      <w:pPr>
        <w:widowControl w:val="0"/>
        <w:spacing w:after="200" w:line="276" w:lineRule="auto"/>
        <w:jc w:val="center"/>
        <w:rPr>
          <w:rFonts w:ascii="Times New Roman" w:eastAsia="Times New Roman" w:hAnsi="Times New Roman" w:cs="Times New Roman"/>
          <w:color w:val="000000"/>
          <w:sz w:val="24"/>
          <w:szCs w:val="24"/>
          <w:lang w:eastAsia="ru-RU"/>
        </w:rPr>
      </w:pPr>
    </w:p>
    <w:p w14:paraId="72A65431" w14:textId="77777777" w:rsidR="003677A9" w:rsidRPr="004628CD" w:rsidRDefault="003677A9" w:rsidP="00640E92">
      <w:pPr>
        <w:spacing w:after="0" w:line="240" w:lineRule="auto"/>
        <w:jc w:val="center"/>
        <w:rPr>
          <w:rFonts w:ascii="Times New Roman" w:eastAsia="Times New Roman" w:hAnsi="Times New Roman" w:cs="Times New Roman"/>
          <w:b/>
          <w:sz w:val="24"/>
          <w:szCs w:val="24"/>
          <w:lang w:eastAsia="ru-RU"/>
        </w:rPr>
      </w:pPr>
    </w:p>
    <w:sectPr w:rsidR="003677A9" w:rsidRPr="004628CD" w:rsidSect="004628CD">
      <w:footerReference w:type="default" r:id="rId33"/>
      <w:pgSz w:w="11906" w:h="16838"/>
      <w:pgMar w:top="751" w:right="567" w:bottom="843" w:left="1134" w:header="709" w:footer="42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DCF93" w14:textId="77777777" w:rsidR="00102050" w:rsidRDefault="00102050" w:rsidP="00297586">
      <w:pPr>
        <w:spacing w:after="0" w:line="240" w:lineRule="auto"/>
      </w:pPr>
      <w:r>
        <w:separator/>
      </w:r>
    </w:p>
  </w:endnote>
  <w:endnote w:type="continuationSeparator" w:id="0">
    <w:p w14:paraId="1408A0A5" w14:textId="77777777" w:rsidR="00102050" w:rsidRDefault="00102050"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DL">
    <w:charset w:val="CC"/>
    <w:family w:val="roman"/>
    <w:pitch w:val="variable"/>
  </w:font>
  <w:font w:name="OpenSymbol">
    <w:altName w:val="Arial Unicode MS"/>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Vladimir Script">
    <w:panose1 w:val="03050402040407070305"/>
    <w:charset w:val="00"/>
    <w:family w:val="script"/>
    <w:pitch w:val="variable"/>
    <w:sig w:usb0="00000003" w:usb1="00000000" w:usb2="00000000" w:usb3="00000000" w:csb0="00000001" w:csb1="00000000"/>
  </w:font>
  <w:font w:name="TimesET">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Andale Sans UI">
    <w:altName w:val="Arial Unicode MS"/>
    <w:charset w:val="CC"/>
    <w:family w:val="auto"/>
    <w:pitch w:val="variable"/>
  </w:font>
  <w:font w:name="XO Thame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1BFDD" w14:textId="77777777" w:rsidR="003677A9" w:rsidRDefault="003677A9" w:rsidP="00CC61EE">
    <w:pPr>
      <w:pStyle w:val="ad"/>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1E3A4C11" w14:textId="77777777" w:rsidR="003677A9" w:rsidRDefault="003677A9" w:rsidP="00CC61E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394FA" w14:textId="77777777" w:rsidR="003677A9" w:rsidRPr="00D16E65" w:rsidRDefault="003677A9" w:rsidP="00CC61EE">
    <w:pPr>
      <w:pStyle w:val="ad"/>
      <w:framePr w:wrap="around" w:vAnchor="text" w:hAnchor="margin" w:xAlign="right" w:y="1"/>
      <w:jc w:val="right"/>
      <w:rPr>
        <w:rStyle w:val="afd"/>
        <w:sz w:val="24"/>
        <w:szCs w:val="24"/>
      </w:rPr>
    </w:pPr>
    <w:r w:rsidRPr="00D16E65">
      <w:rPr>
        <w:rStyle w:val="afd"/>
        <w:sz w:val="24"/>
        <w:szCs w:val="24"/>
      </w:rPr>
      <w:fldChar w:fldCharType="begin"/>
    </w:r>
    <w:r w:rsidRPr="00D16E65">
      <w:rPr>
        <w:rStyle w:val="afd"/>
        <w:sz w:val="24"/>
        <w:szCs w:val="24"/>
      </w:rPr>
      <w:instrText xml:space="preserve">PAGE  </w:instrText>
    </w:r>
    <w:r w:rsidRPr="00D16E65">
      <w:rPr>
        <w:rStyle w:val="afd"/>
        <w:sz w:val="24"/>
        <w:szCs w:val="24"/>
      </w:rPr>
      <w:fldChar w:fldCharType="separate"/>
    </w:r>
    <w:r>
      <w:rPr>
        <w:rStyle w:val="afd"/>
        <w:noProof/>
        <w:sz w:val="24"/>
        <w:szCs w:val="24"/>
      </w:rPr>
      <w:t>2</w:t>
    </w:r>
    <w:r w:rsidRPr="00D16E65">
      <w:rPr>
        <w:rStyle w:val="afd"/>
        <w:sz w:val="24"/>
        <w:szCs w:val="24"/>
      </w:rPr>
      <w:fldChar w:fldCharType="end"/>
    </w:r>
  </w:p>
  <w:p w14:paraId="08F70A79" w14:textId="77777777" w:rsidR="003677A9" w:rsidRDefault="003677A9" w:rsidP="00CC61EE">
    <w:pPr>
      <w:pStyle w:val="ad"/>
      <w:framePr w:wrap="around" w:vAnchor="text" w:hAnchor="margin" w:xAlign="right" w:y="1"/>
      <w:ind w:right="360"/>
      <w:rPr>
        <w:rStyle w:val="afd"/>
      </w:rPr>
    </w:pPr>
  </w:p>
  <w:p w14:paraId="08597AA9" w14:textId="77777777" w:rsidR="003677A9" w:rsidRDefault="003677A9" w:rsidP="00D16E65">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730529"/>
      <w:docPartObj>
        <w:docPartGallery w:val="Page Numbers (Bottom of Page)"/>
        <w:docPartUnique/>
      </w:docPartObj>
    </w:sdtPr>
    <w:sdtContent>
      <w:p w14:paraId="2CA439D1" w14:textId="77777777" w:rsidR="0047348F" w:rsidRDefault="0047348F">
        <w:pPr>
          <w:pStyle w:val="ad"/>
          <w:jc w:val="right"/>
        </w:pPr>
        <w:r>
          <w:fldChar w:fldCharType="begin"/>
        </w:r>
        <w:r>
          <w:instrText>PAGE   \* MERGEFORMAT</w:instrText>
        </w:r>
        <w:r>
          <w:fldChar w:fldCharType="separate"/>
        </w:r>
        <w:r w:rsidR="00AB5959">
          <w:rPr>
            <w:noProof/>
          </w:rPr>
          <w:t>16</w:t>
        </w:r>
        <w:r>
          <w:fldChar w:fldCharType="end"/>
        </w:r>
      </w:p>
    </w:sdtContent>
  </w:sdt>
  <w:p w14:paraId="334AD168" w14:textId="77777777" w:rsidR="0047348F" w:rsidRDefault="0047348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F6DBB" w14:textId="77777777" w:rsidR="00102050" w:rsidRDefault="00102050" w:rsidP="00297586">
      <w:pPr>
        <w:spacing w:after="0" w:line="240" w:lineRule="auto"/>
      </w:pPr>
      <w:r>
        <w:separator/>
      </w:r>
    </w:p>
  </w:footnote>
  <w:footnote w:type="continuationSeparator" w:id="0">
    <w:p w14:paraId="1B06106E" w14:textId="77777777" w:rsidR="00102050" w:rsidRDefault="00102050" w:rsidP="00297586">
      <w:pPr>
        <w:spacing w:after="0" w:line="240" w:lineRule="auto"/>
      </w:pPr>
      <w:r>
        <w:continuationSeparator/>
      </w:r>
    </w:p>
  </w:footnote>
  <w:footnote w:id="1">
    <w:p w14:paraId="0AB6BBDD" w14:textId="77777777" w:rsidR="003677A9" w:rsidRPr="00C26E6D" w:rsidRDefault="003677A9" w:rsidP="003677A9">
      <w:pPr>
        <w:pStyle w:val="afff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4"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5" w15:restartNumberingAfterBreak="0">
    <w:nsid w:val="223213CB"/>
    <w:multiLevelType w:val="hybridMultilevel"/>
    <w:tmpl w:val="512EB5D0"/>
    <w:lvl w:ilvl="0" w:tplc="71E254A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2430A1"/>
    <w:multiLevelType w:val="hybridMultilevel"/>
    <w:tmpl w:val="1338947E"/>
    <w:lvl w:ilvl="0" w:tplc="5B74069C">
      <w:start w:val="1"/>
      <w:numFmt w:val="decimal"/>
      <w:lvlText w:val="%1."/>
      <w:lvlJc w:val="left"/>
      <w:pPr>
        <w:ind w:left="1065" w:hanging="54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426E2E60"/>
    <w:multiLevelType w:val="hybridMultilevel"/>
    <w:tmpl w:val="6834F2C6"/>
    <w:lvl w:ilvl="0" w:tplc="99C25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8D43486"/>
    <w:multiLevelType w:val="hybridMultilevel"/>
    <w:tmpl w:val="E33CFD34"/>
    <w:lvl w:ilvl="0" w:tplc="339A019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85995339">
    <w:abstractNumId w:val="1"/>
  </w:num>
  <w:num w:numId="2" w16cid:durableId="1310550522">
    <w:abstractNumId w:val="3"/>
  </w:num>
  <w:num w:numId="3" w16cid:durableId="1808275208">
    <w:abstractNumId w:val="4"/>
  </w:num>
  <w:num w:numId="4" w16cid:durableId="1826316493">
    <w:abstractNumId w:val="7"/>
  </w:num>
  <w:num w:numId="5" w16cid:durableId="705986095">
    <w:abstractNumId w:val="8"/>
  </w:num>
  <w:num w:numId="6" w16cid:durableId="672295233">
    <w:abstractNumId w:val="0"/>
  </w:num>
  <w:num w:numId="7" w16cid:durableId="1082486273">
    <w:abstractNumId w:val="5"/>
  </w:num>
  <w:num w:numId="8" w16cid:durableId="1529634720">
    <w:abstractNumId w:val="2"/>
  </w:num>
  <w:num w:numId="9" w16cid:durableId="2983969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58"/>
    <w:rsid w:val="000002F4"/>
    <w:rsid w:val="00004F95"/>
    <w:rsid w:val="00006DC3"/>
    <w:rsid w:val="0002073B"/>
    <w:rsid w:val="00023004"/>
    <w:rsid w:val="00041EF3"/>
    <w:rsid w:val="0004691F"/>
    <w:rsid w:val="00046EBD"/>
    <w:rsid w:val="0004740E"/>
    <w:rsid w:val="000605FD"/>
    <w:rsid w:val="00062125"/>
    <w:rsid w:val="00077E78"/>
    <w:rsid w:val="000830D5"/>
    <w:rsid w:val="00084A83"/>
    <w:rsid w:val="000946B2"/>
    <w:rsid w:val="00097C2C"/>
    <w:rsid w:val="000A04FE"/>
    <w:rsid w:val="000A273B"/>
    <w:rsid w:val="000A4C2C"/>
    <w:rsid w:val="000A60E0"/>
    <w:rsid w:val="000B1649"/>
    <w:rsid w:val="000B74B7"/>
    <w:rsid w:val="000C7679"/>
    <w:rsid w:val="000D0399"/>
    <w:rsid w:val="000D162B"/>
    <w:rsid w:val="000D4AE1"/>
    <w:rsid w:val="000E2FB5"/>
    <w:rsid w:val="000E3584"/>
    <w:rsid w:val="000E6E45"/>
    <w:rsid w:val="000E796E"/>
    <w:rsid w:val="000F6334"/>
    <w:rsid w:val="00102050"/>
    <w:rsid w:val="00111851"/>
    <w:rsid w:val="001165A5"/>
    <w:rsid w:val="001244A5"/>
    <w:rsid w:val="0012622E"/>
    <w:rsid w:val="00126B66"/>
    <w:rsid w:val="00130491"/>
    <w:rsid w:val="001355AC"/>
    <w:rsid w:val="00142657"/>
    <w:rsid w:val="00145873"/>
    <w:rsid w:val="001602DB"/>
    <w:rsid w:val="00171B89"/>
    <w:rsid w:val="00175D7D"/>
    <w:rsid w:val="00181C1E"/>
    <w:rsid w:val="00191AA8"/>
    <w:rsid w:val="001A3FCD"/>
    <w:rsid w:val="001A4C7E"/>
    <w:rsid w:val="001A5A50"/>
    <w:rsid w:val="001B0345"/>
    <w:rsid w:val="001D387D"/>
    <w:rsid w:val="001D72AA"/>
    <w:rsid w:val="001E187C"/>
    <w:rsid w:val="001E24AF"/>
    <w:rsid w:val="001F6EB7"/>
    <w:rsid w:val="00203B45"/>
    <w:rsid w:val="002121CE"/>
    <w:rsid w:val="00212A6A"/>
    <w:rsid w:val="00221543"/>
    <w:rsid w:val="002229D0"/>
    <w:rsid w:val="00223A1E"/>
    <w:rsid w:val="00230898"/>
    <w:rsid w:val="00246342"/>
    <w:rsid w:val="00251A29"/>
    <w:rsid w:val="002609A5"/>
    <w:rsid w:val="00262AE3"/>
    <w:rsid w:val="00267455"/>
    <w:rsid w:val="0027072A"/>
    <w:rsid w:val="00285542"/>
    <w:rsid w:val="00286E31"/>
    <w:rsid w:val="00287B43"/>
    <w:rsid w:val="00294E2C"/>
    <w:rsid w:val="002958EC"/>
    <w:rsid w:val="00297288"/>
    <w:rsid w:val="00297586"/>
    <w:rsid w:val="002A5759"/>
    <w:rsid w:val="002A7B4A"/>
    <w:rsid w:val="002B1A39"/>
    <w:rsid w:val="002B2100"/>
    <w:rsid w:val="002B3B13"/>
    <w:rsid w:val="002B659E"/>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361D"/>
    <w:rsid w:val="003604A9"/>
    <w:rsid w:val="003677A9"/>
    <w:rsid w:val="00377556"/>
    <w:rsid w:val="00377E5D"/>
    <w:rsid w:val="003823B7"/>
    <w:rsid w:val="003875D1"/>
    <w:rsid w:val="003938F9"/>
    <w:rsid w:val="003A0D3E"/>
    <w:rsid w:val="003A408C"/>
    <w:rsid w:val="003B28A9"/>
    <w:rsid w:val="003B46BB"/>
    <w:rsid w:val="003B5DAA"/>
    <w:rsid w:val="003C0C9C"/>
    <w:rsid w:val="003C62B7"/>
    <w:rsid w:val="003D023D"/>
    <w:rsid w:val="003D5AC3"/>
    <w:rsid w:val="003F2C6D"/>
    <w:rsid w:val="003F373A"/>
    <w:rsid w:val="0041405B"/>
    <w:rsid w:val="004222E1"/>
    <w:rsid w:val="00426433"/>
    <w:rsid w:val="00431124"/>
    <w:rsid w:val="0043786E"/>
    <w:rsid w:val="00437C9E"/>
    <w:rsid w:val="00443B2C"/>
    <w:rsid w:val="00452336"/>
    <w:rsid w:val="004628CD"/>
    <w:rsid w:val="00463B6F"/>
    <w:rsid w:val="00470A97"/>
    <w:rsid w:val="0047157E"/>
    <w:rsid w:val="0047348F"/>
    <w:rsid w:val="00473579"/>
    <w:rsid w:val="00483443"/>
    <w:rsid w:val="0048623F"/>
    <w:rsid w:val="00497C44"/>
    <w:rsid w:val="004A0D50"/>
    <w:rsid w:val="004A1478"/>
    <w:rsid w:val="004B49A6"/>
    <w:rsid w:val="004C0941"/>
    <w:rsid w:val="004C0A12"/>
    <w:rsid w:val="004C2A76"/>
    <w:rsid w:val="004C37AA"/>
    <w:rsid w:val="004D0C0D"/>
    <w:rsid w:val="004D57A7"/>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0E92"/>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179D"/>
    <w:rsid w:val="006E7582"/>
    <w:rsid w:val="00703C75"/>
    <w:rsid w:val="0070529D"/>
    <w:rsid w:val="00714FA9"/>
    <w:rsid w:val="00731ED1"/>
    <w:rsid w:val="00743F01"/>
    <w:rsid w:val="00755014"/>
    <w:rsid w:val="0076121A"/>
    <w:rsid w:val="00765CA3"/>
    <w:rsid w:val="00770027"/>
    <w:rsid w:val="00772708"/>
    <w:rsid w:val="0077405C"/>
    <w:rsid w:val="007744CA"/>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1C0"/>
    <w:rsid w:val="00807501"/>
    <w:rsid w:val="00807B77"/>
    <w:rsid w:val="00810FCC"/>
    <w:rsid w:val="00820E76"/>
    <w:rsid w:val="00820F0A"/>
    <w:rsid w:val="00831F2A"/>
    <w:rsid w:val="00846A5C"/>
    <w:rsid w:val="00855098"/>
    <w:rsid w:val="008556FD"/>
    <w:rsid w:val="0086618B"/>
    <w:rsid w:val="00895660"/>
    <w:rsid w:val="00895A81"/>
    <w:rsid w:val="008A0BA9"/>
    <w:rsid w:val="008A54A2"/>
    <w:rsid w:val="008A690F"/>
    <w:rsid w:val="008A6BD0"/>
    <w:rsid w:val="008B08DC"/>
    <w:rsid w:val="008C03D5"/>
    <w:rsid w:val="008F675A"/>
    <w:rsid w:val="00913054"/>
    <w:rsid w:val="0091359F"/>
    <w:rsid w:val="009158D3"/>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333E"/>
    <w:rsid w:val="0099532E"/>
    <w:rsid w:val="009A0395"/>
    <w:rsid w:val="009A5463"/>
    <w:rsid w:val="009C0016"/>
    <w:rsid w:val="009C4E35"/>
    <w:rsid w:val="009D6585"/>
    <w:rsid w:val="009F57C9"/>
    <w:rsid w:val="00A03345"/>
    <w:rsid w:val="00A1054B"/>
    <w:rsid w:val="00A36FF1"/>
    <w:rsid w:val="00A37E25"/>
    <w:rsid w:val="00A44ADA"/>
    <w:rsid w:val="00A50B57"/>
    <w:rsid w:val="00A50F52"/>
    <w:rsid w:val="00A53E8D"/>
    <w:rsid w:val="00A614A8"/>
    <w:rsid w:val="00A63F58"/>
    <w:rsid w:val="00A75108"/>
    <w:rsid w:val="00A81936"/>
    <w:rsid w:val="00A83972"/>
    <w:rsid w:val="00A90CEA"/>
    <w:rsid w:val="00A91999"/>
    <w:rsid w:val="00AA04A3"/>
    <w:rsid w:val="00AA1029"/>
    <w:rsid w:val="00AA484C"/>
    <w:rsid w:val="00AA5B5B"/>
    <w:rsid w:val="00AB3986"/>
    <w:rsid w:val="00AB3E11"/>
    <w:rsid w:val="00AB5959"/>
    <w:rsid w:val="00AD29D2"/>
    <w:rsid w:val="00AD2E8A"/>
    <w:rsid w:val="00AE3CF2"/>
    <w:rsid w:val="00AE40DA"/>
    <w:rsid w:val="00AE6861"/>
    <w:rsid w:val="00AF74F1"/>
    <w:rsid w:val="00B03EE7"/>
    <w:rsid w:val="00B046CD"/>
    <w:rsid w:val="00B07F91"/>
    <w:rsid w:val="00B12652"/>
    <w:rsid w:val="00B1560D"/>
    <w:rsid w:val="00B159D7"/>
    <w:rsid w:val="00B311F6"/>
    <w:rsid w:val="00B348AB"/>
    <w:rsid w:val="00B4196B"/>
    <w:rsid w:val="00B54946"/>
    <w:rsid w:val="00B62372"/>
    <w:rsid w:val="00B7088F"/>
    <w:rsid w:val="00B751D8"/>
    <w:rsid w:val="00B76368"/>
    <w:rsid w:val="00B823F7"/>
    <w:rsid w:val="00B9429E"/>
    <w:rsid w:val="00B95BB1"/>
    <w:rsid w:val="00BA4B57"/>
    <w:rsid w:val="00BA50D5"/>
    <w:rsid w:val="00BB01C7"/>
    <w:rsid w:val="00BB3B15"/>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4455D"/>
    <w:rsid w:val="00C55904"/>
    <w:rsid w:val="00C64209"/>
    <w:rsid w:val="00C71687"/>
    <w:rsid w:val="00C71F51"/>
    <w:rsid w:val="00C74551"/>
    <w:rsid w:val="00C81EA0"/>
    <w:rsid w:val="00C84817"/>
    <w:rsid w:val="00C94277"/>
    <w:rsid w:val="00C94690"/>
    <w:rsid w:val="00CA3BE6"/>
    <w:rsid w:val="00CA3EC3"/>
    <w:rsid w:val="00CA76E4"/>
    <w:rsid w:val="00CC0499"/>
    <w:rsid w:val="00CC0708"/>
    <w:rsid w:val="00CC0949"/>
    <w:rsid w:val="00CC4AA7"/>
    <w:rsid w:val="00CC7494"/>
    <w:rsid w:val="00CC74C1"/>
    <w:rsid w:val="00CD64AF"/>
    <w:rsid w:val="00CE13DD"/>
    <w:rsid w:val="00CF5266"/>
    <w:rsid w:val="00CF7016"/>
    <w:rsid w:val="00D026F2"/>
    <w:rsid w:val="00D152B1"/>
    <w:rsid w:val="00D1549D"/>
    <w:rsid w:val="00D223EB"/>
    <w:rsid w:val="00D2240B"/>
    <w:rsid w:val="00D244D7"/>
    <w:rsid w:val="00D24EFF"/>
    <w:rsid w:val="00D25C5F"/>
    <w:rsid w:val="00D27240"/>
    <w:rsid w:val="00D304AF"/>
    <w:rsid w:val="00D31CF3"/>
    <w:rsid w:val="00D462A5"/>
    <w:rsid w:val="00D628CD"/>
    <w:rsid w:val="00D733D7"/>
    <w:rsid w:val="00D77320"/>
    <w:rsid w:val="00D80CFD"/>
    <w:rsid w:val="00D86BB1"/>
    <w:rsid w:val="00D928BA"/>
    <w:rsid w:val="00DB217E"/>
    <w:rsid w:val="00DC0864"/>
    <w:rsid w:val="00DC1014"/>
    <w:rsid w:val="00DC5230"/>
    <w:rsid w:val="00DD75A7"/>
    <w:rsid w:val="00DF575B"/>
    <w:rsid w:val="00E043F3"/>
    <w:rsid w:val="00E055EC"/>
    <w:rsid w:val="00E12C2A"/>
    <w:rsid w:val="00E152CA"/>
    <w:rsid w:val="00E15E3F"/>
    <w:rsid w:val="00E341AE"/>
    <w:rsid w:val="00E34E31"/>
    <w:rsid w:val="00E34F95"/>
    <w:rsid w:val="00E36B40"/>
    <w:rsid w:val="00E36E04"/>
    <w:rsid w:val="00E64339"/>
    <w:rsid w:val="00E66549"/>
    <w:rsid w:val="00E93FA8"/>
    <w:rsid w:val="00E947A6"/>
    <w:rsid w:val="00E95A48"/>
    <w:rsid w:val="00EA0993"/>
    <w:rsid w:val="00EA6D1B"/>
    <w:rsid w:val="00EB5965"/>
    <w:rsid w:val="00EB61F0"/>
    <w:rsid w:val="00ED66E4"/>
    <w:rsid w:val="00ED6883"/>
    <w:rsid w:val="00EE5BD9"/>
    <w:rsid w:val="00EE776C"/>
    <w:rsid w:val="00EF0DE0"/>
    <w:rsid w:val="00EF6684"/>
    <w:rsid w:val="00F032B8"/>
    <w:rsid w:val="00F104BA"/>
    <w:rsid w:val="00F108CF"/>
    <w:rsid w:val="00F206BA"/>
    <w:rsid w:val="00F35483"/>
    <w:rsid w:val="00F379B1"/>
    <w:rsid w:val="00F47BBB"/>
    <w:rsid w:val="00F56838"/>
    <w:rsid w:val="00F606D9"/>
    <w:rsid w:val="00F61E10"/>
    <w:rsid w:val="00F646AE"/>
    <w:rsid w:val="00F65EA9"/>
    <w:rsid w:val="00F80192"/>
    <w:rsid w:val="00F80AB8"/>
    <w:rsid w:val="00F83E0C"/>
    <w:rsid w:val="00F85273"/>
    <w:rsid w:val="00F921D3"/>
    <w:rsid w:val="00FA4021"/>
    <w:rsid w:val="00FA49D2"/>
    <w:rsid w:val="00FB58CA"/>
    <w:rsid w:val="00FC308E"/>
    <w:rsid w:val="00FC6A09"/>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3412"/>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462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4628CD"/>
    <w:pPr>
      <w:keepNext/>
      <w:widowControl w:val="0"/>
      <w:tabs>
        <w:tab w:val="left" w:pos="0"/>
      </w:tabs>
      <w:suppressAutoHyphens/>
      <w:spacing w:after="0" w:line="100" w:lineRule="atLeast"/>
      <w:ind w:left="576" w:hanging="576"/>
      <w:jc w:val="center"/>
      <w:outlineLvl w:val="1"/>
    </w:pPr>
    <w:rPr>
      <w:rFonts w:ascii="Times New Roman" w:eastAsia="Times New Roman" w:hAnsi="Times New Roman" w:cs="Times New Roman"/>
      <w:kern w:val="1"/>
      <w:sz w:val="32"/>
      <w:szCs w:val="24"/>
      <w:lang w:val="x-none" w:eastAsia="ar-SA"/>
    </w:rPr>
  </w:style>
  <w:style w:type="paragraph" w:styleId="3">
    <w:name w:val="heading 3"/>
    <w:basedOn w:val="a"/>
    <w:next w:val="a"/>
    <w:link w:val="30"/>
    <w:qFormat/>
    <w:rsid w:val="004628CD"/>
    <w:pPr>
      <w:keepNext/>
      <w:tabs>
        <w:tab w:val="num" w:pos="0"/>
      </w:tabs>
      <w:suppressAutoHyphens/>
      <w:spacing w:before="240" w:after="60" w:line="240" w:lineRule="auto"/>
      <w:ind w:left="720" w:hanging="720"/>
      <w:outlineLvl w:val="2"/>
    </w:pPr>
    <w:rPr>
      <w:rFonts w:ascii="Cambria" w:eastAsia="Times New Roman" w:hAnsi="Cambria" w:cs="Cambria"/>
      <w:b/>
      <w:bCs/>
      <w:kern w:val="1"/>
      <w:sz w:val="26"/>
      <w:szCs w:val="26"/>
      <w:lang w:val="x-none" w:eastAsia="ar-SA"/>
    </w:rPr>
  </w:style>
  <w:style w:type="paragraph" w:styleId="4">
    <w:name w:val="heading 4"/>
    <w:basedOn w:val="a"/>
    <w:link w:val="40"/>
    <w:uiPriority w:val="9"/>
    <w:qFormat/>
    <w:rsid w:val="004628C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0"/>
    <w:link w:val="50"/>
    <w:uiPriority w:val="9"/>
    <w:qFormat/>
    <w:rsid w:val="004628CD"/>
    <w:pPr>
      <w:keepNext/>
      <w:keepLines/>
      <w:tabs>
        <w:tab w:val="left" w:pos="0"/>
        <w:tab w:val="left" w:pos="1008"/>
      </w:tabs>
      <w:suppressAutoHyphens/>
      <w:spacing w:before="200" w:after="0" w:line="240" w:lineRule="auto"/>
      <w:ind w:left="1008" w:hanging="1008"/>
      <w:outlineLvl w:val="4"/>
    </w:pPr>
    <w:rPr>
      <w:rFonts w:ascii="Cambria" w:eastAsia="Times New Roman" w:hAnsi="Cambria" w:cs="Cambria"/>
      <w:color w:val="243F60"/>
      <w:kern w:val="1"/>
      <w:sz w:val="20"/>
      <w:szCs w:val="20"/>
      <w:lang w:eastAsia="ar-SA"/>
    </w:rPr>
  </w:style>
  <w:style w:type="paragraph" w:styleId="6">
    <w:name w:val="heading 6"/>
    <w:basedOn w:val="a"/>
    <w:next w:val="a0"/>
    <w:link w:val="60"/>
    <w:qFormat/>
    <w:rsid w:val="004628CD"/>
    <w:pPr>
      <w:tabs>
        <w:tab w:val="left" w:pos="1152"/>
      </w:tabs>
      <w:suppressAutoHyphens/>
      <w:spacing w:before="240" w:after="60" w:line="100" w:lineRule="atLeast"/>
      <w:jc w:val="both"/>
      <w:outlineLvl w:val="5"/>
    </w:pPr>
    <w:rPr>
      <w:rFonts w:ascii="Calibri" w:eastAsia="Times New Roman" w:hAnsi="Calibri" w:cs="Calibri"/>
      <w:i/>
      <w:iCs/>
      <w:kern w:val="1"/>
      <w:lang w:eastAsia="ar-SA"/>
    </w:rPr>
  </w:style>
  <w:style w:type="paragraph" w:styleId="7">
    <w:name w:val="heading 7"/>
    <w:basedOn w:val="a"/>
    <w:next w:val="a0"/>
    <w:link w:val="70"/>
    <w:qFormat/>
    <w:rsid w:val="004628CD"/>
    <w:pPr>
      <w:suppressAutoHyphens/>
      <w:spacing w:before="240" w:after="60" w:line="100" w:lineRule="atLeast"/>
      <w:jc w:val="center"/>
      <w:outlineLvl w:val="6"/>
    </w:pPr>
    <w:rPr>
      <w:rFonts w:ascii="Calibri" w:eastAsia="Times New Roman" w:hAnsi="Calibri" w:cs="Calibri"/>
      <w:kern w:val="1"/>
      <w:sz w:val="20"/>
      <w:szCs w:val="20"/>
      <w:lang w:eastAsia="ar-SA"/>
    </w:rPr>
  </w:style>
  <w:style w:type="paragraph" w:styleId="8">
    <w:name w:val="heading 8"/>
    <w:basedOn w:val="a"/>
    <w:next w:val="a0"/>
    <w:link w:val="80"/>
    <w:qFormat/>
    <w:rsid w:val="004628CD"/>
    <w:pPr>
      <w:tabs>
        <w:tab w:val="left" w:pos="1440"/>
      </w:tabs>
      <w:suppressAutoHyphens/>
      <w:spacing w:before="240" w:after="60" w:line="100" w:lineRule="atLeast"/>
      <w:jc w:val="both"/>
      <w:outlineLvl w:val="7"/>
    </w:pPr>
    <w:rPr>
      <w:rFonts w:ascii="Times New Roman" w:eastAsia="Times New Roman" w:hAnsi="Times New Roman" w:cs="Times New Roman"/>
      <w:i/>
      <w:iCs/>
      <w:kern w:val="1"/>
      <w:sz w:val="20"/>
      <w:szCs w:val="20"/>
      <w:lang w:eastAsia="ar-SA"/>
    </w:rPr>
  </w:style>
  <w:style w:type="paragraph" w:styleId="9">
    <w:name w:val="heading 9"/>
    <w:basedOn w:val="a"/>
    <w:next w:val="a0"/>
    <w:link w:val="90"/>
    <w:qFormat/>
    <w:rsid w:val="004628CD"/>
    <w:pPr>
      <w:tabs>
        <w:tab w:val="left" w:pos="1584"/>
      </w:tabs>
      <w:suppressAutoHyphens/>
      <w:spacing w:before="240" w:after="60" w:line="100" w:lineRule="atLeast"/>
      <w:jc w:val="both"/>
      <w:outlineLvl w:val="8"/>
    </w:pPr>
    <w:rPr>
      <w:rFonts w:ascii="Times New Roman" w:eastAsia="Times New Roman" w:hAnsi="Times New Roman" w:cs="Times New Roman"/>
      <w:b/>
      <w:bCs/>
      <w:i/>
      <w:iCs/>
      <w:kern w:val="1"/>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99"/>
    <w:qFormat/>
    <w:rsid w:val="0079045D"/>
    <w:pPr>
      <w:ind w:left="720"/>
      <w:contextualSpacing/>
    </w:pPr>
  </w:style>
  <w:style w:type="numbering" w:customStyle="1" w:styleId="11">
    <w:name w:val="Нет списка1"/>
    <w:next w:val="a3"/>
    <w:uiPriority w:val="99"/>
    <w:semiHidden/>
    <w:unhideWhenUsed/>
    <w:rsid w:val="006B1FEC"/>
  </w:style>
  <w:style w:type="paragraph" w:styleId="a6">
    <w:name w:val="Balloon Text"/>
    <w:basedOn w:val="a"/>
    <w:link w:val="a7"/>
    <w:uiPriority w:val="99"/>
    <w:unhideWhenUsed/>
    <w:rsid w:val="006B1FE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1"/>
    <w:link w:val="a6"/>
    <w:uiPriority w:val="99"/>
    <w:rsid w:val="006B1FEC"/>
    <w:rPr>
      <w:rFonts w:ascii="Tahoma" w:eastAsia="Times New Roman" w:hAnsi="Tahoma" w:cs="Tahoma"/>
      <w:sz w:val="16"/>
      <w:szCs w:val="16"/>
      <w:lang w:eastAsia="ru-RU"/>
    </w:rPr>
  </w:style>
  <w:style w:type="paragraph" w:customStyle="1" w:styleId="ConsPlusTitle">
    <w:name w:val="ConsPlusTitle"/>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2"/>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6B1FEC"/>
    <w:rPr>
      <w:color w:val="0000FF"/>
      <w:u w:val="single"/>
    </w:rPr>
  </w:style>
  <w:style w:type="character" w:styleId="aa">
    <w:name w:val="FollowedHyperlink"/>
    <w:basedOn w:val="a1"/>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uiPriority w:val="99"/>
    <w:qFormat/>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1"/>
    <w:link w:val="ab"/>
    <w:uiPriority w:val="99"/>
    <w:rsid w:val="006B1FEC"/>
    <w:rPr>
      <w:rFonts w:ascii="Calibri" w:eastAsia="Times New Roman" w:hAnsi="Calibri" w:cs="Times New Roman"/>
      <w:lang w:eastAsia="ru-RU"/>
    </w:rPr>
  </w:style>
  <w:style w:type="paragraph" w:styleId="ad">
    <w:name w:val="footer"/>
    <w:basedOn w:val="a"/>
    <w:link w:val="ae"/>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1"/>
    <w:link w:val="ad"/>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
    <w:name w:val="Strong"/>
    <w:basedOn w:val="a1"/>
    <w:qFormat/>
    <w:rsid w:val="006C64AF"/>
    <w:rPr>
      <w:b/>
      <w:bCs/>
    </w:rPr>
  </w:style>
  <w:style w:type="numbering" w:customStyle="1" w:styleId="22">
    <w:name w:val="Нет списка2"/>
    <w:next w:val="a3"/>
    <w:uiPriority w:val="99"/>
    <w:semiHidden/>
    <w:unhideWhenUsed/>
    <w:rsid w:val="00CC0708"/>
  </w:style>
  <w:style w:type="paragraph" w:styleId="af0">
    <w:name w:val="Document Map"/>
    <w:basedOn w:val="a"/>
    <w:link w:val="af1"/>
    <w:uiPriority w:val="99"/>
    <w:semiHidden/>
    <w:rsid w:val="00CC0708"/>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1">
    <w:name w:val="Схема документа Знак"/>
    <w:basedOn w:val="a1"/>
    <w:link w:val="af0"/>
    <w:uiPriority w:val="99"/>
    <w:semiHidden/>
    <w:rsid w:val="00CC0708"/>
    <w:rPr>
      <w:rFonts w:ascii="Times New Roman" w:eastAsia="Times New Roman" w:hAnsi="Times New Roman" w:cs="Times New Roman"/>
      <w:sz w:val="2"/>
      <w:szCs w:val="20"/>
      <w:shd w:val="clear" w:color="auto" w:fill="000080"/>
      <w:lang w:val="x-none" w:eastAsia="x-none"/>
    </w:rPr>
  </w:style>
  <w:style w:type="paragraph" w:styleId="af2">
    <w:name w:val="Title"/>
    <w:basedOn w:val="a"/>
    <w:link w:val="af3"/>
    <w:uiPriority w:val="10"/>
    <w:qFormat/>
    <w:rsid w:val="00CC0708"/>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3">
    <w:name w:val="Заголовок Знак"/>
    <w:basedOn w:val="a1"/>
    <w:link w:val="af2"/>
    <w:rsid w:val="00CC0708"/>
    <w:rPr>
      <w:rFonts w:ascii="Times New Roman" w:eastAsia="Times New Roman" w:hAnsi="Times New Roman" w:cs="Times New Roman"/>
      <w:sz w:val="28"/>
      <w:szCs w:val="24"/>
      <w:lang w:eastAsia="ru-RU"/>
    </w:rPr>
  </w:style>
  <w:style w:type="paragraph" w:styleId="a0">
    <w:name w:val="Body Text"/>
    <w:basedOn w:val="a"/>
    <w:link w:val="af4"/>
    <w:unhideWhenUsed/>
    <w:rsid w:val="00CC0708"/>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4">
    <w:name w:val="Основной текст Знак"/>
    <w:basedOn w:val="a1"/>
    <w:link w:val="a0"/>
    <w:rsid w:val="00CC0708"/>
    <w:rPr>
      <w:rFonts w:ascii="Times New Roman" w:eastAsia="Times New Roman" w:hAnsi="Times New Roman" w:cs="Times New Roman"/>
      <w:sz w:val="28"/>
      <w:szCs w:val="24"/>
      <w:lang w:eastAsia="ru-RU"/>
    </w:rPr>
  </w:style>
  <w:style w:type="character" w:styleId="af5">
    <w:name w:val="annotation reference"/>
    <w:uiPriority w:val="99"/>
    <w:semiHidden/>
    <w:unhideWhenUsed/>
    <w:rsid w:val="00CC0708"/>
    <w:rPr>
      <w:sz w:val="16"/>
      <w:szCs w:val="16"/>
    </w:rPr>
  </w:style>
  <w:style w:type="paragraph" w:styleId="af6">
    <w:name w:val="annotation text"/>
    <w:basedOn w:val="a"/>
    <w:link w:val="af7"/>
    <w:uiPriority w:val="99"/>
    <w:semiHidden/>
    <w:unhideWhenUsed/>
    <w:rsid w:val="00CC0708"/>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7">
    <w:name w:val="Текст примечания Знак"/>
    <w:basedOn w:val="a1"/>
    <w:link w:val="af6"/>
    <w:rsid w:val="00CC0708"/>
    <w:rPr>
      <w:rFonts w:ascii="Times New Roman" w:eastAsia="Times New Roman" w:hAnsi="Times New Roman" w:cs="Times New Roman"/>
      <w:sz w:val="20"/>
      <w:szCs w:val="20"/>
      <w:lang w:val="ru-RU" w:eastAsia="ru-RU"/>
    </w:rPr>
  </w:style>
  <w:style w:type="paragraph" w:styleId="af8">
    <w:name w:val="annotation subject"/>
    <w:basedOn w:val="af6"/>
    <w:next w:val="af6"/>
    <w:link w:val="af9"/>
    <w:uiPriority w:val="99"/>
    <w:semiHidden/>
    <w:unhideWhenUsed/>
    <w:rsid w:val="00CC0708"/>
    <w:rPr>
      <w:rFonts w:ascii="Calibri" w:hAnsi="Calibri"/>
      <w:b/>
      <w:bCs/>
      <w:lang w:val="x-none" w:eastAsia="x-none"/>
    </w:rPr>
  </w:style>
  <w:style w:type="character" w:customStyle="1" w:styleId="af9">
    <w:name w:val="Тема примечания Знак"/>
    <w:basedOn w:val="af7"/>
    <w:link w:val="af8"/>
    <w:rsid w:val="00CC0708"/>
    <w:rPr>
      <w:rFonts w:ascii="Calibri" w:eastAsia="Times New Roman" w:hAnsi="Calibri" w:cs="Times New Roman"/>
      <w:b/>
      <w:bCs/>
      <w:sz w:val="20"/>
      <w:szCs w:val="20"/>
      <w:lang w:val="x-none" w:eastAsia="x-none"/>
    </w:rPr>
  </w:style>
  <w:style w:type="paragraph" w:styleId="afa">
    <w:name w:val="Normal (Web)"/>
    <w:basedOn w:val="a"/>
    <w:uiPriority w:val="99"/>
    <w:unhideWhenUsed/>
    <w:rsid w:val="00CC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азвание Знак1"/>
    <w:basedOn w:val="a1"/>
    <w:rsid w:val="00CC0708"/>
    <w:rPr>
      <w:rFonts w:ascii="Calibri Light" w:eastAsia="Times New Roman" w:hAnsi="Calibri Light" w:cs="Times New Roman"/>
      <w:spacing w:val="-10"/>
      <w:kern w:val="28"/>
      <w:sz w:val="56"/>
      <w:szCs w:val="56"/>
      <w:lang w:val="ru-RU"/>
    </w:rPr>
  </w:style>
  <w:style w:type="paragraph" w:styleId="23">
    <w:name w:val="Body Text 2"/>
    <w:basedOn w:val="a"/>
    <w:link w:val="24"/>
    <w:uiPriority w:val="99"/>
    <w:semiHidden/>
    <w:unhideWhenUsed/>
    <w:rsid w:val="00CC0708"/>
    <w:pPr>
      <w:spacing w:after="120" w:line="480" w:lineRule="auto"/>
    </w:pPr>
  </w:style>
  <w:style w:type="character" w:customStyle="1" w:styleId="24">
    <w:name w:val="Основной текст 2 Знак"/>
    <w:basedOn w:val="a1"/>
    <w:link w:val="23"/>
    <w:rsid w:val="00CC0708"/>
  </w:style>
  <w:style w:type="paragraph" w:styleId="afb">
    <w:name w:val="Body Text Indent"/>
    <w:basedOn w:val="a"/>
    <w:link w:val="afc"/>
    <w:unhideWhenUsed/>
    <w:rsid w:val="00CC0708"/>
    <w:pPr>
      <w:spacing w:after="120"/>
      <w:ind w:left="283"/>
    </w:pPr>
  </w:style>
  <w:style w:type="character" w:customStyle="1" w:styleId="afc">
    <w:name w:val="Основной текст с отступом Знак"/>
    <w:basedOn w:val="a1"/>
    <w:link w:val="afb"/>
    <w:rsid w:val="00CC0708"/>
  </w:style>
  <w:style w:type="paragraph" w:styleId="32">
    <w:name w:val="Body Text Indent 3"/>
    <w:basedOn w:val="a"/>
    <w:link w:val="33"/>
    <w:uiPriority w:val="99"/>
    <w:semiHidden/>
    <w:unhideWhenUsed/>
    <w:rsid w:val="00CC0708"/>
    <w:pPr>
      <w:spacing w:after="120"/>
      <w:ind w:left="283"/>
    </w:pPr>
    <w:rPr>
      <w:sz w:val="16"/>
      <w:szCs w:val="16"/>
    </w:rPr>
  </w:style>
  <w:style w:type="character" w:customStyle="1" w:styleId="33">
    <w:name w:val="Основной текст с отступом 3 Знак"/>
    <w:basedOn w:val="a1"/>
    <w:link w:val="32"/>
    <w:rsid w:val="00CC0708"/>
    <w:rPr>
      <w:sz w:val="16"/>
      <w:szCs w:val="16"/>
    </w:rPr>
  </w:style>
  <w:style w:type="character" w:styleId="afd">
    <w:name w:val="page number"/>
    <w:basedOn w:val="a1"/>
    <w:rsid w:val="00CC0708"/>
  </w:style>
  <w:style w:type="numbering" w:customStyle="1" w:styleId="34">
    <w:name w:val="Нет списка3"/>
    <w:next w:val="a3"/>
    <w:uiPriority w:val="99"/>
    <w:semiHidden/>
    <w:unhideWhenUsed/>
    <w:rsid w:val="003604A9"/>
  </w:style>
  <w:style w:type="paragraph" w:customStyle="1" w:styleId="afe">
    <w:basedOn w:val="a"/>
    <w:next w:val="af2"/>
    <w:qFormat/>
    <w:rsid w:val="003604A9"/>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40">
    <w:name w:val="Заголовок 4 Знак"/>
    <w:basedOn w:val="a1"/>
    <w:link w:val="4"/>
    <w:rsid w:val="004628CD"/>
    <w:rPr>
      <w:rFonts w:ascii="Times New Roman" w:eastAsia="Times New Roman" w:hAnsi="Times New Roman" w:cs="Times New Roman"/>
      <w:b/>
      <w:bCs/>
      <w:sz w:val="24"/>
      <w:szCs w:val="24"/>
      <w:lang w:eastAsia="ru-RU"/>
    </w:rPr>
  </w:style>
  <w:style w:type="numbering" w:customStyle="1" w:styleId="110">
    <w:name w:val="Нет списка11"/>
    <w:next w:val="a3"/>
    <w:uiPriority w:val="99"/>
    <w:semiHidden/>
    <w:unhideWhenUsed/>
    <w:rsid w:val="004628CD"/>
  </w:style>
  <w:style w:type="character" w:customStyle="1" w:styleId="14">
    <w:name w:val="Гиперссылка1"/>
    <w:basedOn w:val="a1"/>
    <w:uiPriority w:val="99"/>
    <w:rsid w:val="004628CD"/>
  </w:style>
  <w:style w:type="paragraph" w:customStyle="1" w:styleId="listparagraph">
    <w:name w:val="listparagraph"/>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0">
    <w:name w:val="110"/>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12"/>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46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Знак Знак Знак Знак"/>
    <w:basedOn w:val="a"/>
    <w:rsid w:val="004628CD"/>
    <w:pPr>
      <w:spacing w:after="0" w:line="240" w:lineRule="auto"/>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4628CD"/>
    <w:rPr>
      <w:color w:val="605E5C"/>
      <w:shd w:val="clear" w:color="auto" w:fill="E1DFDD"/>
    </w:rPr>
  </w:style>
  <w:style w:type="character" w:customStyle="1" w:styleId="aff0">
    <w:name w:val="Сноска_"/>
    <w:basedOn w:val="a1"/>
    <w:link w:val="aff1"/>
    <w:rsid w:val="004628CD"/>
    <w:rPr>
      <w:rFonts w:ascii="Times New Roman" w:eastAsia="Times New Roman" w:hAnsi="Times New Roman" w:cs="Times New Roman"/>
      <w:sz w:val="20"/>
      <w:szCs w:val="20"/>
    </w:rPr>
  </w:style>
  <w:style w:type="paragraph" w:customStyle="1" w:styleId="aff1">
    <w:name w:val="Сноска"/>
    <w:basedOn w:val="a"/>
    <w:link w:val="aff0"/>
    <w:rsid w:val="004628CD"/>
    <w:pPr>
      <w:widowControl w:val="0"/>
      <w:spacing w:after="0" w:line="240" w:lineRule="auto"/>
    </w:pPr>
    <w:rPr>
      <w:rFonts w:ascii="Times New Roman" w:eastAsia="Times New Roman" w:hAnsi="Times New Roman" w:cs="Times New Roman"/>
      <w:sz w:val="20"/>
      <w:szCs w:val="20"/>
    </w:rPr>
  </w:style>
  <w:style w:type="character" w:customStyle="1" w:styleId="25">
    <w:name w:val="Колонтитул (2)_"/>
    <w:basedOn w:val="a1"/>
    <w:link w:val="26"/>
    <w:rsid w:val="004628CD"/>
    <w:rPr>
      <w:rFonts w:ascii="Times New Roman" w:eastAsia="Times New Roman" w:hAnsi="Times New Roman" w:cs="Times New Roman"/>
      <w:sz w:val="20"/>
      <w:szCs w:val="20"/>
    </w:rPr>
  </w:style>
  <w:style w:type="character" w:customStyle="1" w:styleId="27">
    <w:name w:val="Основной текст (2)_"/>
    <w:basedOn w:val="a1"/>
    <w:link w:val="28"/>
    <w:uiPriority w:val="99"/>
    <w:rsid w:val="004628CD"/>
    <w:rPr>
      <w:rFonts w:ascii="Times New Roman" w:eastAsia="Times New Roman" w:hAnsi="Times New Roman" w:cs="Times New Roman"/>
      <w:sz w:val="26"/>
      <w:szCs w:val="26"/>
    </w:rPr>
  </w:style>
  <w:style w:type="paragraph" w:customStyle="1" w:styleId="26">
    <w:name w:val="Колонтитул (2)"/>
    <w:basedOn w:val="a"/>
    <w:link w:val="25"/>
    <w:rsid w:val="004628CD"/>
    <w:pPr>
      <w:widowControl w:val="0"/>
      <w:spacing w:after="0" w:line="240" w:lineRule="auto"/>
    </w:pPr>
    <w:rPr>
      <w:rFonts w:ascii="Times New Roman" w:eastAsia="Times New Roman" w:hAnsi="Times New Roman" w:cs="Times New Roman"/>
      <w:sz w:val="20"/>
      <w:szCs w:val="20"/>
    </w:rPr>
  </w:style>
  <w:style w:type="paragraph" w:customStyle="1" w:styleId="28">
    <w:name w:val="Основной текст (2)"/>
    <w:basedOn w:val="a"/>
    <w:link w:val="27"/>
    <w:uiPriority w:val="99"/>
    <w:rsid w:val="004628CD"/>
    <w:pPr>
      <w:widowControl w:val="0"/>
      <w:spacing w:after="300" w:line="240" w:lineRule="auto"/>
    </w:pPr>
    <w:rPr>
      <w:rFonts w:ascii="Times New Roman" w:eastAsia="Times New Roman" w:hAnsi="Times New Roman" w:cs="Times New Roman"/>
      <w:sz w:val="26"/>
      <w:szCs w:val="26"/>
    </w:rPr>
  </w:style>
  <w:style w:type="character" w:customStyle="1" w:styleId="10">
    <w:name w:val="Заголовок 1 Знак"/>
    <w:basedOn w:val="a1"/>
    <w:link w:val="1"/>
    <w:uiPriority w:val="1"/>
    <w:rsid w:val="004628C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rsid w:val="004628CD"/>
    <w:rPr>
      <w:rFonts w:ascii="Times New Roman" w:eastAsia="Times New Roman" w:hAnsi="Times New Roman" w:cs="Times New Roman"/>
      <w:kern w:val="1"/>
      <w:sz w:val="32"/>
      <w:szCs w:val="24"/>
      <w:lang w:val="x-none" w:eastAsia="ar-SA"/>
    </w:rPr>
  </w:style>
  <w:style w:type="character" w:customStyle="1" w:styleId="30">
    <w:name w:val="Заголовок 3 Знак"/>
    <w:basedOn w:val="a1"/>
    <w:link w:val="3"/>
    <w:rsid w:val="004628CD"/>
    <w:rPr>
      <w:rFonts w:ascii="Cambria" w:eastAsia="Times New Roman" w:hAnsi="Cambria" w:cs="Cambria"/>
      <w:b/>
      <w:bCs/>
      <w:kern w:val="1"/>
      <w:sz w:val="26"/>
      <w:szCs w:val="26"/>
      <w:lang w:val="x-none" w:eastAsia="ar-SA"/>
    </w:rPr>
  </w:style>
  <w:style w:type="character" w:customStyle="1" w:styleId="50">
    <w:name w:val="Заголовок 5 Знак"/>
    <w:basedOn w:val="a1"/>
    <w:link w:val="5"/>
    <w:uiPriority w:val="9"/>
    <w:rsid w:val="004628CD"/>
    <w:rPr>
      <w:rFonts w:ascii="Cambria" w:eastAsia="Times New Roman" w:hAnsi="Cambria" w:cs="Cambria"/>
      <w:color w:val="243F60"/>
      <w:kern w:val="1"/>
      <w:sz w:val="20"/>
      <w:szCs w:val="20"/>
      <w:lang w:eastAsia="ar-SA"/>
    </w:rPr>
  </w:style>
  <w:style w:type="character" w:customStyle="1" w:styleId="60">
    <w:name w:val="Заголовок 6 Знак"/>
    <w:basedOn w:val="a1"/>
    <w:link w:val="6"/>
    <w:rsid w:val="004628CD"/>
    <w:rPr>
      <w:rFonts w:ascii="Calibri" w:eastAsia="Times New Roman" w:hAnsi="Calibri" w:cs="Calibri"/>
      <w:i/>
      <w:iCs/>
      <w:kern w:val="1"/>
      <w:lang w:eastAsia="ar-SA"/>
    </w:rPr>
  </w:style>
  <w:style w:type="character" w:customStyle="1" w:styleId="70">
    <w:name w:val="Заголовок 7 Знак"/>
    <w:basedOn w:val="a1"/>
    <w:link w:val="7"/>
    <w:rsid w:val="004628CD"/>
    <w:rPr>
      <w:rFonts w:ascii="Calibri" w:eastAsia="Times New Roman" w:hAnsi="Calibri" w:cs="Calibri"/>
      <w:kern w:val="1"/>
      <w:sz w:val="20"/>
      <w:szCs w:val="20"/>
      <w:lang w:eastAsia="ar-SA"/>
    </w:rPr>
  </w:style>
  <w:style w:type="character" w:customStyle="1" w:styleId="80">
    <w:name w:val="Заголовок 8 Знак"/>
    <w:basedOn w:val="a1"/>
    <w:link w:val="8"/>
    <w:rsid w:val="004628CD"/>
    <w:rPr>
      <w:rFonts w:ascii="Times New Roman" w:eastAsia="Times New Roman" w:hAnsi="Times New Roman" w:cs="Times New Roman"/>
      <w:i/>
      <w:iCs/>
      <w:kern w:val="1"/>
      <w:sz w:val="20"/>
      <w:szCs w:val="20"/>
      <w:lang w:eastAsia="ar-SA"/>
    </w:rPr>
  </w:style>
  <w:style w:type="character" w:customStyle="1" w:styleId="90">
    <w:name w:val="Заголовок 9 Знак"/>
    <w:basedOn w:val="a1"/>
    <w:link w:val="9"/>
    <w:rsid w:val="004628CD"/>
    <w:rPr>
      <w:rFonts w:ascii="Times New Roman" w:eastAsia="Times New Roman" w:hAnsi="Times New Roman" w:cs="Times New Roman"/>
      <w:b/>
      <w:bCs/>
      <w:i/>
      <w:iCs/>
      <w:kern w:val="1"/>
      <w:sz w:val="18"/>
      <w:szCs w:val="18"/>
      <w:lang w:eastAsia="ar-SA"/>
    </w:rPr>
  </w:style>
  <w:style w:type="numbering" w:customStyle="1" w:styleId="41">
    <w:name w:val="Нет списка4"/>
    <w:next w:val="a3"/>
    <w:uiPriority w:val="99"/>
    <w:semiHidden/>
    <w:unhideWhenUsed/>
    <w:rsid w:val="004628CD"/>
  </w:style>
  <w:style w:type="character" w:customStyle="1" w:styleId="WW8Num1z0">
    <w:name w:val="WW8Num1z0"/>
    <w:rsid w:val="004628CD"/>
  </w:style>
  <w:style w:type="character" w:customStyle="1" w:styleId="WW8Num1z1">
    <w:name w:val="WW8Num1z1"/>
    <w:rsid w:val="004628CD"/>
  </w:style>
  <w:style w:type="character" w:customStyle="1" w:styleId="WW8Num1z2">
    <w:name w:val="WW8Num1z2"/>
    <w:rsid w:val="004628CD"/>
  </w:style>
  <w:style w:type="character" w:customStyle="1" w:styleId="WW8Num1z3">
    <w:name w:val="WW8Num1z3"/>
    <w:rsid w:val="004628CD"/>
  </w:style>
  <w:style w:type="character" w:customStyle="1" w:styleId="WW8Num1z4">
    <w:name w:val="WW8Num1z4"/>
    <w:rsid w:val="004628CD"/>
  </w:style>
  <w:style w:type="character" w:customStyle="1" w:styleId="WW8Num1z5">
    <w:name w:val="WW8Num1z5"/>
    <w:rsid w:val="004628CD"/>
  </w:style>
  <w:style w:type="character" w:customStyle="1" w:styleId="WW8Num1z6">
    <w:name w:val="WW8Num1z6"/>
    <w:rsid w:val="004628CD"/>
  </w:style>
  <w:style w:type="character" w:customStyle="1" w:styleId="WW8Num1z7">
    <w:name w:val="WW8Num1z7"/>
    <w:rsid w:val="004628CD"/>
  </w:style>
  <w:style w:type="character" w:customStyle="1" w:styleId="WW8Num1z8">
    <w:name w:val="WW8Num1z8"/>
    <w:rsid w:val="004628CD"/>
  </w:style>
  <w:style w:type="character" w:customStyle="1" w:styleId="WW8Num2z0">
    <w:name w:val="WW8Num2z0"/>
    <w:rsid w:val="004628CD"/>
  </w:style>
  <w:style w:type="character" w:customStyle="1" w:styleId="WW8Num2z1">
    <w:name w:val="WW8Num2z1"/>
    <w:rsid w:val="004628CD"/>
    <w:rPr>
      <w:rFonts w:ascii="Courier New" w:hAnsi="Courier New" w:cs="Courier New"/>
    </w:rPr>
  </w:style>
  <w:style w:type="character" w:customStyle="1" w:styleId="WW8Num2z2">
    <w:name w:val="WW8Num2z2"/>
    <w:rsid w:val="004628CD"/>
    <w:rPr>
      <w:rFonts w:ascii="Wingdings" w:hAnsi="Wingdings" w:cs="Wingdings"/>
    </w:rPr>
  </w:style>
  <w:style w:type="character" w:customStyle="1" w:styleId="WW8Num2z3">
    <w:name w:val="WW8Num2z3"/>
    <w:rsid w:val="004628CD"/>
    <w:rPr>
      <w:rFonts w:ascii="Symbol" w:hAnsi="Symbol" w:cs="Symbol"/>
    </w:rPr>
  </w:style>
  <w:style w:type="character" w:customStyle="1" w:styleId="WW8Num2z4">
    <w:name w:val="WW8Num2z4"/>
    <w:rsid w:val="004628CD"/>
  </w:style>
  <w:style w:type="character" w:customStyle="1" w:styleId="WW8Num2z5">
    <w:name w:val="WW8Num2z5"/>
    <w:rsid w:val="004628CD"/>
  </w:style>
  <w:style w:type="character" w:customStyle="1" w:styleId="WW8Num2z6">
    <w:name w:val="WW8Num2z6"/>
    <w:rsid w:val="004628CD"/>
  </w:style>
  <w:style w:type="character" w:customStyle="1" w:styleId="WW8Num2z7">
    <w:name w:val="WW8Num2z7"/>
    <w:rsid w:val="004628CD"/>
  </w:style>
  <w:style w:type="character" w:customStyle="1" w:styleId="WW8Num2z8">
    <w:name w:val="WW8Num2z8"/>
    <w:rsid w:val="004628CD"/>
  </w:style>
  <w:style w:type="character" w:customStyle="1" w:styleId="WW8Num3z0">
    <w:name w:val="WW8Num3z0"/>
    <w:rsid w:val="004628CD"/>
  </w:style>
  <w:style w:type="character" w:customStyle="1" w:styleId="WW8Num4z0">
    <w:name w:val="WW8Num4z0"/>
    <w:rsid w:val="004628CD"/>
    <w:rPr>
      <w:sz w:val="28"/>
      <w:szCs w:val="28"/>
    </w:rPr>
  </w:style>
  <w:style w:type="character" w:customStyle="1" w:styleId="WW8Num5z0">
    <w:name w:val="WW8Num5z0"/>
    <w:rsid w:val="004628CD"/>
    <w:rPr>
      <w:rFonts w:hint="default"/>
      <w:i w:val="0"/>
      <w:sz w:val="28"/>
      <w:szCs w:val="28"/>
    </w:rPr>
  </w:style>
  <w:style w:type="character" w:customStyle="1" w:styleId="WW8Num5z1">
    <w:name w:val="WW8Num5z1"/>
    <w:rsid w:val="004628CD"/>
  </w:style>
  <w:style w:type="character" w:customStyle="1" w:styleId="WW8Num5z2">
    <w:name w:val="WW8Num5z2"/>
    <w:rsid w:val="004628CD"/>
  </w:style>
  <w:style w:type="character" w:customStyle="1" w:styleId="WW8Num5z3">
    <w:name w:val="WW8Num5z3"/>
    <w:rsid w:val="004628CD"/>
  </w:style>
  <w:style w:type="character" w:customStyle="1" w:styleId="WW8Num5z4">
    <w:name w:val="WW8Num5z4"/>
    <w:rsid w:val="004628CD"/>
  </w:style>
  <w:style w:type="character" w:customStyle="1" w:styleId="WW8Num5z5">
    <w:name w:val="WW8Num5z5"/>
    <w:rsid w:val="004628CD"/>
  </w:style>
  <w:style w:type="character" w:customStyle="1" w:styleId="WW8Num5z6">
    <w:name w:val="WW8Num5z6"/>
    <w:rsid w:val="004628CD"/>
  </w:style>
  <w:style w:type="character" w:customStyle="1" w:styleId="WW8Num5z7">
    <w:name w:val="WW8Num5z7"/>
    <w:rsid w:val="004628CD"/>
  </w:style>
  <w:style w:type="character" w:customStyle="1" w:styleId="WW8Num5z8">
    <w:name w:val="WW8Num5z8"/>
    <w:rsid w:val="004628CD"/>
  </w:style>
  <w:style w:type="character" w:customStyle="1" w:styleId="WW8Num6z0">
    <w:name w:val="WW8Num6z0"/>
    <w:rsid w:val="004628CD"/>
    <w:rPr>
      <w:rFonts w:hint="default"/>
      <w:i w:val="0"/>
      <w:sz w:val="28"/>
      <w:szCs w:val="28"/>
    </w:rPr>
  </w:style>
  <w:style w:type="character" w:customStyle="1" w:styleId="WW8Num7z0">
    <w:name w:val="WW8Num7z0"/>
    <w:rsid w:val="004628CD"/>
    <w:rPr>
      <w:rFonts w:hint="default"/>
      <w:i w:val="0"/>
      <w:sz w:val="28"/>
      <w:szCs w:val="28"/>
    </w:rPr>
  </w:style>
  <w:style w:type="character" w:customStyle="1" w:styleId="WW8Num8z0">
    <w:name w:val="WW8Num8z0"/>
    <w:rsid w:val="004628CD"/>
    <w:rPr>
      <w:rFonts w:hint="default"/>
    </w:rPr>
  </w:style>
  <w:style w:type="character" w:customStyle="1" w:styleId="WW8Num9z0">
    <w:name w:val="WW8Num9z0"/>
    <w:rsid w:val="004628CD"/>
    <w:rPr>
      <w:rFonts w:hint="default"/>
      <w:i w:val="0"/>
      <w:sz w:val="28"/>
      <w:szCs w:val="28"/>
    </w:rPr>
  </w:style>
  <w:style w:type="character" w:customStyle="1" w:styleId="WW8Num10z0">
    <w:name w:val="WW8Num10z0"/>
    <w:rsid w:val="004628CD"/>
    <w:rPr>
      <w:rFonts w:hint="default"/>
      <w:i w:val="0"/>
      <w:sz w:val="28"/>
      <w:szCs w:val="28"/>
    </w:rPr>
  </w:style>
  <w:style w:type="character" w:customStyle="1" w:styleId="WW8Num11z0">
    <w:name w:val="WW8Num11z0"/>
    <w:rsid w:val="004628CD"/>
    <w:rPr>
      <w:rFonts w:hint="default"/>
      <w:sz w:val="28"/>
      <w:szCs w:val="28"/>
    </w:rPr>
  </w:style>
  <w:style w:type="character" w:customStyle="1" w:styleId="WW8Num12z0">
    <w:name w:val="WW8Num12z0"/>
    <w:rsid w:val="004628CD"/>
    <w:rPr>
      <w:rFonts w:hint="default"/>
      <w:i w:val="0"/>
      <w:sz w:val="28"/>
      <w:szCs w:val="28"/>
    </w:rPr>
  </w:style>
  <w:style w:type="character" w:customStyle="1" w:styleId="WW8Num13z0">
    <w:name w:val="WW8Num13z0"/>
    <w:rsid w:val="004628CD"/>
    <w:rPr>
      <w:rFonts w:hint="default"/>
      <w:i w:val="0"/>
      <w:sz w:val="24"/>
    </w:rPr>
  </w:style>
  <w:style w:type="character" w:customStyle="1" w:styleId="WW8Num14z0">
    <w:name w:val="WW8Num14z0"/>
    <w:rsid w:val="004628CD"/>
    <w:rPr>
      <w:rFonts w:hint="default"/>
      <w:i w:val="0"/>
      <w:sz w:val="28"/>
      <w:szCs w:val="28"/>
    </w:rPr>
  </w:style>
  <w:style w:type="character" w:customStyle="1" w:styleId="WW8Num15z0">
    <w:name w:val="WW8Num15z0"/>
    <w:rsid w:val="004628CD"/>
    <w:rPr>
      <w:rFonts w:hint="default"/>
      <w:i w:val="0"/>
      <w:sz w:val="28"/>
      <w:szCs w:val="28"/>
    </w:rPr>
  </w:style>
  <w:style w:type="character" w:customStyle="1" w:styleId="WW8Num16z0">
    <w:name w:val="WW8Num16z0"/>
    <w:rsid w:val="004628CD"/>
    <w:rPr>
      <w:rFonts w:hint="default"/>
      <w:i w:val="0"/>
      <w:sz w:val="28"/>
      <w:szCs w:val="28"/>
    </w:rPr>
  </w:style>
  <w:style w:type="character" w:customStyle="1" w:styleId="WW8Num17z0">
    <w:name w:val="WW8Num17z0"/>
    <w:rsid w:val="004628CD"/>
    <w:rPr>
      <w:rFonts w:ascii="Symbol" w:hAnsi="Symbol" w:cs="Symbol" w:hint="default"/>
    </w:rPr>
  </w:style>
  <w:style w:type="character" w:customStyle="1" w:styleId="WW8Num18z0">
    <w:name w:val="WW8Num18z0"/>
    <w:rsid w:val="004628CD"/>
    <w:rPr>
      <w:rFonts w:hint="default"/>
      <w:i w:val="0"/>
      <w:sz w:val="28"/>
      <w:szCs w:val="28"/>
    </w:rPr>
  </w:style>
  <w:style w:type="character" w:customStyle="1" w:styleId="WW8Num19z0">
    <w:name w:val="WW8Num19z0"/>
    <w:rsid w:val="004628CD"/>
    <w:rPr>
      <w:rFonts w:hint="default"/>
      <w:i w:val="0"/>
      <w:sz w:val="28"/>
      <w:szCs w:val="28"/>
    </w:rPr>
  </w:style>
  <w:style w:type="character" w:customStyle="1" w:styleId="WW8Num20z0">
    <w:name w:val="WW8Num20z0"/>
    <w:rsid w:val="004628CD"/>
    <w:rPr>
      <w:rFonts w:hint="default"/>
      <w:i w:val="0"/>
      <w:sz w:val="24"/>
      <w:szCs w:val="28"/>
    </w:rPr>
  </w:style>
  <w:style w:type="character" w:customStyle="1" w:styleId="WW8Num21z0">
    <w:name w:val="WW8Num21z0"/>
    <w:rsid w:val="004628CD"/>
    <w:rPr>
      <w:rFonts w:hint="default"/>
      <w:i w:val="0"/>
      <w:sz w:val="28"/>
      <w:szCs w:val="28"/>
    </w:rPr>
  </w:style>
  <w:style w:type="character" w:customStyle="1" w:styleId="WW8Num22z0">
    <w:name w:val="WW8Num22z0"/>
    <w:rsid w:val="004628CD"/>
    <w:rPr>
      <w:rFonts w:hint="default"/>
      <w:i w:val="0"/>
      <w:sz w:val="28"/>
      <w:szCs w:val="28"/>
    </w:rPr>
  </w:style>
  <w:style w:type="character" w:customStyle="1" w:styleId="WW8Num23z0">
    <w:name w:val="WW8Num23z0"/>
    <w:rsid w:val="004628CD"/>
    <w:rPr>
      <w:rFonts w:hint="default"/>
      <w:i w:val="0"/>
      <w:sz w:val="28"/>
      <w:szCs w:val="28"/>
    </w:rPr>
  </w:style>
  <w:style w:type="character" w:customStyle="1" w:styleId="WW8Num24z0">
    <w:name w:val="WW8Num24z0"/>
    <w:rsid w:val="004628CD"/>
    <w:rPr>
      <w:rFonts w:hint="default"/>
      <w:i w:val="0"/>
      <w:sz w:val="28"/>
      <w:szCs w:val="28"/>
    </w:rPr>
  </w:style>
  <w:style w:type="character" w:customStyle="1" w:styleId="WW8Num25z0">
    <w:name w:val="WW8Num25z0"/>
    <w:rsid w:val="004628CD"/>
    <w:rPr>
      <w:rFonts w:hint="default"/>
      <w:i w:val="0"/>
      <w:sz w:val="28"/>
      <w:szCs w:val="28"/>
    </w:rPr>
  </w:style>
  <w:style w:type="character" w:customStyle="1" w:styleId="WW8Num26z0">
    <w:name w:val="WW8Num26z0"/>
    <w:rsid w:val="004628CD"/>
    <w:rPr>
      <w:rFonts w:hint="default"/>
      <w:i w:val="0"/>
      <w:sz w:val="28"/>
      <w:szCs w:val="28"/>
    </w:rPr>
  </w:style>
  <w:style w:type="character" w:customStyle="1" w:styleId="WW8Num27z0">
    <w:name w:val="WW8Num27z0"/>
    <w:rsid w:val="004628CD"/>
    <w:rPr>
      <w:rFonts w:hint="default"/>
      <w:i w:val="0"/>
      <w:sz w:val="28"/>
      <w:szCs w:val="28"/>
    </w:rPr>
  </w:style>
  <w:style w:type="character" w:customStyle="1" w:styleId="WW8Num28z0">
    <w:name w:val="WW8Num28z0"/>
    <w:rsid w:val="004628CD"/>
    <w:rPr>
      <w:rFonts w:hint="default"/>
      <w:i w:val="0"/>
      <w:sz w:val="28"/>
      <w:szCs w:val="28"/>
    </w:rPr>
  </w:style>
  <w:style w:type="character" w:customStyle="1" w:styleId="WW8Num29z0">
    <w:name w:val="WW8Num29z0"/>
    <w:rsid w:val="004628CD"/>
    <w:rPr>
      <w:rFonts w:hint="default"/>
      <w:i w:val="0"/>
      <w:sz w:val="28"/>
      <w:szCs w:val="28"/>
    </w:rPr>
  </w:style>
  <w:style w:type="character" w:customStyle="1" w:styleId="WW8Num30z0">
    <w:name w:val="WW8Num30z0"/>
    <w:rsid w:val="004628CD"/>
    <w:rPr>
      <w:rFonts w:hint="default"/>
      <w:i w:val="0"/>
      <w:sz w:val="28"/>
      <w:szCs w:val="28"/>
    </w:rPr>
  </w:style>
  <w:style w:type="character" w:customStyle="1" w:styleId="WW8Num31z0">
    <w:name w:val="WW8Num31z0"/>
    <w:rsid w:val="004628CD"/>
    <w:rPr>
      <w:rFonts w:hint="default"/>
      <w:i w:val="0"/>
      <w:sz w:val="28"/>
      <w:szCs w:val="28"/>
    </w:rPr>
  </w:style>
  <w:style w:type="character" w:customStyle="1" w:styleId="WW8Num32z0">
    <w:name w:val="WW8Num32z0"/>
    <w:rsid w:val="004628CD"/>
    <w:rPr>
      <w:rFonts w:hint="default"/>
      <w:i w:val="0"/>
      <w:sz w:val="24"/>
      <w:szCs w:val="28"/>
    </w:rPr>
  </w:style>
  <w:style w:type="character" w:customStyle="1" w:styleId="WW8Num33z0">
    <w:name w:val="WW8Num33z0"/>
    <w:rsid w:val="004628CD"/>
    <w:rPr>
      <w:rFonts w:hint="default"/>
      <w:sz w:val="28"/>
      <w:szCs w:val="28"/>
    </w:rPr>
  </w:style>
  <w:style w:type="character" w:customStyle="1" w:styleId="WW8Num34z0">
    <w:name w:val="WW8Num34z0"/>
    <w:rsid w:val="004628CD"/>
    <w:rPr>
      <w:rFonts w:hint="default"/>
      <w:i w:val="0"/>
      <w:sz w:val="28"/>
      <w:szCs w:val="28"/>
    </w:rPr>
  </w:style>
  <w:style w:type="character" w:customStyle="1" w:styleId="WW8Num35z0">
    <w:name w:val="WW8Num35z0"/>
    <w:rsid w:val="004628CD"/>
    <w:rPr>
      <w:rFonts w:hint="default"/>
      <w:i w:val="0"/>
      <w:sz w:val="24"/>
    </w:rPr>
  </w:style>
  <w:style w:type="character" w:customStyle="1" w:styleId="WW8Num36z0">
    <w:name w:val="WW8Num36z0"/>
    <w:rsid w:val="004628CD"/>
    <w:rPr>
      <w:rFonts w:hint="default"/>
      <w:i w:val="0"/>
      <w:sz w:val="28"/>
      <w:szCs w:val="28"/>
    </w:rPr>
  </w:style>
  <w:style w:type="character" w:customStyle="1" w:styleId="WW8Num37z0">
    <w:name w:val="WW8Num37z0"/>
    <w:rsid w:val="004628CD"/>
    <w:rPr>
      <w:rFonts w:hint="default"/>
      <w:i w:val="0"/>
      <w:sz w:val="28"/>
      <w:szCs w:val="28"/>
    </w:rPr>
  </w:style>
  <w:style w:type="character" w:customStyle="1" w:styleId="WW8Num38z0">
    <w:name w:val="WW8Num38z0"/>
    <w:rsid w:val="004628CD"/>
    <w:rPr>
      <w:rFonts w:hint="default"/>
      <w:i w:val="0"/>
      <w:sz w:val="28"/>
      <w:szCs w:val="28"/>
    </w:rPr>
  </w:style>
  <w:style w:type="character" w:customStyle="1" w:styleId="WW8Num39z0">
    <w:name w:val="WW8Num39z0"/>
    <w:rsid w:val="004628CD"/>
    <w:rPr>
      <w:rFonts w:hint="default"/>
      <w:i w:val="0"/>
      <w:sz w:val="28"/>
      <w:szCs w:val="28"/>
    </w:rPr>
  </w:style>
  <w:style w:type="character" w:customStyle="1" w:styleId="WW8Num6z1">
    <w:name w:val="WW8Num6z1"/>
    <w:rsid w:val="004628CD"/>
  </w:style>
  <w:style w:type="character" w:customStyle="1" w:styleId="WW8Num6z2">
    <w:name w:val="WW8Num6z2"/>
    <w:rsid w:val="004628CD"/>
  </w:style>
  <w:style w:type="character" w:customStyle="1" w:styleId="WW8Num6z3">
    <w:name w:val="WW8Num6z3"/>
    <w:rsid w:val="004628CD"/>
  </w:style>
  <w:style w:type="character" w:customStyle="1" w:styleId="WW8Num6z4">
    <w:name w:val="WW8Num6z4"/>
    <w:rsid w:val="004628CD"/>
  </w:style>
  <w:style w:type="character" w:customStyle="1" w:styleId="WW8Num6z5">
    <w:name w:val="WW8Num6z5"/>
    <w:rsid w:val="004628CD"/>
  </w:style>
  <w:style w:type="character" w:customStyle="1" w:styleId="WW8Num6z6">
    <w:name w:val="WW8Num6z6"/>
    <w:rsid w:val="004628CD"/>
  </w:style>
  <w:style w:type="character" w:customStyle="1" w:styleId="WW8Num6z7">
    <w:name w:val="WW8Num6z7"/>
    <w:rsid w:val="004628CD"/>
  </w:style>
  <w:style w:type="character" w:customStyle="1" w:styleId="WW8Num6z8">
    <w:name w:val="WW8Num6z8"/>
    <w:rsid w:val="004628CD"/>
  </w:style>
  <w:style w:type="character" w:customStyle="1" w:styleId="WW8Num7z1">
    <w:name w:val="WW8Num7z1"/>
    <w:rsid w:val="004628CD"/>
  </w:style>
  <w:style w:type="character" w:customStyle="1" w:styleId="WW8Num7z2">
    <w:name w:val="WW8Num7z2"/>
    <w:rsid w:val="004628CD"/>
  </w:style>
  <w:style w:type="character" w:customStyle="1" w:styleId="WW8Num7z3">
    <w:name w:val="WW8Num7z3"/>
    <w:rsid w:val="004628CD"/>
  </w:style>
  <w:style w:type="character" w:customStyle="1" w:styleId="WW8Num7z4">
    <w:name w:val="WW8Num7z4"/>
    <w:rsid w:val="004628CD"/>
  </w:style>
  <w:style w:type="character" w:customStyle="1" w:styleId="WW8Num7z5">
    <w:name w:val="WW8Num7z5"/>
    <w:rsid w:val="004628CD"/>
  </w:style>
  <w:style w:type="character" w:customStyle="1" w:styleId="WW8Num7z6">
    <w:name w:val="WW8Num7z6"/>
    <w:rsid w:val="004628CD"/>
  </w:style>
  <w:style w:type="character" w:customStyle="1" w:styleId="WW8Num7z7">
    <w:name w:val="WW8Num7z7"/>
    <w:rsid w:val="004628CD"/>
  </w:style>
  <w:style w:type="character" w:customStyle="1" w:styleId="WW8Num7z8">
    <w:name w:val="WW8Num7z8"/>
    <w:rsid w:val="004628CD"/>
  </w:style>
  <w:style w:type="character" w:customStyle="1" w:styleId="WW8Num8z1">
    <w:name w:val="WW8Num8z1"/>
    <w:rsid w:val="004628CD"/>
    <w:rPr>
      <w:rFonts w:hint="default"/>
      <w:color w:val="252525"/>
      <w:sz w:val="24"/>
    </w:rPr>
  </w:style>
  <w:style w:type="character" w:customStyle="1" w:styleId="WW8Num9z1">
    <w:name w:val="WW8Num9z1"/>
    <w:rsid w:val="004628CD"/>
  </w:style>
  <w:style w:type="character" w:customStyle="1" w:styleId="WW8Num9z2">
    <w:name w:val="WW8Num9z2"/>
    <w:rsid w:val="004628CD"/>
  </w:style>
  <w:style w:type="character" w:customStyle="1" w:styleId="WW8Num9z3">
    <w:name w:val="WW8Num9z3"/>
    <w:rsid w:val="004628CD"/>
  </w:style>
  <w:style w:type="character" w:customStyle="1" w:styleId="WW8Num9z4">
    <w:name w:val="WW8Num9z4"/>
    <w:rsid w:val="004628CD"/>
  </w:style>
  <w:style w:type="character" w:customStyle="1" w:styleId="WW8Num9z5">
    <w:name w:val="WW8Num9z5"/>
    <w:rsid w:val="004628CD"/>
  </w:style>
  <w:style w:type="character" w:customStyle="1" w:styleId="WW8Num9z6">
    <w:name w:val="WW8Num9z6"/>
    <w:rsid w:val="004628CD"/>
  </w:style>
  <w:style w:type="character" w:customStyle="1" w:styleId="WW8Num9z7">
    <w:name w:val="WW8Num9z7"/>
    <w:rsid w:val="004628CD"/>
  </w:style>
  <w:style w:type="character" w:customStyle="1" w:styleId="WW8Num9z8">
    <w:name w:val="WW8Num9z8"/>
    <w:rsid w:val="004628CD"/>
  </w:style>
  <w:style w:type="character" w:customStyle="1" w:styleId="WW8Num10z1">
    <w:name w:val="WW8Num10z1"/>
    <w:rsid w:val="004628CD"/>
  </w:style>
  <w:style w:type="character" w:customStyle="1" w:styleId="WW8Num10z2">
    <w:name w:val="WW8Num10z2"/>
    <w:rsid w:val="004628CD"/>
  </w:style>
  <w:style w:type="character" w:customStyle="1" w:styleId="WW8Num10z3">
    <w:name w:val="WW8Num10z3"/>
    <w:rsid w:val="004628CD"/>
  </w:style>
  <w:style w:type="character" w:customStyle="1" w:styleId="WW8Num10z4">
    <w:name w:val="WW8Num10z4"/>
    <w:rsid w:val="004628CD"/>
  </w:style>
  <w:style w:type="character" w:customStyle="1" w:styleId="WW8Num10z5">
    <w:name w:val="WW8Num10z5"/>
    <w:rsid w:val="004628CD"/>
  </w:style>
  <w:style w:type="character" w:customStyle="1" w:styleId="WW8Num10z6">
    <w:name w:val="WW8Num10z6"/>
    <w:rsid w:val="004628CD"/>
  </w:style>
  <w:style w:type="character" w:customStyle="1" w:styleId="WW8Num10z7">
    <w:name w:val="WW8Num10z7"/>
    <w:rsid w:val="004628CD"/>
  </w:style>
  <w:style w:type="character" w:customStyle="1" w:styleId="WW8Num10z8">
    <w:name w:val="WW8Num10z8"/>
    <w:rsid w:val="004628CD"/>
  </w:style>
  <w:style w:type="character" w:customStyle="1" w:styleId="WW8Num11z1">
    <w:name w:val="WW8Num11z1"/>
    <w:rsid w:val="004628CD"/>
  </w:style>
  <w:style w:type="character" w:customStyle="1" w:styleId="WW8Num11z2">
    <w:name w:val="WW8Num11z2"/>
    <w:rsid w:val="004628CD"/>
  </w:style>
  <w:style w:type="character" w:customStyle="1" w:styleId="WW8Num11z3">
    <w:name w:val="WW8Num11z3"/>
    <w:rsid w:val="004628CD"/>
  </w:style>
  <w:style w:type="character" w:customStyle="1" w:styleId="WW8Num11z4">
    <w:name w:val="WW8Num11z4"/>
    <w:rsid w:val="004628CD"/>
  </w:style>
  <w:style w:type="character" w:customStyle="1" w:styleId="WW8Num11z5">
    <w:name w:val="WW8Num11z5"/>
    <w:rsid w:val="004628CD"/>
  </w:style>
  <w:style w:type="character" w:customStyle="1" w:styleId="WW8Num11z6">
    <w:name w:val="WW8Num11z6"/>
    <w:rsid w:val="004628CD"/>
  </w:style>
  <w:style w:type="character" w:customStyle="1" w:styleId="WW8Num11z7">
    <w:name w:val="WW8Num11z7"/>
    <w:rsid w:val="004628CD"/>
  </w:style>
  <w:style w:type="character" w:customStyle="1" w:styleId="WW8Num11z8">
    <w:name w:val="WW8Num11z8"/>
    <w:rsid w:val="004628CD"/>
  </w:style>
  <w:style w:type="character" w:customStyle="1" w:styleId="WW8Num12z1">
    <w:name w:val="WW8Num12z1"/>
    <w:rsid w:val="004628CD"/>
  </w:style>
  <w:style w:type="character" w:customStyle="1" w:styleId="WW8Num12z2">
    <w:name w:val="WW8Num12z2"/>
    <w:rsid w:val="004628CD"/>
  </w:style>
  <w:style w:type="character" w:customStyle="1" w:styleId="WW8Num12z3">
    <w:name w:val="WW8Num12z3"/>
    <w:rsid w:val="004628CD"/>
  </w:style>
  <w:style w:type="character" w:customStyle="1" w:styleId="WW8Num12z4">
    <w:name w:val="WW8Num12z4"/>
    <w:rsid w:val="004628CD"/>
  </w:style>
  <w:style w:type="character" w:customStyle="1" w:styleId="WW8Num12z5">
    <w:name w:val="WW8Num12z5"/>
    <w:rsid w:val="004628CD"/>
  </w:style>
  <w:style w:type="character" w:customStyle="1" w:styleId="WW8Num12z6">
    <w:name w:val="WW8Num12z6"/>
    <w:rsid w:val="004628CD"/>
  </w:style>
  <w:style w:type="character" w:customStyle="1" w:styleId="WW8Num12z7">
    <w:name w:val="WW8Num12z7"/>
    <w:rsid w:val="004628CD"/>
  </w:style>
  <w:style w:type="character" w:customStyle="1" w:styleId="WW8Num12z8">
    <w:name w:val="WW8Num12z8"/>
    <w:rsid w:val="004628CD"/>
  </w:style>
  <w:style w:type="character" w:customStyle="1" w:styleId="WW8Num13z1">
    <w:name w:val="WW8Num13z1"/>
    <w:rsid w:val="004628CD"/>
  </w:style>
  <w:style w:type="character" w:customStyle="1" w:styleId="WW8Num13z2">
    <w:name w:val="WW8Num13z2"/>
    <w:rsid w:val="004628CD"/>
  </w:style>
  <w:style w:type="character" w:customStyle="1" w:styleId="WW8Num13z3">
    <w:name w:val="WW8Num13z3"/>
    <w:rsid w:val="004628CD"/>
  </w:style>
  <w:style w:type="character" w:customStyle="1" w:styleId="WW8Num13z4">
    <w:name w:val="WW8Num13z4"/>
    <w:rsid w:val="004628CD"/>
  </w:style>
  <w:style w:type="character" w:customStyle="1" w:styleId="WW8Num13z5">
    <w:name w:val="WW8Num13z5"/>
    <w:rsid w:val="004628CD"/>
  </w:style>
  <w:style w:type="character" w:customStyle="1" w:styleId="WW8Num13z6">
    <w:name w:val="WW8Num13z6"/>
    <w:rsid w:val="004628CD"/>
  </w:style>
  <w:style w:type="character" w:customStyle="1" w:styleId="WW8Num13z7">
    <w:name w:val="WW8Num13z7"/>
    <w:rsid w:val="004628CD"/>
  </w:style>
  <w:style w:type="character" w:customStyle="1" w:styleId="WW8Num13z8">
    <w:name w:val="WW8Num13z8"/>
    <w:rsid w:val="004628CD"/>
  </w:style>
  <w:style w:type="character" w:customStyle="1" w:styleId="WW8Num14z1">
    <w:name w:val="WW8Num14z1"/>
    <w:rsid w:val="004628CD"/>
  </w:style>
  <w:style w:type="character" w:customStyle="1" w:styleId="WW8Num14z2">
    <w:name w:val="WW8Num14z2"/>
    <w:rsid w:val="004628CD"/>
  </w:style>
  <w:style w:type="character" w:customStyle="1" w:styleId="WW8Num14z3">
    <w:name w:val="WW8Num14z3"/>
    <w:rsid w:val="004628CD"/>
  </w:style>
  <w:style w:type="character" w:customStyle="1" w:styleId="WW8Num14z4">
    <w:name w:val="WW8Num14z4"/>
    <w:rsid w:val="004628CD"/>
  </w:style>
  <w:style w:type="character" w:customStyle="1" w:styleId="WW8Num14z5">
    <w:name w:val="WW8Num14z5"/>
    <w:rsid w:val="004628CD"/>
  </w:style>
  <w:style w:type="character" w:customStyle="1" w:styleId="WW8Num14z6">
    <w:name w:val="WW8Num14z6"/>
    <w:rsid w:val="004628CD"/>
  </w:style>
  <w:style w:type="character" w:customStyle="1" w:styleId="WW8Num14z7">
    <w:name w:val="WW8Num14z7"/>
    <w:rsid w:val="004628CD"/>
  </w:style>
  <w:style w:type="character" w:customStyle="1" w:styleId="WW8Num14z8">
    <w:name w:val="WW8Num14z8"/>
    <w:rsid w:val="004628CD"/>
  </w:style>
  <w:style w:type="character" w:customStyle="1" w:styleId="WW8Num15z1">
    <w:name w:val="WW8Num15z1"/>
    <w:rsid w:val="004628CD"/>
  </w:style>
  <w:style w:type="character" w:customStyle="1" w:styleId="WW8Num15z2">
    <w:name w:val="WW8Num15z2"/>
    <w:rsid w:val="004628CD"/>
  </w:style>
  <w:style w:type="character" w:customStyle="1" w:styleId="WW8Num15z3">
    <w:name w:val="WW8Num15z3"/>
    <w:rsid w:val="004628CD"/>
  </w:style>
  <w:style w:type="character" w:customStyle="1" w:styleId="WW8Num15z4">
    <w:name w:val="WW8Num15z4"/>
    <w:rsid w:val="004628CD"/>
  </w:style>
  <w:style w:type="character" w:customStyle="1" w:styleId="WW8Num15z5">
    <w:name w:val="WW8Num15z5"/>
    <w:rsid w:val="004628CD"/>
  </w:style>
  <w:style w:type="character" w:customStyle="1" w:styleId="WW8Num15z6">
    <w:name w:val="WW8Num15z6"/>
    <w:rsid w:val="004628CD"/>
  </w:style>
  <w:style w:type="character" w:customStyle="1" w:styleId="WW8Num15z7">
    <w:name w:val="WW8Num15z7"/>
    <w:rsid w:val="004628CD"/>
  </w:style>
  <w:style w:type="character" w:customStyle="1" w:styleId="WW8Num15z8">
    <w:name w:val="WW8Num15z8"/>
    <w:rsid w:val="004628CD"/>
  </w:style>
  <w:style w:type="character" w:customStyle="1" w:styleId="WW8Num16z1">
    <w:name w:val="WW8Num16z1"/>
    <w:rsid w:val="004628CD"/>
  </w:style>
  <w:style w:type="character" w:customStyle="1" w:styleId="WW8Num16z2">
    <w:name w:val="WW8Num16z2"/>
    <w:rsid w:val="004628CD"/>
  </w:style>
  <w:style w:type="character" w:customStyle="1" w:styleId="WW8Num16z3">
    <w:name w:val="WW8Num16z3"/>
    <w:rsid w:val="004628CD"/>
  </w:style>
  <w:style w:type="character" w:customStyle="1" w:styleId="WW8Num16z4">
    <w:name w:val="WW8Num16z4"/>
    <w:rsid w:val="004628CD"/>
  </w:style>
  <w:style w:type="character" w:customStyle="1" w:styleId="WW8Num16z5">
    <w:name w:val="WW8Num16z5"/>
    <w:rsid w:val="004628CD"/>
  </w:style>
  <w:style w:type="character" w:customStyle="1" w:styleId="WW8Num16z6">
    <w:name w:val="WW8Num16z6"/>
    <w:rsid w:val="004628CD"/>
  </w:style>
  <w:style w:type="character" w:customStyle="1" w:styleId="WW8Num16z7">
    <w:name w:val="WW8Num16z7"/>
    <w:rsid w:val="004628CD"/>
  </w:style>
  <w:style w:type="character" w:customStyle="1" w:styleId="WW8Num16z8">
    <w:name w:val="WW8Num16z8"/>
    <w:rsid w:val="004628CD"/>
  </w:style>
  <w:style w:type="character" w:customStyle="1" w:styleId="WW8Num17z1">
    <w:name w:val="WW8Num17z1"/>
    <w:rsid w:val="004628CD"/>
    <w:rPr>
      <w:rFonts w:hint="default"/>
    </w:rPr>
  </w:style>
  <w:style w:type="character" w:customStyle="1" w:styleId="WW8Num17z2">
    <w:name w:val="WW8Num17z2"/>
    <w:rsid w:val="004628CD"/>
  </w:style>
  <w:style w:type="character" w:customStyle="1" w:styleId="WW8Num17z3">
    <w:name w:val="WW8Num17z3"/>
    <w:rsid w:val="004628CD"/>
  </w:style>
  <w:style w:type="character" w:customStyle="1" w:styleId="WW8Num17z4">
    <w:name w:val="WW8Num17z4"/>
    <w:rsid w:val="004628CD"/>
  </w:style>
  <w:style w:type="character" w:customStyle="1" w:styleId="WW8Num17z5">
    <w:name w:val="WW8Num17z5"/>
    <w:rsid w:val="004628CD"/>
  </w:style>
  <w:style w:type="character" w:customStyle="1" w:styleId="WW8Num17z6">
    <w:name w:val="WW8Num17z6"/>
    <w:rsid w:val="004628CD"/>
  </w:style>
  <w:style w:type="character" w:customStyle="1" w:styleId="WW8Num17z7">
    <w:name w:val="WW8Num17z7"/>
    <w:rsid w:val="004628CD"/>
  </w:style>
  <w:style w:type="character" w:customStyle="1" w:styleId="WW8Num17z8">
    <w:name w:val="WW8Num17z8"/>
    <w:rsid w:val="004628CD"/>
  </w:style>
  <w:style w:type="character" w:customStyle="1" w:styleId="WW8Num18z1">
    <w:name w:val="WW8Num18z1"/>
    <w:rsid w:val="004628CD"/>
  </w:style>
  <w:style w:type="character" w:customStyle="1" w:styleId="WW8Num18z2">
    <w:name w:val="WW8Num18z2"/>
    <w:rsid w:val="004628CD"/>
  </w:style>
  <w:style w:type="character" w:customStyle="1" w:styleId="WW8Num18z3">
    <w:name w:val="WW8Num18z3"/>
    <w:rsid w:val="004628CD"/>
  </w:style>
  <w:style w:type="character" w:customStyle="1" w:styleId="WW8Num18z4">
    <w:name w:val="WW8Num18z4"/>
    <w:rsid w:val="004628CD"/>
  </w:style>
  <w:style w:type="character" w:customStyle="1" w:styleId="WW8Num18z5">
    <w:name w:val="WW8Num18z5"/>
    <w:rsid w:val="004628CD"/>
  </w:style>
  <w:style w:type="character" w:customStyle="1" w:styleId="WW8Num18z6">
    <w:name w:val="WW8Num18z6"/>
    <w:rsid w:val="004628CD"/>
  </w:style>
  <w:style w:type="character" w:customStyle="1" w:styleId="WW8Num18z7">
    <w:name w:val="WW8Num18z7"/>
    <w:rsid w:val="004628CD"/>
  </w:style>
  <w:style w:type="character" w:customStyle="1" w:styleId="WW8Num18z8">
    <w:name w:val="WW8Num18z8"/>
    <w:rsid w:val="004628CD"/>
  </w:style>
  <w:style w:type="character" w:customStyle="1" w:styleId="WW8Num19z1">
    <w:name w:val="WW8Num19z1"/>
    <w:rsid w:val="004628CD"/>
  </w:style>
  <w:style w:type="character" w:customStyle="1" w:styleId="WW8Num19z2">
    <w:name w:val="WW8Num19z2"/>
    <w:rsid w:val="004628CD"/>
  </w:style>
  <w:style w:type="character" w:customStyle="1" w:styleId="WW8Num19z3">
    <w:name w:val="WW8Num19z3"/>
    <w:rsid w:val="004628CD"/>
  </w:style>
  <w:style w:type="character" w:customStyle="1" w:styleId="WW8Num19z4">
    <w:name w:val="WW8Num19z4"/>
    <w:rsid w:val="004628CD"/>
  </w:style>
  <w:style w:type="character" w:customStyle="1" w:styleId="WW8Num19z5">
    <w:name w:val="WW8Num19z5"/>
    <w:rsid w:val="004628CD"/>
  </w:style>
  <w:style w:type="character" w:customStyle="1" w:styleId="WW8Num19z6">
    <w:name w:val="WW8Num19z6"/>
    <w:rsid w:val="004628CD"/>
  </w:style>
  <w:style w:type="character" w:customStyle="1" w:styleId="WW8Num19z7">
    <w:name w:val="WW8Num19z7"/>
    <w:rsid w:val="004628CD"/>
  </w:style>
  <w:style w:type="character" w:customStyle="1" w:styleId="WW8Num19z8">
    <w:name w:val="WW8Num19z8"/>
    <w:rsid w:val="004628CD"/>
  </w:style>
  <w:style w:type="character" w:customStyle="1" w:styleId="WW8Num20z1">
    <w:name w:val="WW8Num20z1"/>
    <w:rsid w:val="004628CD"/>
  </w:style>
  <w:style w:type="character" w:customStyle="1" w:styleId="WW8Num20z2">
    <w:name w:val="WW8Num20z2"/>
    <w:rsid w:val="004628CD"/>
  </w:style>
  <w:style w:type="character" w:customStyle="1" w:styleId="WW8Num20z3">
    <w:name w:val="WW8Num20z3"/>
    <w:rsid w:val="004628CD"/>
  </w:style>
  <w:style w:type="character" w:customStyle="1" w:styleId="WW8Num20z4">
    <w:name w:val="WW8Num20z4"/>
    <w:rsid w:val="004628CD"/>
  </w:style>
  <w:style w:type="character" w:customStyle="1" w:styleId="WW8Num20z5">
    <w:name w:val="WW8Num20z5"/>
    <w:rsid w:val="004628CD"/>
  </w:style>
  <w:style w:type="character" w:customStyle="1" w:styleId="WW8Num20z6">
    <w:name w:val="WW8Num20z6"/>
    <w:rsid w:val="004628CD"/>
  </w:style>
  <w:style w:type="character" w:customStyle="1" w:styleId="WW8Num20z7">
    <w:name w:val="WW8Num20z7"/>
    <w:rsid w:val="004628CD"/>
  </w:style>
  <w:style w:type="character" w:customStyle="1" w:styleId="WW8Num20z8">
    <w:name w:val="WW8Num20z8"/>
    <w:rsid w:val="004628CD"/>
  </w:style>
  <w:style w:type="character" w:customStyle="1" w:styleId="WW8Num21z1">
    <w:name w:val="WW8Num21z1"/>
    <w:rsid w:val="004628CD"/>
  </w:style>
  <w:style w:type="character" w:customStyle="1" w:styleId="WW8Num21z2">
    <w:name w:val="WW8Num21z2"/>
    <w:rsid w:val="004628CD"/>
  </w:style>
  <w:style w:type="character" w:customStyle="1" w:styleId="WW8Num21z3">
    <w:name w:val="WW8Num21z3"/>
    <w:rsid w:val="004628CD"/>
  </w:style>
  <w:style w:type="character" w:customStyle="1" w:styleId="WW8Num21z4">
    <w:name w:val="WW8Num21z4"/>
    <w:rsid w:val="004628CD"/>
  </w:style>
  <w:style w:type="character" w:customStyle="1" w:styleId="WW8Num21z5">
    <w:name w:val="WW8Num21z5"/>
    <w:rsid w:val="004628CD"/>
  </w:style>
  <w:style w:type="character" w:customStyle="1" w:styleId="WW8Num21z6">
    <w:name w:val="WW8Num21z6"/>
    <w:rsid w:val="004628CD"/>
  </w:style>
  <w:style w:type="character" w:customStyle="1" w:styleId="WW8Num21z7">
    <w:name w:val="WW8Num21z7"/>
    <w:rsid w:val="004628CD"/>
  </w:style>
  <w:style w:type="character" w:customStyle="1" w:styleId="WW8Num21z8">
    <w:name w:val="WW8Num21z8"/>
    <w:rsid w:val="004628CD"/>
  </w:style>
  <w:style w:type="character" w:customStyle="1" w:styleId="WW8Num22z1">
    <w:name w:val="WW8Num22z1"/>
    <w:rsid w:val="004628CD"/>
  </w:style>
  <w:style w:type="character" w:customStyle="1" w:styleId="WW8Num22z2">
    <w:name w:val="WW8Num22z2"/>
    <w:rsid w:val="004628CD"/>
  </w:style>
  <w:style w:type="character" w:customStyle="1" w:styleId="WW8Num22z3">
    <w:name w:val="WW8Num22z3"/>
    <w:rsid w:val="004628CD"/>
  </w:style>
  <w:style w:type="character" w:customStyle="1" w:styleId="WW8Num22z4">
    <w:name w:val="WW8Num22z4"/>
    <w:rsid w:val="004628CD"/>
  </w:style>
  <w:style w:type="character" w:customStyle="1" w:styleId="WW8Num22z5">
    <w:name w:val="WW8Num22z5"/>
    <w:rsid w:val="004628CD"/>
  </w:style>
  <w:style w:type="character" w:customStyle="1" w:styleId="WW8Num22z6">
    <w:name w:val="WW8Num22z6"/>
    <w:rsid w:val="004628CD"/>
  </w:style>
  <w:style w:type="character" w:customStyle="1" w:styleId="WW8Num22z7">
    <w:name w:val="WW8Num22z7"/>
    <w:rsid w:val="004628CD"/>
  </w:style>
  <w:style w:type="character" w:customStyle="1" w:styleId="WW8Num22z8">
    <w:name w:val="WW8Num22z8"/>
    <w:rsid w:val="004628CD"/>
  </w:style>
  <w:style w:type="character" w:customStyle="1" w:styleId="WW8Num23z1">
    <w:name w:val="WW8Num23z1"/>
    <w:rsid w:val="004628CD"/>
  </w:style>
  <w:style w:type="character" w:customStyle="1" w:styleId="WW8Num23z2">
    <w:name w:val="WW8Num23z2"/>
    <w:rsid w:val="004628CD"/>
  </w:style>
  <w:style w:type="character" w:customStyle="1" w:styleId="WW8Num23z3">
    <w:name w:val="WW8Num23z3"/>
    <w:rsid w:val="004628CD"/>
  </w:style>
  <w:style w:type="character" w:customStyle="1" w:styleId="WW8Num23z4">
    <w:name w:val="WW8Num23z4"/>
    <w:rsid w:val="004628CD"/>
  </w:style>
  <w:style w:type="character" w:customStyle="1" w:styleId="WW8Num23z5">
    <w:name w:val="WW8Num23z5"/>
    <w:rsid w:val="004628CD"/>
  </w:style>
  <w:style w:type="character" w:customStyle="1" w:styleId="WW8Num23z6">
    <w:name w:val="WW8Num23z6"/>
    <w:rsid w:val="004628CD"/>
  </w:style>
  <w:style w:type="character" w:customStyle="1" w:styleId="WW8Num23z7">
    <w:name w:val="WW8Num23z7"/>
    <w:rsid w:val="004628CD"/>
  </w:style>
  <w:style w:type="character" w:customStyle="1" w:styleId="WW8Num23z8">
    <w:name w:val="WW8Num23z8"/>
    <w:rsid w:val="004628CD"/>
  </w:style>
  <w:style w:type="character" w:customStyle="1" w:styleId="WW8Num24z1">
    <w:name w:val="WW8Num24z1"/>
    <w:rsid w:val="004628CD"/>
  </w:style>
  <w:style w:type="character" w:customStyle="1" w:styleId="WW8Num24z2">
    <w:name w:val="WW8Num24z2"/>
    <w:rsid w:val="004628CD"/>
  </w:style>
  <w:style w:type="character" w:customStyle="1" w:styleId="WW8Num24z3">
    <w:name w:val="WW8Num24z3"/>
    <w:rsid w:val="004628CD"/>
  </w:style>
  <w:style w:type="character" w:customStyle="1" w:styleId="WW8Num24z4">
    <w:name w:val="WW8Num24z4"/>
    <w:rsid w:val="004628CD"/>
  </w:style>
  <w:style w:type="character" w:customStyle="1" w:styleId="WW8Num24z5">
    <w:name w:val="WW8Num24z5"/>
    <w:rsid w:val="004628CD"/>
  </w:style>
  <w:style w:type="character" w:customStyle="1" w:styleId="WW8Num24z6">
    <w:name w:val="WW8Num24z6"/>
    <w:rsid w:val="004628CD"/>
  </w:style>
  <w:style w:type="character" w:customStyle="1" w:styleId="WW8Num24z7">
    <w:name w:val="WW8Num24z7"/>
    <w:rsid w:val="004628CD"/>
  </w:style>
  <w:style w:type="character" w:customStyle="1" w:styleId="WW8Num24z8">
    <w:name w:val="WW8Num24z8"/>
    <w:rsid w:val="004628CD"/>
  </w:style>
  <w:style w:type="character" w:customStyle="1" w:styleId="WW8Num25z1">
    <w:name w:val="WW8Num25z1"/>
    <w:rsid w:val="004628CD"/>
  </w:style>
  <w:style w:type="character" w:customStyle="1" w:styleId="WW8Num25z2">
    <w:name w:val="WW8Num25z2"/>
    <w:rsid w:val="004628CD"/>
  </w:style>
  <w:style w:type="character" w:customStyle="1" w:styleId="WW8Num25z3">
    <w:name w:val="WW8Num25z3"/>
    <w:rsid w:val="004628CD"/>
  </w:style>
  <w:style w:type="character" w:customStyle="1" w:styleId="WW8Num25z4">
    <w:name w:val="WW8Num25z4"/>
    <w:rsid w:val="004628CD"/>
  </w:style>
  <w:style w:type="character" w:customStyle="1" w:styleId="WW8Num25z5">
    <w:name w:val="WW8Num25z5"/>
    <w:rsid w:val="004628CD"/>
  </w:style>
  <w:style w:type="character" w:customStyle="1" w:styleId="WW8Num25z6">
    <w:name w:val="WW8Num25z6"/>
    <w:rsid w:val="004628CD"/>
  </w:style>
  <w:style w:type="character" w:customStyle="1" w:styleId="WW8Num25z7">
    <w:name w:val="WW8Num25z7"/>
    <w:rsid w:val="004628CD"/>
  </w:style>
  <w:style w:type="character" w:customStyle="1" w:styleId="WW8Num25z8">
    <w:name w:val="WW8Num25z8"/>
    <w:rsid w:val="004628CD"/>
  </w:style>
  <w:style w:type="character" w:customStyle="1" w:styleId="WW8Num26z1">
    <w:name w:val="WW8Num26z1"/>
    <w:rsid w:val="004628CD"/>
  </w:style>
  <w:style w:type="character" w:customStyle="1" w:styleId="WW8Num26z2">
    <w:name w:val="WW8Num26z2"/>
    <w:rsid w:val="004628CD"/>
  </w:style>
  <w:style w:type="character" w:customStyle="1" w:styleId="WW8Num26z3">
    <w:name w:val="WW8Num26z3"/>
    <w:rsid w:val="004628CD"/>
  </w:style>
  <w:style w:type="character" w:customStyle="1" w:styleId="WW8Num26z4">
    <w:name w:val="WW8Num26z4"/>
    <w:rsid w:val="004628CD"/>
  </w:style>
  <w:style w:type="character" w:customStyle="1" w:styleId="WW8Num26z5">
    <w:name w:val="WW8Num26z5"/>
    <w:rsid w:val="004628CD"/>
  </w:style>
  <w:style w:type="character" w:customStyle="1" w:styleId="WW8Num26z6">
    <w:name w:val="WW8Num26z6"/>
    <w:rsid w:val="004628CD"/>
  </w:style>
  <w:style w:type="character" w:customStyle="1" w:styleId="WW8Num26z7">
    <w:name w:val="WW8Num26z7"/>
    <w:rsid w:val="004628CD"/>
  </w:style>
  <w:style w:type="character" w:customStyle="1" w:styleId="WW8Num26z8">
    <w:name w:val="WW8Num26z8"/>
    <w:rsid w:val="004628CD"/>
  </w:style>
  <w:style w:type="character" w:customStyle="1" w:styleId="WW8Num27z1">
    <w:name w:val="WW8Num27z1"/>
    <w:rsid w:val="004628CD"/>
  </w:style>
  <w:style w:type="character" w:customStyle="1" w:styleId="WW8Num27z2">
    <w:name w:val="WW8Num27z2"/>
    <w:rsid w:val="004628CD"/>
  </w:style>
  <w:style w:type="character" w:customStyle="1" w:styleId="WW8Num27z3">
    <w:name w:val="WW8Num27z3"/>
    <w:rsid w:val="004628CD"/>
  </w:style>
  <w:style w:type="character" w:customStyle="1" w:styleId="WW8Num27z4">
    <w:name w:val="WW8Num27z4"/>
    <w:rsid w:val="004628CD"/>
  </w:style>
  <w:style w:type="character" w:customStyle="1" w:styleId="WW8Num27z5">
    <w:name w:val="WW8Num27z5"/>
    <w:rsid w:val="004628CD"/>
  </w:style>
  <w:style w:type="character" w:customStyle="1" w:styleId="WW8Num27z6">
    <w:name w:val="WW8Num27z6"/>
    <w:rsid w:val="004628CD"/>
  </w:style>
  <w:style w:type="character" w:customStyle="1" w:styleId="WW8Num27z7">
    <w:name w:val="WW8Num27z7"/>
    <w:rsid w:val="004628CD"/>
  </w:style>
  <w:style w:type="character" w:customStyle="1" w:styleId="WW8Num27z8">
    <w:name w:val="WW8Num27z8"/>
    <w:rsid w:val="004628CD"/>
  </w:style>
  <w:style w:type="character" w:customStyle="1" w:styleId="WW8Num28z1">
    <w:name w:val="WW8Num28z1"/>
    <w:rsid w:val="004628CD"/>
  </w:style>
  <w:style w:type="character" w:customStyle="1" w:styleId="WW8Num28z2">
    <w:name w:val="WW8Num28z2"/>
    <w:rsid w:val="004628CD"/>
  </w:style>
  <w:style w:type="character" w:customStyle="1" w:styleId="WW8Num28z3">
    <w:name w:val="WW8Num28z3"/>
    <w:rsid w:val="004628CD"/>
  </w:style>
  <w:style w:type="character" w:customStyle="1" w:styleId="WW8Num28z4">
    <w:name w:val="WW8Num28z4"/>
    <w:rsid w:val="004628CD"/>
  </w:style>
  <w:style w:type="character" w:customStyle="1" w:styleId="WW8Num28z5">
    <w:name w:val="WW8Num28z5"/>
    <w:rsid w:val="004628CD"/>
  </w:style>
  <w:style w:type="character" w:customStyle="1" w:styleId="WW8Num28z6">
    <w:name w:val="WW8Num28z6"/>
    <w:rsid w:val="004628CD"/>
  </w:style>
  <w:style w:type="character" w:customStyle="1" w:styleId="WW8Num28z7">
    <w:name w:val="WW8Num28z7"/>
    <w:rsid w:val="004628CD"/>
  </w:style>
  <w:style w:type="character" w:customStyle="1" w:styleId="WW8Num28z8">
    <w:name w:val="WW8Num28z8"/>
    <w:rsid w:val="004628CD"/>
  </w:style>
  <w:style w:type="character" w:customStyle="1" w:styleId="WW8Num29z1">
    <w:name w:val="WW8Num29z1"/>
    <w:rsid w:val="004628CD"/>
  </w:style>
  <w:style w:type="character" w:customStyle="1" w:styleId="WW8Num29z2">
    <w:name w:val="WW8Num29z2"/>
    <w:rsid w:val="004628CD"/>
  </w:style>
  <w:style w:type="character" w:customStyle="1" w:styleId="WW8Num29z3">
    <w:name w:val="WW8Num29z3"/>
    <w:rsid w:val="004628CD"/>
  </w:style>
  <w:style w:type="character" w:customStyle="1" w:styleId="WW8Num29z4">
    <w:name w:val="WW8Num29z4"/>
    <w:rsid w:val="004628CD"/>
  </w:style>
  <w:style w:type="character" w:customStyle="1" w:styleId="WW8Num29z5">
    <w:name w:val="WW8Num29z5"/>
    <w:rsid w:val="004628CD"/>
  </w:style>
  <w:style w:type="character" w:customStyle="1" w:styleId="WW8Num29z6">
    <w:name w:val="WW8Num29z6"/>
    <w:rsid w:val="004628CD"/>
  </w:style>
  <w:style w:type="character" w:customStyle="1" w:styleId="WW8Num29z7">
    <w:name w:val="WW8Num29z7"/>
    <w:rsid w:val="004628CD"/>
  </w:style>
  <w:style w:type="character" w:customStyle="1" w:styleId="WW8Num29z8">
    <w:name w:val="WW8Num29z8"/>
    <w:rsid w:val="004628CD"/>
  </w:style>
  <w:style w:type="character" w:customStyle="1" w:styleId="WW8Num30z1">
    <w:name w:val="WW8Num30z1"/>
    <w:rsid w:val="004628CD"/>
  </w:style>
  <w:style w:type="character" w:customStyle="1" w:styleId="WW8Num30z2">
    <w:name w:val="WW8Num30z2"/>
    <w:rsid w:val="004628CD"/>
  </w:style>
  <w:style w:type="character" w:customStyle="1" w:styleId="WW8Num30z3">
    <w:name w:val="WW8Num30z3"/>
    <w:rsid w:val="004628CD"/>
  </w:style>
  <w:style w:type="character" w:customStyle="1" w:styleId="WW8Num30z4">
    <w:name w:val="WW8Num30z4"/>
    <w:rsid w:val="004628CD"/>
  </w:style>
  <w:style w:type="character" w:customStyle="1" w:styleId="WW8Num30z5">
    <w:name w:val="WW8Num30z5"/>
    <w:rsid w:val="004628CD"/>
  </w:style>
  <w:style w:type="character" w:customStyle="1" w:styleId="WW8Num30z6">
    <w:name w:val="WW8Num30z6"/>
    <w:rsid w:val="004628CD"/>
  </w:style>
  <w:style w:type="character" w:customStyle="1" w:styleId="WW8Num30z7">
    <w:name w:val="WW8Num30z7"/>
    <w:rsid w:val="004628CD"/>
  </w:style>
  <w:style w:type="character" w:customStyle="1" w:styleId="WW8Num30z8">
    <w:name w:val="WW8Num30z8"/>
    <w:rsid w:val="004628CD"/>
  </w:style>
  <w:style w:type="character" w:customStyle="1" w:styleId="WW8Num31z1">
    <w:name w:val="WW8Num31z1"/>
    <w:rsid w:val="004628CD"/>
  </w:style>
  <w:style w:type="character" w:customStyle="1" w:styleId="WW8Num31z2">
    <w:name w:val="WW8Num31z2"/>
    <w:rsid w:val="004628CD"/>
  </w:style>
  <w:style w:type="character" w:customStyle="1" w:styleId="WW8Num31z3">
    <w:name w:val="WW8Num31z3"/>
    <w:rsid w:val="004628CD"/>
  </w:style>
  <w:style w:type="character" w:customStyle="1" w:styleId="WW8Num31z4">
    <w:name w:val="WW8Num31z4"/>
    <w:rsid w:val="004628CD"/>
  </w:style>
  <w:style w:type="character" w:customStyle="1" w:styleId="WW8Num31z5">
    <w:name w:val="WW8Num31z5"/>
    <w:rsid w:val="004628CD"/>
  </w:style>
  <w:style w:type="character" w:customStyle="1" w:styleId="WW8Num31z6">
    <w:name w:val="WW8Num31z6"/>
    <w:rsid w:val="004628CD"/>
  </w:style>
  <w:style w:type="character" w:customStyle="1" w:styleId="WW8Num31z7">
    <w:name w:val="WW8Num31z7"/>
    <w:rsid w:val="004628CD"/>
  </w:style>
  <w:style w:type="character" w:customStyle="1" w:styleId="WW8Num31z8">
    <w:name w:val="WW8Num31z8"/>
    <w:rsid w:val="004628CD"/>
  </w:style>
  <w:style w:type="character" w:customStyle="1" w:styleId="WW8Num32z1">
    <w:name w:val="WW8Num32z1"/>
    <w:rsid w:val="004628CD"/>
  </w:style>
  <w:style w:type="character" w:customStyle="1" w:styleId="WW8Num32z2">
    <w:name w:val="WW8Num32z2"/>
    <w:rsid w:val="004628CD"/>
  </w:style>
  <w:style w:type="character" w:customStyle="1" w:styleId="WW8Num32z3">
    <w:name w:val="WW8Num32z3"/>
    <w:rsid w:val="004628CD"/>
  </w:style>
  <w:style w:type="character" w:customStyle="1" w:styleId="WW8Num32z4">
    <w:name w:val="WW8Num32z4"/>
    <w:rsid w:val="004628CD"/>
  </w:style>
  <w:style w:type="character" w:customStyle="1" w:styleId="WW8Num32z5">
    <w:name w:val="WW8Num32z5"/>
    <w:rsid w:val="004628CD"/>
  </w:style>
  <w:style w:type="character" w:customStyle="1" w:styleId="WW8Num32z6">
    <w:name w:val="WW8Num32z6"/>
    <w:rsid w:val="004628CD"/>
  </w:style>
  <w:style w:type="character" w:customStyle="1" w:styleId="WW8Num32z7">
    <w:name w:val="WW8Num32z7"/>
    <w:rsid w:val="004628CD"/>
  </w:style>
  <w:style w:type="character" w:customStyle="1" w:styleId="WW8Num32z8">
    <w:name w:val="WW8Num32z8"/>
    <w:rsid w:val="004628CD"/>
  </w:style>
  <w:style w:type="character" w:customStyle="1" w:styleId="WW8Num34z1">
    <w:name w:val="WW8Num34z1"/>
    <w:rsid w:val="004628CD"/>
  </w:style>
  <w:style w:type="character" w:customStyle="1" w:styleId="WW8Num34z2">
    <w:name w:val="WW8Num34z2"/>
    <w:rsid w:val="004628CD"/>
  </w:style>
  <w:style w:type="character" w:customStyle="1" w:styleId="WW8Num34z3">
    <w:name w:val="WW8Num34z3"/>
    <w:rsid w:val="004628CD"/>
  </w:style>
  <w:style w:type="character" w:customStyle="1" w:styleId="WW8Num34z4">
    <w:name w:val="WW8Num34z4"/>
    <w:rsid w:val="004628CD"/>
  </w:style>
  <w:style w:type="character" w:customStyle="1" w:styleId="WW8Num34z5">
    <w:name w:val="WW8Num34z5"/>
    <w:rsid w:val="004628CD"/>
  </w:style>
  <w:style w:type="character" w:customStyle="1" w:styleId="WW8Num34z6">
    <w:name w:val="WW8Num34z6"/>
    <w:rsid w:val="004628CD"/>
  </w:style>
  <w:style w:type="character" w:customStyle="1" w:styleId="WW8Num34z7">
    <w:name w:val="WW8Num34z7"/>
    <w:rsid w:val="004628CD"/>
  </w:style>
  <w:style w:type="character" w:customStyle="1" w:styleId="WW8Num34z8">
    <w:name w:val="WW8Num34z8"/>
    <w:rsid w:val="004628CD"/>
  </w:style>
  <w:style w:type="character" w:customStyle="1" w:styleId="WW8Num35z1">
    <w:name w:val="WW8Num35z1"/>
    <w:rsid w:val="004628CD"/>
  </w:style>
  <w:style w:type="character" w:customStyle="1" w:styleId="WW8Num35z2">
    <w:name w:val="WW8Num35z2"/>
    <w:rsid w:val="004628CD"/>
  </w:style>
  <w:style w:type="character" w:customStyle="1" w:styleId="WW8Num35z3">
    <w:name w:val="WW8Num35z3"/>
    <w:rsid w:val="004628CD"/>
  </w:style>
  <w:style w:type="character" w:customStyle="1" w:styleId="WW8Num35z4">
    <w:name w:val="WW8Num35z4"/>
    <w:rsid w:val="004628CD"/>
  </w:style>
  <w:style w:type="character" w:customStyle="1" w:styleId="WW8Num35z5">
    <w:name w:val="WW8Num35z5"/>
    <w:rsid w:val="004628CD"/>
  </w:style>
  <w:style w:type="character" w:customStyle="1" w:styleId="WW8Num35z6">
    <w:name w:val="WW8Num35z6"/>
    <w:rsid w:val="004628CD"/>
  </w:style>
  <w:style w:type="character" w:customStyle="1" w:styleId="WW8Num35z7">
    <w:name w:val="WW8Num35z7"/>
    <w:rsid w:val="004628CD"/>
  </w:style>
  <w:style w:type="character" w:customStyle="1" w:styleId="WW8Num35z8">
    <w:name w:val="WW8Num35z8"/>
    <w:rsid w:val="004628CD"/>
  </w:style>
  <w:style w:type="character" w:customStyle="1" w:styleId="WW8Num36z1">
    <w:name w:val="WW8Num36z1"/>
    <w:rsid w:val="004628CD"/>
  </w:style>
  <w:style w:type="character" w:customStyle="1" w:styleId="WW8Num36z2">
    <w:name w:val="WW8Num36z2"/>
    <w:rsid w:val="004628CD"/>
  </w:style>
  <w:style w:type="character" w:customStyle="1" w:styleId="WW8Num36z3">
    <w:name w:val="WW8Num36z3"/>
    <w:rsid w:val="004628CD"/>
  </w:style>
  <w:style w:type="character" w:customStyle="1" w:styleId="WW8Num36z4">
    <w:name w:val="WW8Num36z4"/>
    <w:rsid w:val="004628CD"/>
  </w:style>
  <w:style w:type="character" w:customStyle="1" w:styleId="WW8Num36z5">
    <w:name w:val="WW8Num36z5"/>
    <w:rsid w:val="004628CD"/>
  </w:style>
  <w:style w:type="character" w:customStyle="1" w:styleId="WW8Num36z6">
    <w:name w:val="WW8Num36z6"/>
    <w:rsid w:val="004628CD"/>
  </w:style>
  <w:style w:type="character" w:customStyle="1" w:styleId="WW8Num36z7">
    <w:name w:val="WW8Num36z7"/>
    <w:rsid w:val="004628CD"/>
  </w:style>
  <w:style w:type="character" w:customStyle="1" w:styleId="WW8Num36z8">
    <w:name w:val="WW8Num36z8"/>
    <w:rsid w:val="004628CD"/>
  </w:style>
  <w:style w:type="character" w:customStyle="1" w:styleId="WW8Num37z1">
    <w:name w:val="WW8Num37z1"/>
    <w:rsid w:val="004628CD"/>
  </w:style>
  <w:style w:type="character" w:customStyle="1" w:styleId="WW8Num37z2">
    <w:name w:val="WW8Num37z2"/>
    <w:rsid w:val="004628CD"/>
  </w:style>
  <w:style w:type="character" w:customStyle="1" w:styleId="WW8Num37z3">
    <w:name w:val="WW8Num37z3"/>
    <w:rsid w:val="004628CD"/>
  </w:style>
  <w:style w:type="character" w:customStyle="1" w:styleId="WW8Num37z4">
    <w:name w:val="WW8Num37z4"/>
    <w:rsid w:val="004628CD"/>
  </w:style>
  <w:style w:type="character" w:customStyle="1" w:styleId="WW8Num37z5">
    <w:name w:val="WW8Num37z5"/>
    <w:rsid w:val="004628CD"/>
  </w:style>
  <w:style w:type="character" w:customStyle="1" w:styleId="WW8Num37z6">
    <w:name w:val="WW8Num37z6"/>
    <w:rsid w:val="004628CD"/>
  </w:style>
  <w:style w:type="character" w:customStyle="1" w:styleId="WW8Num37z7">
    <w:name w:val="WW8Num37z7"/>
    <w:rsid w:val="004628CD"/>
  </w:style>
  <w:style w:type="character" w:customStyle="1" w:styleId="WW8Num37z8">
    <w:name w:val="WW8Num37z8"/>
    <w:rsid w:val="004628CD"/>
  </w:style>
  <w:style w:type="character" w:customStyle="1" w:styleId="WW8Num38z1">
    <w:name w:val="WW8Num38z1"/>
    <w:rsid w:val="004628CD"/>
  </w:style>
  <w:style w:type="character" w:customStyle="1" w:styleId="WW8Num38z2">
    <w:name w:val="WW8Num38z2"/>
    <w:rsid w:val="004628CD"/>
  </w:style>
  <w:style w:type="character" w:customStyle="1" w:styleId="WW8Num38z3">
    <w:name w:val="WW8Num38z3"/>
    <w:rsid w:val="004628CD"/>
  </w:style>
  <w:style w:type="character" w:customStyle="1" w:styleId="WW8Num38z4">
    <w:name w:val="WW8Num38z4"/>
    <w:rsid w:val="004628CD"/>
  </w:style>
  <w:style w:type="character" w:customStyle="1" w:styleId="WW8Num38z5">
    <w:name w:val="WW8Num38z5"/>
    <w:rsid w:val="004628CD"/>
  </w:style>
  <w:style w:type="character" w:customStyle="1" w:styleId="WW8Num38z6">
    <w:name w:val="WW8Num38z6"/>
    <w:rsid w:val="004628CD"/>
  </w:style>
  <w:style w:type="character" w:customStyle="1" w:styleId="WW8Num38z7">
    <w:name w:val="WW8Num38z7"/>
    <w:rsid w:val="004628CD"/>
  </w:style>
  <w:style w:type="character" w:customStyle="1" w:styleId="WW8Num38z8">
    <w:name w:val="WW8Num38z8"/>
    <w:rsid w:val="004628CD"/>
  </w:style>
  <w:style w:type="character" w:customStyle="1" w:styleId="WW8Num39z1">
    <w:name w:val="WW8Num39z1"/>
    <w:rsid w:val="004628CD"/>
  </w:style>
  <w:style w:type="character" w:customStyle="1" w:styleId="WW8Num39z2">
    <w:name w:val="WW8Num39z2"/>
    <w:rsid w:val="004628CD"/>
  </w:style>
  <w:style w:type="character" w:customStyle="1" w:styleId="WW8Num39z3">
    <w:name w:val="WW8Num39z3"/>
    <w:rsid w:val="004628CD"/>
  </w:style>
  <w:style w:type="character" w:customStyle="1" w:styleId="WW8Num39z4">
    <w:name w:val="WW8Num39z4"/>
    <w:rsid w:val="004628CD"/>
  </w:style>
  <w:style w:type="character" w:customStyle="1" w:styleId="WW8Num39z5">
    <w:name w:val="WW8Num39z5"/>
    <w:rsid w:val="004628CD"/>
  </w:style>
  <w:style w:type="character" w:customStyle="1" w:styleId="WW8Num39z6">
    <w:name w:val="WW8Num39z6"/>
    <w:rsid w:val="004628CD"/>
  </w:style>
  <w:style w:type="character" w:customStyle="1" w:styleId="WW8Num39z7">
    <w:name w:val="WW8Num39z7"/>
    <w:rsid w:val="004628CD"/>
  </w:style>
  <w:style w:type="character" w:customStyle="1" w:styleId="WW8Num39z8">
    <w:name w:val="WW8Num39z8"/>
    <w:rsid w:val="004628CD"/>
  </w:style>
  <w:style w:type="character" w:customStyle="1" w:styleId="WW8Num40z0">
    <w:name w:val="WW8Num40z0"/>
    <w:rsid w:val="004628CD"/>
    <w:rPr>
      <w:rFonts w:hint="default"/>
      <w:i w:val="0"/>
      <w:sz w:val="24"/>
    </w:rPr>
  </w:style>
  <w:style w:type="character" w:customStyle="1" w:styleId="WW8Num40z1">
    <w:name w:val="WW8Num40z1"/>
    <w:rsid w:val="004628CD"/>
  </w:style>
  <w:style w:type="character" w:customStyle="1" w:styleId="WW8Num40z2">
    <w:name w:val="WW8Num40z2"/>
    <w:rsid w:val="004628CD"/>
  </w:style>
  <w:style w:type="character" w:customStyle="1" w:styleId="WW8Num40z3">
    <w:name w:val="WW8Num40z3"/>
    <w:rsid w:val="004628CD"/>
  </w:style>
  <w:style w:type="character" w:customStyle="1" w:styleId="WW8Num40z4">
    <w:name w:val="WW8Num40z4"/>
    <w:rsid w:val="004628CD"/>
  </w:style>
  <w:style w:type="character" w:customStyle="1" w:styleId="WW8Num40z5">
    <w:name w:val="WW8Num40z5"/>
    <w:rsid w:val="004628CD"/>
  </w:style>
  <w:style w:type="character" w:customStyle="1" w:styleId="WW8Num40z6">
    <w:name w:val="WW8Num40z6"/>
    <w:rsid w:val="004628CD"/>
  </w:style>
  <w:style w:type="character" w:customStyle="1" w:styleId="WW8Num40z7">
    <w:name w:val="WW8Num40z7"/>
    <w:rsid w:val="004628CD"/>
  </w:style>
  <w:style w:type="character" w:customStyle="1" w:styleId="WW8Num40z8">
    <w:name w:val="WW8Num40z8"/>
    <w:rsid w:val="004628CD"/>
  </w:style>
  <w:style w:type="character" w:customStyle="1" w:styleId="WW8Num41z0">
    <w:name w:val="WW8Num41z0"/>
    <w:rsid w:val="004628CD"/>
    <w:rPr>
      <w:rFonts w:hint="default"/>
      <w:i w:val="0"/>
      <w:sz w:val="28"/>
      <w:szCs w:val="28"/>
    </w:rPr>
  </w:style>
  <w:style w:type="character" w:customStyle="1" w:styleId="WW8Num41z1">
    <w:name w:val="WW8Num41z1"/>
    <w:rsid w:val="004628CD"/>
  </w:style>
  <w:style w:type="character" w:customStyle="1" w:styleId="WW8Num41z2">
    <w:name w:val="WW8Num41z2"/>
    <w:rsid w:val="004628CD"/>
  </w:style>
  <w:style w:type="character" w:customStyle="1" w:styleId="WW8Num41z3">
    <w:name w:val="WW8Num41z3"/>
    <w:rsid w:val="004628CD"/>
  </w:style>
  <w:style w:type="character" w:customStyle="1" w:styleId="WW8Num41z4">
    <w:name w:val="WW8Num41z4"/>
    <w:rsid w:val="004628CD"/>
  </w:style>
  <w:style w:type="character" w:customStyle="1" w:styleId="WW8Num41z5">
    <w:name w:val="WW8Num41z5"/>
    <w:rsid w:val="004628CD"/>
  </w:style>
  <w:style w:type="character" w:customStyle="1" w:styleId="WW8Num41z6">
    <w:name w:val="WW8Num41z6"/>
    <w:rsid w:val="004628CD"/>
  </w:style>
  <w:style w:type="character" w:customStyle="1" w:styleId="WW8Num41z7">
    <w:name w:val="WW8Num41z7"/>
    <w:rsid w:val="004628CD"/>
  </w:style>
  <w:style w:type="character" w:customStyle="1" w:styleId="WW8Num41z8">
    <w:name w:val="WW8Num41z8"/>
    <w:rsid w:val="004628CD"/>
  </w:style>
  <w:style w:type="character" w:customStyle="1" w:styleId="WW8Num42z0">
    <w:name w:val="WW8Num42z0"/>
    <w:rsid w:val="004628CD"/>
    <w:rPr>
      <w:rFonts w:hint="default"/>
      <w:i w:val="0"/>
      <w:sz w:val="28"/>
      <w:szCs w:val="28"/>
    </w:rPr>
  </w:style>
  <w:style w:type="character" w:customStyle="1" w:styleId="WW8Num42z1">
    <w:name w:val="WW8Num42z1"/>
    <w:rsid w:val="004628CD"/>
  </w:style>
  <w:style w:type="character" w:customStyle="1" w:styleId="WW8Num42z2">
    <w:name w:val="WW8Num42z2"/>
    <w:rsid w:val="004628CD"/>
  </w:style>
  <w:style w:type="character" w:customStyle="1" w:styleId="WW8Num42z3">
    <w:name w:val="WW8Num42z3"/>
    <w:rsid w:val="004628CD"/>
  </w:style>
  <w:style w:type="character" w:customStyle="1" w:styleId="WW8Num42z4">
    <w:name w:val="WW8Num42z4"/>
    <w:rsid w:val="004628CD"/>
  </w:style>
  <w:style w:type="character" w:customStyle="1" w:styleId="WW8Num42z5">
    <w:name w:val="WW8Num42z5"/>
    <w:rsid w:val="004628CD"/>
  </w:style>
  <w:style w:type="character" w:customStyle="1" w:styleId="WW8Num42z6">
    <w:name w:val="WW8Num42z6"/>
    <w:rsid w:val="004628CD"/>
  </w:style>
  <w:style w:type="character" w:customStyle="1" w:styleId="WW8Num42z7">
    <w:name w:val="WW8Num42z7"/>
    <w:rsid w:val="004628CD"/>
  </w:style>
  <w:style w:type="character" w:customStyle="1" w:styleId="WW8Num42z8">
    <w:name w:val="WW8Num42z8"/>
    <w:rsid w:val="004628CD"/>
  </w:style>
  <w:style w:type="character" w:customStyle="1" w:styleId="WW8Num43z0">
    <w:name w:val="WW8Num43z0"/>
    <w:rsid w:val="004628CD"/>
    <w:rPr>
      <w:rFonts w:hint="default"/>
      <w:i w:val="0"/>
      <w:sz w:val="28"/>
      <w:szCs w:val="28"/>
    </w:rPr>
  </w:style>
  <w:style w:type="character" w:customStyle="1" w:styleId="WW8Num43z1">
    <w:name w:val="WW8Num43z1"/>
    <w:rsid w:val="004628CD"/>
  </w:style>
  <w:style w:type="character" w:customStyle="1" w:styleId="WW8Num43z2">
    <w:name w:val="WW8Num43z2"/>
    <w:rsid w:val="004628CD"/>
  </w:style>
  <w:style w:type="character" w:customStyle="1" w:styleId="WW8Num43z3">
    <w:name w:val="WW8Num43z3"/>
    <w:rsid w:val="004628CD"/>
  </w:style>
  <w:style w:type="character" w:customStyle="1" w:styleId="WW8Num43z4">
    <w:name w:val="WW8Num43z4"/>
    <w:rsid w:val="004628CD"/>
  </w:style>
  <w:style w:type="character" w:customStyle="1" w:styleId="WW8Num43z5">
    <w:name w:val="WW8Num43z5"/>
    <w:rsid w:val="004628CD"/>
  </w:style>
  <w:style w:type="character" w:customStyle="1" w:styleId="WW8Num43z6">
    <w:name w:val="WW8Num43z6"/>
    <w:rsid w:val="004628CD"/>
  </w:style>
  <w:style w:type="character" w:customStyle="1" w:styleId="WW8Num43z7">
    <w:name w:val="WW8Num43z7"/>
    <w:rsid w:val="004628CD"/>
  </w:style>
  <w:style w:type="character" w:customStyle="1" w:styleId="WW8Num43z8">
    <w:name w:val="WW8Num43z8"/>
    <w:rsid w:val="004628CD"/>
  </w:style>
  <w:style w:type="character" w:customStyle="1" w:styleId="51">
    <w:name w:val="Основной шрифт абзаца5"/>
    <w:rsid w:val="004628CD"/>
  </w:style>
  <w:style w:type="character" w:customStyle="1" w:styleId="aff2">
    <w:name w:val="Цветовое выделение"/>
    <w:rsid w:val="004628CD"/>
    <w:rPr>
      <w:b/>
      <w:bCs/>
      <w:color w:val="000080"/>
      <w:sz w:val="20"/>
      <w:szCs w:val="20"/>
    </w:rPr>
  </w:style>
  <w:style w:type="character" w:customStyle="1" w:styleId="aff3">
    <w:name w:val="Знак Знак Знак"/>
    <w:rsid w:val="004628CD"/>
    <w:rPr>
      <w:sz w:val="24"/>
      <w:szCs w:val="24"/>
    </w:rPr>
  </w:style>
  <w:style w:type="character" w:customStyle="1" w:styleId="52">
    <w:name w:val="Знак Знак5"/>
    <w:rsid w:val="004628CD"/>
  </w:style>
  <w:style w:type="character" w:customStyle="1" w:styleId="71">
    <w:name w:val="Знак Знак7"/>
    <w:rsid w:val="004628CD"/>
  </w:style>
  <w:style w:type="character" w:customStyle="1" w:styleId="apple-converted-space">
    <w:name w:val="apple-converted-space"/>
    <w:basedOn w:val="51"/>
    <w:rsid w:val="004628CD"/>
  </w:style>
  <w:style w:type="character" w:customStyle="1" w:styleId="WW--">
    <w:name w:val="WW-Интернет-ссылка"/>
    <w:rsid w:val="004628CD"/>
    <w:rPr>
      <w:color w:val="0000FF"/>
      <w:u w:val="single"/>
      <w:lang w:val="ru-RU" w:eastAsia="ru-RU" w:bidi="ru-RU"/>
    </w:rPr>
  </w:style>
  <w:style w:type="character" w:customStyle="1" w:styleId="81">
    <w:name w:val="Знак Знак8"/>
    <w:rsid w:val="004628CD"/>
    <w:rPr>
      <w:rFonts w:ascii="Cambria" w:eastAsia="Times New Roman" w:hAnsi="Cambria" w:cs="Times New Roman"/>
      <w:b/>
      <w:bCs/>
      <w:sz w:val="26"/>
      <w:szCs w:val="26"/>
    </w:rPr>
  </w:style>
  <w:style w:type="character" w:customStyle="1" w:styleId="91">
    <w:name w:val="Знак Знак9"/>
    <w:rsid w:val="004628CD"/>
    <w:rPr>
      <w:kern w:val="1"/>
      <w:sz w:val="32"/>
      <w:szCs w:val="24"/>
    </w:rPr>
  </w:style>
  <w:style w:type="character" w:customStyle="1" w:styleId="FontStyle53">
    <w:name w:val="Font Style53"/>
    <w:rsid w:val="004628CD"/>
    <w:rPr>
      <w:rFonts w:ascii="Times New Roman" w:hAnsi="Times New Roman" w:cs="Times New Roman"/>
      <w:sz w:val="26"/>
      <w:szCs w:val="26"/>
    </w:rPr>
  </w:style>
  <w:style w:type="character" w:customStyle="1" w:styleId="rvts7">
    <w:name w:val="rvts7"/>
    <w:basedOn w:val="51"/>
    <w:rsid w:val="004628CD"/>
  </w:style>
  <w:style w:type="character" w:customStyle="1" w:styleId="rvts6">
    <w:name w:val="rvts6"/>
    <w:basedOn w:val="51"/>
    <w:rsid w:val="004628CD"/>
  </w:style>
  <w:style w:type="character" w:customStyle="1" w:styleId="61">
    <w:name w:val="Знак Знак6"/>
    <w:rsid w:val="004628CD"/>
    <w:rPr>
      <w:sz w:val="28"/>
    </w:rPr>
  </w:style>
  <w:style w:type="character" w:customStyle="1" w:styleId="postal-code">
    <w:name w:val="postal-code"/>
    <w:rsid w:val="004628CD"/>
  </w:style>
  <w:style w:type="character" w:customStyle="1" w:styleId="locality">
    <w:name w:val="locality"/>
    <w:rsid w:val="004628CD"/>
  </w:style>
  <w:style w:type="character" w:customStyle="1" w:styleId="street-address">
    <w:name w:val="street-address"/>
    <w:rsid w:val="004628CD"/>
  </w:style>
  <w:style w:type="character" w:customStyle="1" w:styleId="35">
    <w:name w:val="Знак Знак3"/>
    <w:rsid w:val="004628CD"/>
    <w:rPr>
      <w:rFonts w:ascii="Tahoma" w:hAnsi="Tahoma" w:cs="Tahoma"/>
      <w:sz w:val="16"/>
      <w:szCs w:val="16"/>
      <w:lang w:val="x-none"/>
    </w:rPr>
  </w:style>
  <w:style w:type="character" w:customStyle="1" w:styleId="42">
    <w:name w:val="Знак Знак4"/>
    <w:rsid w:val="004628CD"/>
    <w:rPr>
      <w:rFonts w:ascii="Tahoma" w:hAnsi="Tahoma" w:cs="Tahoma"/>
      <w:sz w:val="16"/>
      <w:szCs w:val="16"/>
      <w:lang w:val="x-none"/>
    </w:rPr>
  </w:style>
  <w:style w:type="character" w:customStyle="1" w:styleId="ConsPlusNormal0">
    <w:name w:val="ConsPlusNormal Знак"/>
    <w:rsid w:val="004628CD"/>
    <w:rPr>
      <w:rFonts w:ascii="Arial" w:hAnsi="Arial" w:cs="Arial"/>
      <w:lang w:val="ru-RU" w:eastAsia="ar-SA" w:bidi="ar-SA"/>
    </w:rPr>
  </w:style>
  <w:style w:type="character" w:customStyle="1" w:styleId="markedcontent">
    <w:name w:val="markedcontent"/>
    <w:basedOn w:val="51"/>
    <w:rsid w:val="004628CD"/>
  </w:style>
  <w:style w:type="character" w:customStyle="1" w:styleId="blk">
    <w:name w:val="blk"/>
    <w:basedOn w:val="51"/>
    <w:rsid w:val="004628CD"/>
  </w:style>
  <w:style w:type="character" w:customStyle="1" w:styleId="aff4">
    <w:name w:val="Символ нумерации"/>
    <w:rsid w:val="004628CD"/>
  </w:style>
  <w:style w:type="character" w:customStyle="1" w:styleId="ListLabel46">
    <w:name w:val="ListLabel 46"/>
    <w:rsid w:val="004628CD"/>
    <w:rPr>
      <w:rFonts w:ascii="Times New Roman" w:hAnsi="Times New Roman" w:cs="Times New Roman"/>
      <w:color w:val="0000FF"/>
      <w:kern w:val="1"/>
      <w:sz w:val="20"/>
      <w:szCs w:val="20"/>
    </w:rPr>
  </w:style>
  <w:style w:type="character" w:customStyle="1" w:styleId="ListLabel45">
    <w:name w:val="ListLabel 45"/>
    <w:rsid w:val="004628CD"/>
    <w:rPr>
      <w:rFonts w:ascii="Times New Roman" w:hAnsi="Times New Roman" w:cs="Times New Roman"/>
      <w:kern w:val="1"/>
      <w:sz w:val="20"/>
      <w:szCs w:val="20"/>
      <w:lang w:val="ru-RU"/>
    </w:rPr>
  </w:style>
  <w:style w:type="character" w:customStyle="1" w:styleId="ListLabel44">
    <w:name w:val="ListLabel 44"/>
    <w:rsid w:val="004628CD"/>
    <w:rPr>
      <w:rFonts w:ascii="Times New Roman" w:hAnsi="Times New Roman" w:cs="Times New Roman"/>
      <w:color w:val="000000"/>
      <w:spacing w:val="71"/>
      <w:kern w:val="1"/>
      <w:sz w:val="20"/>
      <w:szCs w:val="20"/>
    </w:rPr>
  </w:style>
  <w:style w:type="character" w:customStyle="1" w:styleId="ListLabel43">
    <w:name w:val="ListLabel 43"/>
    <w:rsid w:val="004628CD"/>
    <w:rPr>
      <w:rFonts w:ascii="Times New Roman" w:hAnsi="Times New Roman" w:cs="Times New Roman"/>
      <w:color w:val="000000"/>
      <w:spacing w:val="-1"/>
      <w:kern w:val="1"/>
      <w:sz w:val="20"/>
      <w:szCs w:val="20"/>
    </w:rPr>
  </w:style>
  <w:style w:type="character" w:customStyle="1" w:styleId="ListLabel42">
    <w:name w:val="ListLabel 42"/>
    <w:rsid w:val="004628CD"/>
    <w:rPr>
      <w:rFonts w:ascii="Times New Roman" w:hAnsi="Times New Roman" w:cs="Times New Roman"/>
      <w:color w:val="000000"/>
      <w:spacing w:val="-57"/>
      <w:kern w:val="1"/>
      <w:sz w:val="20"/>
      <w:szCs w:val="20"/>
    </w:rPr>
  </w:style>
  <w:style w:type="character" w:customStyle="1" w:styleId="ListLabel41">
    <w:name w:val="ListLabel 41"/>
    <w:rsid w:val="004628CD"/>
    <w:rPr>
      <w:rFonts w:ascii="Times New Roman" w:hAnsi="Times New Roman" w:cs="Times New Roman"/>
      <w:color w:val="000000"/>
      <w:spacing w:val="2"/>
      <w:kern w:val="1"/>
      <w:sz w:val="20"/>
      <w:szCs w:val="20"/>
    </w:rPr>
  </w:style>
  <w:style w:type="character" w:customStyle="1" w:styleId="ListLabel40">
    <w:name w:val="ListLabel 40"/>
    <w:rsid w:val="004628CD"/>
    <w:rPr>
      <w:rFonts w:ascii="Times New Roman" w:hAnsi="Times New Roman" w:cs="Times New Roman"/>
      <w:color w:val="000000"/>
      <w:spacing w:val="-4"/>
      <w:kern w:val="1"/>
      <w:sz w:val="20"/>
      <w:szCs w:val="20"/>
    </w:rPr>
  </w:style>
  <w:style w:type="character" w:customStyle="1" w:styleId="ListLabel39">
    <w:name w:val="ListLabel 39"/>
    <w:rsid w:val="004628CD"/>
    <w:rPr>
      <w:rFonts w:ascii="Times New Roman" w:hAnsi="Times New Roman" w:cs="Times New Roman"/>
      <w:color w:val="000000"/>
      <w:spacing w:val="137"/>
      <w:kern w:val="1"/>
      <w:sz w:val="20"/>
      <w:szCs w:val="20"/>
    </w:rPr>
  </w:style>
  <w:style w:type="character" w:customStyle="1" w:styleId="ListLabel38">
    <w:name w:val="ListLabel 38"/>
    <w:rsid w:val="004628CD"/>
    <w:rPr>
      <w:rFonts w:ascii="Times New Roman" w:hAnsi="Times New Roman" w:cs="Times New Roman"/>
      <w:color w:val="000000"/>
      <w:spacing w:val="1"/>
      <w:kern w:val="1"/>
      <w:sz w:val="20"/>
      <w:szCs w:val="20"/>
    </w:rPr>
  </w:style>
  <w:style w:type="character" w:customStyle="1" w:styleId="ListLabel37">
    <w:name w:val="ListLabel 37"/>
    <w:rsid w:val="004628CD"/>
    <w:rPr>
      <w:rFonts w:ascii="Times New Roman" w:hAnsi="Times New Roman" w:cs="Times New Roman"/>
      <w:color w:val="000000"/>
      <w:spacing w:val="4"/>
      <w:kern w:val="1"/>
      <w:sz w:val="20"/>
      <w:szCs w:val="20"/>
    </w:rPr>
  </w:style>
  <w:style w:type="character" w:customStyle="1" w:styleId="ListLabel36">
    <w:name w:val="ListLabel 36"/>
    <w:rsid w:val="004628CD"/>
    <w:rPr>
      <w:rFonts w:ascii="Times New Roman" w:hAnsi="Times New Roman" w:cs="Times New Roman"/>
      <w:color w:val="000000"/>
      <w:spacing w:val="-6"/>
      <w:kern w:val="1"/>
      <w:sz w:val="20"/>
      <w:szCs w:val="20"/>
    </w:rPr>
  </w:style>
  <w:style w:type="character" w:customStyle="1" w:styleId="ListLabel35">
    <w:name w:val="ListLabel 35"/>
    <w:rsid w:val="004628CD"/>
    <w:rPr>
      <w:rFonts w:ascii="Times New Roman" w:hAnsi="Times New Roman" w:cs="Times New Roman"/>
      <w:color w:val="000000"/>
      <w:kern w:val="1"/>
      <w:sz w:val="20"/>
      <w:szCs w:val="20"/>
    </w:rPr>
  </w:style>
  <w:style w:type="character" w:customStyle="1" w:styleId="ListLabel34">
    <w:name w:val="ListLabel 34"/>
    <w:rsid w:val="004628CD"/>
    <w:rPr>
      <w:rFonts w:ascii="Times New Roman" w:eastAsia="Arial" w:hAnsi="Times New Roman" w:cs="Times New Roman"/>
      <w:color w:val="0000FF"/>
      <w:kern w:val="1"/>
      <w:u w:val="single"/>
    </w:rPr>
  </w:style>
  <w:style w:type="character" w:customStyle="1" w:styleId="ListLabel33">
    <w:name w:val="ListLabel 33"/>
    <w:rsid w:val="004628CD"/>
    <w:rPr>
      <w:rFonts w:ascii="Times New Roman" w:eastAsia="Arial" w:hAnsi="Times New Roman" w:cs="Times New Roman"/>
      <w:color w:val="0000FF"/>
      <w:kern w:val="1"/>
      <w:u w:val="single"/>
      <w:lang w:val="en-US"/>
    </w:rPr>
  </w:style>
  <w:style w:type="character" w:customStyle="1" w:styleId="ListLabel32">
    <w:name w:val="ListLabel 32"/>
    <w:rsid w:val="004628CD"/>
    <w:rPr>
      <w:rFonts w:ascii="Times New Roman" w:hAnsi="Times New Roman" w:cs="Times New Roman"/>
      <w:bCs/>
      <w:color w:val="auto"/>
      <w:u w:val="none"/>
      <w:lang w:val="ru-RU"/>
    </w:rPr>
  </w:style>
  <w:style w:type="character" w:customStyle="1" w:styleId="ListLabel31">
    <w:name w:val="ListLabel 31"/>
    <w:rsid w:val="004628CD"/>
    <w:rPr>
      <w:rFonts w:ascii="Times New Roman" w:eastAsia="Arial Unicode MS" w:hAnsi="Times New Roman" w:cs="Times New Roman"/>
      <w:color w:val="0000FF"/>
      <w:kern w:val="1"/>
      <w:u w:val="single"/>
      <w:lang w:val="en-US"/>
    </w:rPr>
  </w:style>
  <w:style w:type="character" w:customStyle="1" w:styleId="ListLabel30">
    <w:name w:val="ListLabel 30"/>
    <w:rsid w:val="004628CD"/>
    <w:rPr>
      <w:rFonts w:ascii="Times New Roman" w:eastAsia="Arial Unicode MS" w:hAnsi="Times New Roman" w:cs="Times New Roman"/>
      <w:color w:val="0000FF"/>
      <w:kern w:val="1"/>
      <w:u w:val="single"/>
    </w:rPr>
  </w:style>
  <w:style w:type="character" w:customStyle="1" w:styleId="ListLabel29">
    <w:name w:val="ListLabel 29"/>
    <w:rsid w:val="004628CD"/>
    <w:rPr>
      <w:rFonts w:cs="Times New Roman"/>
    </w:rPr>
  </w:style>
  <w:style w:type="character" w:customStyle="1" w:styleId="ListLabel28">
    <w:name w:val="ListLabel 28"/>
    <w:rsid w:val="004628CD"/>
    <w:rPr>
      <w:rFonts w:cs="Times New Roman"/>
    </w:rPr>
  </w:style>
  <w:style w:type="character" w:customStyle="1" w:styleId="ListLabel27">
    <w:name w:val="ListLabel 27"/>
    <w:rsid w:val="004628CD"/>
    <w:rPr>
      <w:rFonts w:cs="Times New Roman"/>
    </w:rPr>
  </w:style>
  <w:style w:type="character" w:customStyle="1" w:styleId="ListLabel26">
    <w:name w:val="ListLabel 26"/>
    <w:rsid w:val="004628CD"/>
    <w:rPr>
      <w:rFonts w:cs="Times New Roman"/>
    </w:rPr>
  </w:style>
  <w:style w:type="character" w:customStyle="1" w:styleId="ListLabel25">
    <w:name w:val="ListLabel 25"/>
    <w:rsid w:val="004628CD"/>
    <w:rPr>
      <w:rFonts w:cs="Times New Roman"/>
    </w:rPr>
  </w:style>
  <w:style w:type="character" w:customStyle="1" w:styleId="ListLabel24">
    <w:name w:val="ListLabel 24"/>
    <w:rsid w:val="004628CD"/>
    <w:rPr>
      <w:rFonts w:cs="Times New Roman"/>
    </w:rPr>
  </w:style>
  <w:style w:type="character" w:customStyle="1" w:styleId="ListLabel23">
    <w:name w:val="ListLabel 23"/>
    <w:rsid w:val="004628CD"/>
    <w:rPr>
      <w:rFonts w:cs="Times New Roman"/>
    </w:rPr>
  </w:style>
  <w:style w:type="character" w:customStyle="1" w:styleId="ListLabel22">
    <w:name w:val="ListLabel 22"/>
    <w:rsid w:val="004628CD"/>
    <w:rPr>
      <w:rFonts w:cs="Times New Roman"/>
    </w:rPr>
  </w:style>
  <w:style w:type="character" w:customStyle="1" w:styleId="ListLabel21">
    <w:name w:val="ListLabel 21"/>
    <w:rsid w:val="004628CD"/>
    <w:rPr>
      <w:rFonts w:cs="Times New Roman"/>
    </w:rPr>
  </w:style>
  <w:style w:type="character" w:customStyle="1" w:styleId="ListLabel20">
    <w:name w:val="ListLabel 20"/>
    <w:rsid w:val="004628CD"/>
    <w:rPr>
      <w:rFonts w:cs="Times New Roman"/>
    </w:rPr>
  </w:style>
  <w:style w:type="character" w:customStyle="1" w:styleId="ListLabel19">
    <w:name w:val="ListLabel 19"/>
    <w:rsid w:val="004628CD"/>
    <w:rPr>
      <w:rFonts w:cs="Times New Roman"/>
    </w:rPr>
  </w:style>
  <w:style w:type="character" w:customStyle="1" w:styleId="ListLabel18">
    <w:name w:val="ListLabel 18"/>
    <w:rsid w:val="004628CD"/>
    <w:rPr>
      <w:rFonts w:cs="Times New Roman"/>
    </w:rPr>
  </w:style>
  <w:style w:type="character" w:customStyle="1" w:styleId="ListLabel17">
    <w:name w:val="ListLabel 17"/>
    <w:rsid w:val="004628CD"/>
    <w:rPr>
      <w:rFonts w:cs="Times New Roman"/>
    </w:rPr>
  </w:style>
  <w:style w:type="character" w:customStyle="1" w:styleId="ListLabel16">
    <w:name w:val="ListLabel 16"/>
    <w:rsid w:val="004628CD"/>
    <w:rPr>
      <w:rFonts w:cs="Times New Roman"/>
    </w:rPr>
  </w:style>
  <w:style w:type="character" w:customStyle="1" w:styleId="ListLabel15">
    <w:name w:val="ListLabel 15"/>
    <w:rsid w:val="004628CD"/>
    <w:rPr>
      <w:rFonts w:cs="Times New Roman"/>
    </w:rPr>
  </w:style>
  <w:style w:type="character" w:customStyle="1" w:styleId="ListLabel14">
    <w:name w:val="ListLabel 14"/>
    <w:rsid w:val="004628CD"/>
    <w:rPr>
      <w:rFonts w:cs="Times New Roman"/>
    </w:rPr>
  </w:style>
  <w:style w:type="character" w:customStyle="1" w:styleId="ListLabel13">
    <w:name w:val="ListLabel 13"/>
    <w:rsid w:val="004628CD"/>
    <w:rPr>
      <w:rFonts w:cs="Times New Roman"/>
    </w:rPr>
  </w:style>
  <w:style w:type="character" w:customStyle="1" w:styleId="ListLabel12">
    <w:name w:val="ListLabel 12"/>
    <w:rsid w:val="004628CD"/>
    <w:rPr>
      <w:rFonts w:cs="Times New Roman"/>
    </w:rPr>
  </w:style>
  <w:style w:type="character" w:customStyle="1" w:styleId="itemtext">
    <w:name w:val="itemtext"/>
    <w:rsid w:val="004628CD"/>
  </w:style>
  <w:style w:type="character" w:customStyle="1" w:styleId="16">
    <w:name w:val="Текст концевой сноски Знак1"/>
    <w:rsid w:val="004628CD"/>
    <w:rPr>
      <w:rFonts w:ascii="TimesDL" w:hAnsi="TimesDL" w:cs="TimesDL"/>
    </w:rPr>
  </w:style>
  <w:style w:type="character" w:customStyle="1" w:styleId="aff5">
    <w:name w:val="Маркеры списка"/>
    <w:rsid w:val="004628CD"/>
    <w:rPr>
      <w:rFonts w:ascii="OpenSymbol" w:eastAsia="OpenSymbol" w:hAnsi="OpenSymbol" w:cs="OpenSymbol"/>
    </w:rPr>
  </w:style>
  <w:style w:type="character" w:customStyle="1" w:styleId="17">
    <w:name w:val="Основной шрифт абзаца1"/>
    <w:rsid w:val="004628CD"/>
  </w:style>
  <w:style w:type="character" w:customStyle="1" w:styleId="WW-Absatz-Standardschriftart11111111111111111111111111111111111111111111111">
    <w:name w:val="WW-Absatz-Standardschriftart11111111111111111111111111111111111111111111111"/>
    <w:rsid w:val="004628CD"/>
  </w:style>
  <w:style w:type="character" w:customStyle="1" w:styleId="29">
    <w:name w:val="Основной шрифт абзаца2"/>
    <w:rsid w:val="004628CD"/>
  </w:style>
  <w:style w:type="character" w:customStyle="1" w:styleId="WW-Absatz-Standardschriftart1111111111111111111111111111111111111111111111">
    <w:name w:val="WW-Absatz-Standardschriftart1111111111111111111111111111111111111111111111"/>
    <w:rsid w:val="004628CD"/>
  </w:style>
  <w:style w:type="character" w:customStyle="1" w:styleId="WW-Absatz-Standardschriftart111111111111111111111111111111111111111111111">
    <w:name w:val="WW-Absatz-Standardschriftart111111111111111111111111111111111111111111111"/>
    <w:rsid w:val="004628CD"/>
  </w:style>
  <w:style w:type="character" w:customStyle="1" w:styleId="WW-Absatz-Standardschriftart11111111111111111111111111111111111111111111">
    <w:name w:val="WW-Absatz-Standardschriftart11111111111111111111111111111111111111111111"/>
    <w:rsid w:val="004628CD"/>
  </w:style>
  <w:style w:type="character" w:customStyle="1" w:styleId="WW-Absatz-Standardschriftart1111111111111111111111111111111111111111111">
    <w:name w:val="WW-Absatz-Standardschriftart1111111111111111111111111111111111111111111"/>
    <w:rsid w:val="004628CD"/>
  </w:style>
  <w:style w:type="character" w:customStyle="1" w:styleId="WW-Absatz-Standardschriftart111111111111111111111111111111111111111111">
    <w:name w:val="WW-Absatz-Standardschriftart111111111111111111111111111111111111111111"/>
    <w:rsid w:val="004628CD"/>
  </w:style>
  <w:style w:type="character" w:customStyle="1" w:styleId="WW-Absatz-Standardschriftart11111111111111111111111111111111111111111">
    <w:name w:val="WW-Absatz-Standardschriftart11111111111111111111111111111111111111111"/>
    <w:rsid w:val="004628CD"/>
  </w:style>
  <w:style w:type="character" w:customStyle="1" w:styleId="WW-Absatz-Standardschriftart1111111111111111111111111111111111111111">
    <w:name w:val="WW-Absatz-Standardschriftart1111111111111111111111111111111111111111"/>
    <w:rsid w:val="004628CD"/>
  </w:style>
  <w:style w:type="character" w:customStyle="1" w:styleId="WW-Absatz-Standardschriftart111111111111111111111111111111111111111">
    <w:name w:val="WW-Absatz-Standardschriftart111111111111111111111111111111111111111"/>
    <w:rsid w:val="004628CD"/>
  </w:style>
  <w:style w:type="character" w:customStyle="1" w:styleId="WW-Absatz-Standardschriftart11111111111111111111111111111111111111">
    <w:name w:val="WW-Absatz-Standardschriftart11111111111111111111111111111111111111"/>
    <w:rsid w:val="004628CD"/>
  </w:style>
  <w:style w:type="character" w:customStyle="1" w:styleId="WW-Absatz-Standardschriftart1111111111111111111111111111111111111">
    <w:name w:val="WW-Absatz-Standardschriftart1111111111111111111111111111111111111"/>
    <w:rsid w:val="004628CD"/>
  </w:style>
  <w:style w:type="character" w:customStyle="1" w:styleId="WW-Absatz-Standardschriftart111111111111111111111111111111111111">
    <w:name w:val="WW-Absatz-Standardschriftart111111111111111111111111111111111111"/>
    <w:rsid w:val="004628CD"/>
  </w:style>
  <w:style w:type="character" w:customStyle="1" w:styleId="WW-Absatz-Standardschriftart11111111111111111111111111111111111">
    <w:name w:val="WW-Absatz-Standardschriftart11111111111111111111111111111111111"/>
    <w:rsid w:val="004628CD"/>
  </w:style>
  <w:style w:type="character" w:customStyle="1" w:styleId="WW-Absatz-Standardschriftart1111111111111111111111111111111111">
    <w:name w:val="WW-Absatz-Standardschriftart1111111111111111111111111111111111"/>
    <w:rsid w:val="004628CD"/>
  </w:style>
  <w:style w:type="character" w:customStyle="1" w:styleId="WW-Absatz-Standardschriftart111111111111111111111111111111111">
    <w:name w:val="WW-Absatz-Standardschriftart111111111111111111111111111111111"/>
    <w:rsid w:val="004628CD"/>
  </w:style>
  <w:style w:type="character" w:customStyle="1" w:styleId="WW-Absatz-Standardschriftart11111111111111111111111111111111">
    <w:name w:val="WW-Absatz-Standardschriftart11111111111111111111111111111111"/>
    <w:rsid w:val="004628CD"/>
  </w:style>
  <w:style w:type="character" w:customStyle="1" w:styleId="WW-Absatz-Standardschriftart1111111111111111111111111111111">
    <w:name w:val="WW-Absatz-Standardschriftart1111111111111111111111111111111"/>
    <w:rsid w:val="004628CD"/>
  </w:style>
  <w:style w:type="character" w:customStyle="1" w:styleId="WW-Absatz-Standardschriftart111111111111111111111111111111">
    <w:name w:val="WW-Absatz-Standardschriftart111111111111111111111111111111"/>
    <w:rsid w:val="004628CD"/>
  </w:style>
  <w:style w:type="character" w:customStyle="1" w:styleId="WW-Absatz-Standardschriftart11111111111111111111111111111">
    <w:name w:val="WW-Absatz-Standardschriftart11111111111111111111111111111"/>
    <w:rsid w:val="004628CD"/>
  </w:style>
  <w:style w:type="character" w:customStyle="1" w:styleId="WW-Absatz-Standardschriftart1111111111111111111111111111">
    <w:name w:val="WW-Absatz-Standardschriftart1111111111111111111111111111"/>
    <w:rsid w:val="004628CD"/>
  </w:style>
  <w:style w:type="character" w:customStyle="1" w:styleId="WW-Absatz-Standardschriftart111111111111111111111111111">
    <w:name w:val="WW-Absatz-Standardschriftart111111111111111111111111111"/>
    <w:rsid w:val="004628CD"/>
  </w:style>
  <w:style w:type="character" w:customStyle="1" w:styleId="WW-Absatz-Standardschriftart11111111111111111111111111">
    <w:name w:val="WW-Absatz-Standardschriftart11111111111111111111111111"/>
    <w:rsid w:val="004628CD"/>
  </w:style>
  <w:style w:type="character" w:customStyle="1" w:styleId="WW-Absatz-Standardschriftart1111111111111111111111111">
    <w:name w:val="WW-Absatz-Standardschriftart1111111111111111111111111"/>
    <w:rsid w:val="004628CD"/>
  </w:style>
  <w:style w:type="character" w:customStyle="1" w:styleId="WW-Absatz-Standardschriftart111111111111111111111111">
    <w:name w:val="WW-Absatz-Standardschriftart111111111111111111111111"/>
    <w:rsid w:val="004628CD"/>
  </w:style>
  <w:style w:type="character" w:customStyle="1" w:styleId="WW-Absatz-Standardschriftart11111111111111111111111">
    <w:name w:val="WW-Absatz-Standardschriftart11111111111111111111111"/>
    <w:rsid w:val="004628CD"/>
  </w:style>
  <w:style w:type="character" w:customStyle="1" w:styleId="WW-Absatz-Standardschriftart1111111111111111111111">
    <w:name w:val="WW-Absatz-Standardschriftart1111111111111111111111"/>
    <w:rsid w:val="004628CD"/>
  </w:style>
  <w:style w:type="character" w:customStyle="1" w:styleId="WW-Absatz-Standardschriftart111111111111111111111">
    <w:name w:val="WW-Absatz-Standardschriftart111111111111111111111"/>
    <w:rsid w:val="004628CD"/>
  </w:style>
  <w:style w:type="character" w:customStyle="1" w:styleId="WW-Absatz-Standardschriftart11111111111111111111">
    <w:name w:val="WW-Absatz-Standardschriftart11111111111111111111"/>
    <w:rsid w:val="004628CD"/>
  </w:style>
  <w:style w:type="character" w:customStyle="1" w:styleId="WW-Absatz-Standardschriftart1111111111111111111">
    <w:name w:val="WW-Absatz-Standardschriftart1111111111111111111"/>
    <w:rsid w:val="004628CD"/>
  </w:style>
  <w:style w:type="character" w:customStyle="1" w:styleId="WW-Absatz-Standardschriftart111111111111111111">
    <w:name w:val="WW-Absatz-Standardschriftart111111111111111111"/>
    <w:rsid w:val="004628CD"/>
  </w:style>
  <w:style w:type="character" w:customStyle="1" w:styleId="WW-Absatz-Standardschriftart11111111111111111">
    <w:name w:val="WW-Absatz-Standardschriftart11111111111111111"/>
    <w:rsid w:val="004628CD"/>
  </w:style>
  <w:style w:type="character" w:customStyle="1" w:styleId="36">
    <w:name w:val="Основной шрифт абзаца3"/>
    <w:rsid w:val="004628CD"/>
  </w:style>
  <w:style w:type="character" w:customStyle="1" w:styleId="43">
    <w:name w:val="Основной шрифт абзаца4"/>
    <w:rsid w:val="004628CD"/>
  </w:style>
  <w:style w:type="character" w:customStyle="1" w:styleId="WW-Absatz-Standardschriftart1111111111111111">
    <w:name w:val="WW-Absatz-Standardschriftart1111111111111111"/>
    <w:rsid w:val="004628CD"/>
  </w:style>
  <w:style w:type="character" w:customStyle="1" w:styleId="WW-Absatz-Standardschriftart111111111111111">
    <w:name w:val="WW-Absatz-Standardschriftart111111111111111"/>
    <w:rsid w:val="004628CD"/>
  </w:style>
  <w:style w:type="character" w:customStyle="1" w:styleId="WW-Absatz-Standardschriftart11111111111111">
    <w:name w:val="WW-Absatz-Standardschriftart11111111111111"/>
    <w:rsid w:val="004628CD"/>
  </w:style>
  <w:style w:type="character" w:customStyle="1" w:styleId="WW-Absatz-Standardschriftart1111111111111">
    <w:name w:val="WW-Absatz-Standardschriftart1111111111111"/>
    <w:rsid w:val="004628CD"/>
  </w:style>
  <w:style w:type="character" w:customStyle="1" w:styleId="WW-Absatz-Standardschriftart111111111111">
    <w:name w:val="WW-Absatz-Standardschriftart111111111111"/>
    <w:rsid w:val="004628CD"/>
  </w:style>
  <w:style w:type="character" w:customStyle="1" w:styleId="WW-Absatz-Standardschriftart11111111111">
    <w:name w:val="WW-Absatz-Standardschriftart11111111111"/>
    <w:rsid w:val="004628CD"/>
  </w:style>
  <w:style w:type="character" w:customStyle="1" w:styleId="WW-Absatz-Standardschriftart1111111111">
    <w:name w:val="WW-Absatz-Standardschriftart1111111111"/>
    <w:rsid w:val="004628CD"/>
  </w:style>
  <w:style w:type="character" w:customStyle="1" w:styleId="WW-Absatz-Standardschriftart111111111">
    <w:name w:val="WW-Absatz-Standardschriftart111111111"/>
    <w:rsid w:val="004628CD"/>
  </w:style>
  <w:style w:type="character" w:customStyle="1" w:styleId="WW-Absatz-Standardschriftart11111111">
    <w:name w:val="WW-Absatz-Standardschriftart11111111"/>
    <w:rsid w:val="004628CD"/>
  </w:style>
  <w:style w:type="character" w:customStyle="1" w:styleId="WW-Absatz-Standardschriftart1111111">
    <w:name w:val="WW-Absatz-Standardschriftart1111111"/>
    <w:rsid w:val="004628CD"/>
  </w:style>
  <w:style w:type="character" w:customStyle="1" w:styleId="WW-Absatz-Standardschriftart111111">
    <w:name w:val="WW-Absatz-Standardschriftart111111"/>
    <w:rsid w:val="004628CD"/>
  </w:style>
  <w:style w:type="character" w:customStyle="1" w:styleId="WW-Absatz-Standardschriftart11111">
    <w:name w:val="WW-Absatz-Standardschriftart11111"/>
    <w:rsid w:val="004628CD"/>
  </w:style>
  <w:style w:type="character" w:customStyle="1" w:styleId="WW-Absatz-Standardschriftart1111">
    <w:name w:val="WW-Absatz-Standardschriftart1111"/>
    <w:rsid w:val="004628CD"/>
  </w:style>
  <w:style w:type="character" w:customStyle="1" w:styleId="WW-Absatz-Standardschriftart111">
    <w:name w:val="WW-Absatz-Standardschriftart111"/>
    <w:rsid w:val="004628CD"/>
  </w:style>
  <w:style w:type="character" w:customStyle="1" w:styleId="WW-Absatz-Standardschriftart11">
    <w:name w:val="WW-Absatz-Standardschriftart11"/>
    <w:rsid w:val="004628CD"/>
  </w:style>
  <w:style w:type="character" w:customStyle="1" w:styleId="WW-Absatz-Standardschriftart1">
    <w:name w:val="WW-Absatz-Standardschriftart1"/>
    <w:rsid w:val="004628CD"/>
  </w:style>
  <w:style w:type="character" w:customStyle="1" w:styleId="WW-Absatz-Standardschriftart">
    <w:name w:val="WW-Absatz-Standardschriftart"/>
    <w:rsid w:val="004628CD"/>
  </w:style>
  <w:style w:type="character" w:customStyle="1" w:styleId="Absatz-Standardschriftart">
    <w:name w:val="Absatz-Standardschriftart"/>
    <w:rsid w:val="004628CD"/>
  </w:style>
  <w:style w:type="character" w:customStyle="1" w:styleId="18">
    <w:name w:val="Замещающий текст1"/>
    <w:rsid w:val="004628CD"/>
    <w:rPr>
      <w:color w:val="808080"/>
    </w:rPr>
  </w:style>
  <w:style w:type="character" w:customStyle="1" w:styleId="match">
    <w:name w:val="match"/>
    <w:rsid w:val="004628CD"/>
  </w:style>
  <w:style w:type="character" w:customStyle="1" w:styleId="EndnoteCharacters">
    <w:name w:val="Endnote Characters"/>
    <w:rsid w:val="004628CD"/>
    <w:rPr>
      <w:vertAlign w:val="superscript"/>
    </w:rPr>
  </w:style>
  <w:style w:type="character" w:customStyle="1" w:styleId="aff6">
    <w:name w:val="Символы концевой сноски"/>
    <w:rsid w:val="004628CD"/>
    <w:rPr>
      <w:vertAlign w:val="superscript"/>
    </w:rPr>
  </w:style>
  <w:style w:type="character" w:customStyle="1" w:styleId="aff7">
    <w:name w:val="Текст концевой сноски Знак"/>
    <w:rsid w:val="004628CD"/>
  </w:style>
  <w:style w:type="character" w:customStyle="1" w:styleId="2a">
    <w:name w:val="Основной текст с отступом 2 Знак"/>
    <w:rsid w:val="004628CD"/>
    <w:rPr>
      <w:rFonts w:ascii="TimesDL" w:hAnsi="TimesDL" w:cs="TimesDL"/>
      <w:sz w:val="24"/>
    </w:rPr>
  </w:style>
  <w:style w:type="character" w:customStyle="1" w:styleId="19">
    <w:name w:val="Строгий1"/>
    <w:rsid w:val="004628CD"/>
  </w:style>
  <w:style w:type="character" w:customStyle="1" w:styleId="1a">
    <w:name w:val="Сильное выделение1"/>
    <w:rsid w:val="004628CD"/>
    <w:rPr>
      <w:b/>
      <w:bCs/>
      <w:i/>
      <w:iCs/>
      <w:color w:val="4F81BD"/>
    </w:rPr>
  </w:style>
  <w:style w:type="character" w:customStyle="1" w:styleId="ListLabel11">
    <w:name w:val="ListLabel 11"/>
    <w:rsid w:val="004628CD"/>
    <w:rPr>
      <w:rFonts w:ascii="Times New Roman" w:hAnsi="Times New Roman" w:cs="Times New Roman"/>
      <w:color w:val="FF0000"/>
      <w:sz w:val="28"/>
    </w:rPr>
  </w:style>
  <w:style w:type="character" w:customStyle="1" w:styleId="210">
    <w:name w:val="Красная строка 2 Знак1"/>
    <w:rsid w:val="004628CD"/>
    <w:rPr>
      <w:rFonts w:ascii="Calibri" w:hAnsi="Calibri" w:cs="Calibri"/>
      <w:sz w:val="20"/>
      <w:szCs w:val="20"/>
    </w:rPr>
  </w:style>
  <w:style w:type="character" w:customStyle="1" w:styleId="1b">
    <w:name w:val="Текст Знак1"/>
    <w:rsid w:val="004628CD"/>
    <w:rPr>
      <w:rFonts w:ascii="Courier New" w:hAnsi="Courier New" w:cs="Courier New"/>
      <w:sz w:val="20"/>
      <w:szCs w:val="20"/>
    </w:rPr>
  </w:style>
  <w:style w:type="character" w:customStyle="1" w:styleId="310">
    <w:name w:val="Основной текст с отступом 3 Знак1"/>
    <w:rsid w:val="004628CD"/>
    <w:rPr>
      <w:rFonts w:ascii="Calibri" w:hAnsi="Calibri" w:cs="Calibri"/>
      <w:sz w:val="16"/>
      <w:szCs w:val="16"/>
    </w:rPr>
  </w:style>
  <w:style w:type="character" w:customStyle="1" w:styleId="1c">
    <w:name w:val="Тема примечания Знак1"/>
    <w:rsid w:val="004628CD"/>
    <w:rPr>
      <w:rFonts w:ascii="Calibri" w:hAnsi="Calibri" w:cs="Calibri"/>
      <w:b/>
      <w:bCs/>
      <w:sz w:val="20"/>
      <w:szCs w:val="20"/>
    </w:rPr>
  </w:style>
  <w:style w:type="character" w:customStyle="1" w:styleId="1d">
    <w:name w:val="Текст примечания Знак1"/>
    <w:rsid w:val="004628CD"/>
    <w:rPr>
      <w:rFonts w:ascii="Calibri" w:hAnsi="Calibri" w:cs="Calibri"/>
      <w:sz w:val="20"/>
      <w:szCs w:val="20"/>
    </w:rPr>
  </w:style>
  <w:style w:type="character" w:customStyle="1" w:styleId="311">
    <w:name w:val="Основной текст 3 Знак1"/>
    <w:rsid w:val="004628CD"/>
    <w:rPr>
      <w:rFonts w:ascii="Calibri" w:hAnsi="Calibri" w:cs="Calibri"/>
      <w:sz w:val="16"/>
      <w:szCs w:val="16"/>
    </w:rPr>
  </w:style>
  <w:style w:type="character" w:customStyle="1" w:styleId="1e">
    <w:name w:val="Подпись Знак1"/>
    <w:rsid w:val="004628CD"/>
    <w:rPr>
      <w:rFonts w:ascii="Calibri" w:hAnsi="Calibri" w:cs="Calibri"/>
      <w:b/>
      <w:bCs/>
      <w:sz w:val="28"/>
      <w:szCs w:val="28"/>
    </w:rPr>
  </w:style>
  <w:style w:type="character" w:customStyle="1" w:styleId="211">
    <w:name w:val="Основной текст 2 Знак1"/>
    <w:rsid w:val="004628CD"/>
    <w:rPr>
      <w:rFonts w:ascii="Calibri" w:hAnsi="Calibri" w:cs="Calibri"/>
      <w:b/>
      <w:bCs/>
      <w:sz w:val="24"/>
      <w:szCs w:val="24"/>
    </w:rPr>
  </w:style>
  <w:style w:type="character" w:customStyle="1" w:styleId="HTML2">
    <w:name w:val="Стандартный HTML Знак2"/>
    <w:rsid w:val="004628CD"/>
    <w:rPr>
      <w:rFonts w:ascii="Courier New" w:hAnsi="Courier New" w:cs="Courier New"/>
      <w:color w:val="000090"/>
      <w:sz w:val="20"/>
      <w:szCs w:val="20"/>
    </w:rPr>
  </w:style>
  <w:style w:type="character" w:customStyle="1" w:styleId="1f">
    <w:name w:val="Основной текст с отступом Знак1"/>
    <w:rsid w:val="004628CD"/>
    <w:rPr>
      <w:rFonts w:ascii="Calibri" w:hAnsi="Calibri" w:cs="Calibri"/>
      <w:sz w:val="24"/>
      <w:szCs w:val="24"/>
    </w:rPr>
  </w:style>
  <w:style w:type="character" w:customStyle="1" w:styleId="1f0">
    <w:name w:val="Текст сноски Знак1"/>
    <w:rsid w:val="004628CD"/>
    <w:rPr>
      <w:rFonts w:ascii="Calibri" w:hAnsi="Calibri" w:cs="Calibri"/>
      <w:sz w:val="20"/>
      <w:szCs w:val="20"/>
    </w:rPr>
  </w:style>
  <w:style w:type="character" w:customStyle="1" w:styleId="2b">
    <w:name w:val="Текст выноски Знак2"/>
    <w:rsid w:val="004628CD"/>
    <w:rPr>
      <w:rFonts w:ascii="Tahoma" w:eastAsia="SimSun" w:hAnsi="Tahoma" w:cs="Tahoma"/>
      <w:sz w:val="16"/>
      <w:szCs w:val="16"/>
    </w:rPr>
  </w:style>
  <w:style w:type="character" w:customStyle="1" w:styleId="1f1">
    <w:name w:val="Нижний колонтитул Знак1"/>
    <w:rsid w:val="004628CD"/>
    <w:rPr>
      <w:rFonts w:ascii="Calibri" w:eastAsia="SimSun" w:hAnsi="Calibri" w:cs="Calibri"/>
    </w:rPr>
  </w:style>
  <w:style w:type="character" w:customStyle="1" w:styleId="1f2">
    <w:name w:val="Верхний колонтитул Знак1"/>
    <w:rsid w:val="004628CD"/>
    <w:rPr>
      <w:rFonts w:ascii="Calibri" w:eastAsia="SimSun" w:hAnsi="Calibri" w:cs="Calibri"/>
    </w:rPr>
  </w:style>
  <w:style w:type="character" w:customStyle="1" w:styleId="1f3">
    <w:name w:val="Основной текст Знак1"/>
    <w:rsid w:val="004628CD"/>
    <w:rPr>
      <w:rFonts w:ascii="Calibri" w:eastAsia="SimSun" w:hAnsi="Calibri" w:cs="Calibri"/>
      <w:lang w:eastAsia="ar-SA" w:bidi="ar-SA"/>
    </w:rPr>
  </w:style>
  <w:style w:type="character" w:customStyle="1" w:styleId="aff8">
    <w:name w:val="Подзаголовок Знак"/>
    <w:rsid w:val="004628CD"/>
    <w:rPr>
      <w:rFonts w:ascii="Arial" w:eastAsia="Microsoft YaHei" w:hAnsi="Arial" w:cs="Arial"/>
      <w:i/>
      <w:iCs/>
      <w:sz w:val="28"/>
      <w:szCs w:val="28"/>
    </w:rPr>
  </w:style>
  <w:style w:type="character" w:customStyle="1" w:styleId="ListLabel8">
    <w:name w:val="ListLabel 8"/>
    <w:rsid w:val="004628CD"/>
  </w:style>
  <w:style w:type="character" w:customStyle="1" w:styleId="ListLabel7">
    <w:name w:val="ListLabel 7"/>
    <w:rsid w:val="004628CD"/>
  </w:style>
  <w:style w:type="character" w:customStyle="1" w:styleId="ListLabel6">
    <w:name w:val="ListLabel 6"/>
    <w:rsid w:val="004628CD"/>
  </w:style>
  <w:style w:type="character" w:customStyle="1" w:styleId="ListLabel5">
    <w:name w:val="ListLabel 5"/>
    <w:rsid w:val="004628CD"/>
  </w:style>
  <w:style w:type="character" w:customStyle="1" w:styleId="ListLabel4">
    <w:name w:val="ListLabel 4"/>
    <w:rsid w:val="004628CD"/>
    <w:rPr>
      <w:sz w:val="28"/>
    </w:rPr>
  </w:style>
  <w:style w:type="character" w:customStyle="1" w:styleId="ListLabel3">
    <w:name w:val="ListLabel 3"/>
    <w:rsid w:val="004628CD"/>
    <w:rPr>
      <w:rFonts w:eastAsia="Times New Roman"/>
      <w:sz w:val="22"/>
    </w:rPr>
  </w:style>
  <w:style w:type="character" w:customStyle="1" w:styleId="ListLabel2">
    <w:name w:val="ListLabel 2"/>
    <w:rsid w:val="004628CD"/>
    <w:rPr>
      <w:sz w:val="24"/>
    </w:rPr>
  </w:style>
  <w:style w:type="character" w:customStyle="1" w:styleId="ListLabel1">
    <w:name w:val="ListLabel 1"/>
    <w:rsid w:val="004628CD"/>
    <w:rPr>
      <w:color w:val="auto"/>
      <w:sz w:val="28"/>
    </w:rPr>
  </w:style>
  <w:style w:type="character" w:customStyle="1" w:styleId="1f4">
    <w:name w:val="Знак примечания1"/>
    <w:rsid w:val="004628CD"/>
    <w:rPr>
      <w:rFonts w:cs="Times New Roman"/>
      <w:sz w:val="16"/>
      <w:szCs w:val="16"/>
    </w:rPr>
  </w:style>
  <w:style w:type="character" w:customStyle="1" w:styleId="apple-style-span">
    <w:name w:val="apple-style-span"/>
    <w:rsid w:val="004628CD"/>
    <w:rPr>
      <w:rFonts w:cs="Times New Roman"/>
    </w:rPr>
  </w:style>
  <w:style w:type="character" w:customStyle="1" w:styleId="2c">
    <w:name w:val="Красная строка 2 Знак"/>
    <w:rsid w:val="004628CD"/>
    <w:rPr>
      <w:rFonts w:ascii="Times New Roman" w:hAnsi="Times New Roman" w:cs="Times New Roman"/>
      <w:sz w:val="20"/>
      <w:szCs w:val="20"/>
    </w:rPr>
  </w:style>
  <w:style w:type="character" w:customStyle="1" w:styleId="PlainTextChar">
    <w:name w:val="Plain Text Char"/>
    <w:rsid w:val="004628CD"/>
    <w:rPr>
      <w:rFonts w:ascii="Courier New" w:hAnsi="Courier New" w:cs="Courier New"/>
      <w:lang w:val="ru-RU" w:eastAsia="ar-SA" w:bidi="ar-SA"/>
    </w:rPr>
  </w:style>
  <w:style w:type="character" w:customStyle="1" w:styleId="BodyTextIndent3Char">
    <w:name w:val="Body Text Indent 3 Char"/>
    <w:rsid w:val="004628CD"/>
    <w:rPr>
      <w:rFonts w:eastAsia="Times New Roman"/>
      <w:sz w:val="16"/>
      <w:lang w:val="ru-RU" w:eastAsia="ar-SA" w:bidi="ar-SA"/>
    </w:rPr>
  </w:style>
  <w:style w:type="character" w:customStyle="1" w:styleId="TitleChar">
    <w:name w:val="Title Char"/>
    <w:rsid w:val="004628CD"/>
    <w:rPr>
      <w:rFonts w:ascii="Arial" w:hAnsi="Arial" w:cs="Arial"/>
      <w:b/>
      <w:sz w:val="24"/>
      <w:lang w:val="ru-RU" w:eastAsia="ar-SA" w:bidi="ar-SA"/>
    </w:rPr>
  </w:style>
  <w:style w:type="character" w:customStyle="1" w:styleId="BodyText3Char1">
    <w:name w:val="Body Text 3 Char1"/>
    <w:rsid w:val="004628CD"/>
    <w:rPr>
      <w:rFonts w:eastAsia="Times New Roman"/>
      <w:sz w:val="16"/>
      <w:lang w:val="ru-RU" w:eastAsia="ar-SA" w:bidi="ar-SA"/>
    </w:rPr>
  </w:style>
  <w:style w:type="character" w:customStyle="1" w:styleId="BodyTextFirstIndentChar1">
    <w:name w:val="Body Text First Indent Char1"/>
    <w:rsid w:val="004628CD"/>
    <w:rPr>
      <w:rFonts w:eastAsia="Times New Roman"/>
      <w:sz w:val="24"/>
      <w:lang w:val="ru-RU" w:eastAsia="ar-SA" w:bidi="ar-SA"/>
    </w:rPr>
  </w:style>
  <w:style w:type="character" w:customStyle="1" w:styleId="SignatureChar1">
    <w:name w:val="Signature Char1"/>
    <w:rsid w:val="004628CD"/>
    <w:rPr>
      <w:rFonts w:eastAsia="Times New Roman"/>
      <w:b/>
      <w:sz w:val="28"/>
      <w:lang w:val="ru-RU" w:eastAsia="ar-SA" w:bidi="ar-SA"/>
    </w:rPr>
  </w:style>
  <w:style w:type="character" w:customStyle="1" w:styleId="BodyText2Char1">
    <w:name w:val="Body Text 2 Char1"/>
    <w:rsid w:val="004628CD"/>
    <w:rPr>
      <w:rFonts w:eastAsia="Times New Roman"/>
      <w:b/>
      <w:sz w:val="24"/>
      <w:lang w:val="ru-RU" w:eastAsia="ar-SA" w:bidi="ar-SA"/>
    </w:rPr>
  </w:style>
  <w:style w:type="character" w:customStyle="1" w:styleId="HTMLPreformattedChar">
    <w:name w:val="HTML Preformatted Char"/>
    <w:rsid w:val="004628CD"/>
    <w:rPr>
      <w:rFonts w:ascii="Courier New" w:hAnsi="Courier New" w:cs="Courier New"/>
      <w:color w:val="000090"/>
      <w:lang w:val="ru-RU" w:eastAsia="ar-SA" w:bidi="ar-SA"/>
    </w:rPr>
  </w:style>
  <w:style w:type="character" w:customStyle="1" w:styleId="BodyTextIndentChar2">
    <w:name w:val="Body Text Indent Char2"/>
    <w:rsid w:val="004628CD"/>
    <w:rPr>
      <w:rFonts w:eastAsia="Times New Roman"/>
      <w:sz w:val="24"/>
      <w:lang w:val="ru-RU" w:eastAsia="ar-SA" w:bidi="ar-SA"/>
    </w:rPr>
  </w:style>
  <w:style w:type="character" w:customStyle="1" w:styleId="BodyTextChar2">
    <w:name w:val="Body Text Char2"/>
    <w:rsid w:val="004628CD"/>
    <w:rPr>
      <w:rFonts w:eastAsia="Times New Roman"/>
      <w:sz w:val="24"/>
      <w:lang w:val="ru-RU" w:eastAsia="ar-SA" w:bidi="ar-SA"/>
    </w:rPr>
  </w:style>
  <w:style w:type="character" w:customStyle="1" w:styleId="FooterChar1">
    <w:name w:val="Footer Char1"/>
    <w:rsid w:val="004628CD"/>
    <w:rPr>
      <w:rFonts w:ascii="Calibri" w:hAnsi="Calibri" w:cs="Calibri"/>
      <w:sz w:val="22"/>
      <w:lang w:val="ru-RU" w:eastAsia="ar-SA" w:bidi="ar-SA"/>
    </w:rPr>
  </w:style>
  <w:style w:type="character" w:customStyle="1" w:styleId="HeaderChar1">
    <w:name w:val="Header Char1"/>
    <w:rsid w:val="004628CD"/>
    <w:rPr>
      <w:rFonts w:ascii="Calibri" w:hAnsi="Calibri" w:cs="Calibri"/>
      <w:sz w:val="22"/>
      <w:lang w:val="ru-RU" w:eastAsia="ar-SA" w:bidi="ar-SA"/>
    </w:rPr>
  </w:style>
  <w:style w:type="character" w:customStyle="1" w:styleId="Heading9Char">
    <w:name w:val="Heading 9 Char"/>
    <w:rsid w:val="004628CD"/>
    <w:rPr>
      <w:rFonts w:ascii="Arial" w:hAnsi="Arial" w:cs="Arial"/>
      <w:b/>
      <w:i/>
      <w:sz w:val="18"/>
      <w:lang w:val="ru-RU" w:eastAsia="ar-SA" w:bidi="ar-SA"/>
    </w:rPr>
  </w:style>
  <w:style w:type="character" w:customStyle="1" w:styleId="Heading8Char">
    <w:name w:val="Heading 8 Char"/>
    <w:rsid w:val="004628CD"/>
    <w:rPr>
      <w:rFonts w:ascii="Arial" w:hAnsi="Arial" w:cs="Arial"/>
      <w:i/>
      <w:lang w:val="ru-RU" w:eastAsia="ar-SA" w:bidi="ar-SA"/>
    </w:rPr>
  </w:style>
  <w:style w:type="character" w:customStyle="1" w:styleId="Heading7Char">
    <w:name w:val="Heading 7 Char"/>
    <w:rsid w:val="004628CD"/>
    <w:rPr>
      <w:rFonts w:eastAsia="Times New Roman"/>
      <w:sz w:val="24"/>
      <w:lang w:val="ru-RU" w:eastAsia="ar-SA" w:bidi="ar-SA"/>
    </w:rPr>
  </w:style>
  <w:style w:type="character" w:customStyle="1" w:styleId="Heading6Char">
    <w:name w:val="Heading 6 Char"/>
    <w:rsid w:val="004628CD"/>
    <w:rPr>
      <w:rFonts w:eastAsia="Times New Roman"/>
      <w:i/>
      <w:sz w:val="22"/>
      <w:lang w:val="ru-RU" w:eastAsia="ar-SA" w:bidi="ar-SA"/>
    </w:rPr>
  </w:style>
  <w:style w:type="character" w:customStyle="1" w:styleId="Heading5Char">
    <w:name w:val="Heading 5 Char"/>
    <w:rsid w:val="004628CD"/>
    <w:rPr>
      <w:rFonts w:eastAsia="Times New Roman"/>
      <w:b/>
      <w:i/>
      <w:sz w:val="26"/>
      <w:lang w:val="ru-RU" w:eastAsia="ar-SA" w:bidi="ar-SA"/>
    </w:rPr>
  </w:style>
  <w:style w:type="character" w:customStyle="1" w:styleId="Heading4Char1">
    <w:name w:val="Heading 4 Char1"/>
    <w:rsid w:val="004628CD"/>
    <w:rPr>
      <w:rFonts w:eastAsia="Times New Roman"/>
      <w:b/>
      <w:sz w:val="24"/>
      <w:lang w:val="ru-RU" w:eastAsia="ar-SA" w:bidi="ar-SA"/>
    </w:rPr>
  </w:style>
  <w:style w:type="character" w:customStyle="1" w:styleId="Heading3Char1">
    <w:name w:val="Heading 3 Char1"/>
    <w:rsid w:val="004628CD"/>
    <w:rPr>
      <w:rFonts w:ascii="Arial" w:hAnsi="Arial" w:cs="Arial"/>
      <w:b/>
      <w:sz w:val="26"/>
      <w:lang w:val="ru-RU" w:eastAsia="ar-SA" w:bidi="ar-SA"/>
    </w:rPr>
  </w:style>
  <w:style w:type="character" w:customStyle="1" w:styleId="Heading2Char1">
    <w:name w:val="Heading 2 Char1"/>
    <w:rsid w:val="004628CD"/>
    <w:rPr>
      <w:rFonts w:ascii="Arial" w:hAnsi="Arial" w:cs="Arial"/>
      <w:b/>
      <w:i/>
      <w:sz w:val="28"/>
      <w:lang w:val="ru-RU" w:eastAsia="ar-SA" w:bidi="ar-SA"/>
    </w:rPr>
  </w:style>
  <w:style w:type="character" w:customStyle="1" w:styleId="Heading1Char1">
    <w:name w:val="Heading 1 Char1"/>
    <w:rsid w:val="004628CD"/>
    <w:rPr>
      <w:rFonts w:ascii="Tahoma" w:hAnsi="Tahoma" w:cs="Tahoma"/>
      <w:lang w:val="en-US" w:eastAsia="ar-SA" w:bidi="ar-SA"/>
    </w:rPr>
  </w:style>
  <w:style w:type="character" w:customStyle="1" w:styleId="2d">
    <w:name w:val="Заголовок 2 Знак Знак Знак"/>
    <w:rsid w:val="004628CD"/>
    <w:rPr>
      <w:rFonts w:ascii="Arial" w:hAnsi="Arial" w:cs="Arial"/>
      <w:b/>
      <w:i/>
      <w:sz w:val="28"/>
      <w:lang w:val="ru-RU" w:eastAsia="ar-SA" w:bidi="ar-SA"/>
    </w:rPr>
  </w:style>
  <w:style w:type="character" w:customStyle="1" w:styleId="1f5">
    <w:name w:val="Схема документа Знак1"/>
    <w:rsid w:val="004628CD"/>
    <w:rPr>
      <w:rFonts w:ascii="Tahoma" w:hAnsi="Tahoma" w:cs="Tahoma"/>
      <w:sz w:val="16"/>
      <w:lang w:val="en-US" w:eastAsia="ar-SA" w:bidi="ar-SA"/>
    </w:rPr>
  </w:style>
  <w:style w:type="character" w:customStyle="1" w:styleId="1f6">
    <w:name w:val="Текст выноски Знак1"/>
    <w:rsid w:val="004628CD"/>
    <w:rPr>
      <w:rFonts w:ascii="Tahoma" w:hAnsi="Tahoma" w:cs="Tahoma"/>
      <w:sz w:val="16"/>
      <w:lang w:val="en-US" w:eastAsia="ar-SA" w:bidi="ar-SA"/>
    </w:rPr>
  </w:style>
  <w:style w:type="character" w:customStyle="1" w:styleId="121">
    <w:name w:val="Знак Знак121"/>
    <w:rsid w:val="004628CD"/>
    <w:rPr>
      <w:rFonts w:ascii="Arial" w:hAnsi="Arial" w:cs="Arial"/>
      <w:b/>
      <w:color w:val="000080"/>
      <w:sz w:val="20"/>
      <w:lang w:val="en-US"/>
    </w:rPr>
  </w:style>
  <w:style w:type="character" w:customStyle="1" w:styleId="1f7">
    <w:name w:val="Знак Знак1"/>
    <w:rsid w:val="004628CD"/>
    <w:rPr>
      <w:sz w:val="16"/>
      <w:lang w:val="ru-RU"/>
    </w:rPr>
  </w:style>
  <w:style w:type="character" w:customStyle="1" w:styleId="100">
    <w:name w:val="Знак Знак10"/>
    <w:rsid w:val="004628CD"/>
    <w:rPr>
      <w:sz w:val="24"/>
      <w:lang w:val="ru-RU"/>
    </w:rPr>
  </w:style>
  <w:style w:type="character" w:customStyle="1" w:styleId="2e">
    <w:name w:val="Знак Знак2"/>
    <w:rsid w:val="004628CD"/>
    <w:rPr>
      <w:rFonts w:ascii="Times New Roman" w:hAnsi="Times New Roman" w:cs="Times New Roman"/>
      <w:sz w:val="24"/>
      <w:lang w:val="ru-RU"/>
    </w:rPr>
  </w:style>
  <w:style w:type="character" w:customStyle="1" w:styleId="140">
    <w:name w:val="Знак Знак14"/>
    <w:rsid w:val="004628CD"/>
    <w:rPr>
      <w:sz w:val="24"/>
      <w:lang w:val="ru-RU"/>
    </w:rPr>
  </w:style>
  <w:style w:type="character" w:customStyle="1" w:styleId="111">
    <w:name w:val="Знак Знак11"/>
    <w:rsid w:val="004628CD"/>
    <w:rPr>
      <w:sz w:val="24"/>
      <w:lang w:val="ru-RU"/>
    </w:rPr>
  </w:style>
  <w:style w:type="character" w:customStyle="1" w:styleId="151">
    <w:name w:val="Знак Знак151"/>
    <w:rsid w:val="004628CD"/>
    <w:rPr>
      <w:rFonts w:ascii="Arial" w:hAnsi="Arial" w:cs="Arial"/>
      <w:i/>
      <w:lang w:val="ru-RU"/>
    </w:rPr>
  </w:style>
  <w:style w:type="character" w:customStyle="1" w:styleId="180">
    <w:name w:val="Знак Знак18"/>
    <w:rsid w:val="004628CD"/>
    <w:rPr>
      <w:b/>
      <w:i/>
      <w:sz w:val="24"/>
      <w:lang w:val="ru-RU" w:eastAsia="ar-SA" w:bidi="ar-SA"/>
    </w:rPr>
  </w:style>
  <w:style w:type="character" w:customStyle="1" w:styleId="190">
    <w:name w:val="Знак Знак19"/>
    <w:rsid w:val="004628CD"/>
    <w:rPr>
      <w:rFonts w:ascii="Arial" w:hAnsi="Arial" w:cs="Arial"/>
      <w:b/>
      <w:sz w:val="24"/>
      <w:lang w:val="ru-RU" w:eastAsia="ar-SA" w:bidi="ar-SA"/>
    </w:rPr>
  </w:style>
  <w:style w:type="character" w:customStyle="1" w:styleId="201">
    <w:name w:val="Знак Знак201"/>
    <w:rsid w:val="004628CD"/>
    <w:rPr>
      <w:rFonts w:ascii="Arial" w:hAnsi="Arial" w:cs="Arial"/>
      <w:b/>
      <w:sz w:val="26"/>
      <w:lang w:val="ru-RU"/>
    </w:rPr>
  </w:style>
  <w:style w:type="character" w:customStyle="1" w:styleId="2110">
    <w:name w:val="Знак Знак211"/>
    <w:rsid w:val="004628CD"/>
    <w:rPr>
      <w:sz w:val="28"/>
      <w:lang w:val="ru-RU"/>
    </w:rPr>
  </w:style>
  <w:style w:type="character" w:customStyle="1" w:styleId="221">
    <w:name w:val="Знак Знак221"/>
    <w:rsid w:val="004628CD"/>
    <w:rPr>
      <w:sz w:val="24"/>
      <w:lang w:val="ru-RU"/>
    </w:rPr>
  </w:style>
  <w:style w:type="character" w:customStyle="1" w:styleId="212">
    <w:name w:val="Заголовок 2 Знак1"/>
    <w:uiPriority w:val="9"/>
    <w:rsid w:val="004628CD"/>
    <w:rPr>
      <w:rFonts w:ascii="Arial" w:hAnsi="Arial" w:cs="Arial"/>
      <w:b/>
      <w:i/>
      <w:sz w:val="28"/>
      <w:lang w:val="ru-RU"/>
    </w:rPr>
  </w:style>
  <w:style w:type="character" w:customStyle="1" w:styleId="200">
    <w:name w:val="Знак Знак20"/>
    <w:rsid w:val="004628CD"/>
    <w:rPr>
      <w:rFonts w:ascii="Times New Roman" w:hAnsi="Times New Roman" w:cs="Times New Roman"/>
      <w:b/>
      <w:sz w:val="28"/>
    </w:rPr>
  </w:style>
  <w:style w:type="character" w:customStyle="1" w:styleId="213">
    <w:name w:val="Знак Знак21"/>
    <w:rsid w:val="004628CD"/>
    <w:rPr>
      <w:rFonts w:ascii="Arial" w:hAnsi="Arial" w:cs="Arial"/>
      <w:b/>
      <w:sz w:val="26"/>
    </w:rPr>
  </w:style>
  <w:style w:type="character" w:customStyle="1" w:styleId="220">
    <w:name w:val="Знак Знак22"/>
    <w:rsid w:val="004628CD"/>
    <w:rPr>
      <w:rFonts w:ascii="Times New Roman" w:hAnsi="Times New Roman" w:cs="Times New Roman"/>
      <w:sz w:val="28"/>
    </w:rPr>
  </w:style>
  <w:style w:type="character" w:customStyle="1" w:styleId="230">
    <w:name w:val="Знак Знак23"/>
    <w:rsid w:val="004628CD"/>
    <w:rPr>
      <w:rFonts w:ascii="Times New Roman" w:hAnsi="Times New Roman" w:cs="Times New Roman"/>
      <w:sz w:val="24"/>
    </w:rPr>
  </w:style>
  <w:style w:type="character" w:customStyle="1" w:styleId="222">
    <w:name w:val="Заголовок 2 Знак2"/>
    <w:rsid w:val="004628CD"/>
    <w:rPr>
      <w:rFonts w:ascii="Arial" w:hAnsi="Arial" w:cs="Arial"/>
      <w:b/>
      <w:i/>
      <w:sz w:val="28"/>
      <w:lang w:val="ru-RU"/>
    </w:rPr>
  </w:style>
  <w:style w:type="character" w:customStyle="1" w:styleId="280">
    <w:name w:val="Знак Знак28"/>
    <w:rsid w:val="004628CD"/>
    <w:rPr>
      <w:sz w:val="24"/>
      <w:lang w:val="ru-RU"/>
    </w:rPr>
  </w:style>
  <w:style w:type="character" w:customStyle="1" w:styleId="HTML1">
    <w:name w:val="Стандартный HTML Знак1"/>
    <w:rsid w:val="004628CD"/>
    <w:rPr>
      <w:rFonts w:ascii="Courier New" w:hAnsi="Courier New" w:cs="Courier New"/>
      <w:lang w:val="en-US" w:eastAsia="ar-SA" w:bidi="ar-SA"/>
    </w:rPr>
  </w:style>
  <w:style w:type="character" w:styleId="aff9">
    <w:name w:val="Emphasis"/>
    <w:qFormat/>
    <w:rsid w:val="004628CD"/>
    <w:rPr>
      <w:rFonts w:cs="Times New Roman"/>
      <w:i/>
      <w:iCs/>
    </w:rPr>
  </w:style>
  <w:style w:type="character" w:customStyle="1" w:styleId="250">
    <w:name w:val="Знак Знак25"/>
    <w:rsid w:val="004628CD"/>
    <w:rPr>
      <w:rFonts w:ascii="Arial" w:hAnsi="Arial" w:cs="Arial"/>
      <w:b/>
      <w:sz w:val="24"/>
      <w:lang w:val="ru-RU"/>
    </w:rPr>
  </w:style>
  <w:style w:type="character" w:customStyle="1" w:styleId="260">
    <w:name w:val="Знак Знак26"/>
    <w:rsid w:val="004628CD"/>
    <w:rPr>
      <w:rFonts w:ascii="Arial" w:hAnsi="Arial" w:cs="Arial"/>
      <w:b/>
      <w:sz w:val="26"/>
      <w:lang w:val="ru-RU"/>
    </w:rPr>
  </w:style>
  <w:style w:type="character" w:customStyle="1" w:styleId="270">
    <w:name w:val="Знак Знак27"/>
    <w:rsid w:val="004628CD"/>
    <w:rPr>
      <w:sz w:val="28"/>
      <w:lang w:val="ru-RU"/>
    </w:rPr>
  </w:style>
  <w:style w:type="character" w:customStyle="1" w:styleId="BodyText3Char">
    <w:name w:val="Body Text 3 Char"/>
    <w:rsid w:val="004628CD"/>
    <w:rPr>
      <w:sz w:val="16"/>
      <w:lang w:val="ru-RU"/>
    </w:rPr>
  </w:style>
  <w:style w:type="character" w:customStyle="1" w:styleId="BodyText2Char">
    <w:name w:val="Body Text 2 Char"/>
    <w:rsid w:val="004628CD"/>
    <w:rPr>
      <w:sz w:val="24"/>
      <w:lang w:val="ru-RU"/>
    </w:rPr>
  </w:style>
  <w:style w:type="character" w:customStyle="1" w:styleId="BodyTextFirstIndentChar">
    <w:name w:val="Body Text First Indent Char"/>
    <w:rsid w:val="004628CD"/>
    <w:rPr>
      <w:rFonts w:cs="Times New Roman"/>
      <w:sz w:val="24"/>
      <w:szCs w:val="24"/>
      <w:lang w:val="ru-RU"/>
    </w:rPr>
  </w:style>
  <w:style w:type="character" w:customStyle="1" w:styleId="affa">
    <w:name w:val="Продолжение ссылки"/>
    <w:rsid w:val="004628CD"/>
    <w:rPr>
      <w:rFonts w:cs="Times New Roman"/>
      <w:b/>
      <w:bCs/>
      <w:color w:val="008000"/>
      <w:sz w:val="20"/>
      <w:szCs w:val="20"/>
      <w:u w:val="single"/>
    </w:rPr>
  </w:style>
  <w:style w:type="character" w:customStyle="1" w:styleId="affb">
    <w:name w:val="Гипертекстовая ссылка"/>
    <w:rsid w:val="004628CD"/>
    <w:rPr>
      <w:b/>
      <w:color w:val="008000"/>
      <w:sz w:val="20"/>
      <w:u w:val="single"/>
    </w:rPr>
  </w:style>
  <w:style w:type="character" w:customStyle="1" w:styleId="SignatureChar">
    <w:name w:val="Signature Char"/>
    <w:rsid w:val="004628CD"/>
    <w:rPr>
      <w:b/>
      <w:sz w:val="28"/>
      <w:lang w:val="ru-RU"/>
    </w:rPr>
  </w:style>
  <w:style w:type="character" w:customStyle="1" w:styleId="122">
    <w:name w:val="Знак Знак12"/>
    <w:rsid w:val="004628CD"/>
    <w:rPr>
      <w:rFonts w:ascii="Arial" w:hAnsi="Arial" w:cs="Arial"/>
      <w:b/>
      <w:color w:val="000080"/>
      <w:sz w:val="20"/>
      <w:lang w:val="en-US"/>
    </w:rPr>
  </w:style>
  <w:style w:type="character" w:customStyle="1" w:styleId="FooterChar">
    <w:name w:val="Footer Char"/>
    <w:rsid w:val="004628CD"/>
    <w:rPr>
      <w:sz w:val="24"/>
      <w:lang w:val="ru-RU" w:eastAsia="ar-SA" w:bidi="ar-SA"/>
    </w:rPr>
  </w:style>
  <w:style w:type="character" w:customStyle="1" w:styleId="HeaderChar">
    <w:name w:val="Header Char"/>
    <w:rsid w:val="004628CD"/>
    <w:rPr>
      <w:sz w:val="24"/>
      <w:lang w:val="ru-RU" w:eastAsia="ar-SA" w:bidi="ar-SA"/>
    </w:rPr>
  </w:style>
  <w:style w:type="character" w:customStyle="1" w:styleId="2f">
    <w:name w:val="Строгий2"/>
    <w:rsid w:val="004628CD"/>
    <w:rPr>
      <w:rFonts w:cs="Times New Roman"/>
      <w:b/>
      <w:bCs/>
    </w:rPr>
  </w:style>
  <w:style w:type="character" w:customStyle="1" w:styleId="150">
    <w:name w:val="Знак Знак15"/>
    <w:rsid w:val="004628CD"/>
    <w:rPr>
      <w:rFonts w:ascii="Times New Roman" w:hAnsi="Times New Roman" w:cs="Times New Roman"/>
      <w:sz w:val="24"/>
      <w:lang w:val="en-US"/>
    </w:rPr>
  </w:style>
  <w:style w:type="character" w:customStyle="1" w:styleId="BodyTextIndentChar1">
    <w:name w:val="Body Text Indent Char1"/>
    <w:rsid w:val="004628CD"/>
    <w:rPr>
      <w:sz w:val="24"/>
      <w:lang w:val="ru-RU"/>
    </w:rPr>
  </w:style>
  <w:style w:type="character" w:customStyle="1" w:styleId="BodyTextChar1">
    <w:name w:val="Body Text Char1"/>
    <w:rsid w:val="004628CD"/>
    <w:rPr>
      <w:sz w:val="24"/>
      <w:lang w:val="ru-RU"/>
    </w:rPr>
  </w:style>
  <w:style w:type="character" w:customStyle="1" w:styleId="Heading4Char">
    <w:name w:val="Heading 4 Char"/>
    <w:rsid w:val="004628CD"/>
    <w:rPr>
      <w:sz w:val="24"/>
      <w:lang w:val="ru-RU"/>
    </w:rPr>
  </w:style>
  <w:style w:type="character" w:customStyle="1" w:styleId="Heading3Char">
    <w:name w:val="Heading 3 Char"/>
    <w:rsid w:val="004628CD"/>
    <w:rPr>
      <w:rFonts w:ascii="Arial" w:hAnsi="Arial" w:cs="Arial"/>
      <w:b/>
      <w:sz w:val="24"/>
      <w:lang w:val="ru-RU"/>
    </w:rPr>
  </w:style>
  <w:style w:type="character" w:customStyle="1" w:styleId="Heading2Char">
    <w:name w:val="Heading 2 Char"/>
    <w:rsid w:val="004628CD"/>
    <w:rPr>
      <w:rFonts w:ascii="Arial" w:hAnsi="Arial" w:cs="Arial"/>
      <w:sz w:val="24"/>
      <w:lang w:val="ru-RU"/>
    </w:rPr>
  </w:style>
  <w:style w:type="character" w:customStyle="1" w:styleId="Heading1Char">
    <w:name w:val="Heading 1 Char"/>
    <w:rsid w:val="004628CD"/>
    <w:rPr>
      <w:rFonts w:ascii="Arial" w:hAnsi="Arial" w:cs="Arial"/>
      <w:b/>
      <w:color w:val="000080"/>
      <w:lang w:val="ru-RU"/>
    </w:rPr>
  </w:style>
  <w:style w:type="character" w:customStyle="1" w:styleId="1f8">
    <w:name w:val="Обычный1 Знак"/>
    <w:rsid w:val="004628CD"/>
    <w:rPr>
      <w:rFonts w:ascii="Times New Roman" w:hAnsi="Times New Roman" w:cs="Times New Roman"/>
      <w:sz w:val="20"/>
    </w:rPr>
  </w:style>
  <w:style w:type="character" w:customStyle="1" w:styleId="affc">
    <w:name w:val="Текст Знак"/>
    <w:rsid w:val="004628CD"/>
    <w:rPr>
      <w:rFonts w:ascii="Courier New" w:hAnsi="Courier New" w:cs="Courier New"/>
      <w:sz w:val="20"/>
      <w:szCs w:val="20"/>
    </w:rPr>
  </w:style>
  <w:style w:type="character" w:customStyle="1" w:styleId="1f9">
    <w:name w:val="бпОсновной текст Знак Знак1"/>
    <w:rsid w:val="004628CD"/>
    <w:rPr>
      <w:rFonts w:ascii="Times New Roman" w:hAnsi="Times New Roman" w:cs="Times New Roman"/>
      <w:sz w:val="24"/>
      <w:lang w:val="en-US"/>
    </w:rPr>
  </w:style>
  <w:style w:type="character" w:customStyle="1" w:styleId="160">
    <w:name w:val="Знак Знак16"/>
    <w:rsid w:val="004628CD"/>
    <w:rPr>
      <w:rFonts w:ascii="Arial" w:hAnsi="Arial" w:cs="Arial"/>
      <w:lang w:val="ru-RU"/>
    </w:rPr>
  </w:style>
  <w:style w:type="character" w:customStyle="1" w:styleId="170">
    <w:name w:val="Знак Знак17"/>
    <w:rsid w:val="004628CD"/>
    <w:rPr>
      <w:rFonts w:eastAsia="Times New Roman"/>
      <w:i/>
      <w:sz w:val="22"/>
      <w:lang w:val="ru-RU"/>
    </w:rPr>
  </w:style>
  <w:style w:type="character" w:customStyle="1" w:styleId="u">
    <w:name w:val="u"/>
    <w:rsid w:val="004628CD"/>
  </w:style>
  <w:style w:type="character" w:customStyle="1" w:styleId="320">
    <w:name w:val="Знак Знак32"/>
    <w:rsid w:val="004628CD"/>
    <w:rPr>
      <w:rFonts w:ascii="Times New Roman" w:hAnsi="Times New Roman" w:cs="Times New Roman"/>
      <w:b/>
      <w:i/>
      <w:sz w:val="26"/>
      <w:lang w:val="en-US"/>
    </w:rPr>
  </w:style>
  <w:style w:type="character" w:customStyle="1" w:styleId="330">
    <w:name w:val="Знак Знак33"/>
    <w:rsid w:val="004628CD"/>
    <w:rPr>
      <w:rFonts w:ascii="Times New Roman" w:hAnsi="Times New Roman" w:cs="Times New Roman"/>
      <w:b/>
      <w:sz w:val="20"/>
      <w:lang w:val="en-US"/>
    </w:rPr>
  </w:style>
  <w:style w:type="character" w:customStyle="1" w:styleId="340">
    <w:name w:val="Знак Знак34"/>
    <w:rsid w:val="004628CD"/>
    <w:rPr>
      <w:rFonts w:ascii="Arial" w:hAnsi="Arial" w:cs="Arial"/>
      <w:b/>
      <w:sz w:val="26"/>
      <w:lang w:val="en-US"/>
    </w:rPr>
  </w:style>
  <w:style w:type="character" w:customStyle="1" w:styleId="350">
    <w:name w:val="Знак Знак35"/>
    <w:rsid w:val="004628CD"/>
    <w:rPr>
      <w:rFonts w:ascii="Arial" w:hAnsi="Arial" w:cs="Arial"/>
      <w:b/>
      <w:i/>
      <w:sz w:val="28"/>
      <w:lang w:val="en-US"/>
    </w:rPr>
  </w:style>
  <w:style w:type="character" w:customStyle="1" w:styleId="affd">
    <w:name w:val="Знак Знак"/>
    <w:rsid w:val="004628CD"/>
    <w:rPr>
      <w:rFonts w:ascii="Tahoma" w:hAnsi="Tahoma" w:cs="Tahoma"/>
      <w:sz w:val="20"/>
      <w:lang w:val="en-US"/>
    </w:rPr>
  </w:style>
  <w:style w:type="character" w:customStyle="1" w:styleId="FootnoteCharacters">
    <w:name w:val="Footnote Characters"/>
    <w:rsid w:val="004628CD"/>
    <w:rPr>
      <w:rFonts w:cs="Times New Roman"/>
      <w:vertAlign w:val="superscript"/>
    </w:rPr>
  </w:style>
  <w:style w:type="character" w:customStyle="1" w:styleId="affe">
    <w:name w:val="Символ сноски"/>
    <w:rsid w:val="004628CD"/>
    <w:rPr>
      <w:rFonts w:cs="Times New Roman"/>
      <w:vertAlign w:val="superscript"/>
    </w:rPr>
  </w:style>
  <w:style w:type="character" w:customStyle="1" w:styleId="1fa">
    <w:name w:val="Просмотренная гиперссылка1"/>
    <w:rsid w:val="004628CD"/>
    <w:rPr>
      <w:rFonts w:cs="Times New Roman"/>
      <w:color w:val="800080"/>
      <w:u w:val="single"/>
    </w:rPr>
  </w:style>
  <w:style w:type="character" w:customStyle="1" w:styleId="FontStyle13">
    <w:name w:val="Font Style13"/>
    <w:rsid w:val="004628CD"/>
    <w:rPr>
      <w:rFonts w:ascii="Times New Roman" w:hAnsi="Times New Roman" w:cs="Times New Roman"/>
      <w:sz w:val="22"/>
    </w:rPr>
  </w:style>
  <w:style w:type="character" w:customStyle="1" w:styleId="BodyTextChar">
    <w:name w:val="Body Text Char"/>
    <w:rsid w:val="004628CD"/>
    <w:rPr>
      <w:sz w:val="24"/>
      <w:lang w:val="ru-RU" w:eastAsia="ar-SA" w:bidi="ar-SA"/>
    </w:rPr>
  </w:style>
  <w:style w:type="character" w:customStyle="1" w:styleId="BodyTextIndentChar">
    <w:name w:val="Body Text Indent Char"/>
    <w:rsid w:val="004628CD"/>
    <w:rPr>
      <w:sz w:val="24"/>
      <w:lang w:val="ru-RU" w:eastAsia="ar-SA" w:bidi="ar-SA"/>
    </w:rPr>
  </w:style>
  <w:style w:type="character" w:customStyle="1" w:styleId="37">
    <w:name w:val="Основной текст 3 Знак"/>
    <w:rsid w:val="004628CD"/>
    <w:rPr>
      <w:rFonts w:ascii="Times New Roman" w:hAnsi="Times New Roman" w:cs="Times New Roman"/>
      <w:sz w:val="16"/>
      <w:szCs w:val="16"/>
    </w:rPr>
  </w:style>
  <w:style w:type="character" w:customStyle="1" w:styleId="afff">
    <w:name w:val="Красная строка Знак"/>
    <w:rsid w:val="004628CD"/>
  </w:style>
  <w:style w:type="character" w:customStyle="1" w:styleId="afff0">
    <w:name w:val="Подпись Знак"/>
    <w:rsid w:val="004628CD"/>
    <w:rPr>
      <w:rFonts w:ascii="Times New Roman" w:hAnsi="Times New Roman" w:cs="Times New Roman"/>
      <w:b/>
      <w:bCs/>
      <w:sz w:val="28"/>
      <w:szCs w:val="28"/>
    </w:rPr>
  </w:style>
  <w:style w:type="character" w:customStyle="1" w:styleId="1fb">
    <w:name w:val="Номер страницы1"/>
    <w:rsid w:val="004628CD"/>
    <w:rPr>
      <w:rFonts w:cs="Times New Roman"/>
    </w:rPr>
  </w:style>
  <w:style w:type="character" w:customStyle="1" w:styleId="HTML">
    <w:name w:val="Стандартный HTML Знак"/>
    <w:rsid w:val="004628CD"/>
    <w:rPr>
      <w:rFonts w:ascii="Courier New" w:hAnsi="Courier New" w:cs="Courier New"/>
      <w:color w:val="000090"/>
      <w:sz w:val="20"/>
      <w:szCs w:val="20"/>
    </w:rPr>
  </w:style>
  <w:style w:type="character" w:customStyle="1" w:styleId="afff1">
    <w:name w:val="Текст сноски Знак"/>
    <w:rsid w:val="004628CD"/>
    <w:rPr>
      <w:rFonts w:ascii="Times New Roman" w:hAnsi="Times New Roman" w:cs="Times New Roman"/>
      <w:sz w:val="20"/>
      <w:szCs w:val="20"/>
    </w:rPr>
  </w:style>
  <w:style w:type="character" w:customStyle="1" w:styleId="231">
    <w:name w:val="Заголовок 2 Знак3"/>
    <w:rsid w:val="004628CD"/>
    <w:rPr>
      <w:rFonts w:ascii="Arial" w:hAnsi="Arial" w:cs="Arial"/>
      <w:b/>
      <w:i/>
      <w:sz w:val="28"/>
    </w:rPr>
  </w:style>
  <w:style w:type="character" w:customStyle="1" w:styleId="112">
    <w:name w:val="Заголовок 1 Знак1"/>
    <w:rsid w:val="004628CD"/>
    <w:rPr>
      <w:rFonts w:ascii="Times New Roman" w:hAnsi="Times New Roman" w:cs="Times New Roman"/>
      <w:b/>
      <w:i/>
      <w:sz w:val="24"/>
    </w:rPr>
  </w:style>
  <w:style w:type="character" w:customStyle="1" w:styleId="FontStyle47">
    <w:name w:val="Font Style47"/>
    <w:rsid w:val="004628CD"/>
    <w:rPr>
      <w:rFonts w:ascii="Times New Roman" w:hAnsi="Times New Roman" w:cs="Times New Roman"/>
      <w:sz w:val="22"/>
    </w:rPr>
  </w:style>
  <w:style w:type="character" w:customStyle="1" w:styleId="WW-RTFNum391234">
    <w:name w:val="WW-RTF_Num 3 91234"/>
    <w:rsid w:val="004628CD"/>
    <w:rPr>
      <w:rFonts w:ascii="Vladimir Script" w:eastAsia="Times New Roman" w:hAnsi="Vladimir Script" w:cs="Vladimir Script"/>
    </w:rPr>
  </w:style>
  <w:style w:type="character" w:customStyle="1" w:styleId="WW-RTFNum381234">
    <w:name w:val="WW-RTF_Num 3 81234"/>
    <w:rsid w:val="004628CD"/>
    <w:rPr>
      <w:rFonts w:ascii="Vladimir Script" w:eastAsia="Times New Roman" w:hAnsi="Vladimir Script" w:cs="Vladimir Script"/>
    </w:rPr>
  </w:style>
  <w:style w:type="character" w:customStyle="1" w:styleId="WW-RTFNum371234">
    <w:name w:val="WW-RTF_Num 3 71234"/>
    <w:rsid w:val="004628CD"/>
    <w:rPr>
      <w:rFonts w:ascii="Vladimir Script" w:eastAsia="Times New Roman" w:hAnsi="Vladimir Script" w:cs="Vladimir Script"/>
    </w:rPr>
  </w:style>
  <w:style w:type="character" w:customStyle="1" w:styleId="WW-RTFNum361234">
    <w:name w:val="WW-RTF_Num 3 61234"/>
    <w:rsid w:val="004628CD"/>
    <w:rPr>
      <w:rFonts w:ascii="Vladimir Script" w:eastAsia="Times New Roman" w:hAnsi="Vladimir Script" w:cs="Vladimir Script"/>
    </w:rPr>
  </w:style>
  <w:style w:type="character" w:customStyle="1" w:styleId="WW-RTFNum351234">
    <w:name w:val="WW-RTF_Num 3 51234"/>
    <w:rsid w:val="004628CD"/>
    <w:rPr>
      <w:rFonts w:ascii="Vladimir Script" w:eastAsia="Times New Roman" w:hAnsi="Vladimir Script" w:cs="Vladimir Script"/>
    </w:rPr>
  </w:style>
  <w:style w:type="character" w:customStyle="1" w:styleId="WW-RTFNum341234">
    <w:name w:val="WW-RTF_Num 3 41234"/>
    <w:rsid w:val="004628CD"/>
    <w:rPr>
      <w:rFonts w:ascii="Vladimir Script" w:eastAsia="Times New Roman" w:hAnsi="Vladimir Script" w:cs="Vladimir Script"/>
    </w:rPr>
  </w:style>
  <w:style w:type="character" w:customStyle="1" w:styleId="WW-RTFNum331234">
    <w:name w:val="WW-RTF_Num 3 31234"/>
    <w:rsid w:val="004628CD"/>
    <w:rPr>
      <w:rFonts w:ascii="Vladimir Script" w:eastAsia="Times New Roman" w:hAnsi="Vladimir Script" w:cs="Vladimir Script"/>
    </w:rPr>
  </w:style>
  <w:style w:type="character" w:customStyle="1" w:styleId="WW-RTFNum321234">
    <w:name w:val="WW-RTF_Num 3 21234"/>
    <w:rsid w:val="004628CD"/>
    <w:rPr>
      <w:rFonts w:ascii="Vladimir Script" w:eastAsia="Times New Roman" w:hAnsi="Vladimir Script" w:cs="Vladimir Script"/>
    </w:rPr>
  </w:style>
  <w:style w:type="character" w:customStyle="1" w:styleId="WW-RTFNum311234">
    <w:name w:val="WW-RTF_Num 3 11234"/>
    <w:rsid w:val="004628CD"/>
    <w:rPr>
      <w:rFonts w:ascii="Times New Roman" w:hAnsi="Times New Roman" w:cs="Times New Roman"/>
    </w:rPr>
  </w:style>
  <w:style w:type="character" w:customStyle="1" w:styleId="WW-RTFNum39123">
    <w:name w:val="WW-RTF_Num 3 9123"/>
    <w:rsid w:val="004628CD"/>
  </w:style>
  <w:style w:type="character" w:customStyle="1" w:styleId="WW-RTFNum38123">
    <w:name w:val="WW-RTF_Num 3 8123"/>
    <w:rsid w:val="004628CD"/>
  </w:style>
  <w:style w:type="character" w:customStyle="1" w:styleId="WW-RTFNum37123">
    <w:name w:val="WW-RTF_Num 3 7123"/>
    <w:rsid w:val="004628CD"/>
  </w:style>
  <w:style w:type="character" w:customStyle="1" w:styleId="WW-RTFNum36123">
    <w:name w:val="WW-RTF_Num 3 6123"/>
    <w:rsid w:val="004628CD"/>
  </w:style>
  <w:style w:type="character" w:customStyle="1" w:styleId="WW-RTFNum35123">
    <w:name w:val="WW-RTF_Num 3 5123"/>
    <w:rsid w:val="004628CD"/>
  </w:style>
  <w:style w:type="character" w:customStyle="1" w:styleId="WW-RTFNum34123">
    <w:name w:val="WW-RTF_Num 3 4123"/>
    <w:rsid w:val="004628CD"/>
  </w:style>
  <w:style w:type="character" w:customStyle="1" w:styleId="WW-RTFNum33123">
    <w:name w:val="WW-RTF_Num 3 3123"/>
    <w:rsid w:val="004628CD"/>
  </w:style>
  <w:style w:type="character" w:customStyle="1" w:styleId="WW-RTFNum32123">
    <w:name w:val="WW-RTF_Num 3 2123"/>
    <w:rsid w:val="004628CD"/>
  </w:style>
  <w:style w:type="character" w:customStyle="1" w:styleId="WW-RTFNum31123">
    <w:name w:val="WW-RTF_Num 3 1123"/>
    <w:rsid w:val="004628CD"/>
  </w:style>
  <w:style w:type="character" w:customStyle="1" w:styleId="WW-RTFNum3912">
    <w:name w:val="WW-RTF_Num 3 912"/>
    <w:rsid w:val="004628CD"/>
  </w:style>
  <w:style w:type="character" w:customStyle="1" w:styleId="WW-RTFNum3812">
    <w:name w:val="WW-RTF_Num 3 812"/>
    <w:rsid w:val="004628CD"/>
  </w:style>
  <w:style w:type="character" w:customStyle="1" w:styleId="WW-RTFNum3712">
    <w:name w:val="WW-RTF_Num 3 712"/>
    <w:rsid w:val="004628CD"/>
  </w:style>
  <w:style w:type="character" w:customStyle="1" w:styleId="WW-RTFNum3612">
    <w:name w:val="WW-RTF_Num 3 612"/>
    <w:rsid w:val="004628CD"/>
  </w:style>
  <w:style w:type="character" w:customStyle="1" w:styleId="WW-RTFNum3512">
    <w:name w:val="WW-RTF_Num 3 512"/>
    <w:rsid w:val="004628CD"/>
  </w:style>
  <w:style w:type="character" w:customStyle="1" w:styleId="WW-RTFNum3412">
    <w:name w:val="WW-RTF_Num 3 412"/>
    <w:rsid w:val="004628CD"/>
  </w:style>
  <w:style w:type="character" w:customStyle="1" w:styleId="WW-RTFNum3312">
    <w:name w:val="WW-RTF_Num 3 312"/>
    <w:rsid w:val="004628CD"/>
  </w:style>
  <w:style w:type="character" w:customStyle="1" w:styleId="WW-RTFNum3212">
    <w:name w:val="WW-RTF_Num 3 212"/>
    <w:rsid w:val="004628CD"/>
  </w:style>
  <w:style w:type="character" w:customStyle="1" w:styleId="WW-RTFNum3112">
    <w:name w:val="WW-RTF_Num 3 112"/>
    <w:rsid w:val="004628CD"/>
  </w:style>
  <w:style w:type="character" w:customStyle="1" w:styleId="WW-RTFNum391">
    <w:name w:val="WW-RTF_Num 3 91"/>
    <w:rsid w:val="004628CD"/>
  </w:style>
  <w:style w:type="character" w:customStyle="1" w:styleId="WW-RTFNum381">
    <w:name w:val="WW-RTF_Num 3 81"/>
    <w:rsid w:val="004628CD"/>
  </w:style>
  <w:style w:type="character" w:customStyle="1" w:styleId="WW-RTFNum371">
    <w:name w:val="WW-RTF_Num 3 71"/>
    <w:rsid w:val="004628CD"/>
  </w:style>
  <w:style w:type="character" w:customStyle="1" w:styleId="WW-RTFNum361">
    <w:name w:val="WW-RTF_Num 3 61"/>
    <w:rsid w:val="004628CD"/>
  </w:style>
  <w:style w:type="character" w:customStyle="1" w:styleId="WW-RTFNum351">
    <w:name w:val="WW-RTF_Num 3 51"/>
    <w:rsid w:val="004628CD"/>
  </w:style>
  <w:style w:type="character" w:customStyle="1" w:styleId="WW-RTFNum341">
    <w:name w:val="WW-RTF_Num 3 41"/>
    <w:rsid w:val="004628CD"/>
  </w:style>
  <w:style w:type="character" w:customStyle="1" w:styleId="WW-RTFNum331">
    <w:name w:val="WW-RTF_Num 3 31"/>
    <w:rsid w:val="004628CD"/>
  </w:style>
  <w:style w:type="character" w:customStyle="1" w:styleId="WW-RTFNum321">
    <w:name w:val="WW-RTF_Num 3 21"/>
    <w:rsid w:val="004628CD"/>
  </w:style>
  <w:style w:type="character" w:customStyle="1" w:styleId="WW-RTFNum311">
    <w:name w:val="WW-RTF_Num 3 11"/>
    <w:rsid w:val="004628CD"/>
  </w:style>
  <w:style w:type="character" w:customStyle="1" w:styleId="WW-RTFNum39">
    <w:name w:val="WW-RTF_Num 3 9"/>
    <w:rsid w:val="004628CD"/>
  </w:style>
  <w:style w:type="character" w:customStyle="1" w:styleId="WW-RTFNum38">
    <w:name w:val="WW-RTF_Num 3 8"/>
    <w:rsid w:val="004628CD"/>
  </w:style>
  <w:style w:type="character" w:customStyle="1" w:styleId="WW-RTFNum37">
    <w:name w:val="WW-RTF_Num 3 7"/>
    <w:rsid w:val="004628CD"/>
  </w:style>
  <w:style w:type="character" w:customStyle="1" w:styleId="WW-RTFNum36">
    <w:name w:val="WW-RTF_Num 3 6"/>
    <w:rsid w:val="004628CD"/>
  </w:style>
  <w:style w:type="character" w:customStyle="1" w:styleId="WW-RTFNum35">
    <w:name w:val="WW-RTF_Num 3 5"/>
    <w:rsid w:val="004628CD"/>
  </w:style>
  <w:style w:type="character" w:customStyle="1" w:styleId="WW-RTFNum34">
    <w:name w:val="WW-RTF_Num 3 4"/>
    <w:rsid w:val="004628CD"/>
  </w:style>
  <w:style w:type="character" w:customStyle="1" w:styleId="WW-RTFNum33">
    <w:name w:val="WW-RTF_Num 3 3"/>
    <w:rsid w:val="004628CD"/>
  </w:style>
  <w:style w:type="character" w:customStyle="1" w:styleId="WW-RTFNum32">
    <w:name w:val="WW-RTF_Num 3 2"/>
    <w:rsid w:val="004628CD"/>
  </w:style>
  <w:style w:type="character" w:customStyle="1" w:styleId="WW-RTFNum31">
    <w:name w:val="WW-RTF_Num 3 1"/>
    <w:rsid w:val="004628CD"/>
  </w:style>
  <w:style w:type="character" w:customStyle="1" w:styleId="RTFNum39">
    <w:name w:val="RTF_Num 3 9"/>
    <w:rsid w:val="004628CD"/>
    <w:rPr>
      <w:rFonts w:ascii="Wingdings" w:hAnsi="Wingdings" w:cs="Wingdings"/>
    </w:rPr>
  </w:style>
  <w:style w:type="character" w:customStyle="1" w:styleId="RTFNum38">
    <w:name w:val="RTF_Num 3 8"/>
    <w:rsid w:val="004628CD"/>
    <w:rPr>
      <w:rFonts w:ascii="Courier New" w:hAnsi="Courier New" w:cs="Courier New"/>
    </w:rPr>
  </w:style>
  <w:style w:type="character" w:customStyle="1" w:styleId="RTFNum37">
    <w:name w:val="RTF_Num 3 7"/>
    <w:rsid w:val="004628CD"/>
    <w:rPr>
      <w:rFonts w:ascii="Symbol" w:hAnsi="Symbol" w:cs="Symbol"/>
    </w:rPr>
  </w:style>
  <w:style w:type="character" w:customStyle="1" w:styleId="RTFNum36">
    <w:name w:val="RTF_Num 3 6"/>
    <w:rsid w:val="004628CD"/>
    <w:rPr>
      <w:rFonts w:ascii="Wingdings" w:hAnsi="Wingdings" w:cs="Wingdings"/>
    </w:rPr>
  </w:style>
  <w:style w:type="character" w:customStyle="1" w:styleId="RTFNum35">
    <w:name w:val="RTF_Num 3 5"/>
    <w:rsid w:val="004628CD"/>
    <w:rPr>
      <w:rFonts w:ascii="Courier New" w:hAnsi="Courier New" w:cs="Courier New"/>
    </w:rPr>
  </w:style>
  <w:style w:type="character" w:customStyle="1" w:styleId="RTFNum34">
    <w:name w:val="RTF_Num 3 4"/>
    <w:rsid w:val="004628CD"/>
    <w:rPr>
      <w:rFonts w:ascii="Symbol" w:hAnsi="Symbol" w:cs="Symbol"/>
    </w:rPr>
  </w:style>
  <w:style w:type="character" w:customStyle="1" w:styleId="RTFNum33">
    <w:name w:val="RTF_Num 3 3"/>
    <w:rsid w:val="004628CD"/>
    <w:rPr>
      <w:rFonts w:ascii="Wingdings" w:hAnsi="Wingdings" w:cs="Wingdings"/>
    </w:rPr>
  </w:style>
  <w:style w:type="character" w:customStyle="1" w:styleId="RTFNum32">
    <w:name w:val="RTF_Num 3 2"/>
    <w:rsid w:val="004628CD"/>
    <w:rPr>
      <w:rFonts w:ascii="Courier New" w:hAnsi="Courier New" w:cs="Courier New"/>
    </w:rPr>
  </w:style>
  <w:style w:type="character" w:customStyle="1" w:styleId="RTFNum31">
    <w:name w:val="RTF_Num 3 1"/>
    <w:rsid w:val="004628CD"/>
    <w:rPr>
      <w:rFonts w:ascii="Vladimir Script" w:eastAsia="Times New Roman" w:hAnsi="Vladimir Script" w:cs="Vladimir Script"/>
    </w:rPr>
  </w:style>
  <w:style w:type="character" w:customStyle="1" w:styleId="RTFNum29">
    <w:name w:val="RTF_Num 2 9"/>
    <w:rsid w:val="004628CD"/>
  </w:style>
  <w:style w:type="character" w:customStyle="1" w:styleId="RTFNum28">
    <w:name w:val="RTF_Num 2 8"/>
    <w:rsid w:val="004628CD"/>
  </w:style>
  <w:style w:type="character" w:customStyle="1" w:styleId="RTFNum27">
    <w:name w:val="RTF_Num 2 7"/>
    <w:rsid w:val="004628CD"/>
  </w:style>
  <w:style w:type="character" w:customStyle="1" w:styleId="RTFNum26">
    <w:name w:val="RTF_Num 2 6"/>
    <w:rsid w:val="004628CD"/>
  </w:style>
  <w:style w:type="character" w:customStyle="1" w:styleId="RTFNum25">
    <w:name w:val="RTF_Num 2 5"/>
    <w:rsid w:val="004628CD"/>
  </w:style>
  <w:style w:type="character" w:customStyle="1" w:styleId="RTFNum24">
    <w:name w:val="RTF_Num 2 4"/>
    <w:rsid w:val="004628CD"/>
  </w:style>
  <w:style w:type="character" w:customStyle="1" w:styleId="RTFNum23">
    <w:name w:val="RTF_Num 2 3"/>
    <w:rsid w:val="004628CD"/>
  </w:style>
  <w:style w:type="character" w:customStyle="1" w:styleId="RTFNum22">
    <w:name w:val="RTF_Num 2 2"/>
    <w:rsid w:val="004628CD"/>
  </w:style>
  <w:style w:type="character" w:customStyle="1" w:styleId="RTFNum21">
    <w:name w:val="RTF_Num 2 1"/>
    <w:rsid w:val="004628CD"/>
  </w:style>
  <w:style w:type="character" w:customStyle="1" w:styleId="WW8Num8z8">
    <w:name w:val="WW8Num8z8"/>
    <w:rsid w:val="004628CD"/>
  </w:style>
  <w:style w:type="character" w:customStyle="1" w:styleId="WW8Num8z7">
    <w:name w:val="WW8Num8z7"/>
    <w:rsid w:val="004628CD"/>
  </w:style>
  <w:style w:type="character" w:customStyle="1" w:styleId="WW8Num8z6">
    <w:name w:val="WW8Num8z6"/>
    <w:rsid w:val="004628CD"/>
  </w:style>
  <w:style w:type="character" w:customStyle="1" w:styleId="WW8Num8z5">
    <w:name w:val="WW8Num8z5"/>
    <w:rsid w:val="004628CD"/>
  </w:style>
  <w:style w:type="character" w:customStyle="1" w:styleId="WW8Num8z4">
    <w:name w:val="WW8Num8z4"/>
    <w:rsid w:val="004628CD"/>
  </w:style>
  <w:style w:type="character" w:customStyle="1" w:styleId="WW8Num8z3">
    <w:name w:val="WW8Num8z3"/>
    <w:rsid w:val="004628CD"/>
  </w:style>
  <w:style w:type="character" w:customStyle="1" w:styleId="WW8Num8z2">
    <w:name w:val="WW8Num8z2"/>
    <w:rsid w:val="004628CD"/>
  </w:style>
  <w:style w:type="character" w:customStyle="1" w:styleId="WW8Num4z8">
    <w:name w:val="WW8Num4z8"/>
    <w:rsid w:val="004628CD"/>
  </w:style>
  <w:style w:type="character" w:customStyle="1" w:styleId="WW8Num4z7">
    <w:name w:val="WW8Num4z7"/>
    <w:rsid w:val="004628CD"/>
  </w:style>
  <w:style w:type="character" w:customStyle="1" w:styleId="WW8Num4z6">
    <w:name w:val="WW8Num4z6"/>
    <w:rsid w:val="004628CD"/>
  </w:style>
  <w:style w:type="character" w:customStyle="1" w:styleId="WW8Num4z5">
    <w:name w:val="WW8Num4z5"/>
    <w:rsid w:val="004628CD"/>
  </w:style>
  <w:style w:type="character" w:customStyle="1" w:styleId="WW8Num4z4">
    <w:name w:val="WW8Num4z4"/>
    <w:rsid w:val="004628CD"/>
  </w:style>
  <w:style w:type="character" w:customStyle="1" w:styleId="WW8Num4z3">
    <w:name w:val="WW8Num4z3"/>
    <w:rsid w:val="004628CD"/>
  </w:style>
  <w:style w:type="character" w:customStyle="1" w:styleId="WW8Num4z2">
    <w:name w:val="WW8Num4z2"/>
    <w:rsid w:val="004628CD"/>
  </w:style>
  <w:style w:type="character" w:customStyle="1" w:styleId="WW8Num4z1">
    <w:name w:val="WW8Num4z1"/>
    <w:rsid w:val="004628CD"/>
  </w:style>
  <w:style w:type="character" w:customStyle="1" w:styleId="WW8Num3z8">
    <w:name w:val="WW8Num3z8"/>
    <w:rsid w:val="004628CD"/>
  </w:style>
  <w:style w:type="character" w:customStyle="1" w:styleId="WW8Num3z7">
    <w:name w:val="WW8Num3z7"/>
    <w:rsid w:val="004628CD"/>
  </w:style>
  <w:style w:type="character" w:customStyle="1" w:styleId="WW8Num3z6">
    <w:name w:val="WW8Num3z6"/>
    <w:rsid w:val="004628CD"/>
  </w:style>
  <w:style w:type="character" w:customStyle="1" w:styleId="WW8Num3z5">
    <w:name w:val="WW8Num3z5"/>
    <w:rsid w:val="004628CD"/>
  </w:style>
  <w:style w:type="character" w:customStyle="1" w:styleId="WW8Num3z4">
    <w:name w:val="WW8Num3z4"/>
    <w:rsid w:val="004628CD"/>
  </w:style>
  <w:style w:type="character" w:customStyle="1" w:styleId="WW8Num3z3">
    <w:name w:val="WW8Num3z3"/>
    <w:rsid w:val="004628CD"/>
  </w:style>
  <w:style w:type="character" w:customStyle="1" w:styleId="WW8Num3z2">
    <w:name w:val="WW8Num3z2"/>
    <w:rsid w:val="004628CD"/>
  </w:style>
  <w:style w:type="character" w:customStyle="1" w:styleId="WW8Num3z1">
    <w:name w:val="WW8Num3z1"/>
    <w:rsid w:val="004628CD"/>
  </w:style>
  <w:style w:type="character" w:customStyle="1" w:styleId="62">
    <w:name w:val="Основной шрифт абзаца6"/>
    <w:rsid w:val="004628CD"/>
  </w:style>
  <w:style w:type="paragraph" w:customStyle="1" w:styleId="1fc">
    <w:name w:val="Заголовок1"/>
    <w:basedOn w:val="a"/>
    <w:next w:val="a0"/>
    <w:rsid w:val="004628CD"/>
    <w:pPr>
      <w:keepNext/>
      <w:suppressAutoHyphens/>
      <w:spacing w:before="240" w:after="120" w:line="240" w:lineRule="auto"/>
    </w:pPr>
    <w:rPr>
      <w:rFonts w:ascii="Arial" w:eastAsia="Microsoft YaHei" w:hAnsi="Arial" w:cs="Arial"/>
      <w:kern w:val="1"/>
      <w:sz w:val="28"/>
      <w:szCs w:val="28"/>
      <w:lang w:eastAsia="ar-SA"/>
    </w:rPr>
  </w:style>
  <w:style w:type="paragraph" w:styleId="afff2">
    <w:name w:val="List"/>
    <w:basedOn w:val="a0"/>
    <w:rsid w:val="004628CD"/>
    <w:pPr>
      <w:widowControl/>
      <w:suppressAutoHyphens/>
      <w:adjustRightInd/>
      <w:spacing w:after="120"/>
      <w:ind w:right="0"/>
      <w:jc w:val="left"/>
      <w:textAlignment w:val="auto"/>
    </w:pPr>
    <w:rPr>
      <w:rFonts w:cs="Arial"/>
      <w:kern w:val="1"/>
      <w:sz w:val="20"/>
      <w:szCs w:val="20"/>
      <w:lang w:eastAsia="ar-SA"/>
    </w:rPr>
  </w:style>
  <w:style w:type="paragraph" w:customStyle="1" w:styleId="38">
    <w:name w:val="Название3"/>
    <w:basedOn w:val="a"/>
    <w:rsid w:val="004628CD"/>
    <w:pPr>
      <w:suppressLineNumbers/>
      <w:suppressAutoHyphens/>
      <w:spacing w:before="120" w:after="120" w:line="240" w:lineRule="auto"/>
    </w:pPr>
    <w:rPr>
      <w:rFonts w:ascii="Times New Roman" w:eastAsia="Times New Roman" w:hAnsi="Times New Roman" w:cs="Arial"/>
      <w:i/>
      <w:iCs/>
      <w:kern w:val="1"/>
      <w:sz w:val="24"/>
      <w:szCs w:val="24"/>
      <w:lang w:eastAsia="ar-SA"/>
    </w:rPr>
  </w:style>
  <w:style w:type="paragraph" w:customStyle="1" w:styleId="53">
    <w:name w:val="Указатель5"/>
    <w:basedOn w:val="a"/>
    <w:rsid w:val="004628CD"/>
    <w:pPr>
      <w:suppressLineNumbers/>
      <w:suppressAutoHyphens/>
      <w:spacing w:after="0" w:line="240" w:lineRule="auto"/>
    </w:pPr>
    <w:rPr>
      <w:rFonts w:ascii="Times New Roman" w:eastAsia="Times New Roman" w:hAnsi="Times New Roman" w:cs="Arial"/>
      <w:kern w:val="1"/>
      <w:sz w:val="20"/>
      <w:szCs w:val="20"/>
      <w:lang w:eastAsia="ar-SA"/>
    </w:rPr>
  </w:style>
  <w:style w:type="paragraph" w:styleId="afff3">
    <w:name w:val="Subtitle"/>
    <w:basedOn w:val="a"/>
    <w:next w:val="a0"/>
    <w:link w:val="1fd"/>
    <w:uiPriority w:val="11"/>
    <w:qFormat/>
    <w:rsid w:val="004628CD"/>
    <w:pPr>
      <w:suppressAutoHyphens/>
      <w:spacing w:after="60" w:line="240" w:lineRule="auto"/>
      <w:jc w:val="center"/>
    </w:pPr>
    <w:rPr>
      <w:rFonts w:ascii="Arial" w:eastAsia="Times New Roman" w:hAnsi="Arial" w:cs="Arial"/>
      <w:kern w:val="1"/>
      <w:sz w:val="24"/>
      <w:szCs w:val="24"/>
      <w:lang w:eastAsia="ar-SA"/>
    </w:rPr>
  </w:style>
  <w:style w:type="character" w:customStyle="1" w:styleId="1fd">
    <w:name w:val="Подзаголовок Знак1"/>
    <w:basedOn w:val="a1"/>
    <w:link w:val="afff3"/>
    <w:uiPriority w:val="11"/>
    <w:rsid w:val="004628CD"/>
    <w:rPr>
      <w:rFonts w:ascii="Arial" w:eastAsia="Times New Roman" w:hAnsi="Arial" w:cs="Arial"/>
      <w:kern w:val="1"/>
      <w:sz w:val="24"/>
      <w:szCs w:val="24"/>
      <w:lang w:eastAsia="ar-SA"/>
    </w:rPr>
  </w:style>
  <w:style w:type="paragraph" w:customStyle="1" w:styleId="312">
    <w:name w:val="Основной текст 31"/>
    <w:basedOn w:val="a"/>
    <w:rsid w:val="004628CD"/>
    <w:pPr>
      <w:spacing w:after="120" w:line="360" w:lineRule="auto"/>
      <w:ind w:firstLine="709"/>
      <w:jc w:val="both"/>
    </w:pPr>
    <w:rPr>
      <w:rFonts w:ascii="Times New Roman" w:eastAsia="Times New Roman" w:hAnsi="Times New Roman" w:cs="Times New Roman"/>
      <w:kern w:val="1"/>
      <w:sz w:val="16"/>
      <w:szCs w:val="16"/>
      <w:lang w:eastAsia="ar-SA"/>
    </w:rPr>
  </w:style>
  <w:style w:type="paragraph" w:customStyle="1" w:styleId="1fe">
    <w:name w:val="Знак Знак1 Знак Знак Знак"/>
    <w:basedOn w:val="a"/>
    <w:rsid w:val="004628CD"/>
    <w:pPr>
      <w:spacing w:line="240" w:lineRule="exact"/>
    </w:pPr>
    <w:rPr>
      <w:rFonts w:ascii="Verdana" w:eastAsia="Times New Roman" w:hAnsi="Verdana" w:cs="Verdana"/>
      <w:kern w:val="1"/>
      <w:sz w:val="24"/>
      <w:szCs w:val="24"/>
      <w:lang w:val="en-US" w:eastAsia="ar-SA"/>
    </w:rPr>
  </w:style>
  <w:style w:type="paragraph" w:customStyle="1" w:styleId="2f0">
    <w:name w:val="Обычный (веб)2"/>
    <w:basedOn w:val="a"/>
    <w:rsid w:val="004628CD"/>
    <w:pPr>
      <w:spacing w:before="280" w:after="280" w:line="240" w:lineRule="auto"/>
      <w:jc w:val="both"/>
    </w:pPr>
    <w:rPr>
      <w:rFonts w:ascii="Times New Roman" w:eastAsia="Times New Roman" w:hAnsi="Times New Roman" w:cs="Times New Roman"/>
      <w:kern w:val="1"/>
      <w:sz w:val="24"/>
      <w:szCs w:val="24"/>
      <w:lang w:eastAsia="ar-SA"/>
    </w:rPr>
  </w:style>
  <w:style w:type="paragraph" w:customStyle="1" w:styleId="ConsPlusDocList">
    <w:name w:val="ConsPlusDocList"/>
    <w:rsid w:val="004628CD"/>
    <w:pPr>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materialtext1">
    <w:name w:val="material_text1"/>
    <w:basedOn w:val="a"/>
    <w:rsid w:val="004628CD"/>
    <w:pPr>
      <w:spacing w:before="280" w:after="280" w:line="312" w:lineRule="atLeast"/>
      <w:jc w:val="both"/>
    </w:pPr>
    <w:rPr>
      <w:rFonts w:ascii="Times New Roman" w:eastAsia="Times New Roman" w:hAnsi="Times New Roman" w:cs="Times New Roman"/>
      <w:kern w:val="1"/>
      <w:sz w:val="20"/>
      <w:szCs w:val="20"/>
      <w:lang w:eastAsia="ar-SA"/>
    </w:rPr>
  </w:style>
  <w:style w:type="paragraph" w:customStyle="1" w:styleId="Noeeu1">
    <w:name w:val="Noeeu1"/>
    <w:basedOn w:val="a"/>
    <w:rsid w:val="004628CD"/>
    <w:pPr>
      <w:widowControl w:val="0"/>
      <w:overflowPunct w:val="0"/>
      <w:autoSpaceDE w:val="0"/>
      <w:spacing w:after="0" w:line="240" w:lineRule="auto"/>
      <w:ind w:firstLine="709"/>
      <w:jc w:val="both"/>
      <w:textAlignment w:val="baseline"/>
    </w:pPr>
    <w:rPr>
      <w:rFonts w:ascii="TimesET" w:eastAsia="Times New Roman" w:hAnsi="TimesET" w:cs="TimesET"/>
      <w:kern w:val="1"/>
      <w:sz w:val="28"/>
      <w:szCs w:val="28"/>
      <w:lang w:eastAsia="ar-SA"/>
    </w:rPr>
  </w:style>
  <w:style w:type="paragraph" w:customStyle="1" w:styleId="232">
    <w:name w:val="Основной текст 23"/>
    <w:basedOn w:val="a"/>
    <w:rsid w:val="004628CD"/>
    <w:pPr>
      <w:suppressAutoHyphens/>
      <w:spacing w:after="120" w:line="480" w:lineRule="auto"/>
    </w:pPr>
    <w:rPr>
      <w:rFonts w:ascii="Times New Roman" w:eastAsia="Times New Roman" w:hAnsi="Times New Roman" w:cs="Times New Roman"/>
      <w:kern w:val="1"/>
      <w:sz w:val="20"/>
      <w:szCs w:val="20"/>
      <w:lang w:eastAsia="ar-SA"/>
    </w:rPr>
  </w:style>
  <w:style w:type="paragraph" w:customStyle="1" w:styleId="Default0">
    <w:name w:val="Default"/>
    <w:rsid w:val="004628CD"/>
    <w:pPr>
      <w:suppressAutoHyphens/>
      <w:autoSpaceDE w:val="0"/>
      <w:spacing w:after="0" w:line="240" w:lineRule="auto"/>
    </w:pPr>
    <w:rPr>
      <w:rFonts w:ascii="Times New Roman" w:eastAsia="Times New Roman" w:hAnsi="Times New Roman" w:cs="Times New Roman"/>
      <w:color w:val="000000"/>
      <w:kern w:val="1"/>
      <w:sz w:val="24"/>
      <w:szCs w:val="24"/>
      <w:lang w:eastAsia="ar-SA"/>
    </w:rPr>
  </w:style>
  <w:style w:type="paragraph" w:customStyle="1" w:styleId="formattext">
    <w:name w:val="formattext"/>
    <w:rsid w:val="004628CD"/>
    <w:pPr>
      <w:widowControl w:val="0"/>
      <w:suppressAutoHyphens/>
      <w:autoSpaceDE w:val="0"/>
      <w:spacing w:after="0" w:line="240" w:lineRule="auto"/>
    </w:pPr>
    <w:rPr>
      <w:rFonts w:ascii="Times New Roman" w:eastAsia="Times New Roman" w:hAnsi="Times New Roman" w:cs="Times New Roman"/>
      <w:kern w:val="1"/>
      <w:sz w:val="18"/>
      <w:szCs w:val="18"/>
      <w:lang w:eastAsia="ar-SA"/>
    </w:rPr>
  </w:style>
  <w:style w:type="paragraph" w:customStyle="1" w:styleId="1ff">
    <w:name w:val="Знак Знак1 Знак Знак Знак Знак Знак Знак"/>
    <w:basedOn w:val="a"/>
    <w:rsid w:val="004628CD"/>
    <w:pPr>
      <w:spacing w:line="240" w:lineRule="exact"/>
    </w:pPr>
    <w:rPr>
      <w:rFonts w:ascii="Verdana" w:eastAsia="Times New Roman" w:hAnsi="Verdana" w:cs="Verdana"/>
      <w:kern w:val="1"/>
      <w:sz w:val="24"/>
      <w:szCs w:val="24"/>
      <w:lang w:val="en-US" w:eastAsia="ar-SA"/>
    </w:rPr>
  </w:style>
  <w:style w:type="paragraph" w:customStyle="1" w:styleId="afff4">
    <w:name w:val="Знак"/>
    <w:basedOn w:val="a"/>
    <w:rsid w:val="004628CD"/>
    <w:pPr>
      <w:spacing w:line="240" w:lineRule="exact"/>
    </w:pPr>
    <w:rPr>
      <w:rFonts w:ascii="Verdana" w:eastAsia="Times New Roman" w:hAnsi="Verdana" w:cs="Verdana"/>
      <w:kern w:val="1"/>
      <w:sz w:val="24"/>
      <w:szCs w:val="24"/>
      <w:lang w:val="en-US" w:eastAsia="ar-SA"/>
    </w:rPr>
  </w:style>
  <w:style w:type="paragraph" w:customStyle="1" w:styleId="1ff0">
    <w:name w:val="Знак Знак1 Знак Знак Знак Знак Знак Знак Знак Знак"/>
    <w:basedOn w:val="a"/>
    <w:rsid w:val="004628CD"/>
    <w:pPr>
      <w:spacing w:line="240" w:lineRule="exact"/>
    </w:pPr>
    <w:rPr>
      <w:rFonts w:ascii="Verdana" w:eastAsia="Times New Roman" w:hAnsi="Verdana" w:cs="Verdana"/>
      <w:kern w:val="1"/>
      <w:sz w:val="24"/>
      <w:szCs w:val="24"/>
      <w:lang w:val="en-US" w:eastAsia="ar-SA"/>
    </w:rPr>
  </w:style>
  <w:style w:type="paragraph" w:customStyle="1" w:styleId="afff5">
    <w:name w:val="Знак Знак Знак Знак Знак Знак Знак Знак Знак Знак Знак Знак Знак Знак Знак Знак Знак"/>
    <w:basedOn w:val="a"/>
    <w:rsid w:val="004628CD"/>
    <w:pPr>
      <w:spacing w:line="240" w:lineRule="exact"/>
    </w:pPr>
    <w:rPr>
      <w:rFonts w:ascii="Verdana" w:eastAsia="Times New Roman" w:hAnsi="Verdana" w:cs="Verdana"/>
      <w:kern w:val="1"/>
      <w:sz w:val="24"/>
      <w:szCs w:val="24"/>
      <w:lang w:val="en-US" w:eastAsia="ar-SA"/>
    </w:rPr>
  </w:style>
  <w:style w:type="paragraph" w:customStyle="1" w:styleId="1ff1">
    <w:name w:val="Абзац списка1"/>
    <w:basedOn w:val="a"/>
    <w:rsid w:val="004628CD"/>
    <w:pPr>
      <w:spacing w:after="200" w:line="276" w:lineRule="auto"/>
      <w:ind w:left="720"/>
    </w:pPr>
    <w:rPr>
      <w:rFonts w:ascii="Calibri" w:eastAsia="Times New Roman" w:hAnsi="Calibri" w:cs="Calibri"/>
      <w:kern w:val="1"/>
      <w:lang w:eastAsia="ar-SA"/>
    </w:rPr>
  </w:style>
  <w:style w:type="paragraph" w:customStyle="1" w:styleId="313">
    <w:name w:val="Основной текст с отступом 31"/>
    <w:basedOn w:val="a"/>
    <w:rsid w:val="004628CD"/>
    <w:pPr>
      <w:suppressAutoHyphens/>
      <w:spacing w:after="120" w:line="240" w:lineRule="auto"/>
      <w:ind w:left="283"/>
    </w:pPr>
    <w:rPr>
      <w:rFonts w:ascii="Times New Roman" w:eastAsia="Times New Roman" w:hAnsi="Times New Roman" w:cs="Times New Roman"/>
      <w:kern w:val="1"/>
      <w:sz w:val="16"/>
      <w:szCs w:val="16"/>
      <w:lang w:eastAsia="ar-SA"/>
    </w:rPr>
  </w:style>
  <w:style w:type="paragraph" w:customStyle="1" w:styleId="1ff2">
    <w:name w:val="Текст1"/>
    <w:basedOn w:val="a"/>
    <w:rsid w:val="004628CD"/>
    <w:pPr>
      <w:spacing w:after="0" w:line="240" w:lineRule="auto"/>
    </w:pPr>
    <w:rPr>
      <w:rFonts w:ascii="Courier New" w:eastAsia="Times New Roman" w:hAnsi="Courier New" w:cs="Courier New"/>
      <w:kern w:val="1"/>
      <w:sz w:val="20"/>
      <w:szCs w:val="20"/>
      <w:lang w:eastAsia="ar-SA"/>
    </w:rPr>
  </w:style>
  <w:style w:type="paragraph" w:customStyle="1" w:styleId="1ff3">
    <w:name w:val="нум список 1"/>
    <w:basedOn w:val="a"/>
    <w:rsid w:val="004628CD"/>
    <w:pPr>
      <w:tabs>
        <w:tab w:val="left" w:pos="360"/>
      </w:tab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afff6">
    <w:name w:val="Содержимое таблицы"/>
    <w:basedOn w:val="a"/>
    <w:rsid w:val="004628CD"/>
    <w:pPr>
      <w:suppressLineNumbers/>
      <w:suppressAutoHyphens/>
      <w:overflowPunct w:val="0"/>
      <w:autoSpaceDE w:val="0"/>
      <w:spacing w:after="0" w:line="240" w:lineRule="auto"/>
      <w:textAlignment w:val="baseline"/>
    </w:pPr>
    <w:rPr>
      <w:rFonts w:ascii="Times New Roman" w:eastAsia="Times New Roman" w:hAnsi="Times New Roman" w:cs="Times New Roman"/>
      <w:kern w:val="1"/>
      <w:sz w:val="20"/>
      <w:szCs w:val="20"/>
      <w:lang w:eastAsia="ar-SA"/>
    </w:rPr>
  </w:style>
  <w:style w:type="paragraph" w:styleId="afff7">
    <w:name w:val="No Spacing"/>
    <w:link w:val="afff8"/>
    <w:uiPriority w:val="99"/>
    <w:qFormat/>
    <w:rsid w:val="004628CD"/>
    <w:pPr>
      <w:suppressAutoHyphens/>
      <w:spacing w:after="0" w:line="240" w:lineRule="auto"/>
    </w:pPr>
    <w:rPr>
      <w:rFonts w:ascii="Calibri" w:eastAsia="Calibri" w:hAnsi="Calibri" w:cs="Calibri"/>
      <w:kern w:val="1"/>
      <w:lang w:eastAsia="ar-SA"/>
    </w:rPr>
  </w:style>
  <w:style w:type="paragraph" w:customStyle="1" w:styleId="214">
    <w:name w:val="Основной текст с отступом 21"/>
    <w:basedOn w:val="a"/>
    <w:rsid w:val="004628CD"/>
    <w:pPr>
      <w:suppressAutoHyphens/>
      <w:spacing w:after="0" w:line="360" w:lineRule="auto"/>
      <w:ind w:firstLine="540"/>
      <w:jc w:val="both"/>
    </w:pPr>
    <w:rPr>
      <w:rFonts w:ascii="Times New Roman" w:eastAsia="Times New Roman" w:hAnsi="Times New Roman" w:cs="Calibri"/>
      <w:kern w:val="1"/>
      <w:sz w:val="24"/>
      <w:szCs w:val="24"/>
      <w:lang w:eastAsia="ar-SA"/>
    </w:rPr>
  </w:style>
  <w:style w:type="paragraph" w:customStyle="1" w:styleId="2f1">
    <w:name w:val="Схема документа2"/>
    <w:basedOn w:val="a"/>
    <w:rsid w:val="004628CD"/>
    <w:pPr>
      <w:suppressAutoHyphens/>
      <w:spacing w:after="0" w:line="240" w:lineRule="auto"/>
      <w:ind w:firstLine="709"/>
      <w:jc w:val="both"/>
    </w:pPr>
    <w:rPr>
      <w:rFonts w:ascii="Tahoma" w:eastAsia="Times New Roman" w:hAnsi="Tahoma" w:cs="Tahoma"/>
      <w:kern w:val="1"/>
      <w:sz w:val="16"/>
      <w:szCs w:val="16"/>
      <w:lang w:val="x-none" w:eastAsia="ar-SA"/>
    </w:rPr>
  </w:style>
  <w:style w:type="paragraph" w:customStyle="1" w:styleId="ConsNormal">
    <w:name w:val="ConsNormal"/>
    <w:rsid w:val="004628CD"/>
    <w:pPr>
      <w:widowControl w:val="0"/>
      <w:suppressAutoHyphens/>
      <w:autoSpaceDE w:val="0"/>
      <w:spacing w:after="0" w:line="240" w:lineRule="auto"/>
      <w:ind w:right="19772" w:firstLine="720"/>
    </w:pPr>
    <w:rPr>
      <w:rFonts w:ascii="Arial" w:eastAsia="Times New Roman" w:hAnsi="Arial" w:cs="Arial"/>
      <w:kern w:val="1"/>
      <w:sz w:val="20"/>
      <w:szCs w:val="20"/>
      <w:lang w:eastAsia="ar-SA"/>
    </w:rPr>
  </w:style>
  <w:style w:type="paragraph" w:customStyle="1" w:styleId="ConsNonformat">
    <w:name w:val="ConsNonformat"/>
    <w:rsid w:val="004628CD"/>
    <w:pPr>
      <w:widowControl w:val="0"/>
      <w:suppressAutoHyphens/>
      <w:autoSpaceDE w:val="0"/>
      <w:spacing w:after="0" w:line="240" w:lineRule="auto"/>
      <w:ind w:right="19772"/>
    </w:pPr>
    <w:rPr>
      <w:rFonts w:ascii="Courier New" w:eastAsia="Times New Roman" w:hAnsi="Courier New" w:cs="Courier New"/>
      <w:kern w:val="1"/>
      <w:sz w:val="28"/>
      <w:szCs w:val="20"/>
      <w:lang w:eastAsia="ar-SA"/>
    </w:rPr>
  </w:style>
  <w:style w:type="paragraph" w:customStyle="1" w:styleId="1ff4">
    <w:name w:val="марк список 1"/>
    <w:basedOn w:val="a"/>
    <w:rsid w:val="004628CD"/>
    <w:pPr>
      <w:tabs>
        <w:tab w:val="left" w:pos="360"/>
      </w:tab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rvps2">
    <w:name w:val="rvps2"/>
    <w:basedOn w:val="a"/>
    <w:rsid w:val="004628CD"/>
    <w:pPr>
      <w:spacing w:before="280" w:after="280" w:line="240" w:lineRule="auto"/>
    </w:pPr>
    <w:rPr>
      <w:rFonts w:ascii="Times New Roman" w:eastAsia="Times New Roman" w:hAnsi="Times New Roman" w:cs="Times New Roman"/>
      <w:color w:val="000000"/>
      <w:kern w:val="1"/>
      <w:sz w:val="24"/>
      <w:szCs w:val="24"/>
      <w:lang w:eastAsia="ar-SA"/>
    </w:rPr>
  </w:style>
  <w:style w:type="paragraph" w:customStyle="1" w:styleId="afff9">
    <w:name w:val="Нормальный (таблица)"/>
    <w:basedOn w:val="a"/>
    <w:next w:val="a"/>
    <w:rsid w:val="004628CD"/>
    <w:pPr>
      <w:widowControl w:val="0"/>
      <w:autoSpaceDE w:val="0"/>
      <w:spacing w:after="0" w:line="240" w:lineRule="auto"/>
      <w:jc w:val="both"/>
    </w:pPr>
    <w:rPr>
      <w:rFonts w:ascii="Arial" w:eastAsia="Times New Roman" w:hAnsi="Arial" w:cs="Arial"/>
      <w:kern w:val="1"/>
      <w:sz w:val="26"/>
      <w:szCs w:val="26"/>
      <w:lang w:eastAsia="ar-SA"/>
    </w:rPr>
  </w:style>
  <w:style w:type="paragraph" w:customStyle="1" w:styleId="headertext">
    <w:name w:val="headertext"/>
    <w:basedOn w:val="a"/>
    <w:rsid w:val="004628CD"/>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fa">
    <w:name w:val="Заголовок таблицы"/>
    <w:basedOn w:val="afff6"/>
    <w:rsid w:val="004628CD"/>
    <w:pPr>
      <w:jc w:val="center"/>
    </w:pPr>
    <w:rPr>
      <w:b/>
      <w:bCs/>
    </w:rPr>
  </w:style>
  <w:style w:type="paragraph" w:customStyle="1" w:styleId="afffb">
    <w:name w:val="Содержимое врезки"/>
    <w:basedOn w:val="a0"/>
    <w:rsid w:val="004628CD"/>
    <w:pPr>
      <w:widowControl/>
      <w:suppressAutoHyphens/>
      <w:adjustRightInd/>
      <w:spacing w:after="120"/>
      <w:ind w:right="0"/>
      <w:jc w:val="left"/>
      <w:textAlignment w:val="auto"/>
    </w:pPr>
    <w:rPr>
      <w:kern w:val="1"/>
      <w:sz w:val="20"/>
      <w:szCs w:val="20"/>
      <w:lang w:eastAsia="ar-SA"/>
    </w:rPr>
  </w:style>
  <w:style w:type="paragraph" w:customStyle="1" w:styleId="1ff5">
    <w:name w:val="Заголовок №1"/>
    <w:basedOn w:val="a"/>
    <w:rsid w:val="004628CD"/>
    <w:pPr>
      <w:shd w:val="clear" w:color="auto" w:fill="FFFFFF"/>
      <w:suppressAutoHyphens/>
      <w:spacing w:before="420" w:after="420" w:line="240" w:lineRule="atLeast"/>
    </w:pPr>
    <w:rPr>
      <w:rFonts w:ascii="Times New Roman" w:eastAsia="Times New Roman" w:hAnsi="Times New Roman" w:cs="Times New Roman"/>
      <w:b/>
      <w:bCs/>
      <w:kern w:val="1"/>
      <w:sz w:val="34"/>
      <w:szCs w:val="34"/>
      <w:lang w:eastAsia="ar-SA"/>
    </w:rPr>
  </w:style>
  <w:style w:type="paragraph" w:customStyle="1" w:styleId="ConsPlusTextList">
    <w:name w:val="ConsPlusTextList"/>
    <w:rsid w:val="004628CD"/>
    <w:pPr>
      <w:widowControl w:val="0"/>
      <w:suppressAutoHyphens/>
      <w:spacing w:after="0" w:line="240" w:lineRule="auto"/>
    </w:pPr>
    <w:rPr>
      <w:rFonts w:ascii="Arial" w:eastAsia="NSimSun" w:hAnsi="Arial" w:cs="Arial"/>
      <w:kern w:val="1"/>
      <w:sz w:val="24"/>
      <w:szCs w:val="24"/>
      <w:lang w:eastAsia="hi-IN" w:bidi="hi-IN"/>
    </w:rPr>
  </w:style>
  <w:style w:type="paragraph" w:customStyle="1" w:styleId="ConsPlusJurTerm">
    <w:name w:val="ConsPlusJurTerm"/>
    <w:rsid w:val="004628CD"/>
    <w:pPr>
      <w:widowControl w:val="0"/>
      <w:suppressAutoHyphens/>
      <w:spacing w:after="0" w:line="240" w:lineRule="auto"/>
    </w:pPr>
    <w:rPr>
      <w:rFonts w:ascii="Tahoma" w:eastAsia="NSimSun" w:hAnsi="Tahoma" w:cs="Tahoma"/>
      <w:kern w:val="1"/>
      <w:szCs w:val="24"/>
      <w:lang w:eastAsia="hi-IN" w:bidi="hi-IN"/>
    </w:rPr>
  </w:style>
  <w:style w:type="paragraph" w:customStyle="1" w:styleId="ConsPlusTitlePage">
    <w:name w:val="ConsPlusTitlePage"/>
    <w:rsid w:val="004628CD"/>
    <w:pPr>
      <w:widowControl w:val="0"/>
      <w:suppressAutoHyphens/>
      <w:spacing w:after="0" w:line="240" w:lineRule="auto"/>
    </w:pPr>
    <w:rPr>
      <w:rFonts w:ascii="Tahoma" w:eastAsia="NSimSun" w:hAnsi="Tahoma" w:cs="Tahoma"/>
      <w:kern w:val="1"/>
      <w:sz w:val="24"/>
      <w:szCs w:val="24"/>
      <w:lang w:eastAsia="hi-IN" w:bidi="hi-IN"/>
    </w:rPr>
  </w:style>
  <w:style w:type="paragraph" w:customStyle="1" w:styleId="Style2">
    <w:name w:val="Style2"/>
    <w:basedOn w:val="a"/>
    <w:rsid w:val="004628CD"/>
    <w:pPr>
      <w:spacing w:after="0" w:line="300" w:lineRule="exact"/>
      <w:jc w:val="center"/>
    </w:pPr>
    <w:rPr>
      <w:rFonts w:ascii="Times New Roman" w:eastAsia="Times New Roman" w:hAnsi="Times New Roman" w:cs="Times New Roman"/>
      <w:kern w:val="1"/>
      <w:sz w:val="20"/>
      <w:szCs w:val="20"/>
      <w:lang w:eastAsia="ar-SA"/>
    </w:rPr>
  </w:style>
  <w:style w:type="paragraph" w:styleId="afffc">
    <w:name w:val="endnote text"/>
    <w:basedOn w:val="a"/>
    <w:link w:val="2f2"/>
    <w:rsid w:val="004628CD"/>
    <w:pPr>
      <w:spacing w:before="120" w:after="0" w:line="360" w:lineRule="auto"/>
      <w:ind w:firstLine="680"/>
      <w:jc w:val="both"/>
    </w:pPr>
    <w:rPr>
      <w:rFonts w:ascii="TimesDL" w:eastAsia="Times New Roman" w:hAnsi="TimesDL" w:cs="Times New Roman"/>
      <w:kern w:val="1"/>
      <w:sz w:val="20"/>
      <w:szCs w:val="20"/>
      <w:lang w:eastAsia="ar-SA"/>
    </w:rPr>
  </w:style>
  <w:style w:type="character" w:customStyle="1" w:styleId="2f2">
    <w:name w:val="Текст концевой сноски Знак2"/>
    <w:basedOn w:val="a1"/>
    <w:link w:val="afffc"/>
    <w:rsid w:val="004628CD"/>
    <w:rPr>
      <w:rFonts w:ascii="TimesDL" w:eastAsia="Times New Roman" w:hAnsi="TimesDL" w:cs="Times New Roman"/>
      <w:kern w:val="1"/>
      <w:sz w:val="20"/>
      <w:szCs w:val="20"/>
      <w:lang w:eastAsia="ar-SA"/>
    </w:rPr>
  </w:style>
  <w:style w:type="paragraph" w:customStyle="1" w:styleId="412pt">
    <w:name w:val="Заголовок 4+12 pt"/>
    <w:basedOn w:val="a"/>
    <w:rsid w:val="004628CD"/>
    <w:pPr>
      <w:spacing w:after="0" w:line="240" w:lineRule="atLeast"/>
      <w:ind w:left="5398"/>
    </w:pPr>
    <w:rPr>
      <w:rFonts w:ascii="Times New Roman" w:eastAsia="Times New Roman" w:hAnsi="Times New Roman" w:cs="Times New Roman"/>
      <w:kern w:val="1"/>
      <w:sz w:val="16"/>
      <w:szCs w:val="16"/>
      <w:lang w:eastAsia="ar-SA"/>
    </w:rPr>
  </w:style>
  <w:style w:type="paragraph" w:customStyle="1" w:styleId="1ff6">
    <w:name w:val="Схема документа1"/>
    <w:basedOn w:val="a"/>
    <w:rsid w:val="004628CD"/>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1ff7">
    <w:name w:val="Название объекта1"/>
    <w:basedOn w:val="a"/>
    <w:rsid w:val="004628CD"/>
    <w:pPr>
      <w:suppressLineNumbers/>
      <w:suppressAutoHyphens/>
      <w:spacing w:before="120" w:after="120" w:line="240" w:lineRule="auto"/>
    </w:pPr>
    <w:rPr>
      <w:rFonts w:ascii="Times New Roman" w:eastAsia="Times New Roman" w:hAnsi="Times New Roman" w:cs="Mangal"/>
      <w:i/>
      <w:iCs/>
      <w:kern w:val="1"/>
      <w:sz w:val="20"/>
      <w:szCs w:val="20"/>
      <w:lang w:eastAsia="ar-SA"/>
    </w:rPr>
  </w:style>
  <w:style w:type="paragraph" w:customStyle="1" w:styleId="39">
    <w:name w:val="Указатель3"/>
    <w:basedOn w:val="a"/>
    <w:rsid w:val="004628CD"/>
    <w:pPr>
      <w:suppressLineNumbers/>
      <w:suppressAutoHyphens/>
      <w:spacing w:after="0" w:line="240" w:lineRule="auto"/>
    </w:pPr>
    <w:rPr>
      <w:rFonts w:ascii="Times New Roman" w:eastAsia="Times New Roman" w:hAnsi="Times New Roman" w:cs="Mangal"/>
      <w:kern w:val="1"/>
      <w:sz w:val="20"/>
      <w:szCs w:val="20"/>
      <w:lang w:eastAsia="ar-SA"/>
    </w:rPr>
  </w:style>
  <w:style w:type="paragraph" w:customStyle="1" w:styleId="2f3">
    <w:name w:val="Название объекта2"/>
    <w:basedOn w:val="a"/>
    <w:rsid w:val="004628CD"/>
    <w:pPr>
      <w:suppressLineNumbers/>
      <w:suppressAutoHyphens/>
      <w:spacing w:before="120" w:after="120" w:line="240" w:lineRule="auto"/>
    </w:pPr>
    <w:rPr>
      <w:rFonts w:ascii="Times New Roman" w:eastAsia="Times New Roman" w:hAnsi="Times New Roman" w:cs="Mangal"/>
      <w:i/>
      <w:iCs/>
      <w:kern w:val="1"/>
      <w:sz w:val="20"/>
      <w:szCs w:val="20"/>
      <w:lang w:eastAsia="ar-SA"/>
    </w:rPr>
  </w:style>
  <w:style w:type="paragraph" w:customStyle="1" w:styleId="44">
    <w:name w:val="Указатель4"/>
    <w:basedOn w:val="a"/>
    <w:rsid w:val="004628CD"/>
    <w:pPr>
      <w:suppressLineNumbers/>
      <w:suppressAutoHyphens/>
      <w:spacing w:after="0" w:line="240" w:lineRule="auto"/>
    </w:pPr>
    <w:rPr>
      <w:rFonts w:ascii="Times New Roman" w:eastAsia="Times New Roman" w:hAnsi="Times New Roman" w:cs="Mangal"/>
      <w:kern w:val="1"/>
      <w:sz w:val="20"/>
      <w:szCs w:val="20"/>
      <w:lang w:eastAsia="ar-SA"/>
    </w:rPr>
  </w:style>
  <w:style w:type="paragraph" w:customStyle="1" w:styleId="1ff8">
    <w:name w:val="Текст концевой сноски1"/>
    <w:basedOn w:val="a"/>
    <w:next w:val="afffc"/>
    <w:rsid w:val="004628CD"/>
    <w:pPr>
      <w:spacing w:after="0" w:line="240" w:lineRule="auto"/>
    </w:pPr>
    <w:rPr>
      <w:rFonts w:ascii="Times New Roman" w:eastAsia="Times New Roman" w:hAnsi="Times New Roman" w:cs="Times New Roman"/>
      <w:kern w:val="1"/>
      <w:sz w:val="20"/>
      <w:szCs w:val="20"/>
      <w:lang w:eastAsia="ar-SA"/>
    </w:rPr>
  </w:style>
  <w:style w:type="paragraph" w:customStyle="1" w:styleId="1ff9">
    <w:name w:val="Текст сноски1"/>
    <w:basedOn w:val="a"/>
    <w:next w:val="afffd"/>
    <w:rsid w:val="004628CD"/>
    <w:pPr>
      <w:spacing w:after="0" w:line="240" w:lineRule="auto"/>
    </w:pPr>
    <w:rPr>
      <w:rFonts w:ascii="Times New Roman" w:eastAsia="Times New Roman" w:hAnsi="Times New Roman" w:cs="Times New Roman"/>
      <w:kern w:val="1"/>
      <w:sz w:val="20"/>
      <w:szCs w:val="20"/>
      <w:lang w:eastAsia="ar-SA"/>
    </w:rPr>
  </w:style>
  <w:style w:type="paragraph" w:customStyle="1" w:styleId="223">
    <w:name w:val="Основной текст с отступом 22"/>
    <w:basedOn w:val="a"/>
    <w:rsid w:val="004628CD"/>
    <w:pPr>
      <w:spacing w:before="120" w:after="120" w:line="480" w:lineRule="auto"/>
      <w:ind w:left="283" w:firstLine="680"/>
      <w:jc w:val="both"/>
    </w:pPr>
    <w:rPr>
      <w:rFonts w:ascii="TimesDL" w:eastAsia="Times New Roman" w:hAnsi="TimesDL" w:cs="Times New Roman"/>
      <w:kern w:val="1"/>
      <w:sz w:val="20"/>
      <w:szCs w:val="20"/>
      <w:lang w:eastAsia="ar-SA"/>
    </w:rPr>
  </w:style>
  <w:style w:type="paragraph" w:customStyle="1" w:styleId="1ffa">
    <w:name w:val="заголовок 1"/>
    <w:basedOn w:val="a"/>
    <w:next w:val="a"/>
    <w:rsid w:val="004628CD"/>
    <w:pPr>
      <w:keepNext/>
      <w:spacing w:before="240" w:after="60" w:line="360" w:lineRule="auto"/>
      <w:ind w:firstLine="680"/>
      <w:jc w:val="both"/>
    </w:pPr>
    <w:rPr>
      <w:rFonts w:ascii="Helvetica" w:eastAsia="Times New Roman" w:hAnsi="Helvetica" w:cs="Times New Roman"/>
      <w:b/>
      <w:kern w:val="1"/>
      <w:sz w:val="28"/>
      <w:szCs w:val="20"/>
      <w:lang w:eastAsia="ar-SA"/>
    </w:rPr>
  </w:style>
  <w:style w:type="paragraph" w:customStyle="1" w:styleId="Standard">
    <w:name w:val="Standard"/>
    <w:rsid w:val="004628CD"/>
    <w:pPr>
      <w:widowControl w:val="0"/>
      <w:suppressAutoHyphens/>
      <w:spacing w:after="0" w:line="240" w:lineRule="auto"/>
    </w:pPr>
    <w:rPr>
      <w:rFonts w:ascii="Liberation Serif" w:eastAsia="Andale Sans UI" w:hAnsi="Liberation Serif" w:cs="Liberation Serif"/>
      <w:kern w:val="1"/>
      <w:sz w:val="24"/>
      <w:szCs w:val="24"/>
      <w:lang w:val="de-DE" w:eastAsia="fa-IR" w:bidi="fa-IR"/>
    </w:rPr>
  </w:style>
  <w:style w:type="paragraph" w:customStyle="1" w:styleId="63">
    <w:name w:val="Знак Знак6 Знак Знак"/>
    <w:basedOn w:val="a"/>
    <w:rsid w:val="004628CD"/>
    <w:pPr>
      <w:spacing w:line="240" w:lineRule="exact"/>
    </w:pPr>
    <w:rPr>
      <w:rFonts w:ascii="Verdana" w:eastAsia="Times New Roman" w:hAnsi="Verdana" w:cs="Times New Roman"/>
      <w:kern w:val="1"/>
      <w:sz w:val="20"/>
      <w:szCs w:val="20"/>
      <w:lang w:val="en-US" w:eastAsia="ar-SA"/>
    </w:rPr>
  </w:style>
  <w:style w:type="paragraph" w:customStyle="1" w:styleId="consplusnormal1">
    <w:name w:val="consplusnormal"/>
    <w:basedOn w:val="a"/>
    <w:rsid w:val="004628CD"/>
    <w:pPr>
      <w:spacing w:before="280" w:after="280" w:line="240" w:lineRule="auto"/>
    </w:pPr>
    <w:rPr>
      <w:rFonts w:ascii="Times New Roman" w:eastAsia="Times New Roman" w:hAnsi="Times New Roman" w:cs="Times New Roman"/>
      <w:kern w:val="1"/>
      <w:sz w:val="20"/>
      <w:szCs w:val="20"/>
      <w:lang w:eastAsia="ar-SA"/>
    </w:rPr>
  </w:style>
  <w:style w:type="paragraph" w:customStyle="1" w:styleId="normalweb">
    <w:name w:val="normalweb"/>
    <w:basedOn w:val="a"/>
    <w:rsid w:val="004628CD"/>
    <w:pPr>
      <w:spacing w:before="280" w:after="280" w:line="240" w:lineRule="auto"/>
    </w:pPr>
    <w:rPr>
      <w:rFonts w:ascii="Times New Roman" w:eastAsia="Times New Roman" w:hAnsi="Times New Roman" w:cs="Times New Roman"/>
      <w:kern w:val="1"/>
      <w:sz w:val="20"/>
      <w:szCs w:val="20"/>
      <w:lang w:eastAsia="ar-SA"/>
    </w:rPr>
  </w:style>
  <w:style w:type="paragraph" w:customStyle="1" w:styleId="215">
    <w:name w:val="Маркированный список 21"/>
    <w:basedOn w:val="a"/>
    <w:rsid w:val="004628CD"/>
    <w:pPr>
      <w:suppressAutoHyphens/>
      <w:spacing w:after="200" w:line="276" w:lineRule="auto"/>
      <w:ind w:left="566" w:hanging="283"/>
    </w:pPr>
    <w:rPr>
      <w:rFonts w:ascii="Calibri" w:eastAsia="SimSun" w:hAnsi="Calibri" w:cs="Calibri"/>
      <w:kern w:val="1"/>
      <w:lang w:eastAsia="ar-SA"/>
    </w:rPr>
  </w:style>
  <w:style w:type="paragraph" w:customStyle="1" w:styleId="s1">
    <w:name w:val="s_1"/>
    <w:basedOn w:val="a"/>
    <w:rsid w:val="004628CD"/>
    <w:pPr>
      <w:spacing w:before="280" w:after="280" w:line="240" w:lineRule="auto"/>
    </w:pPr>
    <w:rPr>
      <w:rFonts w:ascii="Calibri" w:eastAsia="Times New Roman" w:hAnsi="Calibri" w:cs="Calibri"/>
      <w:kern w:val="1"/>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rsid w:val="004628CD"/>
    <w:pPr>
      <w:suppressAutoHyphens/>
      <w:spacing w:after="0" w:line="100" w:lineRule="atLeast"/>
    </w:pPr>
    <w:rPr>
      <w:rFonts w:ascii="Verdana" w:eastAsia="Times New Roman" w:hAnsi="Verdana" w:cs="Verdana"/>
      <w:kern w:val="1"/>
      <w:sz w:val="20"/>
      <w:szCs w:val="20"/>
      <w:lang w:val="en-US" w:eastAsia="ar-SA"/>
    </w:rPr>
  </w:style>
  <w:style w:type="paragraph" w:customStyle="1" w:styleId="224">
    <w:name w:val="Основной текст 22"/>
    <w:basedOn w:val="a"/>
    <w:rsid w:val="004628CD"/>
    <w:pPr>
      <w:suppressAutoHyphens/>
      <w:spacing w:after="0" w:line="216" w:lineRule="auto"/>
      <w:ind w:firstLine="709"/>
      <w:jc w:val="both"/>
    </w:pPr>
    <w:rPr>
      <w:rFonts w:ascii="Calibri" w:eastAsia="Times New Roman" w:hAnsi="Calibri" w:cs="Calibri"/>
      <w:kern w:val="1"/>
      <w:sz w:val="20"/>
      <w:szCs w:val="20"/>
      <w:lang w:eastAsia="ar-SA"/>
    </w:rPr>
  </w:style>
  <w:style w:type="paragraph" w:customStyle="1" w:styleId="216">
    <w:name w:val="Красная строка 21"/>
    <w:basedOn w:val="afb"/>
    <w:rsid w:val="004628CD"/>
    <w:pPr>
      <w:widowControl w:val="0"/>
      <w:suppressAutoHyphens/>
      <w:spacing w:line="240" w:lineRule="auto"/>
      <w:ind w:firstLine="210"/>
    </w:pPr>
    <w:rPr>
      <w:rFonts w:ascii="Times New Roman" w:eastAsia="Times New Roman" w:hAnsi="Times New Roman" w:cs="Times New Roman"/>
      <w:kern w:val="1"/>
      <w:sz w:val="20"/>
      <w:szCs w:val="20"/>
      <w:lang w:eastAsia="ar-SA"/>
    </w:rPr>
  </w:style>
  <w:style w:type="paragraph" w:customStyle="1" w:styleId="afffe">
    <w:name w:val="......."/>
    <w:basedOn w:val="a"/>
    <w:rsid w:val="004628CD"/>
    <w:pPr>
      <w:suppressAutoHyphens/>
      <w:spacing w:after="0" w:line="100" w:lineRule="atLeast"/>
      <w:jc w:val="center"/>
    </w:pPr>
    <w:rPr>
      <w:rFonts w:ascii="Calibri" w:eastAsia="Times New Roman" w:hAnsi="Calibri" w:cs="Calibri"/>
      <w:kern w:val="1"/>
      <w:sz w:val="20"/>
      <w:szCs w:val="20"/>
      <w:lang w:eastAsia="ar-SA"/>
    </w:rPr>
  </w:style>
  <w:style w:type="paragraph" w:customStyle="1" w:styleId="msonormalcxsplast">
    <w:name w:val="msonormalcxsplast"/>
    <w:basedOn w:val="a"/>
    <w:rsid w:val="004628CD"/>
    <w:pPr>
      <w:suppressAutoHyphens/>
      <w:spacing w:before="100" w:after="100" w:line="100" w:lineRule="atLeast"/>
      <w:jc w:val="center"/>
    </w:pPr>
    <w:rPr>
      <w:rFonts w:ascii="Calibri" w:eastAsia="Times New Roman" w:hAnsi="Calibri" w:cs="Calibri"/>
      <w:color w:val="000000"/>
      <w:kern w:val="1"/>
      <w:sz w:val="20"/>
      <w:szCs w:val="20"/>
      <w:lang w:eastAsia="ar-SA"/>
    </w:rPr>
  </w:style>
  <w:style w:type="paragraph" w:customStyle="1" w:styleId="msonormalcxspmiddle">
    <w:name w:val="msonormalcxspmiddle"/>
    <w:basedOn w:val="a"/>
    <w:rsid w:val="004628CD"/>
    <w:pPr>
      <w:suppressAutoHyphens/>
      <w:spacing w:before="100" w:after="100" w:line="100" w:lineRule="atLeast"/>
      <w:jc w:val="center"/>
    </w:pPr>
    <w:rPr>
      <w:rFonts w:ascii="Calibri" w:eastAsia="Times New Roman" w:hAnsi="Calibri" w:cs="Calibri"/>
      <w:color w:val="000000"/>
      <w:kern w:val="1"/>
      <w:sz w:val="20"/>
      <w:szCs w:val="20"/>
      <w:lang w:eastAsia="ar-SA"/>
    </w:rPr>
  </w:style>
  <w:style w:type="paragraph" w:customStyle="1" w:styleId="1ffb">
    <w:name w:val="Знак Знак Знак Знак Знак Знак Знак1"/>
    <w:basedOn w:val="a"/>
    <w:rsid w:val="004628CD"/>
    <w:pPr>
      <w:suppressAutoHyphens/>
      <w:spacing w:before="100" w:after="100" w:line="100" w:lineRule="atLeast"/>
      <w:jc w:val="center"/>
    </w:pPr>
    <w:rPr>
      <w:rFonts w:ascii="Tahoma" w:eastAsia="Times New Roman" w:hAnsi="Tahoma" w:cs="Tahoma"/>
      <w:kern w:val="1"/>
      <w:sz w:val="20"/>
      <w:szCs w:val="20"/>
      <w:lang w:val="en-US" w:eastAsia="ar-SA"/>
    </w:rPr>
  </w:style>
  <w:style w:type="paragraph" w:customStyle="1" w:styleId="1ffc">
    <w:name w:val="Знак Знак Знак Знак Знак Знак Знак Знак Знак Знак1"/>
    <w:basedOn w:val="a"/>
    <w:rsid w:val="004628CD"/>
    <w:pPr>
      <w:suppressAutoHyphens/>
      <w:spacing w:line="240" w:lineRule="exact"/>
      <w:jc w:val="center"/>
    </w:pPr>
    <w:rPr>
      <w:rFonts w:ascii="Verdana" w:eastAsia="Times New Roman" w:hAnsi="Verdana" w:cs="Verdana"/>
      <w:kern w:val="1"/>
      <w:sz w:val="20"/>
      <w:szCs w:val="20"/>
      <w:lang w:val="en-US" w:eastAsia="ar-SA"/>
    </w:rPr>
  </w:style>
  <w:style w:type="paragraph" w:customStyle="1" w:styleId="affff">
    <w:name w:val="Знак Знак Знак Знак Знак Знак Знак"/>
    <w:basedOn w:val="a"/>
    <w:rsid w:val="004628CD"/>
    <w:pPr>
      <w:suppressAutoHyphens/>
      <w:spacing w:before="100" w:after="100" w:line="100" w:lineRule="atLeast"/>
      <w:jc w:val="center"/>
    </w:pPr>
    <w:rPr>
      <w:rFonts w:ascii="Tahoma" w:eastAsia="Times New Roman" w:hAnsi="Tahoma" w:cs="Tahoma"/>
      <w:kern w:val="1"/>
      <w:sz w:val="20"/>
      <w:szCs w:val="20"/>
      <w:lang w:val="en-US" w:eastAsia="ar-SA"/>
    </w:rPr>
  </w:style>
  <w:style w:type="paragraph" w:customStyle="1" w:styleId="Normal1">
    <w:name w:val="Normal1"/>
    <w:rsid w:val="004628CD"/>
    <w:pPr>
      <w:widowControl w:val="0"/>
      <w:suppressAutoHyphens/>
      <w:spacing w:after="0" w:line="100" w:lineRule="atLeast"/>
      <w:jc w:val="center"/>
    </w:pPr>
    <w:rPr>
      <w:rFonts w:ascii="Calibri" w:eastAsia="NSimSun" w:hAnsi="Calibri" w:cs="Calibri"/>
      <w:kern w:val="1"/>
      <w:sz w:val="24"/>
      <w:szCs w:val="24"/>
      <w:lang w:eastAsia="hi-IN" w:bidi="hi-IN"/>
    </w:rPr>
  </w:style>
  <w:style w:type="paragraph" w:customStyle="1" w:styleId="1ffd">
    <w:name w:val="Знак1"/>
    <w:basedOn w:val="a"/>
    <w:rsid w:val="004628CD"/>
    <w:pPr>
      <w:suppressAutoHyphens/>
      <w:spacing w:line="240" w:lineRule="exact"/>
      <w:jc w:val="both"/>
    </w:pPr>
    <w:rPr>
      <w:rFonts w:ascii="Calibri" w:eastAsia="Times New Roman" w:hAnsi="Calibri" w:cs="Calibri"/>
      <w:kern w:val="1"/>
      <w:sz w:val="20"/>
      <w:szCs w:val="20"/>
      <w:lang w:val="en-US" w:eastAsia="ar-SA"/>
    </w:rPr>
  </w:style>
  <w:style w:type="paragraph" w:customStyle="1" w:styleId="1ffe">
    <w:name w:val="Стиль1"/>
    <w:basedOn w:val="afb"/>
    <w:rsid w:val="004628CD"/>
    <w:pPr>
      <w:suppressAutoHyphens/>
      <w:spacing w:after="60" w:line="240" w:lineRule="auto"/>
      <w:ind w:left="0" w:firstLine="709"/>
      <w:jc w:val="both"/>
    </w:pPr>
    <w:rPr>
      <w:rFonts w:ascii="Times New Roman" w:eastAsia="Times New Roman" w:hAnsi="Times New Roman" w:cs="Times New Roman"/>
      <w:kern w:val="1"/>
      <w:sz w:val="28"/>
      <w:szCs w:val="28"/>
      <w:lang w:eastAsia="ar-SA"/>
    </w:rPr>
  </w:style>
  <w:style w:type="paragraph" w:customStyle="1" w:styleId="101">
    <w:name w:val="Обычный 10"/>
    <w:basedOn w:val="a"/>
    <w:rsid w:val="004628CD"/>
    <w:pPr>
      <w:suppressAutoHyphens/>
      <w:spacing w:after="0" w:line="100" w:lineRule="atLeast"/>
      <w:ind w:right="2" w:firstLine="110"/>
      <w:jc w:val="both"/>
    </w:pPr>
    <w:rPr>
      <w:rFonts w:ascii="Calibri" w:eastAsia="Times New Roman" w:hAnsi="Calibri" w:cs="Calibri"/>
      <w:kern w:val="1"/>
      <w:sz w:val="20"/>
      <w:szCs w:val="20"/>
      <w:lang w:eastAsia="ar-SA"/>
    </w:rPr>
  </w:style>
  <w:style w:type="paragraph" w:customStyle="1" w:styleId="affff0">
    <w:name w:val="Комментарий"/>
    <w:basedOn w:val="a"/>
    <w:rsid w:val="004628CD"/>
    <w:pPr>
      <w:suppressAutoHyphens/>
      <w:spacing w:after="0" w:line="100" w:lineRule="atLeast"/>
      <w:ind w:left="170"/>
      <w:jc w:val="both"/>
    </w:pPr>
    <w:rPr>
      <w:rFonts w:ascii="Times New Roman" w:eastAsia="Times New Roman" w:hAnsi="Times New Roman" w:cs="Times New Roman"/>
      <w:i/>
      <w:iCs/>
      <w:color w:val="800080"/>
      <w:kern w:val="1"/>
      <w:sz w:val="20"/>
      <w:szCs w:val="20"/>
      <w:lang w:eastAsia="ar-SA"/>
    </w:rPr>
  </w:style>
  <w:style w:type="paragraph" w:customStyle="1" w:styleId="affff1">
    <w:name w:val="Заголовок статьи"/>
    <w:basedOn w:val="a"/>
    <w:rsid w:val="004628CD"/>
    <w:pPr>
      <w:suppressAutoHyphens/>
      <w:spacing w:after="0" w:line="100" w:lineRule="atLeast"/>
      <w:ind w:left="1612" w:hanging="892"/>
      <w:jc w:val="both"/>
    </w:pPr>
    <w:rPr>
      <w:rFonts w:ascii="Times New Roman" w:eastAsia="Times New Roman" w:hAnsi="Times New Roman" w:cs="Times New Roman"/>
      <w:kern w:val="1"/>
      <w:sz w:val="20"/>
      <w:szCs w:val="20"/>
      <w:lang w:eastAsia="ar-SA"/>
    </w:rPr>
  </w:style>
  <w:style w:type="paragraph" w:customStyle="1" w:styleId="affff2">
    <w:name w:val="Таблицы (моноширинный)"/>
    <w:basedOn w:val="a"/>
    <w:rsid w:val="004628CD"/>
    <w:pPr>
      <w:suppressAutoHyphens/>
      <w:spacing w:after="0" w:line="100" w:lineRule="atLeast"/>
      <w:jc w:val="both"/>
    </w:pPr>
    <w:rPr>
      <w:rFonts w:ascii="Courier New" w:eastAsia="Times New Roman" w:hAnsi="Courier New" w:cs="Courier New"/>
      <w:kern w:val="1"/>
      <w:sz w:val="20"/>
      <w:szCs w:val="20"/>
      <w:lang w:eastAsia="ar-SA"/>
    </w:rPr>
  </w:style>
  <w:style w:type="paragraph" w:styleId="affff3">
    <w:name w:val="Signature"/>
    <w:basedOn w:val="a"/>
    <w:link w:val="2f4"/>
    <w:rsid w:val="004628CD"/>
    <w:pPr>
      <w:suppressLineNumbers/>
      <w:suppressAutoHyphens/>
      <w:spacing w:after="0" w:line="100" w:lineRule="atLeast"/>
      <w:ind w:left="4252"/>
    </w:pPr>
    <w:rPr>
      <w:rFonts w:ascii="Calibri" w:eastAsia="Times New Roman" w:hAnsi="Calibri" w:cs="Calibri"/>
      <w:b/>
      <w:bCs/>
      <w:kern w:val="1"/>
      <w:sz w:val="28"/>
      <w:szCs w:val="28"/>
      <w:lang w:eastAsia="ar-SA"/>
    </w:rPr>
  </w:style>
  <w:style w:type="character" w:customStyle="1" w:styleId="2f4">
    <w:name w:val="Подпись Знак2"/>
    <w:basedOn w:val="a1"/>
    <w:link w:val="affff3"/>
    <w:rsid w:val="004628CD"/>
    <w:rPr>
      <w:rFonts w:ascii="Calibri" w:eastAsia="Times New Roman" w:hAnsi="Calibri" w:cs="Calibri"/>
      <w:b/>
      <w:bCs/>
      <w:kern w:val="1"/>
      <w:sz w:val="28"/>
      <w:szCs w:val="28"/>
      <w:lang w:eastAsia="ar-SA"/>
    </w:rPr>
  </w:style>
  <w:style w:type="paragraph" w:customStyle="1" w:styleId="affff4">
    <w:name w:val="Подпись на общем бланке"/>
    <w:basedOn w:val="affff3"/>
    <w:rsid w:val="004628CD"/>
    <w:pPr>
      <w:tabs>
        <w:tab w:val="right" w:pos="9639"/>
      </w:tabs>
      <w:spacing w:before="480" w:line="240" w:lineRule="exact"/>
      <w:ind w:left="0"/>
      <w:jc w:val="center"/>
    </w:pPr>
    <w:rPr>
      <w:b w:val="0"/>
      <w:bCs w:val="0"/>
    </w:rPr>
  </w:style>
  <w:style w:type="paragraph" w:customStyle="1" w:styleId="affff5">
    <w:name w:val="Исполнитель"/>
    <w:basedOn w:val="a0"/>
    <w:rsid w:val="004628CD"/>
    <w:pPr>
      <w:widowControl/>
      <w:suppressAutoHyphens/>
      <w:adjustRightInd/>
      <w:spacing w:after="120" w:line="240" w:lineRule="exact"/>
      <w:ind w:right="0"/>
      <w:jc w:val="left"/>
      <w:textAlignment w:val="auto"/>
    </w:pPr>
    <w:rPr>
      <w:rFonts w:ascii="Calibri" w:hAnsi="Calibri" w:cs="Calibri"/>
      <w:b/>
      <w:bCs/>
      <w:kern w:val="1"/>
      <w:sz w:val="20"/>
      <w:szCs w:val="20"/>
      <w:lang w:eastAsia="ar-SA"/>
    </w:rPr>
  </w:style>
  <w:style w:type="paragraph" w:customStyle="1" w:styleId="affff6">
    <w:name w:val="регистрационные поля"/>
    <w:basedOn w:val="a"/>
    <w:rsid w:val="004628CD"/>
    <w:pPr>
      <w:suppressAutoHyphens/>
      <w:spacing w:after="0" w:line="240" w:lineRule="exact"/>
      <w:jc w:val="center"/>
    </w:pPr>
    <w:rPr>
      <w:rFonts w:ascii="Calibri" w:eastAsia="Times New Roman" w:hAnsi="Calibri" w:cs="Calibri"/>
      <w:b/>
      <w:bCs/>
      <w:kern w:val="1"/>
      <w:sz w:val="28"/>
      <w:szCs w:val="28"/>
      <w:lang w:val="en-US" w:eastAsia="ar-SA"/>
    </w:rPr>
  </w:style>
  <w:style w:type="paragraph" w:customStyle="1" w:styleId="affff7">
    <w:name w:val="Заголовок к тексту"/>
    <w:basedOn w:val="a"/>
    <w:rsid w:val="004628CD"/>
    <w:pPr>
      <w:suppressAutoHyphens/>
      <w:spacing w:after="480" w:line="240" w:lineRule="exact"/>
      <w:jc w:val="center"/>
    </w:pPr>
    <w:rPr>
      <w:rFonts w:ascii="Calibri" w:eastAsia="Times New Roman" w:hAnsi="Calibri" w:cs="Calibri"/>
      <w:kern w:val="1"/>
      <w:sz w:val="28"/>
      <w:szCs w:val="28"/>
      <w:lang w:eastAsia="ar-SA"/>
    </w:rPr>
  </w:style>
  <w:style w:type="paragraph" w:customStyle="1" w:styleId="affff8">
    <w:name w:val="Приложение"/>
    <w:basedOn w:val="a0"/>
    <w:rsid w:val="004628CD"/>
    <w:pPr>
      <w:widowControl/>
      <w:tabs>
        <w:tab w:val="left" w:pos="1673"/>
      </w:tabs>
      <w:suppressAutoHyphens/>
      <w:adjustRightInd/>
      <w:spacing w:before="240" w:line="240" w:lineRule="exact"/>
      <w:ind w:left="1985" w:right="0" w:hanging="1985"/>
      <w:textAlignment w:val="auto"/>
    </w:pPr>
    <w:rPr>
      <w:rFonts w:ascii="Calibri" w:hAnsi="Calibri" w:cs="Calibri"/>
      <w:b/>
      <w:bCs/>
      <w:kern w:val="1"/>
      <w:szCs w:val="28"/>
      <w:lang w:eastAsia="ar-SA"/>
    </w:rPr>
  </w:style>
  <w:style w:type="paragraph" w:customStyle="1" w:styleId="affff9">
    <w:name w:val="Адресат"/>
    <w:basedOn w:val="a"/>
    <w:rsid w:val="004628CD"/>
    <w:pPr>
      <w:suppressAutoHyphens/>
      <w:spacing w:after="120" w:line="240" w:lineRule="exact"/>
      <w:jc w:val="center"/>
    </w:pPr>
    <w:rPr>
      <w:rFonts w:ascii="Calibri" w:eastAsia="Times New Roman" w:hAnsi="Calibri" w:cs="Calibri"/>
      <w:b/>
      <w:bCs/>
      <w:kern w:val="1"/>
      <w:sz w:val="28"/>
      <w:szCs w:val="28"/>
      <w:lang w:eastAsia="ar-SA"/>
    </w:rPr>
  </w:style>
  <w:style w:type="paragraph" w:customStyle="1" w:styleId="text">
    <w:name w:val="text"/>
    <w:basedOn w:val="a"/>
    <w:rsid w:val="004628CD"/>
    <w:pPr>
      <w:suppressAutoHyphens/>
      <w:spacing w:after="0" w:line="100" w:lineRule="atLeast"/>
      <w:jc w:val="center"/>
    </w:pPr>
    <w:rPr>
      <w:rFonts w:ascii="Verdana" w:eastAsia="Times New Roman" w:hAnsi="Verdana" w:cs="Verdana"/>
      <w:color w:val="000000"/>
      <w:kern w:val="1"/>
      <w:sz w:val="16"/>
      <w:szCs w:val="16"/>
      <w:lang w:eastAsia="ar-SA"/>
    </w:rPr>
  </w:style>
  <w:style w:type="paragraph" w:customStyle="1" w:styleId="ConsCell">
    <w:name w:val="ConsCell"/>
    <w:rsid w:val="004628CD"/>
    <w:pPr>
      <w:widowControl w:val="0"/>
      <w:suppressAutoHyphens/>
      <w:spacing w:after="0" w:line="100" w:lineRule="atLeast"/>
      <w:ind w:right="19772"/>
      <w:jc w:val="center"/>
    </w:pPr>
    <w:rPr>
      <w:rFonts w:ascii="Arial" w:eastAsia="NSimSun" w:hAnsi="Arial" w:cs="Arial"/>
      <w:kern w:val="1"/>
      <w:sz w:val="24"/>
      <w:szCs w:val="24"/>
      <w:lang w:eastAsia="hi-IN" w:bidi="hi-IN"/>
    </w:rPr>
  </w:style>
  <w:style w:type="paragraph" w:customStyle="1" w:styleId="affffa">
    <w:name w:val="Нумерованный Список"/>
    <w:basedOn w:val="a"/>
    <w:rsid w:val="004628CD"/>
    <w:pPr>
      <w:suppressAutoHyphens/>
      <w:spacing w:before="120" w:after="120" w:line="100" w:lineRule="atLeast"/>
      <w:jc w:val="both"/>
    </w:pPr>
    <w:rPr>
      <w:rFonts w:ascii="Calibri" w:eastAsia="Times New Roman" w:hAnsi="Calibri" w:cs="Calibri"/>
      <w:kern w:val="1"/>
      <w:sz w:val="20"/>
      <w:szCs w:val="20"/>
      <w:lang w:eastAsia="ar-SA"/>
    </w:rPr>
  </w:style>
  <w:style w:type="paragraph" w:customStyle="1" w:styleId="Preformat">
    <w:name w:val="Preformat"/>
    <w:rsid w:val="004628CD"/>
    <w:pPr>
      <w:suppressAutoHyphens/>
      <w:spacing w:after="0" w:line="100" w:lineRule="atLeast"/>
      <w:jc w:val="center"/>
    </w:pPr>
    <w:rPr>
      <w:rFonts w:ascii="Courier New" w:eastAsia="NSimSun" w:hAnsi="Courier New" w:cs="Courier New"/>
      <w:kern w:val="1"/>
      <w:sz w:val="24"/>
      <w:szCs w:val="24"/>
      <w:lang w:eastAsia="hi-IN" w:bidi="hi-IN"/>
    </w:rPr>
  </w:style>
  <w:style w:type="paragraph" w:customStyle="1" w:styleId="ConsTitle">
    <w:name w:val="ConsTitle"/>
    <w:rsid w:val="004628CD"/>
    <w:pPr>
      <w:widowControl w:val="0"/>
      <w:suppressAutoHyphens/>
      <w:spacing w:after="0" w:line="100" w:lineRule="atLeast"/>
      <w:ind w:right="19772"/>
      <w:jc w:val="center"/>
    </w:pPr>
    <w:rPr>
      <w:rFonts w:ascii="Arial" w:eastAsia="NSimSun" w:hAnsi="Arial" w:cs="Arial"/>
      <w:b/>
      <w:bCs/>
      <w:kern w:val="1"/>
      <w:sz w:val="24"/>
      <w:szCs w:val="24"/>
      <w:lang w:eastAsia="hi-IN" w:bidi="hi-IN"/>
    </w:rPr>
  </w:style>
  <w:style w:type="paragraph" w:customStyle="1" w:styleId="2f5">
    <w:name w:val="Текст2"/>
    <w:basedOn w:val="a"/>
    <w:rsid w:val="004628CD"/>
    <w:pPr>
      <w:suppressAutoHyphens/>
      <w:spacing w:after="0" w:line="100" w:lineRule="atLeast"/>
      <w:jc w:val="center"/>
    </w:pPr>
    <w:rPr>
      <w:rFonts w:ascii="Courier New" w:eastAsia="Times New Roman" w:hAnsi="Courier New" w:cs="Courier New"/>
      <w:kern w:val="1"/>
      <w:sz w:val="20"/>
      <w:szCs w:val="20"/>
      <w:lang w:eastAsia="ar-SA"/>
    </w:rPr>
  </w:style>
  <w:style w:type="paragraph" w:customStyle="1" w:styleId="321">
    <w:name w:val="Основной текст с отступом 32"/>
    <w:basedOn w:val="a"/>
    <w:rsid w:val="004628CD"/>
    <w:pPr>
      <w:suppressAutoHyphens/>
      <w:spacing w:after="120" w:line="100" w:lineRule="atLeast"/>
      <w:ind w:left="283"/>
      <w:jc w:val="center"/>
    </w:pPr>
    <w:rPr>
      <w:rFonts w:ascii="Calibri" w:eastAsia="Times New Roman" w:hAnsi="Calibri" w:cs="Calibri"/>
      <w:kern w:val="1"/>
      <w:sz w:val="16"/>
      <w:szCs w:val="16"/>
      <w:lang w:eastAsia="ar-SA"/>
    </w:rPr>
  </w:style>
  <w:style w:type="paragraph" w:customStyle="1" w:styleId="217">
    <w:name w:val="Основной текст 21"/>
    <w:basedOn w:val="a"/>
    <w:rsid w:val="004628CD"/>
    <w:pPr>
      <w:suppressAutoHyphens/>
      <w:spacing w:after="0" w:line="216" w:lineRule="auto"/>
      <w:ind w:firstLine="709"/>
      <w:jc w:val="both"/>
    </w:pPr>
    <w:rPr>
      <w:rFonts w:ascii="Calibri" w:eastAsia="Times New Roman" w:hAnsi="Calibri" w:cs="Calibri"/>
      <w:kern w:val="1"/>
      <w:sz w:val="20"/>
      <w:szCs w:val="20"/>
      <w:lang w:eastAsia="ar-SA"/>
    </w:rPr>
  </w:style>
  <w:style w:type="paragraph" w:customStyle="1" w:styleId="3a">
    <w:name w:val="Название объекта3"/>
    <w:basedOn w:val="a"/>
    <w:rsid w:val="004628CD"/>
    <w:pPr>
      <w:suppressAutoHyphens/>
      <w:spacing w:after="0" w:line="216" w:lineRule="auto"/>
      <w:jc w:val="center"/>
    </w:pPr>
    <w:rPr>
      <w:rFonts w:ascii="Calibri" w:eastAsia="Times New Roman" w:hAnsi="Calibri" w:cs="Calibri"/>
      <w:b/>
      <w:bCs/>
      <w:kern w:val="1"/>
      <w:lang w:eastAsia="ar-SA"/>
    </w:rPr>
  </w:style>
  <w:style w:type="paragraph" w:customStyle="1" w:styleId="1251">
    <w:name w:val="Стиль Без интервала + 125 пт Черный По ширине Первая строка:  1..."/>
    <w:rsid w:val="004628CD"/>
    <w:pPr>
      <w:widowControl w:val="0"/>
      <w:suppressAutoHyphens/>
      <w:spacing w:after="200" w:line="276" w:lineRule="auto"/>
      <w:ind w:firstLine="709"/>
      <w:jc w:val="both"/>
    </w:pPr>
    <w:rPr>
      <w:rFonts w:ascii="Liberation Serif" w:eastAsia="SimSun" w:hAnsi="Liberation Serif" w:cs="Arial"/>
      <w:color w:val="000000"/>
      <w:spacing w:val="1"/>
      <w:kern w:val="1"/>
      <w:sz w:val="25"/>
      <w:szCs w:val="25"/>
      <w:lang w:eastAsia="hi-IN" w:bidi="hi-IN"/>
    </w:rPr>
  </w:style>
  <w:style w:type="paragraph" w:customStyle="1" w:styleId="1fff">
    <w:name w:val="Текст примечания1"/>
    <w:basedOn w:val="a"/>
    <w:rsid w:val="004628CD"/>
    <w:pPr>
      <w:suppressAutoHyphens/>
      <w:spacing w:after="200" w:line="100" w:lineRule="atLeast"/>
    </w:pPr>
    <w:rPr>
      <w:rFonts w:ascii="Calibri" w:eastAsia="Times New Roman" w:hAnsi="Calibri" w:cs="Calibri"/>
      <w:kern w:val="1"/>
      <w:sz w:val="20"/>
      <w:szCs w:val="20"/>
      <w:lang w:eastAsia="ar-SA"/>
    </w:rPr>
  </w:style>
  <w:style w:type="paragraph" w:customStyle="1" w:styleId="1fff0">
    <w:name w:val="Тема примечания1"/>
    <w:basedOn w:val="1fff"/>
    <w:rsid w:val="004628CD"/>
    <w:rPr>
      <w:b/>
      <w:bCs/>
    </w:rPr>
  </w:style>
  <w:style w:type="paragraph" w:customStyle="1" w:styleId="affffb">
    <w:name w:val="Знак Знак Знак Знак Знак Знак Знак Знак Знак Знак"/>
    <w:basedOn w:val="a"/>
    <w:rsid w:val="004628CD"/>
    <w:pPr>
      <w:suppressAutoHyphens/>
      <w:spacing w:line="240" w:lineRule="exact"/>
      <w:jc w:val="center"/>
    </w:pPr>
    <w:rPr>
      <w:rFonts w:ascii="Verdana" w:eastAsia="Times New Roman" w:hAnsi="Verdana" w:cs="Verdana"/>
      <w:kern w:val="1"/>
      <w:sz w:val="20"/>
      <w:szCs w:val="20"/>
      <w:lang w:val="en-US" w:eastAsia="ar-SA"/>
    </w:rPr>
  </w:style>
  <w:style w:type="paragraph" w:customStyle="1" w:styleId="Style3">
    <w:name w:val="Style3"/>
    <w:basedOn w:val="a"/>
    <w:rsid w:val="004628CD"/>
    <w:pPr>
      <w:suppressAutoHyphens/>
      <w:spacing w:after="0" w:line="317" w:lineRule="exact"/>
    </w:pPr>
    <w:rPr>
      <w:rFonts w:ascii="Calibri" w:eastAsia="Times New Roman" w:hAnsi="Calibri" w:cs="Calibri"/>
      <w:kern w:val="1"/>
      <w:sz w:val="20"/>
      <w:szCs w:val="20"/>
      <w:lang w:eastAsia="ar-SA"/>
    </w:rPr>
  </w:style>
  <w:style w:type="paragraph" w:customStyle="1" w:styleId="1fff1">
    <w:name w:val="Обычный (веб)1"/>
    <w:basedOn w:val="a"/>
    <w:rsid w:val="004628CD"/>
    <w:pPr>
      <w:suppressAutoHyphens/>
      <w:spacing w:before="280" w:after="280" w:line="240" w:lineRule="auto"/>
    </w:pPr>
    <w:rPr>
      <w:rFonts w:ascii="Calibri" w:eastAsia="Times New Roman" w:hAnsi="Calibri" w:cs="Calibri"/>
      <w:kern w:val="1"/>
      <w:sz w:val="20"/>
      <w:szCs w:val="20"/>
      <w:lang w:eastAsia="ar-SA"/>
    </w:rPr>
  </w:style>
  <w:style w:type="paragraph" w:customStyle="1" w:styleId="322">
    <w:name w:val="Основной текст 32"/>
    <w:basedOn w:val="a"/>
    <w:rsid w:val="004628CD"/>
    <w:pPr>
      <w:suppressAutoHyphens/>
      <w:spacing w:after="120" w:line="100" w:lineRule="atLeast"/>
    </w:pPr>
    <w:rPr>
      <w:rFonts w:ascii="Calibri" w:eastAsia="Times New Roman" w:hAnsi="Calibri" w:cs="Calibri"/>
      <w:kern w:val="1"/>
      <w:sz w:val="16"/>
      <w:szCs w:val="16"/>
      <w:lang w:eastAsia="ar-SA"/>
    </w:rPr>
  </w:style>
  <w:style w:type="paragraph" w:customStyle="1" w:styleId="affffc">
    <w:name w:val="Готовый"/>
    <w:basedOn w:val="a"/>
    <w:rsid w:val="004628C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kern w:val="1"/>
      <w:sz w:val="20"/>
      <w:szCs w:val="20"/>
      <w:lang w:eastAsia="ar-SA"/>
    </w:rPr>
  </w:style>
  <w:style w:type="paragraph" w:customStyle="1" w:styleId="240">
    <w:name w:val="Основной текст 24"/>
    <w:basedOn w:val="a"/>
    <w:rsid w:val="004628CD"/>
    <w:pPr>
      <w:suppressAutoHyphens/>
      <w:spacing w:after="0" w:line="100" w:lineRule="atLeast"/>
    </w:pPr>
    <w:rPr>
      <w:rFonts w:ascii="Calibri" w:eastAsia="Times New Roman" w:hAnsi="Calibri" w:cs="Calibri"/>
      <w:b/>
      <w:bCs/>
      <w:kern w:val="1"/>
      <w:sz w:val="20"/>
      <w:szCs w:val="20"/>
      <w:lang w:eastAsia="ar-SA"/>
    </w:rPr>
  </w:style>
  <w:style w:type="paragraph" w:customStyle="1" w:styleId="HTML10">
    <w:name w:val="Стандартный HTML1"/>
    <w:basedOn w:val="a"/>
    <w:rsid w:val="0046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color w:val="000090"/>
      <w:kern w:val="1"/>
      <w:sz w:val="20"/>
      <w:szCs w:val="20"/>
      <w:lang w:eastAsia="ar-SA"/>
    </w:rPr>
  </w:style>
  <w:style w:type="paragraph" w:styleId="afffd">
    <w:name w:val="footnote text"/>
    <w:basedOn w:val="a"/>
    <w:link w:val="2f6"/>
    <w:rsid w:val="004628CD"/>
    <w:pPr>
      <w:suppressAutoHyphens/>
      <w:spacing w:after="0" w:line="100" w:lineRule="atLeast"/>
    </w:pPr>
    <w:rPr>
      <w:rFonts w:ascii="Calibri" w:eastAsia="Times New Roman" w:hAnsi="Calibri" w:cs="Calibri"/>
      <w:kern w:val="1"/>
      <w:sz w:val="20"/>
      <w:szCs w:val="20"/>
      <w:lang w:eastAsia="ar-SA"/>
    </w:rPr>
  </w:style>
  <w:style w:type="character" w:customStyle="1" w:styleId="2f6">
    <w:name w:val="Текст сноски Знак2"/>
    <w:basedOn w:val="a1"/>
    <w:link w:val="afffd"/>
    <w:rsid w:val="004628CD"/>
    <w:rPr>
      <w:rFonts w:ascii="Calibri" w:eastAsia="Times New Roman" w:hAnsi="Calibri" w:cs="Calibri"/>
      <w:kern w:val="1"/>
      <w:sz w:val="20"/>
      <w:szCs w:val="20"/>
      <w:lang w:eastAsia="ar-SA"/>
    </w:rPr>
  </w:style>
  <w:style w:type="paragraph" w:customStyle="1" w:styleId="affffd">
    <w:name w:val="МУ Обычный стиль"/>
    <w:basedOn w:val="a"/>
    <w:rsid w:val="004628CD"/>
    <w:pPr>
      <w:tabs>
        <w:tab w:val="left" w:pos="1134"/>
        <w:tab w:val="left" w:pos="1560"/>
      </w:tabs>
      <w:suppressAutoHyphens/>
      <w:spacing w:after="0" w:line="276" w:lineRule="auto"/>
      <w:jc w:val="both"/>
    </w:pPr>
    <w:rPr>
      <w:rFonts w:ascii="Times New Roman" w:eastAsia="SimSun" w:hAnsi="Times New Roman" w:cs="Times New Roman"/>
      <w:kern w:val="1"/>
      <w:sz w:val="28"/>
      <w:szCs w:val="28"/>
      <w:lang w:eastAsia="ar-SA"/>
    </w:rPr>
  </w:style>
  <w:style w:type="paragraph" w:customStyle="1" w:styleId="1fff2">
    <w:name w:val="Текст выноски1"/>
    <w:basedOn w:val="a"/>
    <w:rsid w:val="004628CD"/>
    <w:pPr>
      <w:suppressAutoHyphens/>
      <w:spacing w:after="0" w:line="100" w:lineRule="atLeast"/>
    </w:pPr>
    <w:rPr>
      <w:rFonts w:ascii="Tahoma" w:eastAsia="SimSun" w:hAnsi="Tahoma" w:cs="Tahoma"/>
      <w:kern w:val="1"/>
      <w:sz w:val="16"/>
      <w:szCs w:val="16"/>
      <w:lang w:eastAsia="ar-SA"/>
    </w:rPr>
  </w:style>
  <w:style w:type="paragraph" w:customStyle="1" w:styleId="HeaderandFooter">
    <w:name w:val="Header and Footer"/>
    <w:basedOn w:val="a"/>
    <w:rsid w:val="004628CD"/>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affffe">
    <w:name w:val="Прижатый влево"/>
    <w:basedOn w:val="a"/>
    <w:next w:val="a"/>
    <w:rsid w:val="004628CD"/>
    <w:pPr>
      <w:spacing w:after="0" w:line="240" w:lineRule="auto"/>
    </w:pPr>
    <w:rPr>
      <w:rFonts w:ascii="Times New Roman" w:eastAsia="Times New Roman" w:hAnsi="Times New Roman" w:cs="Times New Roman"/>
      <w:kern w:val="1"/>
      <w:sz w:val="20"/>
      <w:szCs w:val="20"/>
      <w:lang w:eastAsia="ar-SA"/>
    </w:rPr>
  </w:style>
  <w:style w:type="paragraph" w:customStyle="1" w:styleId="1fff3">
    <w:name w:val="Без интервала1"/>
    <w:rsid w:val="004628CD"/>
    <w:pPr>
      <w:suppressAutoHyphens/>
      <w:spacing w:after="0" w:line="240" w:lineRule="auto"/>
    </w:pPr>
    <w:rPr>
      <w:rFonts w:ascii="Arial" w:eastAsia="NSimSun" w:hAnsi="Arial" w:cs="Arial"/>
      <w:kern w:val="1"/>
      <w:sz w:val="24"/>
      <w:szCs w:val="24"/>
      <w:lang w:eastAsia="hi-IN" w:bidi="hi-IN"/>
    </w:rPr>
  </w:style>
  <w:style w:type="paragraph" w:customStyle="1" w:styleId="2f7">
    <w:name w:val="Без интервала2"/>
    <w:rsid w:val="004628CD"/>
    <w:pPr>
      <w:widowControl w:val="0"/>
      <w:suppressAutoHyphens/>
      <w:spacing w:after="0" w:line="240" w:lineRule="auto"/>
    </w:pPr>
    <w:rPr>
      <w:rFonts w:ascii="Calibri" w:eastAsia="NSimSun" w:hAnsi="Calibri" w:cs="Calibri"/>
      <w:kern w:val="1"/>
      <w:lang w:val="en-US" w:eastAsia="hi-IN" w:bidi="hi-IN"/>
    </w:rPr>
  </w:style>
  <w:style w:type="paragraph" w:customStyle="1" w:styleId="123">
    <w:name w:val="Без интервала12"/>
    <w:rsid w:val="004628CD"/>
    <w:pPr>
      <w:widowControl w:val="0"/>
      <w:suppressAutoHyphens/>
      <w:spacing w:after="0" w:line="240" w:lineRule="auto"/>
    </w:pPr>
    <w:rPr>
      <w:rFonts w:ascii="Calibri" w:eastAsia="NSimSun" w:hAnsi="Calibri" w:cs="Calibri"/>
      <w:kern w:val="1"/>
      <w:lang w:eastAsia="hi-IN" w:bidi="hi-IN"/>
    </w:rPr>
  </w:style>
  <w:style w:type="paragraph" w:customStyle="1" w:styleId="1fff4">
    <w:name w:val="Указатель1"/>
    <w:basedOn w:val="a"/>
    <w:rsid w:val="004628CD"/>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fff5">
    <w:name w:val="Название1"/>
    <w:basedOn w:val="a"/>
    <w:rsid w:val="004628CD"/>
    <w:pPr>
      <w:suppressAutoHyphens/>
      <w:spacing w:before="120" w:after="120" w:line="240" w:lineRule="auto"/>
    </w:pPr>
    <w:rPr>
      <w:rFonts w:ascii="Times New Roman" w:eastAsia="Times New Roman" w:hAnsi="Times New Roman" w:cs="Times New Roman"/>
      <w:i/>
      <w:iCs/>
      <w:kern w:val="1"/>
      <w:sz w:val="20"/>
      <w:szCs w:val="20"/>
      <w:lang w:eastAsia="ar-SA"/>
    </w:rPr>
  </w:style>
  <w:style w:type="paragraph" w:customStyle="1" w:styleId="2f8">
    <w:name w:val="Указатель2"/>
    <w:basedOn w:val="a"/>
    <w:rsid w:val="004628CD"/>
    <w:pPr>
      <w:suppressLineNumbers/>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9">
    <w:name w:val="Название2"/>
    <w:basedOn w:val="a"/>
    <w:rsid w:val="004628CD"/>
    <w:pPr>
      <w:suppressLineNumbers/>
      <w:suppressAutoHyphens/>
      <w:spacing w:before="120" w:after="120" w:line="240" w:lineRule="auto"/>
    </w:pPr>
    <w:rPr>
      <w:rFonts w:ascii="Times New Roman" w:eastAsia="Times New Roman" w:hAnsi="Times New Roman" w:cs="Times New Roman"/>
      <w:i/>
      <w:iCs/>
      <w:kern w:val="1"/>
      <w:sz w:val="20"/>
      <w:szCs w:val="20"/>
      <w:lang w:eastAsia="ar-SA"/>
    </w:rPr>
  </w:style>
  <w:style w:type="numbering" w:customStyle="1" w:styleId="124">
    <w:name w:val="Нет списка12"/>
    <w:next w:val="a3"/>
    <w:uiPriority w:val="99"/>
    <w:semiHidden/>
    <w:unhideWhenUsed/>
    <w:rsid w:val="004628CD"/>
  </w:style>
  <w:style w:type="paragraph" w:styleId="2fa">
    <w:name w:val="toc 2"/>
    <w:next w:val="a"/>
    <w:link w:val="2fb"/>
    <w:uiPriority w:val="39"/>
    <w:rsid w:val="004628CD"/>
    <w:pPr>
      <w:spacing w:after="0" w:line="240" w:lineRule="auto"/>
      <w:ind w:left="200"/>
    </w:pPr>
    <w:rPr>
      <w:rFonts w:ascii="XO Thames" w:eastAsia="Times New Roman" w:hAnsi="XO Thames" w:cs="Times New Roman"/>
      <w:color w:val="000000"/>
      <w:sz w:val="28"/>
      <w:szCs w:val="20"/>
      <w:lang w:eastAsia="ru-RU"/>
    </w:rPr>
  </w:style>
  <w:style w:type="character" w:customStyle="1" w:styleId="2fb">
    <w:name w:val="Оглавление 2 Знак"/>
    <w:link w:val="2fa"/>
    <w:uiPriority w:val="39"/>
    <w:rsid w:val="004628CD"/>
    <w:rPr>
      <w:rFonts w:ascii="XO Thames" w:eastAsia="Times New Roman" w:hAnsi="XO Thames" w:cs="Times New Roman"/>
      <w:color w:val="000000"/>
      <w:sz w:val="28"/>
      <w:szCs w:val="20"/>
      <w:lang w:eastAsia="ru-RU"/>
    </w:rPr>
  </w:style>
  <w:style w:type="paragraph" w:styleId="45">
    <w:name w:val="toc 4"/>
    <w:next w:val="a"/>
    <w:link w:val="46"/>
    <w:uiPriority w:val="39"/>
    <w:rsid w:val="004628CD"/>
    <w:pPr>
      <w:spacing w:after="0" w:line="240" w:lineRule="auto"/>
      <w:ind w:left="600"/>
    </w:pPr>
    <w:rPr>
      <w:rFonts w:ascii="XO Thames" w:eastAsia="Times New Roman" w:hAnsi="XO Thames" w:cs="Times New Roman"/>
      <w:color w:val="000000"/>
      <w:sz w:val="28"/>
      <w:szCs w:val="20"/>
      <w:lang w:eastAsia="ru-RU"/>
    </w:rPr>
  </w:style>
  <w:style w:type="character" w:customStyle="1" w:styleId="46">
    <w:name w:val="Оглавление 4 Знак"/>
    <w:link w:val="45"/>
    <w:uiPriority w:val="39"/>
    <w:rsid w:val="004628CD"/>
    <w:rPr>
      <w:rFonts w:ascii="XO Thames" w:eastAsia="Times New Roman" w:hAnsi="XO Thames" w:cs="Times New Roman"/>
      <w:color w:val="000000"/>
      <w:sz w:val="28"/>
      <w:szCs w:val="20"/>
      <w:lang w:eastAsia="ru-RU"/>
    </w:rPr>
  </w:style>
  <w:style w:type="paragraph" w:styleId="64">
    <w:name w:val="toc 6"/>
    <w:next w:val="a"/>
    <w:link w:val="65"/>
    <w:uiPriority w:val="39"/>
    <w:rsid w:val="004628CD"/>
    <w:pPr>
      <w:spacing w:after="0" w:line="240" w:lineRule="auto"/>
      <w:ind w:left="1000"/>
    </w:pPr>
    <w:rPr>
      <w:rFonts w:ascii="XO Thames" w:eastAsia="Times New Roman" w:hAnsi="XO Thames" w:cs="Times New Roman"/>
      <w:color w:val="000000"/>
      <w:sz w:val="28"/>
      <w:szCs w:val="20"/>
      <w:lang w:eastAsia="ru-RU"/>
    </w:rPr>
  </w:style>
  <w:style w:type="character" w:customStyle="1" w:styleId="65">
    <w:name w:val="Оглавление 6 Знак"/>
    <w:link w:val="64"/>
    <w:uiPriority w:val="39"/>
    <w:rsid w:val="004628CD"/>
    <w:rPr>
      <w:rFonts w:ascii="XO Thames" w:eastAsia="Times New Roman" w:hAnsi="XO Thames" w:cs="Times New Roman"/>
      <w:color w:val="000000"/>
      <w:sz w:val="28"/>
      <w:szCs w:val="20"/>
      <w:lang w:eastAsia="ru-RU"/>
    </w:rPr>
  </w:style>
  <w:style w:type="paragraph" w:styleId="72">
    <w:name w:val="toc 7"/>
    <w:next w:val="a"/>
    <w:link w:val="73"/>
    <w:uiPriority w:val="39"/>
    <w:rsid w:val="004628CD"/>
    <w:pPr>
      <w:spacing w:after="0" w:line="240" w:lineRule="auto"/>
      <w:ind w:left="1200"/>
    </w:pPr>
    <w:rPr>
      <w:rFonts w:ascii="XO Thames" w:eastAsia="Times New Roman" w:hAnsi="XO Thames" w:cs="Times New Roman"/>
      <w:color w:val="000000"/>
      <w:sz w:val="28"/>
      <w:szCs w:val="20"/>
      <w:lang w:eastAsia="ru-RU"/>
    </w:rPr>
  </w:style>
  <w:style w:type="character" w:customStyle="1" w:styleId="73">
    <w:name w:val="Оглавление 7 Знак"/>
    <w:link w:val="72"/>
    <w:uiPriority w:val="39"/>
    <w:rsid w:val="004628CD"/>
    <w:rPr>
      <w:rFonts w:ascii="XO Thames" w:eastAsia="Times New Roman" w:hAnsi="XO Thames" w:cs="Times New Roman"/>
      <w:color w:val="000000"/>
      <w:sz w:val="28"/>
      <w:szCs w:val="20"/>
      <w:lang w:eastAsia="ru-RU"/>
    </w:rPr>
  </w:style>
  <w:style w:type="paragraph" w:styleId="3b">
    <w:name w:val="toc 3"/>
    <w:next w:val="a"/>
    <w:link w:val="3c"/>
    <w:uiPriority w:val="39"/>
    <w:rsid w:val="004628CD"/>
    <w:pPr>
      <w:spacing w:after="0" w:line="240" w:lineRule="auto"/>
      <w:ind w:left="400"/>
    </w:pPr>
    <w:rPr>
      <w:rFonts w:ascii="XO Thames" w:eastAsia="Times New Roman" w:hAnsi="XO Thames" w:cs="Times New Roman"/>
      <w:color w:val="000000"/>
      <w:sz w:val="28"/>
      <w:szCs w:val="20"/>
      <w:lang w:eastAsia="ru-RU"/>
    </w:rPr>
  </w:style>
  <w:style w:type="character" w:customStyle="1" w:styleId="3c">
    <w:name w:val="Оглавление 3 Знак"/>
    <w:link w:val="3b"/>
    <w:uiPriority w:val="39"/>
    <w:rsid w:val="004628CD"/>
    <w:rPr>
      <w:rFonts w:ascii="XO Thames" w:eastAsia="Times New Roman" w:hAnsi="XO Thames" w:cs="Times New Roman"/>
      <w:color w:val="000000"/>
      <w:sz w:val="28"/>
      <w:szCs w:val="20"/>
      <w:lang w:eastAsia="ru-RU"/>
    </w:rPr>
  </w:style>
  <w:style w:type="paragraph" w:customStyle="1" w:styleId="Postan">
    <w:name w:val="Postan"/>
    <w:basedOn w:val="a"/>
    <w:rsid w:val="004628CD"/>
    <w:pPr>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Footnote">
    <w:name w:val="Footnote"/>
    <w:rsid w:val="004628CD"/>
    <w:pPr>
      <w:spacing w:after="0" w:line="240" w:lineRule="auto"/>
      <w:ind w:firstLine="851"/>
      <w:jc w:val="both"/>
    </w:pPr>
    <w:rPr>
      <w:rFonts w:ascii="XO Thames" w:eastAsia="Times New Roman" w:hAnsi="XO Thames" w:cs="Times New Roman"/>
      <w:color w:val="000000"/>
      <w:szCs w:val="20"/>
      <w:lang w:eastAsia="ru-RU"/>
    </w:rPr>
  </w:style>
  <w:style w:type="paragraph" w:styleId="1fff6">
    <w:name w:val="toc 1"/>
    <w:next w:val="a"/>
    <w:link w:val="1fff7"/>
    <w:uiPriority w:val="39"/>
    <w:rsid w:val="004628CD"/>
    <w:pPr>
      <w:spacing w:after="0" w:line="240" w:lineRule="auto"/>
    </w:pPr>
    <w:rPr>
      <w:rFonts w:ascii="XO Thames" w:eastAsia="Times New Roman" w:hAnsi="XO Thames" w:cs="Times New Roman"/>
      <w:b/>
      <w:color w:val="000000"/>
      <w:sz w:val="28"/>
      <w:szCs w:val="20"/>
      <w:lang w:eastAsia="ru-RU"/>
    </w:rPr>
  </w:style>
  <w:style w:type="character" w:customStyle="1" w:styleId="1fff7">
    <w:name w:val="Оглавление 1 Знак"/>
    <w:link w:val="1fff6"/>
    <w:uiPriority w:val="39"/>
    <w:rsid w:val="004628CD"/>
    <w:rPr>
      <w:rFonts w:ascii="XO Thames" w:eastAsia="Times New Roman" w:hAnsi="XO Thames" w:cs="Times New Roman"/>
      <w:b/>
      <w:color w:val="000000"/>
      <w:sz w:val="28"/>
      <w:szCs w:val="20"/>
      <w:lang w:eastAsia="ru-RU"/>
    </w:rPr>
  </w:style>
  <w:style w:type="paragraph" w:styleId="92">
    <w:name w:val="toc 9"/>
    <w:next w:val="a"/>
    <w:link w:val="93"/>
    <w:uiPriority w:val="39"/>
    <w:rsid w:val="004628CD"/>
    <w:pPr>
      <w:spacing w:after="0" w:line="240" w:lineRule="auto"/>
      <w:ind w:left="1600"/>
    </w:pPr>
    <w:rPr>
      <w:rFonts w:ascii="XO Thames" w:eastAsia="Times New Roman" w:hAnsi="XO Thames" w:cs="Times New Roman"/>
      <w:color w:val="000000"/>
      <w:sz w:val="28"/>
      <w:szCs w:val="20"/>
      <w:lang w:eastAsia="ru-RU"/>
    </w:rPr>
  </w:style>
  <w:style w:type="character" w:customStyle="1" w:styleId="93">
    <w:name w:val="Оглавление 9 Знак"/>
    <w:link w:val="92"/>
    <w:uiPriority w:val="39"/>
    <w:rsid w:val="004628CD"/>
    <w:rPr>
      <w:rFonts w:ascii="XO Thames" w:eastAsia="Times New Roman" w:hAnsi="XO Thames" w:cs="Times New Roman"/>
      <w:color w:val="000000"/>
      <w:sz w:val="28"/>
      <w:szCs w:val="20"/>
      <w:lang w:eastAsia="ru-RU"/>
    </w:rPr>
  </w:style>
  <w:style w:type="paragraph" w:styleId="82">
    <w:name w:val="toc 8"/>
    <w:next w:val="a"/>
    <w:link w:val="83"/>
    <w:uiPriority w:val="39"/>
    <w:rsid w:val="004628CD"/>
    <w:pPr>
      <w:spacing w:after="0" w:line="240" w:lineRule="auto"/>
      <w:ind w:left="1400"/>
    </w:pPr>
    <w:rPr>
      <w:rFonts w:ascii="XO Thames" w:eastAsia="Times New Roman" w:hAnsi="XO Thames" w:cs="Times New Roman"/>
      <w:color w:val="000000"/>
      <w:sz w:val="28"/>
      <w:szCs w:val="20"/>
      <w:lang w:eastAsia="ru-RU"/>
    </w:rPr>
  </w:style>
  <w:style w:type="character" w:customStyle="1" w:styleId="83">
    <w:name w:val="Оглавление 8 Знак"/>
    <w:link w:val="82"/>
    <w:uiPriority w:val="39"/>
    <w:rsid w:val="004628CD"/>
    <w:rPr>
      <w:rFonts w:ascii="XO Thames" w:eastAsia="Times New Roman" w:hAnsi="XO Thames" w:cs="Times New Roman"/>
      <w:color w:val="000000"/>
      <w:sz w:val="28"/>
      <w:szCs w:val="20"/>
      <w:lang w:eastAsia="ru-RU"/>
    </w:rPr>
  </w:style>
  <w:style w:type="paragraph" w:styleId="54">
    <w:name w:val="toc 5"/>
    <w:next w:val="a"/>
    <w:link w:val="55"/>
    <w:uiPriority w:val="39"/>
    <w:rsid w:val="004628CD"/>
    <w:pPr>
      <w:spacing w:after="0" w:line="240" w:lineRule="auto"/>
      <w:ind w:left="800"/>
    </w:pPr>
    <w:rPr>
      <w:rFonts w:ascii="XO Thames" w:eastAsia="Times New Roman" w:hAnsi="XO Thames" w:cs="Times New Roman"/>
      <w:color w:val="000000"/>
      <w:sz w:val="28"/>
      <w:szCs w:val="20"/>
      <w:lang w:eastAsia="ru-RU"/>
    </w:rPr>
  </w:style>
  <w:style w:type="character" w:customStyle="1" w:styleId="55">
    <w:name w:val="Оглавление 5 Знак"/>
    <w:link w:val="54"/>
    <w:uiPriority w:val="39"/>
    <w:rsid w:val="004628CD"/>
    <w:rPr>
      <w:rFonts w:ascii="XO Thames" w:eastAsia="Times New Roman" w:hAnsi="XO Thames" w:cs="Times New Roman"/>
      <w:color w:val="000000"/>
      <w:sz w:val="28"/>
      <w:szCs w:val="20"/>
      <w:lang w:eastAsia="ru-RU"/>
    </w:rPr>
  </w:style>
  <w:style w:type="character" w:customStyle="1" w:styleId="a5">
    <w:name w:val="Абзац списка Знак"/>
    <w:link w:val="a4"/>
    <w:rsid w:val="004628CD"/>
  </w:style>
  <w:style w:type="character" w:customStyle="1" w:styleId="afff8">
    <w:name w:val="Без интервала Знак"/>
    <w:link w:val="afff7"/>
    <w:rsid w:val="004628CD"/>
    <w:rPr>
      <w:rFonts w:ascii="Calibri" w:eastAsia="Calibri" w:hAnsi="Calibri" w:cs="Calibri"/>
      <w:kern w:val="1"/>
      <w:lang w:eastAsia="ar-SA"/>
    </w:rPr>
  </w:style>
  <w:style w:type="table" w:customStyle="1" w:styleId="1fff8">
    <w:name w:val="Сетка таблицы1"/>
    <w:basedOn w:val="a2"/>
    <w:next w:val="a8"/>
    <w:rsid w:val="004628C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
    <w:name w:val="Нет списка5"/>
    <w:next w:val="a3"/>
    <w:uiPriority w:val="99"/>
    <w:semiHidden/>
    <w:unhideWhenUsed/>
    <w:rsid w:val="003677A9"/>
  </w:style>
  <w:style w:type="paragraph" w:customStyle="1" w:styleId="218">
    <w:name w:val="Заголовок 21"/>
    <w:basedOn w:val="a"/>
    <w:next w:val="a"/>
    <w:semiHidden/>
    <w:unhideWhenUsed/>
    <w:qFormat/>
    <w:locked/>
    <w:rsid w:val="003677A9"/>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314">
    <w:name w:val="Заголовок 31"/>
    <w:basedOn w:val="a"/>
    <w:next w:val="a"/>
    <w:semiHidden/>
    <w:unhideWhenUsed/>
    <w:qFormat/>
    <w:locked/>
    <w:rsid w:val="003677A9"/>
    <w:pPr>
      <w:keepNext/>
      <w:keepLines/>
      <w:spacing w:before="40" w:after="0" w:line="276" w:lineRule="auto"/>
      <w:outlineLvl w:val="2"/>
    </w:pPr>
    <w:rPr>
      <w:rFonts w:ascii="Cambria" w:eastAsia="Times New Roman" w:hAnsi="Cambria" w:cs="Times New Roman"/>
      <w:color w:val="243F60"/>
      <w:sz w:val="24"/>
      <w:szCs w:val="24"/>
      <w:lang w:eastAsia="ru-RU"/>
    </w:rPr>
  </w:style>
  <w:style w:type="numbering" w:customStyle="1" w:styleId="131">
    <w:name w:val="Нет списка13"/>
    <w:next w:val="a3"/>
    <w:uiPriority w:val="99"/>
    <w:semiHidden/>
    <w:unhideWhenUsed/>
    <w:rsid w:val="003677A9"/>
  </w:style>
  <w:style w:type="character" w:customStyle="1" w:styleId="afffff">
    <w:name w:val="Основной текст_"/>
    <w:basedOn w:val="a1"/>
    <w:link w:val="66"/>
    <w:uiPriority w:val="99"/>
    <w:locked/>
    <w:rsid w:val="003677A9"/>
    <w:rPr>
      <w:rFonts w:ascii="Times New Roman" w:hAnsi="Times New Roman" w:cs="Times New Roman"/>
      <w:sz w:val="27"/>
      <w:szCs w:val="27"/>
      <w:shd w:val="clear" w:color="auto" w:fill="FFFFFF"/>
    </w:rPr>
  </w:style>
  <w:style w:type="paragraph" w:customStyle="1" w:styleId="66">
    <w:name w:val="Основной текст6"/>
    <w:basedOn w:val="a"/>
    <w:link w:val="afffff"/>
    <w:uiPriority w:val="99"/>
    <w:rsid w:val="003677A9"/>
    <w:pPr>
      <w:widowControl w:val="0"/>
      <w:shd w:val="clear" w:color="auto" w:fill="FFFFFF"/>
      <w:spacing w:before="600" w:after="900" w:line="322" w:lineRule="exact"/>
    </w:pPr>
    <w:rPr>
      <w:rFonts w:ascii="Times New Roman" w:hAnsi="Times New Roman" w:cs="Times New Roman"/>
      <w:sz w:val="27"/>
      <w:szCs w:val="27"/>
    </w:rPr>
  </w:style>
  <w:style w:type="paragraph" w:customStyle="1" w:styleId="afffff0">
    <w:name w:val="Базовый"/>
    <w:uiPriority w:val="99"/>
    <w:rsid w:val="003677A9"/>
    <w:pPr>
      <w:suppressAutoHyphens/>
      <w:spacing w:after="200" w:line="276" w:lineRule="auto"/>
    </w:pPr>
    <w:rPr>
      <w:rFonts w:ascii="Calibri" w:eastAsia="SimSun" w:hAnsi="Calibri" w:cs="Times New Roman"/>
      <w:color w:val="00000A"/>
      <w:lang w:eastAsia="ru-RU"/>
    </w:rPr>
  </w:style>
  <w:style w:type="character" w:customStyle="1" w:styleId="-">
    <w:name w:val="Интернет-ссылка"/>
    <w:basedOn w:val="a1"/>
    <w:uiPriority w:val="99"/>
    <w:rsid w:val="003677A9"/>
    <w:rPr>
      <w:rFonts w:cs="Times New Roman"/>
      <w:color w:val="0000FF"/>
      <w:u w:val="single"/>
      <w:lang w:val="ru-RU" w:eastAsia="ru-RU"/>
    </w:rPr>
  </w:style>
  <w:style w:type="character" w:customStyle="1" w:styleId="afffff1">
    <w:name w:val="Цветовое выделение для Нормальный"/>
    <w:uiPriority w:val="99"/>
    <w:rsid w:val="003677A9"/>
  </w:style>
  <w:style w:type="character" w:styleId="afffff2">
    <w:name w:val="footnote reference"/>
    <w:rsid w:val="003677A9"/>
    <w:rPr>
      <w:rFonts w:cs="Times New Roman"/>
      <w:vertAlign w:val="superscript"/>
    </w:rPr>
  </w:style>
  <w:style w:type="character" w:customStyle="1" w:styleId="Bodytext0">
    <w:name w:val="Body text_"/>
    <w:basedOn w:val="a1"/>
    <w:link w:val="94"/>
    <w:rsid w:val="003677A9"/>
    <w:rPr>
      <w:rFonts w:ascii="Times New Roman" w:hAnsi="Times New Roman"/>
      <w:sz w:val="27"/>
      <w:szCs w:val="27"/>
      <w:shd w:val="clear" w:color="auto" w:fill="FFFFFF"/>
    </w:rPr>
  </w:style>
  <w:style w:type="character" w:customStyle="1" w:styleId="Heading2">
    <w:name w:val="Heading #2_"/>
    <w:basedOn w:val="a1"/>
    <w:link w:val="Heading20"/>
    <w:rsid w:val="003677A9"/>
    <w:rPr>
      <w:rFonts w:ascii="Times New Roman" w:hAnsi="Times New Roman"/>
      <w:sz w:val="27"/>
      <w:szCs w:val="27"/>
      <w:shd w:val="clear" w:color="auto" w:fill="FFFFFF"/>
    </w:rPr>
  </w:style>
  <w:style w:type="character" w:customStyle="1" w:styleId="Bodytext7">
    <w:name w:val="Body text (7)_"/>
    <w:basedOn w:val="a1"/>
    <w:link w:val="Bodytext70"/>
    <w:rsid w:val="003677A9"/>
    <w:rPr>
      <w:rFonts w:ascii="Times New Roman" w:hAnsi="Times New Roman"/>
      <w:sz w:val="17"/>
      <w:szCs w:val="17"/>
      <w:shd w:val="clear" w:color="auto" w:fill="FFFFFF"/>
    </w:rPr>
  </w:style>
  <w:style w:type="character" w:customStyle="1" w:styleId="Bodytext5">
    <w:name w:val="Body text (5)_"/>
    <w:basedOn w:val="a1"/>
    <w:link w:val="Bodytext50"/>
    <w:rsid w:val="003677A9"/>
    <w:rPr>
      <w:rFonts w:ascii="Times New Roman" w:hAnsi="Times New Roman"/>
      <w:sz w:val="23"/>
      <w:szCs w:val="23"/>
      <w:shd w:val="clear" w:color="auto" w:fill="FFFFFF"/>
    </w:rPr>
  </w:style>
  <w:style w:type="character" w:customStyle="1" w:styleId="Bodytext8">
    <w:name w:val="Body text (8)_"/>
    <w:basedOn w:val="a1"/>
    <w:link w:val="Bodytext80"/>
    <w:rsid w:val="003677A9"/>
    <w:rPr>
      <w:rFonts w:ascii="Times New Roman" w:hAnsi="Times New Roman"/>
      <w:sz w:val="16"/>
      <w:szCs w:val="16"/>
      <w:shd w:val="clear" w:color="auto" w:fill="FFFFFF"/>
    </w:rPr>
  </w:style>
  <w:style w:type="paragraph" w:customStyle="1" w:styleId="94">
    <w:name w:val="Основной текст9"/>
    <w:basedOn w:val="a"/>
    <w:link w:val="Bodytext0"/>
    <w:rsid w:val="003677A9"/>
    <w:pPr>
      <w:shd w:val="clear" w:color="auto" w:fill="FFFFFF"/>
      <w:spacing w:before="420" w:after="1860" w:line="0" w:lineRule="atLeast"/>
      <w:ind w:hanging="720"/>
    </w:pPr>
    <w:rPr>
      <w:rFonts w:ascii="Times New Roman" w:hAnsi="Times New Roman"/>
      <w:sz w:val="27"/>
      <w:szCs w:val="27"/>
    </w:rPr>
  </w:style>
  <w:style w:type="paragraph" w:customStyle="1" w:styleId="Heading20">
    <w:name w:val="Heading #2"/>
    <w:basedOn w:val="a"/>
    <w:link w:val="Heading2"/>
    <w:rsid w:val="003677A9"/>
    <w:pPr>
      <w:shd w:val="clear" w:color="auto" w:fill="FFFFFF"/>
      <w:spacing w:after="0" w:line="322" w:lineRule="exact"/>
      <w:ind w:hanging="1580"/>
      <w:jc w:val="center"/>
      <w:outlineLvl w:val="1"/>
    </w:pPr>
    <w:rPr>
      <w:rFonts w:ascii="Times New Roman" w:hAnsi="Times New Roman"/>
      <w:sz w:val="27"/>
      <w:szCs w:val="27"/>
    </w:rPr>
  </w:style>
  <w:style w:type="paragraph" w:customStyle="1" w:styleId="Bodytext70">
    <w:name w:val="Body text (7)"/>
    <w:basedOn w:val="a"/>
    <w:link w:val="Bodytext7"/>
    <w:rsid w:val="003677A9"/>
    <w:pPr>
      <w:shd w:val="clear" w:color="auto" w:fill="FFFFFF"/>
      <w:spacing w:before="180" w:after="60" w:line="0" w:lineRule="atLeast"/>
      <w:jc w:val="center"/>
    </w:pPr>
    <w:rPr>
      <w:rFonts w:ascii="Times New Roman" w:hAnsi="Times New Roman"/>
      <w:sz w:val="17"/>
      <w:szCs w:val="17"/>
    </w:rPr>
  </w:style>
  <w:style w:type="paragraph" w:customStyle="1" w:styleId="Bodytext50">
    <w:name w:val="Body text (5)"/>
    <w:basedOn w:val="a"/>
    <w:link w:val="Bodytext5"/>
    <w:rsid w:val="003677A9"/>
    <w:pPr>
      <w:shd w:val="clear" w:color="auto" w:fill="FFFFFF"/>
      <w:spacing w:after="0" w:line="0" w:lineRule="atLeast"/>
    </w:pPr>
    <w:rPr>
      <w:rFonts w:ascii="Times New Roman" w:hAnsi="Times New Roman"/>
      <w:sz w:val="23"/>
      <w:szCs w:val="23"/>
    </w:rPr>
  </w:style>
  <w:style w:type="paragraph" w:customStyle="1" w:styleId="Bodytext80">
    <w:name w:val="Body text (8)"/>
    <w:basedOn w:val="a"/>
    <w:link w:val="Bodytext8"/>
    <w:rsid w:val="003677A9"/>
    <w:pPr>
      <w:shd w:val="clear" w:color="auto" w:fill="FFFFFF"/>
      <w:spacing w:before="60" w:after="840" w:line="0" w:lineRule="atLeast"/>
    </w:pPr>
    <w:rPr>
      <w:rFonts w:ascii="Times New Roman" w:hAnsi="Times New Roman"/>
      <w:sz w:val="16"/>
      <w:szCs w:val="16"/>
    </w:rPr>
  </w:style>
  <w:style w:type="table" w:customStyle="1" w:styleId="2fc">
    <w:name w:val="Сетка таблицы2"/>
    <w:basedOn w:val="a2"/>
    <w:next w:val="a8"/>
    <w:rsid w:val="003677A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d">
    <w:name w:val="Неразрешенное упоминание2"/>
    <w:basedOn w:val="a1"/>
    <w:uiPriority w:val="99"/>
    <w:semiHidden/>
    <w:unhideWhenUsed/>
    <w:rsid w:val="003677A9"/>
    <w:rPr>
      <w:color w:val="605E5C"/>
      <w:shd w:val="clear" w:color="auto" w:fill="E1DFDD"/>
    </w:rPr>
  </w:style>
  <w:style w:type="character" w:customStyle="1" w:styleId="315">
    <w:name w:val="Заголовок 3 Знак1"/>
    <w:basedOn w:val="a1"/>
    <w:uiPriority w:val="9"/>
    <w:semiHidden/>
    <w:rsid w:val="003677A9"/>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image" Target="media/image5.png"/><Relationship Id="rId26" Type="http://schemas.openxmlformats.org/officeDocument/2006/relationships/hyperlink" Target="consultantplus://offline/ref=40DCD611032706BCD6B5E646400BFA920ED9FA9B15CFD7BBEA981C1CF20BBD8CA6656B7CEABE4E3D6F661CB9C7323B869D485517F1B8F6FBE7p1J" TargetMode="External"/><Relationship Id="rId3" Type="http://schemas.openxmlformats.org/officeDocument/2006/relationships/styles" Target="styles.xml"/><Relationship Id="rId21" Type="http://schemas.openxmlformats.org/officeDocument/2006/relationships/hyperlink" Target="https://www.consultant.ru/document/cons_doc_LAW_511394/fc77c7117187684ab0cb02c7ee53952df0de55b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consultantplus://offline/ref=5F2899041A1E022FD608256F7E2705920B71C001482963471634E41CBF24815B8BF9D26833BA6A39E4D522P0V1M" TargetMode="External"/><Relationship Id="rId25" Type="http://schemas.openxmlformats.org/officeDocument/2006/relationships/hyperlink" Target="http://dyachkinskoesp.ru/"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1AE236B3AC1C228669A35FF29CA5F1AE649CDF40F2E2318F6C2051B444D4B940055BBF7FB2D2D0739C8133c4mBL" TargetMode="External"/><Relationship Id="rId20" Type="http://schemas.openxmlformats.org/officeDocument/2006/relationships/footer" Target="footer2.xml"/><Relationship Id="rId29" Type="http://schemas.openxmlformats.org/officeDocument/2006/relationships/hyperlink" Target="consultantplus://offline/ref=40DCD611032706BCD6B5E646400BFA920ED9FA9B15CFD7BBEA981C1CF20BBD8CA6656B7CEABE4D396D661CB9C7323B869D485517F1B8F6FBE7p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403823729/0" TargetMode="External"/><Relationship Id="rId24" Type="http://schemas.openxmlformats.org/officeDocument/2006/relationships/image" Target="media/image6.png"/><Relationship Id="rId32"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5F2899041A1E022FD608256F7E2705920B71C001482963471634E41CBF24815B8BF9D26833BA6A39EADA20P0VFM" TargetMode="External"/><Relationship Id="rId23" Type="http://schemas.openxmlformats.org/officeDocument/2006/relationships/hyperlink" Target="https://internet.garant.ru/document/redirect/12112604/20001" TargetMode="External"/><Relationship Id="rId28" Type="http://schemas.openxmlformats.org/officeDocument/2006/relationships/hyperlink" Target="consultantplus://offline/ref=40DCD611032706BCD6B5E646400BFA920ED9FA9B15CFD7BBEA981C1CF20BBD8CA6656B7CEABE4D396D661CB9C7323B869D485517F1B8F6FBE7p1J"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main?base=RLAW186;n=35957;fld=134;dst=102529" TargetMode="External"/><Relationship Id="rId22" Type="http://schemas.openxmlformats.org/officeDocument/2006/relationships/hyperlink" Target="https://www.consultant.ru/document/cons_doc_LAW_2875/" TargetMode="External"/><Relationship Id="rId27" Type="http://schemas.openxmlformats.org/officeDocument/2006/relationships/hyperlink" Target="consultantplus://offline/ref=40DCD611032706BCD6B5E646400BFA920ED9FA9B15CFD7BBEA981C1CF20BBD8CA6656B79E9B51A6D2B3845EA8679378686545414EEp7J" TargetMode="External"/><Relationship Id="rId30" Type="http://schemas.openxmlformats.org/officeDocument/2006/relationships/hyperlink" Target="consultantplus://offline/ref=16FF902BDFE25612FA4EB7B7F2CC3DD866E795FBBD4973CF464A4C1BC177F5EEF6178D0973E1DF18nECCO"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25055-BA83-471F-A574-A61B2C94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23870</Words>
  <Characters>136060</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Admin</cp:lastModifiedBy>
  <cp:revision>6</cp:revision>
  <cp:lastPrinted>2019-08-27T09:19:00Z</cp:lastPrinted>
  <dcterms:created xsi:type="dcterms:W3CDTF">2026-01-15T06:04:00Z</dcterms:created>
  <dcterms:modified xsi:type="dcterms:W3CDTF">2026-01-15T07:49:00Z</dcterms:modified>
</cp:coreProperties>
</file>