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2686" w14:textId="77777777"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0907E546" wp14:editId="7D093818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D4CB" w14:textId="77777777"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4E6229" w14:textId="77777777"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18A6BF" w14:textId="77777777"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C1BDEE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8B261F5" wp14:editId="5E64B8B6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05DC7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113A8120" w14:textId="77777777" w:rsidR="00297586" w:rsidRPr="00B07F91" w:rsidRDefault="00297586" w:rsidP="00CC0949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0" w:line="1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</w:t>
      </w:r>
      <w:r w:rsidR="004628CD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 xml:space="preserve"> </w:t>
      </w: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ВЕСТНИК ДЯЧКИНСКОГО СЕЛЬСКОГО ПОСЕЛЕНИЯ»</w:t>
      </w:r>
    </w:p>
    <w:p w14:paraId="0C785656" w14:textId="77777777" w:rsidR="00297586" w:rsidRPr="00B07F91" w:rsidRDefault="00297586" w:rsidP="00CC0949">
      <w:pPr>
        <w:widowControl w:val="0"/>
        <w:suppressAutoHyphens/>
        <w:spacing w:after="0" w:line="276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590F0D9C" wp14:editId="3189FE4D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4CD12" w14:textId="37075CD3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№ </w:t>
      </w:r>
      <w:r w:rsidR="00CC0708"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1</w:t>
      </w:r>
      <w:r w:rsidR="003A38AD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20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«</w:t>
      </w:r>
      <w:proofErr w:type="gramEnd"/>
      <w:r w:rsidR="003A38A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15</w:t>
      </w:r>
      <w:r w:rsidRPr="004628C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» </w:t>
      </w:r>
      <w:r w:rsidR="003A38A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янва</w:t>
      </w:r>
      <w:r w:rsidR="0047348F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ря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A38A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6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B07F91" w14:paraId="3FF5387F" w14:textId="77777777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14:paraId="0A8C35B6" w14:textId="77777777"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D852E83" w14:textId="77777777" w:rsidR="00297586" w:rsidRPr="00B07F91" w:rsidRDefault="00297586" w:rsidP="00CC0949">
      <w:pPr>
        <w:tabs>
          <w:tab w:val="left" w:pos="33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14:paraId="39563148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  Филиппова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Ростовская область Тарасовский район        30 </w:t>
      </w:r>
      <w:proofErr w:type="spell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экз.Бесплатно</w:t>
      </w:r>
      <w:proofErr w:type="spellEnd"/>
    </w:p>
    <w:p w14:paraId="3AAD5AE4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14:paraId="2784BE76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 области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14:paraId="2A8B8258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14:paraId="45143CC4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14:paraId="346BFA07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B07F91" w14:paraId="6623D395" w14:textId="77777777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14:paraId="2D63BBAE" w14:textId="77777777"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78DF03" w14:textId="77777777" w:rsidR="003604A9" w:rsidRPr="00B07F91" w:rsidRDefault="00297586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       </w:t>
      </w:r>
    </w:p>
    <w:p w14:paraId="43102E70" w14:textId="77777777" w:rsidR="003604A9" w:rsidRPr="00B07F91" w:rsidRDefault="003604A9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5ED248F1" w14:textId="28AC2A7B"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3A38A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20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 </w:t>
      </w:r>
      <w:r w:rsidR="003A38A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15</w:t>
      </w:r>
      <w:r w:rsidRPr="004628C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</w:t>
      </w:r>
      <w:r w:rsidR="003A38A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0</w:t>
      </w:r>
      <w:r w:rsidR="003A0D3E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.202</w:t>
      </w:r>
      <w:r w:rsidR="003A38A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6</w:t>
      </w:r>
      <w:r w:rsidRPr="00B07F91"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14:paraId="44451F9D" w14:textId="77777777"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</w:p>
    <w:p w14:paraId="2ADAB09D" w14:textId="77777777" w:rsidR="00297586" w:rsidRPr="00B07F91" w:rsidRDefault="00297586" w:rsidP="00B07F9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14:paraId="22B64410" w14:textId="77777777"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B07F91" w14:paraId="67923D4D" w14:textId="77777777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DE929" w14:textId="5AD57334" w:rsidR="00CC0708" w:rsidRPr="00B07F91" w:rsidRDefault="003A0D3E" w:rsidP="003A0D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Дячкинского сельского поселения от </w:t>
            </w:r>
            <w:proofErr w:type="gramStart"/>
            <w:r w:rsidR="003A3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A0D3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3A0D3E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3A0D3E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EC6B172" w14:textId="77777777" w:rsidR="00CC0708" w:rsidRPr="00B07F91" w:rsidRDefault="002B659E" w:rsidP="00AB5959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</w:t>
            </w:r>
            <w:r w:rsidR="003B28A9"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A0D3E" w:rsidRPr="00B07F91" w14:paraId="7EDA93C8" w14:textId="77777777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9979" w14:textId="3CCA54EB" w:rsidR="003A0D3E" w:rsidRDefault="003A0D3E" w:rsidP="003A0D3E"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Дячкинского сельского поселения от </w:t>
            </w:r>
            <w:proofErr w:type="gramStart"/>
            <w:r w:rsidR="003A3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7AA360" w14:textId="77777777" w:rsidR="003A0D3E" w:rsidRPr="00B07F91" w:rsidRDefault="003A0D3E" w:rsidP="00AB5959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</w:tbl>
    <w:p w14:paraId="73546DDE" w14:textId="77777777" w:rsidR="003A0D3E" w:rsidRDefault="003A0D3E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61A64C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863AA9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86AE9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B2174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02A3C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F36DC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7DF20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E620F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80B8D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24256" w14:textId="77777777" w:rsid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6AB52" w14:textId="77777777" w:rsidR="003A38AD" w:rsidRPr="003A38AD" w:rsidRDefault="003A38AD" w:rsidP="003A38A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C0752F6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8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60250" wp14:editId="6193AB46">
            <wp:extent cx="571500" cy="733425"/>
            <wp:effectExtent l="0" t="0" r="0" b="9525"/>
            <wp:docPr id="1729075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8FF7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8AD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14:paraId="46CDE673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14:paraId="640E9D05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14:paraId="1FAAC174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14:paraId="74CC438C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14:paraId="5B484BD7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14:paraId="7F926C37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14:paraId="2F4E7683" w14:textId="77777777" w:rsidR="003A38AD" w:rsidRPr="003A38AD" w:rsidRDefault="003A38AD" w:rsidP="003A3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5553B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38AD" w:rsidRPr="003A38AD" w14:paraId="36FFCA14" w14:textId="77777777" w:rsidTr="00BE6BFB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A9E0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15.01.2026г.</w:t>
            </w: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8D084" w14:textId="77777777" w:rsidR="003A38AD" w:rsidRPr="003A38AD" w:rsidRDefault="003A38AD" w:rsidP="003A38A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38AD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41F22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proofErr w:type="gramStart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16</w:t>
            </w:r>
            <w:proofErr w:type="gramEnd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53EB4A9F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Дячкино</w:t>
            </w:r>
            <w:proofErr w:type="spellEnd"/>
          </w:p>
          <w:p w14:paraId="049A857D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F8278D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14:paraId="04120E3D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43B8EE9C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14.01.2026г. № КУВИ-001/2026-2206271, </w:t>
      </w:r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</w:t>
      </w:r>
      <w:proofErr w:type="spellStart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Дячкинское</w:t>
      </w:r>
      <w:proofErr w:type="spellEnd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сельское поселение», Администрация </w:t>
      </w:r>
      <w:proofErr w:type="spellStart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</w:t>
      </w:r>
    </w:p>
    <w:p w14:paraId="28A6B635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EA8D96F" w14:textId="77777777" w:rsidR="003A38AD" w:rsidRPr="003A38AD" w:rsidRDefault="003A38AD" w:rsidP="003A38AD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38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14:paraId="4EAA4A6B" w14:textId="77777777" w:rsidR="003A38AD" w:rsidRPr="003A38AD" w:rsidRDefault="003A38AD" w:rsidP="003A38AD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14:paraId="75F5D591" w14:textId="77777777" w:rsidR="003A38AD" w:rsidRPr="003A38AD" w:rsidRDefault="003A38AD" w:rsidP="003A38A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Утвердить результаты определения размеров долей в праве общей долевой собственности на земельный участок, кадастровый номер 61:37:0600012:798, площадью 55453243 кв.м.,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</w:t>
      </w:r>
      <w:r w:rsidRPr="003A38A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Тарасовский, с северной, восточной, южной и западной сторон от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сл.Дячкино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730F0EB0" w14:textId="77777777" w:rsidR="003A38AD" w:rsidRPr="003A38AD" w:rsidRDefault="003A38AD" w:rsidP="003A38A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Настоящее постановление в трехдневный срок, с даты его принятия, опубликовать в «Информационном вестнике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поселения» и разместить на официальном сайте Администрации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</w:t>
      </w: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Тарасовского района Ростовской области в информационно-телекоммуникационной сети «Интернет».</w:t>
      </w:r>
    </w:p>
    <w:p w14:paraId="23B36F40" w14:textId="77777777" w:rsidR="003A38AD" w:rsidRPr="003A38AD" w:rsidRDefault="003A38AD" w:rsidP="003A38A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14:paraId="35BFA0B9" w14:textId="77777777" w:rsidR="003A38AD" w:rsidRPr="003A38AD" w:rsidRDefault="003A38AD" w:rsidP="003A38A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14:paraId="1385B512" w14:textId="77777777" w:rsidR="003A38AD" w:rsidRPr="003A38AD" w:rsidRDefault="003A38AD" w:rsidP="003A38A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0B80418B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25F2858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79B9050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5FC0676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0909598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14:paraId="45C78896" w14:textId="2BF3E7CE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3A38AD" w:rsidRPr="003A38AD" w:rsidSect="003A38AD">
          <w:headerReference w:type="default" r:id="rId11"/>
          <w:footerReference w:type="default" r:id="rId12"/>
          <w:pgSz w:w="11906" w:h="16838"/>
          <w:pgMar w:top="751" w:right="567" w:bottom="843" w:left="1134" w:header="709" w:footer="429" w:gutter="0"/>
          <w:cols w:space="720"/>
          <w:docGrid w:linePitch="600" w:charSpace="40960"/>
        </w:sectPr>
      </w:pP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                                                  Ю.С. Филиппова</w:t>
      </w:r>
    </w:p>
    <w:p w14:paraId="12CFCE51" w14:textId="7553D3DE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14:paraId="492AC6FA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14:paraId="09203E97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 поселения</w:t>
      </w:r>
    </w:p>
    <w:p w14:paraId="350DCB32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15.01.2026 № 16</w:t>
      </w:r>
    </w:p>
    <w:p w14:paraId="6D391AAC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42C12CB3" w14:textId="77777777" w:rsidR="003A38AD" w:rsidRPr="003A38AD" w:rsidRDefault="003A38AD" w:rsidP="003A3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19.1 Федерального закона РФ от 24 июля 2002г. №101-ФЗ «Об обороте земель сельскохозяйственного назначения» Администрация </w:t>
      </w:r>
      <w:proofErr w:type="spellStart"/>
      <w:r w:rsidRPr="003A38AD">
        <w:rPr>
          <w:rFonts w:ascii="Times New Roman" w:eastAsia="Times New Roman" w:hAnsi="Times New Roman" w:cs="Times New Roman"/>
          <w:sz w:val="26"/>
          <w:szCs w:val="26"/>
          <w:lang w:eastAsia="ru-RU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 «Об утверждении Правил определения размеров земельных долей, выраженных в гектарах или </w:t>
      </w:r>
      <w:proofErr w:type="spellStart"/>
      <w:r w:rsidRPr="003A38A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</w:t>
      </w:r>
      <w:proofErr w:type="spellEnd"/>
      <w:r w:rsidRPr="003A3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-гектарах, в виде простой правильной дроби». </w:t>
      </w:r>
    </w:p>
    <w:p w14:paraId="07DC9E61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35B4B06D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Р(д)=Р(г)/</w:t>
      </w: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val="en-US" w:eastAsia="ar-SA"/>
        </w:rPr>
        <w:t>S</w:t>
      </w:r>
    </w:p>
    <w:p w14:paraId="6FE1207C" w14:textId="77777777" w:rsidR="003A38AD" w:rsidRPr="003A38AD" w:rsidRDefault="003A38AD" w:rsidP="003A38AD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где:</w:t>
      </w:r>
    </w:p>
    <w:p w14:paraId="2AA81B8D" w14:textId="77777777" w:rsidR="003A38AD" w:rsidRPr="003A38AD" w:rsidRDefault="003A38AD" w:rsidP="003A38AD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Р(д) - размер земельной доли в виде простой правильной дроби; </w:t>
      </w:r>
    </w:p>
    <w:p w14:paraId="0E35B649" w14:textId="77777777" w:rsidR="003A38AD" w:rsidRPr="003A38AD" w:rsidRDefault="003A38AD" w:rsidP="003A38AD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Р(г) - размер земельной доли, выраженной в гектарах, округленный до целого значения;</w:t>
      </w:r>
    </w:p>
    <w:p w14:paraId="3D9EBBA0" w14:textId="77777777" w:rsidR="003A38AD" w:rsidRPr="003A38AD" w:rsidRDefault="003A38AD" w:rsidP="003A38AD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S - площадь земельного участка (в гектарах), округленная до целого значения.</w:t>
      </w:r>
    </w:p>
    <w:p w14:paraId="337CF086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6"/>
          <w:szCs w:val="26"/>
          <w:lang w:eastAsia="ar-SA"/>
        </w:rPr>
      </w:pPr>
    </w:p>
    <w:p w14:paraId="5B2420EA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РЕЗУЛЬТАТЫ</w:t>
      </w:r>
    </w:p>
    <w:p w14:paraId="140FA1DA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shd w:val="clear" w:color="auto" w:fill="FFFFFF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ar-SA"/>
        </w:rPr>
        <w:t xml:space="preserve">определения размеров </w:t>
      </w:r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</w:t>
      </w:r>
      <w:proofErr w:type="spellStart"/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shd w:val="clear" w:color="auto" w:fill="FFFFFF"/>
          <w:lang w:eastAsia="ar-SA"/>
        </w:rPr>
        <w:t>Дячкинское</w:t>
      </w:r>
      <w:proofErr w:type="spellEnd"/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shd w:val="clear" w:color="auto" w:fill="FFFFFF"/>
          <w:lang w:eastAsia="ar-SA"/>
        </w:rPr>
        <w:t xml:space="preserve"> сельское поселение»</w:t>
      </w:r>
    </w:p>
    <w:p w14:paraId="36C0F0CD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shd w:val="clear" w:color="auto" w:fill="FFFFFF"/>
          <w:lang w:eastAsia="ar-SA"/>
        </w:rPr>
        <w:t xml:space="preserve"> Тарасовского района Ростовской области</w:t>
      </w:r>
    </w:p>
    <w:p w14:paraId="22E2C2B0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highlight w:val="white"/>
          <w:lang w:eastAsia="ar-SA"/>
        </w:rPr>
      </w:pPr>
    </w:p>
    <w:p w14:paraId="7053A816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1. Определить </w:t>
      </w:r>
      <w:r w:rsidRPr="003A38A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61:37:0600012:798, площадью 55453243 </w:t>
      </w:r>
      <w:proofErr w:type="spellStart"/>
      <w:proofErr w:type="gramStart"/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кв.м</w:t>
      </w:r>
      <w:proofErr w:type="spellEnd"/>
      <w:proofErr w:type="gramEnd"/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вид разрешенного использования –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Тарасовский, с северной, восточной, южной и западной сторон от </w:t>
      </w:r>
      <w:proofErr w:type="spellStart"/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сл.Дячкино</w:t>
      </w:r>
      <w:proofErr w:type="spellEnd"/>
      <w:r w:rsidRPr="003A3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</w:p>
    <w:p w14:paraId="54643F24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059"/>
        <w:gridCol w:w="4346"/>
        <w:gridCol w:w="1365"/>
        <w:gridCol w:w="1425"/>
      </w:tblGrid>
      <w:tr w:rsidR="003A38AD" w:rsidRPr="003A38AD" w14:paraId="6C6784A0" w14:textId="77777777" w:rsidTr="00BE6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1854" w14:textId="77777777" w:rsidR="003A38AD" w:rsidRPr="003A38AD" w:rsidRDefault="003A38AD" w:rsidP="003A38AD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14:paraId="6ACD1698" w14:textId="77777777" w:rsidR="003A38AD" w:rsidRPr="003A38AD" w:rsidRDefault="003A38AD" w:rsidP="003A38AD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BB61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634F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BD32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E56D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38AD" w:rsidRPr="003A38AD" w14:paraId="342CEB1A" w14:textId="77777777" w:rsidTr="00BE6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DBE5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BE13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CF99" w14:textId="77777777" w:rsidR="003A38AD" w:rsidRPr="003A38AD" w:rsidRDefault="003A38AD" w:rsidP="003A38AD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61:37:0600012:798-61/209/2023-595 </w:t>
            </w:r>
          </w:p>
          <w:p w14:paraId="6E43DB40" w14:textId="77777777" w:rsidR="003A38AD" w:rsidRPr="003A38AD" w:rsidRDefault="003A38AD" w:rsidP="003A38AD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3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21.03.2023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08B5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2,29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D54E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2/5545</w:t>
            </w:r>
          </w:p>
        </w:tc>
      </w:tr>
    </w:tbl>
    <w:p w14:paraId="0D49B6EA" w14:textId="77777777" w:rsidR="003A38AD" w:rsidRPr="003A38AD" w:rsidRDefault="003A38AD" w:rsidP="003A38A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FFAE854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8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7201BA" wp14:editId="32B9295E">
            <wp:extent cx="571500" cy="733425"/>
            <wp:effectExtent l="0" t="0" r="0" b="9525"/>
            <wp:docPr id="1950015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B6A2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8AD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14:paraId="6AFE2FB4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14:paraId="3478F7D7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14:paraId="1FC8B8DE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14:paraId="7268D43E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14:paraId="3AA3462F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14:paraId="24C85610" w14:textId="77777777" w:rsidR="003A38AD" w:rsidRPr="003A38AD" w:rsidRDefault="003A38AD" w:rsidP="003A38AD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38AD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14:paraId="349A6740" w14:textId="77777777" w:rsidR="003A38AD" w:rsidRPr="003A38AD" w:rsidRDefault="003A38AD" w:rsidP="003A3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77C803" w14:textId="77777777" w:rsidR="003A38AD" w:rsidRPr="003A38A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38AD" w:rsidRPr="003A38AD" w14:paraId="3E940D19" w14:textId="77777777" w:rsidTr="00BE6BFB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0D2AF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15.01.2026г.</w:t>
            </w: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F7B3D" w14:textId="77777777" w:rsidR="003A38AD" w:rsidRPr="003A38AD" w:rsidRDefault="003A38AD" w:rsidP="003A38A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38AD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789B6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proofErr w:type="gramStart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17</w:t>
            </w:r>
            <w:proofErr w:type="gramEnd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43BAC796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Дячкино</w:t>
            </w:r>
            <w:proofErr w:type="spellEnd"/>
          </w:p>
          <w:p w14:paraId="6F878F5E" w14:textId="77777777" w:rsidR="003A38AD" w:rsidRPr="003A38AD" w:rsidRDefault="003A38AD" w:rsidP="003A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C74CFA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38A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14:paraId="08E0E4F2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6BBCE63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14.01.2026г. № КУВИ-001/2026-2206305, </w:t>
      </w:r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</w:t>
      </w:r>
      <w:proofErr w:type="spellStart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Дячкинское</w:t>
      </w:r>
      <w:proofErr w:type="spellEnd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сельское поселение», Администрация </w:t>
      </w:r>
      <w:proofErr w:type="spellStart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</w:t>
      </w:r>
    </w:p>
    <w:p w14:paraId="5DE987D3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30C9E04" w14:textId="77777777" w:rsidR="003A38AD" w:rsidRPr="003A38AD" w:rsidRDefault="003A38AD" w:rsidP="003A38AD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38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14:paraId="7616DCA9" w14:textId="77777777" w:rsidR="003A38AD" w:rsidRPr="003A38AD" w:rsidRDefault="003A38AD" w:rsidP="003A38AD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14:paraId="661C3E19" w14:textId="03BCED71" w:rsidR="003A38AD" w:rsidRPr="003A38AD" w:rsidRDefault="003A38AD" w:rsidP="003A38AD">
      <w:pPr>
        <w:pStyle w:val="a4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61:37:0030101:2006, площадью 40435700 кв.м.,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 Российская Федерация, Ростовская обл., Тарасовский район, сл.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648724EA" w14:textId="77777777" w:rsidR="003A38AD" w:rsidRPr="003A38AD" w:rsidRDefault="003A38AD" w:rsidP="003A38A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Настоящее постановление в трехдневный срок, с даты его принятия, опубликовать в «Информационном вестнике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поселения» и разместить на официальном сайте Администрации </w:t>
      </w: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Тарасовского района Ростовской области в информационно-телекоммуникационной сети «Интернет».</w:t>
      </w:r>
    </w:p>
    <w:p w14:paraId="2FA00B10" w14:textId="77777777" w:rsidR="003A38AD" w:rsidRPr="003A38AD" w:rsidRDefault="003A38AD" w:rsidP="003A38A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14:paraId="29D5276D" w14:textId="77777777" w:rsidR="003A38AD" w:rsidRPr="003A38AD" w:rsidRDefault="003A38AD" w:rsidP="003A38A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14:paraId="7156466E" w14:textId="77777777" w:rsidR="003A38AD" w:rsidRPr="003A38AD" w:rsidRDefault="003A38AD" w:rsidP="003A38A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15D8CEE4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3985CE14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5D3FB985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0BCFE80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D7C76E1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14:paraId="4AE94B50" w14:textId="77777777" w:rsidR="003A38AD" w:rsidRPr="003A38AD" w:rsidRDefault="003A38AD" w:rsidP="003A3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3A38AD" w:rsidRPr="003A38AD" w:rsidSect="003A38AD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51" w:right="567" w:bottom="843" w:left="1134" w:header="709" w:footer="429" w:gutter="0"/>
          <w:cols w:space="720"/>
          <w:docGrid w:linePitch="600" w:charSpace="40960"/>
        </w:sectPr>
      </w:pPr>
      <w:proofErr w:type="spellStart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                                                  Ю.С. Филиппова</w:t>
      </w:r>
    </w:p>
    <w:p w14:paraId="72FB1107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</w:t>
      </w:r>
      <w:r w:rsidRPr="003A38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14:paraId="24C938FF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14:paraId="569C676D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 поселения</w:t>
      </w:r>
    </w:p>
    <w:p w14:paraId="4938A3CD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15.01.2026 № 17</w:t>
      </w:r>
    </w:p>
    <w:p w14:paraId="1CF0DC32" w14:textId="77777777" w:rsidR="003A38AD" w:rsidRPr="003A38AD" w:rsidRDefault="003A38AD" w:rsidP="003A38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5F3C3325" w14:textId="77777777" w:rsidR="003A38AD" w:rsidRPr="003A38AD" w:rsidRDefault="003A38AD" w:rsidP="003A3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19.1 Федерального закона РФ от 24 июля 2002г. №101-ФЗ «Об обороте земель сельскохозяйственного назначения» Администрация </w:t>
      </w:r>
      <w:proofErr w:type="spellStart"/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Дячкинского</w:t>
      </w:r>
      <w:proofErr w:type="spellEnd"/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 «Об утверждении Правил определения размеров земельных долей, выраженных в гектарах или </w:t>
      </w:r>
      <w:proofErr w:type="spellStart"/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3A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дроби». </w:t>
      </w:r>
    </w:p>
    <w:p w14:paraId="2382E923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70369D42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Р(д)=Р(г)/</w:t>
      </w: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</w:rPr>
        <w:t>S</w:t>
      </w:r>
    </w:p>
    <w:p w14:paraId="7A3BD9FE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где:</w:t>
      </w:r>
    </w:p>
    <w:p w14:paraId="6526F090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Р(д) - размер земельной доли в виде простой правильной дроби; </w:t>
      </w:r>
    </w:p>
    <w:p w14:paraId="21E7B7EE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Р(г) - размер земельной доли, выраженной в гектарах, округленный до целого значения;</w:t>
      </w:r>
    </w:p>
    <w:p w14:paraId="5187E35A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S - площадь земельного участка (в гектарах), округленная до целого значения.</w:t>
      </w:r>
    </w:p>
    <w:p w14:paraId="6529CEE2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FF2901E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78F8478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7D9EAEE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E165F30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B4E8D27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F89ED68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9657943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4E9C7F3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7A86920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2D5E523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2C45ADD" w14:textId="77777777" w:rsidR="003A38AD" w:rsidRPr="003A38AD" w:rsidRDefault="003A38AD" w:rsidP="003A38AD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1DEA062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РЕЗУЛЬТАТЫ</w:t>
      </w:r>
    </w:p>
    <w:p w14:paraId="34BBB01C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определения размеров </w:t>
      </w:r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</w:t>
      </w:r>
      <w:proofErr w:type="spellStart"/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Дячкинское</w:t>
      </w:r>
      <w:proofErr w:type="spellEnd"/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сельское поселение»</w:t>
      </w:r>
    </w:p>
    <w:p w14:paraId="1F5FFA37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38A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Тарасовского района Ростовской области</w:t>
      </w:r>
    </w:p>
    <w:p w14:paraId="400ED3DE" w14:textId="77777777" w:rsidR="003A38AD" w:rsidRPr="003A38AD" w:rsidRDefault="003A38AD" w:rsidP="003A38A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white"/>
          <w:lang w:eastAsia="ar-SA"/>
        </w:rPr>
      </w:pPr>
    </w:p>
    <w:p w14:paraId="13E2B4DB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Определить </w:t>
      </w:r>
      <w:r w:rsidRPr="003A38A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61:37:0030101:2006, площадью 40435700 </w:t>
      </w:r>
      <w:proofErr w:type="spellStart"/>
      <w:proofErr w:type="gramStart"/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кв.м</w:t>
      </w:r>
      <w:proofErr w:type="spellEnd"/>
      <w:proofErr w:type="gramEnd"/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вид разрешенного использования – для сельскохозяйственного использования. Местоположение: Российская Федерация, Ростовская обл., Тарасовский район, сл. </w:t>
      </w:r>
      <w:proofErr w:type="spellStart"/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Дячкино</w:t>
      </w:r>
      <w:proofErr w:type="spellEnd"/>
      <w:r w:rsidRPr="003A38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7B40FACA" w14:textId="77777777" w:rsidR="003A38AD" w:rsidRPr="003A38AD" w:rsidRDefault="003A38AD" w:rsidP="003A38A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059"/>
        <w:gridCol w:w="4346"/>
        <w:gridCol w:w="1365"/>
        <w:gridCol w:w="1425"/>
      </w:tblGrid>
      <w:tr w:rsidR="003A38AD" w:rsidRPr="003A38AD" w14:paraId="3B5117E9" w14:textId="77777777" w:rsidTr="00BE6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114C" w14:textId="77777777" w:rsidR="003A38AD" w:rsidRPr="003A38AD" w:rsidRDefault="003A38AD" w:rsidP="003A38AD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14:paraId="29BE321B" w14:textId="77777777" w:rsidR="003A38AD" w:rsidRPr="003A38AD" w:rsidRDefault="003A38AD" w:rsidP="003A38AD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F0B5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FA63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8F5E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E1A4" w14:textId="77777777" w:rsidR="003A38AD" w:rsidRPr="003A38AD" w:rsidRDefault="003A38AD" w:rsidP="003A38AD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38AD" w:rsidRPr="003A38AD" w14:paraId="75C8B68A" w14:textId="77777777" w:rsidTr="00BE6B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1C7D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AEE5" w14:textId="77777777" w:rsidR="003A38AD" w:rsidRPr="003A38AD" w:rsidRDefault="003A38AD" w:rsidP="003A38AD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38A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459C" w14:textId="77777777" w:rsidR="003A38AD" w:rsidRPr="003A38AD" w:rsidRDefault="003A38AD" w:rsidP="003A3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38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61:37:0030101:2006-61/209/2025-42 01.12.2025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30E9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11,12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402D" w14:textId="77777777" w:rsidR="003A38AD" w:rsidRPr="003A38AD" w:rsidRDefault="003A38AD" w:rsidP="003A38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38AD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11/4044</w:t>
            </w:r>
          </w:p>
        </w:tc>
      </w:tr>
    </w:tbl>
    <w:p w14:paraId="300FD52E" w14:textId="77777777" w:rsidR="003A38AD" w:rsidRPr="003A38AD" w:rsidRDefault="003A38AD" w:rsidP="003A38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3D9176CA" w14:textId="77777777" w:rsidR="003A38AD" w:rsidRPr="004628CD" w:rsidRDefault="003A38AD" w:rsidP="003A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A38AD" w:rsidRPr="004628CD" w:rsidSect="004628CD">
      <w:footerReference w:type="default" r:id="rId18"/>
      <w:pgSz w:w="11906" w:h="16838"/>
      <w:pgMar w:top="751" w:right="567" w:bottom="843" w:left="1134" w:header="709" w:footer="42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248A" w14:textId="77777777" w:rsidR="00713EEA" w:rsidRDefault="00713EEA" w:rsidP="00297586">
      <w:pPr>
        <w:spacing w:after="0" w:line="240" w:lineRule="auto"/>
      </w:pPr>
      <w:r>
        <w:separator/>
      </w:r>
    </w:p>
  </w:endnote>
  <w:endnote w:type="continuationSeparator" w:id="0">
    <w:p w14:paraId="76FD0EE3" w14:textId="77777777" w:rsidR="00713EEA" w:rsidRDefault="00713EE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4620054"/>
      <w:docPartObj>
        <w:docPartGallery w:val="Page Numbers (Bottom of Page)"/>
        <w:docPartUnique/>
      </w:docPartObj>
    </w:sdtPr>
    <w:sdtContent>
      <w:p w14:paraId="289E5EAC" w14:textId="508704ED" w:rsidR="003A38AD" w:rsidRDefault="003A38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727D2" w14:textId="77777777" w:rsidR="003A38AD" w:rsidRDefault="003A38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2F6F4" w14:textId="77777777" w:rsidR="003A38AD" w:rsidRDefault="003A38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600789"/>
      <w:docPartObj>
        <w:docPartGallery w:val="Page Numbers (Bottom of Page)"/>
        <w:docPartUnique/>
      </w:docPartObj>
    </w:sdtPr>
    <w:sdtContent>
      <w:p w14:paraId="65BF5B83" w14:textId="751B742E" w:rsidR="003A38AD" w:rsidRDefault="003A38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8EF8B" w14:textId="77777777" w:rsidR="003A38AD" w:rsidRDefault="003A38A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9218" w14:textId="77777777" w:rsidR="003A38AD" w:rsidRDefault="003A38A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0730529"/>
      <w:docPartObj>
        <w:docPartGallery w:val="Page Numbers (Bottom of Page)"/>
        <w:docPartUnique/>
      </w:docPartObj>
    </w:sdtPr>
    <w:sdtContent>
      <w:p w14:paraId="6497AA3A" w14:textId="77777777" w:rsidR="0047348F" w:rsidRDefault="0047348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59">
          <w:rPr>
            <w:noProof/>
          </w:rPr>
          <w:t>16</w:t>
        </w:r>
        <w:r>
          <w:fldChar w:fldCharType="end"/>
        </w:r>
      </w:p>
    </w:sdtContent>
  </w:sdt>
  <w:p w14:paraId="296A5B86" w14:textId="77777777" w:rsidR="0047348F" w:rsidRDefault="004734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60BF" w14:textId="77777777" w:rsidR="00713EEA" w:rsidRDefault="00713EEA" w:rsidP="00297586">
      <w:pPr>
        <w:spacing w:after="0" w:line="240" w:lineRule="auto"/>
      </w:pPr>
      <w:r>
        <w:separator/>
      </w:r>
    </w:p>
  </w:footnote>
  <w:footnote w:type="continuationSeparator" w:id="0">
    <w:p w14:paraId="021F723E" w14:textId="77777777" w:rsidR="00713EEA" w:rsidRDefault="00713EE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E9210" w14:textId="77777777" w:rsidR="003A38AD" w:rsidRDefault="003A38AD">
    <w:pPr>
      <w:ind w:left="720" w:hanging="360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CB1A" w14:textId="77777777" w:rsidR="003A38AD" w:rsidRDefault="003A38AD">
    <w:pPr>
      <w:ind w:left="720" w:hanging="360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5090" w14:textId="77777777" w:rsidR="003A38AD" w:rsidRDefault="003A38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14" w15:restartNumberingAfterBreak="0">
    <w:nsid w:val="0C6B2798"/>
    <w:multiLevelType w:val="hybridMultilevel"/>
    <w:tmpl w:val="AE00CFC4"/>
    <w:lvl w:ilvl="0" w:tplc="43B26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243A0BBB"/>
    <w:multiLevelType w:val="hybridMultilevel"/>
    <w:tmpl w:val="0DE448CE"/>
    <w:lvl w:ilvl="0" w:tplc="1CEAC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841EF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0C2C29"/>
    <w:multiLevelType w:val="hybridMultilevel"/>
    <w:tmpl w:val="42AC2DAC"/>
    <w:lvl w:ilvl="0" w:tplc="9F7A8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D7D21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B7656D"/>
    <w:multiLevelType w:val="hybridMultilevel"/>
    <w:tmpl w:val="D9E49578"/>
    <w:lvl w:ilvl="0" w:tplc="ED36C5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D43486"/>
    <w:multiLevelType w:val="hybridMultilevel"/>
    <w:tmpl w:val="E33CFD34"/>
    <w:lvl w:ilvl="0" w:tplc="339A019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2340615">
    <w:abstractNumId w:val="30"/>
  </w:num>
  <w:num w:numId="2" w16cid:durableId="298003058">
    <w:abstractNumId w:val="29"/>
  </w:num>
  <w:num w:numId="3" w16cid:durableId="333801661">
    <w:abstractNumId w:val="35"/>
  </w:num>
  <w:num w:numId="4" w16cid:durableId="2067296702">
    <w:abstractNumId w:val="37"/>
  </w:num>
  <w:num w:numId="5" w16cid:durableId="2139446757">
    <w:abstractNumId w:val="39"/>
  </w:num>
  <w:num w:numId="6" w16cid:durableId="19849622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729144">
    <w:abstractNumId w:val="27"/>
  </w:num>
  <w:num w:numId="8" w16cid:durableId="2394911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640300">
    <w:abstractNumId w:val="17"/>
  </w:num>
  <w:num w:numId="10" w16cid:durableId="917330730">
    <w:abstractNumId w:val="34"/>
  </w:num>
  <w:num w:numId="11" w16cid:durableId="2005547393">
    <w:abstractNumId w:val="36"/>
  </w:num>
  <w:num w:numId="12" w16cid:durableId="1007367486">
    <w:abstractNumId w:val="11"/>
  </w:num>
  <w:num w:numId="13" w16cid:durableId="377170867">
    <w:abstractNumId w:val="9"/>
  </w:num>
  <w:num w:numId="14" w16cid:durableId="1373506268">
    <w:abstractNumId w:val="7"/>
  </w:num>
  <w:num w:numId="15" w16cid:durableId="298803481">
    <w:abstractNumId w:val="6"/>
  </w:num>
  <w:num w:numId="16" w16cid:durableId="346833033">
    <w:abstractNumId w:val="5"/>
  </w:num>
  <w:num w:numId="17" w16cid:durableId="2118524666">
    <w:abstractNumId w:val="4"/>
  </w:num>
  <w:num w:numId="18" w16cid:durableId="2113166776">
    <w:abstractNumId w:val="8"/>
  </w:num>
  <w:num w:numId="19" w16cid:durableId="2017033136">
    <w:abstractNumId w:val="3"/>
  </w:num>
  <w:num w:numId="20" w16cid:durableId="1672294219">
    <w:abstractNumId w:val="2"/>
  </w:num>
  <w:num w:numId="21" w16cid:durableId="1938323856">
    <w:abstractNumId w:val="1"/>
  </w:num>
  <w:num w:numId="22" w16cid:durableId="955336467">
    <w:abstractNumId w:val="0"/>
  </w:num>
  <w:num w:numId="23" w16cid:durableId="861552961">
    <w:abstractNumId w:val="23"/>
  </w:num>
  <w:num w:numId="24" w16cid:durableId="115568900">
    <w:abstractNumId w:val="42"/>
  </w:num>
  <w:num w:numId="25" w16cid:durableId="1346980157">
    <w:abstractNumId w:val="19"/>
  </w:num>
  <w:num w:numId="26" w16cid:durableId="1814172237">
    <w:abstractNumId w:val="28"/>
  </w:num>
  <w:num w:numId="27" w16cid:durableId="1390152628">
    <w:abstractNumId w:val="21"/>
  </w:num>
  <w:num w:numId="28" w16cid:durableId="1441608124">
    <w:abstractNumId w:val="20"/>
  </w:num>
  <w:num w:numId="29" w16cid:durableId="241988549">
    <w:abstractNumId w:val="40"/>
  </w:num>
  <w:num w:numId="30" w16cid:durableId="236978796">
    <w:abstractNumId w:val="13"/>
  </w:num>
  <w:num w:numId="31" w16cid:durableId="1093090777">
    <w:abstractNumId w:val="15"/>
  </w:num>
  <w:num w:numId="32" w16cid:durableId="1043410428">
    <w:abstractNumId w:val="26"/>
  </w:num>
  <w:num w:numId="33" w16cid:durableId="1845316012">
    <w:abstractNumId w:val="43"/>
  </w:num>
  <w:num w:numId="34" w16cid:durableId="1223718392">
    <w:abstractNumId w:val="16"/>
  </w:num>
  <w:num w:numId="35" w16cid:durableId="13995519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982424">
    <w:abstractNumId w:val="24"/>
  </w:num>
  <w:num w:numId="37" w16cid:durableId="914097290">
    <w:abstractNumId w:val="31"/>
  </w:num>
  <w:num w:numId="38" w16cid:durableId="243033267">
    <w:abstractNumId w:val="32"/>
  </w:num>
  <w:num w:numId="39" w16cid:durableId="18677200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054893378">
    <w:abstractNumId w:val="25"/>
  </w:num>
  <w:num w:numId="41" w16cid:durableId="1717268819">
    <w:abstractNumId w:val="38"/>
  </w:num>
  <w:num w:numId="42" w16cid:durableId="76828157">
    <w:abstractNumId w:val="10"/>
  </w:num>
  <w:num w:numId="43" w16cid:durableId="490100068">
    <w:abstractNumId w:val="14"/>
  </w:num>
  <w:num w:numId="44" w16cid:durableId="566651075">
    <w:abstractNumId w:val="33"/>
  </w:num>
  <w:num w:numId="45" w16cid:durableId="106245663">
    <w:abstractNumId w:val="18"/>
  </w:num>
  <w:num w:numId="46" w16cid:durableId="5496541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1EF3"/>
    <w:rsid w:val="0004691F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04FE"/>
    <w:rsid w:val="000A273B"/>
    <w:rsid w:val="000A4C2C"/>
    <w:rsid w:val="000A60E0"/>
    <w:rsid w:val="000B1649"/>
    <w:rsid w:val="000B74B7"/>
    <w:rsid w:val="000C7679"/>
    <w:rsid w:val="000D0399"/>
    <w:rsid w:val="000D162B"/>
    <w:rsid w:val="000D4AE1"/>
    <w:rsid w:val="000E2FB5"/>
    <w:rsid w:val="000E3584"/>
    <w:rsid w:val="000E6E45"/>
    <w:rsid w:val="000E796E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81C1E"/>
    <w:rsid w:val="00191AA8"/>
    <w:rsid w:val="001A3FCD"/>
    <w:rsid w:val="001A4C7E"/>
    <w:rsid w:val="001A5A50"/>
    <w:rsid w:val="001B0345"/>
    <w:rsid w:val="001D387D"/>
    <w:rsid w:val="001D4DF5"/>
    <w:rsid w:val="001D72AA"/>
    <w:rsid w:val="001E187C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1A39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604A9"/>
    <w:rsid w:val="00377556"/>
    <w:rsid w:val="00377E5D"/>
    <w:rsid w:val="003823B7"/>
    <w:rsid w:val="003875D1"/>
    <w:rsid w:val="003938F9"/>
    <w:rsid w:val="003A0D3E"/>
    <w:rsid w:val="003A38AD"/>
    <w:rsid w:val="003A408C"/>
    <w:rsid w:val="003B28A9"/>
    <w:rsid w:val="003B46BB"/>
    <w:rsid w:val="003B5DAA"/>
    <w:rsid w:val="003C0C9C"/>
    <w:rsid w:val="003C62B7"/>
    <w:rsid w:val="003D023D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28CD"/>
    <w:rsid w:val="00463B6F"/>
    <w:rsid w:val="00470A97"/>
    <w:rsid w:val="0047157E"/>
    <w:rsid w:val="0047348F"/>
    <w:rsid w:val="00473579"/>
    <w:rsid w:val="00483443"/>
    <w:rsid w:val="0048623F"/>
    <w:rsid w:val="00497C44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0529D"/>
    <w:rsid w:val="00713EEA"/>
    <w:rsid w:val="00714FA9"/>
    <w:rsid w:val="00731ED1"/>
    <w:rsid w:val="00743F01"/>
    <w:rsid w:val="00755014"/>
    <w:rsid w:val="0076121A"/>
    <w:rsid w:val="00765CA3"/>
    <w:rsid w:val="00772708"/>
    <w:rsid w:val="0077405C"/>
    <w:rsid w:val="007744CA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1C0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8F675A"/>
    <w:rsid w:val="00913054"/>
    <w:rsid w:val="0091359F"/>
    <w:rsid w:val="009158D3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0395"/>
    <w:rsid w:val="009A5463"/>
    <w:rsid w:val="009C0016"/>
    <w:rsid w:val="009C4E35"/>
    <w:rsid w:val="009D6585"/>
    <w:rsid w:val="009F57C9"/>
    <w:rsid w:val="00A03345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B5959"/>
    <w:rsid w:val="00AD29D2"/>
    <w:rsid w:val="00AD2E8A"/>
    <w:rsid w:val="00AE3CF2"/>
    <w:rsid w:val="00AE40DA"/>
    <w:rsid w:val="00AE6861"/>
    <w:rsid w:val="00AF74F1"/>
    <w:rsid w:val="00B03EE7"/>
    <w:rsid w:val="00B046CD"/>
    <w:rsid w:val="00B07F91"/>
    <w:rsid w:val="00B12652"/>
    <w:rsid w:val="00B1560D"/>
    <w:rsid w:val="00B159D7"/>
    <w:rsid w:val="00B311F6"/>
    <w:rsid w:val="00B348AB"/>
    <w:rsid w:val="00B54946"/>
    <w:rsid w:val="00B62372"/>
    <w:rsid w:val="00B7088F"/>
    <w:rsid w:val="00B751D8"/>
    <w:rsid w:val="00B76368"/>
    <w:rsid w:val="00B823F7"/>
    <w:rsid w:val="00B9429E"/>
    <w:rsid w:val="00B95BB1"/>
    <w:rsid w:val="00BA4B57"/>
    <w:rsid w:val="00BA50D5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4455D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0949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1549D"/>
    <w:rsid w:val="00D223EB"/>
    <w:rsid w:val="00D2240B"/>
    <w:rsid w:val="00D244D7"/>
    <w:rsid w:val="00D24EFF"/>
    <w:rsid w:val="00D25C5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D75A7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4339"/>
    <w:rsid w:val="00E66549"/>
    <w:rsid w:val="00E93FA8"/>
    <w:rsid w:val="00E947A6"/>
    <w:rsid w:val="00E95A48"/>
    <w:rsid w:val="00EA0993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4E0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628CD"/>
    <w:pPr>
      <w:keepNext/>
      <w:widowControl w:val="0"/>
      <w:tabs>
        <w:tab w:val="left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4628C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paragraph" w:styleId="4">
    <w:name w:val="heading 4"/>
    <w:basedOn w:val="a"/>
    <w:link w:val="40"/>
    <w:uiPriority w:val="9"/>
    <w:qFormat/>
    <w:rsid w:val="004628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0"/>
    <w:link w:val="50"/>
    <w:uiPriority w:val="9"/>
    <w:qFormat/>
    <w:rsid w:val="004628CD"/>
    <w:pPr>
      <w:keepNext/>
      <w:keepLines/>
      <w:tabs>
        <w:tab w:val="left" w:pos="0"/>
        <w:tab w:val="left" w:pos="1008"/>
      </w:tabs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paragraph" w:styleId="6">
    <w:name w:val="heading 6"/>
    <w:basedOn w:val="a"/>
    <w:next w:val="a0"/>
    <w:link w:val="60"/>
    <w:qFormat/>
    <w:rsid w:val="004628CD"/>
    <w:pPr>
      <w:tabs>
        <w:tab w:val="left" w:pos="1152"/>
      </w:tabs>
      <w:suppressAutoHyphens/>
      <w:spacing w:before="240" w:after="60" w:line="100" w:lineRule="atLeast"/>
      <w:jc w:val="both"/>
      <w:outlineLvl w:val="5"/>
    </w:pPr>
    <w:rPr>
      <w:rFonts w:ascii="Calibri" w:eastAsia="Times New Roman" w:hAnsi="Calibri" w:cs="Calibri"/>
      <w:i/>
      <w:iCs/>
      <w:kern w:val="1"/>
      <w:lang w:eastAsia="ar-SA"/>
    </w:rPr>
  </w:style>
  <w:style w:type="paragraph" w:styleId="7">
    <w:name w:val="heading 7"/>
    <w:basedOn w:val="a"/>
    <w:next w:val="a0"/>
    <w:link w:val="70"/>
    <w:qFormat/>
    <w:rsid w:val="004628CD"/>
    <w:pPr>
      <w:suppressAutoHyphens/>
      <w:spacing w:before="240" w:after="60" w:line="100" w:lineRule="atLeast"/>
      <w:jc w:val="center"/>
      <w:outlineLvl w:val="6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styleId="8">
    <w:name w:val="heading 8"/>
    <w:basedOn w:val="a"/>
    <w:next w:val="a0"/>
    <w:link w:val="80"/>
    <w:qFormat/>
    <w:rsid w:val="004628CD"/>
    <w:pPr>
      <w:tabs>
        <w:tab w:val="left" w:pos="1440"/>
      </w:tabs>
      <w:suppressAutoHyphens/>
      <w:spacing w:before="240" w:after="60" w:line="100" w:lineRule="atLeast"/>
      <w:jc w:val="both"/>
      <w:outlineLvl w:val="7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styleId="9">
    <w:name w:val="heading 9"/>
    <w:basedOn w:val="a"/>
    <w:next w:val="a0"/>
    <w:link w:val="90"/>
    <w:qFormat/>
    <w:rsid w:val="004628CD"/>
    <w:pPr>
      <w:tabs>
        <w:tab w:val="left" w:pos="1584"/>
      </w:tabs>
      <w:suppressAutoHyphens/>
      <w:spacing w:before="240" w:after="60" w:line="100" w:lineRule="atLeast"/>
      <w:jc w:val="both"/>
      <w:outlineLvl w:val="8"/>
    </w:pPr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qFormat/>
    <w:rsid w:val="0079045D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6B1FEC"/>
  </w:style>
  <w:style w:type="paragraph" w:styleId="a6">
    <w:name w:val="Balloon Text"/>
    <w:basedOn w:val="a"/>
    <w:link w:val="a7"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2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nhideWhenUsed/>
    <w:rsid w:val="006B1FEC"/>
    <w:rPr>
      <w:color w:val="0000FF"/>
      <w:u w:val="single"/>
    </w:rPr>
  </w:style>
  <w:style w:type="character" w:styleId="aa">
    <w:name w:val="FollowedHyperlink"/>
    <w:basedOn w:val="a1"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1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Strong"/>
    <w:basedOn w:val="a1"/>
    <w:qFormat/>
    <w:rsid w:val="006C64AF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CC0708"/>
  </w:style>
  <w:style w:type="paragraph" w:styleId="af0">
    <w:name w:val="Document Map"/>
    <w:basedOn w:val="a"/>
    <w:link w:val="af1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1">
    <w:name w:val="Схема документа Знак"/>
    <w:basedOn w:val="a1"/>
    <w:link w:val="af0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2">
    <w:name w:val="Title"/>
    <w:basedOn w:val="a"/>
    <w:link w:val="af3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Заголовок Знак"/>
    <w:basedOn w:val="a1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Body Text"/>
    <w:basedOn w:val="a"/>
    <w:link w:val="af4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a">
    <w:name w:val="Normal (Web)"/>
    <w:basedOn w:val="a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1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3">
    <w:name w:val="Body Text 2"/>
    <w:basedOn w:val="a"/>
    <w:link w:val="24"/>
    <w:uiPriority w:val="99"/>
    <w:semiHidden/>
    <w:unhideWhenUsed/>
    <w:rsid w:val="00CC0708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CC0708"/>
  </w:style>
  <w:style w:type="paragraph" w:styleId="afb">
    <w:name w:val="Body Text Indent"/>
    <w:basedOn w:val="a"/>
    <w:link w:val="afc"/>
    <w:unhideWhenUsed/>
    <w:rsid w:val="00CC0708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CC0708"/>
  </w:style>
  <w:style w:type="paragraph" w:styleId="32">
    <w:name w:val="Body Text Indent 3"/>
    <w:basedOn w:val="a"/>
    <w:link w:val="33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C0708"/>
    <w:rPr>
      <w:sz w:val="16"/>
      <w:szCs w:val="16"/>
    </w:rPr>
  </w:style>
  <w:style w:type="character" w:styleId="afd">
    <w:name w:val="page number"/>
    <w:basedOn w:val="a1"/>
    <w:rsid w:val="00CC0708"/>
  </w:style>
  <w:style w:type="numbering" w:customStyle="1" w:styleId="34">
    <w:name w:val="Нет списка3"/>
    <w:next w:val="a3"/>
    <w:uiPriority w:val="99"/>
    <w:semiHidden/>
    <w:unhideWhenUsed/>
    <w:rsid w:val="003604A9"/>
  </w:style>
  <w:style w:type="paragraph" w:customStyle="1" w:styleId="afe">
    <w:basedOn w:val="a"/>
    <w:next w:val="af2"/>
    <w:qFormat/>
    <w:rsid w:val="003604A9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62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4628CD"/>
  </w:style>
  <w:style w:type="character" w:customStyle="1" w:styleId="14">
    <w:name w:val="Гиперссылка1"/>
    <w:basedOn w:val="a1"/>
    <w:rsid w:val="004628CD"/>
  </w:style>
  <w:style w:type="paragraph" w:customStyle="1" w:styleId="listparagraph">
    <w:name w:val="list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11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628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">
    <w:name w:val="Неразрешенное упоминание1"/>
    <w:uiPriority w:val="99"/>
    <w:semiHidden/>
    <w:unhideWhenUsed/>
    <w:rsid w:val="004628CD"/>
    <w:rPr>
      <w:color w:val="605E5C"/>
      <w:shd w:val="clear" w:color="auto" w:fill="E1DFDD"/>
    </w:rPr>
  </w:style>
  <w:style w:type="character" w:customStyle="1" w:styleId="aff0">
    <w:name w:val="Сноска_"/>
    <w:basedOn w:val="a1"/>
    <w:link w:val="aff1"/>
    <w:rsid w:val="004628CD"/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Сноска"/>
    <w:basedOn w:val="a"/>
    <w:link w:val="aff0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Колонтитул (2)_"/>
    <w:basedOn w:val="a1"/>
    <w:link w:val="26"/>
    <w:rsid w:val="004628CD"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(2)_"/>
    <w:basedOn w:val="a1"/>
    <w:link w:val="28"/>
    <w:rsid w:val="004628CD"/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Колонтитул (2)"/>
    <w:basedOn w:val="a"/>
    <w:link w:val="25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Основной текст (2)"/>
    <w:basedOn w:val="a"/>
    <w:link w:val="27"/>
    <w:rsid w:val="004628CD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1"/>
    <w:link w:val="1"/>
    <w:rsid w:val="00462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628CD"/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character" w:customStyle="1" w:styleId="30">
    <w:name w:val="Заголовок 3 Знак"/>
    <w:basedOn w:val="a1"/>
    <w:link w:val="3"/>
    <w:uiPriority w:val="9"/>
    <w:rsid w:val="004628CD"/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4628CD"/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628CD"/>
    <w:rPr>
      <w:rFonts w:ascii="Calibri" w:eastAsia="Times New Roman" w:hAnsi="Calibri" w:cs="Calibri"/>
      <w:i/>
      <w:iCs/>
      <w:kern w:val="1"/>
      <w:lang w:eastAsia="ar-SA"/>
    </w:rPr>
  </w:style>
  <w:style w:type="character" w:customStyle="1" w:styleId="70">
    <w:name w:val="Заголовок 7 Знак"/>
    <w:basedOn w:val="a1"/>
    <w:link w:val="7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628CD"/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628CD"/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numbering" w:customStyle="1" w:styleId="41">
    <w:name w:val="Нет списка4"/>
    <w:next w:val="a3"/>
    <w:uiPriority w:val="99"/>
    <w:semiHidden/>
    <w:unhideWhenUsed/>
    <w:rsid w:val="004628CD"/>
  </w:style>
  <w:style w:type="character" w:customStyle="1" w:styleId="WW8Num1z0">
    <w:name w:val="WW8Num1z0"/>
    <w:rsid w:val="004628CD"/>
  </w:style>
  <w:style w:type="character" w:customStyle="1" w:styleId="WW8Num1z1">
    <w:name w:val="WW8Num1z1"/>
    <w:rsid w:val="004628CD"/>
  </w:style>
  <w:style w:type="character" w:customStyle="1" w:styleId="WW8Num1z2">
    <w:name w:val="WW8Num1z2"/>
    <w:rsid w:val="004628CD"/>
  </w:style>
  <w:style w:type="character" w:customStyle="1" w:styleId="WW8Num1z3">
    <w:name w:val="WW8Num1z3"/>
    <w:rsid w:val="004628CD"/>
  </w:style>
  <w:style w:type="character" w:customStyle="1" w:styleId="WW8Num1z4">
    <w:name w:val="WW8Num1z4"/>
    <w:rsid w:val="004628CD"/>
  </w:style>
  <w:style w:type="character" w:customStyle="1" w:styleId="WW8Num1z5">
    <w:name w:val="WW8Num1z5"/>
    <w:rsid w:val="004628CD"/>
  </w:style>
  <w:style w:type="character" w:customStyle="1" w:styleId="WW8Num1z6">
    <w:name w:val="WW8Num1z6"/>
    <w:rsid w:val="004628CD"/>
  </w:style>
  <w:style w:type="character" w:customStyle="1" w:styleId="WW8Num1z7">
    <w:name w:val="WW8Num1z7"/>
    <w:rsid w:val="004628CD"/>
  </w:style>
  <w:style w:type="character" w:customStyle="1" w:styleId="WW8Num1z8">
    <w:name w:val="WW8Num1z8"/>
    <w:rsid w:val="004628CD"/>
  </w:style>
  <w:style w:type="character" w:customStyle="1" w:styleId="WW8Num2z0">
    <w:name w:val="WW8Num2z0"/>
    <w:rsid w:val="004628CD"/>
  </w:style>
  <w:style w:type="character" w:customStyle="1" w:styleId="WW8Num2z1">
    <w:name w:val="WW8Num2z1"/>
    <w:rsid w:val="004628CD"/>
    <w:rPr>
      <w:rFonts w:ascii="Courier New" w:hAnsi="Courier New" w:cs="Courier New"/>
    </w:rPr>
  </w:style>
  <w:style w:type="character" w:customStyle="1" w:styleId="WW8Num2z2">
    <w:name w:val="WW8Num2z2"/>
    <w:rsid w:val="004628CD"/>
    <w:rPr>
      <w:rFonts w:ascii="Wingdings" w:hAnsi="Wingdings" w:cs="Wingdings"/>
    </w:rPr>
  </w:style>
  <w:style w:type="character" w:customStyle="1" w:styleId="WW8Num2z3">
    <w:name w:val="WW8Num2z3"/>
    <w:rsid w:val="004628CD"/>
    <w:rPr>
      <w:rFonts w:ascii="Symbol" w:hAnsi="Symbol" w:cs="Symbol"/>
    </w:rPr>
  </w:style>
  <w:style w:type="character" w:customStyle="1" w:styleId="WW8Num2z4">
    <w:name w:val="WW8Num2z4"/>
    <w:rsid w:val="004628CD"/>
  </w:style>
  <w:style w:type="character" w:customStyle="1" w:styleId="WW8Num2z5">
    <w:name w:val="WW8Num2z5"/>
    <w:rsid w:val="004628CD"/>
  </w:style>
  <w:style w:type="character" w:customStyle="1" w:styleId="WW8Num2z6">
    <w:name w:val="WW8Num2z6"/>
    <w:rsid w:val="004628CD"/>
  </w:style>
  <w:style w:type="character" w:customStyle="1" w:styleId="WW8Num2z7">
    <w:name w:val="WW8Num2z7"/>
    <w:rsid w:val="004628CD"/>
  </w:style>
  <w:style w:type="character" w:customStyle="1" w:styleId="WW8Num2z8">
    <w:name w:val="WW8Num2z8"/>
    <w:rsid w:val="004628CD"/>
  </w:style>
  <w:style w:type="character" w:customStyle="1" w:styleId="WW8Num3z0">
    <w:name w:val="WW8Num3z0"/>
    <w:rsid w:val="004628CD"/>
  </w:style>
  <w:style w:type="character" w:customStyle="1" w:styleId="WW8Num4z0">
    <w:name w:val="WW8Num4z0"/>
    <w:rsid w:val="004628CD"/>
    <w:rPr>
      <w:sz w:val="28"/>
      <w:szCs w:val="28"/>
    </w:rPr>
  </w:style>
  <w:style w:type="character" w:customStyle="1" w:styleId="WW8Num5z0">
    <w:name w:val="WW8Num5z0"/>
    <w:rsid w:val="004628CD"/>
    <w:rPr>
      <w:rFonts w:hint="default"/>
      <w:i w:val="0"/>
      <w:sz w:val="28"/>
      <w:szCs w:val="28"/>
    </w:rPr>
  </w:style>
  <w:style w:type="character" w:customStyle="1" w:styleId="WW8Num5z1">
    <w:name w:val="WW8Num5z1"/>
    <w:rsid w:val="004628CD"/>
  </w:style>
  <w:style w:type="character" w:customStyle="1" w:styleId="WW8Num5z2">
    <w:name w:val="WW8Num5z2"/>
    <w:rsid w:val="004628CD"/>
  </w:style>
  <w:style w:type="character" w:customStyle="1" w:styleId="WW8Num5z3">
    <w:name w:val="WW8Num5z3"/>
    <w:rsid w:val="004628CD"/>
  </w:style>
  <w:style w:type="character" w:customStyle="1" w:styleId="WW8Num5z4">
    <w:name w:val="WW8Num5z4"/>
    <w:rsid w:val="004628CD"/>
  </w:style>
  <w:style w:type="character" w:customStyle="1" w:styleId="WW8Num5z5">
    <w:name w:val="WW8Num5z5"/>
    <w:rsid w:val="004628CD"/>
  </w:style>
  <w:style w:type="character" w:customStyle="1" w:styleId="WW8Num5z6">
    <w:name w:val="WW8Num5z6"/>
    <w:rsid w:val="004628CD"/>
  </w:style>
  <w:style w:type="character" w:customStyle="1" w:styleId="WW8Num5z7">
    <w:name w:val="WW8Num5z7"/>
    <w:rsid w:val="004628CD"/>
  </w:style>
  <w:style w:type="character" w:customStyle="1" w:styleId="WW8Num5z8">
    <w:name w:val="WW8Num5z8"/>
    <w:rsid w:val="004628CD"/>
  </w:style>
  <w:style w:type="character" w:customStyle="1" w:styleId="WW8Num6z0">
    <w:name w:val="WW8Num6z0"/>
    <w:rsid w:val="004628CD"/>
    <w:rPr>
      <w:rFonts w:hint="default"/>
      <w:i w:val="0"/>
      <w:sz w:val="28"/>
      <w:szCs w:val="28"/>
    </w:rPr>
  </w:style>
  <w:style w:type="character" w:customStyle="1" w:styleId="WW8Num7z0">
    <w:name w:val="WW8Num7z0"/>
    <w:rsid w:val="004628CD"/>
    <w:rPr>
      <w:rFonts w:hint="default"/>
      <w:i w:val="0"/>
      <w:sz w:val="28"/>
      <w:szCs w:val="28"/>
    </w:rPr>
  </w:style>
  <w:style w:type="character" w:customStyle="1" w:styleId="WW8Num8z0">
    <w:name w:val="WW8Num8z0"/>
    <w:rsid w:val="004628CD"/>
    <w:rPr>
      <w:rFonts w:hint="default"/>
    </w:rPr>
  </w:style>
  <w:style w:type="character" w:customStyle="1" w:styleId="WW8Num9z0">
    <w:name w:val="WW8Num9z0"/>
    <w:rsid w:val="004628CD"/>
    <w:rPr>
      <w:rFonts w:hint="default"/>
      <w:i w:val="0"/>
      <w:sz w:val="28"/>
      <w:szCs w:val="28"/>
    </w:rPr>
  </w:style>
  <w:style w:type="character" w:customStyle="1" w:styleId="WW8Num10z0">
    <w:name w:val="WW8Num10z0"/>
    <w:rsid w:val="004628CD"/>
    <w:rPr>
      <w:rFonts w:hint="default"/>
      <w:i w:val="0"/>
      <w:sz w:val="28"/>
      <w:szCs w:val="28"/>
    </w:rPr>
  </w:style>
  <w:style w:type="character" w:customStyle="1" w:styleId="WW8Num11z0">
    <w:name w:val="WW8Num11z0"/>
    <w:rsid w:val="004628CD"/>
    <w:rPr>
      <w:rFonts w:hint="default"/>
      <w:sz w:val="28"/>
      <w:szCs w:val="28"/>
    </w:rPr>
  </w:style>
  <w:style w:type="character" w:customStyle="1" w:styleId="WW8Num12z0">
    <w:name w:val="WW8Num12z0"/>
    <w:rsid w:val="004628CD"/>
    <w:rPr>
      <w:rFonts w:hint="default"/>
      <w:i w:val="0"/>
      <w:sz w:val="28"/>
      <w:szCs w:val="28"/>
    </w:rPr>
  </w:style>
  <w:style w:type="character" w:customStyle="1" w:styleId="WW8Num13z0">
    <w:name w:val="WW8Num13z0"/>
    <w:rsid w:val="004628CD"/>
    <w:rPr>
      <w:rFonts w:hint="default"/>
      <w:i w:val="0"/>
      <w:sz w:val="24"/>
    </w:rPr>
  </w:style>
  <w:style w:type="character" w:customStyle="1" w:styleId="WW8Num14z0">
    <w:name w:val="WW8Num14z0"/>
    <w:rsid w:val="004628CD"/>
    <w:rPr>
      <w:rFonts w:hint="default"/>
      <w:i w:val="0"/>
      <w:sz w:val="28"/>
      <w:szCs w:val="28"/>
    </w:rPr>
  </w:style>
  <w:style w:type="character" w:customStyle="1" w:styleId="WW8Num15z0">
    <w:name w:val="WW8Num15z0"/>
    <w:rsid w:val="004628CD"/>
    <w:rPr>
      <w:rFonts w:hint="default"/>
      <w:i w:val="0"/>
      <w:sz w:val="28"/>
      <w:szCs w:val="28"/>
    </w:rPr>
  </w:style>
  <w:style w:type="character" w:customStyle="1" w:styleId="WW8Num16z0">
    <w:name w:val="WW8Num16z0"/>
    <w:rsid w:val="004628CD"/>
    <w:rPr>
      <w:rFonts w:hint="default"/>
      <w:i w:val="0"/>
      <w:sz w:val="28"/>
      <w:szCs w:val="28"/>
    </w:rPr>
  </w:style>
  <w:style w:type="character" w:customStyle="1" w:styleId="WW8Num17z0">
    <w:name w:val="WW8Num17z0"/>
    <w:rsid w:val="004628CD"/>
    <w:rPr>
      <w:rFonts w:ascii="Symbol" w:hAnsi="Symbol" w:cs="Symbol" w:hint="default"/>
    </w:rPr>
  </w:style>
  <w:style w:type="character" w:customStyle="1" w:styleId="WW8Num18z0">
    <w:name w:val="WW8Num18z0"/>
    <w:rsid w:val="004628CD"/>
    <w:rPr>
      <w:rFonts w:hint="default"/>
      <w:i w:val="0"/>
      <w:sz w:val="28"/>
      <w:szCs w:val="28"/>
    </w:rPr>
  </w:style>
  <w:style w:type="character" w:customStyle="1" w:styleId="WW8Num19z0">
    <w:name w:val="WW8Num19z0"/>
    <w:rsid w:val="004628CD"/>
    <w:rPr>
      <w:rFonts w:hint="default"/>
      <w:i w:val="0"/>
      <w:sz w:val="28"/>
      <w:szCs w:val="28"/>
    </w:rPr>
  </w:style>
  <w:style w:type="character" w:customStyle="1" w:styleId="WW8Num20z0">
    <w:name w:val="WW8Num20z0"/>
    <w:rsid w:val="004628CD"/>
    <w:rPr>
      <w:rFonts w:hint="default"/>
      <w:i w:val="0"/>
      <w:sz w:val="24"/>
      <w:szCs w:val="28"/>
    </w:rPr>
  </w:style>
  <w:style w:type="character" w:customStyle="1" w:styleId="WW8Num21z0">
    <w:name w:val="WW8Num21z0"/>
    <w:rsid w:val="004628CD"/>
    <w:rPr>
      <w:rFonts w:hint="default"/>
      <w:i w:val="0"/>
      <w:sz w:val="28"/>
      <w:szCs w:val="28"/>
    </w:rPr>
  </w:style>
  <w:style w:type="character" w:customStyle="1" w:styleId="WW8Num22z0">
    <w:name w:val="WW8Num22z0"/>
    <w:rsid w:val="004628CD"/>
    <w:rPr>
      <w:rFonts w:hint="default"/>
      <w:i w:val="0"/>
      <w:sz w:val="28"/>
      <w:szCs w:val="28"/>
    </w:rPr>
  </w:style>
  <w:style w:type="character" w:customStyle="1" w:styleId="WW8Num23z0">
    <w:name w:val="WW8Num23z0"/>
    <w:rsid w:val="004628CD"/>
    <w:rPr>
      <w:rFonts w:hint="default"/>
      <w:i w:val="0"/>
      <w:sz w:val="28"/>
      <w:szCs w:val="28"/>
    </w:rPr>
  </w:style>
  <w:style w:type="character" w:customStyle="1" w:styleId="WW8Num24z0">
    <w:name w:val="WW8Num24z0"/>
    <w:rsid w:val="004628CD"/>
    <w:rPr>
      <w:rFonts w:hint="default"/>
      <w:i w:val="0"/>
      <w:sz w:val="28"/>
      <w:szCs w:val="28"/>
    </w:rPr>
  </w:style>
  <w:style w:type="character" w:customStyle="1" w:styleId="WW8Num25z0">
    <w:name w:val="WW8Num25z0"/>
    <w:rsid w:val="004628CD"/>
    <w:rPr>
      <w:rFonts w:hint="default"/>
      <w:i w:val="0"/>
      <w:sz w:val="28"/>
      <w:szCs w:val="28"/>
    </w:rPr>
  </w:style>
  <w:style w:type="character" w:customStyle="1" w:styleId="WW8Num26z0">
    <w:name w:val="WW8Num26z0"/>
    <w:rsid w:val="004628CD"/>
    <w:rPr>
      <w:rFonts w:hint="default"/>
      <w:i w:val="0"/>
      <w:sz w:val="28"/>
      <w:szCs w:val="28"/>
    </w:rPr>
  </w:style>
  <w:style w:type="character" w:customStyle="1" w:styleId="WW8Num27z0">
    <w:name w:val="WW8Num27z0"/>
    <w:rsid w:val="004628CD"/>
    <w:rPr>
      <w:rFonts w:hint="default"/>
      <w:i w:val="0"/>
      <w:sz w:val="28"/>
      <w:szCs w:val="28"/>
    </w:rPr>
  </w:style>
  <w:style w:type="character" w:customStyle="1" w:styleId="WW8Num28z0">
    <w:name w:val="WW8Num28z0"/>
    <w:rsid w:val="004628CD"/>
    <w:rPr>
      <w:rFonts w:hint="default"/>
      <w:i w:val="0"/>
      <w:sz w:val="28"/>
      <w:szCs w:val="28"/>
    </w:rPr>
  </w:style>
  <w:style w:type="character" w:customStyle="1" w:styleId="WW8Num29z0">
    <w:name w:val="WW8Num29z0"/>
    <w:rsid w:val="004628CD"/>
    <w:rPr>
      <w:rFonts w:hint="default"/>
      <w:i w:val="0"/>
      <w:sz w:val="28"/>
      <w:szCs w:val="28"/>
    </w:rPr>
  </w:style>
  <w:style w:type="character" w:customStyle="1" w:styleId="WW8Num30z0">
    <w:name w:val="WW8Num30z0"/>
    <w:rsid w:val="004628CD"/>
    <w:rPr>
      <w:rFonts w:hint="default"/>
      <w:i w:val="0"/>
      <w:sz w:val="28"/>
      <w:szCs w:val="28"/>
    </w:rPr>
  </w:style>
  <w:style w:type="character" w:customStyle="1" w:styleId="WW8Num31z0">
    <w:name w:val="WW8Num31z0"/>
    <w:rsid w:val="004628CD"/>
    <w:rPr>
      <w:rFonts w:hint="default"/>
      <w:i w:val="0"/>
      <w:sz w:val="28"/>
      <w:szCs w:val="28"/>
    </w:rPr>
  </w:style>
  <w:style w:type="character" w:customStyle="1" w:styleId="WW8Num32z0">
    <w:name w:val="WW8Num32z0"/>
    <w:rsid w:val="004628CD"/>
    <w:rPr>
      <w:rFonts w:hint="default"/>
      <w:i w:val="0"/>
      <w:sz w:val="24"/>
      <w:szCs w:val="28"/>
    </w:rPr>
  </w:style>
  <w:style w:type="character" w:customStyle="1" w:styleId="WW8Num33z0">
    <w:name w:val="WW8Num33z0"/>
    <w:rsid w:val="004628CD"/>
    <w:rPr>
      <w:rFonts w:hint="default"/>
      <w:sz w:val="28"/>
      <w:szCs w:val="28"/>
    </w:rPr>
  </w:style>
  <w:style w:type="character" w:customStyle="1" w:styleId="WW8Num34z0">
    <w:name w:val="WW8Num34z0"/>
    <w:rsid w:val="004628CD"/>
    <w:rPr>
      <w:rFonts w:hint="default"/>
      <w:i w:val="0"/>
      <w:sz w:val="28"/>
      <w:szCs w:val="28"/>
    </w:rPr>
  </w:style>
  <w:style w:type="character" w:customStyle="1" w:styleId="WW8Num35z0">
    <w:name w:val="WW8Num35z0"/>
    <w:rsid w:val="004628CD"/>
    <w:rPr>
      <w:rFonts w:hint="default"/>
      <w:i w:val="0"/>
      <w:sz w:val="24"/>
    </w:rPr>
  </w:style>
  <w:style w:type="character" w:customStyle="1" w:styleId="WW8Num36z0">
    <w:name w:val="WW8Num36z0"/>
    <w:rsid w:val="004628CD"/>
    <w:rPr>
      <w:rFonts w:hint="default"/>
      <w:i w:val="0"/>
      <w:sz w:val="28"/>
      <w:szCs w:val="28"/>
    </w:rPr>
  </w:style>
  <w:style w:type="character" w:customStyle="1" w:styleId="WW8Num37z0">
    <w:name w:val="WW8Num37z0"/>
    <w:rsid w:val="004628CD"/>
    <w:rPr>
      <w:rFonts w:hint="default"/>
      <w:i w:val="0"/>
      <w:sz w:val="28"/>
      <w:szCs w:val="28"/>
    </w:rPr>
  </w:style>
  <w:style w:type="character" w:customStyle="1" w:styleId="WW8Num38z0">
    <w:name w:val="WW8Num38z0"/>
    <w:rsid w:val="004628CD"/>
    <w:rPr>
      <w:rFonts w:hint="default"/>
      <w:i w:val="0"/>
      <w:sz w:val="28"/>
      <w:szCs w:val="28"/>
    </w:rPr>
  </w:style>
  <w:style w:type="character" w:customStyle="1" w:styleId="WW8Num39z0">
    <w:name w:val="WW8Num39z0"/>
    <w:rsid w:val="004628CD"/>
    <w:rPr>
      <w:rFonts w:hint="default"/>
      <w:i w:val="0"/>
      <w:sz w:val="28"/>
      <w:szCs w:val="28"/>
    </w:rPr>
  </w:style>
  <w:style w:type="character" w:customStyle="1" w:styleId="WW8Num6z1">
    <w:name w:val="WW8Num6z1"/>
    <w:rsid w:val="004628CD"/>
  </w:style>
  <w:style w:type="character" w:customStyle="1" w:styleId="WW8Num6z2">
    <w:name w:val="WW8Num6z2"/>
    <w:rsid w:val="004628CD"/>
  </w:style>
  <w:style w:type="character" w:customStyle="1" w:styleId="WW8Num6z3">
    <w:name w:val="WW8Num6z3"/>
    <w:rsid w:val="004628CD"/>
  </w:style>
  <w:style w:type="character" w:customStyle="1" w:styleId="WW8Num6z4">
    <w:name w:val="WW8Num6z4"/>
    <w:rsid w:val="004628CD"/>
  </w:style>
  <w:style w:type="character" w:customStyle="1" w:styleId="WW8Num6z5">
    <w:name w:val="WW8Num6z5"/>
    <w:rsid w:val="004628CD"/>
  </w:style>
  <w:style w:type="character" w:customStyle="1" w:styleId="WW8Num6z6">
    <w:name w:val="WW8Num6z6"/>
    <w:rsid w:val="004628CD"/>
  </w:style>
  <w:style w:type="character" w:customStyle="1" w:styleId="WW8Num6z7">
    <w:name w:val="WW8Num6z7"/>
    <w:rsid w:val="004628CD"/>
  </w:style>
  <w:style w:type="character" w:customStyle="1" w:styleId="WW8Num6z8">
    <w:name w:val="WW8Num6z8"/>
    <w:rsid w:val="004628CD"/>
  </w:style>
  <w:style w:type="character" w:customStyle="1" w:styleId="WW8Num7z1">
    <w:name w:val="WW8Num7z1"/>
    <w:rsid w:val="004628CD"/>
  </w:style>
  <w:style w:type="character" w:customStyle="1" w:styleId="WW8Num7z2">
    <w:name w:val="WW8Num7z2"/>
    <w:rsid w:val="004628CD"/>
  </w:style>
  <w:style w:type="character" w:customStyle="1" w:styleId="WW8Num7z3">
    <w:name w:val="WW8Num7z3"/>
    <w:rsid w:val="004628CD"/>
  </w:style>
  <w:style w:type="character" w:customStyle="1" w:styleId="WW8Num7z4">
    <w:name w:val="WW8Num7z4"/>
    <w:rsid w:val="004628CD"/>
  </w:style>
  <w:style w:type="character" w:customStyle="1" w:styleId="WW8Num7z5">
    <w:name w:val="WW8Num7z5"/>
    <w:rsid w:val="004628CD"/>
  </w:style>
  <w:style w:type="character" w:customStyle="1" w:styleId="WW8Num7z6">
    <w:name w:val="WW8Num7z6"/>
    <w:rsid w:val="004628CD"/>
  </w:style>
  <w:style w:type="character" w:customStyle="1" w:styleId="WW8Num7z7">
    <w:name w:val="WW8Num7z7"/>
    <w:rsid w:val="004628CD"/>
  </w:style>
  <w:style w:type="character" w:customStyle="1" w:styleId="WW8Num7z8">
    <w:name w:val="WW8Num7z8"/>
    <w:rsid w:val="004628CD"/>
  </w:style>
  <w:style w:type="character" w:customStyle="1" w:styleId="WW8Num8z1">
    <w:name w:val="WW8Num8z1"/>
    <w:rsid w:val="004628CD"/>
    <w:rPr>
      <w:rFonts w:hint="default"/>
      <w:color w:val="252525"/>
      <w:sz w:val="24"/>
    </w:rPr>
  </w:style>
  <w:style w:type="character" w:customStyle="1" w:styleId="WW8Num9z1">
    <w:name w:val="WW8Num9z1"/>
    <w:rsid w:val="004628CD"/>
  </w:style>
  <w:style w:type="character" w:customStyle="1" w:styleId="WW8Num9z2">
    <w:name w:val="WW8Num9z2"/>
    <w:rsid w:val="004628CD"/>
  </w:style>
  <w:style w:type="character" w:customStyle="1" w:styleId="WW8Num9z3">
    <w:name w:val="WW8Num9z3"/>
    <w:rsid w:val="004628CD"/>
  </w:style>
  <w:style w:type="character" w:customStyle="1" w:styleId="WW8Num9z4">
    <w:name w:val="WW8Num9z4"/>
    <w:rsid w:val="004628CD"/>
  </w:style>
  <w:style w:type="character" w:customStyle="1" w:styleId="WW8Num9z5">
    <w:name w:val="WW8Num9z5"/>
    <w:rsid w:val="004628CD"/>
  </w:style>
  <w:style w:type="character" w:customStyle="1" w:styleId="WW8Num9z6">
    <w:name w:val="WW8Num9z6"/>
    <w:rsid w:val="004628CD"/>
  </w:style>
  <w:style w:type="character" w:customStyle="1" w:styleId="WW8Num9z7">
    <w:name w:val="WW8Num9z7"/>
    <w:rsid w:val="004628CD"/>
  </w:style>
  <w:style w:type="character" w:customStyle="1" w:styleId="WW8Num9z8">
    <w:name w:val="WW8Num9z8"/>
    <w:rsid w:val="004628CD"/>
  </w:style>
  <w:style w:type="character" w:customStyle="1" w:styleId="WW8Num10z1">
    <w:name w:val="WW8Num10z1"/>
    <w:rsid w:val="004628CD"/>
  </w:style>
  <w:style w:type="character" w:customStyle="1" w:styleId="WW8Num10z2">
    <w:name w:val="WW8Num10z2"/>
    <w:rsid w:val="004628CD"/>
  </w:style>
  <w:style w:type="character" w:customStyle="1" w:styleId="WW8Num10z3">
    <w:name w:val="WW8Num10z3"/>
    <w:rsid w:val="004628CD"/>
  </w:style>
  <w:style w:type="character" w:customStyle="1" w:styleId="WW8Num10z4">
    <w:name w:val="WW8Num10z4"/>
    <w:rsid w:val="004628CD"/>
  </w:style>
  <w:style w:type="character" w:customStyle="1" w:styleId="WW8Num10z5">
    <w:name w:val="WW8Num10z5"/>
    <w:rsid w:val="004628CD"/>
  </w:style>
  <w:style w:type="character" w:customStyle="1" w:styleId="WW8Num10z6">
    <w:name w:val="WW8Num10z6"/>
    <w:rsid w:val="004628CD"/>
  </w:style>
  <w:style w:type="character" w:customStyle="1" w:styleId="WW8Num10z7">
    <w:name w:val="WW8Num10z7"/>
    <w:rsid w:val="004628CD"/>
  </w:style>
  <w:style w:type="character" w:customStyle="1" w:styleId="WW8Num10z8">
    <w:name w:val="WW8Num10z8"/>
    <w:rsid w:val="004628CD"/>
  </w:style>
  <w:style w:type="character" w:customStyle="1" w:styleId="WW8Num11z1">
    <w:name w:val="WW8Num11z1"/>
    <w:rsid w:val="004628CD"/>
  </w:style>
  <w:style w:type="character" w:customStyle="1" w:styleId="WW8Num11z2">
    <w:name w:val="WW8Num11z2"/>
    <w:rsid w:val="004628CD"/>
  </w:style>
  <w:style w:type="character" w:customStyle="1" w:styleId="WW8Num11z3">
    <w:name w:val="WW8Num11z3"/>
    <w:rsid w:val="004628CD"/>
  </w:style>
  <w:style w:type="character" w:customStyle="1" w:styleId="WW8Num11z4">
    <w:name w:val="WW8Num11z4"/>
    <w:rsid w:val="004628CD"/>
  </w:style>
  <w:style w:type="character" w:customStyle="1" w:styleId="WW8Num11z5">
    <w:name w:val="WW8Num11z5"/>
    <w:rsid w:val="004628CD"/>
  </w:style>
  <w:style w:type="character" w:customStyle="1" w:styleId="WW8Num11z6">
    <w:name w:val="WW8Num11z6"/>
    <w:rsid w:val="004628CD"/>
  </w:style>
  <w:style w:type="character" w:customStyle="1" w:styleId="WW8Num11z7">
    <w:name w:val="WW8Num11z7"/>
    <w:rsid w:val="004628CD"/>
  </w:style>
  <w:style w:type="character" w:customStyle="1" w:styleId="WW8Num11z8">
    <w:name w:val="WW8Num11z8"/>
    <w:rsid w:val="004628CD"/>
  </w:style>
  <w:style w:type="character" w:customStyle="1" w:styleId="WW8Num12z1">
    <w:name w:val="WW8Num12z1"/>
    <w:rsid w:val="004628CD"/>
  </w:style>
  <w:style w:type="character" w:customStyle="1" w:styleId="WW8Num12z2">
    <w:name w:val="WW8Num12z2"/>
    <w:rsid w:val="004628CD"/>
  </w:style>
  <w:style w:type="character" w:customStyle="1" w:styleId="WW8Num12z3">
    <w:name w:val="WW8Num12z3"/>
    <w:rsid w:val="004628CD"/>
  </w:style>
  <w:style w:type="character" w:customStyle="1" w:styleId="WW8Num12z4">
    <w:name w:val="WW8Num12z4"/>
    <w:rsid w:val="004628CD"/>
  </w:style>
  <w:style w:type="character" w:customStyle="1" w:styleId="WW8Num12z5">
    <w:name w:val="WW8Num12z5"/>
    <w:rsid w:val="004628CD"/>
  </w:style>
  <w:style w:type="character" w:customStyle="1" w:styleId="WW8Num12z6">
    <w:name w:val="WW8Num12z6"/>
    <w:rsid w:val="004628CD"/>
  </w:style>
  <w:style w:type="character" w:customStyle="1" w:styleId="WW8Num12z7">
    <w:name w:val="WW8Num12z7"/>
    <w:rsid w:val="004628CD"/>
  </w:style>
  <w:style w:type="character" w:customStyle="1" w:styleId="WW8Num12z8">
    <w:name w:val="WW8Num12z8"/>
    <w:rsid w:val="004628CD"/>
  </w:style>
  <w:style w:type="character" w:customStyle="1" w:styleId="WW8Num13z1">
    <w:name w:val="WW8Num13z1"/>
    <w:rsid w:val="004628CD"/>
  </w:style>
  <w:style w:type="character" w:customStyle="1" w:styleId="WW8Num13z2">
    <w:name w:val="WW8Num13z2"/>
    <w:rsid w:val="004628CD"/>
  </w:style>
  <w:style w:type="character" w:customStyle="1" w:styleId="WW8Num13z3">
    <w:name w:val="WW8Num13z3"/>
    <w:rsid w:val="004628CD"/>
  </w:style>
  <w:style w:type="character" w:customStyle="1" w:styleId="WW8Num13z4">
    <w:name w:val="WW8Num13z4"/>
    <w:rsid w:val="004628CD"/>
  </w:style>
  <w:style w:type="character" w:customStyle="1" w:styleId="WW8Num13z5">
    <w:name w:val="WW8Num13z5"/>
    <w:rsid w:val="004628CD"/>
  </w:style>
  <w:style w:type="character" w:customStyle="1" w:styleId="WW8Num13z6">
    <w:name w:val="WW8Num13z6"/>
    <w:rsid w:val="004628CD"/>
  </w:style>
  <w:style w:type="character" w:customStyle="1" w:styleId="WW8Num13z7">
    <w:name w:val="WW8Num13z7"/>
    <w:rsid w:val="004628CD"/>
  </w:style>
  <w:style w:type="character" w:customStyle="1" w:styleId="WW8Num13z8">
    <w:name w:val="WW8Num13z8"/>
    <w:rsid w:val="004628CD"/>
  </w:style>
  <w:style w:type="character" w:customStyle="1" w:styleId="WW8Num14z1">
    <w:name w:val="WW8Num14z1"/>
    <w:rsid w:val="004628CD"/>
  </w:style>
  <w:style w:type="character" w:customStyle="1" w:styleId="WW8Num14z2">
    <w:name w:val="WW8Num14z2"/>
    <w:rsid w:val="004628CD"/>
  </w:style>
  <w:style w:type="character" w:customStyle="1" w:styleId="WW8Num14z3">
    <w:name w:val="WW8Num14z3"/>
    <w:rsid w:val="004628CD"/>
  </w:style>
  <w:style w:type="character" w:customStyle="1" w:styleId="WW8Num14z4">
    <w:name w:val="WW8Num14z4"/>
    <w:rsid w:val="004628CD"/>
  </w:style>
  <w:style w:type="character" w:customStyle="1" w:styleId="WW8Num14z5">
    <w:name w:val="WW8Num14z5"/>
    <w:rsid w:val="004628CD"/>
  </w:style>
  <w:style w:type="character" w:customStyle="1" w:styleId="WW8Num14z6">
    <w:name w:val="WW8Num14z6"/>
    <w:rsid w:val="004628CD"/>
  </w:style>
  <w:style w:type="character" w:customStyle="1" w:styleId="WW8Num14z7">
    <w:name w:val="WW8Num14z7"/>
    <w:rsid w:val="004628CD"/>
  </w:style>
  <w:style w:type="character" w:customStyle="1" w:styleId="WW8Num14z8">
    <w:name w:val="WW8Num14z8"/>
    <w:rsid w:val="004628CD"/>
  </w:style>
  <w:style w:type="character" w:customStyle="1" w:styleId="WW8Num15z1">
    <w:name w:val="WW8Num15z1"/>
    <w:rsid w:val="004628CD"/>
  </w:style>
  <w:style w:type="character" w:customStyle="1" w:styleId="WW8Num15z2">
    <w:name w:val="WW8Num15z2"/>
    <w:rsid w:val="004628CD"/>
  </w:style>
  <w:style w:type="character" w:customStyle="1" w:styleId="WW8Num15z3">
    <w:name w:val="WW8Num15z3"/>
    <w:rsid w:val="004628CD"/>
  </w:style>
  <w:style w:type="character" w:customStyle="1" w:styleId="WW8Num15z4">
    <w:name w:val="WW8Num15z4"/>
    <w:rsid w:val="004628CD"/>
  </w:style>
  <w:style w:type="character" w:customStyle="1" w:styleId="WW8Num15z5">
    <w:name w:val="WW8Num15z5"/>
    <w:rsid w:val="004628CD"/>
  </w:style>
  <w:style w:type="character" w:customStyle="1" w:styleId="WW8Num15z6">
    <w:name w:val="WW8Num15z6"/>
    <w:rsid w:val="004628CD"/>
  </w:style>
  <w:style w:type="character" w:customStyle="1" w:styleId="WW8Num15z7">
    <w:name w:val="WW8Num15z7"/>
    <w:rsid w:val="004628CD"/>
  </w:style>
  <w:style w:type="character" w:customStyle="1" w:styleId="WW8Num15z8">
    <w:name w:val="WW8Num15z8"/>
    <w:rsid w:val="004628CD"/>
  </w:style>
  <w:style w:type="character" w:customStyle="1" w:styleId="WW8Num16z1">
    <w:name w:val="WW8Num16z1"/>
    <w:rsid w:val="004628CD"/>
  </w:style>
  <w:style w:type="character" w:customStyle="1" w:styleId="WW8Num16z2">
    <w:name w:val="WW8Num16z2"/>
    <w:rsid w:val="004628CD"/>
  </w:style>
  <w:style w:type="character" w:customStyle="1" w:styleId="WW8Num16z3">
    <w:name w:val="WW8Num16z3"/>
    <w:rsid w:val="004628CD"/>
  </w:style>
  <w:style w:type="character" w:customStyle="1" w:styleId="WW8Num16z4">
    <w:name w:val="WW8Num16z4"/>
    <w:rsid w:val="004628CD"/>
  </w:style>
  <w:style w:type="character" w:customStyle="1" w:styleId="WW8Num16z5">
    <w:name w:val="WW8Num16z5"/>
    <w:rsid w:val="004628CD"/>
  </w:style>
  <w:style w:type="character" w:customStyle="1" w:styleId="WW8Num16z6">
    <w:name w:val="WW8Num16z6"/>
    <w:rsid w:val="004628CD"/>
  </w:style>
  <w:style w:type="character" w:customStyle="1" w:styleId="WW8Num16z7">
    <w:name w:val="WW8Num16z7"/>
    <w:rsid w:val="004628CD"/>
  </w:style>
  <w:style w:type="character" w:customStyle="1" w:styleId="WW8Num16z8">
    <w:name w:val="WW8Num16z8"/>
    <w:rsid w:val="004628CD"/>
  </w:style>
  <w:style w:type="character" w:customStyle="1" w:styleId="WW8Num17z1">
    <w:name w:val="WW8Num17z1"/>
    <w:rsid w:val="004628CD"/>
    <w:rPr>
      <w:rFonts w:hint="default"/>
    </w:rPr>
  </w:style>
  <w:style w:type="character" w:customStyle="1" w:styleId="WW8Num17z2">
    <w:name w:val="WW8Num17z2"/>
    <w:rsid w:val="004628CD"/>
  </w:style>
  <w:style w:type="character" w:customStyle="1" w:styleId="WW8Num17z3">
    <w:name w:val="WW8Num17z3"/>
    <w:rsid w:val="004628CD"/>
  </w:style>
  <w:style w:type="character" w:customStyle="1" w:styleId="WW8Num17z4">
    <w:name w:val="WW8Num17z4"/>
    <w:rsid w:val="004628CD"/>
  </w:style>
  <w:style w:type="character" w:customStyle="1" w:styleId="WW8Num17z5">
    <w:name w:val="WW8Num17z5"/>
    <w:rsid w:val="004628CD"/>
  </w:style>
  <w:style w:type="character" w:customStyle="1" w:styleId="WW8Num17z6">
    <w:name w:val="WW8Num17z6"/>
    <w:rsid w:val="004628CD"/>
  </w:style>
  <w:style w:type="character" w:customStyle="1" w:styleId="WW8Num17z7">
    <w:name w:val="WW8Num17z7"/>
    <w:rsid w:val="004628CD"/>
  </w:style>
  <w:style w:type="character" w:customStyle="1" w:styleId="WW8Num17z8">
    <w:name w:val="WW8Num17z8"/>
    <w:rsid w:val="004628CD"/>
  </w:style>
  <w:style w:type="character" w:customStyle="1" w:styleId="WW8Num18z1">
    <w:name w:val="WW8Num18z1"/>
    <w:rsid w:val="004628CD"/>
  </w:style>
  <w:style w:type="character" w:customStyle="1" w:styleId="WW8Num18z2">
    <w:name w:val="WW8Num18z2"/>
    <w:rsid w:val="004628CD"/>
  </w:style>
  <w:style w:type="character" w:customStyle="1" w:styleId="WW8Num18z3">
    <w:name w:val="WW8Num18z3"/>
    <w:rsid w:val="004628CD"/>
  </w:style>
  <w:style w:type="character" w:customStyle="1" w:styleId="WW8Num18z4">
    <w:name w:val="WW8Num18z4"/>
    <w:rsid w:val="004628CD"/>
  </w:style>
  <w:style w:type="character" w:customStyle="1" w:styleId="WW8Num18z5">
    <w:name w:val="WW8Num18z5"/>
    <w:rsid w:val="004628CD"/>
  </w:style>
  <w:style w:type="character" w:customStyle="1" w:styleId="WW8Num18z6">
    <w:name w:val="WW8Num18z6"/>
    <w:rsid w:val="004628CD"/>
  </w:style>
  <w:style w:type="character" w:customStyle="1" w:styleId="WW8Num18z7">
    <w:name w:val="WW8Num18z7"/>
    <w:rsid w:val="004628CD"/>
  </w:style>
  <w:style w:type="character" w:customStyle="1" w:styleId="WW8Num18z8">
    <w:name w:val="WW8Num18z8"/>
    <w:rsid w:val="004628CD"/>
  </w:style>
  <w:style w:type="character" w:customStyle="1" w:styleId="WW8Num19z1">
    <w:name w:val="WW8Num19z1"/>
    <w:rsid w:val="004628CD"/>
  </w:style>
  <w:style w:type="character" w:customStyle="1" w:styleId="WW8Num19z2">
    <w:name w:val="WW8Num19z2"/>
    <w:rsid w:val="004628CD"/>
  </w:style>
  <w:style w:type="character" w:customStyle="1" w:styleId="WW8Num19z3">
    <w:name w:val="WW8Num19z3"/>
    <w:rsid w:val="004628CD"/>
  </w:style>
  <w:style w:type="character" w:customStyle="1" w:styleId="WW8Num19z4">
    <w:name w:val="WW8Num19z4"/>
    <w:rsid w:val="004628CD"/>
  </w:style>
  <w:style w:type="character" w:customStyle="1" w:styleId="WW8Num19z5">
    <w:name w:val="WW8Num19z5"/>
    <w:rsid w:val="004628CD"/>
  </w:style>
  <w:style w:type="character" w:customStyle="1" w:styleId="WW8Num19z6">
    <w:name w:val="WW8Num19z6"/>
    <w:rsid w:val="004628CD"/>
  </w:style>
  <w:style w:type="character" w:customStyle="1" w:styleId="WW8Num19z7">
    <w:name w:val="WW8Num19z7"/>
    <w:rsid w:val="004628CD"/>
  </w:style>
  <w:style w:type="character" w:customStyle="1" w:styleId="WW8Num19z8">
    <w:name w:val="WW8Num19z8"/>
    <w:rsid w:val="004628CD"/>
  </w:style>
  <w:style w:type="character" w:customStyle="1" w:styleId="WW8Num20z1">
    <w:name w:val="WW8Num20z1"/>
    <w:rsid w:val="004628CD"/>
  </w:style>
  <w:style w:type="character" w:customStyle="1" w:styleId="WW8Num20z2">
    <w:name w:val="WW8Num20z2"/>
    <w:rsid w:val="004628CD"/>
  </w:style>
  <w:style w:type="character" w:customStyle="1" w:styleId="WW8Num20z3">
    <w:name w:val="WW8Num20z3"/>
    <w:rsid w:val="004628CD"/>
  </w:style>
  <w:style w:type="character" w:customStyle="1" w:styleId="WW8Num20z4">
    <w:name w:val="WW8Num20z4"/>
    <w:rsid w:val="004628CD"/>
  </w:style>
  <w:style w:type="character" w:customStyle="1" w:styleId="WW8Num20z5">
    <w:name w:val="WW8Num20z5"/>
    <w:rsid w:val="004628CD"/>
  </w:style>
  <w:style w:type="character" w:customStyle="1" w:styleId="WW8Num20z6">
    <w:name w:val="WW8Num20z6"/>
    <w:rsid w:val="004628CD"/>
  </w:style>
  <w:style w:type="character" w:customStyle="1" w:styleId="WW8Num20z7">
    <w:name w:val="WW8Num20z7"/>
    <w:rsid w:val="004628CD"/>
  </w:style>
  <w:style w:type="character" w:customStyle="1" w:styleId="WW8Num20z8">
    <w:name w:val="WW8Num20z8"/>
    <w:rsid w:val="004628CD"/>
  </w:style>
  <w:style w:type="character" w:customStyle="1" w:styleId="WW8Num21z1">
    <w:name w:val="WW8Num21z1"/>
    <w:rsid w:val="004628CD"/>
  </w:style>
  <w:style w:type="character" w:customStyle="1" w:styleId="WW8Num21z2">
    <w:name w:val="WW8Num21z2"/>
    <w:rsid w:val="004628CD"/>
  </w:style>
  <w:style w:type="character" w:customStyle="1" w:styleId="WW8Num21z3">
    <w:name w:val="WW8Num21z3"/>
    <w:rsid w:val="004628CD"/>
  </w:style>
  <w:style w:type="character" w:customStyle="1" w:styleId="WW8Num21z4">
    <w:name w:val="WW8Num21z4"/>
    <w:rsid w:val="004628CD"/>
  </w:style>
  <w:style w:type="character" w:customStyle="1" w:styleId="WW8Num21z5">
    <w:name w:val="WW8Num21z5"/>
    <w:rsid w:val="004628CD"/>
  </w:style>
  <w:style w:type="character" w:customStyle="1" w:styleId="WW8Num21z6">
    <w:name w:val="WW8Num21z6"/>
    <w:rsid w:val="004628CD"/>
  </w:style>
  <w:style w:type="character" w:customStyle="1" w:styleId="WW8Num21z7">
    <w:name w:val="WW8Num21z7"/>
    <w:rsid w:val="004628CD"/>
  </w:style>
  <w:style w:type="character" w:customStyle="1" w:styleId="WW8Num21z8">
    <w:name w:val="WW8Num21z8"/>
    <w:rsid w:val="004628CD"/>
  </w:style>
  <w:style w:type="character" w:customStyle="1" w:styleId="WW8Num22z1">
    <w:name w:val="WW8Num22z1"/>
    <w:rsid w:val="004628CD"/>
  </w:style>
  <w:style w:type="character" w:customStyle="1" w:styleId="WW8Num22z2">
    <w:name w:val="WW8Num22z2"/>
    <w:rsid w:val="004628CD"/>
  </w:style>
  <w:style w:type="character" w:customStyle="1" w:styleId="WW8Num22z3">
    <w:name w:val="WW8Num22z3"/>
    <w:rsid w:val="004628CD"/>
  </w:style>
  <w:style w:type="character" w:customStyle="1" w:styleId="WW8Num22z4">
    <w:name w:val="WW8Num22z4"/>
    <w:rsid w:val="004628CD"/>
  </w:style>
  <w:style w:type="character" w:customStyle="1" w:styleId="WW8Num22z5">
    <w:name w:val="WW8Num22z5"/>
    <w:rsid w:val="004628CD"/>
  </w:style>
  <w:style w:type="character" w:customStyle="1" w:styleId="WW8Num22z6">
    <w:name w:val="WW8Num22z6"/>
    <w:rsid w:val="004628CD"/>
  </w:style>
  <w:style w:type="character" w:customStyle="1" w:styleId="WW8Num22z7">
    <w:name w:val="WW8Num22z7"/>
    <w:rsid w:val="004628CD"/>
  </w:style>
  <w:style w:type="character" w:customStyle="1" w:styleId="WW8Num22z8">
    <w:name w:val="WW8Num22z8"/>
    <w:rsid w:val="004628CD"/>
  </w:style>
  <w:style w:type="character" w:customStyle="1" w:styleId="WW8Num23z1">
    <w:name w:val="WW8Num23z1"/>
    <w:rsid w:val="004628CD"/>
  </w:style>
  <w:style w:type="character" w:customStyle="1" w:styleId="WW8Num23z2">
    <w:name w:val="WW8Num23z2"/>
    <w:rsid w:val="004628CD"/>
  </w:style>
  <w:style w:type="character" w:customStyle="1" w:styleId="WW8Num23z3">
    <w:name w:val="WW8Num23z3"/>
    <w:rsid w:val="004628CD"/>
  </w:style>
  <w:style w:type="character" w:customStyle="1" w:styleId="WW8Num23z4">
    <w:name w:val="WW8Num23z4"/>
    <w:rsid w:val="004628CD"/>
  </w:style>
  <w:style w:type="character" w:customStyle="1" w:styleId="WW8Num23z5">
    <w:name w:val="WW8Num23z5"/>
    <w:rsid w:val="004628CD"/>
  </w:style>
  <w:style w:type="character" w:customStyle="1" w:styleId="WW8Num23z6">
    <w:name w:val="WW8Num23z6"/>
    <w:rsid w:val="004628CD"/>
  </w:style>
  <w:style w:type="character" w:customStyle="1" w:styleId="WW8Num23z7">
    <w:name w:val="WW8Num23z7"/>
    <w:rsid w:val="004628CD"/>
  </w:style>
  <w:style w:type="character" w:customStyle="1" w:styleId="WW8Num23z8">
    <w:name w:val="WW8Num23z8"/>
    <w:rsid w:val="004628CD"/>
  </w:style>
  <w:style w:type="character" w:customStyle="1" w:styleId="WW8Num24z1">
    <w:name w:val="WW8Num24z1"/>
    <w:rsid w:val="004628CD"/>
  </w:style>
  <w:style w:type="character" w:customStyle="1" w:styleId="WW8Num24z2">
    <w:name w:val="WW8Num24z2"/>
    <w:rsid w:val="004628CD"/>
  </w:style>
  <w:style w:type="character" w:customStyle="1" w:styleId="WW8Num24z3">
    <w:name w:val="WW8Num24z3"/>
    <w:rsid w:val="004628CD"/>
  </w:style>
  <w:style w:type="character" w:customStyle="1" w:styleId="WW8Num24z4">
    <w:name w:val="WW8Num24z4"/>
    <w:rsid w:val="004628CD"/>
  </w:style>
  <w:style w:type="character" w:customStyle="1" w:styleId="WW8Num24z5">
    <w:name w:val="WW8Num24z5"/>
    <w:rsid w:val="004628CD"/>
  </w:style>
  <w:style w:type="character" w:customStyle="1" w:styleId="WW8Num24z6">
    <w:name w:val="WW8Num24z6"/>
    <w:rsid w:val="004628CD"/>
  </w:style>
  <w:style w:type="character" w:customStyle="1" w:styleId="WW8Num24z7">
    <w:name w:val="WW8Num24z7"/>
    <w:rsid w:val="004628CD"/>
  </w:style>
  <w:style w:type="character" w:customStyle="1" w:styleId="WW8Num24z8">
    <w:name w:val="WW8Num24z8"/>
    <w:rsid w:val="004628CD"/>
  </w:style>
  <w:style w:type="character" w:customStyle="1" w:styleId="WW8Num25z1">
    <w:name w:val="WW8Num25z1"/>
    <w:rsid w:val="004628CD"/>
  </w:style>
  <w:style w:type="character" w:customStyle="1" w:styleId="WW8Num25z2">
    <w:name w:val="WW8Num25z2"/>
    <w:rsid w:val="004628CD"/>
  </w:style>
  <w:style w:type="character" w:customStyle="1" w:styleId="WW8Num25z3">
    <w:name w:val="WW8Num25z3"/>
    <w:rsid w:val="004628CD"/>
  </w:style>
  <w:style w:type="character" w:customStyle="1" w:styleId="WW8Num25z4">
    <w:name w:val="WW8Num25z4"/>
    <w:rsid w:val="004628CD"/>
  </w:style>
  <w:style w:type="character" w:customStyle="1" w:styleId="WW8Num25z5">
    <w:name w:val="WW8Num25z5"/>
    <w:rsid w:val="004628CD"/>
  </w:style>
  <w:style w:type="character" w:customStyle="1" w:styleId="WW8Num25z6">
    <w:name w:val="WW8Num25z6"/>
    <w:rsid w:val="004628CD"/>
  </w:style>
  <w:style w:type="character" w:customStyle="1" w:styleId="WW8Num25z7">
    <w:name w:val="WW8Num25z7"/>
    <w:rsid w:val="004628CD"/>
  </w:style>
  <w:style w:type="character" w:customStyle="1" w:styleId="WW8Num25z8">
    <w:name w:val="WW8Num25z8"/>
    <w:rsid w:val="004628CD"/>
  </w:style>
  <w:style w:type="character" w:customStyle="1" w:styleId="WW8Num26z1">
    <w:name w:val="WW8Num26z1"/>
    <w:rsid w:val="004628CD"/>
  </w:style>
  <w:style w:type="character" w:customStyle="1" w:styleId="WW8Num26z2">
    <w:name w:val="WW8Num26z2"/>
    <w:rsid w:val="004628CD"/>
  </w:style>
  <w:style w:type="character" w:customStyle="1" w:styleId="WW8Num26z3">
    <w:name w:val="WW8Num26z3"/>
    <w:rsid w:val="004628CD"/>
  </w:style>
  <w:style w:type="character" w:customStyle="1" w:styleId="WW8Num26z4">
    <w:name w:val="WW8Num26z4"/>
    <w:rsid w:val="004628CD"/>
  </w:style>
  <w:style w:type="character" w:customStyle="1" w:styleId="WW8Num26z5">
    <w:name w:val="WW8Num26z5"/>
    <w:rsid w:val="004628CD"/>
  </w:style>
  <w:style w:type="character" w:customStyle="1" w:styleId="WW8Num26z6">
    <w:name w:val="WW8Num26z6"/>
    <w:rsid w:val="004628CD"/>
  </w:style>
  <w:style w:type="character" w:customStyle="1" w:styleId="WW8Num26z7">
    <w:name w:val="WW8Num26z7"/>
    <w:rsid w:val="004628CD"/>
  </w:style>
  <w:style w:type="character" w:customStyle="1" w:styleId="WW8Num26z8">
    <w:name w:val="WW8Num26z8"/>
    <w:rsid w:val="004628CD"/>
  </w:style>
  <w:style w:type="character" w:customStyle="1" w:styleId="WW8Num27z1">
    <w:name w:val="WW8Num27z1"/>
    <w:rsid w:val="004628CD"/>
  </w:style>
  <w:style w:type="character" w:customStyle="1" w:styleId="WW8Num27z2">
    <w:name w:val="WW8Num27z2"/>
    <w:rsid w:val="004628CD"/>
  </w:style>
  <w:style w:type="character" w:customStyle="1" w:styleId="WW8Num27z3">
    <w:name w:val="WW8Num27z3"/>
    <w:rsid w:val="004628CD"/>
  </w:style>
  <w:style w:type="character" w:customStyle="1" w:styleId="WW8Num27z4">
    <w:name w:val="WW8Num27z4"/>
    <w:rsid w:val="004628CD"/>
  </w:style>
  <w:style w:type="character" w:customStyle="1" w:styleId="WW8Num27z5">
    <w:name w:val="WW8Num27z5"/>
    <w:rsid w:val="004628CD"/>
  </w:style>
  <w:style w:type="character" w:customStyle="1" w:styleId="WW8Num27z6">
    <w:name w:val="WW8Num27z6"/>
    <w:rsid w:val="004628CD"/>
  </w:style>
  <w:style w:type="character" w:customStyle="1" w:styleId="WW8Num27z7">
    <w:name w:val="WW8Num27z7"/>
    <w:rsid w:val="004628CD"/>
  </w:style>
  <w:style w:type="character" w:customStyle="1" w:styleId="WW8Num27z8">
    <w:name w:val="WW8Num27z8"/>
    <w:rsid w:val="004628CD"/>
  </w:style>
  <w:style w:type="character" w:customStyle="1" w:styleId="WW8Num28z1">
    <w:name w:val="WW8Num28z1"/>
    <w:rsid w:val="004628CD"/>
  </w:style>
  <w:style w:type="character" w:customStyle="1" w:styleId="WW8Num28z2">
    <w:name w:val="WW8Num28z2"/>
    <w:rsid w:val="004628CD"/>
  </w:style>
  <w:style w:type="character" w:customStyle="1" w:styleId="WW8Num28z3">
    <w:name w:val="WW8Num28z3"/>
    <w:rsid w:val="004628CD"/>
  </w:style>
  <w:style w:type="character" w:customStyle="1" w:styleId="WW8Num28z4">
    <w:name w:val="WW8Num28z4"/>
    <w:rsid w:val="004628CD"/>
  </w:style>
  <w:style w:type="character" w:customStyle="1" w:styleId="WW8Num28z5">
    <w:name w:val="WW8Num28z5"/>
    <w:rsid w:val="004628CD"/>
  </w:style>
  <w:style w:type="character" w:customStyle="1" w:styleId="WW8Num28z6">
    <w:name w:val="WW8Num28z6"/>
    <w:rsid w:val="004628CD"/>
  </w:style>
  <w:style w:type="character" w:customStyle="1" w:styleId="WW8Num28z7">
    <w:name w:val="WW8Num28z7"/>
    <w:rsid w:val="004628CD"/>
  </w:style>
  <w:style w:type="character" w:customStyle="1" w:styleId="WW8Num28z8">
    <w:name w:val="WW8Num28z8"/>
    <w:rsid w:val="004628CD"/>
  </w:style>
  <w:style w:type="character" w:customStyle="1" w:styleId="WW8Num29z1">
    <w:name w:val="WW8Num29z1"/>
    <w:rsid w:val="004628CD"/>
  </w:style>
  <w:style w:type="character" w:customStyle="1" w:styleId="WW8Num29z2">
    <w:name w:val="WW8Num29z2"/>
    <w:rsid w:val="004628CD"/>
  </w:style>
  <w:style w:type="character" w:customStyle="1" w:styleId="WW8Num29z3">
    <w:name w:val="WW8Num29z3"/>
    <w:rsid w:val="004628CD"/>
  </w:style>
  <w:style w:type="character" w:customStyle="1" w:styleId="WW8Num29z4">
    <w:name w:val="WW8Num29z4"/>
    <w:rsid w:val="004628CD"/>
  </w:style>
  <w:style w:type="character" w:customStyle="1" w:styleId="WW8Num29z5">
    <w:name w:val="WW8Num29z5"/>
    <w:rsid w:val="004628CD"/>
  </w:style>
  <w:style w:type="character" w:customStyle="1" w:styleId="WW8Num29z6">
    <w:name w:val="WW8Num29z6"/>
    <w:rsid w:val="004628CD"/>
  </w:style>
  <w:style w:type="character" w:customStyle="1" w:styleId="WW8Num29z7">
    <w:name w:val="WW8Num29z7"/>
    <w:rsid w:val="004628CD"/>
  </w:style>
  <w:style w:type="character" w:customStyle="1" w:styleId="WW8Num29z8">
    <w:name w:val="WW8Num29z8"/>
    <w:rsid w:val="004628CD"/>
  </w:style>
  <w:style w:type="character" w:customStyle="1" w:styleId="WW8Num30z1">
    <w:name w:val="WW8Num30z1"/>
    <w:rsid w:val="004628CD"/>
  </w:style>
  <w:style w:type="character" w:customStyle="1" w:styleId="WW8Num30z2">
    <w:name w:val="WW8Num30z2"/>
    <w:rsid w:val="004628CD"/>
  </w:style>
  <w:style w:type="character" w:customStyle="1" w:styleId="WW8Num30z3">
    <w:name w:val="WW8Num30z3"/>
    <w:rsid w:val="004628CD"/>
  </w:style>
  <w:style w:type="character" w:customStyle="1" w:styleId="WW8Num30z4">
    <w:name w:val="WW8Num30z4"/>
    <w:rsid w:val="004628CD"/>
  </w:style>
  <w:style w:type="character" w:customStyle="1" w:styleId="WW8Num30z5">
    <w:name w:val="WW8Num30z5"/>
    <w:rsid w:val="004628CD"/>
  </w:style>
  <w:style w:type="character" w:customStyle="1" w:styleId="WW8Num30z6">
    <w:name w:val="WW8Num30z6"/>
    <w:rsid w:val="004628CD"/>
  </w:style>
  <w:style w:type="character" w:customStyle="1" w:styleId="WW8Num30z7">
    <w:name w:val="WW8Num30z7"/>
    <w:rsid w:val="004628CD"/>
  </w:style>
  <w:style w:type="character" w:customStyle="1" w:styleId="WW8Num30z8">
    <w:name w:val="WW8Num30z8"/>
    <w:rsid w:val="004628CD"/>
  </w:style>
  <w:style w:type="character" w:customStyle="1" w:styleId="WW8Num31z1">
    <w:name w:val="WW8Num31z1"/>
    <w:rsid w:val="004628CD"/>
  </w:style>
  <w:style w:type="character" w:customStyle="1" w:styleId="WW8Num31z2">
    <w:name w:val="WW8Num31z2"/>
    <w:rsid w:val="004628CD"/>
  </w:style>
  <w:style w:type="character" w:customStyle="1" w:styleId="WW8Num31z3">
    <w:name w:val="WW8Num31z3"/>
    <w:rsid w:val="004628CD"/>
  </w:style>
  <w:style w:type="character" w:customStyle="1" w:styleId="WW8Num31z4">
    <w:name w:val="WW8Num31z4"/>
    <w:rsid w:val="004628CD"/>
  </w:style>
  <w:style w:type="character" w:customStyle="1" w:styleId="WW8Num31z5">
    <w:name w:val="WW8Num31z5"/>
    <w:rsid w:val="004628CD"/>
  </w:style>
  <w:style w:type="character" w:customStyle="1" w:styleId="WW8Num31z6">
    <w:name w:val="WW8Num31z6"/>
    <w:rsid w:val="004628CD"/>
  </w:style>
  <w:style w:type="character" w:customStyle="1" w:styleId="WW8Num31z7">
    <w:name w:val="WW8Num31z7"/>
    <w:rsid w:val="004628CD"/>
  </w:style>
  <w:style w:type="character" w:customStyle="1" w:styleId="WW8Num31z8">
    <w:name w:val="WW8Num31z8"/>
    <w:rsid w:val="004628CD"/>
  </w:style>
  <w:style w:type="character" w:customStyle="1" w:styleId="WW8Num32z1">
    <w:name w:val="WW8Num32z1"/>
    <w:rsid w:val="004628CD"/>
  </w:style>
  <w:style w:type="character" w:customStyle="1" w:styleId="WW8Num32z2">
    <w:name w:val="WW8Num32z2"/>
    <w:rsid w:val="004628CD"/>
  </w:style>
  <w:style w:type="character" w:customStyle="1" w:styleId="WW8Num32z3">
    <w:name w:val="WW8Num32z3"/>
    <w:rsid w:val="004628CD"/>
  </w:style>
  <w:style w:type="character" w:customStyle="1" w:styleId="WW8Num32z4">
    <w:name w:val="WW8Num32z4"/>
    <w:rsid w:val="004628CD"/>
  </w:style>
  <w:style w:type="character" w:customStyle="1" w:styleId="WW8Num32z5">
    <w:name w:val="WW8Num32z5"/>
    <w:rsid w:val="004628CD"/>
  </w:style>
  <w:style w:type="character" w:customStyle="1" w:styleId="WW8Num32z6">
    <w:name w:val="WW8Num32z6"/>
    <w:rsid w:val="004628CD"/>
  </w:style>
  <w:style w:type="character" w:customStyle="1" w:styleId="WW8Num32z7">
    <w:name w:val="WW8Num32z7"/>
    <w:rsid w:val="004628CD"/>
  </w:style>
  <w:style w:type="character" w:customStyle="1" w:styleId="WW8Num32z8">
    <w:name w:val="WW8Num32z8"/>
    <w:rsid w:val="004628CD"/>
  </w:style>
  <w:style w:type="character" w:customStyle="1" w:styleId="WW8Num34z1">
    <w:name w:val="WW8Num34z1"/>
    <w:rsid w:val="004628CD"/>
  </w:style>
  <w:style w:type="character" w:customStyle="1" w:styleId="WW8Num34z2">
    <w:name w:val="WW8Num34z2"/>
    <w:rsid w:val="004628CD"/>
  </w:style>
  <w:style w:type="character" w:customStyle="1" w:styleId="WW8Num34z3">
    <w:name w:val="WW8Num34z3"/>
    <w:rsid w:val="004628CD"/>
  </w:style>
  <w:style w:type="character" w:customStyle="1" w:styleId="WW8Num34z4">
    <w:name w:val="WW8Num34z4"/>
    <w:rsid w:val="004628CD"/>
  </w:style>
  <w:style w:type="character" w:customStyle="1" w:styleId="WW8Num34z5">
    <w:name w:val="WW8Num34z5"/>
    <w:rsid w:val="004628CD"/>
  </w:style>
  <w:style w:type="character" w:customStyle="1" w:styleId="WW8Num34z6">
    <w:name w:val="WW8Num34z6"/>
    <w:rsid w:val="004628CD"/>
  </w:style>
  <w:style w:type="character" w:customStyle="1" w:styleId="WW8Num34z7">
    <w:name w:val="WW8Num34z7"/>
    <w:rsid w:val="004628CD"/>
  </w:style>
  <w:style w:type="character" w:customStyle="1" w:styleId="WW8Num34z8">
    <w:name w:val="WW8Num34z8"/>
    <w:rsid w:val="004628CD"/>
  </w:style>
  <w:style w:type="character" w:customStyle="1" w:styleId="WW8Num35z1">
    <w:name w:val="WW8Num35z1"/>
    <w:rsid w:val="004628CD"/>
  </w:style>
  <w:style w:type="character" w:customStyle="1" w:styleId="WW8Num35z2">
    <w:name w:val="WW8Num35z2"/>
    <w:rsid w:val="004628CD"/>
  </w:style>
  <w:style w:type="character" w:customStyle="1" w:styleId="WW8Num35z3">
    <w:name w:val="WW8Num35z3"/>
    <w:rsid w:val="004628CD"/>
  </w:style>
  <w:style w:type="character" w:customStyle="1" w:styleId="WW8Num35z4">
    <w:name w:val="WW8Num35z4"/>
    <w:rsid w:val="004628CD"/>
  </w:style>
  <w:style w:type="character" w:customStyle="1" w:styleId="WW8Num35z5">
    <w:name w:val="WW8Num35z5"/>
    <w:rsid w:val="004628CD"/>
  </w:style>
  <w:style w:type="character" w:customStyle="1" w:styleId="WW8Num35z6">
    <w:name w:val="WW8Num35z6"/>
    <w:rsid w:val="004628CD"/>
  </w:style>
  <w:style w:type="character" w:customStyle="1" w:styleId="WW8Num35z7">
    <w:name w:val="WW8Num35z7"/>
    <w:rsid w:val="004628CD"/>
  </w:style>
  <w:style w:type="character" w:customStyle="1" w:styleId="WW8Num35z8">
    <w:name w:val="WW8Num35z8"/>
    <w:rsid w:val="004628CD"/>
  </w:style>
  <w:style w:type="character" w:customStyle="1" w:styleId="WW8Num36z1">
    <w:name w:val="WW8Num36z1"/>
    <w:rsid w:val="004628CD"/>
  </w:style>
  <w:style w:type="character" w:customStyle="1" w:styleId="WW8Num36z2">
    <w:name w:val="WW8Num36z2"/>
    <w:rsid w:val="004628CD"/>
  </w:style>
  <w:style w:type="character" w:customStyle="1" w:styleId="WW8Num36z3">
    <w:name w:val="WW8Num36z3"/>
    <w:rsid w:val="004628CD"/>
  </w:style>
  <w:style w:type="character" w:customStyle="1" w:styleId="WW8Num36z4">
    <w:name w:val="WW8Num36z4"/>
    <w:rsid w:val="004628CD"/>
  </w:style>
  <w:style w:type="character" w:customStyle="1" w:styleId="WW8Num36z5">
    <w:name w:val="WW8Num36z5"/>
    <w:rsid w:val="004628CD"/>
  </w:style>
  <w:style w:type="character" w:customStyle="1" w:styleId="WW8Num36z6">
    <w:name w:val="WW8Num36z6"/>
    <w:rsid w:val="004628CD"/>
  </w:style>
  <w:style w:type="character" w:customStyle="1" w:styleId="WW8Num36z7">
    <w:name w:val="WW8Num36z7"/>
    <w:rsid w:val="004628CD"/>
  </w:style>
  <w:style w:type="character" w:customStyle="1" w:styleId="WW8Num36z8">
    <w:name w:val="WW8Num36z8"/>
    <w:rsid w:val="004628CD"/>
  </w:style>
  <w:style w:type="character" w:customStyle="1" w:styleId="WW8Num37z1">
    <w:name w:val="WW8Num37z1"/>
    <w:rsid w:val="004628CD"/>
  </w:style>
  <w:style w:type="character" w:customStyle="1" w:styleId="WW8Num37z2">
    <w:name w:val="WW8Num37z2"/>
    <w:rsid w:val="004628CD"/>
  </w:style>
  <w:style w:type="character" w:customStyle="1" w:styleId="WW8Num37z3">
    <w:name w:val="WW8Num37z3"/>
    <w:rsid w:val="004628CD"/>
  </w:style>
  <w:style w:type="character" w:customStyle="1" w:styleId="WW8Num37z4">
    <w:name w:val="WW8Num37z4"/>
    <w:rsid w:val="004628CD"/>
  </w:style>
  <w:style w:type="character" w:customStyle="1" w:styleId="WW8Num37z5">
    <w:name w:val="WW8Num37z5"/>
    <w:rsid w:val="004628CD"/>
  </w:style>
  <w:style w:type="character" w:customStyle="1" w:styleId="WW8Num37z6">
    <w:name w:val="WW8Num37z6"/>
    <w:rsid w:val="004628CD"/>
  </w:style>
  <w:style w:type="character" w:customStyle="1" w:styleId="WW8Num37z7">
    <w:name w:val="WW8Num37z7"/>
    <w:rsid w:val="004628CD"/>
  </w:style>
  <w:style w:type="character" w:customStyle="1" w:styleId="WW8Num37z8">
    <w:name w:val="WW8Num37z8"/>
    <w:rsid w:val="004628CD"/>
  </w:style>
  <w:style w:type="character" w:customStyle="1" w:styleId="WW8Num38z1">
    <w:name w:val="WW8Num38z1"/>
    <w:rsid w:val="004628CD"/>
  </w:style>
  <w:style w:type="character" w:customStyle="1" w:styleId="WW8Num38z2">
    <w:name w:val="WW8Num38z2"/>
    <w:rsid w:val="004628CD"/>
  </w:style>
  <w:style w:type="character" w:customStyle="1" w:styleId="WW8Num38z3">
    <w:name w:val="WW8Num38z3"/>
    <w:rsid w:val="004628CD"/>
  </w:style>
  <w:style w:type="character" w:customStyle="1" w:styleId="WW8Num38z4">
    <w:name w:val="WW8Num38z4"/>
    <w:rsid w:val="004628CD"/>
  </w:style>
  <w:style w:type="character" w:customStyle="1" w:styleId="WW8Num38z5">
    <w:name w:val="WW8Num38z5"/>
    <w:rsid w:val="004628CD"/>
  </w:style>
  <w:style w:type="character" w:customStyle="1" w:styleId="WW8Num38z6">
    <w:name w:val="WW8Num38z6"/>
    <w:rsid w:val="004628CD"/>
  </w:style>
  <w:style w:type="character" w:customStyle="1" w:styleId="WW8Num38z7">
    <w:name w:val="WW8Num38z7"/>
    <w:rsid w:val="004628CD"/>
  </w:style>
  <w:style w:type="character" w:customStyle="1" w:styleId="WW8Num38z8">
    <w:name w:val="WW8Num38z8"/>
    <w:rsid w:val="004628CD"/>
  </w:style>
  <w:style w:type="character" w:customStyle="1" w:styleId="WW8Num39z1">
    <w:name w:val="WW8Num39z1"/>
    <w:rsid w:val="004628CD"/>
  </w:style>
  <w:style w:type="character" w:customStyle="1" w:styleId="WW8Num39z2">
    <w:name w:val="WW8Num39z2"/>
    <w:rsid w:val="004628CD"/>
  </w:style>
  <w:style w:type="character" w:customStyle="1" w:styleId="WW8Num39z3">
    <w:name w:val="WW8Num39z3"/>
    <w:rsid w:val="004628CD"/>
  </w:style>
  <w:style w:type="character" w:customStyle="1" w:styleId="WW8Num39z4">
    <w:name w:val="WW8Num39z4"/>
    <w:rsid w:val="004628CD"/>
  </w:style>
  <w:style w:type="character" w:customStyle="1" w:styleId="WW8Num39z5">
    <w:name w:val="WW8Num39z5"/>
    <w:rsid w:val="004628CD"/>
  </w:style>
  <w:style w:type="character" w:customStyle="1" w:styleId="WW8Num39z6">
    <w:name w:val="WW8Num39z6"/>
    <w:rsid w:val="004628CD"/>
  </w:style>
  <w:style w:type="character" w:customStyle="1" w:styleId="WW8Num39z7">
    <w:name w:val="WW8Num39z7"/>
    <w:rsid w:val="004628CD"/>
  </w:style>
  <w:style w:type="character" w:customStyle="1" w:styleId="WW8Num39z8">
    <w:name w:val="WW8Num39z8"/>
    <w:rsid w:val="004628CD"/>
  </w:style>
  <w:style w:type="character" w:customStyle="1" w:styleId="WW8Num40z0">
    <w:name w:val="WW8Num40z0"/>
    <w:rsid w:val="004628CD"/>
    <w:rPr>
      <w:rFonts w:hint="default"/>
      <w:i w:val="0"/>
      <w:sz w:val="24"/>
    </w:rPr>
  </w:style>
  <w:style w:type="character" w:customStyle="1" w:styleId="WW8Num40z1">
    <w:name w:val="WW8Num40z1"/>
    <w:rsid w:val="004628CD"/>
  </w:style>
  <w:style w:type="character" w:customStyle="1" w:styleId="WW8Num40z2">
    <w:name w:val="WW8Num40z2"/>
    <w:rsid w:val="004628CD"/>
  </w:style>
  <w:style w:type="character" w:customStyle="1" w:styleId="WW8Num40z3">
    <w:name w:val="WW8Num40z3"/>
    <w:rsid w:val="004628CD"/>
  </w:style>
  <w:style w:type="character" w:customStyle="1" w:styleId="WW8Num40z4">
    <w:name w:val="WW8Num40z4"/>
    <w:rsid w:val="004628CD"/>
  </w:style>
  <w:style w:type="character" w:customStyle="1" w:styleId="WW8Num40z5">
    <w:name w:val="WW8Num40z5"/>
    <w:rsid w:val="004628CD"/>
  </w:style>
  <w:style w:type="character" w:customStyle="1" w:styleId="WW8Num40z6">
    <w:name w:val="WW8Num40z6"/>
    <w:rsid w:val="004628CD"/>
  </w:style>
  <w:style w:type="character" w:customStyle="1" w:styleId="WW8Num40z7">
    <w:name w:val="WW8Num40z7"/>
    <w:rsid w:val="004628CD"/>
  </w:style>
  <w:style w:type="character" w:customStyle="1" w:styleId="WW8Num40z8">
    <w:name w:val="WW8Num40z8"/>
    <w:rsid w:val="004628CD"/>
  </w:style>
  <w:style w:type="character" w:customStyle="1" w:styleId="WW8Num41z0">
    <w:name w:val="WW8Num41z0"/>
    <w:rsid w:val="004628CD"/>
    <w:rPr>
      <w:rFonts w:hint="default"/>
      <w:i w:val="0"/>
      <w:sz w:val="28"/>
      <w:szCs w:val="28"/>
    </w:rPr>
  </w:style>
  <w:style w:type="character" w:customStyle="1" w:styleId="WW8Num41z1">
    <w:name w:val="WW8Num41z1"/>
    <w:rsid w:val="004628CD"/>
  </w:style>
  <w:style w:type="character" w:customStyle="1" w:styleId="WW8Num41z2">
    <w:name w:val="WW8Num41z2"/>
    <w:rsid w:val="004628CD"/>
  </w:style>
  <w:style w:type="character" w:customStyle="1" w:styleId="WW8Num41z3">
    <w:name w:val="WW8Num41z3"/>
    <w:rsid w:val="004628CD"/>
  </w:style>
  <w:style w:type="character" w:customStyle="1" w:styleId="WW8Num41z4">
    <w:name w:val="WW8Num41z4"/>
    <w:rsid w:val="004628CD"/>
  </w:style>
  <w:style w:type="character" w:customStyle="1" w:styleId="WW8Num41z5">
    <w:name w:val="WW8Num41z5"/>
    <w:rsid w:val="004628CD"/>
  </w:style>
  <w:style w:type="character" w:customStyle="1" w:styleId="WW8Num41z6">
    <w:name w:val="WW8Num41z6"/>
    <w:rsid w:val="004628CD"/>
  </w:style>
  <w:style w:type="character" w:customStyle="1" w:styleId="WW8Num41z7">
    <w:name w:val="WW8Num41z7"/>
    <w:rsid w:val="004628CD"/>
  </w:style>
  <w:style w:type="character" w:customStyle="1" w:styleId="WW8Num41z8">
    <w:name w:val="WW8Num41z8"/>
    <w:rsid w:val="004628CD"/>
  </w:style>
  <w:style w:type="character" w:customStyle="1" w:styleId="WW8Num42z0">
    <w:name w:val="WW8Num42z0"/>
    <w:rsid w:val="004628CD"/>
    <w:rPr>
      <w:rFonts w:hint="default"/>
      <w:i w:val="0"/>
      <w:sz w:val="28"/>
      <w:szCs w:val="28"/>
    </w:rPr>
  </w:style>
  <w:style w:type="character" w:customStyle="1" w:styleId="WW8Num42z1">
    <w:name w:val="WW8Num42z1"/>
    <w:rsid w:val="004628CD"/>
  </w:style>
  <w:style w:type="character" w:customStyle="1" w:styleId="WW8Num42z2">
    <w:name w:val="WW8Num42z2"/>
    <w:rsid w:val="004628CD"/>
  </w:style>
  <w:style w:type="character" w:customStyle="1" w:styleId="WW8Num42z3">
    <w:name w:val="WW8Num42z3"/>
    <w:rsid w:val="004628CD"/>
  </w:style>
  <w:style w:type="character" w:customStyle="1" w:styleId="WW8Num42z4">
    <w:name w:val="WW8Num42z4"/>
    <w:rsid w:val="004628CD"/>
  </w:style>
  <w:style w:type="character" w:customStyle="1" w:styleId="WW8Num42z5">
    <w:name w:val="WW8Num42z5"/>
    <w:rsid w:val="004628CD"/>
  </w:style>
  <w:style w:type="character" w:customStyle="1" w:styleId="WW8Num42z6">
    <w:name w:val="WW8Num42z6"/>
    <w:rsid w:val="004628CD"/>
  </w:style>
  <w:style w:type="character" w:customStyle="1" w:styleId="WW8Num42z7">
    <w:name w:val="WW8Num42z7"/>
    <w:rsid w:val="004628CD"/>
  </w:style>
  <w:style w:type="character" w:customStyle="1" w:styleId="WW8Num42z8">
    <w:name w:val="WW8Num42z8"/>
    <w:rsid w:val="004628CD"/>
  </w:style>
  <w:style w:type="character" w:customStyle="1" w:styleId="WW8Num43z0">
    <w:name w:val="WW8Num43z0"/>
    <w:rsid w:val="004628CD"/>
    <w:rPr>
      <w:rFonts w:hint="default"/>
      <w:i w:val="0"/>
      <w:sz w:val="28"/>
      <w:szCs w:val="28"/>
    </w:rPr>
  </w:style>
  <w:style w:type="character" w:customStyle="1" w:styleId="WW8Num43z1">
    <w:name w:val="WW8Num43z1"/>
    <w:rsid w:val="004628CD"/>
  </w:style>
  <w:style w:type="character" w:customStyle="1" w:styleId="WW8Num43z2">
    <w:name w:val="WW8Num43z2"/>
    <w:rsid w:val="004628CD"/>
  </w:style>
  <w:style w:type="character" w:customStyle="1" w:styleId="WW8Num43z3">
    <w:name w:val="WW8Num43z3"/>
    <w:rsid w:val="004628CD"/>
  </w:style>
  <w:style w:type="character" w:customStyle="1" w:styleId="WW8Num43z4">
    <w:name w:val="WW8Num43z4"/>
    <w:rsid w:val="004628CD"/>
  </w:style>
  <w:style w:type="character" w:customStyle="1" w:styleId="WW8Num43z5">
    <w:name w:val="WW8Num43z5"/>
    <w:rsid w:val="004628CD"/>
  </w:style>
  <w:style w:type="character" w:customStyle="1" w:styleId="WW8Num43z6">
    <w:name w:val="WW8Num43z6"/>
    <w:rsid w:val="004628CD"/>
  </w:style>
  <w:style w:type="character" w:customStyle="1" w:styleId="WW8Num43z7">
    <w:name w:val="WW8Num43z7"/>
    <w:rsid w:val="004628CD"/>
  </w:style>
  <w:style w:type="character" w:customStyle="1" w:styleId="WW8Num43z8">
    <w:name w:val="WW8Num43z8"/>
    <w:rsid w:val="004628CD"/>
  </w:style>
  <w:style w:type="character" w:customStyle="1" w:styleId="51">
    <w:name w:val="Основной шрифт абзаца5"/>
    <w:rsid w:val="004628CD"/>
  </w:style>
  <w:style w:type="character" w:customStyle="1" w:styleId="aff2">
    <w:name w:val="Цветовое выделение"/>
    <w:rsid w:val="004628CD"/>
    <w:rPr>
      <w:b/>
      <w:bCs/>
      <w:color w:val="000080"/>
      <w:sz w:val="20"/>
      <w:szCs w:val="20"/>
    </w:rPr>
  </w:style>
  <w:style w:type="character" w:customStyle="1" w:styleId="aff3">
    <w:name w:val="Знак Знак Знак"/>
    <w:rsid w:val="004628CD"/>
    <w:rPr>
      <w:sz w:val="24"/>
      <w:szCs w:val="24"/>
    </w:rPr>
  </w:style>
  <w:style w:type="character" w:customStyle="1" w:styleId="52">
    <w:name w:val="Знак Знак5"/>
    <w:rsid w:val="004628CD"/>
  </w:style>
  <w:style w:type="character" w:customStyle="1" w:styleId="71">
    <w:name w:val="Знак Знак7"/>
    <w:rsid w:val="004628CD"/>
  </w:style>
  <w:style w:type="character" w:customStyle="1" w:styleId="apple-converted-space">
    <w:name w:val="apple-converted-space"/>
    <w:basedOn w:val="51"/>
    <w:rsid w:val="004628CD"/>
  </w:style>
  <w:style w:type="character" w:customStyle="1" w:styleId="WW--">
    <w:name w:val="WW-Интернет-ссылка"/>
    <w:rsid w:val="004628CD"/>
    <w:rPr>
      <w:color w:val="0000FF"/>
      <w:u w:val="single"/>
      <w:lang w:val="ru-RU" w:eastAsia="ru-RU" w:bidi="ru-RU"/>
    </w:rPr>
  </w:style>
  <w:style w:type="character" w:customStyle="1" w:styleId="81">
    <w:name w:val="Знак Знак8"/>
    <w:rsid w:val="004628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1">
    <w:name w:val="Знак Знак9"/>
    <w:rsid w:val="004628CD"/>
    <w:rPr>
      <w:kern w:val="1"/>
      <w:sz w:val="32"/>
      <w:szCs w:val="24"/>
    </w:rPr>
  </w:style>
  <w:style w:type="character" w:customStyle="1" w:styleId="FontStyle53">
    <w:name w:val="Font Style53"/>
    <w:rsid w:val="004628CD"/>
    <w:rPr>
      <w:rFonts w:ascii="Times New Roman" w:hAnsi="Times New Roman" w:cs="Times New Roman"/>
      <w:sz w:val="26"/>
      <w:szCs w:val="26"/>
    </w:rPr>
  </w:style>
  <w:style w:type="character" w:customStyle="1" w:styleId="rvts7">
    <w:name w:val="rvts7"/>
    <w:basedOn w:val="51"/>
    <w:rsid w:val="004628CD"/>
  </w:style>
  <w:style w:type="character" w:customStyle="1" w:styleId="rvts6">
    <w:name w:val="rvts6"/>
    <w:basedOn w:val="51"/>
    <w:rsid w:val="004628CD"/>
  </w:style>
  <w:style w:type="character" w:customStyle="1" w:styleId="61">
    <w:name w:val="Знак Знак6"/>
    <w:rsid w:val="004628CD"/>
    <w:rPr>
      <w:sz w:val="28"/>
    </w:rPr>
  </w:style>
  <w:style w:type="character" w:customStyle="1" w:styleId="postal-code">
    <w:name w:val="postal-code"/>
    <w:rsid w:val="004628CD"/>
  </w:style>
  <w:style w:type="character" w:customStyle="1" w:styleId="locality">
    <w:name w:val="locality"/>
    <w:rsid w:val="004628CD"/>
  </w:style>
  <w:style w:type="character" w:customStyle="1" w:styleId="street-address">
    <w:name w:val="street-address"/>
    <w:rsid w:val="004628CD"/>
  </w:style>
  <w:style w:type="character" w:customStyle="1" w:styleId="35">
    <w:name w:val="Знак Знак3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42">
    <w:name w:val="Знак Знак4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ConsPlusNormal0">
    <w:name w:val="ConsPlusNormal Знак"/>
    <w:rsid w:val="004628CD"/>
    <w:rPr>
      <w:rFonts w:ascii="Arial" w:hAnsi="Arial" w:cs="Arial"/>
      <w:lang w:val="ru-RU" w:eastAsia="ar-SA" w:bidi="ar-SA"/>
    </w:rPr>
  </w:style>
  <w:style w:type="character" w:customStyle="1" w:styleId="markedcontent">
    <w:name w:val="markedcontent"/>
    <w:basedOn w:val="51"/>
    <w:rsid w:val="004628CD"/>
  </w:style>
  <w:style w:type="character" w:customStyle="1" w:styleId="blk">
    <w:name w:val="blk"/>
    <w:basedOn w:val="51"/>
    <w:rsid w:val="004628CD"/>
  </w:style>
  <w:style w:type="character" w:customStyle="1" w:styleId="aff4">
    <w:name w:val="Символ нумерации"/>
    <w:rsid w:val="004628CD"/>
  </w:style>
  <w:style w:type="character" w:customStyle="1" w:styleId="ListLabel46">
    <w:name w:val="ListLabel 46"/>
    <w:rsid w:val="004628CD"/>
    <w:rPr>
      <w:rFonts w:ascii="Times New Roman" w:hAnsi="Times New Roman" w:cs="Times New Roman"/>
      <w:color w:val="0000FF"/>
      <w:kern w:val="1"/>
      <w:sz w:val="20"/>
      <w:szCs w:val="20"/>
    </w:rPr>
  </w:style>
  <w:style w:type="character" w:customStyle="1" w:styleId="ListLabel45">
    <w:name w:val="ListLabel 45"/>
    <w:rsid w:val="004628CD"/>
    <w:rPr>
      <w:rFonts w:ascii="Times New Roman" w:hAnsi="Times New Roman" w:cs="Times New Roman"/>
      <w:kern w:val="1"/>
      <w:sz w:val="20"/>
      <w:szCs w:val="20"/>
      <w:lang w:val="ru-RU"/>
    </w:rPr>
  </w:style>
  <w:style w:type="character" w:customStyle="1" w:styleId="ListLabel44">
    <w:name w:val="ListLabel 44"/>
    <w:rsid w:val="004628CD"/>
    <w:rPr>
      <w:rFonts w:ascii="Times New Roman" w:hAnsi="Times New Roman" w:cs="Times New Roman"/>
      <w:color w:val="000000"/>
      <w:spacing w:val="71"/>
      <w:kern w:val="1"/>
      <w:sz w:val="20"/>
      <w:szCs w:val="20"/>
    </w:rPr>
  </w:style>
  <w:style w:type="character" w:customStyle="1" w:styleId="ListLabel43">
    <w:name w:val="ListLabel 43"/>
    <w:rsid w:val="004628CD"/>
    <w:rPr>
      <w:rFonts w:ascii="Times New Roman" w:hAnsi="Times New Roman" w:cs="Times New Roman"/>
      <w:color w:val="000000"/>
      <w:spacing w:val="-1"/>
      <w:kern w:val="1"/>
      <w:sz w:val="20"/>
      <w:szCs w:val="20"/>
    </w:rPr>
  </w:style>
  <w:style w:type="character" w:customStyle="1" w:styleId="ListLabel42">
    <w:name w:val="ListLabel 42"/>
    <w:rsid w:val="004628CD"/>
    <w:rPr>
      <w:rFonts w:ascii="Times New Roman" w:hAnsi="Times New Roman" w:cs="Times New Roman"/>
      <w:color w:val="000000"/>
      <w:spacing w:val="-57"/>
      <w:kern w:val="1"/>
      <w:sz w:val="20"/>
      <w:szCs w:val="20"/>
    </w:rPr>
  </w:style>
  <w:style w:type="character" w:customStyle="1" w:styleId="ListLabel41">
    <w:name w:val="ListLabel 41"/>
    <w:rsid w:val="004628CD"/>
    <w:rPr>
      <w:rFonts w:ascii="Times New Roman" w:hAnsi="Times New Roman" w:cs="Times New Roman"/>
      <w:color w:val="000000"/>
      <w:spacing w:val="2"/>
      <w:kern w:val="1"/>
      <w:sz w:val="20"/>
      <w:szCs w:val="20"/>
    </w:rPr>
  </w:style>
  <w:style w:type="character" w:customStyle="1" w:styleId="ListLabel40">
    <w:name w:val="ListLabel 40"/>
    <w:rsid w:val="004628CD"/>
    <w:rPr>
      <w:rFonts w:ascii="Times New Roman" w:hAnsi="Times New Roman" w:cs="Times New Roman"/>
      <w:color w:val="000000"/>
      <w:spacing w:val="-4"/>
      <w:kern w:val="1"/>
      <w:sz w:val="20"/>
      <w:szCs w:val="20"/>
    </w:rPr>
  </w:style>
  <w:style w:type="character" w:customStyle="1" w:styleId="ListLabel39">
    <w:name w:val="ListLabel 39"/>
    <w:rsid w:val="004628CD"/>
    <w:rPr>
      <w:rFonts w:ascii="Times New Roman" w:hAnsi="Times New Roman" w:cs="Times New Roman"/>
      <w:color w:val="000000"/>
      <w:spacing w:val="137"/>
      <w:kern w:val="1"/>
      <w:sz w:val="20"/>
      <w:szCs w:val="20"/>
    </w:rPr>
  </w:style>
  <w:style w:type="character" w:customStyle="1" w:styleId="ListLabel38">
    <w:name w:val="ListLabel 38"/>
    <w:rsid w:val="004628CD"/>
    <w:rPr>
      <w:rFonts w:ascii="Times New Roman" w:hAnsi="Times New Roman" w:cs="Times New Roman"/>
      <w:color w:val="000000"/>
      <w:spacing w:val="1"/>
      <w:kern w:val="1"/>
      <w:sz w:val="20"/>
      <w:szCs w:val="20"/>
    </w:rPr>
  </w:style>
  <w:style w:type="character" w:customStyle="1" w:styleId="ListLabel37">
    <w:name w:val="ListLabel 37"/>
    <w:rsid w:val="004628CD"/>
    <w:rPr>
      <w:rFonts w:ascii="Times New Roman" w:hAnsi="Times New Roman" w:cs="Times New Roman"/>
      <w:color w:val="000000"/>
      <w:spacing w:val="4"/>
      <w:kern w:val="1"/>
      <w:sz w:val="20"/>
      <w:szCs w:val="20"/>
    </w:rPr>
  </w:style>
  <w:style w:type="character" w:customStyle="1" w:styleId="ListLabel36">
    <w:name w:val="ListLabel 36"/>
    <w:rsid w:val="004628CD"/>
    <w:rPr>
      <w:rFonts w:ascii="Times New Roman" w:hAnsi="Times New Roman" w:cs="Times New Roman"/>
      <w:color w:val="000000"/>
      <w:spacing w:val="-6"/>
      <w:kern w:val="1"/>
      <w:sz w:val="20"/>
      <w:szCs w:val="20"/>
    </w:rPr>
  </w:style>
  <w:style w:type="character" w:customStyle="1" w:styleId="ListLabel35">
    <w:name w:val="ListLabel 35"/>
    <w:rsid w:val="004628CD"/>
    <w:rPr>
      <w:rFonts w:ascii="Times New Roman" w:hAnsi="Times New Roman" w:cs="Times New Roman"/>
      <w:color w:val="000000"/>
      <w:kern w:val="1"/>
      <w:sz w:val="20"/>
      <w:szCs w:val="20"/>
    </w:rPr>
  </w:style>
  <w:style w:type="character" w:customStyle="1" w:styleId="ListLabel34">
    <w:name w:val="ListLabel 34"/>
    <w:rsid w:val="004628CD"/>
    <w:rPr>
      <w:rFonts w:ascii="Times New Roman" w:eastAsia="Arial" w:hAnsi="Times New Roman" w:cs="Times New Roman"/>
      <w:color w:val="0000FF"/>
      <w:kern w:val="1"/>
      <w:u w:val="single"/>
    </w:rPr>
  </w:style>
  <w:style w:type="character" w:customStyle="1" w:styleId="ListLabel33">
    <w:name w:val="ListLabel 33"/>
    <w:rsid w:val="004628CD"/>
    <w:rPr>
      <w:rFonts w:ascii="Times New Roman" w:eastAsia="Arial" w:hAnsi="Times New Roman" w:cs="Times New Roman"/>
      <w:color w:val="0000FF"/>
      <w:kern w:val="1"/>
      <w:u w:val="single"/>
      <w:lang w:val="en-US"/>
    </w:rPr>
  </w:style>
  <w:style w:type="character" w:customStyle="1" w:styleId="ListLabel32">
    <w:name w:val="ListLabel 32"/>
    <w:rsid w:val="004628CD"/>
    <w:rPr>
      <w:rFonts w:ascii="Times New Roman" w:hAnsi="Times New Roman" w:cs="Times New Roman"/>
      <w:bCs/>
      <w:color w:val="auto"/>
      <w:u w:val="none"/>
      <w:lang w:val="ru-RU"/>
    </w:rPr>
  </w:style>
  <w:style w:type="character" w:customStyle="1" w:styleId="ListLabel31">
    <w:name w:val="ListLabel 31"/>
    <w:rsid w:val="004628CD"/>
    <w:rPr>
      <w:rFonts w:ascii="Times New Roman" w:eastAsia="Arial Unicode MS" w:hAnsi="Times New Roman" w:cs="Times New Roman"/>
      <w:color w:val="0000FF"/>
      <w:kern w:val="1"/>
      <w:u w:val="single"/>
      <w:lang w:val="en-US"/>
    </w:rPr>
  </w:style>
  <w:style w:type="character" w:customStyle="1" w:styleId="ListLabel30">
    <w:name w:val="ListLabel 30"/>
    <w:rsid w:val="004628CD"/>
    <w:rPr>
      <w:rFonts w:ascii="Times New Roman" w:eastAsia="Arial Unicode MS" w:hAnsi="Times New Roman" w:cs="Times New Roman"/>
      <w:color w:val="0000FF"/>
      <w:kern w:val="1"/>
      <w:u w:val="single"/>
    </w:rPr>
  </w:style>
  <w:style w:type="character" w:customStyle="1" w:styleId="ListLabel29">
    <w:name w:val="ListLabel 29"/>
    <w:rsid w:val="004628CD"/>
    <w:rPr>
      <w:rFonts w:cs="Times New Roman"/>
    </w:rPr>
  </w:style>
  <w:style w:type="character" w:customStyle="1" w:styleId="ListLabel28">
    <w:name w:val="ListLabel 28"/>
    <w:rsid w:val="004628CD"/>
    <w:rPr>
      <w:rFonts w:cs="Times New Roman"/>
    </w:rPr>
  </w:style>
  <w:style w:type="character" w:customStyle="1" w:styleId="ListLabel27">
    <w:name w:val="ListLabel 27"/>
    <w:rsid w:val="004628CD"/>
    <w:rPr>
      <w:rFonts w:cs="Times New Roman"/>
    </w:rPr>
  </w:style>
  <w:style w:type="character" w:customStyle="1" w:styleId="ListLabel26">
    <w:name w:val="ListLabel 26"/>
    <w:rsid w:val="004628CD"/>
    <w:rPr>
      <w:rFonts w:cs="Times New Roman"/>
    </w:rPr>
  </w:style>
  <w:style w:type="character" w:customStyle="1" w:styleId="ListLabel25">
    <w:name w:val="ListLabel 25"/>
    <w:rsid w:val="004628CD"/>
    <w:rPr>
      <w:rFonts w:cs="Times New Roman"/>
    </w:rPr>
  </w:style>
  <w:style w:type="character" w:customStyle="1" w:styleId="ListLabel24">
    <w:name w:val="ListLabel 24"/>
    <w:rsid w:val="004628CD"/>
    <w:rPr>
      <w:rFonts w:cs="Times New Roman"/>
    </w:rPr>
  </w:style>
  <w:style w:type="character" w:customStyle="1" w:styleId="ListLabel23">
    <w:name w:val="ListLabel 23"/>
    <w:rsid w:val="004628CD"/>
    <w:rPr>
      <w:rFonts w:cs="Times New Roman"/>
    </w:rPr>
  </w:style>
  <w:style w:type="character" w:customStyle="1" w:styleId="ListLabel22">
    <w:name w:val="ListLabel 22"/>
    <w:rsid w:val="004628CD"/>
    <w:rPr>
      <w:rFonts w:cs="Times New Roman"/>
    </w:rPr>
  </w:style>
  <w:style w:type="character" w:customStyle="1" w:styleId="ListLabel21">
    <w:name w:val="ListLabel 21"/>
    <w:rsid w:val="004628CD"/>
    <w:rPr>
      <w:rFonts w:cs="Times New Roman"/>
    </w:rPr>
  </w:style>
  <w:style w:type="character" w:customStyle="1" w:styleId="ListLabel20">
    <w:name w:val="ListLabel 20"/>
    <w:rsid w:val="004628CD"/>
    <w:rPr>
      <w:rFonts w:cs="Times New Roman"/>
    </w:rPr>
  </w:style>
  <w:style w:type="character" w:customStyle="1" w:styleId="ListLabel19">
    <w:name w:val="ListLabel 19"/>
    <w:rsid w:val="004628CD"/>
    <w:rPr>
      <w:rFonts w:cs="Times New Roman"/>
    </w:rPr>
  </w:style>
  <w:style w:type="character" w:customStyle="1" w:styleId="ListLabel18">
    <w:name w:val="ListLabel 18"/>
    <w:rsid w:val="004628CD"/>
    <w:rPr>
      <w:rFonts w:cs="Times New Roman"/>
    </w:rPr>
  </w:style>
  <w:style w:type="character" w:customStyle="1" w:styleId="ListLabel17">
    <w:name w:val="ListLabel 17"/>
    <w:rsid w:val="004628CD"/>
    <w:rPr>
      <w:rFonts w:cs="Times New Roman"/>
    </w:rPr>
  </w:style>
  <w:style w:type="character" w:customStyle="1" w:styleId="ListLabel16">
    <w:name w:val="ListLabel 16"/>
    <w:rsid w:val="004628CD"/>
    <w:rPr>
      <w:rFonts w:cs="Times New Roman"/>
    </w:rPr>
  </w:style>
  <w:style w:type="character" w:customStyle="1" w:styleId="ListLabel15">
    <w:name w:val="ListLabel 15"/>
    <w:rsid w:val="004628CD"/>
    <w:rPr>
      <w:rFonts w:cs="Times New Roman"/>
    </w:rPr>
  </w:style>
  <w:style w:type="character" w:customStyle="1" w:styleId="ListLabel14">
    <w:name w:val="ListLabel 14"/>
    <w:rsid w:val="004628CD"/>
    <w:rPr>
      <w:rFonts w:cs="Times New Roman"/>
    </w:rPr>
  </w:style>
  <w:style w:type="character" w:customStyle="1" w:styleId="ListLabel13">
    <w:name w:val="ListLabel 13"/>
    <w:rsid w:val="004628CD"/>
    <w:rPr>
      <w:rFonts w:cs="Times New Roman"/>
    </w:rPr>
  </w:style>
  <w:style w:type="character" w:customStyle="1" w:styleId="ListLabel12">
    <w:name w:val="ListLabel 12"/>
    <w:rsid w:val="004628CD"/>
    <w:rPr>
      <w:rFonts w:cs="Times New Roman"/>
    </w:rPr>
  </w:style>
  <w:style w:type="character" w:customStyle="1" w:styleId="itemtext">
    <w:name w:val="itemtext"/>
    <w:rsid w:val="004628CD"/>
  </w:style>
  <w:style w:type="character" w:customStyle="1" w:styleId="16">
    <w:name w:val="Текст концевой сноски Знак1"/>
    <w:rsid w:val="004628CD"/>
    <w:rPr>
      <w:rFonts w:ascii="TimesDL" w:hAnsi="TimesDL" w:cs="TimesDL"/>
    </w:rPr>
  </w:style>
  <w:style w:type="character" w:customStyle="1" w:styleId="aff5">
    <w:name w:val="Маркеры списка"/>
    <w:rsid w:val="004628CD"/>
    <w:rPr>
      <w:rFonts w:ascii="OpenSymbol" w:eastAsia="OpenSymbol" w:hAnsi="OpenSymbol" w:cs="OpenSymbol"/>
    </w:rPr>
  </w:style>
  <w:style w:type="character" w:customStyle="1" w:styleId="17">
    <w:name w:val="Основной шрифт абзаца1"/>
    <w:rsid w:val="004628CD"/>
  </w:style>
  <w:style w:type="character" w:customStyle="1" w:styleId="WW-Absatz-Standardschriftart11111111111111111111111111111111111111111111111">
    <w:name w:val="WW-Absatz-Standardschriftart11111111111111111111111111111111111111111111111"/>
    <w:rsid w:val="004628CD"/>
  </w:style>
  <w:style w:type="character" w:customStyle="1" w:styleId="29">
    <w:name w:val="Основной шрифт абзаца2"/>
    <w:rsid w:val="004628CD"/>
  </w:style>
  <w:style w:type="character" w:customStyle="1" w:styleId="WW-Absatz-Standardschriftart1111111111111111111111111111111111111111111111">
    <w:name w:val="WW-Absatz-Standardschriftart1111111111111111111111111111111111111111111111"/>
    <w:rsid w:val="004628CD"/>
  </w:style>
  <w:style w:type="character" w:customStyle="1" w:styleId="WW-Absatz-Standardschriftart111111111111111111111111111111111111111111111">
    <w:name w:val="WW-Absatz-Standardschriftart111111111111111111111111111111111111111111111"/>
    <w:rsid w:val="004628CD"/>
  </w:style>
  <w:style w:type="character" w:customStyle="1" w:styleId="WW-Absatz-Standardschriftart11111111111111111111111111111111111111111111">
    <w:name w:val="WW-Absatz-Standardschriftart11111111111111111111111111111111111111111111"/>
    <w:rsid w:val="004628CD"/>
  </w:style>
  <w:style w:type="character" w:customStyle="1" w:styleId="WW-Absatz-Standardschriftart1111111111111111111111111111111111111111111">
    <w:name w:val="WW-Absatz-Standardschriftart1111111111111111111111111111111111111111111"/>
    <w:rsid w:val="004628CD"/>
  </w:style>
  <w:style w:type="character" w:customStyle="1" w:styleId="WW-Absatz-Standardschriftart111111111111111111111111111111111111111111">
    <w:name w:val="WW-Absatz-Standardschriftart111111111111111111111111111111111111111111"/>
    <w:rsid w:val="004628CD"/>
  </w:style>
  <w:style w:type="character" w:customStyle="1" w:styleId="WW-Absatz-Standardschriftart11111111111111111111111111111111111111111">
    <w:name w:val="WW-Absatz-Standardschriftart11111111111111111111111111111111111111111"/>
    <w:rsid w:val="004628CD"/>
  </w:style>
  <w:style w:type="character" w:customStyle="1" w:styleId="WW-Absatz-Standardschriftart1111111111111111111111111111111111111111">
    <w:name w:val="WW-Absatz-Standardschriftart1111111111111111111111111111111111111111"/>
    <w:rsid w:val="004628CD"/>
  </w:style>
  <w:style w:type="character" w:customStyle="1" w:styleId="WW-Absatz-Standardschriftart111111111111111111111111111111111111111">
    <w:name w:val="WW-Absatz-Standardschriftart111111111111111111111111111111111111111"/>
    <w:rsid w:val="004628CD"/>
  </w:style>
  <w:style w:type="character" w:customStyle="1" w:styleId="WW-Absatz-Standardschriftart11111111111111111111111111111111111111">
    <w:name w:val="WW-Absatz-Standardschriftart11111111111111111111111111111111111111"/>
    <w:rsid w:val="004628CD"/>
  </w:style>
  <w:style w:type="character" w:customStyle="1" w:styleId="WW-Absatz-Standardschriftart1111111111111111111111111111111111111">
    <w:name w:val="WW-Absatz-Standardschriftart1111111111111111111111111111111111111"/>
    <w:rsid w:val="004628CD"/>
  </w:style>
  <w:style w:type="character" w:customStyle="1" w:styleId="WW-Absatz-Standardschriftart111111111111111111111111111111111111">
    <w:name w:val="WW-Absatz-Standardschriftart111111111111111111111111111111111111"/>
    <w:rsid w:val="004628CD"/>
  </w:style>
  <w:style w:type="character" w:customStyle="1" w:styleId="WW-Absatz-Standardschriftart11111111111111111111111111111111111">
    <w:name w:val="WW-Absatz-Standardschriftart11111111111111111111111111111111111"/>
    <w:rsid w:val="004628CD"/>
  </w:style>
  <w:style w:type="character" w:customStyle="1" w:styleId="WW-Absatz-Standardschriftart1111111111111111111111111111111111">
    <w:name w:val="WW-Absatz-Standardschriftart1111111111111111111111111111111111"/>
    <w:rsid w:val="004628CD"/>
  </w:style>
  <w:style w:type="character" w:customStyle="1" w:styleId="WW-Absatz-Standardschriftart111111111111111111111111111111111">
    <w:name w:val="WW-Absatz-Standardschriftart111111111111111111111111111111111"/>
    <w:rsid w:val="004628CD"/>
  </w:style>
  <w:style w:type="character" w:customStyle="1" w:styleId="WW-Absatz-Standardschriftart11111111111111111111111111111111">
    <w:name w:val="WW-Absatz-Standardschriftart11111111111111111111111111111111"/>
    <w:rsid w:val="004628CD"/>
  </w:style>
  <w:style w:type="character" w:customStyle="1" w:styleId="WW-Absatz-Standardschriftart1111111111111111111111111111111">
    <w:name w:val="WW-Absatz-Standardschriftart1111111111111111111111111111111"/>
    <w:rsid w:val="004628CD"/>
  </w:style>
  <w:style w:type="character" w:customStyle="1" w:styleId="WW-Absatz-Standardschriftart111111111111111111111111111111">
    <w:name w:val="WW-Absatz-Standardschriftart111111111111111111111111111111"/>
    <w:rsid w:val="004628CD"/>
  </w:style>
  <w:style w:type="character" w:customStyle="1" w:styleId="WW-Absatz-Standardschriftart11111111111111111111111111111">
    <w:name w:val="WW-Absatz-Standardschriftart11111111111111111111111111111"/>
    <w:rsid w:val="004628CD"/>
  </w:style>
  <w:style w:type="character" w:customStyle="1" w:styleId="WW-Absatz-Standardschriftart1111111111111111111111111111">
    <w:name w:val="WW-Absatz-Standardschriftart1111111111111111111111111111"/>
    <w:rsid w:val="004628CD"/>
  </w:style>
  <w:style w:type="character" w:customStyle="1" w:styleId="WW-Absatz-Standardschriftart111111111111111111111111111">
    <w:name w:val="WW-Absatz-Standardschriftart111111111111111111111111111"/>
    <w:rsid w:val="004628CD"/>
  </w:style>
  <w:style w:type="character" w:customStyle="1" w:styleId="WW-Absatz-Standardschriftart11111111111111111111111111">
    <w:name w:val="WW-Absatz-Standardschriftart11111111111111111111111111"/>
    <w:rsid w:val="004628CD"/>
  </w:style>
  <w:style w:type="character" w:customStyle="1" w:styleId="WW-Absatz-Standardschriftart1111111111111111111111111">
    <w:name w:val="WW-Absatz-Standardschriftart1111111111111111111111111"/>
    <w:rsid w:val="004628CD"/>
  </w:style>
  <w:style w:type="character" w:customStyle="1" w:styleId="WW-Absatz-Standardschriftart111111111111111111111111">
    <w:name w:val="WW-Absatz-Standardschriftart111111111111111111111111"/>
    <w:rsid w:val="004628CD"/>
  </w:style>
  <w:style w:type="character" w:customStyle="1" w:styleId="WW-Absatz-Standardschriftart11111111111111111111111">
    <w:name w:val="WW-Absatz-Standardschriftart11111111111111111111111"/>
    <w:rsid w:val="004628CD"/>
  </w:style>
  <w:style w:type="character" w:customStyle="1" w:styleId="WW-Absatz-Standardschriftart1111111111111111111111">
    <w:name w:val="WW-Absatz-Standardschriftart1111111111111111111111"/>
    <w:rsid w:val="004628CD"/>
  </w:style>
  <w:style w:type="character" w:customStyle="1" w:styleId="WW-Absatz-Standardschriftart111111111111111111111">
    <w:name w:val="WW-Absatz-Standardschriftart111111111111111111111"/>
    <w:rsid w:val="004628CD"/>
  </w:style>
  <w:style w:type="character" w:customStyle="1" w:styleId="WW-Absatz-Standardschriftart11111111111111111111">
    <w:name w:val="WW-Absatz-Standardschriftart11111111111111111111"/>
    <w:rsid w:val="004628CD"/>
  </w:style>
  <w:style w:type="character" w:customStyle="1" w:styleId="WW-Absatz-Standardschriftart1111111111111111111">
    <w:name w:val="WW-Absatz-Standardschriftart1111111111111111111"/>
    <w:rsid w:val="004628CD"/>
  </w:style>
  <w:style w:type="character" w:customStyle="1" w:styleId="WW-Absatz-Standardschriftart111111111111111111">
    <w:name w:val="WW-Absatz-Standardschriftart111111111111111111"/>
    <w:rsid w:val="004628CD"/>
  </w:style>
  <w:style w:type="character" w:customStyle="1" w:styleId="WW-Absatz-Standardschriftart11111111111111111">
    <w:name w:val="WW-Absatz-Standardschriftart11111111111111111"/>
    <w:rsid w:val="004628CD"/>
  </w:style>
  <w:style w:type="character" w:customStyle="1" w:styleId="36">
    <w:name w:val="Основной шрифт абзаца3"/>
    <w:rsid w:val="004628CD"/>
  </w:style>
  <w:style w:type="character" w:customStyle="1" w:styleId="43">
    <w:name w:val="Основной шрифт абзаца4"/>
    <w:rsid w:val="004628CD"/>
  </w:style>
  <w:style w:type="character" w:customStyle="1" w:styleId="WW-Absatz-Standardschriftart1111111111111111">
    <w:name w:val="WW-Absatz-Standardschriftart1111111111111111"/>
    <w:rsid w:val="004628CD"/>
  </w:style>
  <w:style w:type="character" w:customStyle="1" w:styleId="WW-Absatz-Standardschriftart111111111111111">
    <w:name w:val="WW-Absatz-Standardschriftart111111111111111"/>
    <w:rsid w:val="004628CD"/>
  </w:style>
  <w:style w:type="character" w:customStyle="1" w:styleId="WW-Absatz-Standardschriftart11111111111111">
    <w:name w:val="WW-Absatz-Standardschriftart11111111111111"/>
    <w:rsid w:val="004628CD"/>
  </w:style>
  <w:style w:type="character" w:customStyle="1" w:styleId="WW-Absatz-Standardschriftart1111111111111">
    <w:name w:val="WW-Absatz-Standardschriftart1111111111111"/>
    <w:rsid w:val="004628CD"/>
  </w:style>
  <w:style w:type="character" w:customStyle="1" w:styleId="WW-Absatz-Standardschriftart111111111111">
    <w:name w:val="WW-Absatz-Standardschriftart111111111111"/>
    <w:rsid w:val="004628CD"/>
  </w:style>
  <w:style w:type="character" w:customStyle="1" w:styleId="WW-Absatz-Standardschriftart11111111111">
    <w:name w:val="WW-Absatz-Standardschriftart11111111111"/>
    <w:rsid w:val="004628CD"/>
  </w:style>
  <w:style w:type="character" w:customStyle="1" w:styleId="WW-Absatz-Standardschriftart1111111111">
    <w:name w:val="WW-Absatz-Standardschriftart1111111111"/>
    <w:rsid w:val="004628CD"/>
  </w:style>
  <w:style w:type="character" w:customStyle="1" w:styleId="WW-Absatz-Standardschriftart111111111">
    <w:name w:val="WW-Absatz-Standardschriftart111111111"/>
    <w:rsid w:val="004628CD"/>
  </w:style>
  <w:style w:type="character" w:customStyle="1" w:styleId="WW-Absatz-Standardschriftart11111111">
    <w:name w:val="WW-Absatz-Standardschriftart11111111"/>
    <w:rsid w:val="004628CD"/>
  </w:style>
  <w:style w:type="character" w:customStyle="1" w:styleId="WW-Absatz-Standardschriftart1111111">
    <w:name w:val="WW-Absatz-Standardschriftart1111111"/>
    <w:rsid w:val="004628CD"/>
  </w:style>
  <w:style w:type="character" w:customStyle="1" w:styleId="WW-Absatz-Standardschriftart111111">
    <w:name w:val="WW-Absatz-Standardschriftart111111"/>
    <w:rsid w:val="004628CD"/>
  </w:style>
  <w:style w:type="character" w:customStyle="1" w:styleId="WW-Absatz-Standardschriftart11111">
    <w:name w:val="WW-Absatz-Standardschriftart11111"/>
    <w:rsid w:val="004628CD"/>
  </w:style>
  <w:style w:type="character" w:customStyle="1" w:styleId="WW-Absatz-Standardschriftart1111">
    <w:name w:val="WW-Absatz-Standardschriftart1111"/>
    <w:rsid w:val="004628CD"/>
  </w:style>
  <w:style w:type="character" w:customStyle="1" w:styleId="WW-Absatz-Standardschriftart111">
    <w:name w:val="WW-Absatz-Standardschriftart111"/>
    <w:rsid w:val="004628CD"/>
  </w:style>
  <w:style w:type="character" w:customStyle="1" w:styleId="WW-Absatz-Standardschriftart11">
    <w:name w:val="WW-Absatz-Standardschriftart11"/>
    <w:rsid w:val="004628CD"/>
  </w:style>
  <w:style w:type="character" w:customStyle="1" w:styleId="WW-Absatz-Standardschriftart1">
    <w:name w:val="WW-Absatz-Standardschriftart1"/>
    <w:rsid w:val="004628CD"/>
  </w:style>
  <w:style w:type="character" w:customStyle="1" w:styleId="WW-Absatz-Standardschriftart">
    <w:name w:val="WW-Absatz-Standardschriftart"/>
    <w:rsid w:val="004628CD"/>
  </w:style>
  <w:style w:type="character" w:customStyle="1" w:styleId="Absatz-Standardschriftart">
    <w:name w:val="Absatz-Standardschriftart"/>
    <w:rsid w:val="004628CD"/>
  </w:style>
  <w:style w:type="character" w:customStyle="1" w:styleId="18">
    <w:name w:val="Замещающий текст1"/>
    <w:rsid w:val="004628CD"/>
    <w:rPr>
      <w:color w:val="808080"/>
    </w:rPr>
  </w:style>
  <w:style w:type="character" w:customStyle="1" w:styleId="match">
    <w:name w:val="match"/>
    <w:rsid w:val="004628CD"/>
  </w:style>
  <w:style w:type="character" w:customStyle="1" w:styleId="EndnoteCharacters">
    <w:name w:val="Endnote Characters"/>
    <w:rsid w:val="004628CD"/>
    <w:rPr>
      <w:vertAlign w:val="superscript"/>
    </w:rPr>
  </w:style>
  <w:style w:type="character" w:customStyle="1" w:styleId="aff6">
    <w:name w:val="Символы концевой сноски"/>
    <w:rsid w:val="004628CD"/>
    <w:rPr>
      <w:vertAlign w:val="superscript"/>
    </w:rPr>
  </w:style>
  <w:style w:type="character" w:customStyle="1" w:styleId="aff7">
    <w:name w:val="Текст концевой сноски Знак"/>
    <w:rsid w:val="004628CD"/>
  </w:style>
  <w:style w:type="character" w:customStyle="1" w:styleId="2a">
    <w:name w:val="Основной текст с отступом 2 Знак"/>
    <w:rsid w:val="004628CD"/>
    <w:rPr>
      <w:rFonts w:ascii="TimesDL" w:hAnsi="TimesDL" w:cs="TimesDL"/>
      <w:sz w:val="24"/>
    </w:rPr>
  </w:style>
  <w:style w:type="character" w:customStyle="1" w:styleId="19">
    <w:name w:val="Строгий1"/>
    <w:rsid w:val="004628CD"/>
  </w:style>
  <w:style w:type="character" w:customStyle="1" w:styleId="1a">
    <w:name w:val="Сильное выделение1"/>
    <w:rsid w:val="004628CD"/>
    <w:rPr>
      <w:b/>
      <w:bCs/>
      <w:i/>
      <w:iCs/>
      <w:color w:val="4F81BD"/>
    </w:rPr>
  </w:style>
  <w:style w:type="character" w:customStyle="1" w:styleId="ListLabel11">
    <w:name w:val="ListLabel 11"/>
    <w:rsid w:val="004628CD"/>
    <w:rPr>
      <w:rFonts w:ascii="Times New Roman" w:hAnsi="Times New Roman" w:cs="Times New Roman"/>
      <w:color w:val="FF0000"/>
      <w:sz w:val="28"/>
    </w:rPr>
  </w:style>
  <w:style w:type="character" w:customStyle="1" w:styleId="210">
    <w:name w:val="Красная строка 2 Знак1"/>
    <w:rsid w:val="004628CD"/>
    <w:rPr>
      <w:rFonts w:ascii="Calibri" w:hAnsi="Calibri" w:cs="Calibri"/>
      <w:sz w:val="20"/>
      <w:szCs w:val="20"/>
    </w:rPr>
  </w:style>
  <w:style w:type="character" w:customStyle="1" w:styleId="1b">
    <w:name w:val="Текст Знак1"/>
    <w:rsid w:val="004628CD"/>
    <w:rPr>
      <w:rFonts w:ascii="Courier New" w:hAnsi="Courier New" w:cs="Courier New"/>
      <w:sz w:val="20"/>
      <w:szCs w:val="20"/>
    </w:rPr>
  </w:style>
  <w:style w:type="character" w:customStyle="1" w:styleId="310">
    <w:name w:val="Основной текст с отступом 3 Знак1"/>
    <w:rsid w:val="004628CD"/>
    <w:rPr>
      <w:rFonts w:ascii="Calibri" w:hAnsi="Calibri" w:cs="Calibri"/>
      <w:sz w:val="16"/>
      <w:szCs w:val="16"/>
    </w:rPr>
  </w:style>
  <w:style w:type="character" w:customStyle="1" w:styleId="1c">
    <w:name w:val="Тема примечания Знак1"/>
    <w:rsid w:val="004628CD"/>
    <w:rPr>
      <w:rFonts w:ascii="Calibri" w:hAnsi="Calibri" w:cs="Calibri"/>
      <w:b/>
      <w:bCs/>
      <w:sz w:val="20"/>
      <w:szCs w:val="20"/>
    </w:rPr>
  </w:style>
  <w:style w:type="character" w:customStyle="1" w:styleId="1d">
    <w:name w:val="Текст примечания Знак1"/>
    <w:rsid w:val="004628CD"/>
    <w:rPr>
      <w:rFonts w:ascii="Calibri" w:hAnsi="Calibri" w:cs="Calibri"/>
      <w:sz w:val="20"/>
      <w:szCs w:val="20"/>
    </w:rPr>
  </w:style>
  <w:style w:type="character" w:customStyle="1" w:styleId="311">
    <w:name w:val="Основной текст 3 Знак1"/>
    <w:rsid w:val="004628CD"/>
    <w:rPr>
      <w:rFonts w:ascii="Calibri" w:hAnsi="Calibri" w:cs="Calibri"/>
      <w:sz w:val="16"/>
      <w:szCs w:val="16"/>
    </w:rPr>
  </w:style>
  <w:style w:type="character" w:customStyle="1" w:styleId="1e">
    <w:name w:val="Подпись Знак1"/>
    <w:rsid w:val="004628CD"/>
    <w:rPr>
      <w:rFonts w:ascii="Calibri" w:hAnsi="Calibri" w:cs="Calibri"/>
      <w:b/>
      <w:bCs/>
      <w:sz w:val="28"/>
      <w:szCs w:val="28"/>
    </w:rPr>
  </w:style>
  <w:style w:type="character" w:customStyle="1" w:styleId="211">
    <w:name w:val="Основной текст 2 Знак1"/>
    <w:rsid w:val="004628CD"/>
    <w:rPr>
      <w:rFonts w:ascii="Calibri" w:hAnsi="Calibri" w:cs="Calibri"/>
      <w:b/>
      <w:bCs/>
      <w:sz w:val="24"/>
      <w:szCs w:val="24"/>
    </w:rPr>
  </w:style>
  <w:style w:type="character" w:customStyle="1" w:styleId="HTML2">
    <w:name w:val="Стандартный HTML Знак2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1f">
    <w:name w:val="Основной текст с отступом Знак1"/>
    <w:rsid w:val="004628CD"/>
    <w:rPr>
      <w:rFonts w:ascii="Calibri" w:hAnsi="Calibri" w:cs="Calibri"/>
      <w:sz w:val="24"/>
      <w:szCs w:val="24"/>
    </w:rPr>
  </w:style>
  <w:style w:type="character" w:customStyle="1" w:styleId="1f0">
    <w:name w:val="Текст сноски Знак1"/>
    <w:rsid w:val="004628CD"/>
    <w:rPr>
      <w:rFonts w:ascii="Calibri" w:hAnsi="Calibri" w:cs="Calibri"/>
      <w:sz w:val="20"/>
      <w:szCs w:val="20"/>
    </w:rPr>
  </w:style>
  <w:style w:type="character" w:customStyle="1" w:styleId="2b">
    <w:name w:val="Текст выноски Знак2"/>
    <w:rsid w:val="004628CD"/>
    <w:rPr>
      <w:rFonts w:ascii="Tahoma" w:eastAsia="SimSun" w:hAnsi="Tahoma" w:cs="Tahoma"/>
      <w:sz w:val="16"/>
      <w:szCs w:val="16"/>
    </w:rPr>
  </w:style>
  <w:style w:type="character" w:customStyle="1" w:styleId="1f1">
    <w:name w:val="Нижний колонтитул Знак1"/>
    <w:rsid w:val="004628CD"/>
    <w:rPr>
      <w:rFonts w:ascii="Calibri" w:eastAsia="SimSun" w:hAnsi="Calibri" w:cs="Calibri"/>
    </w:rPr>
  </w:style>
  <w:style w:type="character" w:customStyle="1" w:styleId="1f2">
    <w:name w:val="Верхний колонтитул Знак1"/>
    <w:rsid w:val="004628CD"/>
    <w:rPr>
      <w:rFonts w:ascii="Calibri" w:eastAsia="SimSun" w:hAnsi="Calibri" w:cs="Calibri"/>
    </w:rPr>
  </w:style>
  <w:style w:type="character" w:customStyle="1" w:styleId="1f3">
    <w:name w:val="Основной текст Знак1"/>
    <w:rsid w:val="004628CD"/>
    <w:rPr>
      <w:rFonts w:ascii="Calibri" w:eastAsia="SimSun" w:hAnsi="Calibri" w:cs="Calibri"/>
      <w:lang w:eastAsia="ar-SA" w:bidi="ar-SA"/>
    </w:rPr>
  </w:style>
  <w:style w:type="character" w:customStyle="1" w:styleId="aff8">
    <w:name w:val="Подзаголовок Знак"/>
    <w:rsid w:val="004628CD"/>
    <w:rPr>
      <w:rFonts w:ascii="Arial" w:eastAsia="Microsoft YaHei" w:hAnsi="Arial" w:cs="Arial"/>
      <w:i/>
      <w:iCs/>
      <w:sz w:val="28"/>
      <w:szCs w:val="28"/>
    </w:rPr>
  </w:style>
  <w:style w:type="character" w:customStyle="1" w:styleId="ListLabel8">
    <w:name w:val="ListLabel 8"/>
    <w:rsid w:val="004628CD"/>
  </w:style>
  <w:style w:type="character" w:customStyle="1" w:styleId="ListLabel7">
    <w:name w:val="ListLabel 7"/>
    <w:rsid w:val="004628CD"/>
  </w:style>
  <w:style w:type="character" w:customStyle="1" w:styleId="ListLabel6">
    <w:name w:val="ListLabel 6"/>
    <w:rsid w:val="004628CD"/>
  </w:style>
  <w:style w:type="character" w:customStyle="1" w:styleId="ListLabel5">
    <w:name w:val="ListLabel 5"/>
    <w:rsid w:val="004628CD"/>
  </w:style>
  <w:style w:type="character" w:customStyle="1" w:styleId="ListLabel4">
    <w:name w:val="ListLabel 4"/>
    <w:rsid w:val="004628CD"/>
    <w:rPr>
      <w:sz w:val="28"/>
    </w:rPr>
  </w:style>
  <w:style w:type="character" w:customStyle="1" w:styleId="ListLabel3">
    <w:name w:val="ListLabel 3"/>
    <w:rsid w:val="004628CD"/>
    <w:rPr>
      <w:rFonts w:eastAsia="Times New Roman"/>
      <w:sz w:val="22"/>
    </w:rPr>
  </w:style>
  <w:style w:type="character" w:customStyle="1" w:styleId="ListLabel2">
    <w:name w:val="ListLabel 2"/>
    <w:rsid w:val="004628CD"/>
    <w:rPr>
      <w:sz w:val="24"/>
    </w:rPr>
  </w:style>
  <w:style w:type="character" w:customStyle="1" w:styleId="ListLabel1">
    <w:name w:val="ListLabel 1"/>
    <w:rsid w:val="004628CD"/>
    <w:rPr>
      <w:color w:val="auto"/>
      <w:sz w:val="28"/>
    </w:rPr>
  </w:style>
  <w:style w:type="character" w:customStyle="1" w:styleId="1f4">
    <w:name w:val="Знак примечания1"/>
    <w:rsid w:val="004628CD"/>
    <w:rPr>
      <w:rFonts w:cs="Times New Roman"/>
      <w:sz w:val="16"/>
      <w:szCs w:val="16"/>
    </w:rPr>
  </w:style>
  <w:style w:type="character" w:customStyle="1" w:styleId="apple-style-span">
    <w:name w:val="apple-style-span"/>
    <w:rsid w:val="004628CD"/>
    <w:rPr>
      <w:rFonts w:cs="Times New Roman"/>
    </w:rPr>
  </w:style>
  <w:style w:type="character" w:customStyle="1" w:styleId="2c">
    <w:name w:val="Красная строка 2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PlainTextChar">
    <w:name w:val="Plain Text Char"/>
    <w:rsid w:val="004628CD"/>
    <w:rPr>
      <w:rFonts w:ascii="Courier New" w:hAnsi="Courier New" w:cs="Courier New"/>
      <w:lang w:val="ru-RU" w:eastAsia="ar-SA" w:bidi="ar-SA"/>
    </w:rPr>
  </w:style>
  <w:style w:type="character" w:customStyle="1" w:styleId="BodyTextIndent3Char">
    <w:name w:val="Body Text Indent 3 Char"/>
    <w:rsid w:val="004628CD"/>
    <w:rPr>
      <w:rFonts w:eastAsia="Times New Roman"/>
      <w:sz w:val="16"/>
      <w:lang w:val="ru-RU" w:eastAsia="ar-SA" w:bidi="ar-SA"/>
    </w:rPr>
  </w:style>
  <w:style w:type="character" w:customStyle="1" w:styleId="TitleChar">
    <w:name w:val="Title Char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BodyText3Char1">
    <w:name w:val="Body Text 3 Char1"/>
    <w:rsid w:val="004628CD"/>
    <w:rPr>
      <w:rFonts w:eastAsia="Times New Roman"/>
      <w:sz w:val="16"/>
      <w:lang w:val="ru-RU" w:eastAsia="ar-SA" w:bidi="ar-SA"/>
    </w:rPr>
  </w:style>
  <w:style w:type="character" w:customStyle="1" w:styleId="BodyTextFirstIndentChar1">
    <w:name w:val="Body Text First Indent Char1"/>
    <w:rsid w:val="004628CD"/>
    <w:rPr>
      <w:rFonts w:eastAsia="Times New Roman"/>
      <w:sz w:val="24"/>
      <w:lang w:val="ru-RU" w:eastAsia="ar-SA" w:bidi="ar-SA"/>
    </w:rPr>
  </w:style>
  <w:style w:type="character" w:customStyle="1" w:styleId="SignatureChar1">
    <w:name w:val="Signature Char1"/>
    <w:rsid w:val="004628CD"/>
    <w:rPr>
      <w:rFonts w:eastAsia="Times New Roman"/>
      <w:b/>
      <w:sz w:val="28"/>
      <w:lang w:val="ru-RU" w:eastAsia="ar-SA" w:bidi="ar-SA"/>
    </w:rPr>
  </w:style>
  <w:style w:type="character" w:customStyle="1" w:styleId="BodyText2Char1">
    <w:name w:val="Body Text 2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TMLPreformattedChar">
    <w:name w:val="HTML Preformatted Char"/>
    <w:rsid w:val="004628CD"/>
    <w:rPr>
      <w:rFonts w:ascii="Courier New" w:hAnsi="Courier New" w:cs="Courier New"/>
      <w:color w:val="000090"/>
      <w:lang w:val="ru-RU" w:eastAsia="ar-SA" w:bidi="ar-SA"/>
    </w:rPr>
  </w:style>
  <w:style w:type="character" w:customStyle="1" w:styleId="BodyTextIndentChar2">
    <w:name w:val="Body Text Indent Char2"/>
    <w:rsid w:val="004628CD"/>
    <w:rPr>
      <w:rFonts w:eastAsia="Times New Roman"/>
      <w:sz w:val="24"/>
      <w:lang w:val="ru-RU" w:eastAsia="ar-SA" w:bidi="ar-SA"/>
    </w:rPr>
  </w:style>
  <w:style w:type="character" w:customStyle="1" w:styleId="BodyTextChar2">
    <w:name w:val="Body Text Char2"/>
    <w:rsid w:val="004628CD"/>
    <w:rPr>
      <w:rFonts w:eastAsia="Times New Roman"/>
      <w:sz w:val="24"/>
      <w:lang w:val="ru-RU" w:eastAsia="ar-SA" w:bidi="ar-SA"/>
    </w:rPr>
  </w:style>
  <w:style w:type="character" w:customStyle="1" w:styleId="FooterChar1">
    <w:name w:val="Foot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erChar1">
    <w:name w:val="Head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ing9Char">
    <w:name w:val="Heading 9 Char"/>
    <w:rsid w:val="004628CD"/>
    <w:rPr>
      <w:rFonts w:ascii="Arial" w:hAnsi="Arial" w:cs="Arial"/>
      <w:b/>
      <w:i/>
      <w:sz w:val="18"/>
      <w:lang w:val="ru-RU" w:eastAsia="ar-SA" w:bidi="ar-SA"/>
    </w:rPr>
  </w:style>
  <w:style w:type="character" w:customStyle="1" w:styleId="Heading8Char">
    <w:name w:val="Heading 8 Char"/>
    <w:rsid w:val="004628CD"/>
    <w:rPr>
      <w:rFonts w:ascii="Arial" w:hAnsi="Arial" w:cs="Arial"/>
      <w:i/>
      <w:lang w:val="ru-RU" w:eastAsia="ar-SA" w:bidi="ar-SA"/>
    </w:rPr>
  </w:style>
  <w:style w:type="character" w:customStyle="1" w:styleId="Heading7Char">
    <w:name w:val="Heading 7 Char"/>
    <w:rsid w:val="004628CD"/>
    <w:rPr>
      <w:rFonts w:eastAsia="Times New Roman"/>
      <w:sz w:val="24"/>
      <w:lang w:val="ru-RU" w:eastAsia="ar-SA" w:bidi="ar-SA"/>
    </w:rPr>
  </w:style>
  <w:style w:type="character" w:customStyle="1" w:styleId="Heading6Char">
    <w:name w:val="Heading 6 Char"/>
    <w:rsid w:val="004628CD"/>
    <w:rPr>
      <w:rFonts w:eastAsia="Times New Roman"/>
      <w:i/>
      <w:sz w:val="22"/>
      <w:lang w:val="ru-RU" w:eastAsia="ar-SA" w:bidi="ar-SA"/>
    </w:rPr>
  </w:style>
  <w:style w:type="character" w:customStyle="1" w:styleId="Heading5Char">
    <w:name w:val="Heading 5 Char"/>
    <w:rsid w:val="004628CD"/>
    <w:rPr>
      <w:rFonts w:eastAsia="Times New Roman"/>
      <w:b/>
      <w:i/>
      <w:sz w:val="26"/>
      <w:lang w:val="ru-RU" w:eastAsia="ar-SA" w:bidi="ar-SA"/>
    </w:rPr>
  </w:style>
  <w:style w:type="character" w:customStyle="1" w:styleId="Heading4Char1">
    <w:name w:val="Heading 4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eading3Char1">
    <w:name w:val="Heading 3 Char1"/>
    <w:rsid w:val="004628CD"/>
    <w:rPr>
      <w:rFonts w:ascii="Arial" w:hAnsi="Arial" w:cs="Arial"/>
      <w:b/>
      <w:sz w:val="26"/>
      <w:lang w:val="ru-RU" w:eastAsia="ar-SA" w:bidi="ar-SA"/>
    </w:rPr>
  </w:style>
  <w:style w:type="character" w:customStyle="1" w:styleId="Heading2Char1">
    <w:name w:val="Heading 2 Char1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Heading1Char1">
    <w:name w:val="Heading 1 Char1"/>
    <w:rsid w:val="004628CD"/>
    <w:rPr>
      <w:rFonts w:ascii="Tahoma" w:hAnsi="Tahoma" w:cs="Tahoma"/>
      <w:lang w:val="en-US" w:eastAsia="ar-SA" w:bidi="ar-SA"/>
    </w:rPr>
  </w:style>
  <w:style w:type="character" w:customStyle="1" w:styleId="2d">
    <w:name w:val="Заголовок 2 Знак Знак Знак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1f5">
    <w:name w:val="Схема документа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f6">
    <w:name w:val="Текст выноски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21">
    <w:name w:val="Знак Знак121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1f7">
    <w:name w:val="Знак Знак1"/>
    <w:rsid w:val="004628CD"/>
    <w:rPr>
      <w:sz w:val="16"/>
      <w:lang w:val="ru-RU"/>
    </w:rPr>
  </w:style>
  <w:style w:type="character" w:customStyle="1" w:styleId="100">
    <w:name w:val="Знак Знак10"/>
    <w:rsid w:val="004628CD"/>
    <w:rPr>
      <w:sz w:val="24"/>
      <w:lang w:val="ru-RU"/>
    </w:rPr>
  </w:style>
  <w:style w:type="character" w:customStyle="1" w:styleId="2e">
    <w:name w:val="Знак Знак2"/>
    <w:rsid w:val="004628CD"/>
    <w:rPr>
      <w:rFonts w:ascii="Times New Roman" w:hAnsi="Times New Roman" w:cs="Times New Roman"/>
      <w:sz w:val="24"/>
      <w:lang w:val="ru-RU"/>
    </w:rPr>
  </w:style>
  <w:style w:type="character" w:customStyle="1" w:styleId="140">
    <w:name w:val="Знак Знак14"/>
    <w:rsid w:val="004628CD"/>
    <w:rPr>
      <w:sz w:val="24"/>
      <w:lang w:val="ru-RU"/>
    </w:rPr>
  </w:style>
  <w:style w:type="character" w:customStyle="1" w:styleId="111">
    <w:name w:val="Знак Знак11"/>
    <w:rsid w:val="004628CD"/>
    <w:rPr>
      <w:sz w:val="24"/>
      <w:lang w:val="ru-RU"/>
    </w:rPr>
  </w:style>
  <w:style w:type="character" w:customStyle="1" w:styleId="151">
    <w:name w:val="Знак Знак151"/>
    <w:rsid w:val="004628CD"/>
    <w:rPr>
      <w:rFonts w:ascii="Arial" w:hAnsi="Arial" w:cs="Arial"/>
      <w:i/>
      <w:lang w:val="ru-RU"/>
    </w:rPr>
  </w:style>
  <w:style w:type="character" w:customStyle="1" w:styleId="180">
    <w:name w:val="Знак Знак18"/>
    <w:rsid w:val="004628CD"/>
    <w:rPr>
      <w:b/>
      <w:i/>
      <w:sz w:val="24"/>
      <w:lang w:val="ru-RU" w:eastAsia="ar-SA" w:bidi="ar-SA"/>
    </w:rPr>
  </w:style>
  <w:style w:type="character" w:customStyle="1" w:styleId="190">
    <w:name w:val="Знак Знак19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201">
    <w:name w:val="Знак Знак201"/>
    <w:rsid w:val="004628CD"/>
    <w:rPr>
      <w:rFonts w:ascii="Arial" w:hAnsi="Arial" w:cs="Arial"/>
      <w:b/>
      <w:sz w:val="26"/>
      <w:lang w:val="ru-RU"/>
    </w:rPr>
  </w:style>
  <w:style w:type="character" w:customStyle="1" w:styleId="2110">
    <w:name w:val="Знак Знак211"/>
    <w:rsid w:val="004628CD"/>
    <w:rPr>
      <w:sz w:val="28"/>
      <w:lang w:val="ru-RU"/>
    </w:rPr>
  </w:style>
  <w:style w:type="character" w:customStyle="1" w:styleId="221">
    <w:name w:val="Знак Знак221"/>
    <w:rsid w:val="004628CD"/>
    <w:rPr>
      <w:sz w:val="24"/>
      <w:lang w:val="ru-RU"/>
    </w:rPr>
  </w:style>
  <w:style w:type="character" w:customStyle="1" w:styleId="212">
    <w:name w:val="Заголовок 2 Знак1"/>
    <w:rsid w:val="004628CD"/>
    <w:rPr>
      <w:rFonts w:ascii="Arial" w:hAnsi="Arial" w:cs="Arial"/>
      <w:b/>
      <w:i/>
      <w:sz w:val="28"/>
      <w:lang w:val="ru-RU"/>
    </w:rPr>
  </w:style>
  <w:style w:type="character" w:customStyle="1" w:styleId="200">
    <w:name w:val="Знак Знак20"/>
    <w:rsid w:val="004628CD"/>
    <w:rPr>
      <w:rFonts w:ascii="Times New Roman" w:hAnsi="Times New Roman" w:cs="Times New Roman"/>
      <w:b/>
      <w:sz w:val="28"/>
    </w:rPr>
  </w:style>
  <w:style w:type="character" w:customStyle="1" w:styleId="213">
    <w:name w:val="Знак Знак21"/>
    <w:rsid w:val="004628CD"/>
    <w:rPr>
      <w:rFonts w:ascii="Arial" w:hAnsi="Arial" w:cs="Arial"/>
      <w:b/>
      <w:sz w:val="26"/>
    </w:rPr>
  </w:style>
  <w:style w:type="character" w:customStyle="1" w:styleId="220">
    <w:name w:val="Знак Знак22"/>
    <w:rsid w:val="004628CD"/>
    <w:rPr>
      <w:rFonts w:ascii="Times New Roman" w:hAnsi="Times New Roman" w:cs="Times New Roman"/>
      <w:sz w:val="28"/>
    </w:rPr>
  </w:style>
  <w:style w:type="character" w:customStyle="1" w:styleId="230">
    <w:name w:val="Знак Знак23"/>
    <w:rsid w:val="004628CD"/>
    <w:rPr>
      <w:rFonts w:ascii="Times New Roman" w:hAnsi="Times New Roman" w:cs="Times New Roman"/>
      <w:sz w:val="24"/>
    </w:rPr>
  </w:style>
  <w:style w:type="character" w:customStyle="1" w:styleId="222">
    <w:name w:val="Заголовок 2 Знак2"/>
    <w:rsid w:val="004628CD"/>
    <w:rPr>
      <w:rFonts w:ascii="Arial" w:hAnsi="Arial" w:cs="Arial"/>
      <w:b/>
      <w:i/>
      <w:sz w:val="28"/>
      <w:lang w:val="ru-RU"/>
    </w:rPr>
  </w:style>
  <w:style w:type="character" w:customStyle="1" w:styleId="280">
    <w:name w:val="Знак Знак28"/>
    <w:rsid w:val="004628CD"/>
    <w:rPr>
      <w:sz w:val="24"/>
      <w:lang w:val="ru-RU"/>
    </w:rPr>
  </w:style>
  <w:style w:type="character" w:customStyle="1" w:styleId="HTML1">
    <w:name w:val="Стандартный HTML Знак1"/>
    <w:rsid w:val="004628CD"/>
    <w:rPr>
      <w:rFonts w:ascii="Courier New" w:hAnsi="Courier New" w:cs="Courier New"/>
      <w:lang w:val="en-US" w:eastAsia="ar-SA" w:bidi="ar-SA"/>
    </w:rPr>
  </w:style>
  <w:style w:type="character" w:styleId="aff9">
    <w:name w:val="Emphasis"/>
    <w:qFormat/>
    <w:rsid w:val="004628CD"/>
    <w:rPr>
      <w:rFonts w:cs="Times New Roman"/>
      <w:i/>
      <w:iCs/>
    </w:rPr>
  </w:style>
  <w:style w:type="character" w:customStyle="1" w:styleId="250">
    <w:name w:val="Знак Знак25"/>
    <w:rsid w:val="004628CD"/>
    <w:rPr>
      <w:rFonts w:ascii="Arial" w:hAnsi="Arial" w:cs="Arial"/>
      <w:b/>
      <w:sz w:val="24"/>
      <w:lang w:val="ru-RU"/>
    </w:rPr>
  </w:style>
  <w:style w:type="character" w:customStyle="1" w:styleId="260">
    <w:name w:val="Знак Знак26"/>
    <w:rsid w:val="004628CD"/>
    <w:rPr>
      <w:rFonts w:ascii="Arial" w:hAnsi="Arial" w:cs="Arial"/>
      <w:b/>
      <w:sz w:val="26"/>
      <w:lang w:val="ru-RU"/>
    </w:rPr>
  </w:style>
  <w:style w:type="character" w:customStyle="1" w:styleId="270">
    <w:name w:val="Знак Знак27"/>
    <w:rsid w:val="004628CD"/>
    <w:rPr>
      <w:sz w:val="28"/>
      <w:lang w:val="ru-RU"/>
    </w:rPr>
  </w:style>
  <w:style w:type="character" w:customStyle="1" w:styleId="BodyText3Char">
    <w:name w:val="Body Text 3 Char"/>
    <w:rsid w:val="004628CD"/>
    <w:rPr>
      <w:sz w:val="16"/>
      <w:lang w:val="ru-RU"/>
    </w:rPr>
  </w:style>
  <w:style w:type="character" w:customStyle="1" w:styleId="BodyText2Char">
    <w:name w:val="Body Text 2 Char"/>
    <w:rsid w:val="004628CD"/>
    <w:rPr>
      <w:sz w:val="24"/>
      <w:lang w:val="ru-RU"/>
    </w:rPr>
  </w:style>
  <w:style w:type="character" w:customStyle="1" w:styleId="BodyTextFirstIndentChar">
    <w:name w:val="Body Text First Indent Char"/>
    <w:rsid w:val="004628CD"/>
    <w:rPr>
      <w:rFonts w:cs="Times New Roman"/>
      <w:sz w:val="24"/>
      <w:szCs w:val="24"/>
      <w:lang w:val="ru-RU"/>
    </w:rPr>
  </w:style>
  <w:style w:type="character" w:customStyle="1" w:styleId="affa">
    <w:name w:val="Продолжение ссылки"/>
    <w:rsid w:val="004628C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fb">
    <w:name w:val="Гипертекстовая ссылка"/>
    <w:rsid w:val="004628CD"/>
    <w:rPr>
      <w:b/>
      <w:color w:val="008000"/>
      <w:sz w:val="20"/>
      <w:u w:val="single"/>
    </w:rPr>
  </w:style>
  <w:style w:type="character" w:customStyle="1" w:styleId="SignatureChar">
    <w:name w:val="Signature Char"/>
    <w:rsid w:val="004628CD"/>
    <w:rPr>
      <w:b/>
      <w:sz w:val="28"/>
      <w:lang w:val="ru-RU"/>
    </w:rPr>
  </w:style>
  <w:style w:type="character" w:customStyle="1" w:styleId="122">
    <w:name w:val="Знак Знак12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FooterChar">
    <w:name w:val="Footer Char"/>
    <w:rsid w:val="004628CD"/>
    <w:rPr>
      <w:sz w:val="24"/>
      <w:lang w:val="ru-RU" w:eastAsia="ar-SA" w:bidi="ar-SA"/>
    </w:rPr>
  </w:style>
  <w:style w:type="character" w:customStyle="1" w:styleId="HeaderChar">
    <w:name w:val="Header Char"/>
    <w:rsid w:val="004628CD"/>
    <w:rPr>
      <w:sz w:val="24"/>
      <w:lang w:val="ru-RU" w:eastAsia="ar-SA" w:bidi="ar-SA"/>
    </w:rPr>
  </w:style>
  <w:style w:type="character" w:customStyle="1" w:styleId="2f">
    <w:name w:val="Строгий2"/>
    <w:rsid w:val="004628CD"/>
    <w:rPr>
      <w:rFonts w:cs="Times New Roman"/>
      <w:b/>
      <w:bCs/>
    </w:rPr>
  </w:style>
  <w:style w:type="character" w:customStyle="1" w:styleId="150">
    <w:name w:val="Знак Знак15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BodyTextIndentChar1">
    <w:name w:val="Body Text Indent Char1"/>
    <w:rsid w:val="004628CD"/>
    <w:rPr>
      <w:sz w:val="24"/>
      <w:lang w:val="ru-RU"/>
    </w:rPr>
  </w:style>
  <w:style w:type="character" w:customStyle="1" w:styleId="BodyTextChar1">
    <w:name w:val="Body Text Char1"/>
    <w:rsid w:val="004628CD"/>
    <w:rPr>
      <w:sz w:val="24"/>
      <w:lang w:val="ru-RU"/>
    </w:rPr>
  </w:style>
  <w:style w:type="character" w:customStyle="1" w:styleId="Heading4Char">
    <w:name w:val="Heading 4 Char"/>
    <w:rsid w:val="004628CD"/>
    <w:rPr>
      <w:sz w:val="24"/>
      <w:lang w:val="ru-RU"/>
    </w:rPr>
  </w:style>
  <w:style w:type="character" w:customStyle="1" w:styleId="Heading3Char">
    <w:name w:val="Heading 3 Char"/>
    <w:rsid w:val="004628CD"/>
    <w:rPr>
      <w:rFonts w:ascii="Arial" w:hAnsi="Arial" w:cs="Arial"/>
      <w:b/>
      <w:sz w:val="24"/>
      <w:lang w:val="ru-RU"/>
    </w:rPr>
  </w:style>
  <w:style w:type="character" w:customStyle="1" w:styleId="Heading2Char">
    <w:name w:val="Heading 2 Char"/>
    <w:rsid w:val="004628CD"/>
    <w:rPr>
      <w:rFonts w:ascii="Arial" w:hAnsi="Arial" w:cs="Arial"/>
      <w:sz w:val="24"/>
      <w:lang w:val="ru-RU"/>
    </w:rPr>
  </w:style>
  <w:style w:type="character" w:customStyle="1" w:styleId="Heading1Char">
    <w:name w:val="Heading 1 Char"/>
    <w:rsid w:val="004628CD"/>
    <w:rPr>
      <w:rFonts w:ascii="Arial" w:hAnsi="Arial" w:cs="Arial"/>
      <w:b/>
      <w:color w:val="000080"/>
      <w:lang w:val="ru-RU"/>
    </w:rPr>
  </w:style>
  <w:style w:type="character" w:customStyle="1" w:styleId="1f8">
    <w:name w:val="Обычный1 Знак"/>
    <w:rsid w:val="004628CD"/>
    <w:rPr>
      <w:rFonts w:ascii="Times New Roman" w:hAnsi="Times New Roman" w:cs="Times New Roman"/>
      <w:sz w:val="20"/>
    </w:rPr>
  </w:style>
  <w:style w:type="character" w:customStyle="1" w:styleId="affc">
    <w:name w:val="Текст Знак"/>
    <w:rsid w:val="004628CD"/>
    <w:rPr>
      <w:rFonts w:ascii="Courier New" w:hAnsi="Courier New" w:cs="Courier New"/>
      <w:sz w:val="20"/>
      <w:szCs w:val="20"/>
    </w:rPr>
  </w:style>
  <w:style w:type="character" w:customStyle="1" w:styleId="1f9">
    <w:name w:val="бпОсновной текст Знак Знак1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160">
    <w:name w:val="Знак Знак16"/>
    <w:rsid w:val="004628CD"/>
    <w:rPr>
      <w:rFonts w:ascii="Arial" w:hAnsi="Arial" w:cs="Arial"/>
      <w:lang w:val="ru-RU"/>
    </w:rPr>
  </w:style>
  <w:style w:type="character" w:customStyle="1" w:styleId="170">
    <w:name w:val="Знак Знак17"/>
    <w:rsid w:val="004628CD"/>
    <w:rPr>
      <w:rFonts w:eastAsia="Times New Roman"/>
      <w:i/>
      <w:sz w:val="22"/>
      <w:lang w:val="ru-RU"/>
    </w:rPr>
  </w:style>
  <w:style w:type="character" w:customStyle="1" w:styleId="u">
    <w:name w:val="u"/>
    <w:rsid w:val="004628CD"/>
  </w:style>
  <w:style w:type="character" w:customStyle="1" w:styleId="320">
    <w:name w:val="Знак Знак32"/>
    <w:rsid w:val="004628CD"/>
    <w:rPr>
      <w:rFonts w:ascii="Times New Roman" w:hAnsi="Times New Roman" w:cs="Times New Roman"/>
      <w:b/>
      <w:i/>
      <w:sz w:val="26"/>
      <w:lang w:val="en-US"/>
    </w:rPr>
  </w:style>
  <w:style w:type="character" w:customStyle="1" w:styleId="330">
    <w:name w:val="Знак Знак33"/>
    <w:rsid w:val="004628CD"/>
    <w:rPr>
      <w:rFonts w:ascii="Times New Roman" w:hAnsi="Times New Roman" w:cs="Times New Roman"/>
      <w:b/>
      <w:sz w:val="20"/>
      <w:lang w:val="en-US"/>
    </w:rPr>
  </w:style>
  <w:style w:type="character" w:customStyle="1" w:styleId="340">
    <w:name w:val="Знак Знак34"/>
    <w:rsid w:val="004628CD"/>
    <w:rPr>
      <w:rFonts w:ascii="Arial" w:hAnsi="Arial" w:cs="Arial"/>
      <w:b/>
      <w:sz w:val="26"/>
      <w:lang w:val="en-US"/>
    </w:rPr>
  </w:style>
  <w:style w:type="character" w:customStyle="1" w:styleId="350">
    <w:name w:val="Знак Знак35"/>
    <w:rsid w:val="004628CD"/>
    <w:rPr>
      <w:rFonts w:ascii="Arial" w:hAnsi="Arial" w:cs="Arial"/>
      <w:b/>
      <w:i/>
      <w:sz w:val="28"/>
      <w:lang w:val="en-US"/>
    </w:rPr>
  </w:style>
  <w:style w:type="character" w:customStyle="1" w:styleId="affd">
    <w:name w:val="Знак Знак"/>
    <w:rsid w:val="004628CD"/>
    <w:rPr>
      <w:rFonts w:ascii="Tahoma" w:hAnsi="Tahoma" w:cs="Tahoma"/>
      <w:sz w:val="20"/>
      <w:lang w:val="en-US"/>
    </w:rPr>
  </w:style>
  <w:style w:type="character" w:customStyle="1" w:styleId="FootnoteCharacters">
    <w:name w:val="Footnote Characters"/>
    <w:rsid w:val="004628CD"/>
    <w:rPr>
      <w:rFonts w:cs="Times New Roman"/>
      <w:vertAlign w:val="superscript"/>
    </w:rPr>
  </w:style>
  <w:style w:type="character" w:customStyle="1" w:styleId="affe">
    <w:name w:val="Символ сноски"/>
    <w:rsid w:val="004628CD"/>
    <w:rPr>
      <w:rFonts w:cs="Times New Roman"/>
      <w:vertAlign w:val="superscript"/>
    </w:rPr>
  </w:style>
  <w:style w:type="character" w:customStyle="1" w:styleId="1fa">
    <w:name w:val="Просмотренная гиперссылка1"/>
    <w:rsid w:val="004628CD"/>
    <w:rPr>
      <w:rFonts w:cs="Times New Roman"/>
      <w:color w:val="800080"/>
      <w:u w:val="single"/>
    </w:rPr>
  </w:style>
  <w:style w:type="character" w:customStyle="1" w:styleId="FontStyle13">
    <w:name w:val="Font Style13"/>
    <w:rsid w:val="004628CD"/>
    <w:rPr>
      <w:rFonts w:ascii="Times New Roman" w:hAnsi="Times New Roman" w:cs="Times New Roman"/>
      <w:sz w:val="22"/>
    </w:rPr>
  </w:style>
  <w:style w:type="character" w:customStyle="1" w:styleId="BodyTextChar">
    <w:name w:val="Body Text Char"/>
    <w:rsid w:val="004628CD"/>
    <w:rPr>
      <w:sz w:val="24"/>
      <w:lang w:val="ru-RU" w:eastAsia="ar-SA" w:bidi="ar-SA"/>
    </w:rPr>
  </w:style>
  <w:style w:type="character" w:customStyle="1" w:styleId="BodyTextIndentChar">
    <w:name w:val="Body Text Indent Char"/>
    <w:rsid w:val="004628CD"/>
    <w:rPr>
      <w:sz w:val="24"/>
      <w:lang w:val="ru-RU" w:eastAsia="ar-SA" w:bidi="ar-SA"/>
    </w:rPr>
  </w:style>
  <w:style w:type="character" w:customStyle="1" w:styleId="37">
    <w:name w:val="Основной текст 3 Знак"/>
    <w:rsid w:val="004628CD"/>
    <w:rPr>
      <w:rFonts w:ascii="Times New Roman" w:hAnsi="Times New Roman" w:cs="Times New Roman"/>
      <w:sz w:val="16"/>
      <w:szCs w:val="16"/>
    </w:rPr>
  </w:style>
  <w:style w:type="character" w:customStyle="1" w:styleId="afff">
    <w:name w:val="Красная строка Знак"/>
    <w:rsid w:val="004628CD"/>
  </w:style>
  <w:style w:type="character" w:customStyle="1" w:styleId="afff0">
    <w:name w:val="Подпись Знак"/>
    <w:rsid w:val="004628CD"/>
    <w:rPr>
      <w:rFonts w:ascii="Times New Roman" w:hAnsi="Times New Roman" w:cs="Times New Roman"/>
      <w:b/>
      <w:bCs/>
      <w:sz w:val="28"/>
      <w:szCs w:val="28"/>
    </w:rPr>
  </w:style>
  <w:style w:type="character" w:customStyle="1" w:styleId="1fb">
    <w:name w:val="Номер страницы1"/>
    <w:rsid w:val="004628CD"/>
    <w:rPr>
      <w:rFonts w:cs="Times New Roman"/>
    </w:rPr>
  </w:style>
  <w:style w:type="character" w:customStyle="1" w:styleId="HTML">
    <w:name w:val="Стандартный HTML Знак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afff1">
    <w:name w:val="Текст сноски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231">
    <w:name w:val="Заголовок 2 Знак3"/>
    <w:rsid w:val="004628CD"/>
    <w:rPr>
      <w:rFonts w:ascii="Arial" w:hAnsi="Arial" w:cs="Arial"/>
      <w:b/>
      <w:i/>
      <w:sz w:val="28"/>
    </w:rPr>
  </w:style>
  <w:style w:type="character" w:customStyle="1" w:styleId="112">
    <w:name w:val="Заголовок 1 Знак1"/>
    <w:rsid w:val="004628CD"/>
    <w:rPr>
      <w:rFonts w:ascii="Times New Roman" w:hAnsi="Times New Roman" w:cs="Times New Roman"/>
      <w:b/>
      <w:i/>
      <w:sz w:val="24"/>
    </w:rPr>
  </w:style>
  <w:style w:type="character" w:customStyle="1" w:styleId="FontStyle47">
    <w:name w:val="Font Style47"/>
    <w:rsid w:val="004628CD"/>
    <w:rPr>
      <w:rFonts w:ascii="Times New Roman" w:hAnsi="Times New Roman" w:cs="Times New Roman"/>
      <w:sz w:val="22"/>
    </w:rPr>
  </w:style>
  <w:style w:type="character" w:customStyle="1" w:styleId="WW-RTFNum391234">
    <w:name w:val="WW-RTF_Num 3 91234"/>
    <w:rsid w:val="004628CD"/>
    <w:rPr>
      <w:rFonts w:ascii="Vladimir Script" w:eastAsia="Times New Roman" w:hAnsi="Vladimir Script" w:cs="Vladimir Script"/>
    </w:rPr>
  </w:style>
  <w:style w:type="character" w:customStyle="1" w:styleId="WW-RTFNum381234">
    <w:name w:val="WW-RTF_Num 3 81234"/>
    <w:rsid w:val="004628CD"/>
    <w:rPr>
      <w:rFonts w:ascii="Vladimir Script" w:eastAsia="Times New Roman" w:hAnsi="Vladimir Script" w:cs="Vladimir Script"/>
    </w:rPr>
  </w:style>
  <w:style w:type="character" w:customStyle="1" w:styleId="WW-RTFNum371234">
    <w:name w:val="WW-RTF_Num 3 71234"/>
    <w:rsid w:val="004628CD"/>
    <w:rPr>
      <w:rFonts w:ascii="Vladimir Script" w:eastAsia="Times New Roman" w:hAnsi="Vladimir Script" w:cs="Vladimir Script"/>
    </w:rPr>
  </w:style>
  <w:style w:type="character" w:customStyle="1" w:styleId="WW-RTFNum361234">
    <w:name w:val="WW-RTF_Num 3 61234"/>
    <w:rsid w:val="004628CD"/>
    <w:rPr>
      <w:rFonts w:ascii="Vladimir Script" w:eastAsia="Times New Roman" w:hAnsi="Vladimir Script" w:cs="Vladimir Script"/>
    </w:rPr>
  </w:style>
  <w:style w:type="character" w:customStyle="1" w:styleId="WW-RTFNum351234">
    <w:name w:val="WW-RTF_Num 3 51234"/>
    <w:rsid w:val="004628CD"/>
    <w:rPr>
      <w:rFonts w:ascii="Vladimir Script" w:eastAsia="Times New Roman" w:hAnsi="Vladimir Script" w:cs="Vladimir Script"/>
    </w:rPr>
  </w:style>
  <w:style w:type="character" w:customStyle="1" w:styleId="WW-RTFNum341234">
    <w:name w:val="WW-RTF_Num 3 41234"/>
    <w:rsid w:val="004628CD"/>
    <w:rPr>
      <w:rFonts w:ascii="Vladimir Script" w:eastAsia="Times New Roman" w:hAnsi="Vladimir Script" w:cs="Vladimir Script"/>
    </w:rPr>
  </w:style>
  <w:style w:type="character" w:customStyle="1" w:styleId="WW-RTFNum331234">
    <w:name w:val="WW-RTF_Num 3 31234"/>
    <w:rsid w:val="004628CD"/>
    <w:rPr>
      <w:rFonts w:ascii="Vladimir Script" w:eastAsia="Times New Roman" w:hAnsi="Vladimir Script" w:cs="Vladimir Script"/>
    </w:rPr>
  </w:style>
  <w:style w:type="character" w:customStyle="1" w:styleId="WW-RTFNum321234">
    <w:name w:val="WW-RTF_Num 3 21234"/>
    <w:rsid w:val="004628CD"/>
    <w:rPr>
      <w:rFonts w:ascii="Vladimir Script" w:eastAsia="Times New Roman" w:hAnsi="Vladimir Script" w:cs="Vladimir Script"/>
    </w:rPr>
  </w:style>
  <w:style w:type="character" w:customStyle="1" w:styleId="WW-RTFNum311234">
    <w:name w:val="WW-RTF_Num 3 11234"/>
    <w:rsid w:val="004628CD"/>
    <w:rPr>
      <w:rFonts w:ascii="Times New Roman" w:hAnsi="Times New Roman" w:cs="Times New Roman"/>
    </w:rPr>
  </w:style>
  <w:style w:type="character" w:customStyle="1" w:styleId="WW-RTFNum39123">
    <w:name w:val="WW-RTF_Num 3 9123"/>
    <w:rsid w:val="004628CD"/>
  </w:style>
  <w:style w:type="character" w:customStyle="1" w:styleId="WW-RTFNum38123">
    <w:name w:val="WW-RTF_Num 3 8123"/>
    <w:rsid w:val="004628CD"/>
  </w:style>
  <w:style w:type="character" w:customStyle="1" w:styleId="WW-RTFNum37123">
    <w:name w:val="WW-RTF_Num 3 7123"/>
    <w:rsid w:val="004628CD"/>
  </w:style>
  <w:style w:type="character" w:customStyle="1" w:styleId="WW-RTFNum36123">
    <w:name w:val="WW-RTF_Num 3 6123"/>
    <w:rsid w:val="004628CD"/>
  </w:style>
  <w:style w:type="character" w:customStyle="1" w:styleId="WW-RTFNum35123">
    <w:name w:val="WW-RTF_Num 3 5123"/>
    <w:rsid w:val="004628CD"/>
  </w:style>
  <w:style w:type="character" w:customStyle="1" w:styleId="WW-RTFNum34123">
    <w:name w:val="WW-RTF_Num 3 4123"/>
    <w:rsid w:val="004628CD"/>
  </w:style>
  <w:style w:type="character" w:customStyle="1" w:styleId="WW-RTFNum33123">
    <w:name w:val="WW-RTF_Num 3 3123"/>
    <w:rsid w:val="004628CD"/>
  </w:style>
  <w:style w:type="character" w:customStyle="1" w:styleId="WW-RTFNum32123">
    <w:name w:val="WW-RTF_Num 3 2123"/>
    <w:rsid w:val="004628CD"/>
  </w:style>
  <w:style w:type="character" w:customStyle="1" w:styleId="WW-RTFNum31123">
    <w:name w:val="WW-RTF_Num 3 1123"/>
    <w:rsid w:val="004628CD"/>
  </w:style>
  <w:style w:type="character" w:customStyle="1" w:styleId="WW-RTFNum3912">
    <w:name w:val="WW-RTF_Num 3 912"/>
    <w:rsid w:val="004628CD"/>
  </w:style>
  <w:style w:type="character" w:customStyle="1" w:styleId="WW-RTFNum3812">
    <w:name w:val="WW-RTF_Num 3 812"/>
    <w:rsid w:val="004628CD"/>
  </w:style>
  <w:style w:type="character" w:customStyle="1" w:styleId="WW-RTFNum3712">
    <w:name w:val="WW-RTF_Num 3 712"/>
    <w:rsid w:val="004628CD"/>
  </w:style>
  <w:style w:type="character" w:customStyle="1" w:styleId="WW-RTFNum3612">
    <w:name w:val="WW-RTF_Num 3 612"/>
    <w:rsid w:val="004628CD"/>
  </w:style>
  <w:style w:type="character" w:customStyle="1" w:styleId="WW-RTFNum3512">
    <w:name w:val="WW-RTF_Num 3 512"/>
    <w:rsid w:val="004628CD"/>
  </w:style>
  <w:style w:type="character" w:customStyle="1" w:styleId="WW-RTFNum3412">
    <w:name w:val="WW-RTF_Num 3 412"/>
    <w:rsid w:val="004628CD"/>
  </w:style>
  <w:style w:type="character" w:customStyle="1" w:styleId="WW-RTFNum3312">
    <w:name w:val="WW-RTF_Num 3 312"/>
    <w:rsid w:val="004628CD"/>
  </w:style>
  <w:style w:type="character" w:customStyle="1" w:styleId="WW-RTFNum3212">
    <w:name w:val="WW-RTF_Num 3 212"/>
    <w:rsid w:val="004628CD"/>
  </w:style>
  <w:style w:type="character" w:customStyle="1" w:styleId="WW-RTFNum3112">
    <w:name w:val="WW-RTF_Num 3 112"/>
    <w:rsid w:val="004628CD"/>
  </w:style>
  <w:style w:type="character" w:customStyle="1" w:styleId="WW-RTFNum391">
    <w:name w:val="WW-RTF_Num 3 91"/>
    <w:rsid w:val="004628CD"/>
  </w:style>
  <w:style w:type="character" w:customStyle="1" w:styleId="WW-RTFNum381">
    <w:name w:val="WW-RTF_Num 3 81"/>
    <w:rsid w:val="004628CD"/>
  </w:style>
  <w:style w:type="character" w:customStyle="1" w:styleId="WW-RTFNum371">
    <w:name w:val="WW-RTF_Num 3 71"/>
    <w:rsid w:val="004628CD"/>
  </w:style>
  <w:style w:type="character" w:customStyle="1" w:styleId="WW-RTFNum361">
    <w:name w:val="WW-RTF_Num 3 61"/>
    <w:rsid w:val="004628CD"/>
  </w:style>
  <w:style w:type="character" w:customStyle="1" w:styleId="WW-RTFNum351">
    <w:name w:val="WW-RTF_Num 3 51"/>
    <w:rsid w:val="004628CD"/>
  </w:style>
  <w:style w:type="character" w:customStyle="1" w:styleId="WW-RTFNum341">
    <w:name w:val="WW-RTF_Num 3 41"/>
    <w:rsid w:val="004628CD"/>
  </w:style>
  <w:style w:type="character" w:customStyle="1" w:styleId="WW-RTFNum331">
    <w:name w:val="WW-RTF_Num 3 31"/>
    <w:rsid w:val="004628CD"/>
  </w:style>
  <w:style w:type="character" w:customStyle="1" w:styleId="WW-RTFNum321">
    <w:name w:val="WW-RTF_Num 3 21"/>
    <w:rsid w:val="004628CD"/>
  </w:style>
  <w:style w:type="character" w:customStyle="1" w:styleId="WW-RTFNum311">
    <w:name w:val="WW-RTF_Num 3 11"/>
    <w:rsid w:val="004628CD"/>
  </w:style>
  <w:style w:type="character" w:customStyle="1" w:styleId="WW-RTFNum39">
    <w:name w:val="WW-RTF_Num 3 9"/>
    <w:rsid w:val="004628CD"/>
  </w:style>
  <w:style w:type="character" w:customStyle="1" w:styleId="WW-RTFNum38">
    <w:name w:val="WW-RTF_Num 3 8"/>
    <w:rsid w:val="004628CD"/>
  </w:style>
  <w:style w:type="character" w:customStyle="1" w:styleId="WW-RTFNum37">
    <w:name w:val="WW-RTF_Num 3 7"/>
    <w:rsid w:val="004628CD"/>
  </w:style>
  <w:style w:type="character" w:customStyle="1" w:styleId="WW-RTFNum36">
    <w:name w:val="WW-RTF_Num 3 6"/>
    <w:rsid w:val="004628CD"/>
  </w:style>
  <w:style w:type="character" w:customStyle="1" w:styleId="WW-RTFNum35">
    <w:name w:val="WW-RTF_Num 3 5"/>
    <w:rsid w:val="004628CD"/>
  </w:style>
  <w:style w:type="character" w:customStyle="1" w:styleId="WW-RTFNum34">
    <w:name w:val="WW-RTF_Num 3 4"/>
    <w:rsid w:val="004628CD"/>
  </w:style>
  <w:style w:type="character" w:customStyle="1" w:styleId="WW-RTFNum33">
    <w:name w:val="WW-RTF_Num 3 3"/>
    <w:rsid w:val="004628CD"/>
  </w:style>
  <w:style w:type="character" w:customStyle="1" w:styleId="WW-RTFNum32">
    <w:name w:val="WW-RTF_Num 3 2"/>
    <w:rsid w:val="004628CD"/>
  </w:style>
  <w:style w:type="character" w:customStyle="1" w:styleId="WW-RTFNum31">
    <w:name w:val="WW-RTF_Num 3 1"/>
    <w:rsid w:val="004628CD"/>
  </w:style>
  <w:style w:type="character" w:customStyle="1" w:styleId="RTFNum39">
    <w:name w:val="RTF_Num 3 9"/>
    <w:rsid w:val="004628CD"/>
    <w:rPr>
      <w:rFonts w:ascii="Wingdings" w:hAnsi="Wingdings" w:cs="Wingdings"/>
    </w:rPr>
  </w:style>
  <w:style w:type="character" w:customStyle="1" w:styleId="RTFNum38">
    <w:name w:val="RTF_Num 3 8"/>
    <w:rsid w:val="004628CD"/>
    <w:rPr>
      <w:rFonts w:ascii="Courier New" w:hAnsi="Courier New" w:cs="Courier New"/>
    </w:rPr>
  </w:style>
  <w:style w:type="character" w:customStyle="1" w:styleId="RTFNum37">
    <w:name w:val="RTF_Num 3 7"/>
    <w:rsid w:val="004628CD"/>
    <w:rPr>
      <w:rFonts w:ascii="Symbol" w:hAnsi="Symbol" w:cs="Symbol"/>
    </w:rPr>
  </w:style>
  <w:style w:type="character" w:customStyle="1" w:styleId="RTFNum36">
    <w:name w:val="RTF_Num 3 6"/>
    <w:rsid w:val="004628CD"/>
    <w:rPr>
      <w:rFonts w:ascii="Wingdings" w:hAnsi="Wingdings" w:cs="Wingdings"/>
    </w:rPr>
  </w:style>
  <w:style w:type="character" w:customStyle="1" w:styleId="RTFNum35">
    <w:name w:val="RTF_Num 3 5"/>
    <w:rsid w:val="004628CD"/>
    <w:rPr>
      <w:rFonts w:ascii="Courier New" w:hAnsi="Courier New" w:cs="Courier New"/>
    </w:rPr>
  </w:style>
  <w:style w:type="character" w:customStyle="1" w:styleId="RTFNum34">
    <w:name w:val="RTF_Num 3 4"/>
    <w:rsid w:val="004628CD"/>
    <w:rPr>
      <w:rFonts w:ascii="Symbol" w:hAnsi="Symbol" w:cs="Symbol"/>
    </w:rPr>
  </w:style>
  <w:style w:type="character" w:customStyle="1" w:styleId="RTFNum33">
    <w:name w:val="RTF_Num 3 3"/>
    <w:rsid w:val="004628CD"/>
    <w:rPr>
      <w:rFonts w:ascii="Wingdings" w:hAnsi="Wingdings" w:cs="Wingdings"/>
    </w:rPr>
  </w:style>
  <w:style w:type="character" w:customStyle="1" w:styleId="RTFNum32">
    <w:name w:val="RTF_Num 3 2"/>
    <w:rsid w:val="004628CD"/>
    <w:rPr>
      <w:rFonts w:ascii="Courier New" w:hAnsi="Courier New" w:cs="Courier New"/>
    </w:rPr>
  </w:style>
  <w:style w:type="character" w:customStyle="1" w:styleId="RTFNum31">
    <w:name w:val="RTF_Num 3 1"/>
    <w:rsid w:val="004628CD"/>
    <w:rPr>
      <w:rFonts w:ascii="Vladimir Script" w:eastAsia="Times New Roman" w:hAnsi="Vladimir Script" w:cs="Vladimir Script"/>
    </w:rPr>
  </w:style>
  <w:style w:type="character" w:customStyle="1" w:styleId="RTFNum29">
    <w:name w:val="RTF_Num 2 9"/>
    <w:rsid w:val="004628CD"/>
  </w:style>
  <w:style w:type="character" w:customStyle="1" w:styleId="RTFNum28">
    <w:name w:val="RTF_Num 2 8"/>
    <w:rsid w:val="004628CD"/>
  </w:style>
  <w:style w:type="character" w:customStyle="1" w:styleId="RTFNum27">
    <w:name w:val="RTF_Num 2 7"/>
    <w:rsid w:val="004628CD"/>
  </w:style>
  <w:style w:type="character" w:customStyle="1" w:styleId="RTFNum26">
    <w:name w:val="RTF_Num 2 6"/>
    <w:rsid w:val="004628CD"/>
  </w:style>
  <w:style w:type="character" w:customStyle="1" w:styleId="RTFNum25">
    <w:name w:val="RTF_Num 2 5"/>
    <w:rsid w:val="004628CD"/>
  </w:style>
  <w:style w:type="character" w:customStyle="1" w:styleId="RTFNum24">
    <w:name w:val="RTF_Num 2 4"/>
    <w:rsid w:val="004628CD"/>
  </w:style>
  <w:style w:type="character" w:customStyle="1" w:styleId="RTFNum23">
    <w:name w:val="RTF_Num 2 3"/>
    <w:rsid w:val="004628CD"/>
  </w:style>
  <w:style w:type="character" w:customStyle="1" w:styleId="RTFNum22">
    <w:name w:val="RTF_Num 2 2"/>
    <w:rsid w:val="004628CD"/>
  </w:style>
  <w:style w:type="character" w:customStyle="1" w:styleId="RTFNum21">
    <w:name w:val="RTF_Num 2 1"/>
    <w:rsid w:val="004628CD"/>
  </w:style>
  <w:style w:type="character" w:customStyle="1" w:styleId="WW8Num8z8">
    <w:name w:val="WW8Num8z8"/>
    <w:rsid w:val="004628CD"/>
  </w:style>
  <w:style w:type="character" w:customStyle="1" w:styleId="WW8Num8z7">
    <w:name w:val="WW8Num8z7"/>
    <w:rsid w:val="004628CD"/>
  </w:style>
  <w:style w:type="character" w:customStyle="1" w:styleId="WW8Num8z6">
    <w:name w:val="WW8Num8z6"/>
    <w:rsid w:val="004628CD"/>
  </w:style>
  <w:style w:type="character" w:customStyle="1" w:styleId="WW8Num8z5">
    <w:name w:val="WW8Num8z5"/>
    <w:rsid w:val="004628CD"/>
  </w:style>
  <w:style w:type="character" w:customStyle="1" w:styleId="WW8Num8z4">
    <w:name w:val="WW8Num8z4"/>
    <w:rsid w:val="004628CD"/>
  </w:style>
  <w:style w:type="character" w:customStyle="1" w:styleId="WW8Num8z3">
    <w:name w:val="WW8Num8z3"/>
    <w:rsid w:val="004628CD"/>
  </w:style>
  <w:style w:type="character" w:customStyle="1" w:styleId="WW8Num8z2">
    <w:name w:val="WW8Num8z2"/>
    <w:rsid w:val="004628CD"/>
  </w:style>
  <w:style w:type="character" w:customStyle="1" w:styleId="WW8Num4z8">
    <w:name w:val="WW8Num4z8"/>
    <w:rsid w:val="004628CD"/>
  </w:style>
  <w:style w:type="character" w:customStyle="1" w:styleId="WW8Num4z7">
    <w:name w:val="WW8Num4z7"/>
    <w:rsid w:val="004628CD"/>
  </w:style>
  <w:style w:type="character" w:customStyle="1" w:styleId="WW8Num4z6">
    <w:name w:val="WW8Num4z6"/>
    <w:rsid w:val="004628CD"/>
  </w:style>
  <w:style w:type="character" w:customStyle="1" w:styleId="WW8Num4z5">
    <w:name w:val="WW8Num4z5"/>
    <w:rsid w:val="004628CD"/>
  </w:style>
  <w:style w:type="character" w:customStyle="1" w:styleId="WW8Num4z4">
    <w:name w:val="WW8Num4z4"/>
    <w:rsid w:val="004628CD"/>
  </w:style>
  <w:style w:type="character" w:customStyle="1" w:styleId="WW8Num4z3">
    <w:name w:val="WW8Num4z3"/>
    <w:rsid w:val="004628CD"/>
  </w:style>
  <w:style w:type="character" w:customStyle="1" w:styleId="WW8Num4z2">
    <w:name w:val="WW8Num4z2"/>
    <w:rsid w:val="004628CD"/>
  </w:style>
  <w:style w:type="character" w:customStyle="1" w:styleId="WW8Num4z1">
    <w:name w:val="WW8Num4z1"/>
    <w:rsid w:val="004628CD"/>
  </w:style>
  <w:style w:type="character" w:customStyle="1" w:styleId="WW8Num3z8">
    <w:name w:val="WW8Num3z8"/>
    <w:rsid w:val="004628CD"/>
  </w:style>
  <w:style w:type="character" w:customStyle="1" w:styleId="WW8Num3z7">
    <w:name w:val="WW8Num3z7"/>
    <w:rsid w:val="004628CD"/>
  </w:style>
  <w:style w:type="character" w:customStyle="1" w:styleId="WW8Num3z6">
    <w:name w:val="WW8Num3z6"/>
    <w:rsid w:val="004628CD"/>
  </w:style>
  <w:style w:type="character" w:customStyle="1" w:styleId="WW8Num3z5">
    <w:name w:val="WW8Num3z5"/>
    <w:rsid w:val="004628CD"/>
  </w:style>
  <w:style w:type="character" w:customStyle="1" w:styleId="WW8Num3z4">
    <w:name w:val="WW8Num3z4"/>
    <w:rsid w:val="004628CD"/>
  </w:style>
  <w:style w:type="character" w:customStyle="1" w:styleId="WW8Num3z3">
    <w:name w:val="WW8Num3z3"/>
    <w:rsid w:val="004628CD"/>
  </w:style>
  <w:style w:type="character" w:customStyle="1" w:styleId="WW8Num3z2">
    <w:name w:val="WW8Num3z2"/>
    <w:rsid w:val="004628CD"/>
  </w:style>
  <w:style w:type="character" w:customStyle="1" w:styleId="WW8Num3z1">
    <w:name w:val="WW8Num3z1"/>
    <w:rsid w:val="004628CD"/>
  </w:style>
  <w:style w:type="character" w:customStyle="1" w:styleId="62">
    <w:name w:val="Основной шрифт абзаца6"/>
    <w:rsid w:val="004628CD"/>
  </w:style>
  <w:style w:type="paragraph" w:customStyle="1" w:styleId="1fc">
    <w:name w:val="Заголовок1"/>
    <w:basedOn w:val="a"/>
    <w:next w:val="a0"/>
    <w:rsid w:val="004628CD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styleId="afff2">
    <w:name w:val="List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rFonts w:cs="Arial"/>
      <w:kern w:val="1"/>
      <w:sz w:val="20"/>
      <w:szCs w:val="20"/>
      <w:lang w:eastAsia="ar-SA"/>
    </w:rPr>
  </w:style>
  <w:style w:type="paragraph" w:customStyle="1" w:styleId="38">
    <w:name w:val="Название3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eastAsia="ar-SA"/>
    </w:rPr>
  </w:style>
  <w:style w:type="paragraph" w:styleId="afff3">
    <w:name w:val="Subtitle"/>
    <w:basedOn w:val="a"/>
    <w:next w:val="a0"/>
    <w:link w:val="1fd"/>
    <w:uiPriority w:val="11"/>
    <w:qFormat/>
    <w:rsid w:val="004628CD"/>
    <w:pPr>
      <w:suppressAutoHyphens/>
      <w:spacing w:after="6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1fd">
    <w:name w:val="Подзаголовок Знак1"/>
    <w:basedOn w:val="a1"/>
    <w:link w:val="afff3"/>
    <w:uiPriority w:val="11"/>
    <w:rsid w:val="004628C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rsid w:val="004628CD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e">
    <w:name w:val="Знак Знак1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2f0">
    <w:name w:val="Обычный (веб)2"/>
    <w:basedOn w:val="a"/>
    <w:rsid w:val="004628CD"/>
    <w:pPr>
      <w:spacing w:before="280" w:after="28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DocList">
    <w:name w:val="ConsPlusDocList"/>
    <w:rsid w:val="004628C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materialtext1">
    <w:name w:val="material_text1"/>
    <w:basedOn w:val="a"/>
    <w:rsid w:val="004628CD"/>
    <w:pPr>
      <w:spacing w:before="280" w:after="280" w:line="312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eeu1">
    <w:name w:val="Noeeu1"/>
    <w:basedOn w:val="a"/>
    <w:rsid w:val="004628CD"/>
    <w:pPr>
      <w:widowControl w:val="0"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kern w:val="1"/>
      <w:sz w:val="28"/>
      <w:szCs w:val="28"/>
      <w:lang w:eastAsia="ar-SA"/>
    </w:rPr>
  </w:style>
  <w:style w:type="paragraph" w:customStyle="1" w:styleId="232">
    <w:name w:val="Основной текст 23"/>
    <w:basedOn w:val="a"/>
    <w:rsid w:val="004628C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0">
    <w:name w:val="Default"/>
    <w:rsid w:val="004628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formattext">
    <w:name w:val="formattext"/>
    <w:rsid w:val="004628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18"/>
      <w:szCs w:val="18"/>
      <w:lang w:eastAsia="ar-SA"/>
    </w:rPr>
  </w:style>
  <w:style w:type="paragraph" w:customStyle="1" w:styleId="1ff">
    <w:name w:val="Знак Знак1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4">
    <w:name w:val="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0">
    <w:name w:val="Знак Знак1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5">
    <w:name w:val="Знак Знак Знак Знак Знак Знак Знак Знак Знак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1">
    <w:name w:val="Абзац списка1"/>
    <w:basedOn w:val="a"/>
    <w:rsid w:val="004628CD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313">
    <w:name w:val="Основной текст с отступом 31"/>
    <w:basedOn w:val="a"/>
    <w:rsid w:val="004628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2">
    <w:name w:val="Текст1"/>
    <w:basedOn w:val="a"/>
    <w:rsid w:val="004628CD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ff3">
    <w:name w:val="нум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fff6">
    <w:name w:val="Содержимое таблицы"/>
    <w:basedOn w:val="a"/>
    <w:rsid w:val="004628CD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7">
    <w:name w:val="No Spacing"/>
    <w:link w:val="afff8"/>
    <w:qFormat/>
    <w:rsid w:val="004628CD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214">
    <w:name w:val="Основной текст с отступом 21"/>
    <w:basedOn w:val="a"/>
    <w:rsid w:val="004628CD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2f1">
    <w:name w:val="Схема документа2"/>
    <w:basedOn w:val="a"/>
    <w:rsid w:val="004628CD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ahoma"/>
      <w:kern w:val="1"/>
      <w:sz w:val="16"/>
      <w:szCs w:val="16"/>
      <w:lang w:val="x-none" w:eastAsia="ar-SA"/>
    </w:rPr>
  </w:style>
  <w:style w:type="paragraph" w:customStyle="1" w:styleId="ConsNormal">
    <w:name w:val="ConsNormal"/>
    <w:rsid w:val="004628C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Nonformat">
    <w:name w:val="ConsNonformat"/>
    <w:rsid w:val="004628C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8"/>
      <w:szCs w:val="20"/>
      <w:lang w:eastAsia="ar-SA"/>
    </w:rPr>
  </w:style>
  <w:style w:type="paragraph" w:customStyle="1" w:styleId="1ff4">
    <w:name w:val="марк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rvps2">
    <w:name w:val="rvps2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fff9">
    <w:name w:val="Нормальный (таблица)"/>
    <w:basedOn w:val="a"/>
    <w:next w:val="a"/>
    <w:rsid w:val="004628C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kern w:val="1"/>
      <w:sz w:val="26"/>
      <w:szCs w:val="26"/>
      <w:lang w:eastAsia="ar-SA"/>
    </w:rPr>
  </w:style>
  <w:style w:type="paragraph" w:customStyle="1" w:styleId="headertext">
    <w:name w:val="headertext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a">
    <w:name w:val="Заголовок таблицы"/>
    <w:basedOn w:val="afff6"/>
    <w:rsid w:val="004628CD"/>
    <w:pPr>
      <w:jc w:val="center"/>
    </w:pPr>
    <w:rPr>
      <w:b/>
      <w:bCs/>
    </w:rPr>
  </w:style>
  <w:style w:type="paragraph" w:customStyle="1" w:styleId="afffb">
    <w:name w:val="Содержимое врезки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kern w:val="1"/>
      <w:sz w:val="20"/>
      <w:szCs w:val="20"/>
      <w:lang w:eastAsia="ar-SA"/>
    </w:rPr>
  </w:style>
  <w:style w:type="paragraph" w:customStyle="1" w:styleId="1ff5">
    <w:name w:val="Заголовок №1"/>
    <w:basedOn w:val="a"/>
    <w:rsid w:val="004628CD"/>
    <w:pPr>
      <w:shd w:val="clear" w:color="auto" w:fill="FFFFFF"/>
      <w:suppressAutoHyphens/>
      <w:spacing w:before="420" w:after="420" w:line="240" w:lineRule="atLeast"/>
    </w:pPr>
    <w:rPr>
      <w:rFonts w:ascii="Times New Roman" w:eastAsia="Times New Roman" w:hAnsi="Times New Roman" w:cs="Times New Roman"/>
      <w:b/>
      <w:bCs/>
      <w:kern w:val="1"/>
      <w:sz w:val="34"/>
      <w:szCs w:val="34"/>
      <w:lang w:eastAsia="ar-SA"/>
    </w:rPr>
  </w:style>
  <w:style w:type="paragraph" w:customStyle="1" w:styleId="ConsPlusTextList">
    <w:name w:val="ConsPlusTextList"/>
    <w:rsid w:val="004628CD"/>
    <w:pPr>
      <w:widowControl w:val="0"/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Cs w:val="24"/>
      <w:lang w:eastAsia="hi-IN" w:bidi="hi-IN"/>
    </w:rPr>
  </w:style>
  <w:style w:type="paragraph" w:customStyle="1" w:styleId="ConsPlusTitlePage">
    <w:name w:val="ConsPlusTitlePage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4628CD"/>
    <w:pPr>
      <w:spacing w:after="0" w:line="3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c">
    <w:name w:val="endnote text"/>
    <w:basedOn w:val="a"/>
    <w:link w:val="2f2"/>
    <w:rsid w:val="004628C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character" w:customStyle="1" w:styleId="2f2">
    <w:name w:val="Текст концевой сноски Знак2"/>
    <w:basedOn w:val="a1"/>
    <w:link w:val="afffc"/>
    <w:rsid w:val="004628CD"/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412pt">
    <w:name w:val="Заголовок 4+12 pt"/>
    <w:basedOn w:val="a"/>
    <w:rsid w:val="004628CD"/>
    <w:pPr>
      <w:spacing w:after="0" w:line="240" w:lineRule="atLeast"/>
      <w:ind w:left="5398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6">
    <w:name w:val="Схема документа1"/>
    <w:basedOn w:val="a"/>
    <w:rsid w:val="004628C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paragraph" w:customStyle="1" w:styleId="1ff7">
    <w:name w:val="Название объекта1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39">
    <w:name w:val="Указатель3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2f3">
    <w:name w:val="Название объекта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44">
    <w:name w:val="Указатель4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1ff8">
    <w:name w:val="Текст концевой сноски1"/>
    <w:basedOn w:val="a"/>
    <w:next w:val="afffc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9">
    <w:name w:val="Текст сноски1"/>
    <w:basedOn w:val="a"/>
    <w:next w:val="afffd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23">
    <w:name w:val="Основной текст с отступом 22"/>
    <w:basedOn w:val="a"/>
    <w:rsid w:val="004628CD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1ffa">
    <w:name w:val="заголовок 1"/>
    <w:basedOn w:val="a"/>
    <w:next w:val="a"/>
    <w:rsid w:val="004628CD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1"/>
      <w:sz w:val="28"/>
      <w:szCs w:val="20"/>
      <w:lang w:eastAsia="ar-SA"/>
    </w:rPr>
  </w:style>
  <w:style w:type="paragraph" w:customStyle="1" w:styleId="Standard">
    <w:name w:val="Standard"/>
    <w:rsid w:val="004628CD"/>
    <w:pPr>
      <w:widowControl w:val="0"/>
      <w:suppressAutoHyphens/>
      <w:spacing w:after="0" w:line="240" w:lineRule="auto"/>
    </w:pPr>
    <w:rPr>
      <w:rFonts w:ascii="Liberation Serif" w:eastAsia="Andale Sans UI" w:hAnsi="Liberation Serif" w:cs="Liberation Serif"/>
      <w:kern w:val="1"/>
      <w:sz w:val="24"/>
      <w:szCs w:val="24"/>
      <w:lang w:val="de-DE" w:eastAsia="fa-IR" w:bidi="fa-IR"/>
    </w:rPr>
  </w:style>
  <w:style w:type="paragraph" w:customStyle="1" w:styleId="63">
    <w:name w:val="Знак Знак6 Знак Знак"/>
    <w:basedOn w:val="a"/>
    <w:rsid w:val="004628CD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consplusnormal1">
    <w:name w:val="consplusnormal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rmalweb">
    <w:name w:val="normalweb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5">
    <w:name w:val="Маркированный список 21"/>
    <w:basedOn w:val="a"/>
    <w:rsid w:val="004628CD"/>
    <w:pPr>
      <w:suppressAutoHyphens/>
      <w:spacing w:after="200" w:line="276" w:lineRule="auto"/>
      <w:ind w:left="566" w:hanging="283"/>
    </w:pPr>
    <w:rPr>
      <w:rFonts w:ascii="Calibri" w:eastAsia="SimSun" w:hAnsi="Calibri" w:cs="Calibri"/>
      <w:kern w:val="1"/>
      <w:lang w:eastAsia="ar-SA"/>
    </w:rPr>
  </w:style>
  <w:style w:type="paragraph" w:customStyle="1" w:styleId="s1">
    <w:name w:val="s_1"/>
    <w:basedOn w:val="a"/>
    <w:rsid w:val="004628CD"/>
    <w:pPr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8CD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224">
    <w:name w:val="Основной текст 22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216">
    <w:name w:val="Красная строка 21"/>
    <w:basedOn w:val="afb"/>
    <w:rsid w:val="004628CD"/>
    <w:pPr>
      <w:widowControl w:val="0"/>
      <w:suppressAutoHyphens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e">
    <w:name w:val="......."/>
    <w:basedOn w:val="a"/>
    <w:rsid w:val="004628CD"/>
    <w:pPr>
      <w:suppressAutoHyphens/>
      <w:spacing w:after="0" w:line="100" w:lineRule="atLeast"/>
      <w:jc w:val="center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msonormalcxsplast">
    <w:name w:val="msonormalcxsplast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1ffb">
    <w:name w:val="Знак Знак Знак Знак Знак Знак Знак1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1ffc">
    <w:name w:val="Знак Знак Знак Знак Знак Знак Знак Знак Знак Знак1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fff">
    <w:name w:val="Знак Знак Знак Знак Знак Знак Знак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Normal1">
    <w:name w:val="Normal1"/>
    <w:rsid w:val="004628CD"/>
    <w:pPr>
      <w:widowControl w:val="0"/>
      <w:suppressAutoHyphens/>
      <w:spacing w:after="0" w:line="100" w:lineRule="atLeast"/>
      <w:jc w:val="center"/>
    </w:pPr>
    <w:rPr>
      <w:rFonts w:ascii="Calibri" w:eastAsia="NSimSun" w:hAnsi="Calibri" w:cs="Calibri"/>
      <w:kern w:val="1"/>
      <w:sz w:val="24"/>
      <w:szCs w:val="24"/>
      <w:lang w:eastAsia="hi-IN" w:bidi="hi-IN"/>
    </w:rPr>
  </w:style>
  <w:style w:type="paragraph" w:customStyle="1" w:styleId="1ffd">
    <w:name w:val="Знак1"/>
    <w:basedOn w:val="a"/>
    <w:rsid w:val="004628CD"/>
    <w:pPr>
      <w:suppressAutoHyphens/>
      <w:spacing w:line="240" w:lineRule="exact"/>
      <w:jc w:val="both"/>
    </w:pPr>
    <w:rPr>
      <w:rFonts w:ascii="Calibri" w:eastAsia="Times New Roman" w:hAnsi="Calibri" w:cs="Calibri"/>
      <w:kern w:val="1"/>
      <w:sz w:val="20"/>
      <w:szCs w:val="20"/>
      <w:lang w:val="en-US" w:eastAsia="ar-SA"/>
    </w:rPr>
  </w:style>
  <w:style w:type="paragraph" w:customStyle="1" w:styleId="1ffe">
    <w:name w:val="Стиль1"/>
    <w:basedOn w:val="afb"/>
    <w:rsid w:val="004628CD"/>
    <w:pPr>
      <w:suppressAutoHyphens/>
      <w:spacing w:after="60" w:line="240" w:lineRule="auto"/>
      <w:ind w:left="0"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01">
    <w:name w:val="Обычный 10"/>
    <w:basedOn w:val="a"/>
    <w:rsid w:val="004628CD"/>
    <w:pPr>
      <w:suppressAutoHyphens/>
      <w:spacing w:after="0" w:line="100" w:lineRule="atLeast"/>
      <w:ind w:right="2" w:firstLine="110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0">
    <w:name w:val="Комментарий"/>
    <w:basedOn w:val="a"/>
    <w:rsid w:val="004628CD"/>
    <w:pPr>
      <w:suppressAutoHyphens/>
      <w:spacing w:after="0" w:line="100" w:lineRule="atLeast"/>
      <w:ind w:left="170"/>
      <w:jc w:val="both"/>
    </w:pPr>
    <w:rPr>
      <w:rFonts w:ascii="Times New Roman" w:eastAsia="Times New Roman" w:hAnsi="Times New Roman" w:cs="Times New Roman"/>
      <w:i/>
      <w:iCs/>
      <w:color w:val="800080"/>
      <w:kern w:val="1"/>
      <w:sz w:val="20"/>
      <w:szCs w:val="20"/>
      <w:lang w:eastAsia="ar-SA"/>
    </w:rPr>
  </w:style>
  <w:style w:type="paragraph" w:customStyle="1" w:styleId="affff1">
    <w:name w:val="Заголовок статьи"/>
    <w:basedOn w:val="a"/>
    <w:rsid w:val="004628CD"/>
    <w:pPr>
      <w:suppressAutoHyphens/>
      <w:spacing w:after="0" w:line="100" w:lineRule="atLeast"/>
      <w:ind w:left="1612" w:hanging="892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2">
    <w:name w:val="Таблицы (моноширинный)"/>
    <w:basedOn w:val="a"/>
    <w:rsid w:val="004628CD"/>
    <w:pPr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fff3">
    <w:name w:val="Signature"/>
    <w:basedOn w:val="a"/>
    <w:link w:val="2f4"/>
    <w:rsid w:val="004628CD"/>
    <w:pPr>
      <w:suppressLineNumbers/>
      <w:suppressAutoHyphens/>
      <w:spacing w:after="0" w:line="100" w:lineRule="atLeast"/>
      <w:ind w:left="4252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character" w:customStyle="1" w:styleId="2f4">
    <w:name w:val="Подпись Знак2"/>
    <w:basedOn w:val="a1"/>
    <w:link w:val="affff3"/>
    <w:rsid w:val="004628CD"/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affff4">
    <w:name w:val="Подпись на общем бланке"/>
    <w:basedOn w:val="affff3"/>
    <w:rsid w:val="004628CD"/>
    <w:pPr>
      <w:tabs>
        <w:tab w:val="right" w:pos="9639"/>
      </w:tabs>
      <w:spacing w:before="480" w:line="240" w:lineRule="exact"/>
      <w:ind w:left="0"/>
      <w:jc w:val="center"/>
    </w:pPr>
    <w:rPr>
      <w:b w:val="0"/>
      <w:bCs w:val="0"/>
    </w:rPr>
  </w:style>
  <w:style w:type="paragraph" w:customStyle="1" w:styleId="affff5">
    <w:name w:val="Исполнитель"/>
    <w:basedOn w:val="a0"/>
    <w:rsid w:val="004628CD"/>
    <w:pPr>
      <w:widowControl/>
      <w:suppressAutoHyphens/>
      <w:adjustRightInd/>
      <w:spacing w:after="120" w:line="240" w:lineRule="exact"/>
      <w:ind w:right="0"/>
      <w:jc w:val="left"/>
      <w:textAlignment w:val="auto"/>
    </w:pPr>
    <w:rPr>
      <w:rFonts w:ascii="Calibri" w:hAnsi="Calibri" w:cs="Calibri"/>
      <w:b/>
      <w:bCs/>
      <w:kern w:val="1"/>
      <w:sz w:val="20"/>
      <w:szCs w:val="20"/>
      <w:lang w:eastAsia="ar-SA"/>
    </w:rPr>
  </w:style>
  <w:style w:type="paragraph" w:customStyle="1" w:styleId="affff6">
    <w:name w:val="регистрационные поля"/>
    <w:basedOn w:val="a"/>
    <w:rsid w:val="004628CD"/>
    <w:pPr>
      <w:suppressAutoHyphens/>
      <w:spacing w:after="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val="en-US" w:eastAsia="ar-SA"/>
    </w:rPr>
  </w:style>
  <w:style w:type="paragraph" w:customStyle="1" w:styleId="affff7">
    <w:name w:val="Заголовок к тексту"/>
    <w:basedOn w:val="a"/>
    <w:rsid w:val="004628CD"/>
    <w:pPr>
      <w:suppressAutoHyphens/>
      <w:spacing w:after="480" w:line="240" w:lineRule="exact"/>
      <w:jc w:val="center"/>
    </w:pPr>
    <w:rPr>
      <w:rFonts w:ascii="Calibri" w:eastAsia="Times New Roman" w:hAnsi="Calibri" w:cs="Calibri"/>
      <w:kern w:val="1"/>
      <w:sz w:val="28"/>
      <w:szCs w:val="28"/>
      <w:lang w:eastAsia="ar-SA"/>
    </w:rPr>
  </w:style>
  <w:style w:type="paragraph" w:customStyle="1" w:styleId="affff8">
    <w:name w:val="Приложение"/>
    <w:basedOn w:val="a0"/>
    <w:rsid w:val="004628CD"/>
    <w:pPr>
      <w:widowControl/>
      <w:tabs>
        <w:tab w:val="left" w:pos="1673"/>
      </w:tabs>
      <w:suppressAutoHyphens/>
      <w:adjustRightInd/>
      <w:spacing w:before="240" w:line="240" w:lineRule="exact"/>
      <w:ind w:left="1985" w:right="0" w:hanging="1985"/>
      <w:textAlignment w:val="auto"/>
    </w:pPr>
    <w:rPr>
      <w:rFonts w:ascii="Calibri" w:hAnsi="Calibri" w:cs="Calibri"/>
      <w:b/>
      <w:bCs/>
      <w:kern w:val="1"/>
      <w:szCs w:val="28"/>
      <w:lang w:eastAsia="ar-SA"/>
    </w:rPr>
  </w:style>
  <w:style w:type="paragraph" w:customStyle="1" w:styleId="affff9">
    <w:name w:val="Адресат"/>
    <w:basedOn w:val="a"/>
    <w:rsid w:val="004628CD"/>
    <w:pPr>
      <w:suppressAutoHyphens/>
      <w:spacing w:after="12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text">
    <w:name w:val="text"/>
    <w:basedOn w:val="a"/>
    <w:rsid w:val="004628CD"/>
    <w:pPr>
      <w:suppressAutoHyphens/>
      <w:spacing w:after="0" w:line="100" w:lineRule="atLeast"/>
      <w:jc w:val="center"/>
    </w:pPr>
    <w:rPr>
      <w:rFonts w:ascii="Verdana" w:eastAsia="Times New Roman" w:hAnsi="Verdana" w:cs="Verdana"/>
      <w:color w:val="000000"/>
      <w:kern w:val="1"/>
      <w:sz w:val="16"/>
      <w:szCs w:val="16"/>
      <w:lang w:eastAsia="ar-SA"/>
    </w:rPr>
  </w:style>
  <w:style w:type="paragraph" w:customStyle="1" w:styleId="ConsCell">
    <w:name w:val="ConsCell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affffa">
    <w:name w:val="Нумерованный Список"/>
    <w:basedOn w:val="a"/>
    <w:rsid w:val="004628CD"/>
    <w:pPr>
      <w:suppressAutoHyphens/>
      <w:spacing w:before="120" w:after="120" w:line="100" w:lineRule="atLeast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Preformat">
    <w:name w:val="Preformat"/>
    <w:rsid w:val="004628CD"/>
    <w:pPr>
      <w:suppressAutoHyphens/>
      <w:spacing w:after="0" w:line="100" w:lineRule="atLeast"/>
      <w:jc w:val="center"/>
    </w:pPr>
    <w:rPr>
      <w:rFonts w:ascii="Courier New" w:eastAsia="NSimSun" w:hAnsi="Courier New" w:cs="Courier New"/>
      <w:kern w:val="1"/>
      <w:sz w:val="24"/>
      <w:szCs w:val="24"/>
      <w:lang w:eastAsia="hi-IN" w:bidi="hi-IN"/>
    </w:rPr>
  </w:style>
  <w:style w:type="paragraph" w:customStyle="1" w:styleId="ConsTitle">
    <w:name w:val="ConsTitle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b/>
      <w:bCs/>
      <w:kern w:val="1"/>
      <w:sz w:val="24"/>
      <w:szCs w:val="24"/>
      <w:lang w:eastAsia="hi-IN" w:bidi="hi-IN"/>
    </w:rPr>
  </w:style>
  <w:style w:type="paragraph" w:customStyle="1" w:styleId="2f5">
    <w:name w:val="Текст2"/>
    <w:basedOn w:val="a"/>
    <w:rsid w:val="004628CD"/>
    <w:pPr>
      <w:suppressAutoHyphens/>
      <w:spacing w:after="0" w:line="100" w:lineRule="atLeast"/>
      <w:jc w:val="center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321">
    <w:name w:val="Основной текст с отступом 32"/>
    <w:basedOn w:val="a"/>
    <w:rsid w:val="004628CD"/>
    <w:pPr>
      <w:suppressAutoHyphens/>
      <w:spacing w:after="120" w:line="100" w:lineRule="atLeast"/>
      <w:ind w:left="283"/>
      <w:jc w:val="center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217">
    <w:name w:val="Основной текст 21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a">
    <w:name w:val="Название объекта3"/>
    <w:basedOn w:val="a"/>
    <w:rsid w:val="004628CD"/>
    <w:pPr>
      <w:suppressAutoHyphens/>
      <w:spacing w:after="0" w:line="216" w:lineRule="auto"/>
      <w:jc w:val="center"/>
    </w:pPr>
    <w:rPr>
      <w:rFonts w:ascii="Calibri" w:eastAsia="Times New Roman" w:hAnsi="Calibri" w:cs="Calibri"/>
      <w:b/>
      <w:bCs/>
      <w:kern w:val="1"/>
      <w:lang w:eastAsia="ar-SA"/>
    </w:rPr>
  </w:style>
  <w:style w:type="paragraph" w:customStyle="1" w:styleId="1251">
    <w:name w:val="Стиль Без интервала + 125 пт Черный По ширине Первая строка:  1..."/>
    <w:rsid w:val="004628CD"/>
    <w:pPr>
      <w:widowControl w:val="0"/>
      <w:suppressAutoHyphens/>
      <w:spacing w:after="200" w:line="276" w:lineRule="auto"/>
      <w:ind w:firstLine="709"/>
      <w:jc w:val="both"/>
    </w:pPr>
    <w:rPr>
      <w:rFonts w:ascii="Liberation Serif" w:eastAsia="SimSun" w:hAnsi="Liberation Serif" w:cs="Arial"/>
      <w:color w:val="000000"/>
      <w:spacing w:val="1"/>
      <w:kern w:val="1"/>
      <w:sz w:val="25"/>
      <w:szCs w:val="25"/>
      <w:lang w:eastAsia="hi-IN" w:bidi="hi-IN"/>
    </w:rPr>
  </w:style>
  <w:style w:type="paragraph" w:customStyle="1" w:styleId="1fff">
    <w:name w:val="Текст примечания1"/>
    <w:basedOn w:val="a"/>
    <w:rsid w:val="004628CD"/>
    <w:pPr>
      <w:suppressAutoHyphens/>
      <w:spacing w:after="20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0">
    <w:name w:val="Тема примечания1"/>
    <w:basedOn w:val="1fff"/>
    <w:rsid w:val="004628CD"/>
    <w:rPr>
      <w:b/>
      <w:bCs/>
    </w:rPr>
  </w:style>
  <w:style w:type="paragraph" w:customStyle="1" w:styleId="affffb">
    <w:name w:val="Знак Знак Знак Знак Знак Знак Знак Знак Знак Знак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Style3">
    <w:name w:val="Style3"/>
    <w:basedOn w:val="a"/>
    <w:rsid w:val="004628CD"/>
    <w:pPr>
      <w:suppressAutoHyphens/>
      <w:spacing w:after="0" w:line="317" w:lineRule="exac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1">
    <w:name w:val="Обычный (веб)1"/>
    <w:basedOn w:val="a"/>
    <w:rsid w:val="004628CD"/>
    <w:pPr>
      <w:suppressAutoHyphens/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22">
    <w:name w:val="Основной текст 32"/>
    <w:basedOn w:val="a"/>
    <w:rsid w:val="004628CD"/>
    <w:pPr>
      <w:suppressAutoHyphens/>
      <w:spacing w:after="120" w:line="100" w:lineRule="atLeast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affffc">
    <w:name w:val="Готовый"/>
    <w:basedOn w:val="a"/>
    <w:rsid w:val="004628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240">
    <w:name w:val="Основной текст 24"/>
    <w:basedOn w:val="a"/>
    <w:rsid w:val="004628CD"/>
    <w:pPr>
      <w:suppressAutoHyphens/>
      <w:spacing w:after="0" w:line="100" w:lineRule="atLeast"/>
    </w:pPr>
    <w:rPr>
      <w:rFonts w:ascii="Calibri" w:eastAsia="Times New Roman" w:hAnsi="Calibri" w:cs="Calibri"/>
      <w:b/>
      <w:bCs/>
      <w:kern w:val="1"/>
      <w:sz w:val="20"/>
      <w:szCs w:val="20"/>
      <w:lang w:eastAsia="ar-SA"/>
    </w:rPr>
  </w:style>
  <w:style w:type="paragraph" w:customStyle="1" w:styleId="HTML10">
    <w:name w:val="Стандартный HTML1"/>
    <w:basedOn w:val="a"/>
    <w:rsid w:val="00462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90"/>
      <w:kern w:val="1"/>
      <w:sz w:val="20"/>
      <w:szCs w:val="20"/>
      <w:lang w:eastAsia="ar-SA"/>
    </w:rPr>
  </w:style>
  <w:style w:type="paragraph" w:styleId="afffd">
    <w:name w:val="footnote text"/>
    <w:basedOn w:val="a"/>
    <w:link w:val="2f6"/>
    <w:rsid w:val="004628CD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2f6">
    <w:name w:val="Текст сноски Знак2"/>
    <w:basedOn w:val="a1"/>
    <w:link w:val="afffd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d">
    <w:name w:val="МУ Обычный стиль"/>
    <w:basedOn w:val="a"/>
    <w:rsid w:val="004628CD"/>
    <w:pPr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SimSun" w:hAnsi="Times New Roman" w:cs="Times New Roman"/>
      <w:kern w:val="1"/>
      <w:sz w:val="28"/>
      <w:szCs w:val="28"/>
      <w:lang w:eastAsia="ar-SA"/>
    </w:rPr>
  </w:style>
  <w:style w:type="paragraph" w:customStyle="1" w:styleId="1fff2">
    <w:name w:val="Текст выноски1"/>
    <w:basedOn w:val="a"/>
    <w:rsid w:val="004628CD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HeaderandFooter">
    <w:name w:val="Header and Footer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e">
    <w:name w:val="Прижатый влево"/>
    <w:basedOn w:val="a"/>
    <w:next w:val="a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3">
    <w:name w:val="Без интервала1"/>
    <w:rsid w:val="004628CD"/>
    <w:pPr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2f7">
    <w:name w:val="Без интервала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val="en-US" w:eastAsia="hi-IN" w:bidi="hi-IN"/>
    </w:rPr>
  </w:style>
  <w:style w:type="paragraph" w:customStyle="1" w:styleId="123">
    <w:name w:val="Без интервала1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eastAsia="hi-IN" w:bidi="hi-IN"/>
    </w:rPr>
  </w:style>
  <w:style w:type="paragraph" w:customStyle="1" w:styleId="1fff4">
    <w:name w:val="Указатель1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5">
    <w:name w:val="Название1"/>
    <w:basedOn w:val="a"/>
    <w:rsid w:val="004628C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customStyle="1" w:styleId="2f8">
    <w:name w:val="Указатель2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9">
    <w:name w:val="Название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numbering" w:customStyle="1" w:styleId="124">
    <w:name w:val="Нет списка12"/>
    <w:next w:val="a3"/>
    <w:uiPriority w:val="99"/>
    <w:semiHidden/>
    <w:unhideWhenUsed/>
    <w:rsid w:val="004628CD"/>
  </w:style>
  <w:style w:type="paragraph" w:styleId="2fa">
    <w:name w:val="toc 2"/>
    <w:next w:val="a"/>
    <w:link w:val="2fb"/>
    <w:uiPriority w:val="39"/>
    <w:rsid w:val="004628C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b">
    <w:name w:val="Оглавление 2 Знак"/>
    <w:link w:val="2fa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5">
    <w:name w:val="toc 4"/>
    <w:next w:val="a"/>
    <w:link w:val="46"/>
    <w:uiPriority w:val="39"/>
    <w:rsid w:val="004628C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6">
    <w:name w:val="Оглавление 4 Знак"/>
    <w:link w:val="45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4">
    <w:name w:val="toc 6"/>
    <w:next w:val="a"/>
    <w:link w:val="65"/>
    <w:uiPriority w:val="39"/>
    <w:rsid w:val="004628CD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5">
    <w:name w:val="Оглавление 6 Знак"/>
    <w:link w:val="6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3"/>
    <w:uiPriority w:val="39"/>
    <w:rsid w:val="004628CD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link w:val="7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b">
    <w:name w:val="toc 3"/>
    <w:next w:val="a"/>
    <w:link w:val="3c"/>
    <w:uiPriority w:val="39"/>
    <w:rsid w:val="004628CD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ostan">
    <w:name w:val="Postan"/>
    <w:basedOn w:val="a"/>
    <w:rsid w:val="004628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rsid w:val="004628C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ff6">
    <w:name w:val="toc 1"/>
    <w:next w:val="a"/>
    <w:link w:val="1fff7"/>
    <w:uiPriority w:val="39"/>
    <w:rsid w:val="004628C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f7">
    <w:name w:val="Оглавление 1 Знак"/>
    <w:link w:val="1fff6"/>
    <w:uiPriority w:val="39"/>
    <w:rsid w:val="004628C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2">
    <w:name w:val="toc 9"/>
    <w:next w:val="a"/>
    <w:link w:val="93"/>
    <w:uiPriority w:val="39"/>
    <w:rsid w:val="004628CD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4628CD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4">
    <w:name w:val="toc 5"/>
    <w:next w:val="a"/>
    <w:link w:val="55"/>
    <w:uiPriority w:val="39"/>
    <w:rsid w:val="004628CD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5">
    <w:name w:val="Оглавление 5 Знак"/>
    <w:link w:val="5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Абзац списка Знак"/>
    <w:link w:val="a4"/>
    <w:rsid w:val="004628CD"/>
  </w:style>
  <w:style w:type="character" w:customStyle="1" w:styleId="afff8">
    <w:name w:val="Без интервала Знак"/>
    <w:link w:val="afff7"/>
    <w:rsid w:val="004628CD"/>
    <w:rPr>
      <w:rFonts w:ascii="Calibri" w:eastAsia="Calibri" w:hAnsi="Calibri" w:cs="Calibri"/>
      <w:kern w:val="1"/>
      <w:lang w:eastAsia="ar-SA"/>
    </w:rPr>
  </w:style>
  <w:style w:type="table" w:customStyle="1" w:styleId="1fff8">
    <w:name w:val="Сетка таблицы1"/>
    <w:basedOn w:val="a2"/>
    <w:next w:val="a8"/>
    <w:rsid w:val="004628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5055-BA83-471F-A574-A61B2C94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Admin</cp:lastModifiedBy>
  <cp:revision>4</cp:revision>
  <cp:lastPrinted>2019-08-27T09:19:00Z</cp:lastPrinted>
  <dcterms:created xsi:type="dcterms:W3CDTF">2026-01-15T10:41:00Z</dcterms:created>
  <dcterms:modified xsi:type="dcterms:W3CDTF">2026-01-15T10:48:00Z</dcterms:modified>
</cp:coreProperties>
</file>