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86" w:rsidRPr="00B07F91" w:rsidRDefault="00297586" w:rsidP="00CC0949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F91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0" locked="0" layoutInCell="1" allowOverlap="1" wp14:anchorId="76F0D6B0" wp14:editId="10690DE2">
            <wp:simplePos x="0" y="0"/>
            <wp:positionH relativeFrom="column">
              <wp:posOffset>1051560</wp:posOffset>
            </wp:positionH>
            <wp:positionV relativeFrom="paragraph">
              <wp:posOffset>-461645</wp:posOffset>
            </wp:positionV>
            <wp:extent cx="4291965" cy="181546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815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B07F91" w:rsidRDefault="00297586" w:rsidP="00CC0949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7586" w:rsidRPr="00B07F91" w:rsidRDefault="00297586" w:rsidP="00CC0949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7586" w:rsidRPr="00B07F91" w:rsidRDefault="00297586" w:rsidP="00CC0949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B07F91">
        <w:rPr>
          <w:rFonts w:ascii="Times New Roman" w:eastAsia="Arial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1" locked="0" layoutInCell="1" allowOverlap="1" wp14:anchorId="294658F7" wp14:editId="0ACFC89C">
            <wp:simplePos x="0" y="0"/>
            <wp:positionH relativeFrom="column">
              <wp:posOffset>-5810885</wp:posOffset>
            </wp:positionH>
            <wp:positionV relativeFrom="paragraph">
              <wp:posOffset>145415</wp:posOffset>
            </wp:positionV>
            <wp:extent cx="7077710" cy="238760"/>
            <wp:effectExtent l="0" t="0" r="889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297586" w:rsidRPr="00B07F91" w:rsidRDefault="00297586" w:rsidP="00CC0949">
      <w:pPr>
        <w:keepNext/>
        <w:widowControl w:val="0"/>
        <w:numPr>
          <w:ilvl w:val="0"/>
          <w:numId w:val="12"/>
        </w:numPr>
        <w:tabs>
          <w:tab w:val="left" w:pos="0"/>
        </w:tabs>
        <w:suppressAutoHyphens/>
        <w:spacing w:before="240" w:after="0" w:line="10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iCs/>
          <w:kern w:val="1"/>
          <w:sz w:val="44"/>
          <w:szCs w:val="44"/>
          <w:lang w:eastAsia="ar-SA"/>
        </w:rPr>
      </w:pPr>
      <w:r w:rsidRPr="00B07F91">
        <w:rPr>
          <w:rFonts w:ascii="Times New Roman" w:eastAsia="Times New Roman" w:hAnsi="Times New Roman" w:cs="Times New Roman"/>
          <w:b/>
          <w:bCs/>
          <w:i/>
          <w:iCs/>
          <w:kern w:val="1"/>
          <w:sz w:val="44"/>
          <w:szCs w:val="44"/>
          <w:lang w:eastAsia="ar-SA"/>
        </w:rPr>
        <w:t>«ИНФОРМАЦИОННЫЙ</w:t>
      </w:r>
      <w:r w:rsidR="004628CD">
        <w:rPr>
          <w:rFonts w:ascii="Times New Roman" w:eastAsia="Times New Roman" w:hAnsi="Times New Roman" w:cs="Times New Roman"/>
          <w:b/>
          <w:bCs/>
          <w:i/>
          <w:iCs/>
          <w:kern w:val="1"/>
          <w:sz w:val="44"/>
          <w:szCs w:val="44"/>
          <w:lang w:eastAsia="ar-SA"/>
        </w:rPr>
        <w:t xml:space="preserve"> </w:t>
      </w:r>
      <w:r w:rsidRPr="00B07F91">
        <w:rPr>
          <w:rFonts w:ascii="Times New Roman" w:eastAsia="Times New Roman" w:hAnsi="Times New Roman" w:cs="Times New Roman"/>
          <w:b/>
          <w:bCs/>
          <w:i/>
          <w:iCs/>
          <w:kern w:val="1"/>
          <w:sz w:val="44"/>
          <w:szCs w:val="44"/>
          <w:lang w:eastAsia="ar-SA"/>
        </w:rPr>
        <w:t>ВЕСТНИК ДЯЧКИНСКОГО СЕЛЬСКОГО ПОСЕЛЕНИЯ»</w:t>
      </w:r>
    </w:p>
    <w:p w:rsidR="00297586" w:rsidRPr="00B07F91" w:rsidRDefault="00297586" w:rsidP="00CC0949">
      <w:pPr>
        <w:widowControl w:val="0"/>
        <w:suppressAutoHyphens/>
        <w:spacing w:after="0" w:line="276" w:lineRule="auto"/>
        <w:ind w:left="432" w:hanging="432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07F91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935" distR="114935" simplePos="0" relativeHeight="251661312" behindDoc="1" locked="0" layoutInCell="1" allowOverlap="1" wp14:anchorId="604FCA15" wp14:editId="7008776B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25335" cy="238760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№ </w:t>
      </w:r>
      <w:r w:rsidR="00CC0708" w:rsidRPr="00B07F91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1</w:t>
      </w:r>
      <w:r w:rsidR="00EA0993" w:rsidRPr="00B07F91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1</w:t>
      </w:r>
      <w:r w:rsidR="003A0D3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8</w:t>
      </w:r>
      <w:r w:rsidRPr="00B07F91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</w:t>
      </w:r>
      <w:proofErr w:type="gramStart"/>
      <w:r w:rsidRPr="00B07F91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   «</w:t>
      </w:r>
      <w:proofErr w:type="gramEnd"/>
      <w:r w:rsidR="003A0D3E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26</w:t>
      </w:r>
      <w:r w:rsidRPr="004628CD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» </w:t>
      </w:r>
      <w:r w:rsidR="003A0D3E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но</w:t>
      </w:r>
      <w:r w:rsidR="0047348F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ября</w:t>
      </w:r>
      <w:r w:rsidRPr="00B07F91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 202</w:t>
      </w:r>
      <w:r w:rsidR="00EA0993" w:rsidRPr="00B07F91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5</w:t>
      </w:r>
      <w:r w:rsidRPr="00B07F91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 года</w:t>
      </w:r>
    </w:p>
    <w:tbl>
      <w:tblPr>
        <w:tblW w:w="10777" w:type="dxa"/>
        <w:tblInd w:w="-996" w:type="dxa"/>
        <w:tblLayout w:type="fixed"/>
        <w:tblLook w:val="0000" w:firstRow="0" w:lastRow="0" w:firstColumn="0" w:lastColumn="0" w:noHBand="0" w:noVBand="0"/>
      </w:tblPr>
      <w:tblGrid>
        <w:gridCol w:w="10777"/>
      </w:tblGrid>
      <w:tr w:rsidR="00297586" w:rsidRPr="00B07F91" w:rsidTr="00297586">
        <w:trPr>
          <w:trHeight w:val="100"/>
        </w:trPr>
        <w:tc>
          <w:tcPr>
            <w:tcW w:w="10777" w:type="dxa"/>
            <w:tcBorders>
              <w:top w:val="single" w:sz="4" w:space="0" w:color="000000"/>
            </w:tcBorders>
          </w:tcPr>
          <w:p w:rsidR="00297586" w:rsidRPr="00B07F91" w:rsidRDefault="00297586" w:rsidP="00CC094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97586" w:rsidRPr="00B07F91" w:rsidRDefault="00297586" w:rsidP="00CC0949">
      <w:pPr>
        <w:tabs>
          <w:tab w:val="left" w:pos="33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18"/>
          <w:szCs w:val="18"/>
          <w:lang w:eastAsia="ar-SA"/>
        </w:rPr>
      </w:pPr>
      <w:r w:rsidRPr="00B07F91">
        <w:rPr>
          <w:rFonts w:ascii="Times New Roman" w:eastAsia="Arial" w:hAnsi="Times New Roman" w:cs="Times New Roman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Тираж      Цена </w:t>
      </w:r>
    </w:p>
    <w:p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Собрание депутатов Дячкинского </w:t>
      </w:r>
      <w:proofErr w:type="gramStart"/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сельского  Филиппова</w:t>
      </w:r>
      <w:proofErr w:type="gramEnd"/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      Ростовская область Тарасовский район        30 </w:t>
      </w:r>
      <w:proofErr w:type="spellStart"/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экз.Бесплатно</w:t>
      </w:r>
      <w:proofErr w:type="spellEnd"/>
    </w:p>
    <w:p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 Тарасовского района                       Юлия                          сл. Дячкино ул. Мира, 40</w:t>
      </w:r>
    </w:p>
    <w:p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</w:t>
      </w:r>
      <w:proofErr w:type="gramStart"/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Ростовской  области</w:t>
      </w:r>
      <w:proofErr w:type="gramEnd"/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                                         Сергеевна                       Администрация</w:t>
      </w:r>
    </w:p>
    <w:p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Администрация Дячкинского сельского </w:t>
      </w:r>
    </w:p>
    <w:p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 Тарасовского района </w:t>
      </w:r>
    </w:p>
    <w:p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Ростовской области.                                                                                                                  </w:t>
      </w:r>
      <w:proofErr w:type="gramStart"/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Выходит</w:t>
      </w:r>
      <w:proofErr w:type="gramEnd"/>
      <w:r w:rsidRPr="00B07F91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не реже 1 раза в квартал</w:t>
      </w:r>
    </w:p>
    <w:tbl>
      <w:tblPr>
        <w:tblW w:w="10792" w:type="dxa"/>
        <w:tblInd w:w="-1011" w:type="dxa"/>
        <w:tblLayout w:type="fixed"/>
        <w:tblLook w:val="0000" w:firstRow="0" w:lastRow="0" w:firstColumn="0" w:lastColumn="0" w:noHBand="0" w:noVBand="0"/>
      </w:tblPr>
      <w:tblGrid>
        <w:gridCol w:w="10792"/>
      </w:tblGrid>
      <w:tr w:rsidR="00297586" w:rsidRPr="00B07F91" w:rsidTr="00297586">
        <w:trPr>
          <w:trHeight w:val="100"/>
        </w:trPr>
        <w:tc>
          <w:tcPr>
            <w:tcW w:w="10792" w:type="dxa"/>
            <w:tcBorders>
              <w:top w:val="single" w:sz="4" w:space="0" w:color="000000"/>
            </w:tcBorders>
          </w:tcPr>
          <w:p w:rsidR="00297586" w:rsidRPr="00B07F91" w:rsidRDefault="00297586" w:rsidP="00CC094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3604A9" w:rsidRPr="00B07F91" w:rsidRDefault="00297586" w:rsidP="00CC0949">
      <w:pPr>
        <w:suppressLineNumbers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B07F91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       </w:t>
      </w:r>
    </w:p>
    <w:p w:rsidR="003604A9" w:rsidRPr="00B07F91" w:rsidRDefault="003604A9" w:rsidP="00CC0949">
      <w:pPr>
        <w:suppressLineNumbers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297586" w:rsidRPr="00B07F91" w:rsidRDefault="00297586" w:rsidP="00B07F91">
      <w:pPr>
        <w:suppressLineNumbers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000000"/>
          <w:sz w:val="32"/>
          <w:szCs w:val="32"/>
          <w:lang w:eastAsia="ar-SA"/>
        </w:rPr>
      </w:pPr>
      <w:r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 xml:space="preserve">Выпуск № </w:t>
      </w:r>
      <w:proofErr w:type="gramStart"/>
      <w:r w:rsidR="00CC0708"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1</w:t>
      </w:r>
      <w:r w:rsidR="00EA0993"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1</w:t>
      </w:r>
      <w:r w:rsidR="003A0D3E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8</w:t>
      </w:r>
      <w:r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 xml:space="preserve">  от</w:t>
      </w:r>
      <w:proofErr w:type="gramEnd"/>
      <w:r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 xml:space="preserve"> </w:t>
      </w:r>
      <w:r w:rsidR="003A0D3E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26</w:t>
      </w:r>
      <w:r w:rsidRPr="004628CD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.</w:t>
      </w:r>
      <w:r w:rsidR="0047348F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1</w:t>
      </w:r>
      <w:r w:rsidR="003A0D3E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1</w:t>
      </w:r>
      <w:r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.202</w:t>
      </w:r>
      <w:r w:rsidR="00EA0993"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lang w:eastAsia="ar-SA"/>
        </w:rPr>
        <w:t>5</w:t>
      </w:r>
      <w:r w:rsidRPr="00B07F91">
        <w:rPr>
          <w:rFonts w:ascii="Times New Roman" w:eastAsia="Arial" w:hAnsi="Times New Roman" w:cs="Times New Roman"/>
          <w:b/>
          <w:bCs/>
          <w:i/>
          <w:color w:val="000000"/>
          <w:sz w:val="32"/>
          <w:szCs w:val="32"/>
          <w:lang w:eastAsia="ar-SA"/>
        </w:rPr>
        <w:t xml:space="preserve"> г.</w:t>
      </w:r>
    </w:p>
    <w:p w:rsidR="00297586" w:rsidRPr="00B07F91" w:rsidRDefault="00297586" w:rsidP="00B07F91">
      <w:pPr>
        <w:suppressLineNumbers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000000"/>
          <w:sz w:val="32"/>
          <w:szCs w:val="32"/>
          <w:lang w:eastAsia="ar-SA"/>
        </w:rPr>
      </w:pPr>
    </w:p>
    <w:p w:rsidR="00297586" w:rsidRPr="00B07F91" w:rsidRDefault="00297586" w:rsidP="00B07F9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32"/>
          <w:szCs w:val="32"/>
          <w:u w:val="single"/>
          <w:lang w:eastAsia="ar-SA"/>
        </w:rPr>
      </w:pPr>
      <w:r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u w:val="single"/>
          <w:lang w:eastAsia="ar-SA"/>
        </w:rPr>
        <w:t xml:space="preserve">С Е Г О Д Н Я   </w:t>
      </w:r>
      <w:proofErr w:type="gramStart"/>
      <w:r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u w:val="single"/>
          <w:lang w:eastAsia="ar-SA"/>
        </w:rPr>
        <w:t>В</w:t>
      </w:r>
      <w:proofErr w:type="gramEnd"/>
      <w:r w:rsidRPr="00B07F91">
        <w:rPr>
          <w:rFonts w:ascii="Times New Roman" w:eastAsia="Arial" w:hAnsi="Times New Roman" w:cs="Times New Roman"/>
          <w:b/>
          <w:bCs/>
          <w:i/>
          <w:sz w:val="32"/>
          <w:szCs w:val="32"/>
          <w:u w:val="single"/>
          <w:lang w:eastAsia="ar-SA"/>
        </w:rPr>
        <w:t xml:space="preserve">   Н О М Е Р Е:</w:t>
      </w:r>
    </w:p>
    <w:p w:rsidR="00297586" w:rsidRPr="00B07F91" w:rsidRDefault="00297586" w:rsidP="00CC094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sz w:val="32"/>
          <w:szCs w:val="32"/>
          <w:u w:val="single"/>
          <w:lang w:eastAsia="ar-SA"/>
        </w:rPr>
      </w:pPr>
    </w:p>
    <w:tbl>
      <w:tblPr>
        <w:tblW w:w="10431" w:type="dxa"/>
        <w:tblInd w:w="-7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56"/>
        <w:gridCol w:w="1275"/>
      </w:tblGrid>
      <w:tr w:rsidR="00CC0708" w:rsidRPr="00B07F91" w:rsidTr="00297586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708" w:rsidRPr="00B07F91" w:rsidRDefault="003A0D3E" w:rsidP="003A0D3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</w:t>
            </w:r>
            <w:r w:rsidR="001E187C" w:rsidRPr="00B07F91">
              <w:rPr>
                <w:rFonts w:ascii="Times New Roman" w:hAnsi="Times New Roman" w:cs="Times New Roman"/>
                <w:sz w:val="24"/>
                <w:szCs w:val="24"/>
              </w:rPr>
              <w:t xml:space="preserve"> Дячкинского сельского поселения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  <w:r w:rsidR="001E187C" w:rsidRPr="00B07F91">
              <w:rPr>
                <w:rFonts w:ascii="Times New Roman" w:hAnsi="Times New Roman" w:cs="Times New Roman"/>
                <w:sz w:val="24"/>
                <w:szCs w:val="24"/>
              </w:rPr>
              <w:t>.2025  №</w:t>
            </w:r>
            <w:proofErr w:type="gramEnd"/>
            <w:r w:rsidR="001E187C" w:rsidRPr="00B07F9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E187C" w:rsidRPr="00B07F9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A0D3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назначения, выраженных в гектарах или </w:t>
            </w:r>
            <w:proofErr w:type="spellStart"/>
            <w:r w:rsidRPr="003A0D3E">
              <w:rPr>
                <w:rFonts w:ascii="Times New Roman" w:hAnsi="Times New Roman" w:cs="Times New Roman"/>
                <w:sz w:val="24"/>
                <w:szCs w:val="24"/>
              </w:rPr>
              <w:t>балло</w:t>
            </w:r>
            <w:proofErr w:type="spellEnd"/>
            <w:r w:rsidRPr="003A0D3E">
              <w:rPr>
                <w:rFonts w:ascii="Times New Roman" w:hAnsi="Times New Roman" w:cs="Times New Roman"/>
                <w:sz w:val="24"/>
                <w:szCs w:val="24"/>
              </w:rPr>
              <w:t>-гектарах в виде простой правильной дроби</w:t>
            </w:r>
            <w:r w:rsidR="001E187C" w:rsidRPr="00B07F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C0708" w:rsidRPr="00B07F91" w:rsidRDefault="002B659E" w:rsidP="00AB5959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F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2</w:t>
            </w:r>
            <w:r w:rsidR="003B28A9" w:rsidRPr="00B07F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AB59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3A0D3E" w:rsidRPr="00B07F91" w:rsidTr="00297586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0D3E" w:rsidRDefault="003A0D3E" w:rsidP="003A0D3E">
            <w:r w:rsidRPr="000565B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Дячкинского сельского поселения от </w:t>
            </w:r>
            <w:proofErr w:type="gramStart"/>
            <w:r w:rsidRPr="000565B8">
              <w:rPr>
                <w:rFonts w:ascii="Times New Roman" w:hAnsi="Times New Roman" w:cs="Times New Roman"/>
                <w:sz w:val="24"/>
                <w:szCs w:val="24"/>
              </w:rPr>
              <w:t>26.11.2025  №</w:t>
            </w:r>
            <w:proofErr w:type="gramEnd"/>
            <w:r w:rsidRPr="000565B8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65B8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назначения, выраженных в гектарах или </w:t>
            </w:r>
            <w:proofErr w:type="spellStart"/>
            <w:r w:rsidRPr="000565B8">
              <w:rPr>
                <w:rFonts w:ascii="Times New Roman" w:hAnsi="Times New Roman" w:cs="Times New Roman"/>
                <w:sz w:val="24"/>
                <w:szCs w:val="24"/>
              </w:rPr>
              <w:t>балло</w:t>
            </w:r>
            <w:proofErr w:type="spellEnd"/>
            <w:r w:rsidRPr="000565B8">
              <w:rPr>
                <w:rFonts w:ascii="Times New Roman" w:hAnsi="Times New Roman" w:cs="Times New Roman"/>
                <w:sz w:val="24"/>
                <w:szCs w:val="24"/>
              </w:rPr>
              <w:t>-гектарах в виде простой правильной дроби»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A0D3E" w:rsidRPr="00B07F91" w:rsidRDefault="003A0D3E" w:rsidP="00AB5959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Стр. </w:t>
            </w:r>
            <w:r w:rsidR="00AB59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AB59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bookmarkStart w:id="0" w:name="_GoBack"/>
            <w:bookmarkEnd w:id="0"/>
          </w:p>
        </w:tc>
      </w:tr>
      <w:tr w:rsidR="003A0D3E" w:rsidRPr="00B07F91" w:rsidTr="00297586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0D3E" w:rsidRDefault="003A0D3E" w:rsidP="003A0D3E">
            <w:r w:rsidRPr="000565B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Дячкинского сельского поселения от </w:t>
            </w:r>
            <w:proofErr w:type="gramStart"/>
            <w:r w:rsidRPr="000565B8">
              <w:rPr>
                <w:rFonts w:ascii="Times New Roman" w:hAnsi="Times New Roman" w:cs="Times New Roman"/>
                <w:sz w:val="24"/>
                <w:szCs w:val="24"/>
              </w:rPr>
              <w:t>26.11.2025  №</w:t>
            </w:r>
            <w:proofErr w:type="gramEnd"/>
            <w:r w:rsidRPr="000565B8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65B8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назначения, выраженных в гектарах или </w:t>
            </w:r>
            <w:proofErr w:type="spellStart"/>
            <w:r w:rsidRPr="000565B8">
              <w:rPr>
                <w:rFonts w:ascii="Times New Roman" w:hAnsi="Times New Roman" w:cs="Times New Roman"/>
                <w:sz w:val="24"/>
                <w:szCs w:val="24"/>
              </w:rPr>
              <w:t>балло</w:t>
            </w:r>
            <w:proofErr w:type="spellEnd"/>
            <w:r w:rsidRPr="000565B8">
              <w:rPr>
                <w:rFonts w:ascii="Times New Roman" w:hAnsi="Times New Roman" w:cs="Times New Roman"/>
                <w:sz w:val="24"/>
                <w:szCs w:val="24"/>
              </w:rPr>
              <w:t>-гектарах в виде простой правильной дроби»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A0D3E" w:rsidRPr="00B07F91" w:rsidRDefault="003A0D3E" w:rsidP="00AB5959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Стр. </w:t>
            </w:r>
            <w:r w:rsidR="00AB59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AB59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3A0D3E" w:rsidRPr="00B07F91" w:rsidTr="00297586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0D3E" w:rsidRDefault="003A0D3E" w:rsidP="003A0D3E">
            <w:r w:rsidRPr="000565B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Дячкинского сельского поселения от </w:t>
            </w:r>
            <w:proofErr w:type="gramStart"/>
            <w:r w:rsidRPr="000565B8">
              <w:rPr>
                <w:rFonts w:ascii="Times New Roman" w:hAnsi="Times New Roman" w:cs="Times New Roman"/>
                <w:sz w:val="24"/>
                <w:szCs w:val="24"/>
              </w:rPr>
              <w:t>26.11.2025  №</w:t>
            </w:r>
            <w:proofErr w:type="gramEnd"/>
            <w:r w:rsidRPr="000565B8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65B8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назначения, выраженных в гектарах или </w:t>
            </w:r>
            <w:proofErr w:type="spellStart"/>
            <w:r w:rsidRPr="000565B8">
              <w:rPr>
                <w:rFonts w:ascii="Times New Roman" w:hAnsi="Times New Roman" w:cs="Times New Roman"/>
                <w:sz w:val="24"/>
                <w:szCs w:val="24"/>
              </w:rPr>
              <w:t>балло</w:t>
            </w:r>
            <w:proofErr w:type="spellEnd"/>
            <w:r w:rsidRPr="000565B8">
              <w:rPr>
                <w:rFonts w:ascii="Times New Roman" w:hAnsi="Times New Roman" w:cs="Times New Roman"/>
                <w:sz w:val="24"/>
                <w:szCs w:val="24"/>
              </w:rPr>
              <w:t>-гектарах в виде простой правильной дроби»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A0D3E" w:rsidRDefault="00AB5959" w:rsidP="003A0D3E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13-16</w:t>
            </w:r>
          </w:p>
        </w:tc>
      </w:tr>
    </w:tbl>
    <w:p w:rsidR="003A0D3E" w:rsidRPr="003A0D3E" w:rsidRDefault="003A0D3E" w:rsidP="003A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43B77AA" wp14:editId="186A8B27">
            <wp:extent cx="571500" cy="733425"/>
            <wp:effectExtent l="0" t="0" r="0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D3E" w:rsidRPr="003A0D3E" w:rsidRDefault="003A0D3E" w:rsidP="003A0D3E">
      <w:pPr>
        <w:spacing w:after="0" w:line="240" w:lineRule="auto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D3E">
        <w:rPr>
          <w:rFonts w:ascii="Times New Roman" w:eastAsia="Arial Unicode MS" w:hAnsi="Times New Roman" w:cs="Tahoma"/>
          <w:b/>
          <w:sz w:val="28"/>
          <w:szCs w:val="28"/>
        </w:rPr>
        <w:t>РОССИЙСКАЯ ФЕДЕРАЦИЯ</w:t>
      </w: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Arial Unicode MS" w:hAnsi="Times New Roman" w:cs="Tahoma"/>
          <w:b/>
          <w:sz w:val="28"/>
          <w:szCs w:val="28"/>
        </w:rPr>
        <w:t>РОСТОВСКАЯ ОБЛАСТЬ</w:t>
      </w: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Arial Unicode MS" w:hAnsi="Times New Roman" w:cs="Tahoma"/>
          <w:b/>
          <w:sz w:val="28"/>
          <w:szCs w:val="28"/>
        </w:rPr>
        <w:t>ТАРАСОВСКИЙ РАЙОН</w:t>
      </w: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Arial Unicode MS" w:hAnsi="Times New Roman" w:cs="Tahoma"/>
          <w:b/>
          <w:sz w:val="28"/>
          <w:szCs w:val="28"/>
        </w:rPr>
        <w:t>МУНИЦИПАЛЬНОЕ ОБРАЗОВАНИЕ</w:t>
      </w: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Arial Unicode MS" w:hAnsi="Times New Roman" w:cs="Tahoma"/>
          <w:b/>
          <w:sz w:val="28"/>
          <w:szCs w:val="28"/>
        </w:rPr>
        <w:t>«ДЯЧКИНСКОЕ СЕЛЬСКОЕ ПОСЕЛЕНИЕ»</w:t>
      </w: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Arial Unicode MS" w:hAnsi="Times New Roman" w:cs="Tahoma"/>
          <w:b/>
          <w:sz w:val="28"/>
          <w:szCs w:val="28"/>
        </w:rPr>
        <w:t xml:space="preserve">  АДМИНИСТРАЦИЯ ДЯЧКИНСКОГО СЕЛЬСКОГО ПОСЕЛЕНИЯ</w:t>
      </w:r>
    </w:p>
    <w:p w:rsidR="003A0D3E" w:rsidRPr="003A0D3E" w:rsidRDefault="003A0D3E" w:rsidP="003A0D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D3E" w:rsidRPr="003A0D3E" w:rsidRDefault="003A0D3E" w:rsidP="003A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ПОСТАНОВЛЕНИЕ</w:t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283"/>
        <w:gridCol w:w="6951"/>
      </w:tblGrid>
      <w:tr w:rsidR="003A0D3E" w:rsidRPr="003A0D3E" w:rsidTr="00C23F01">
        <w:trPr>
          <w:trHeight w:val="643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3E" w:rsidRPr="003A0D3E" w:rsidRDefault="003A0D3E" w:rsidP="003A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3A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26.11.2025г.</w:t>
            </w:r>
            <w:r w:rsidRPr="003A0D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ab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3E" w:rsidRPr="003A0D3E" w:rsidRDefault="003A0D3E" w:rsidP="003A0D3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A0D3E">
              <w:rPr>
                <w:rFonts w:ascii="Calibri" w:eastAsia="Calibri" w:hAnsi="Calibri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3E" w:rsidRPr="003A0D3E" w:rsidRDefault="003A0D3E" w:rsidP="003A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№  120   </w:t>
            </w:r>
          </w:p>
          <w:p w:rsidR="003A0D3E" w:rsidRPr="003A0D3E" w:rsidRDefault="003A0D3E" w:rsidP="003A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сл. Дячкино</w:t>
            </w:r>
          </w:p>
          <w:p w:rsidR="003A0D3E" w:rsidRPr="003A0D3E" w:rsidRDefault="003A0D3E" w:rsidP="003A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назначения, выраженных в гектарах или </w:t>
      </w:r>
      <w:proofErr w:type="spellStart"/>
      <w:r w:rsidRPr="003A0D3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балло</w:t>
      </w:r>
      <w:proofErr w:type="spellEnd"/>
      <w:r w:rsidRPr="003A0D3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-гектарах в виде простой правильной дроби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соответствии с п. 8, 9, 10, 11, ст. 19.1 Федерального закона от 24.07.2002 года № 101-ФЗ «Об обороте земель сельскохозяйственного назначения», п. 9.1 ст. 47 Федерального закона от 13.07.2015 года № 218-ФЗ «О государственной регистрации недвижимости», постановлением Правительства Российской Федерации от 16.09.2020 года № 1475 «Об утверждении правил определения размеров земельных долей, выраженных в гектарах или балла-гектарах, в виде простой правильной дроби»,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24.11.2025г. № КУВИ-001/2025-213812100, </w:t>
      </w:r>
      <w:r w:rsidRPr="003A0D3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руководствуясь Уставом муниципального образования «Дячкинское сельское поселение», Администрация Дячкинского сельского поселения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                             </w:t>
      </w:r>
      <w:r w:rsidRPr="003A0D3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ПОСТАНОВЛЯЕТ:</w:t>
      </w:r>
    </w:p>
    <w:p w:rsidR="003A0D3E" w:rsidRPr="003A0D3E" w:rsidRDefault="003A0D3E" w:rsidP="003A0D3E">
      <w:pPr>
        <w:suppressAutoHyphens/>
        <w:autoSpaceDE w:val="0"/>
        <w:spacing w:after="0" w:line="228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Утвердить результаты определения размеров долей в праве общей долевой собственности на земельный участок, кадастровый номер 61:37:0600012:5 (Единое землепользование), площадью 2445658 </w:t>
      </w:r>
      <w:proofErr w:type="spellStart"/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кв.м</w:t>
      </w:r>
      <w:proofErr w:type="spellEnd"/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., из земель сельскохозяйственного назначения, выраженных в гектарах, в виде простой правильной дроби, согласно приложению к настоящему постановлению. Местоположение: Ростовская обл., р-н Тарасовский, сл. Дячкино.</w:t>
      </w:r>
    </w:p>
    <w:p w:rsidR="003A0D3E" w:rsidRPr="003A0D3E" w:rsidRDefault="003A0D3E" w:rsidP="003A0D3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Настоящее постановление в трехдневный срок, с даты его принятия, опубликовать в «Информационном вестнике Дячкинского сельского поселения» и разместить на официальном сайте Администрации Дячкинского сельского поселения Тарасовского района Ростовской области в информационно-телекоммуникационной сети «Интернет».</w:t>
      </w:r>
    </w:p>
    <w:p w:rsidR="003A0D3E" w:rsidRPr="003A0D3E" w:rsidRDefault="003A0D3E" w:rsidP="003A0D3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lastRenderedPageBreak/>
        <w:t>По истечению тридцати дней с даты опубликования настоящего постановления внести изменения в сведения, содержащиеся в Едином государственном реестре недвижимости, в отношении размера доли.</w:t>
      </w:r>
    </w:p>
    <w:p w:rsidR="003A0D3E" w:rsidRPr="003A0D3E" w:rsidRDefault="003A0D3E" w:rsidP="003A0D3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Настоящее постановление вступает в силу с момента его официального опубликования.</w:t>
      </w:r>
    </w:p>
    <w:p w:rsidR="003A0D3E" w:rsidRPr="003A0D3E" w:rsidRDefault="003A0D3E" w:rsidP="003A0D3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Глава Администрации </w:t>
      </w:r>
    </w:p>
    <w:p w:rsid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Дячкинского сельского поселения                                                   Ю.С. Филиппова</w:t>
      </w:r>
    </w:p>
    <w:p w:rsidR="003A0D3E" w:rsidRPr="003A0D3E" w:rsidRDefault="003A0D3E" w:rsidP="003A0D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0D3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3A0D3E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0D3E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</w:t>
      </w:r>
    </w:p>
    <w:p w:rsidR="003A0D3E" w:rsidRPr="003A0D3E" w:rsidRDefault="003A0D3E" w:rsidP="003A0D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0D3E">
        <w:rPr>
          <w:rFonts w:ascii="Times New Roman" w:eastAsia="Times New Roman" w:hAnsi="Times New Roman" w:cs="Times New Roman"/>
          <w:sz w:val="20"/>
          <w:szCs w:val="24"/>
          <w:lang w:eastAsia="ru-RU"/>
        </w:rPr>
        <w:t>к постановлению Администрации</w:t>
      </w:r>
    </w:p>
    <w:p w:rsidR="003A0D3E" w:rsidRPr="003A0D3E" w:rsidRDefault="003A0D3E" w:rsidP="003A0D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0D3E">
        <w:rPr>
          <w:rFonts w:ascii="Times New Roman" w:eastAsia="Times New Roman" w:hAnsi="Times New Roman" w:cs="Times New Roman"/>
          <w:sz w:val="20"/>
          <w:szCs w:val="24"/>
          <w:lang w:eastAsia="ru-RU"/>
        </w:rPr>
        <w:t>Дячкинского сельского поселения</w:t>
      </w:r>
    </w:p>
    <w:p w:rsidR="003A0D3E" w:rsidRPr="003A0D3E" w:rsidRDefault="003A0D3E" w:rsidP="003A0D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0D3E">
        <w:rPr>
          <w:rFonts w:ascii="Times New Roman" w:eastAsia="Times New Roman" w:hAnsi="Times New Roman" w:cs="Times New Roman"/>
          <w:sz w:val="20"/>
          <w:szCs w:val="24"/>
          <w:lang w:eastAsia="ru-RU"/>
        </w:rPr>
        <w:t>от 26.11.2025 № 120</w:t>
      </w:r>
    </w:p>
    <w:p w:rsidR="003A0D3E" w:rsidRPr="003A0D3E" w:rsidRDefault="003A0D3E" w:rsidP="003A0D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:rsidR="003A0D3E" w:rsidRPr="003A0D3E" w:rsidRDefault="003A0D3E" w:rsidP="003A0D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19.1 Федерального закона РФ от 24 июля 2002г. № 101-ФЗ «Об обороте земель сельскохозяйственного назначения» Администрация Дячкинского сельского поселения определяет размеры земельных долей, выраженные в гектарах, в виде простой правильной дроби в соответствии с порядком, предусмотренным Постановлением Правительства РФ от 16 сентября 2020г. № 1475 «Об утверждении Правил определения размеров земельных долей, выраженных в гектарах или </w:t>
      </w:r>
      <w:proofErr w:type="spellStart"/>
      <w:r w:rsidRPr="003A0D3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</w:t>
      </w:r>
      <w:proofErr w:type="spellEnd"/>
      <w:r w:rsidRPr="003A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-гектарах, в виде простой правильной дроби». 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 целях определения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center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Р(д)=Р(г)/</w:t>
      </w: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</w:rPr>
        <w:t>S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где: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Р(д) - размер земельной доли в виде простой правильной дроби; 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Р(г) - размер земельной доли, выраженной в гектарах, округленный до целого значения;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S - площадь земельного участка (в гектарах), округленная до целого значения.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РЕЗУЛЬТАТЫ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ar-SA"/>
        </w:rPr>
      </w:pPr>
      <w:r w:rsidRPr="003A0D3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определения размеров </w:t>
      </w:r>
      <w:r w:rsidRPr="003A0D3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ar-SA"/>
        </w:rPr>
        <w:t>долей, в праве общей долевой собственности на земельные участки из земель сельскохозяйственного назначения, выраженных в гектарах, в виде простой правильной дроби, расположенные на территории муниципального образования «Дячкинское сельское поселение»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Тарасовского района Ростовской области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highlight w:val="white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1. Определить </w:t>
      </w:r>
      <w:r w:rsidRPr="003A0D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доли в праве общей долевой собственности на земельный участок с кадастровым номером </w:t>
      </w: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61:37:0600012:5 (Единое землепользование), площадью 2445658 </w:t>
      </w:r>
      <w:proofErr w:type="spellStart"/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кв.м</w:t>
      </w:r>
      <w:proofErr w:type="spellEnd"/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, вид разрешенного использования – для сельскохозяйственного производства. Местоположение: Ростовская обл., р-н Тарасовский, сл. Дячкино.</w:t>
      </w:r>
    </w:p>
    <w:p w:rsidR="003A0D3E" w:rsidRPr="003A0D3E" w:rsidRDefault="003A0D3E" w:rsidP="003A0D3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2"/>
          <w:sz w:val="20"/>
          <w:szCs w:val="28"/>
          <w:lang w:eastAsia="ar-SA"/>
        </w:rPr>
      </w:pPr>
    </w:p>
    <w:tbl>
      <w:tblPr>
        <w:tblW w:w="9870" w:type="dxa"/>
        <w:tblInd w:w="31" w:type="dxa"/>
        <w:tblLook w:val="04A0" w:firstRow="1" w:lastRow="0" w:firstColumn="1" w:lastColumn="0" w:noHBand="0" w:noVBand="1"/>
      </w:tblPr>
      <w:tblGrid>
        <w:gridCol w:w="675"/>
        <w:gridCol w:w="2400"/>
        <w:gridCol w:w="4005"/>
        <w:gridCol w:w="1365"/>
        <w:gridCol w:w="1425"/>
      </w:tblGrid>
      <w:tr w:rsidR="003A0D3E" w:rsidRPr="003A0D3E" w:rsidTr="00C23F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ind w:right="-216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№</w:t>
            </w:r>
          </w:p>
          <w:p w:rsidR="003A0D3E" w:rsidRPr="003A0D3E" w:rsidRDefault="003A0D3E" w:rsidP="003A0D3E">
            <w:pPr>
              <w:suppressAutoHyphens/>
              <w:ind w:right="-216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Правообладатель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Размер земельной доли в гектарах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3A0D3E" w:rsidRPr="003A0D3E" w:rsidTr="00C23F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Правообладатель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61-61-43/011/2011-149</w:t>
            </w:r>
          </w:p>
          <w:p w:rsidR="003A0D3E" w:rsidRPr="003A0D3E" w:rsidRDefault="003A0D3E" w:rsidP="003A0D3E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08.09.2011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3,7066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4/245</w:t>
            </w:r>
          </w:p>
        </w:tc>
      </w:tr>
      <w:tr w:rsidR="003A0D3E" w:rsidRPr="003A0D3E" w:rsidTr="00C23F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Правообладатель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  <w:t>61-61-43/011/2011-148</w:t>
            </w:r>
          </w:p>
          <w:p w:rsidR="003A0D3E" w:rsidRPr="003A0D3E" w:rsidRDefault="003A0D3E" w:rsidP="003A0D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  <w:t>08.09.2011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3,7066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4/245</w:t>
            </w:r>
          </w:p>
        </w:tc>
      </w:tr>
    </w:tbl>
    <w:p w:rsidR="003A0D3E" w:rsidRPr="003A0D3E" w:rsidRDefault="003A0D3E" w:rsidP="003A0D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Pr="003A0D3E" w:rsidRDefault="003A0D3E" w:rsidP="003A0D3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A0D3E" w:rsidRPr="003A0D3E" w:rsidRDefault="003A0D3E" w:rsidP="003A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8242DD8" wp14:editId="6EFF75CE">
            <wp:extent cx="571500" cy="733425"/>
            <wp:effectExtent l="0" t="0" r="0" b="952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D3E" w:rsidRPr="003A0D3E" w:rsidRDefault="003A0D3E" w:rsidP="003A0D3E">
      <w:pPr>
        <w:spacing w:after="0" w:line="240" w:lineRule="auto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D3E">
        <w:rPr>
          <w:rFonts w:ascii="Times New Roman" w:eastAsia="Arial Unicode MS" w:hAnsi="Times New Roman" w:cs="Tahoma"/>
          <w:b/>
          <w:sz w:val="28"/>
          <w:szCs w:val="28"/>
        </w:rPr>
        <w:t>РОССИЙСКАЯ ФЕДЕРАЦИЯ</w:t>
      </w: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Arial Unicode MS" w:hAnsi="Times New Roman" w:cs="Tahoma"/>
          <w:b/>
          <w:sz w:val="28"/>
          <w:szCs w:val="28"/>
        </w:rPr>
        <w:t>РОСТОВСКАЯ ОБЛАСТЬ</w:t>
      </w: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Arial Unicode MS" w:hAnsi="Times New Roman" w:cs="Tahoma"/>
          <w:b/>
          <w:sz w:val="28"/>
          <w:szCs w:val="28"/>
        </w:rPr>
        <w:t>ТАРАСОВСКИЙ РАЙОН</w:t>
      </w: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Arial Unicode MS" w:hAnsi="Times New Roman" w:cs="Tahoma"/>
          <w:b/>
          <w:sz w:val="28"/>
          <w:szCs w:val="28"/>
        </w:rPr>
        <w:t>МУНИЦИПАЛЬНОЕ ОБРАЗОВАНИЕ</w:t>
      </w: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Arial Unicode MS" w:hAnsi="Times New Roman" w:cs="Tahoma"/>
          <w:b/>
          <w:sz w:val="28"/>
          <w:szCs w:val="28"/>
        </w:rPr>
        <w:t>«ДЯЧКИНСКОЕ СЕЛЬСКОЕ ПОСЕЛЕНИЕ»</w:t>
      </w: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Arial Unicode MS" w:hAnsi="Times New Roman" w:cs="Tahoma"/>
          <w:b/>
          <w:sz w:val="28"/>
          <w:szCs w:val="28"/>
        </w:rPr>
        <w:t xml:space="preserve">  АДМИНИСТРАЦИЯ ДЯЧКИНСКОГО СЕЛЬСКОГО ПОСЕЛЕНИЯ</w:t>
      </w:r>
    </w:p>
    <w:p w:rsidR="003A0D3E" w:rsidRPr="003A0D3E" w:rsidRDefault="003A0D3E" w:rsidP="003A0D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D3E" w:rsidRPr="003A0D3E" w:rsidRDefault="003A0D3E" w:rsidP="003A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ПОСТАНОВЛЕНИЕ</w:t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283"/>
        <w:gridCol w:w="6951"/>
      </w:tblGrid>
      <w:tr w:rsidR="003A0D3E" w:rsidRPr="003A0D3E" w:rsidTr="00C23F01">
        <w:trPr>
          <w:trHeight w:val="643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3E" w:rsidRPr="003A0D3E" w:rsidRDefault="003A0D3E" w:rsidP="003A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3A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26.11.2025г.</w:t>
            </w:r>
            <w:r w:rsidRPr="003A0D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ab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3E" w:rsidRPr="003A0D3E" w:rsidRDefault="003A0D3E" w:rsidP="003A0D3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A0D3E">
              <w:rPr>
                <w:rFonts w:ascii="Calibri" w:eastAsia="Calibri" w:hAnsi="Calibri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3E" w:rsidRPr="003A0D3E" w:rsidRDefault="003A0D3E" w:rsidP="003A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№  121   </w:t>
            </w:r>
          </w:p>
          <w:p w:rsidR="003A0D3E" w:rsidRPr="003A0D3E" w:rsidRDefault="003A0D3E" w:rsidP="003A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сл. Дячкино</w:t>
            </w:r>
          </w:p>
          <w:p w:rsidR="003A0D3E" w:rsidRPr="003A0D3E" w:rsidRDefault="003A0D3E" w:rsidP="003A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назначения, выраженных в гектарах или </w:t>
      </w:r>
      <w:proofErr w:type="spellStart"/>
      <w:r w:rsidRPr="003A0D3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балло</w:t>
      </w:r>
      <w:proofErr w:type="spellEnd"/>
      <w:r w:rsidRPr="003A0D3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-гектарах в виде простой правильной дроби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соответствии с п. 8, 9, 10, 11, ст. 19.1 Федерального закона от 24.07.2002 года № 101-ФЗ «Об обороте земель сельскохозяйственного назначения», п. 9.1 ст. 47 Федерального закона от 13.07.2015 года № 218-ФЗ «О государственной регистрации недвижимости», постановлением Правительства Российской Федерации от 16.09.2020 года № 1475 «Об утверждении правил определения размеров земельных долей, выраженных в гектарах или балла-гектарах, в виде простой правильной дроби»,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24.11.2025г. № КУВИ-001/2025-213812071, </w:t>
      </w:r>
      <w:r w:rsidRPr="003A0D3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руководствуясь Уставом муниципального образования «Дячкинское сельское поселение», Администрация Дячкинского сельского поселения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                             </w:t>
      </w:r>
      <w:r w:rsidRPr="003A0D3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ПОСТАНОВЛЯЕТ:</w:t>
      </w:r>
    </w:p>
    <w:p w:rsidR="003A0D3E" w:rsidRPr="003A0D3E" w:rsidRDefault="003A0D3E" w:rsidP="003A0D3E">
      <w:pPr>
        <w:suppressAutoHyphens/>
        <w:autoSpaceDE w:val="0"/>
        <w:spacing w:after="0" w:line="228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Утвердить результаты определения размеров долей в праве общей долевой собственности на земельный участок, кадастровый номер 61:37:0600012:1094, площадью 10318000 </w:t>
      </w:r>
      <w:proofErr w:type="spellStart"/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кв.м</w:t>
      </w:r>
      <w:proofErr w:type="spellEnd"/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., из земель сельскохозяйственного назначения, выраженных в гектарах, в виде простой правильной дроби, согласно приложению к настоящему постановлению. Местоположение: Ростовская обл., р-н Тарасовский, вблизи п. Малое Полесье.</w:t>
      </w:r>
    </w:p>
    <w:p w:rsidR="003A0D3E" w:rsidRPr="003A0D3E" w:rsidRDefault="003A0D3E" w:rsidP="003A0D3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Настоящее постановление в трехдневный срок, с даты его принятия, опубликовать в «Информационном вестнике Дячкинского сельского поселения» и разместить на официальном сайте Администрации Дячкинского сельского поселения Тарасовского района Ростовской области в информационно-телекоммуникационной сети «Интернет».</w:t>
      </w:r>
    </w:p>
    <w:p w:rsidR="003A0D3E" w:rsidRPr="003A0D3E" w:rsidRDefault="003A0D3E" w:rsidP="003A0D3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lastRenderedPageBreak/>
        <w:t>По истечению тридцати дней с даты опубликования настоящего постановления внести изменения в сведения, содержащиеся в Едином государственном реестре недвижимости, в отношении размера доли.</w:t>
      </w:r>
    </w:p>
    <w:p w:rsidR="003A0D3E" w:rsidRPr="003A0D3E" w:rsidRDefault="003A0D3E" w:rsidP="003A0D3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Настоящее постановление вступает в силу с момента его официального опубликования.</w:t>
      </w:r>
    </w:p>
    <w:p w:rsidR="003A0D3E" w:rsidRPr="003A0D3E" w:rsidRDefault="003A0D3E" w:rsidP="003A0D3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Глава Администрации </w:t>
      </w: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ectPr w:rsidR="003A0D3E" w:rsidRPr="003A0D3E">
          <w:headerReference w:type="default" r:id="rId11"/>
          <w:footerReference w:type="default" r:id="rId12"/>
          <w:pgSz w:w="11906" w:h="16838"/>
          <w:pgMar w:top="751" w:right="567" w:bottom="843" w:left="1134" w:header="709" w:footer="429" w:gutter="0"/>
          <w:cols w:space="720"/>
          <w:docGrid w:linePitch="600" w:charSpace="40960"/>
        </w:sect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Дячкинского сельского поселения                                                   Ю.С. Филиппова</w:t>
      </w:r>
    </w:p>
    <w:p w:rsidR="003A0D3E" w:rsidRPr="003A0D3E" w:rsidRDefault="003A0D3E" w:rsidP="003A0D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0D3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 </w:t>
      </w:r>
      <w:r w:rsidRPr="003A0D3E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0D3E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</w:t>
      </w:r>
    </w:p>
    <w:p w:rsidR="003A0D3E" w:rsidRPr="003A0D3E" w:rsidRDefault="003A0D3E" w:rsidP="003A0D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0D3E">
        <w:rPr>
          <w:rFonts w:ascii="Times New Roman" w:eastAsia="Times New Roman" w:hAnsi="Times New Roman" w:cs="Times New Roman"/>
          <w:sz w:val="20"/>
          <w:szCs w:val="24"/>
          <w:lang w:eastAsia="ru-RU"/>
        </w:rPr>
        <w:t>к постановлению Администрации</w:t>
      </w:r>
    </w:p>
    <w:p w:rsidR="003A0D3E" w:rsidRPr="003A0D3E" w:rsidRDefault="003A0D3E" w:rsidP="003A0D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0D3E">
        <w:rPr>
          <w:rFonts w:ascii="Times New Roman" w:eastAsia="Times New Roman" w:hAnsi="Times New Roman" w:cs="Times New Roman"/>
          <w:sz w:val="20"/>
          <w:szCs w:val="24"/>
          <w:lang w:eastAsia="ru-RU"/>
        </w:rPr>
        <w:t>Дячкинского сельского поселения</w:t>
      </w:r>
    </w:p>
    <w:p w:rsidR="003A0D3E" w:rsidRPr="003A0D3E" w:rsidRDefault="003A0D3E" w:rsidP="003A0D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0D3E">
        <w:rPr>
          <w:rFonts w:ascii="Times New Roman" w:eastAsia="Times New Roman" w:hAnsi="Times New Roman" w:cs="Times New Roman"/>
          <w:sz w:val="20"/>
          <w:szCs w:val="24"/>
          <w:lang w:eastAsia="ru-RU"/>
        </w:rPr>
        <w:t>от 26.11.2025 № 121</w:t>
      </w:r>
    </w:p>
    <w:p w:rsidR="003A0D3E" w:rsidRPr="003A0D3E" w:rsidRDefault="003A0D3E" w:rsidP="003A0D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:rsidR="003A0D3E" w:rsidRPr="003A0D3E" w:rsidRDefault="003A0D3E" w:rsidP="003A0D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19.1 Федерального закона РФ от 24 июля 2002г. №101-ФЗ «Об обороте земель сельскохозяйственного назначения» Администрация Дячкинского сельского поселения определяет размеры земельных долей, выраженные в гектарах, в виде простой правильной дроби в соответствии с порядком, предусмотренным Постановлением Правительства РФ от 16 сентября 2020г. № 1475  «Об утверждении Правил определения размеров земельных долей, выраженных в гектарах или </w:t>
      </w:r>
      <w:proofErr w:type="spellStart"/>
      <w:r w:rsidRPr="003A0D3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</w:t>
      </w:r>
      <w:proofErr w:type="spellEnd"/>
      <w:r w:rsidRPr="003A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-гектарах, в виде простой правильной дроби». 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 целях определения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center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Р(д)=Р(г)/</w:t>
      </w: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</w:rPr>
        <w:t>S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где: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Р(д) - размер земельной доли в виде простой правильной дроби; 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Р(г) - размер земельной доли, выраженной в гектарах, округленный до целого значения;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S - площадь земельного участка (в гектарах), округленная до целого значения.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AB5959" w:rsidRPr="003A0D3E" w:rsidRDefault="00AB5959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РЕЗУЛЬТАТЫ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ar-SA"/>
        </w:rPr>
      </w:pPr>
      <w:r w:rsidRPr="003A0D3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определения размеров </w:t>
      </w:r>
      <w:r w:rsidRPr="003A0D3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ar-SA"/>
        </w:rPr>
        <w:t>долей, в праве общей долевой собственности на земельные участки из земель сельскохозяйственного назначения, выраженных в гектарах, в виде простой правильной дроби, расположенные на территории муниципального образования «Дячкинское сельское поселение»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Тарасовского района Ростовской области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highlight w:val="white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1. Определить </w:t>
      </w:r>
      <w:r w:rsidRPr="003A0D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доли в праве общей долевой собственности на земельный участок с кадастровым номером </w:t>
      </w: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61:37:0600012:1094, площадью 10318000 </w:t>
      </w:r>
      <w:proofErr w:type="spellStart"/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кв.м</w:t>
      </w:r>
      <w:proofErr w:type="spellEnd"/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, вид разрешенного использования – для сельскохозяйственного производства. Местоположение: Ростовская обл., р-н Тарасовский, вблизи п. Малое Полесье.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8"/>
          <w:lang w:eastAsia="ar-SA"/>
        </w:rPr>
      </w:pPr>
    </w:p>
    <w:tbl>
      <w:tblPr>
        <w:tblW w:w="9870" w:type="dxa"/>
        <w:tblInd w:w="31" w:type="dxa"/>
        <w:tblLook w:val="04A0" w:firstRow="1" w:lastRow="0" w:firstColumn="1" w:lastColumn="0" w:noHBand="0" w:noVBand="1"/>
      </w:tblPr>
      <w:tblGrid>
        <w:gridCol w:w="675"/>
        <w:gridCol w:w="2059"/>
        <w:gridCol w:w="4346"/>
        <w:gridCol w:w="1365"/>
        <w:gridCol w:w="1425"/>
      </w:tblGrid>
      <w:tr w:rsidR="003A0D3E" w:rsidRPr="003A0D3E" w:rsidTr="00C23F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ind w:right="-216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№</w:t>
            </w:r>
          </w:p>
          <w:p w:rsidR="003A0D3E" w:rsidRPr="003A0D3E" w:rsidRDefault="003A0D3E" w:rsidP="003A0D3E">
            <w:pPr>
              <w:suppressAutoHyphens/>
              <w:ind w:right="-216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Правообладатель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Размер земельной доли в гектарах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3A0D3E" w:rsidRPr="003A0D3E" w:rsidTr="00C23F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3E" w:rsidRPr="003A0D3E" w:rsidRDefault="003A0D3E" w:rsidP="003A0D3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Правообладатель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61:37:0600012:1094-61/209/2024-25</w:t>
            </w:r>
          </w:p>
          <w:p w:rsidR="003A0D3E" w:rsidRPr="003A0D3E" w:rsidRDefault="003A0D3E" w:rsidP="003A0D3E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06.12.2024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1,4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1/1032</w:t>
            </w:r>
          </w:p>
        </w:tc>
      </w:tr>
      <w:tr w:rsidR="003A0D3E" w:rsidRPr="003A0D3E" w:rsidTr="00C23F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3E" w:rsidRPr="003A0D3E" w:rsidRDefault="003A0D3E" w:rsidP="003A0D3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Правообладатель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  <w:t>61-61-43/002/2005-948</w:t>
            </w:r>
          </w:p>
          <w:p w:rsidR="003A0D3E" w:rsidRPr="003A0D3E" w:rsidRDefault="003A0D3E" w:rsidP="003A0D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  <w:t>21.07.2005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1,4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1/1032</w:t>
            </w:r>
          </w:p>
        </w:tc>
      </w:tr>
      <w:tr w:rsidR="003A0D3E" w:rsidRPr="003A0D3E" w:rsidTr="00C23F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3E" w:rsidRPr="003A0D3E" w:rsidRDefault="003A0D3E" w:rsidP="003A0D3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Правообладатель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  <w:t>61-61-43/002/2005-946</w:t>
            </w:r>
          </w:p>
          <w:p w:rsidR="003A0D3E" w:rsidRPr="003A0D3E" w:rsidRDefault="003A0D3E" w:rsidP="003A0D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  <w:t>21.07.2005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1,4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1/1032</w:t>
            </w:r>
          </w:p>
        </w:tc>
      </w:tr>
      <w:tr w:rsidR="003A0D3E" w:rsidRPr="003A0D3E" w:rsidTr="00C23F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3E" w:rsidRPr="003A0D3E" w:rsidRDefault="003A0D3E" w:rsidP="003A0D3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Правообладатель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  <w:t>61-61-43/002/2005-944</w:t>
            </w:r>
          </w:p>
          <w:p w:rsidR="003A0D3E" w:rsidRPr="003A0D3E" w:rsidRDefault="003A0D3E" w:rsidP="003A0D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  <w:t>21.07.2005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1,4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1/1032</w:t>
            </w:r>
          </w:p>
        </w:tc>
      </w:tr>
      <w:tr w:rsidR="003A0D3E" w:rsidRPr="003A0D3E" w:rsidTr="00C23F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3E" w:rsidRPr="003A0D3E" w:rsidRDefault="003A0D3E" w:rsidP="003A0D3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Правообладатель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  <w:t>61-01/37-6/2002-242</w:t>
            </w:r>
          </w:p>
          <w:p w:rsidR="003A0D3E" w:rsidRPr="003A0D3E" w:rsidRDefault="003A0D3E" w:rsidP="003A0D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  <w:t>17.05.2002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9/1032</w:t>
            </w:r>
          </w:p>
        </w:tc>
      </w:tr>
      <w:tr w:rsidR="003A0D3E" w:rsidRPr="003A0D3E" w:rsidTr="00C23F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6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3E" w:rsidRPr="003A0D3E" w:rsidRDefault="003A0D3E" w:rsidP="003A0D3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Правообладатель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  <w:t>61-01/37-6/2002-206</w:t>
            </w:r>
          </w:p>
          <w:p w:rsidR="003A0D3E" w:rsidRPr="003A0D3E" w:rsidRDefault="003A0D3E" w:rsidP="003A0D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  <w:t>15.05.2002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9/1032</w:t>
            </w:r>
          </w:p>
        </w:tc>
      </w:tr>
    </w:tbl>
    <w:p w:rsidR="003A0D3E" w:rsidRPr="003A0D3E" w:rsidRDefault="003A0D3E" w:rsidP="003A0D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Pr="003A0D3E" w:rsidRDefault="003A0D3E" w:rsidP="003A0D3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A0D3E" w:rsidRPr="003A0D3E" w:rsidRDefault="003A0D3E" w:rsidP="003A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D581BE1" wp14:editId="38329301">
            <wp:extent cx="571500" cy="733425"/>
            <wp:effectExtent l="0" t="0" r="0" b="9525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D3E" w:rsidRPr="003A0D3E" w:rsidRDefault="003A0D3E" w:rsidP="003A0D3E">
      <w:pPr>
        <w:spacing w:after="0" w:line="240" w:lineRule="auto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D3E">
        <w:rPr>
          <w:rFonts w:ascii="Times New Roman" w:eastAsia="Arial Unicode MS" w:hAnsi="Times New Roman" w:cs="Tahoma"/>
          <w:b/>
          <w:sz w:val="28"/>
          <w:szCs w:val="28"/>
        </w:rPr>
        <w:t>РОССИЙСКАЯ ФЕДЕРАЦИЯ</w:t>
      </w: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Arial Unicode MS" w:hAnsi="Times New Roman" w:cs="Tahoma"/>
          <w:b/>
          <w:sz w:val="28"/>
          <w:szCs w:val="28"/>
        </w:rPr>
        <w:t>РОСТОВСКАЯ ОБЛАСТЬ</w:t>
      </w: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Arial Unicode MS" w:hAnsi="Times New Roman" w:cs="Tahoma"/>
          <w:b/>
          <w:sz w:val="28"/>
          <w:szCs w:val="28"/>
        </w:rPr>
        <w:t>ТАРАСОВСКИЙ РАЙОН</w:t>
      </w: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Arial Unicode MS" w:hAnsi="Times New Roman" w:cs="Tahoma"/>
          <w:b/>
          <w:sz w:val="28"/>
          <w:szCs w:val="28"/>
        </w:rPr>
        <w:t>МУНИЦИПАЛЬНОЕ ОБРАЗОВАНИЕ</w:t>
      </w: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Arial Unicode MS" w:hAnsi="Times New Roman" w:cs="Tahoma"/>
          <w:b/>
          <w:sz w:val="28"/>
          <w:szCs w:val="28"/>
        </w:rPr>
        <w:t>«ДЯЧКИНСКОЕ СЕЛЬСКОЕ ПОСЕЛЕНИЕ»</w:t>
      </w: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Arial Unicode MS" w:hAnsi="Times New Roman" w:cs="Tahoma"/>
          <w:b/>
          <w:sz w:val="28"/>
          <w:szCs w:val="28"/>
        </w:rPr>
        <w:t xml:space="preserve">  АДМИНИСТРАЦИЯ ДЯЧКИНСКОГО СЕЛЬСКОГО ПОСЕЛЕНИЯ</w:t>
      </w:r>
    </w:p>
    <w:p w:rsidR="003A0D3E" w:rsidRPr="003A0D3E" w:rsidRDefault="003A0D3E" w:rsidP="003A0D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D3E" w:rsidRPr="003A0D3E" w:rsidRDefault="003A0D3E" w:rsidP="003A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ПОСТАНОВЛЕНИЕ</w:t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283"/>
        <w:gridCol w:w="6951"/>
      </w:tblGrid>
      <w:tr w:rsidR="003A0D3E" w:rsidRPr="003A0D3E" w:rsidTr="00C23F01">
        <w:trPr>
          <w:trHeight w:val="643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3E" w:rsidRPr="003A0D3E" w:rsidRDefault="003A0D3E" w:rsidP="003A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3A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26.11.2025г.</w:t>
            </w:r>
            <w:r w:rsidRPr="003A0D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ab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3E" w:rsidRPr="003A0D3E" w:rsidRDefault="003A0D3E" w:rsidP="003A0D3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A0D3E">
              <w:rPr>
                <w:rFonts w:ascii="Calibri" w:eastAsia="Calibri" w:hAnsi="Calibri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3E" w:rsidRPr="003A0D3E" w:rsidRDefault="003A0D3E" w:rsidP="003A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№  122   </w:t>
            </w:r>
          </w:p>
          <w:p w:rsidR="003A0D3E" w:rsidRPr="003A0D3E" w:rsidRDefault="003A0D3E" w:rsidP="003A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сл. Дячкино</w:t>
            </w:r>
          </w:p>
          <w:p w:rsidR="003A0D3E" w:rsidRPr="003A0D3E" w:rsidRDefault="003A0D3E" w:rsidP="003A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назначения, выраженных в гектарах или </w:t>
      </w:r>
      <w:proofErr w:type="spellStart"/>
      <w:r w:rsidRPr="003A0D3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балло</w:t>
      </w:r>
      <w:proofErr w:type="spellEnd"/>
      <w:r w:rsidRPr="003A0D3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-гектарах в виде простой правильной дроби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соответствии с п. 8, 9, 10, 11, ст. 19.1 Федерального закона от 24.07.2002 года № 101-ФЗ «Об обороте земель сельскохозяйственного назначения», п. 9.1 ст. 47 Федерального закона от 13.07.2015 года № 218-ФЗ «О государственной регистрации недвижимости», постановлением Правительства Российской Федерации от 16.09.2020 года № 1475 «Об утверждении правил определения размеров земельных долей, выраженных в гектарах или балла-гектарах, в виде простой правильной дроби»,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24.11.2025г. № КУВИ-001/2025-213811941, </w:t>
      </w:r>
      <w:r w:rsidRPr="003A0D3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руководствуясь Уставом муниципального образования «Дячкинское сельское поселение», Администрация Дячкинского сельского поселения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                             </w:t>
      </w:r>
      <w:r w:rsidRPr="003A0D3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ПОСТАНОВЛЯЕТ:</w:t>
      </w:r>
    </w:p>
    <w:p w:rsidR="003A0D3E" w:rsidRPr="003A0D3E" w:rsidRDefault="003A0D3E" w:rsidP="003A0D3E">
      <w:pPr>
        <w:suppressAutoHyphens/>
        <w:autoSpaceDE w:val="0"/>
        <w:spacing w:after="0" w:line="228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Утвердить результаты определения размеров долей в праве общей долевой собственности на земельный участок, кадастровый номер 61:37:0600012:1150, площадью 222400 </w:t>
      </w:r>
      <w:proofErr w:type="spellStart"/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кв.м</w:t>
      </w:r>
      <w:proofErr w:type="spellEnd"/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., из земель сельскохозяйственного назначения, выраженных в гектарах, в виде простой правильной дроби, согласно приложению к настоящему постановлению. Местоположение: Ростовская обл., р-н Тарасовский, Дячкинское с/п, сл. Дячкино.</w:t>
      </w:r>
    </w:p>
    <w:p w:rsidR="003A0D3E" w:rsidRPr="003A0D3E" w:rsidRDefault="003A0D3E" w:rsidP="003A0D3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Настоящее постановление в трехдневный срок, с даты его принятия, опубликовать в «Информационном вестнике Дячкинского сельского поселения» и разместить на официальном сайте Администрации Дячкинского сельского поселения Тарасовского района Ростовской области в информационно-телекоммуникационной сети «Интернет».</w:t>
      </w:r>
    </w:p>
    <w:p w:rsidR="003A0D3E" w:rsidRPr="003A0D3E" w:rsidRDefault="003A0D3E" w:rsidP="003A0D3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lastRenderedPageBreak/>
        <w:t>По истечению тридцати дней с даты опубликования настоящего постановления внести изменения в сведения, содержащиеся в Едином государственном реестре недвижимости, в отношении размера доли.</w:t>
      </w:r>
    </w:p>
    <w:p w:rsidR="003A0D3E" w:rsidRPr="003A0D3E" w:rsidRDefault="003A0D3E" w:rsidP="003A0D3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Настоящее постановление вступает в силу с момента его официального опубликования.</w:t>
      </w:r>
    </w:p>
    <w:p w:rsidR="003A0D3E" w:rsidRPr="003A0D3E" w:rsidRDefault="003A0D3E" w:rsidP="003A0D3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Глава Администрации </w:t>
      </w: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ectPr w:rsidR="003A0D3E" w:rsidRPr="003A0D3E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51" w:right="567" w:bottom="843" w:left="1134" w:header="709" w:footer="429" w:gutter="0"/>
          <w:cols w:space="720"/>
          <w:docGrid w:linePitch="600" w:charSpace="40960"/>
        </w:sect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Дячкинского сельского поселения                                                   Ю.С. Филиппова</w:t>
      </w:r>
    </w:p>
    <w:p w:rsidR="003A0D3E" w:rsidRPr="003A0D3E" w:rsidRDefault="003A0D3E" w:rsidP="003A0D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0D3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 </w:t>
      </w:r>
      <w:r w:rsidRPr="003A0D3E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0D3E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</w:t>
      </w:r>
    </w:p>
    <w:p w:rsidR="003A0D3E" w:rsidRPr="003A0D3E" w:rsidRDefault="003A0D3E" w:rsidP="003A0D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0D3E">
        <w:rPr>
          <w:rFonts w:ascii="Times New Roman" w:eastAsia="Times New Roman" w:hAnsi="Times New Roman" w:cs="Times New Roman"/>
          <w:sz w:val="20"/>
          <w:szCs w:val="24"/>
          <w:lang w:eastAsia="ru-RU"/>
        </w:rPr>
        <w:t>к постановлению Администрации</w:t>
      </w:r>
    </w:p>
    <w:p w:rsidR="003A0D3E" w:rsidRPr="003A0D3E" w:rsidRDefault="003A0D3E" w:rsidP="003A0D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0D3E">
        <w:rPr>
          <w:rFonts w:ascii="Times New Roman" w:eastAsia="Times New Roman" w:hAnsi="Times New Roman" w:cs="Times New Roman"/>
          <w:sz w:val="20"/>
          <w:szCs w:val="24"/>
          <w:lang w:eastAsia="ru-RU"/>
        </w:rPr>
        <w:t>Дячкинского сельского поселения</w:t>
      </w:r>
    </w:p>
    <w:p w:rsidR="003A0D3E" w:rsidRPr="003A0D3E" w:rsidRDefault="003A0D3E" w:rsidP="003A0D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0D3E">
        <w:rPr>
          <w:rFonts w:ascii="Times New Roman" w:eastAsia="Times New Roman" w:hAnsi="Times New Roman" w:cs="Times New Roman"/>
          <w:sz w:val="20"/>
          <w:szCs w:val="24"/>
          <w:lang w:eastAsia="ru-RU"/>
        </w:rPr>
        <w:t>от 26.11.2025 № 122</w:t>
      </w:r>
    </w:p>
    <w:p w:rsidR="003A0D3E" w:rsidRPr="003A0D3E" w:rsidRDefault="003A0D3E" w:rsidP="003A0D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:rsidR="003A0D3E" w:rsidRPr="003A0D3E" w:rsidRDefault="003A0D3E" w:rsidP="003A0D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19.1 Федерального закона РФ от 24 июля 2002г. №101-ФЗ «Об обороте земель сельскохозяйственного назначения» Администрация Дячкинского сельского поселения определяет размеры земельных долей, выраженные в гектарах, в виде простой правильной дроби в соответствии с порядком, предусмотренным Постановлением Правительства РФ от 16 сентября 2020г. № 1475  «Об утверждении Правил определения размеров земельных долей, выраженных в гектарах или </w:t>
      </w:r>
      <w:proofErr w:type="spellStart"/>
      <w:r w:rsidRPr="003A0D3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</w:t>
      </w:r>
      <w:proofErr w:type="spellEnd"/>
      <w:r w:rsidRPr="003A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-гектарах, в виде простой правильной дроби». 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 целях определения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center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Р(д)=Р(г)/</w:t>
      </w: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</w:rPr>
        <w:t>S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где: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Р(д) - размер земельной доли в виде простой правильной дроби; 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Р(г) - размер земельной доли, выраженной в гектарах, округленный до целого значения;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S - площадь земельного участка (в гектарах), округленная до целого значения.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AB5959" w:rsidRPr="003A0D3E" w:rsidRDefault="00AB5959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РЕЗУЛЬТАТЫ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ar-SA"/>
        </w:rPr>
      </w:pPr>
      <w:r w:rsidRPr="003A0D3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определения размеров </w:t>
      </w:r>
      <w:r w:rsidRPr="003A0D3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ar-SA"/>
        </w:rPr>
        <w:t>долей, в праве общей долевой собственности на земельные участки из земель сельскохозяйственного назначения, выраженных в гектарах, в виде простой правильной дроби, расположенные на территории муниципального образования «Дячкинское сельское поселение»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Тарасовского района Ростовской области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highlight w:val="white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1. Определить </w:t>
      </w:r>
      <w:r w:rsidRPr="003A0D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доли в праве общей долевой собственности на земельный участок с кадастровым номером </w:t>
      </w: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61:37:0600012:1150, площадью 222400 </w:t>
      </w:r>
      <w:proofErr w:type="spellStart"/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кв.м</w:t>
      </w:r>
      <w:proofErr w:type="spellEnd"/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, вид разрешенного использования – для сельскохозяйственного производства. Местоположение: Ростовская обл., р-н Тарасовский, Дячкинское с/п, сл. Дячкино.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8"/>
          <w:lang w:eastAsia="ar-SA"/>
        </w:rPr>
      </w:pPr>
    </w:p>
    <w:tbl>
      <w:tblPr>
        <w:tblW w:w="9870" w:type="dxa"/>
        <w:tblInd w:w="31" w:type="dxa"/>
        <w:tblLook w:val="04A0" w:firstRow="1" w:lastRow="0" w:firstColumn="1" w:lastColumn="0" w:noHBand="0" w:noVBand="1"/>
      </w:tblPr>
      <w:tblGrid>
        <w:gridCol w:w="675"/>
        <w:gridCol w:w="2059"/>
        <w:gridCol w:w="4346"/>
        <w:gridCol w:w="1365"/>
        <w:gridCol w:w="1425"/>
      </w:tblGrid>
      <w:tr w:rsidR="003A0D3E" w:rsidRPr="003A0D3E" w:rsidTr="00C23F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ind w:right="-216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№</w:t>
            </w:r>
          </w:p>
          <w:p w:rsidR="003A0D3E" w:rsidRPr="003A0D3E" w:rsidRDefault="003A0D3E" w:rsidP="003A0D3E">
            <w:pPr>
              <w:suppressAutoHyphens/>
              <w:ind w:right="-216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Правообладатель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Размер земельной доли в гектарах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3A0D3E" w:rsidRPr="003A0D3E" w:rsidTr="00C23F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Правообладатель</w:t>
            </w:r>
          </w:p>
          <w:p w:rsidR="003A0D3E" w:rsidRPr="003A0D3E" w:rsidRDefault="003A0D3E" w:rsidP="003A0D3E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61-61-43/019/2013-389</w:t>
            </w:r>
          </w:p>
          <w:p w:rsidR="003A0D3E" w:rsidRPr="003A0D3E" w:rsidRDefault="003A0D3E" w:rsidP="003A0D3E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15.05.2013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11,12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11/22</w:t>
            </w:r>
          </w:p>
        </w:tc>
      </w:tr>
    </w:tbl>
    <w:p w:rsidR="003A0D3E" w:rsidRPr="003A0D3E" w:rsidRDefault="003A0D3E" w:rsidP="003A0D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A0D3E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959" w:rsidRDefault="00AB5959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D3E" w:rsidRPr="003A0D3E" w:rsidRDefault="003A0D3E" w:rsidP="003A0D3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A0D3E" w:rsidRPr="003A0D3E" w:rsidRDefault="003A0D3E" w:rsidP="003A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366310D" wp14:editId="12749BD0">
            <wp:extent cx="571500" cy="733425"/>
            <wp:effectExtent l="0" t="0" r="0" b="9525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D3E" w:rsidRPr="003A0D3E" w:rsidRDefault="003A0D3E" w:rsidP="003A0D3E">
      <w:pPr>
        <w:spacing w:after="0" w:line="240" w:lineRule="auto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D3E">
        <w:rPr>
          <w:rFonts w:ascii="Times New Roman" w:eastAsia="Arial Unicode MS" w:hAnsi="Times New Roman" w:cs="Tahoma"/>
          <w:b/>
          <w:sz w:val="28"/>
          <w:szCs w:val="28"/>
        </w:rPr>
        <w:t>РОССИЙСКАЯ ФЕДЕРАЦИЯ</w:t>
      </w: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Arial Unicode MS" w:hAnsi="Times New Roman" w:cs="Tahoma"/>
          <w:b/>
          <w:sz w:val="28"/>
          <w:szCs w:val="28"/>
        </w:rPr>
        <w:t>РОСТОВСКАЯ ОБЛАСТЬ</w:t>
      </w: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Arial Unicode MS" w:hAnsi="Times New Roman" w:cs="Tahoma"/>
          <w:b/>
          <w:sz w:val="28"/>
          <w:szCs w:val="28"/>
        </w:rPr>
        <w:t>ТАРАСОВСКИЙ РАЙОН</w:t>
      </w: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Arial Unicode MS" w:hAnsi="Times New Roman" w:cs="Tahoma"/>
          <w:b/>
          <w:sz w:val="28"/>
          <w:szCs w:val="28"/>
        </w:rPr>
        <w:t>МУНИЦИПАЛЬНОЕ ОБРАЗОВАНИЕ</w:t>
      </w: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Arial Unicode MS" w:hAnsi="Times New Roman" w:cs="Tahoma"/>
          <w:b/>
          <w:sz w:val="28"/>
          <w:szCs w:val="28"/>
        </w:rPr>
        <w:t>«ДЯЧКИНСКОЕ СЕЛЬСКОЕ ПОСЕЛЕНИЕ»</w:t>
      </w: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</w:p>
    <w:p w:rsidR="003A0D3E" w:rsidRPr="003A0D3E" w:rsidRDefault="003A0D3E" w:rsidP="003A0D3E">
      <w:pPr>
        <w:spacing w:after="0" w:line="240" w:lineRule="auto"/>
        <w:ind w:firstLine="284"/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 w:rsidRPr="003A0D3E">
        <w:rPr>
          <w:rFonts w:ascii="Times New Roman" w:eastAsia="Arial Unicode MS" w:hAnsi="Times New Roman" w:cs="Tahoma"/>
          <w:b/>
          <w:sz w:val="28"/>
          <w:szCs w:val="28"/>
        </w:rPr>
        <w:t xml:space="preserve">  АДМИНИСТРАЦИЯ ДЯЧКИНСКОГО СЕЛЬСКОГО ПОСЕЛЕНИЯ</w:t>
      </w:r>
    </w:p>
    <w:p w:rsidR="003A0D3E" w:rsidRPr="003A0D3E" w:rsidRDefault="003A0D3E" w:rsidP="003A0D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D3E" w:rsidRPr="003A0D3E" w:rsidRDefault="003A0D3E" w:rsidP="003A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ПОСТАНОВЛЕНИЕ</w:t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283"/>
        <w:gridCol w:w="6951"/>
      </w:tblGrid>
      <w:tr w:rsidR="003A0D3E" w:rsidRPr="003A0D3E" w:rsidTr="00C23F01">
        <w:trPr>
          <w:trHeight w:val="643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3E" w:rsidRPr="003A0D3E" w:rsidRDefault="003A0D3E" w:rsidP="003A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3A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26.11.2025г.</w:t>
            </w:r>
            <w:r w:rsidRPr="003A0D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ab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3E" w:rsidRPr="003A0D3E" w:rsidRDefault="003A0D3E" w:rsidP="003A0D3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A0D3E">
              <w:rPr>
                <w:rFonts w:ascii="Calibri" w:eastAsia="Calibri" w:hAnsi="Calibri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0D3E" w:rsidRPr="003A0D3E" w:rsidRDefault="003A0D3E" w:rsidP="003A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№  123   </w:t>
            </w:r>
          </w:p>
          <w:p w:rsidR="003A0D3E" w:rsidRPr="003A0D3E" w:rsidRDefault="003A0D3E" w:rsidP="003A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сл. Дячкино</w:t>
            </w:r>
          </w:p>
          <w:p w:rsidR="003A0D3E" w:rsidRPr="003A0D3E" w:rsidRDefault="003A0D3E" w:rsidP="003A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назначения, выраженных в гектарах или </w:t>
      </w:r>
      <w:proofErr w:type="spellStart"/>
      <w:r w:rsidRPr="003A0D3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балло</w:t>
      </w:r>
      <w:proofErr w:type="spellEnd"/>
      <w:r w:rsidRPr="003A0D3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-гектарах в виде простой правильной дроби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соответствии с п. 8, 9, 10, 11, ст. 19.1 Федерального закона от 24.07.2002 года № 101-ФЗ «Об обороте земель сельскохозяйственного назначения», п. 9.1 ст. 47 Федерального закона от 13.07.2015 года № 218-ФЗ «О государственной регистрации недвижимости», постановлением Правительства Российской Федерации от 16.09.2020 года № 1475 «Об утверждении правил определения размеров земельных долей, выраженных в гектарах или балла-гектарах, в виде простой правильной дроби»,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24.11.2025г. № КУВИ-001/2025-213812166, </w:t>
      </w:r>
      <w:r w:rsidRPr="003A0D3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руководствуясь Уставом муниципального образования «Дячкинское сельское поселение», Администрация Дячкинского сельского поселения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                             </w:t>
      </w:r>
      <w:r w:rsidRPr="003A0D3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ПОСТАНОВЛЯЕТ:</w:t>
      </w:r>
    </w:p>
    <w:p w:rsidR="003A0D3E" w:rsidRPr="003A0D3E" w:rsidRDefault="003A0D3E" w:rsidP="003A0D3E">
      <w:pPr>
        <w:suppressAutoHyphens/>
        <w:autoSpaceDE w:val="0"/>
        <w:spacing w:after="0" w:line="228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Утвердить результаты определения размеров долей в праве общей долевой собственности на земельный участок, кадастровый номер 61:37:0030101:2006, площадью 40435700 </w:t>
      </w:r>
      <w:proofErr w:type="spellStart"/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кв.м</w:t>
      </w:r>
      <w:proofErr w:type="spellEnd"/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., из земель сельскохозяйственного назначения, выраженных в гектарах, в виде простой правильной дроби, согласно приложению к настоящему постановлению. Местоположение: Российская Федерация, Ростовская обл., Тарасовский район, сл. Дячкино.</w:t>
      </w:r>
    </w:p>
    <w:p w:rsidR="003A0D3E" w:rsidRPr="003A0D3E" w:rsidRDefault="003A0D3E" w:rsidP="003A0D3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Настоящее постановление в трехдневный срок, с даты его принятия, опубликовать в «Информационном вестнике Дячкинского сельского поселения» и разместить на официальном сайте Администрации Дячкинского сельского поселения Тарасовского района Ростовской области в информационно-телекоммуникационной сети «Интернет».</w:t>
      </w:r>
    </w:p>
    <w:p w:rsidR="003A0D3E" w:rsidRPr="003A0D3E" w:rsidRDefault="003A0D3E" w:rsidP="003A0D3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lastRenderedPageBreak/>
        <w:t>По истечению тридцати дней с даты опубликования настоящего постановления внести изменения в сведения, содержащиеся в Едином государственном реестре недвижимости, в отношении размера доли.</w:t>
      </w:r>
    </w:p>
    <w:p w:rsidR="003A0D3E" w:rsidRPr="003A0D3E" w:rsidRDefault="003A0D3E" w:rsidP="003A0D3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Настоящее постановление вступает в силу с момента его официального опубликования.</w:t>
      </w:r>
    </w:p>
    <w:p w:rsidR="003A0D3E" w:rsidRPr="003A0D3E" w:rsidRDefault="003A0D3E" w:rsidP="003A0D3E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Глава Администрации </w:t>
      </w:r>
    </w:p>
    <w:p w:rsidR="003A0D3E" w:rsidRPr="003A0D3E" w:rsidRDefault="003A0D3E" w:rsidP="003A0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ectPr w:rsidR="003A0D3E" w:rsidRPr="003A0D3E"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751" w:right="567" w:bottom="843" w:left="1134" w:header="709" w:footer="429" w:gutter="0"/>
          <w:cols w:space="720"/>
          <w:docGrid w:linePitch="600" w:charSpace="40960"/>
        </w:sectPr>
      </w:pPr>
      <w:r w:rsidRPr="003A0D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Дячкинского сельского поселения                                                   Ю.С. Филиппова</w:t>
      </w:r>
    </w:p>
    <w:p w:rsidR="003A0D3E" w:rsidRPr="003A0D3E" w:rsidRDefault="003A0D3E" w:rsidP="003A0D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0D3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 </w:t>
      </w:r>
      <w:r w:rsidRPr="003A0D3E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0D3E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</w:t>
      </w:r>
    </w:p>
    <w:p w:rsidR="003A0D3E" w:rsidRPr="003A0D3E" w:rsidRDefault="003A0D3E" w:rsidP="003A0D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0D3E">
        <w:rPr>
          <w:rFonts w:ascii="Times New Roman" w:eastAsia="Times New Roman" w:hAnsi="Times New Roman" w:cs="Times New Roman"/>
          <w:sz w:val="20"/>
          <w:szCs w:val="24"/>
          <w:lang w:eastAsia="ru-RU"/>
        </w:rPr>
        <w:t>к постановлению Администрации</w:t>
      </w:r>
    </w:p>
    <w:p w:rsidR="003A0D3E" w:rsidRPr="003A0D3E" w:rsidRDefault="003A0D3E" w:rsidP="003A0D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0D3E">
        <w:rPr>
          <w:rFonts w:ascii="Times New Roman" w:eastAsia="Times New Roman" w:hAnsi="Times New Roman" w:cs="Times New Roman"/>
          <w:sz w:val="20"/>
          <w:szCs w:val="24"/>
          <w:lang w:eastAsia="ru-RU"/>
        </w:rPr>
        <w:t>Дячкинского сельского поселения</w:t>
      </w:r>
    </w:p>
    <w:p w:rsidR="003A0D3E" w:rsidRPr="003A0D3E" w:rsidRDefault="003A0D3E" w:rsidP="003A0D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0D3E">
        <w:rPr>
          <w:rFonts w:ascii="Times New Roman" w:eastAsia="Times New Roman" w:hAnsi="Times New Roman" w:cs="Times New Roman"/>
          <w:sz w:val="20"/>
          <w:szCs w:val="24"/>
          <w:lang w:eastAsia="ru-RU"/>
        </w:rPr>
        <w:t>от 26.11.2025 № 123</w:t>
      </w:r>
    </w:p>
    <w:p w:rsidR="003A0D3E" w:rsidRPr="003A0D3E" w:rsidRDefault="003A0D3E" w:rsidP="003A0D3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:rsidR="003A0D3E" w:rsidRPr="003A0D3E" w:rsidRDefault="003A0D3E" w:rsidP="003A0D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19.1 Федерального закона РФ от 24 июля 2002г. №101-ФЗ «Об обороте земель сельскохозяйственного назначения» Администрация Дячкинского сельского поселения определяет размеры земельных долей, выраженные в гектарах, в виде простой правильной дроби в соответствии с порядком, предусмотренным Постановлением Правительства РФ от 16 сентября 2020г. № 1475  «Об утверждении Правил определения размеров земельных долей, выраженных в гектарах или </w:t>
      </w:r>
      <w:proofErr w:type="spellStart"/>
      <w:r w:rsidRPr="003A0D3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</w:t>
      </w:r>
      <w:proofErr w:type="spellEnd"/>
      <w:r w:rsidRPr="003A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-гектарах, в виде простой правильной дроби». 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 целях определения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center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Р(д)=Р(г)/</w:t>
      </w: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val="en-US" w:eastAsia="ar-SA"/>
        </w:rPr>
        <w:t>S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где: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Р(д) - размер земельной доли в виде простой правильной дроби; 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Р(г) - размер земельной доли, выраженной в гектарах, округленный до целого значения;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S - площадь земельного участка (в гектарах), округленная до целого значения.</w:t>
      </w: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A0D3E" w:rsidRPr="003A0D3E" w:rsidRDefault="003A0D3E" w:rsidP="003A0D3E">
      <w:pPr>
        <w:widowControl w:val="0"/>
        <w:suppressAutoHyphens/>
        <w:spacing w:before="220" w:after="0" w:line="240" w:lineRule="auto"/>
        <w:ind w:firstLine="54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lastRenderedPageBreak/>
        <w:t>РЕЗУЛЬТАТЫ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ar-SA"/>
        </w:rPr>
      </w:pPr>
      <w:r w:rsidRPr="003A0D3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определения размеров </w:t>
      </w:r>
      <w:r w:rsidRPr="003A0D3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ar-SA"/>
        </w:rPr>
        <w:t>долей, в праве общей долевой собственности на земельные участки из земель сельскохозяйственного назначения, выраженных в гектарах, в виде простой правильной дроби, расположенные на территории муниципального образования «Дячкинское сельское поселение»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3A0D3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Тарасовского района Ростовской области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highlight w:val="white"/>
          <w:lang w:eastAsia="ar-SA"/>
        </w:rPr>
      </w:pPr>
    </w:p>
    <w:p w:rsidR="003A0D3E" w:rsidRPr="003A0D3E" w:rsidRDefault="003A0D3E" w:rsidP="003A0D3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1. Определить </w:t>
      </w:r>
      <w:r w:rsidRPr="003A0D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доли в праве общей долевой собственности на земельный участок с кадастровым номером </w:t>
      </w:r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61:37:0030101:2006, площадью 40435700 </w:t>
      </w:r>
      <w:proofErr w:type="spellStart"/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кв.м</w:t>
      </w:r>
      <w:proofErr w:type="spellEnd"/>
      <w:r w:rsidRPr="003A0D3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, вид разрешенного использования – для сельскохозяйственного использования. Местоположение: Российская Федерация, Ростовская обл., Тарасовский район, сл. Дячкино.</w:t>
      </w:r>
    </w:p>
    <w:p w:rsidR="003A0D3E" w:rsidRPr="003A0D3E" w:rsidRDefault="003A0D3E" w:rsidP="003A0D3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8"/>
          <w:lang w:eastAsia="ar-SA"/>
        </w:rPr>
      </w:pPr>
    </w:p>
    <w:tbl>
      <w:tblPr>
        <w:tblW w:w="9870" w:type="dxa"/>
        <w:tblInd w:w="31" w:type="dxa"/>
        <w:tblLook w:val="04A0" w:firstRow="1" w:lastRow="0" w:firstColumn="1" w:lastColumn="0" w:noHBand="0" w:noVBand="1"/>
      </w:tblPr>
      <w:tblGrid>
        <w:gridCol w:w="675"/>
        <w:gridCol w:w="2059"/>
        <w:gridCol w:w="4346"/>
        <w:gridCol w:w="1365"/>
        <w:gridCol w:w="1425"/>
      </w:tblGrid>
      <w:tr w:rsidR="003A0D3E" w:rsidRPr="003A0D3E" w:rsidTr="00C23F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ind w:right="-216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№</w:t>
            </w:r>
          </w:p>
          <w:p w:rsidR="003A0D3E" w:rsidRPr="003A0D3E" w:rsidRDefault="003A0D3E" w:rsidP="003A0D3E">
            <w:pPr>
              <w:suppressAutoHyphens/>
              <w:ind w:right="-216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Правообладатель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Размер земельной доли в гектарах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3A0D3E" w:rsidRPr="003A0D3E" w:rsidTr="00C23F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Правообладатель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61:37:0030101:2006-61/209/2025-36</w:t>
            </w:r>
          </w:p>
          <w:p w:rsidR="003A0D3E" w:rsidRPr="003A0D3E" w:rsidRDefault="003A0D3E" w:rsidP="003A0D3E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3A0D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24.06.2025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22,24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22/4044</w:t>
            </w:r>
          </w:p>
        </w:tc>
      </w:tr>
      <w:tr w:rsidR="003A0D3E" w:rsidRPr="003A0D3E" w:rsidTr="00C23F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Правообладатель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61:37:0030101:2006-61/209/2023-16</w:t>
            </w:r>
          </w:p>
          <w:p w:rsidR="003A0D3E" w:rsidRPr="003A0D3E" w:rsidRDefault="003A0D3E" w:rsidP="003A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10.01.2023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8,9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9/4044</w:t>
            </w:r>
          </w:p>
        </w:tc>
      </w:tr>
      <w:tr w:rsidR="003A0D3E" w:rsidRPr="003A0D3E" w:rsidTr="00C23F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Правообладатель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61-01/37-9/2002-2</w:t>
            </w:r>
          </w:p>
          <w:p w:rsidR="003A0D3E" w:rsidRPr="003A0D3E" w:rsidRDefault="003A0D3E" w:rsidP="003A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26.08.2002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5,56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6/4044</w:t>
            </w:r>
          </w:p>
        </w:tc>
      </w:tr>
      <w:tr w:rsidR="003A0D3E" w:rsidRPr="003A0D3E" w:rsidTr="00C23F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Правообладатель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61-37-12/2001-22</w:t>
            </w:r>
          </w:p>
          <w:p w:rsidR="003A0D3E" w:rsidRPr="003A0D3E" w:rsidRDefault="003A0D3E" w:rsidP="003A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16.05.2001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11,12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11/4044</w:t>
            </w:r>
          </w:p>
        </w:tc>
      </w:tr>
      <w:tr w:rsidR="003A0D3E" w:rsidRPr="003A0D3E" w:rsidTr="00C23F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A0D3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Правообладатель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61-37-5/2000-250</w:t>
            </w:r>
          </w:p>
          <w:p w:rsidR="003A0D3E" w:rsidRPr="003A0D3E" w:rsidRDefault="003A0D3E" w:rsidP="003A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A0D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11.05.2000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11,12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D3E" w:rsidRPr="003A0D3E" w:rsidRDefault="003A0D3E" w:rsidP="003A0D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</w:pPr>
            <w:r w:rsidRPr="003A0D3E">
              <w:rPr>
                <w:rFonts w:ascii="Times New Roman" w:eastAsia="Calibri" w:hAnsi="Times New Roman" w:cs="Times New Roman"/>
                <w:kern w:val="2"/>
                <w:sz w:val="24"/>
                <w:szCs w:val="28"/>
              </w:rPr>
              <w:t>11/4044</w:t>
            </w:r>
          </w:p>
        </w:tc>
      </w:tr>
    </w:tbl>
    <w:p w:rsidR="003A0D3E" w:rsidRPr="003A0D3E" w:rsidRDefault="003A0D3E" w:rsidP="003A0D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A0D3E" w:rsidRPr="004628CD" w:rsidRDefault="003A0D3E" w:rsidP="003A0D3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A0D3E" w:rsidRPr="004628CD" w:rsidSect="004628CD">
      <w:footerReference w:type="default" r:id="rId23"/>
      <w:pgSz w:w="11906" w:h="16838"/>
      <w:pgMar w:top="751" w:right="567" w:bottom="843" w:left="1134" w:header="709" w:footer="429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4CA" w:rsidRDefault="007744CA" w:rsidP="00297586">
      <w:pPr>
        <w:spacing w:after="0" w:line="240" w:lineRule="auto"/>
      </w:pPr>
      <w:r>
        <w:separator/>
      </w:r>
    </w:p>
  </w:endnote>
  <w:endnote w:type="continuationSeparator" w:id="0">
    <w:p w:rsidR="007744CA" w:rsidRDefault="007744CA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D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Andale Sans UI">
    <w:altName w:val="Arial Unicode MS"/>
    <w:charset w:val="CC"/>
    <w:family w:val="auto"/>
    <w:pitch w:val="variable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67292"/>
      <w:docPartObj>
        <w:docPartGallery w:val="Page Numbers (Bottom of Page)"/>
        <w:docPartUnique/>
      </w:docPartObj>
    </w:sdtPr>
    <w:sdtContent>
      <w:p w:rsidR="00AB5959" w:rsidRDefault="00AB595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B5959" w:rsidRDefault="00AB595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3E" w:rsidRDefault="003A0D3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103350"/>
      <w:docPartObj>
        <w:docPartGallery w:val="Page Numbers (Bottom of Page)"/>
        <w:docPartUnique/>
      </w:docPartObj>
    </w:sdtPr>
    <w:sdtContent>
      <w:p w:rsidR="00AB5959" w:rsidRDefault="00AB595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3A0D3E" w:rsidRDefault="003A0D3E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3E" w:rsidRDefault="003A0D3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3E" w:rsidRDefault="003A0D3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185026"/>
      <w:docPartObj>
        <w:docPartGallery w:val="Page Numbers (Bottom of Page)"/>
        <w:docPartUnique/>
      </w:docPartObj>
    </w:sdtPr>
    <w:sdtContent>
      <w:p w:rsidR="00AB5959" w:rsidRDefault="00AB595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3A0D3E" w:rsidRDefault="003A0D3E">
    <w:pPr>
      <w:pStyle w:val="ad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3E" w:rsidRDefault="003A0D3E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0730529"/>
      <w:docPartObj>
        <w:docPartGallery w:val="Page Numbers (Bottom of Page)"/>
        <w:docPartUnique/>
      </w:docPartObj>
    </w:sdtPr>
    <w:sdtEndPr/>
    <w:sdtContent>
      <w:p w:rsidR="0047348F" w:rsidRDefault="0047348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959">
          <w:rPr>
            <w:noProof/>
          </w:rPr>
          <w:t>16</w:t>
        </w:r>
        <w:r>
          <w:fldChar w:fldCharType="end"/>
        </w:r>
      </w:p>
    </w:sdtContent>
  </w:sdt>
  <w:p w:rsidR="0047348F" w:rsidRDefault="0047348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4CA" w:rsidRDefault="007744CA" w:rsidP="00297586">
      <w:pPr>
        <w:spacing w:after="0" w:line="240" w:lineRule="auto"/>
      </w:pPr>
      <w:r>
        <w:separator/>
      </w:r>
    </w:p>
  </w:footnote>
  <w:footnote w:type="continuationSeparator" w:id="0">
    <w:p w:rsidR="007744CA" w:rsidRDefault="007744CA" w:rsidP="0029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3E" w:rsidRDefault="003A0D3E">
    <w:pPr>
      <w:ind w:left="720" w:hanging="360"/>
      <w:jc w:val="center"/>
    </w:pPr>
    <w:r>
      <w:rPr>
        <w:sz w:val="28"/>
        <w:szCs w:val="28"/>
      </w:rPr>
      <w:t xml:space="preserve">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3E" w:rsidRDefault="003A0D3E">
    <w:pPr>
      <w:ind w:left="720" w:hanging="360"/>
      <w:jc w:val="center"/>
    </w:pPr>
    <w:r>
      <w:rPr>
        <w:sz w:val="28"/>
        <w:szCs w:val="28"/>
      </w:rPr>
      <w:t xml:space="preserve">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3E" w:rsidRDefault="003A0D3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3E" w:rsidRDefault="003A0D3E">
    <w:pPr>
      <w:ind w:left="720" w:hanging="360"/>
      <w:jc w:val="center"/>
    </w:pPr>
    <w:r>
      <w:rPr>
        <w:sz w:val="28"/>
        <w:szCs w:val="28"/>
      </w:rPr>
      <w:t xml:space="preserve">                                                                                                                          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3E" w:rsidRDefault="003A0D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7"/>
    <w:multiLevelType w:val="singleLevel"/>
    <w:tmpl w:val="E4EA92C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</w:abstractNum>
  <w:abstractNum w:abstractNumId="14" w15:restartNumberingAfterBreak="0">
    <w:nsid w:val="0C6B2798"/>
    <w:multiLevelType w:val="hybridMultilevel"/>
    <w:tmpl w:val="AE00CFC4"/>
    <w:lvl w:ilvl="0" w:tplc="43B26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5580A9D"/>
    <w:multiLevelType w:val="multilevel"/>
    <w:tmpl w:val="654E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6" w15:restartNumberingAfterBreak="0">
    <w:nsid w:val="243A0BBB"/>
    <w:multiLevelType w:val="hybridMultilevel"/>
    <w:tmpl w:val="0DE448CE"/>
    <w:lvl w:ilvl="0" w:tplc="1CEAC2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841EF"/>
    <w:multiLevelType w:val="multilevel"/>
    <w:tmpl w:val="4AA4F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9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5426AE7"/>
    <w:multiLevelType w:val="multilevel"/>
    <w:tmpl w:val="DEEC84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E50A24"/>
    <w:multiLevelType w:val="multilevel"/>
    <w:tmpl w:val="76DAF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0C2C29"/>
    <w:multiLevelType w:val="hybridMultilevel"/>
    <w:tmpl w:val="42AC2DAC"/>
    <w:lvl w:ilvl="0" w:tplc="9F7A8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B3818F0"/>
    <w:multiLevelType w:val="hybridMultilevel"/>
    <w:tmpl w:val="B2E80078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C3C39"/>
    <w:multiLevelType w:val="multilevel"/>
    <w:tmpl w:val="D5FEE98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6" w15:restartNumberingAfterBreak="0">
    <w:nsid w:val="426E2E60"/>
    <w:multiLevelType w:val="hybridMultilevel"/>
    <w:tmpl w:val="6834F2C6"/>
    <w:lvl w:ilvl="0" w:tplc="99C25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763EE"/>
    <w:multiLevelType w:val="hybridMultilevel"/>
    <w:tmpl w:val="7B96B8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93148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34A34"/>
    <w:multiLevelType w:val="multilevel"/>
    <w:tmpl w:val="D64242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8D7D21"/>
    <w:multiLevelType w:val="multilevel"/>
    <w:tmpl w:val="4AA4F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4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14489"/>
    <w:multiLevelType w:val="hybridMultilevel"/>
    <w:tmpl w:val="CC0EB4E6"/>
    <w:lvl w:ilvl="0" w:tplc="4920B5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2614E79"/>
    <w:multiLevelType w:val="multilevel"/>
    <w:tmpl w:val="97B2F5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8D43486"/>
    <w:multiLevelType w:val="hybridMultilevel"/>
    <w:tmpl w:val="E33CFD34"/>
    <w:lvl w:ilvl="0" w:tplc="339A019A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0"/>
  </w:num>
  <w:num w:numId="2">
    <w:abstractNumId w:val="29"/>
  </w:num>
  <w:num w:numId="3">
    <w:abstractNumId w:val="35"/>
  </w:num>
  <w:num w:numId="4">
    <w:abstractNumId w:val="37"/>
  </w:num>
  <w:num w:numId="5">
    <w:abstractNumId w:val="39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34"/>
  </w:num>
  <w:num w:numId="11">
    <w:abstractNumId w:val="36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3"/>
  </w:num>
  <w:num w:numId="24">
    <w:abstractNumId w:val="41"/>
  </w:num>
  <w:num w:numId="25">
    <w:abstractNumId w:val="19"/>
  </w:num>
  <w:num w:numId="26">
    <w:abstractNumId w:val="28"/>
  </w:num>
  <w:num w:numId="27">
    <w:abstractNumId w:val="21"/>
  </w:num>
  <w:num w:numId="28">
    <w:abstractNumId w:val="20"/>
  </w:num>
  <w:num w:numId="29">
    <w:abstractNumId w:val="40"/>
  </w:num>
  <w:num w:numId="30">
    <w:abstractNumId w:val="13"/>
  </w:num>
  <w:num w:numId="31">
    <w:abstractNumId w:val="15"/>
  </w:num>
  <w:num w:numId="32">
    <w:abstractNumId w:val="26"/>
  </w:num>
  <w:num w:numId="33">
    <w:abstractNumId w:val="42"/>
  </w:num>
  <w:num w:numId="34">
    <w:abstractNumId w:val="16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1"/>
  </w:num>
  <w:num w:numId="38">
    <w:abstractNumId w:val="32"/>
  </w:num>
  <w:num w:numId="3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5"/>
  </w:num>
  <w:num w:numId="41">
    <w:abstractNumId w:val="38"/>
  </w:num>
  <w:num w:numId="42">
    <w:abstractNumId w:val="10"/>
  </w:num>
  <w:num w:numId="43">
    <w:abstractNumId w:val="14"/>
  </w:num>
  <w:num w:numId="44">
    <w:abstractNumId w:val="33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02F4"/>
    <w:rsid w:val="00004F95"/>
    <w:rsid w:val="00006DC3"/>
    <w:rsid w:val="0002073B"/>
    <w:rsid w:val="00023004"/>
    <w:rsid w:val="00041EF3"/>
    <w:rsid w:val="0004691F"/>
    <w:rsid w:val="00046EBD"/>
    <w:rsid w:val="0004740E"/>
    <w:rsid w:val="000605FD"/>
    <w:rsid w:val="00062125"/>
    <w:rsid w:val="00077E78"/>
    <w:rsid w:val="000830D5"/>
    <w:rsid w:val="00084A83"/>
    <w:rsid w:val="000946B2"/>
    <w:rsid w:val="00097C2C"/>
    <w:rsid w:val="000A04FE"/>
    <w:rsid w:val="000A273B"/>
    <w:rsid w:val="000A4C2C"/>
    <w:rsid w:val="000A60E0"/>
    <w:rsid w:val="000B1649"/>
    <w:rsid w:val="000B74B7"/>
    <w:rsid w:val="000C7679"/>
    <w:rsid w:val="000D0399"/>
    <w:rsid w:val="000D162B"/>
    <w:rsid w:val="000D4AE1"/>
    <w:rsid w:val="000E2FB5"/>
    <w:rsid w:val="000E3584"/>
    <w:rsid w:val="000E6E45"/>
    <w:rsid w:val="000E796E"/>
    <w:rsid w:val="000F6334"/>
    <w:rsid w:val="00111851"/>
    <w:rsid w:val="001165A5"/>
    <w:rsid w:val="001244A5"/>
    <w:rsid w:val="0012622E"/>
    <w:rsid w:val="00126B66"/>
    <w:rsid w:val="00130491"/>
    <w:rsid w:val="001355AC"/>
    <w:rsid w:val="00142657"/>
    <w:rsid w:val="00145873"/>
    <w:rsid w:val="001602DB"/>
    <w:rsid w:val="00171B89"/>
    <w:rsid w:val="00175D7D"/>
    <w:rsid w:val="00181C1E"/>
    <w:rsid w:val="00191AA8"/>
    <w:rsid w:val="001A3FCD"/>
    <w:rsid w:val="001A4C7E"/>
    <w:rsid w:val="001A5A50"/>
    <w:rsid w:val="001B0345"/>
    <w:rsid w:val="001D387D"/>
    <w:rsid w:val="001D72AA"/>
    <w:rsid w:val="001E187C"/>
    <w:rsid w:val="001E24AF"/>
    <w:rsid w:val="001F6EB7"/>
    <w:rsid w:val="00203B45"/>
    <w:rsid w:val="002121CE"/>
    <w:rsid w:val="00212A6A"/>
    <w:rsid w:val="00221543"/>
    <w:rsid w:val="002229D0"/>
    <w:rsid w:val="00223A1E"/>
    <w:rsid w:val="00230898"/>
    <w:rsid w:val="00246342"/>
    <w:rsid w:val="00251A29"/>
    <w:rsid w:val="002609A5"/>
    <w:rsid w:val="00262AE3"/>
    <w:rsid w:val="00267455"/>
    <w:rsid w:val="0027072A"/>
    <w:rsid w:val="00285542"/>
    <w:rsid w:val="00286E31"/>
    <w:rsid w:val="00287B43"/>
    <w:rsid w:val="00294E2C"/>
    <w:rsid w:val="002958EC"/>
    <w:rsid w:val="00297288"/>
    <w:rsid w:val="00297586"/>
    <w:rsid w:val="002A5759"/>
    <w:rsid w:val="002A7B4A"/>
    <w:rsid w:val="002B1A39"/>
    <w:rsid w:val="002B2100"/>
    <w:rsid w:val="002B3B13"/>
    <w:rsid w:val="002B659E"/>
    <w:rsid w:val="002C559D"/>
    <w:rsid w:val="002F22E3"/>
    <w:rsid w:val="002F2E07"/>
    <w:rsid w:val="002F3F88"/>
    <w:rsid w:val="002F6237"/>
    <w:rsid w:val="002F77BE"/>
    <w:rsid w:val="002F7D71"/>
    <w:rsid w:val="003056C1"/>
    <w:rsid w:val="00307175"/>
    <w:rsid w:val="0031214B"/>
    <w:rsid w:val="00314D58"/>
    <w:rsid w:val="0032164C"/>
    <w:rsid w:val="00321B49"/>
    <w:rsid w:val="00326D32"/>
    <w:rsid w:val="003410F8"/>
    <w:rsid w:val="0035361D"/>
    <w:rsid w:val="003604A9"/>
    <w:rsid w:val="00377556"/>
    <w:rsid w:val="00377E5D"/>
    <w:rsid w:val="003823B7"/>
    <w:rsid w:val="003875D1"/>
    <w:rsid w:val="003938F9"/>
    <w:rsid w:val="003A0D3E"/>
    <w:rsid w:val="003A408C"/>
    <w:rsid w:val="003B28A9"/>
    <w:rsid w:val="003B46BB"/>
    <w:rsid w:val="003B5DAA"/>
    <w:rsid w:val="003C0C9C"/>
    <w:rsid w:val="003C62B7"/>
    <w:rsid w:val="003D023D"/>
    <w:rsid w:val="003D5AC3"/>
    <w:rsid w:val="003F2C6D"/>
    <w:rsid w:val="003F373A"/>
    <w:rsid w:val="0041405B"/>
    <w:rsid w:val="004222E1"/>
    <w:rsid w:val="00426433"/>
    <w:rsid w:val="00431124"/>
    <w:rsid w:val="0043786E"/>
    <w:rsid w:val="00437C9E"/>
    <w:rsid w:val="00443B2C"/>
    <w:rsid w:val="00452336"/>
    <w:rsid w:val="004628CD"/>
    <w:rsid w:val="00463B6F"/>
    <w:rsid w:val="00470A97"/>
    <w:rsid w:val="0047157E"/>
    <w:rsid w:val="0047348F"/>
    <w:rsid w:val="00473579"/>
    <w:rsid w:val="00483443"/>
    <w:rsid w:val="0048623F"/>
    <w:rsid w:val="00497C44"/>
    <w:rsid w:val="004A0D50"/>
    <w:rsid w:val="004A1478"/>
    <w:rsid w:val="004B49A6"/>
    <w:rsid w:val="004C0941"/>
    <w:rsid w:val="004C0A12"/>
    <w:rsid w:val="004C2A76"/>
    <w:rsid w:val="004C37AA"/>
    <w:rsid w:val="004D0C0D"/>
    <w:rsid w:val="004D57A7"/>
    <w:rsid w:val="004F0619"/>
    <w:rsid w:val="004F0DE2"/>
    <w:rsid w:val="00542B16"/>
    <w:rsid w:val="00547357"/>
    <w:rsid w:val="00551F27"/>
    <w:rsid w:val="00552B35"/>
    <w:rsid w:val="0056669D"/>
    <w:rsid w:val="00570F33"/>
    <w:rsid w:val="005718E4"/>
    <w:rsid w:val="00571CF7"/>
    <w:rsid w:val="005841D6"/>
    <w:rsid w:val="0058612F"/>
    <w:rsid w:val="00590CDC"/>
    <w:rsid w:val="00597DD2"/>
    <w:rsid w:val="005B57DC"/>
    <w:rsid w:val="005C012C"/>
    <w:rsid w:val="005D5E74"/>
    <w:rsid w:val="005D7500"/>
    <w:rsid w:val="005E217A"/>
    <w:rsid w:val="005E3BF7"/>
    <w:rsid w:val="005F4754"/>
    <w:rsid w:val="005F502E"/>
    <w:rsid w:val="005F76A8"/>
    <w:rsid w:val="005F7EB3"/>
    <w:rsid w:val="00607A54"/>
    <w:rsid w:val="0062191A"/>
    <w:rsid w:val="00633C66"/>
    <w:rsid w:val="00643E1C"/>
    <w:rsid w:val="00647621"/>
    <w:rsid w:val="0066067A"/>
    <w:rsid w:val="00664E0E"/>
    <w:rsid w:val="00665782"/>
    <w:rsid w:val="00666674"/>
    <w:rsid w:val="00670C76"/>
    <w:rsid w:val="006718CB"/>
    <w:rsid w:val="00675B23"/>
    <w:rsid w:val="00675EAA"/>
    <w:rsid w:val="0069219C"/>
    <w:rsid w:val="006936EC"/>
    <w:rsid w:val="006940A8"/>
    <w:rsid w:val="006B1FEC"/>
    <w:rsid w:val="006C2DB1"/>
    <w:rsid w:val="006C64AF"/>
    <w:rsid w:val="006C762D"/>
    <w:rsid w:val="006E179D"/>
    <w:rsid w:val="006E7582"/>
    <w:rsid w:val="00703C75"/>
    <w:rsid w:val="0070529D"/>
    <w:rsid w:val="00714FA9"/>
    <w:rsid w:val="00731ED1"/>
    <w:rsid w:val="00743F01"/>
    <w:rsid w:val="00755014"/>
    <w:rsid w:val="0076121A"/>
    <w:rsid w:val="00765CA3"/>
    <w:rsid w:val="00772708"/>
    <w:rsid w:val="0077405C"/>
    <w:rsid w:val="007744CA"/>
    <w:rsid w:val="00776BF6"/>
    <w:rsid w:val="007814BD"/>
    <w:rsid w:val="007830F6"/>
    <w:rsid w:val="0079045D"/>
    <w:rsid w:val="00791EC9"/>
    <w:rsid w:val="007A7052"/>
    <w:rsid w:val="007B4838"/>
    <w:rsid w:val="007C37B1"/>
    <w:rsid w:val="007C7A56"/>
    <w:rsid w:val="007D6644"/>
    <w:rsid w:val="007E241E"/>
    <w:rsid w:val="007F38CC"/>
    <w:rsid w:val="00800D1D"/>
    <w:rsid w:val="00801CF9"/>
    <w:rsid w:val="00805F72"/>
    <w:rsid w:val="008071C0"/>
    <w:rsid w:val="00807501"/>
    <w:rsid w:val="00807B77"/>
    <w:rsid w:val="00810FCC"/>
    <w:rsid w:val="00820E76"/>
    <w:rsid w:val="00820F0A"/>
    <w:rsid w:val="00831F2A"/>
    <w:rsid w:val="00846A5C"/>
    <w:rsid w:val="00855098"/>
    <w:rsid w:val="008556FD"/>
    <w:rsid w:val="0086618B"/>
    <w:rsid w:val="00895660"/>
    <w:rsid w:val="00895A81"/>
    <w:rsid w:val="008A0BA9"/>
    <w:rsid w:val="008A54A2"/>
    <w:rsid w:val="008A690F"/>
    <w:rsid w:val="008A6BD0"/>
    <w:rsid w:val="008B08DC"/>
    <w:rsid w:val="008C03D5"/>
    <w:rsid w:val="008F675A"/>
    <w:rsid w:val="00913054"/>
    <w:rsid w:val="0091359F"/>
    <w:rsid w:val="009158D3"/>
    <w:rsid w:val="00923D05"/>
    <w:rsid w:val="00931036"/>
    <w:rsid w:val="00934CED"/>
    <w:rsid w:val="009409EF"/>
    <w:rsid w:val="00943F66"/>
    <w:rsid w:val="00947A5D"/>
    <w:rsid w:val="00950790"/>
    <w:rsid w:val="00957981"/>
    <w:rsid w:val="00962939"/>
    <w:rsid w:val="009632E4"/>
    <w:rsid w:val="009713B4"/>
    <w:rsid w:val="00972735"/>
    <w:rsid w:val="009739D9"/>
    <w:rsid w:val="009766D4"/>
    <w:rsid w:val="00986036"/>
    <w:rsid w:val="009900BE"/>
    <w:rsid w:val="0099333E"/>
    <w:rsid w:val="0099532E"/>
    <w:rsid w:val="009A0395"/>
    <w:rsid w:val="009A5463"/>
    <w:rsid w:val="009C0016"/>
    <w:rsid w:val="009C4E35"/>
    <w:rsid w:val="009D6585"/>
    <w:rsid w:val="009F57C9"/>
    <w:rsid w:val="00A03345"/>
    <w:rsid w:val="00A1054B"/>
    <w:rsid w:val="00A36FF1"/>
    <w:rsid w:val="00A37E25"/>
    <w:rsid w:val="00A44ADA"/>
    <w:rsid w:val="00A50B57"/>
    <w:rsid w:val="00A50F52"/>
    <w:rsid w:val="00A53E8D"/>
    <w:rsid w:val="00A614A8"/>
    <w:rsid w:val="00A63F58"/>
    <w:rsid w:val="00A75108"/>
    <w:rsid w:val="00A81936"/>
    <w:rsid w:val="00A83972"/>
    <w:rsid w:val="00A90CEA"/>
    <w:rsid w:val="00A91999"/>
    <w:rsid w:val="00AA04A3"/>
    <w:rsid w:val="00AA1029"/>
    <w:rsid w:val="00AA484C"/>
    <w:rsid w:val="00AA5B5B"/>
    <w:rsid w:val="00AB3986"/>
    <w:rsid w:val="00AB3E11"/>
    <w:rsid w:val="00AB5959"/>
    <w:rsid w:val="00AD29D2"/>
    <w:rsid w:val="00AD2E8A"/>
    <w:rsid w:val="00AE3CF2"/>
    <w:rsid w:val="00AE40DA"/>
    <w:rsid w:val="00AE6861"/>
    <w:rsid w:val="00AF74F1"/>
    <w:rsid w:val="00B03EE7"/>
    <w:rsid w:val="00B046CD"/>
    <w:rsid w:val="00B07F91"/>
    <w:rsid w:val="00B12652"/>
    <w:rsid w:val="00B1560D"/>
    <w:rsid w:val="00B159D7"/>
    <w:rsid w:val="00B311F6"/>
    <w:rsid w:val="00B348AB"/>
    <w:rsid w:val="00B54946"/>
    <w:rsid w:val="00B62372"/>
    <w:rsid w:val="00B7088F"/>
    <w:rsid w:val="00B751D8"/>
    <w:rsid w:val="00B76368"/>
    <w:rsid w:val="00B823F7"/>
    <w:rsid w:val="00B9429E"/>
    <w:rsid w:val="00B95BB1"/>
    <w:rsid w:val="00BA4B57"/>
    <w:rsid w:val="00BA50D5"/>
    <w:rsid w:val="00BB01C7"/>
    <w:rsid w:val="00BB3B15"/>
    <w:rsid w:val="00BB5937"/>
    <w:rsid w:val="00BD473F"/>
    <w:rsid w:val="00BD5129"/>
    <w:rsid w:val="00BE2CBC"/>
    <w:rsid w:val="00BE702C"/>
    <w:rsid w:val="00BF39E5"/>
    <w:rsid w:val="00BF3D5C"/>
    <w:rsid w:val="00BF4573"/>
    <w:rsid w:val="00C001D9"/>
    <w:rsid w:val="00C11778"/>
    <w:rsid w:val="00C14CDD"/>
    <w:rsid w:val="00C14DF5"/>
    <w:rsid w:val="00C174AC"/>
    <w:rsid w:val="00C249B4"/>
    <w:rsid w:val="00C40FA6"/>
    <w:rsid w:val="00C4455D"/>
    <w:rsid w:val="00C55904"/>
    <w:rsid w:val="00C64209"/>
    <w:rsid w:val="00C71687"/>
    <w:rsid w:val="00C71F51"/>
    <w:rsid w:val="00C74551"/>
    <w:rsid w:val="00C81EA0"/>
    <w:rsid w:val="00C84817"/>
    <w:rsid w:val="00C94277"/>
    <w:rsid w:val="00C94690"/>
    <w:rsid w:val="00CA3BE6"/>
    <w:rsid w:val="00CA3EC3"/>
    <w:rsid w:val="00CA76E4"/>
    <w:rsid w:val="00CC0708"/>
    <w:rsid w:val="00CC0949"/>
    <w:rsid w:val="00CC4AA7"/>
    <w:rsid w:val="00CC7494"/>
    <w:rsid w:val="00CC74C1"/>
    <w:rsid w:val="00CD64AF"/>
    <w:rsid w:val="00CE13DD"/>
    <w:rsid w:val="00CF5266"/>
    <w:rsid w:val="00CF7016"/>
    <w:rsid w:val="00D026F2"/>
    <w:rsid w:val="00D152B1"/>
    <w:rsid w:val="00D1549D"/>
    <w:rsid w:val="00D223EB"/>
    <w:rsid w:val="00D2240B"/>
    <w:rsid w:val="00D244D7"/>
    <w:rsid w:val="00D24EFF"/>
    <w:rsid w:val="00D25C5F"/>
    <w:rsid w:val="00D27240"/>
    <w:rsid w:val="00D304AF"/>
    <w:rsid w:val="00D31CF3"/>
    <w:rsid w:val="00D462A5"/>
    <w:rsid w:val="00D628CD"/>
    <w:rsid w:val="00D733D7"/>
    <w:rsid w:val="00D77320"/>
    <w:rsid w:val="00D80CFD"/>
    <w:rsid w:val="00D86BB1"/>
    <w:rsid w:val="00D928BA"/>
    <w:rsid w:val="00DB217E"/>
    <w:rsid w:val="00DC0864"/>
    <w:rsid w:val="00DC1014"/>
    <w:rsid w:val="00DC5230"/>
    <w:rsid w:val="00DD75A7"/>
    <w:rsid w:val="00DF575B"/>
    <w:rsid w:val="00E043F3"/>
    <w:rsid w:val="00E055EC"/>
    <w:rsid w:val="00E12C2A"/>
    <w:rsid w:val="00E152CA"/>
    <w:rsid w:val="00E15E3F"/>
    <w:rsid w:val="00E341AE"/>
    <w:rsid w:val="00E34E31"/>
    <w:rsid w:val="00E34F95"/>
    <w:rsid w:val="00E36B40"/>
    <w:rsid w:val="00E36E04"/>
    <w:rsid w:val="00E64339"/>
    <w:rsid w:val="00E66549"/>
    <w:rsid w:val="00E93FA8"/>
    <w:rsid w:val="00E947A6"/>
    <w:rsid w:val="00E95A48"/>
    <w:rsid w:val="00EA0993"/>
    <w:rsid w:val="00EA6D1B"/>
    <w:rsid w:val="00EB5965"/>
    <w:rsid w:val="00EB61F0"/>
    <w:rsid w:val="00ED66E4"/>
    <w:rsid w:val="00ED6883"/>
    <w:rsid w:val="00EE5BD9"/>
    <w:rsid w:val="00EE776C"/>
    <w:rsid w:val="00EF0DE0"/>
    <w:rsid w:val="00EF6684"/>
    <w:rsid w:val="00F032B8"/>
    <w:rsid w:val="00F104BA"/>
    <w:rsid w:val="00F108CF"/>
    <w:rsid w:val="00F206BA"/>
    <w:rsid w:val="00F35483"/>
    <w:rsid w:val="00F379B1"/>
    <w:rsid w:val="00F47BBB"/>
    <w:rsid w:val="00F606D9"/>
    <w:rsid w:val="00F61E10"/>
    <w:rsid w:val="00F646AE"/>
    <w:rsid w:val="00F65EA9"/>
    <w:rsid w:val="00F80192"/>
    <w:rsid w:val="00F80AB8"/>
    <w:rsid w:val="00F83E0C"/>
    <w:rsid w:val="00F85273"/>
    <w:rsid w:val="00F921D3"/>
    <w:rsid w:val="00FA4021"/>
    <w:rsid w:val="00FA49D2"/>
    <w:rsid w:val="00FB58CA"/>
    <w:rsid w:val="00FC308E"/>
    <w:rsid w:val="00FC6A09"/>
    <w:rsid w:val="00FD643C"/>
    <w:rsid w:val="00FD64DC"/>
    <w:rsid w:val="00FE1D98"/>
    <w:rsid w:val="00FE5CA0"/>
    <w:rsid w:val="00FE7839"/>
    <w:rsid w:val="00FF0EB8"/>
    <w:rsid w:val="00FF1118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1CADF-91B8-4D3C-A16E-39F835C2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2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628CD"/>
    <w:pPr>
      <w:keepNext/>
      <w:widowControl w:val="0"/>
      <w:tabs>
        <w:tab w:val="left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val="x-none" w:eastAsia="ar-SA"/>
    </w:rPr>
  </w:style>
  <w:style w:type="paragraph" w:styleId="3">
    <w:name w:val="heading 3"/>
    <w:basedOn w:val="a"/>
    <w:next w:val="a"/>
    <w:link w:val="30"/>
    <w:uiPriority w:val="9"/>
    <w:qFormat/>
    <w:rsid w:val="004628CD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Cambria" w:eastAsia="Times New Roman" w:hAnsi="Cambria" w:cs="Cambria"/>
      <w:b/>
      <w:bCs/>
      <w:kern w:val="1"/>
      <w:sz w:val="26"/>
      <w:szCs w:val="26"/>
      <w:lang w:val="x-none" w:eastAsia="ar-SA"/>
    </w:rPr>
  </w:style>
  <w:style w:type="paragraph" w:styleId="4">
    <w:name w:val="heading 4"/>
    <w:basedOn w:val="a"/>
    <w:link w:val="40"/>
    <w:uiPriority w:val="9"/>
    <w:qFormat/>
    <w:rsid w:val="004628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0"/>
    <w:link w:val="50"/>
    <w:uiPriority w:val="9"/>
    <w:qFormat/>
    <w:rsid w:val="004628CD"/>
    <w:pPr>
      <w:keepNext/>
      <w:keepLines/>
      <w:tabs>
        <w:tab w:val="left" w:pos="0"/>
        <w:tab w:val="left" w:pos="1008"/>
      </w:tabs>
      <w:suppressAutoHyphens/>
      <w:spacing w:before="200" w:after="0" w:line="240" w:lineRule="auto"/>
      <w:ind w:left="1008" w:hanging="1008"/>
      <w:outlineLvl w:val="4"/>
    </w:pPr>
    <w:rPr>
      <w:rFonts w:ascii="Cambria" w:eastAsia="Times New Roman" w:hAnsi="Cambria" w:cs="Cambria"/>
      <w:color w:val="243F60"/>
      <w:kern w:val="1"/>
      <w:sz w:val="20"/>
      <w:szCs w:val="20"/>
      <w:lang w:eastAsia="ar-SA"/>
    </w:rPr>
  </w:style>
  <w:style w:type="paragraph" w:styleId="6">
    <w:name w:val="heading 6"/>
    <w:basedOn w:val="a"/>
    <w:next w:val="a0"/>
    <w:link w:val="60"/>
    <w:qFormat/>
    <w:rsid w:val="004628CD"/>
    <w:pPr>
      <w:tabs>
        <w:tab w:val="left" w:pos="1152"/>
      </w:tabs>
      <w:suppressAutoHyphens/>
      <w:spacing w:before="240" w:after="60" w:line="100" w:lineRule="atLeast"/>
      <w:jc w:val="both"/>
      <w:outlineLvl w:val="5"/>
    </w:pPr>
    <w:rPr>
      <w:rFonts w:ascii="Calibri" w:eastAsia="Times New Roman" w:hAnsi="Calibri" w:cs="Calibri"/>
      <w:i/>
      <w:iCs/>
      <w:kern w:val="1"/>
      <w:lang w:eastAsia="ar-SA"/>
    </w:rPr>
  </w:style>
  <w:style w:type="paragraph" w:styleId="7">
    <w:name w:val="heading 7"/>
    <w:basedOn w:val="a"/>
    <w:next w:val="a0"/>
    <w:link w:val="70"/>
    <w:qFormat/>
    <w:rsid w:val="004628CD"/>
    <w:pPr>
      <w:suppressAutoHyphens/>
      <w:spacing w:before="240" w:after="60" w:line="100" w:lineRule="atLeast"/>
      <w:jc w:val="center"/>
      <w:outlineLvl w:val="6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styleId="8">
    <w:name w:val="heading 8"/>
    <w:basedOn w:val="a"/>
    <w:next w:val="a0"/>
    <w:link w:val="80"/>
    <w:qFormat/>
    <w:rsid w:val="004628CD"/>
    <w:pPr>
      <w:tabs>
        <w:tab w:val="left" w:pos="1440"/>
      </w:tabs>
      <w:suppressAutoHyphens/>
      <w:spacing w:before="240" w:after="60" w:line="100" w:lineRule="atLeast"/>
      <w:jc w:val="both"/>
      <w:outlineLvl w:val="7"/>
    </w:pPr>
    <w:rPr>
      <w:rFonts w:ascii="Times New Roman" w:eastAsia="Times New Roman" w:hAnsi="Times New Roman" w:cs="Times New Roman"/>
      <w:i/>
      <w:iCs/>
      <w:kern w:val="1"/>
      <w:sz w:val="20"/>
      <w:szCs w:val="20"/>
      <w:lang w:eastAsia="ar-SA"/>
    </w:rPr>
  </w:style>
  <w:style w:type="paragraph" w:styleId="9">
    <w:name w:val="heading 9"/>
    <w:basedOn w:val="a"/>
    <w:next w:val="a0"/>
    <w:link w:val="90"/>
    <w:qFormat/>
    <w:rsid w:val="004628CD"/>
    <w:pPr>
      <w:tabs>
        <w:tab w:val="left" w:pos="1584"/>
      </w:tabs>
      <w:suppressAutoHyphens/>
      <w:spacing w:before="240" w:after="60" w:line="100" w:lineRule="atLeast"/>
      <w:jc w:val="both"/>
      <w:outlineLvl w:val="8"/>
    </w:pPr>
    <w:rPr>
      <w:rFonts w:ascii="Times New Roman" w:eastAsia="Times New Roman" w:hAnsi="Times New Roman" w:cs="Times New Roman"/>
      <w:b/>
      <w:bCs/>
      <w:i/>
      <w:iCs/>
      <w:kern w:val="1"/>
      <w:sz w:val="18"/>
      <w:szCs w:val="1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qFormat/>
    <w:rsid w:val="0079045D"/>
    <w:pPr>
      <w:ind w:left="720"/>
      <w:contextualSpacing/>
    </w:pPr>
  </w:style>
  <w:style w:type="numbering" w:customStyle="1" w:styleId="11">
    <w:name w:val="Нет списка1"/>
    <w:next w:val="a3"/>
    <w:uiPriority w:val="99"/>
    <w:semiHidden/>
    <w:unhideWhenUsed/>
    <w:rsid w:val="006B1FEC"/>
  </w:style>
  <w:style w:type="paragraph" w:styleId="a6">
    <w:name w:val="Balloon Text"/>
    <w:basedOn w:val="a"/>
    <w:link w:val="a7"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1"/>
    <w:link w:val="a6"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2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unhideWhenUsed/>
    <w:rsid w:val="006B1FEC"/>
    <w:rPr>
      <w:color w:val="0000FF"/>
      <w:u w:val="single"/>
    </w:rPr>
  </w:style>
  <w:style w:type="character" w:styleId="aa">
    <w:name w:val="FollowedHyperlink"/>
    <w:basedOn w:val="a1"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Верхний колонтитул Знак"/>
    <w:basedOn w:val="a1"/>
    <w:link w:val="ab"/>
    <w:rsid w:val="006B1FEC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">
    <w:name w:val="Strong"/>
    <w:basedOn w:val="a1"/>
    <w:qFormat/>
    <w:rsid w:val="006C64AF"/>
    <w:rPr>
      <w:b/>
      <w:bCs/>
    </w:rPr>
  </w:style>
  <w:style w:type="numbering" w:customStyle="1" w:styleId="22">
    <w:name w:val="Нет списка2"/>
    <w:next w:val="a3"/>
    <w:uiPriority w:val="99"/>
    <w:semiHidden/>
    <w:unhideWhenUsed/>
    <w:rsid w:val="00CC0708"/>
  </w:style>
  <w:style w:type="paragraph" w:styleId="af0">
    <w:name w:val="Document Map"/>
    <w:basedOn w:val="a"/>
    <w:link w:val="af1"/>
    <w:uiPriority w:val="99"/>
    <w:semiHidden/>
    <w:rsid w:val="00CC0708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"/>
      <w:szCs w:val="20"/>
      <w:lang w:val="x-none" w:eastAsia="x-none"/>
    </w:rPr>
  </w:style>
  <w:style w:type="character" w:customStyle="1" w:styleId="af1">
    <w:name w:val="Схема документа Знак"/>
    <w:basedOn w:val="a1"/>
    <w:link w:val="af0"/>
    <w:uiPriority w:val="99"/>
    <w:semiHidden/>
    <w:rsid w:val="00CC0708"/>
    <w:rPr>
      <w:rFonts w:ascii="Times New Roman" w:eastAsia="Times New Roman" w:hAnsi="Times New Roman" w:cs="Times New Roman"/>
      <w:sz w:val="2"/>
      <w:szCs w:val="20"/>
      <w:shd w:val="clear" w:color="auto" w:fill="000080"/>
      <w:lang w:val="x-none" w:eastAsia="x-none"/>
    </w:rPr>
  </w:style>
  <w:style w:type="paragraph" w:styleId="af2">
    <w:name w:val="Title"/>
    <w:basedOn w:val="a"/>
    <w:link w:val="af3"/>
    <w:uiPriority w:val="10"/>
    <w:qFormat/>
    <w:rsid w:val="00CC070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Название Знак"/>
    <w:basedOn w:val="a1"/>
    <w:link w:val="af2"/>
    <w:rsid w:val="00CC07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0">
    <w:name w:val="Body Text"/>
    <w:basedOn w:val="a"/>
    <w:link w:val="af4"/>
    <w:unhideWhenUsed/>
    <w:rsid w:val="00CC0708"/>
    <w:pPr>
      <w:widowControl w:val="0"/>
      <w:adjustRightInd w:val="0"/>
      <w:spacing w:after="0" w:line="240" w:lineRule="auto"/>
      <w:ind w:right="5755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1"/>
    <w:link w:val="a0"/>
    <w:rsid w:val="00CC070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annotation reference"/>
    <w:uiPriority w:val="99"/>
    <w:semiHidden/>
    <w:unhideWhenUsed/>
    <w:rsid w:val="00CC07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C0708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1"/>
    <w:link w:val="af6"/>
    <w:rsid w:val="00CC070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C0708"/>
    <w:rPr>
      <w:rFonts w:ascii="Calibri" w:hAnsi="Calibri"/>
      <w:b/>
      <w:bCs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CC070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a">
    <w:name w:val="Normal (Web)"/>
    <w:basedOn w:val="a"/>
    <w:unhideWhenUsed/>
    <w:rsid w:val="00CC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азвание Знак1"/>
    <w:basedOn w:val="a1"/>
    <w:rsid w:val="00CC0708"/>
    <w:rPr>
      <w:rFonts w:ascii="Calibri Light" w:eastAsia="Times New Roman" w:hAnsi="Calibri Light" w:cs="Times New Roman"/>
      <w:spacing w:val="-10"/>
      <w:kern w:val="28"/>
      <w:sz w:val="56"/>
      <w:szCs w:val="56"/>
      <w:lang w:val="ru-RU"/>
    </w:rPr>
  </w:style>
  <w:style w:type="paragraph" w:styleId="23">
    <w:name w:val="Body Text 2"/>
    <w:basedOn w:val="a"/>
    <w:link w:val="24"/>
    <w:uiPriority w:val="99"/>
    <w:semiHidden/>
    <w:unhideWhenUsed/>
    <w:rsid w:val="00CC0708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CC0708"/>
  </w:style>
  <w:style w:type="paragraph" w:styleId="afb">
    <w:name w:val="Body Text Indent"/>
    <w:basedOn w:val="a"/>
    <w:link w:val="afc"/>
    <w:unhideWhenUsed/>
    <w:rsid w:val="00CC0708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rsid w:val="00CC0708"/>
  </w:style>
  <w:style w:type="paragraph" w:styleId="32">
    <w:name w:val="Body Text Indent 3"/>
    <w:basedOn w:val="a"/>
    <w:link w:val="33"/>
    <w:uiPriority w:val="99"/>
    <w:semiHidden/>
    <w:unhideWhenUsed/>
    <w:rsid w:val="00CC070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CC0708"/>
    <w:rPr>
      <w:sz w:val="16"/>
      <w:szCs w:val="16"/>
    </w:rPr>
  </w:style>
  <w:style w:type="character" w:styleId="afd">
    <w:name w:val="page number"/>
    <w:basedOn w:val="a1"/>
    <w:rsid w:val="00CC0708"/>
  </w:style>
  <w:style w:type="numbering" w:customStyle="1" w:styleId="34">
    <w:name w:val="Нет списка3"/>
    <w:next w:val="a3"/>
    <w:uiPriority w:val="99"/>
    <w:semiHidden/>
    <w:unhideWhenUsed/>
    <w:rsid w:val="003604A9"/>
  </w:style>
  <w:style w:type="paragraph" w:customStyle="1" w:styleId="afe">
    <w:basedOn w:val="a"/>
    <w:next w:val="af2"/>
    <w:qFormat/>
    <w:rsid w:val="003604A9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4628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4628CD"/>
  </w:style>
  <w:style w:type="character" w:customStyle="1" w:styleId="14">
    <w:name w:val="Гиперссылка1"/>
    <w:basedOn w:val="a1"/>
    <w:rsid w:val="004628CD"/>
  </w:style>
  <w:style w:type="paragraph" w:customStyle="1" w:styleId="listparagraph">
    <w:name w:val="listparagraph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0">
    <w:name w:val="110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12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0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46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 Знак Знак Знак"/>
    <w:basedOn w:val="a"/>
    <w:rsid w:val="004628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5">
    <w:name w:val="Неразрешенное упоминание1"/>
    <w:uiPriority w:val="99"/>
    <w:semiHidden/>
    <w:unhideWhenUsed/>
    <w:rsid w:val="004628CD"/>
    <w:rPr>
      <w:color w:val="605E5C"/>
      <w:shd w:val="clear" w:color="auto" w:fill="E1DFDD"/>
    </w:rPr>
  </w:style>
  <w:style w:type="character" w:customStyle="1" w:styleId="aff0">
    <w:name w:val="Сноска_"/>
    <w:basedOn w:val="a1"/>
    <w:link w:val="aff1"/>
    <w:rsid w:val="004628CD"/>
    <w:rPr>
      <w:rFonts w:ascii="Times New Roman" w:eastAsia="Times New Roman" w:hAnsi="Times New Roman" w:cs="Times New Roman"/>
      <w:sz w:val="20"/>
      <w:szCs w:val="20"/>
    </w:rPr>
  </w:style>
  <w:style w:type="paragraph" w:customStyle="1" w:styleId="aff1">
    <w:name w:val="Сноска"/>
    <w:basedOn w:val="a"/>
    <w:link w:val="aff0"/>
    <w:rsid w:val="004628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Колонтитул (2)_"/>
    <w:basedOn w:val="a1"/>
    <w:link w:val="26"/>
    <w:rsid w:val="004628CD"/>
    <w:rPr>
      <w:rFonts w:ascii="Times New Roman" w:eastAsia="Times New Roman" w:hAnsi="Times New Roman" w:cs="Times New Roman"/>
      <w:sz w:val="20"/>
      <w:szCs w:val="20"/>
    </w:rPr>
  </w:style>
  <w:style w:type="character" w:customStyle="1" w:styleId="27">
    <w:name w:val="Основной текст (2)_"/>
    <w:basedOn w:val="a1"/>
    <w:link w:val="28"/>
    <w:rsid w:val="004628CD"/>
    <w:rPr>
      <w:rFonts w:ascii="Times New Roman" w:eastAsia="Times New Roman" w:hAnsi="Times New Roman" w:cs="Times New Roman"/>
      <w:sz w:val="26"/>
      <w:szCs w:val="26"/>
    </w:rPr>
  </w:style>
  <w:style w:type="paragraph" w:customStyle="1" w:styleId="26">
    <w:name w:val="Колонтитул (2)"/>
    <w:basedOn w:val="a"/>
    <w:link w:val="25"/>
    <w:rsid w:val="004628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Основной текст (2)"/>
    <w:basedOn w:val="a"/>
    <w:link w:val="27"/>
    <w:rsid w:val="004628CD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1"/>
    <w:link w:val="1"/>
    <w:rsid w:val="00462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4628CD"/>
    <w:rPr>
      <w:rFonts w:ascii="Times New Roman" w:eastAsia="Times New Roman" w:hAnsi="Times New Roman" w:cs="Times New Roman"/>
      <w:kern w:val="1"/>
      <w:sz w:val="32"/>
      <w:szCs w:val="24"/>
      <w:lang w:val="x-none" w:eastAsia="ar-SA"/>
    </w:rPr>
  </w:style>
  <w:style w:type="character" w:customStyle="1" w:styleId="30">
    <w:name w:val="Заголовок 3 Знак"/>
    <w:basedOn w:val="a1"/>
    <w:link w:val="3"/>
    <w:uiPriority w:val="9"/>
    <w:rsid w:val="004628CD"/>
    <w:rPr>
      <w:rFonts w:ascii="Cambria" w:eastAsia="Times New Roman" w:hAnsi="Cambria" w:cs="Cambria"/>
      <w:b/>
      <w:bCs/>
      <w:kern w:val="1"/>
      <w:sz w:val="26"/>
      <w:szCs w:val="26"/>
      <w:lang w:val="x-none" w:eastAsia="ar-SA"/>
    </w:rPr>
  </w:style>
  <w:style w:type="character" w:customStyle="1" w:styleId="50">
    <w:name w:val="Заголовок 5 Знак"/>
    <w:basedOn w:val="a1"/>
    <w:link w:val="5"/>
    <w:uiPriority w:val="9"/>
    <w:rsid w:val="004628CD"/>
    <w:rPr>
      <w:rFonts w:ascii="Cambria" w:eastAsia="Times New Roman" w:hAnsi="Cambria" w:cs="Cambria"/>
      <w:color w:val="243F60"/>
      <w:kern w:val="1"/>
      <w:sz w:val="20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4628CD"/>
    <w:rPr>
      <w:rFonts w:ascii="Calibri" w:eastAsia="Times New Roman" w:hAnsi="Calibri" w:cs="Calibri"/>
      <w:i/>
      <w:iCs/>
      <w:kern w:val="1"/>
      <w:lang w:eastAsia="ar-SA"/>
    </w:rPr>
  </w:style>
  <w:style w:type="character" w:customStyle="1" w:styleId="70">
    <w:name w:val="Заголовок 7 Знак"/>
    <w:basedOn w:val="a1"/>
    <w:link w:val="7"/>
    <w:rsid w:val="004628CD"/>
    <w:rPr>
      <w:rFonts w:ascii="Calibri" w:eastAsia="Times New Roman" w:hAnsi="Calibri" w:cs="Calibri"/>
      <w:kern w:val="1"/>
      <w:sz w:val="20"/>
      <w:szCs w:val="20"/>
      <w:lang w:eastAsia="ar-SA"/>
    </w:rPr>
  </w:style>
  <w:style w:type="character" w:customStyle="1" w:styleId="80">
    <w:name w:val="Заголовок 8 Знак"/>
    <w:basedOn w:val="a1"/>
    <w:link w:val="8"/>
    <w:rsid w:val="004628CD"/>
    <w:rPr>
      <w:rFonts w:ascii="Times New Roman" w:eastAsia="Times New Roman" w:hAnsi="Times New Roman" w:cs="Times New Roman"/>
      <w:i/>
      <w:iCs/>
      <w:kern w:val="1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4628CD"/>
    <w:rPr>
      <w:rFonts w:ascii="Times New Roman" w:eastAsia="Times New Roman" w:hAnsi="Times New Roman" w:cs="Times New Roman"/>
      <w:b/>
      <w:bCs/>
      <w:i/>
      <w:iCs/>
      <w:kern w:val="1"/>
      <w:sz w:val="18"/>
      <w:szCs w:val="18"/>
      <w:lang w:eastAsia="ar-SA"/>
    </w:rPr>
  </w:style>
  <w:style w:type="numbering" w:customStyle="1" w:styleId="41">
    <w:name w:val="Нет списка4"/>
    <w:next w:val="a3"/>
    <w:uiPriority w:val="99"/>
    <w:semiHidden/>
    <w:unhideWhenUsed/>
    <w:rsid w:val="004628CD"/>
  </w:style>
  <w:style w:type="character" w:customStyle="1" w:styleId="WW8Num1z0">
    <w:name w:val="WW8Num1z0"/>
    <w:rsid w:val="004628CD"/>
  </w:style>
  <w:style w:type="character" w:customStyle="1" w:styleId="WW8Num1z1">
    <w:name w:val="WW8Num1z1"/>
    <w:rsid w:val="004628CD"/>
  </w:style>
  <w:style w:type="character" w:customStyle="1" w:styleId="WW8Num1z2">
    <w:name w:val="WW8Num1z2"/>
    <w:rsid w:val="004628CD"/>
  </w:style>
  <w:style w:type="character" w:customStyle="1" w:styleId="WW8Num1z3">
    <w:name w:val="WW8Num1z3"/>
    <w:rsid w:val="004628CD"/>
  </w:style>
  <w:style w:type="character" w:customStyle="1" w:styleId="WW8Num1z4">
    <w:name w:val="WW8Num1z4"/>
    <w:rsid w:val="004628CD"/>
  </w:style>
  <w:style w:type="character" w:customStyle="1" w:styleId="WW8Num1z5">
    <w:name w:val="WW8Num1z5"/>
    <w:rsid w:val="004628CD"/>
  </w:style>
  <w:style w:type="character" w:customStyle="1" w:styleId="WW8Num1z6">
    <w:name w:val="WW8Num1z6"/>
    <w:rsid w:val="004628CD"/>
  </w:style>
  <w:style w:type="character" w:customStyle="1" w:styleId="WW8Num1z7">
    <w:name w:val="WW8Num1z7"/>
    <w:rsid w:val="004628CD"/>
  </w:style>
  <w:style w:type="character" w:customStyle="1" w:styleId="WW8Num1z8">
    <w:name w:val="WW8Num1z8"/>
    <w:rsid w:val="004628CD"/>
  </w:style>
  <w:style w:type="character" w:customStyle="1" w:styleId="WW8Num2z0">
    <w:name w:val="WW8Num2z0"/>
    <w:rsid w:val="004628CD"/>
  </w:style>
  <w:style w:type="character" w:customStyle="1" w:styleId="WW8Num2z1">
    <w:name w:val="WW8Num2z1"/>
    <w:rsid w:val="004628CD"/>
    <w:rPr>
      <w:rFonts w:ascii="Courier New" w:hAnsi="Courier New" w:cs="Courier New"/>
    </w:rPr>
  </w:style>
  <w:style w:type="character" w:customStyle="1" w:styleId="WW8Num2z2">
    <w:name w:val="WW8Num2z2"/>
    <w:rsid w:val="004628CD"/>
    <w:rPr>
      <w:rFonts w:ascii="Wingdings" w:hAnsi="Wingdings" w:cs="Wingdings"/>
    </w:rPr>
  </w:style>
  <w:style w:type="character" w:customStyle="1" w:styleId="WW8Num2z3">
    <w:name w:val="WW8Num2z3"/>
    <w:rsid w:val="004628CD"/>
    <w:rPr>
      <w:rFonts w:ascii="Symbol" w:hAnsi="Symbol" w:cs="Symbol"/>
    </w:rPr>
  </w:style>
  <w:style w:type="character" w:customStyle="1" w:styleId="WW8Num2z4">
    <w:name w:val="WW8Num2z4"/>
    <w:rsid w:val="004628CD"/>
  </w:style>
  <w:style w:type="character" w:customStyle="1" w:styleId="WW8Num2z5">
    <w:name w:val="WW8Num2z5"/>
    <w:rsid w:val="004628CD"/>
  </w:style>
  <w:style w:type="character" w:customStyle="1" w:styleId="WW8Num2z6">
    <w:name w:val="WW8Num2z6"/>
    <w:rsid w:val="004628CD"/>
  </w:style>
  <w:style w:type="character" w:customStyle="1" w:styleId="WW8Num2z7">
    <w:name w:val="WW8Num2z7"/>
    <w:rsid w:val="004628CD"/>
  </w:style>
  <w:style w:type="character" w:customStyle="1" w:styleId="WW8Num2z8">
    <w:name w:val="WW8Num2z8"/>
    <w:rsid w:val="004628CD"/>
  </w:style>
  <w:style w:type="character" w:customStyle="1" w:styleId="WW8Num3z0">
    <w:name w:val="WW8Num3z0"/>
    <w:rsid w:val="004628CD"/>
  </w:style>
  <w:style w:type="character" w:customStyle="1" w:styleId="WW8Num4z0">
    <w:name w:val="WW8Num4z0"/>
    <w:rsid w:val="004628CD"/>
    <w:rPr>
      <w:sz w:val="28"/>
      <w:szCs w:val="28"/>
    </w:rPr>
  </w:style>
  <w:style w:type="character" w:customStyle="1" w:styleId="WW8Num5z0">
    <w:name w:val="WW8Num5z0"/>
    <w:rsid w:val="004628CD"/>
    <w:rPr>
      <w:rFonts w:hint="default"/>
      <w:i w:val="0"/>
      <w:sz w:val="28"/>
      <w:szCs w:val="28"/>
    </w:rPr>
  </w:style>
  <w:style w:type="character" w:customStyle="1" w:styleId="WW8Num5z1">
    <w:name w:val="WW8Num5z1"/>
    <w:rsid w:val="004628CD"/>
  </w:style>
  <w:style w:type="character" w:customStyle="1" w:styleId="WW8Num5z2">
    <w:name w:val="WW8Num5z2"/>
    <w:rsid w:val="004628CD"/>
  </w:style>
  <w:style w:type="character" w:customStyle="1" w:styleId="WW8Num5z3">
    <w:name w:val="WW8Num5z3"/>
    <w:rsid w:val="004628CD"/>
  </w:style>
  <w:style w:type="character" w:customStyle="1" w:styleId="WW8Num5z4">
    <w:name w:val="WW8Num5z4"/>
    <w:rsid w:val="004628CD"/>
  </w:style>
  <w:style w:type="character" w:customStyle="1" w:styleId="WW8Num5z5">
    <w:name w:val="WW8Num5z5"/>
    <w:rsid w:val="004628CD"/>
  </w:style>
  <w:style w:type="character" w:customStyle="1" w:styleId="WW8Num5z6">
    <w:name w:val="WW8Num5z6"/>
    <w:rsid w:val="004628CD"/>
  </w:style>
  <w:style w:type="character" w:customStyle="1" w:styleId="WW8Num5z7">
    <w:name w:val="WW8Num5z7"/>
    <w:rsid w:val="004628CD"/>
  </w:style>
  <w:style w:type="character" w:customStyle="1" w:styleId="WW8Num5z8">
    <w:name w:val="WW8Num5z8"/>
    <w:rsid w:val="004628CD"/>
  </w:style>
  <w:style w:type="character" w:customStyle="1" w:styleId="WW8Num6z0">
    <w:name w:val="WW8Num6z0"/>
    <w:rsid w:val="004628CD"/>
    <w:rPr>
      <w:rFonts w:hint="default"/>
      <w:i w:val="0"/>
      <w:sz w:val="28"/>
      <w:szCs w:val="28"/>
    </w:rPr>
  </w:style>
  <w:style w:type="character" w:customStyle="1" w:styleId="WW8Num7z0">
    <w:name w:val="WW8Num7z0"/>
    <w:rsid w:val="004628CD"/>
    <w:rPr>
      <w:rFonts w:hint="default"/>
      <w:i w:val="0"/>
      <w:sz w:val="28"/>
      <w:szCs w:val="28"/>
    </w:rPr>
  </w:style>
  <w:style w:type="character" w:customStyle="1" w:styleId="WW8Num8z0">
    <w:name w:val="WW8Num8z0"/>
    <w:rsid w:val="004628CD"/>
    <w:rPr>
      <w:rFonts w:hint="default"/>
    </w:rPr>
  </w:style>
  <w:style w:type="character" w:customStyle="1" w:styleId="WW8Num9z0">
    <w:name w:val="WW8Num9z0"/>
    <w:rsid w:val="004628CD"/>
    <w:rPr>
      <w:rFonts w:hint="default"/>
      <w:i w:val="0"/>
      <w:sz w:val="28"/>
      <w:szCs w:val="28"/>
    </w:rPr>
  </w:style>
  <w:style w:type="character" w:customStyle="1" w:styleId="WW8Num10z0">
    <w:name w:val="WW8Num10z0"/>
    <w:rsid w:val="004628CD"/>
    <w:rPr>
      <w:rFonts w:hint="default"/>
      <w:i w:val="0"/>
      <w:sz w:val="28"/>
      <w:szCs w:val="28"/>
    </w:rPr>
  </w:style>
  <w:style w:type="character" w:customStyle="1" w:styleId="WW8Num11z0">
    <w:name w:val="WW8Num11z0"/>
    <w:rsid w:val="004628CD"/>
    <w:rPr>
      <w:rFonts w:hint="default"/>
      <w:sz w:val="28"/>
      <w:szCs w:val="28"/>
    </w:rPr>
  </w:style>
  <w:style w:type="character" w:customStyle="1" w:styleId="WW8Num12z0">
    <w:name w:val="WW8Num12z0"/>
    <w:rsid w:val="004628CD"/>
    <w:rPr>
      <w:rFonts w:hint="default"/>
      <w:i w:val="0"/>
      <w:sz w:val="28"/>
      <w:szCs w:val="28"/>
    </w:rPr>
  </w:style>
  <w:style w:type="character" w:customStyle="1" w:styleId="WW8Num13z0">
    <w:name w:val="WW8Num13z0"/>
    <w:rsid w:val="004628CD"/>
    <w:rPr>
      <w:rFonts w:hint="default"/>
      <w:i w:val="0"/>
      <w:sz w:val="24"/>
    </w:rPr>
  </w:style>
  <w:style w:type="character" w:customStyle="1" w:styleId="WW8Num14z0">
    <w:name w:val="WW8Num14z0"/>
    <w:rsid w:val="004628CD"/>
    <w:rPr>
      <w:rFonts w:hint="default"/>
      <w:i w:val="0"/>
      <w:sz w:val="28"/>
      <w:szCs w:val="28"/>
    </w:rPr>
  </w:style>
  <w:style w:type="character" w:customStyle="1" w:styleId="WW8Num15z0">
    <w:name w:val="WW8Num15z0"/>
    <w:rsid w:val="004628CD"/>
    <w:rPr>
      <w:rFonts w:hint="default"/>
      <w:i w:val="0"/>
      <w:sz w:val="28"/>
      <w:szCs w:val="28"/>
    </w:rPr>
  </w:style>
  <w:style w:type="character" w:customStyle="1" w:styleId="WW8Num16z0">
    <w:name w:val="WW8Num16z0"/>
    <w:rsid w:val="004628CD"/>
    <w:rPr>
      <w:rFonts w:hint="default"/>
      <w:i w:val="0"/>
      <w:sz w:val="28"/>
      <w:szCs w:val="28"/>
    </w:rPr>
  </w:style>
  <w:style w:type="character" w:customStyle="1" w:styleId="WW8Num17z0">
    <w:name w:val="WW8Num17z0"/>
    <w:rsid w:val="004628CD"/>
    <w:rPr>
      <w:rFonts w:ascii="Symbol" w:hAnsi="Symbol" w:cs="Symbol" w:hint="default"/>
    </w:rPr>
  </w:style>
  <w:style w:type="character" w:customStyle="1" w:styleId="WW8Num18z0">
    <w:name w:val="WW8Num18z0"/>
    <w:rsid w:val="004628CD"/>
    <w:rPr>
      <w:rFonts w:hint="default"/>
      <w:i w:val="0"/>
      <w:sz w:val="28"/>
      <w:szCs w:val="28"/>
    </w:rPr>
  </w:style>
  <w:style w:type="character" w:customStyle="1" w:styleId="WW8Num19z0">
    <w:name w:val="WW8Num19z0"/>
    <w:rsid w:val="004628CD"/>
    <w:rPr>
      <w:rFonts w:hint="default"/>
      <w:i w:val="0"/>
      <w:sz w:val="28"/>
      <w:szCs w:val="28"/>
    </w:rPr>
  </w:style>
  <w:style w:type="character" w:customStyle="1" w:styleId="WW8Num20z0">
    <w:name w:val="WW8Num20z0"/>
    <w:rsid w:val="004628CD"/>
    <w:rPr>
      <w:rFonts w:hint="default"/>
      <w:i w:val="0"/>
      <w:sz w:val="24"/>
      <w:szCs w:val="28"/>
    </w:rPr>
  </w:style>
  <w:style w:type="character" w:customStyle="1" w:styleId="WW8Num21z0">
    <w:name w:val="WW8Num21z0"/>
    <w:rsid w:val="004628CD"/>
    <w:rPr>
      <w:rFonts w:hint="default"/>
      <w:i w:val="0"/>
      <w:sz w:val="28"/>
      <w:szCs w:val="28"/>
    </w:rPr>
  </w:style>
  <w:style w:type="character" w:customStyle="1" w:styleId="WW8Num22z0">
    <w:name w:val="WW8Num22z0"/>
    <w:rsid w:val="004628CD"/>
    <w:rPr>
      <w:rFonts w:hint="default"/>
      <w:i w:val="0"/>
      <w:sz w:val="28"/>
      <w:szCs w:val="28"/>
    </w:rPr>
  </w:style>
  <w:style w:type="character" w:customStyle="1" w:styleId="WW8Num23z0">
    <w:name w:val="WW8Num23z0"/>
    <w:rsid w:val="004628CD"/>
    <w:rPr>
      <w:rFonts w:hint="default"/>
      <w:i w:val="0"/>
      <w:sz w:val="28"/>
      <w:szCs w:val="28"/>
    </w:rPr>
  </w:style>
  <w:style w:type="character" w:customStyle="1" w:styleId="WW8Num24z0">
    <w:name w:val="WW8Num24z0"/>
    <w:rsid w:val="004628CD"/>
    <w:rPr>
      <w:rFonts w:hint="default"/>
      <w:i w:val="0"/>
      <w:sz w:val="28"/>
      <w:szCs w:val="28"/>
    </w:rPr>
  </w:style>
  <w:style w:type="character" w:customStyle="1" w:styleId="WW8Num25z0">
    <w:name w:val="WW8Num25z0"/>
    <w:rsid w:val="004628CD"/>
    <w:rPr>
      <w:rFonts w:hint="default"/>
      <w:i w:val="0"/>
      <w:sz w:val="28"/>
      <w:szCs w:val="28"/>
    </w:rPr>
  </w:style>
  <w:style w:type="character" w:customStyle="1" w:styleId="WW8Num26z0">
    <w:name w:val="WW8Num26z0"/>
    <w:rsid w:val="004628CD"/>
    <w:rPr>
      <w:rFonts w:hint="default"/>
      <w:i w:val="0"/>
      <w:sz w:val="28"/>
      <w:szCs w:val="28"/>
    </w:rPr>
  </w:style>
  <w:style w:type="character" w:customStyle="1" w:styleId="WW8Num27z0">
    <w:name w:val="WW8Num27z0"/>
    <w:rsid w:val="004628CD"/>
    <w:rPr>
      <w:rFonts w:hint="default"/>
      <w:i w:val="0"/>
      <w:sz w:val="28"/>
      <w:szCs w:val="28"/>
    </w:rPr>
  </w:style>
  <w:style w:type="character" w:customStyle="1" w:styleId="WW8Num28z0">
    <w:name w:val="WW8Num28z0"/>
    <w:rsid w:val="004628CD"/>
    <w:rPr>
      <w:rFonts w:hint="default"/>
      <w:i w:val="0"/>
      <w:sz w:val="28"/>
      <w:szCs w:val="28"/>
    </w:rPr>
  </w:style>
  <w:style w:type="character" w:customStyle="1" w:styleId="WW8Num29z0">
    <w:name w:val="WW8Num29z0"/>
    <w:rsid w:val="004628CD"/>
    <w:rPr>
      <w:rFonts w:hint="default"/>
      <w:i w:val="0"/>
      <w:sz w:val="28"/>
      <w:szCs w:val="28"/>
    </w:rPr>
  </w:style>
  <w:style w:type="character" w:customStyle="1" w:styleId="WW8Num30z0">
    <w:name w:val="WW8Num30z0"/>
    <w:rsid w:val="004628CD"/>
    <w:rPr>
      <w:rFonts w:hint="default"/>
      <w:i w:val="0"/>
      <w:sz w:val="28"/>
      <w:szCs w:val="28"/>
    </w:rPr>
  </w:style>
  <w:style w:type="character" w:customStyle="1" w:styleId="WW8Num31z0">
    <w:name w:val="WW8Num31z0"/>
    <w:rsid w:val="004628CD"/>
    <w:rPr>
      <w:rFonts w:hint="default"/>
      <w:i w:val="0"/>
      <w:sz w:val="28"/>
      <w:szCs w:val="28"/>
    </w:rPr>
  </w:style>
  <w:style w:type="character" w:customStyle="1" w:styleId="WW8Num32z0">
    <w:name w:val="WW8Num32z0"/>
    <w:rsid w:val="004628CD"/>
    <w:rPr>
      <w:rFonts w:hint="default"/>
      <w:i w:val="0"/>
      <w:sz w:val="24"/>
      <w:szCs w:val="28"/>
    </w:rPr>
  </w:style>
  <w:style w:type="character" w:customStyle="1" w:styleId="WW8Num33z0">
    <w:name w:val="WW8Num33z0"/>
    <w:rsid w:val="004628CD"/>
    <w:rPr>
      <w:rFonts w:hint="default"/>
      <w:sz w:val="28"/>
      <w:szCs w:val="28"/>
    </w:rPr>
  </w:style>
  <w:style w:type="character" w:customStyle="1" w:styleId="WW8Num34z0">
    <w:name w:val="WW8Num34z0"/>
    <w:rsid w:val="004628CD"/>
    <w:rPr>
      <w:rFonts w:hint="default"/>
      <w:i w:val="0"/>
      <w:sz w:val="28"/>
      <w:szCs w:val="28"/>
    </w:rPr>
  </w:style>
  <w:style w:type="character" w:customStyle="1" w:styleId="WW8Num35z0">
    <w:name w:val="WW8Num35z0"/>
    <w:rsid w:val="004628CD"/>
    <w:rPr>
      <w:rFonts w:hint="default"/>
      <w:i w:val="0"/>
      <w:sz w:val="24"/>
    </w:rPr>
  </w:style>
  <w:style w:type="character" w:customStyle="1" w:styleId="WW8Num36z0">
    <w:name w:val="WW8Num36z0"/>
    <w:rsid w:val="004628CD"/>
    <w:rPr>
      <w:rFonts w:hint="default"/>
      <w:i w:val="0"/>
      <w:sz w:val="28"/>
      <w:szCs w:val="28"/>
    </w:rPr>
  </w:style>
  <w:style w:type="character" w:customStyle="1" w:styleId="WW8Num37z0">
    <w:name w:val="WW8Num37z0"/>
    <w:rsid w:val="004628CD"/>
    <w:rPr>
      <w:rFonts w:hint="default"/>
      <w:i w:val="0"/>
      <w:sz w:val="28"/>
      <w:szCs w:val="28"/>
    </w:rPr>
  </w:style>
  <w:style w:type="character" w:customStyle="1" w:styleId="WW8Num38z0">
    <w:name w:val="WW8Num38z0"/>
    <w:rsid w:val="004628CD"/>
    <w:rPr>
      <w:rFonts w:hint="default"/>
      <w:i w:val="0"/>
      <w:sz w:val="28"/>
      <w:szCs w:val="28"/>
    </w:rPr>
  </w:style>
  <w:style w:type="character" w:customStyle="1" w:styleId="WW8Num39z0">
    <w:name w:val="WW8Num39z0"/>
    <w:rsid w:val="004628CD"/>
    <w:rPr>
      <w:rFonts w:hint="default"/>
      <w:i w:val="0"/>
      <w:sz w:val="28"/>
      <w:szCs w:val="28"/>
    </w:rPr>
  </w:style>
  <w:style w:type="character" w:customStyle="1" w:styleId="WW8Num6z1">
    <w:name w:val="WW8Num6z1"/>
    <w:rsid w:val="004628CD"/>
  </w:style>
  <w:style w:type="character" w:customStyle="1" w:styleId="WW8Num6z2">
    <w:name w:val="WW8Num6z2"/>
    <w:rsid w:val="004628CD"/>
  </w:style>
  <w:style w:type="character" w:customStyle="1" w:styleId="WW8Num6z3">
    <w:name w:val="WW8Num6z3"/>
    <w:rsid w:val="004628CD"/>
  </w:style>
  <w:style w:type="character" w:customStyle="1" w:styleId="WW8Num6z4">
    <w:name w:val="WW8Num6z4"/>
    <w:rsid w:val="004628CD"/>
  </w:style>
  <w:style w:type="character" w:customStyle="1" w:styleId="WW8Num6z5">
    <w:name w:val="WW8Num6z5"/>
    <w:rsid w:val="004628CD"/>
  </w:style>
  <w:style w:type="character" w:customStyle="1" w:styleId="WW8Num6z6">
    <w:name w:val="WW8Num6z6"/>
    <w:rsid w:val="004628CD"/>
  </w:style>
  <w:style w:type="character" w:customStyle="1" w:styleId="WW8Num6z7">
    <w:name w:val="WW8Num6z7"/>
    <w:rsid w:val="004628CD"/>
  </w:style>
  <w:style w:type="character" w:customStyle="1" w:styleId="WW8Num6z8">
    <w:name w:val="WW8Num6z8"/>
    <w:rsid w:val="004628CD"/>
  </w:style>
  <w:style w:type="character" w:customStyle="1" w:styleId="WW8Num7z1">
    <w:name w:val="WW8Num7z1"/>
    <w:rsid w:val="004628CD"/>
  </w:style>
  <w:style w:type="character" w:customStyle="1" w:styleId="WW8Num7z2">
    <w:name w:val="WW8Num7z2"/>
    <w:rsid w:val="004628CD"/>
  </w:style>
  <w:style w:type="character" w:customStyle="1" w:styleId="WW8Num7z3">
    <w:name w:val="WW8Num7z3"/>
    <w:rsid w:val="004628CD"/>
  </w:style>
  <w:style w:type="character" w:customStyle="1" w:styleId="WW8Num7z4">
    <w:name w:val="WW8Num7z4"/>
    <w:rsid w:val="004628CD"/>
  </w:style>
  <w:style w:type="character" w:customStyle="1" w:styleId="WW8Num7z5">
    <w:name w:val="WW8Num7z5"/>
    <w:rsid w:val="004628CD"/>
  </w:style>
  <w:style w:type="character" w:customStyle="1" w:styleId="WW8Num7z6">
    <w:name w:val="WW8Num7z6"/>
    <w:rsid w:val="004628CD"/>
  </w:style>
  <w:style w:type="character" w:customStyle="1" w:styleId="WW8Num7z7">
    <w:name w:val="WW8Num7z7"/>
    <w:rsid w:val="004628CD"/>
  </w:style>
  <w:style w:type="character" w:customStyle="1" w:styleId="WW8Num7z8">
    <w:name w:val="WW8Num7z8"/>
    <w:rsid w:val="004628CD"/>
  </w:style>
  <w:style w:type="character" w:customStyle="1" w:styleId="WW8Num8z1">
    <w:name w:val="WW8Num8z1"/>
    <w:rsid w:val="004628CD"/>
    <w:rPr>
      <w:rFonts w:hint="default"/>
      <w:color w:val="252525"/>
      <w:sz w:val="24"/>
    </w:rPr>
  </w:style>
  <w:style w:type="character" w:customStyle="1" w:styleId="WW8Num9z1">
    <w:name w:val="WW8Num9z1"/>
    <w:rsid w:val="004628CD"/>
  </w:style>
  <w:style w:type="character" w:customStyle="1" w:styleId="WW8Num9z2">
    <w:name w:val="WW8Num9z2"/>
    <w:rsid w:val="004628CD"/>
  </w:style>
  <w:style w:type="character" w:customStyle="1" w:styleId="WW8Num9z3">
    <w:name w:val="WW8Num9z3"/>
    <w:rsid w:val="004628CD"/>
  </w:style>
  <w:style w:type="character" w:customStyle="1" w:styleId="WW8Num9z4">
    <w:name w:val="WW8Num9z4"/>
    <w:rsid w:val="004628CD"/>
  </w:style>
  <w:style w:type="character" w:customStyle="1" w:styleId="WW8Num9z5">
    <w:name w:val="WW8Num9z5"/>
    <w:rsid w:val="004628CD"/>
  </w:style>
  <w:style w:type="character" w:customStyle="1" w:styleId="WW8Num9z6">
    <w:name w:val="WW8Num9z6"/>
    <w:rsid w:val="004628CD"/>
  </w:style>
  <w:style w:type="character" w:customStyle="1" w:styleId="WW8Num9z7">
    <w:name w:val="WW8Num9z7"/>
    <w:rsid w:val="004628CD"/>
  </w:style>
  <w:style w:type="character" w:customStyle="1" w:styleId="WW8Num9z8">
    <w:name w:val="WW8Num9z8"/>
    <w:rsid w:val="004628CD"/>
  </w:style>
  <w:style w:type="character" w:customStyle="1" w:styleId="WW8Num10z1">
    <w:name w:val="WW8Num10z1"/>
    <w:rsid w:val="004628CD"/>
  </w:style>
  <w:style w:type="character" w:customStyle="1" w:styleId="WW8Num10z2">
    <w:name w:val="WW8Num10z2"/>
    <w:rsid w:val="004628CD"/>
  </w:style>
  <w:style w:type="character" w:customStyle="1" w:styleId="WW8Num10z3">
    <w:name w:val="WW8Num10z3"/>
    <w:rsid w:val="004628CD"/>
  </w:style>
  <w:style w:type="character" w:customStyle="1" w:styleId="WW8Num10z4">
    <w:name w:val="WW8Num10z4"/>
    <w:rsid w:val="004628CD"/>
  </w:style>
  <w:style w:type="character" w:customStyle="1" w:styleId="WW8Num10z5">
    <w:name w:val="WW8Num10z5"/>
    <w:rsid w:val="004628CD"/>
  </w:style>
  <w:style w:type="character" w:customStyle="1" w:styleId="WW8Num10z6">
    <w:name w:val="WW8Num10z6"/>
    <w:rsid w:val="004628CD"/>
  </w:style>
  <w:style w:type="character" w:customStyle="1" w:styleId="WW8Num10z7">
    <w:name w:val="WW8Num10z7"/>
    <w:rsid w:val="004628CD"/>
  </w:style>
  <w:style w:type="character" w:customStyle="1" w:styleId="WW8Num10z8">
    <w:name w:val="WW8Num10z8"/>
    <w:rsid w:val="004628CD"/>
  </w:style>
  <w:style w:type="character" w:customStyle="1" w:styleId="WW8Num11z1">
    <w:name w:val="WW8Num11z1"/>
    <w:rsid w:val="004628CD"/>
  </w:style>
  <w:style w:type="character" w:customStyle="1" w:styleId="WW8Num11z2">
    <w:name w:val="WW8Num11z2"/>
    <w:rsid w:val="004628CD"/>
  </w:style>
  <w:style w:type="character" w:customStyle="1" w:styleId="WW8Num11z3">
    <w:name w:val="WW8Num11z3"/>
    <w:rsid w:val="004628CD"/>
  </w:style>
  <w:style w:type="character" w:customStyle="1" w:styleId="WW8Num11z4">
    <w:name w:val="WW8Num11z4"/>
    <w:rsid w:val="004628CD"/>
  </w:style>
  <w:style w:type="character" w:customStyle="1" w:styleId="WW8Num11z5">
    <w:name w:val="WW8Num11z5"/>
    <w:rsid w:val="004628CD"/>
  </w:style>
  <w:style w:type="character" w:customStyle="1" w:styleId="WW8Num11z6">
    <w:name w:val="WW8Num11z6"/>
    <w:rsid w:val="004628CD"/>
  </w:style>
  <w:style w:type="character" w:customStyle="1" w:styleId="WW8Num11z7">
    <w:name w:val="WW8Num11z7"/>
    <w:rsid w:val="004628CD"/>
  </w:style>
  <w:style w:type="character" w:customStyle="1" w:styleId="WW8Num11z8">
    <w:name w:val="WW8Num11z8"/>
    <w:rsid w:val="004628CD"/>
  </w:style>
  <w:style w:type="character" w:customStyle="1" w:styleId="WW8Num12z1">
    <w:name w:val="WW8Num12z1"/>
    <w:rsid w:val="004628CD"/>
  </w:style>
  <w:style w:type="character" w:customStyle="1" w:styleId="WW8Num12z2">
    <w:name w:val="WW8Num12z2"/>
    <w:rsid w:val="004628CD"/>
  </w:style>
  <w:style w:type="character" w:customStyle="1" w:styleId="WW8Num12z3">
    <w:name w:val="WW8Num12z3"/>
    <w:rsid w:val="004628CD"/>
  </w:style>
  <w:style w:type="character" w:customStyle="1" w:styleId="WW8Num12z4">
    <w:name w:val="WW8Num12z4"/>
    <w:rsid w:val="004628CD"/>
  </w:style>
  <w:style w:type="character" w:customStyle="1" w:styleId="WW8Num12z5">
    <w:name w:val="WW8Num12z5"/>
    <w:rsid w:val="004628CD"/>
  </w:style>
  <w:style w:type="character" w:customStyle="1" w:styleId="WW8Num12z6">
    <w:name w:val="WW8Num12z6"/>
    <w:rsid w:val="004628CD"/>
  </w:style>
  <w:style w:type="character" w:customStyle="1" w:styleId="WW8Num12z7">
    <w:name w:val="WW8Num12z7"/>
    <w:rsid w:val="004628CD"/>
  </w:style>
  <w:style w:type="character" w:customStyle="1" w:styleId="WW8Num12z8">
    <w:name w:val="WW8Num12z8"/>
    <w:rsid w:val="004628CD"/>
  </w:style>
  <w:style w:type="character" w:customStyle="1" w:styleId="WW8Num13z1">
    <w:name w:val="WW8Num13z1"/>
    <w:rsid w:val="004628CD"/>
  </w:style>
  <w:style w:type="character" w:customStyle="1" w:styleId="WW8Num13z2">
    <w:name w:val="WW8Num13z2"/>
    <w:rsid w:val="004628CD"/>
  </w:style>
  <w:style w:type="character" w:customStyle="1" w:styleId="WW8Num13z3">
    <w:name w:val="WW8Num13z3"/>
    <w:rsid w:val="004628CD"/>
  </w:style>
  <w:style w:type="character" w:customStyle="1" w:styleId="WW8Num13z4">
    <w:name w:val="WW8Num13z4"/>
    <w:rsid w:val="004628CD"/>
  </w:style>
  <w:style w:type="character" w:customStyle="1" w:styleId="WW8Num13z5">
    <w:name w:val="WW8Num13z5"/>
    <w:rsid w:val="004628CD"/>
  </w:style>
  <w:style w:type="character" w:customStyle="1" w:styleId="WW8Num13z6">
    <w:name w:val="WW8Num13z6"/>
    <w:rsid w:val="004628CD"/>
  </w:style>
  <w:style w:type="character" w:customStyle="1" w:styleId="WW8Num13z7">
    <w:name w:val="WW8Num13z7"/>
    <w:rsid w:val="004628CD"/>
  </w:style>
  <w:style w:type="character" w:customStyle="1" w:styleId="WW8Num13z8">
    <w:name w:val="WW8Num13z8"/>
    <w:rsid w:val="004628CD"/>
  </w:style>
  <w:style w:type="character" w:customStyle="1" w:styleId="WW8Num14z1">
    <w:name w:val="WW8Num14z1"/>
    <w:rsid w:val="004628CD"/>
  </w:style>
  <w:style w:type="character" w:customStyle="1" w:styleId="WW8Num14z2">
    <w:name w:val="WW8Num14z2"/>
    <w:rsid w:val="004628CD"/>
  </w:style>
  <w:style w:type="character" w:customStyle="1" w:styleId="WW8Num14z3">
    <w:name w:val="WW8Num14z3"/>
    <w:rsid w:val="004628CD"/>
  </w:style>
  <w:style w:type="character" w:customStyle="1" w:styleId="WW8Num14z4">
    <w:name w:val="WW8Num14z4"/>
    <w:rsid w:val="004628CD"/>
  </w:style>
  <w:style w:type="character" w:customStyle="1" w:styleId="WW8Num14z5">
    <w:name w:val="WW8Num14z5"/>
    <w:rsid w:val="004628CD"/>
  </w:style>
  <w:style w:type="character" w:customStyle="1" w:styleId="WW8Num14z6">
    <w:name w:val="WW8Num14z6"/>
    <w:rsid w:val="004628CD"/>
  </w:style>
  <w:style w:type="character" w:customStyle="1" w:styleId="WW8Num14z7">
    <w:name w:val="WW8Num14z7"/>
    <w:rsid w:val="004628CD"/>
  </w:style>
  <w:style w:type="character" w:customStyle="1" w:styleId="WW8Num14z8">
    <w:name w:val="WW8Num14z8"/>
    <w:rsid w:val="004628CD"/>
  </w:style>
  <w:style w:type="character" w:customStyle="1" w:styleId="WW8Num15z1">
    <w:name w:val="WW8Num15z1"/>
    <w:rsid w:val="004628CD"/>
  </w:style>
  <w:style w:type="character" w:customStyle="1" w:styleId="WW8Num15z2">
    <w:name w:val="WW8Num15z2"/>
    <w:rsid w:val="004628CD"/>
  </w:style>
  <w:style w:type="character" w:customStyle="1" w:styleId="WW8Num15z3">
    <w:name w:val="WW8Num15z3"/>
    <w:rsid w:val="004628CD"/>
  </w:style>
  <w:style w:type="character" w:customStyle="1" w:styleId="WW8Num15z4">
    <w:name w:val="WW8Num15z4"/>
    <w:rsid w:val="004628CD"/>
  </w:style>
  <w:style w:type="character" w:customStyle="1" w:styleId="WW8Num15z5">
    <w:name w:val="WW8Num15z5"/>
    <w:rsid w:val="004628CD"/>
  </w:style>
  <w:style w:type="character" w:customStyle="1" w:styleId="WW8Num15z6">
    <w:name w:val="WW8Num15z6"/>
    <w:rsid w:val="004628CD"/>
  </w:style>
  <w:style w:type="character" w:customStyle="1" w:styleId="WW8Num15z7">
    <w:name w:val="WW8Num15z7"/>
    <w:rsid w:val="004628CD"/>
  </w:style>
  <w:style w:type="character" w:customStyle="1" w:styleId="WW8Num15z8">
    <w:name w:val="WW8Num15z8"/>
    <w:rsid w:val="004628CD"/>
  </w:style>
  <w:style w:type="character" w:customStyle="1" w:styleId="WW8Num16z1">
    <w:name w:val="WW8Num16z1"/>
    <w:rsid w:val="004628CD"/>
  </w:style>
  <w:style w:type="character" w:customStyle="1" w:styleId="WW8Num16z2">
    <w:name w:val="WW8Num16z2"/>
    <w:rsid w:val="004628CD"/>
  </w:style>
  <w:style w:type="character" w:customStyle="1" w:styleId="WW8Num16z3">
    <w:name w:val="WW8Num16z3"/>
    <w:rsid w:val="004628CD"/>
  </w:style>
  <w:style w:type="character" w:customStyle="1" w:styleId="WW8Num16z4">
    <w:name w:val="WW8Num16z4"/>
    <w:rsid w:val="004628CD"/>
  </w:style>
  <w:style w:type="character" w:customStyle="1" w:styleId="WW8Num16z5">
    <w:name w:val="WW8Num16z5"/>
    <w:rsid w:val="004628CD"/>
  </w:style>
  <w:style w:type="character" w:customStyle="1" w:styleId="WW8Num16z6">
    <w:name w:val="WW8Num16z6"/>
    <w:rsid w:val="004628CD"/>
  </w:style>
  <w:style w:type="character" w:customStyle="1" w:styleId="WW8Num16z7">
    <w:name w:val="WW8Num16z7"/>
    <w:rsid w:val="004628CD"/>
  </w:style>
  <w:style w:type="character" w:customStyle="1" w:styleId="WW8Num16z8">
    <w:name w:val="WW8Num16z8"/>
    <w:rsid w:val="004628CD"/>
  </w:style>
  <w:style w:type="character" w:customStyle="1" w:styleId="WW8Num17z1">
    <w:name w:val="WW8Num17z1"/>
    <w:rsid w:val="004628CD"/>
    <w:rPr>
      <w:rFonts w:hint="default"/>
    </w:rPr>
  </w:style>
  <w:style w:type="character" w:customStyle="1" w:styleId="WW8Num17z2">
    <w:name w:val="WW8Num17z2"/>
    <w:rsid w:val="004628CD"/>
  </w:style>
  <w:style w:type="character" w:customStyle="1" w:styleId="WW8Num17z3">
    <w:name w:val="WW8Num17z3"/>
    <w:rsid w:val="004628CD"/>
  </w:style>
  <w:style w:type="character" w:customStyle="1" w:styleId="WW8Num17z4">
    <w:name w:val="WW8Num17z4"/>
    <w:rsid w:val="004628CD"/>
  </w:style>
  <w:style w:type="character" w:customStyle="1" w:styleId="WW8Num17z5">
    <w:name w:val="WW8Num17z5"/>
    <w:rsid w:val="004628CD"/>
  </w:style>
  <w:style w:type="character" w:customStyle="1" w:styleId="WW8Num17z6">
    <w:name w:val="WW8Num17z6"/>
    <w:rsid w:val="004628CD"/>
  </w:style>
  <w:style w:type="character" w:customStyle="1" w:styleId="WW8Num17z7">
    <w:name w:val="WW8Num17z7"/>
    <w:rsid w:val="004628CD"/>
  </w:style>
  <w:style w:type="character" w:customStyle="1" w:styleId="WW8Num17z8">
    <w:name w:val="WW8Num17z8"/>
    <w:rsid w:val="004628CD"/>
  </w:style>
  <w:style w:type="character" w:customStyle="1" w:styleId="WW8Num18z1">
    <w:name w:val="WW8Num18z1"/>
    <w:rsid w:val="004628CD"/>
  </w:style>
  <w:style w:type="character" w:customStyle="1" w:styleId="WW8Num18z2">
    <w:name w:val="WW8Num18z2"/>
    <w:rsid w:val="004628CD"/>
  </w:style>
  <w:style w:type="character" w:customStyle="1" w:styleId="WW8Num18z3">
    <w:name w:val="WW8Num18z3"/>
    <w:rsid w:val="004628CD"/>
  </w:style>
  <w:style w:type="character" w:customStyle="1" w:styleId="WW8Num18z4">
    <w:name w:val="WW8Num18z4"/>
    <w:rsid w:val="004628CD"/>
  </w:style>
  <w:style w:type="character" w:customStyle="1" w:styleId="WW8Num18z5">
    <w:name w:val="WW8Num18z5"/>
    <w:rsid w:val="004628CD"/>
  </w:style>
  <w:style w:type="character" w:customStyle="1" w:styleId="WW8Num18z6">
    <w:name w:val="WW8Num18z6"/>
    <w:rsid w:val="004628CD"/>
  </w:style>
  <w:style w:type="character" w:customStyle="1" w:styleId="WW8Num18z7">
    <w:name w:val="WW8Num18z7"/>
    <w:rsid w:val="004628CD"/>
  </w:style>
  <w:style w:type="character" w:customStyle="1" w:styleId="WW8Num18z8">
    <w:name w:val="WW8Num18z8"/>
    <w:rsid w:val="004628CD"/>
  </w:style>
  <w:style w:type="character" w:customStyle="1" w:styleId="WW8Num19z1">
    <w:name w:val="WW8Num19z1"/>
    <w:rsid w:val="004628CD"/>
  </w:style>
  <w:style w:type="character" w:customStyle="1" w:styleId="WW8Num19z2">
    <w:name w:val="WW8Num19z2"/>
    <w:rsid w:val="004628CD"/>
  </w:style>
  <w:style w:type="character" w:customStyle="1" w:styleId="WW8Num19z3">
    <w:name w:val="WW8Num19z3"/>
    <w:rsid w:val="004628CD"/>
  </w:style>
  <w:style w:type="character" w:customStyle="1" w:styleId="WW8Num19z4">
    <w:name w:val="WW8Num19z4"/>
    <w:rsid w:val="004628CD"/>
  </w:style>
  <w:style w:type="character" w:customStyle="1" w:styleId="WW8Num19z5">
    <w:name w:val="WW8Num19z5"/>
    <w:rsid w:val="004628CD"/>
  </w:style>
  <w:style w:type="character" w:customStyle="1" w:styleId="WW8Num19z6">
    <w:name w:val="WW8Num19z6"/>
    <w:rsid w:val="004628CD"/>
  </w:style>
  <w:style w:type="character" w:customStyle="1" w:styleId="WW8Num19z7">
    <w:name w:val="WW8Num19z7"/>
    <w:rsid w:val="004628CD"/>
  </w:style>
  <w:style w:type="character" w:customStyle="1" w:styleId="WW8Num19z8">
    <w:name w:val="WW8Num19z8"/>
    <w:rsid w:val="004628CD"/>
  </w:style>
  <w:style w:type="character" w:customStyle="1" w:styleId="WW8Num20z1">
    <w:name w:val="WW8Num20z1"/>
    <w:rsid w:val="004628CD"/>
  </w:style>
  <w:style w:type="character" w:customStyle="1" w:styleId="WW8Num20z2">
    <w:name w:val="WW8Num20z2"/>
    <w:rsid w:val="004628CD"/>
  </w:style>
  <w:style w:type="character" w:customStyle="1" w:styleId="WW8Num20z3">
    <w:name w:val="WW8Num20z3"/>
    <w:rsid w:val="004628CD"/>
  </w:style>
  <w:style w:type="character" w:customStyle="1" w:styleId="WW8Num20z4">
    <w:name w:val="WW8Num20z4"/>
    <w:rsid w:val="004628CD"/>
  </w:style>
  <w:style w:type="character" w:customStyle="1" w:styleId="WW8Num20z5">
    <w:name w:val="WW8Num20z5"/>
    <w:rsid w:val="004628CD"/>
  </w:style>
  <w:style w:type="character" w:customStyle="1" w:styleId="WW8Num20z6">
    <w:name w:val="WW8Num20z6"/>
    <w:rsid w:val="004628CD"/>
  </w:style>
  <w:style w:type="character" w:customStyle="1" w:styleId="WW8Num20z7">
    <w:name w:val="WW8Num20z7"/>
    <w:rsid w:val="004628CD"/>
  </w:style>
  <w:style w:type="character" w:customStyle="1" w:styleId="WW8Num20z8">
    <w:name w:val="WW8Num20z8"/>
    <w:rsid w:val="004628CD"/>
  </w:style>
  <w:style w:type="character" w:customStyle="1" w:styleId="WW8Num21z1">
    <w:name w:val="WW8Num21z1"/>
    <w:rsid w:val="004628CD"/>
  </w:style>
  <w:style w:type="character" w:customStyle="1" w:styleId="WW8Num21z2">
    <w:name w:val="WW8Num21z2"/>
    <w:rsid w:val="004628CD"/>
  </w:style>
  <w:style w:type="character" w:customStyle="1" w:styleId="WW8Num21z3">
    <w:name w:val="WW8Num21z3"/>
    <w:rsid w:val="004628CD"/>
  </w:style>
  <w:style w:type="character" w:customStyle="1" w:styleId="WW8Num21z4">
    <w:name w:val="WW8Num21z4"/>
    <w:rsid w:val="004628CD"/>
  </w:style>
  <w:style w:type="character" w:customStyle="1" w:styleId="WW8Num21z5">
    <w:name w:val="WW8Num21z5"/>
    <w:rsid w:val="004628CD"/>
  </w:style>
  <w:style w:type="character" w:customStyle="1" w:styleId="WW8Num21z6">
    <w:name w:val="WW8Num21z6"/>
    <w:rsid w:val="004628CD"/>
  </w:style>
  <w:style w:type="character" w:customStyle="1" w:styleId="WW8Num21z7">
    <w:name w:val="WW8Num21z7"/>
    <w:rsid w:val="004628CD"/>
  </w:style>
  <w:style w:type="character" w:customStyle="1" w:styleId="WW8Num21z8">
    <w:name w:val="WW8Num21z8"/>
    <w:rsid w:val="004628CD"/>
  </w:style>
  <w:style w:type="character" w:customStyle="1" w:styleId="WW8Num22z1">
    <w:name w:val="WW8Num22z1"/>
    <w:rsid w:val="004628CD"/>
  </w:style>
  <w:style w:type="character" w:customStyle="1" w:styleId="WW8Num22z2">
    <w:name w:val="WW8Num22z2"/>
    <w:rsid w:val="004628CD"/>
  </w:style>
  <w:style w:type="character" w:customStyle="1" w:styleId="WW8Num22z3">
    <w:name w:val="WW8Num22z3"/>
    <w:rsid w:val="004628CD"/>
  </w:style>
  <w:style w:type="character" w:customStyle="1" w:styleId="WW8Num22z4">
    <w:name w:val="WW8Num22z4"/>
    <w:rsid w:val="004628CD"/>
  </w:style>
  <w:style w:type="character" w:customStyle="1" w:styleId="WW8Num22z5">
    <w:name w:val="WW8Num22z5"/>
    <w:rsid w:val="004628CD"/>
  </w:style>
  <w:style w:type="character" w:customStyle="1" w:styleId="WW8Num22z6">
    <w:name w:val="WW8Num22z6"/>
    <w:rsid w:val="004628CD"/>
  </w:style>
  <w:style w:type="character" w:customStyle="1" w:styleId="WW8Num22z7">
    <w:name w:val="WW8Num22z7"/>
    <w:rsid w:val="004628CD"/>
  </w:style>
  <w:style w:type="character" w:customStyle="1" w:styleId="WW8Num22z8">
    <w:name w:val="WW8Num22z8"/>
    <w:rsid w:val="004628CD"/>
  </w:style>
  <w:style w:type="character" w:customStyle="1" w:styleId="WW8Num23z1">
    <w:name w:val="WW8Num23z1"/>
    <w:rsid w:val="004628CD"/>
  </w:style>
  <w:style w:type="character" w:customStyle="1" w:styleId="WW8Num23z2">
    <w:name w:val="WW8Num23z2"/>
    <w:rsid w:val="004628CD"/>
  </w:style>
  <w:style w:type="character" w:customStyle="1" w:styleId="WW8Num23z3">
    <w:name w:val="WW8Num23z3"/>
    <w:rsid w:val="004628CD"/>
  </w:style>
  <w:style w:type="character" w:customStyle="1" w:styleId="WW8Num23z4">
    <w:name w:val="WW8Num23z4"/>
    <w:rsid w:val="004628CD"/>
  </w:style>
  <w:style w:type="character" w:customStyle="1" w:styleId="WW8Num23z5">
    <w:name w:val="WW8Num23z5"/>
    <w:rsid w:val="004628CD"/>
  </w:style>
  <w:style w:type="character" w:customStyle="1" w:styleId="WW8Num23z6">
    <w:name w:val="WW8Num23z6"/>
    <w:rsid w:val="004628CD"/>
  </w:style>
  <w:style w:type="character" w:customStyle="1" w:styleId="WW8Num23z7">
    <w:name w:val="WW8Num23z7"/>
    <w:rsid w:val="004628CD"/>
  </w:style>
  <w:style w:type="character" w:customStyle="1" w:styleId="WW8Num23z8">
    <w:name w:val="WW8Num23z8"/>
    <w:rsid w:val="004628CD"/>
  </w:style>
  <w:style w:type="character" w:customStyle="1" w:styleId="WW8Num24z1">
    <w:name w:val="WW8Num24z1"/>
    <w:rsid w:val="004628CD"/>
  </w:style>
  <w:style w:type="character" w:customStyle="1" w:styleId="WW8Num24z2">
    <w:name w:val="WW8Num24z2"/>
    <w:rsid w:val="004628CD"/>
  </w:style>
  <w:style w:type="character" w:customStyle="1" w:styleId="WW8Num24z3">
    <w:name w:val="WW8Num24z3"/>
    <w:rsid w:val="004628CD"/>
  </w:style>
  <w:style w:type="character" w:customStyle="1" w:styleId="WW8Num24z4">
    <w:name w:val="WW8Num24z4"/>
    <w:rsid w:val="004628CD"/>
  </w:style>
  <w:style w:type="character" w:customStyle="1" w:styleId="WW8Num24z5">
    <w:name w:val="WW8Num24z5"/>
    <w:rsid w:val="004628CD"/>
  </w:style>
  <w:style w:type="character" w:customStyle="1" w:styleId="WW8Num24z6">
    <w:name w:val="WW8Num24z6"/>
    <w:rsid w:val="004628CD"/>
  </w:style>
  <w:style w:type="character" w:customStyle="1" w:styleId="WW8Num24z7">
    <w:name w:val="WW8Num24z7"/>
    <w:rsid w:val="004628CD"/>
  </w:style>
  <w:style w:type="character" w:customStyle="1" w:styleId="WW8Num24z8">
    <w:name w:val="WW8Num24z8"/>
    <w:rsid w:val="004628CD"/>
  </w:style>
  <w:style w:type="character" w:customStyle="1" w:styleId="WW8Num25z1">
    <w:name w:val="WW8Num25z1"/>
    <w:rsid w:val="004628CD"/>
  </w:style>
  <w:style w:type="character" w:customStyle="1" w:styleId="WW8Num25z2">
    <w:name w:val="WW8Num25z2"/>
    <w:rsid w:val="004628CD"/>
  </w:style>
  <w:style w:type="character" w:customStyle="1" w:styleId="WW8Num25z3">
    <w:name w:val="WW8Num25z3"/>
    <w:rsid w:val="004628CD"/>
  </w:style>
  <w:style w:type="character" w:customStyle="1" w:styleId="WW8Num25z4">
    <w:name w:val="WW8Num25z4"/>
    <w:rsid w:val="004628CD"/>
  </w:style>
  <w:style w:type="character" w:customStyle="1" w:styleId="WW8Num25z5">
    <w:name w:val="WW8Num25z5"/>
    <w:rsid w:val="004628CD"/>
  </w:style>
  <w:style w:type="character" w:customStyle="1" w:styleId="WW8Num25z6">
    <w:name w:val="WW8Num25z6"/>
    <w:rsid w:val="004628CD"/>
  </w:style>
  <w:style w:type="character" w:customStyle="1" w:styleId="WW8Num25z7">
    <w:name w:val="WW8Num25z7"/>
    <w:rsid w:val="004628CD"/>
  </w:style>
  <w:style w:type="character" w:customStyle="1" w:styleId="WW8Num25z8">
    <w:name w:val="WW8Num25z8"/>
    <w:rsid w:val="004628CD"/>
  </w:style>
  <w:style w:type="character" w:customStyle="1" w:styleId="WW8Num26z1">
    <w:name w:val="WW8Num26z1"/>
    <w:rsid w:val="004628CD"/>
  </w:style>
  <w:style w:type="character" w:customStyle="1" w:styleId="WW8Num26z2">
    <w:name w:val="WW8Num26z2"/>
    <w:rsid w:val="004628CD"/>
  </w:style>
  <w:style w:type="character" w:customStyle="1" w:styleId="WW8Num26z3">
    <w:name w:val="WW8Num26z3"/>
    <w:rsid w:val="004628CD"/>
  </w:style>
  <w:style w:type="character" w:customStyle="1" w:styleId="WW8Num26z4">
    <w:name w:val="WW8Num26z4"/>
    <w:rsid w:val="004628CD"/>
  </w:style>
  <w:style w:type="character" w:customStyle="1" w:styleId="WW8Num26z5">
    <w:name w:val="WW8Num26z5"/>
    <w:rsid w:val="004628CD"/>
  </w:style>
  <w:style w:type="character" w:customStyle="1" w:styleId="WW8Num26z6">
    <w:name w:val="WW8Num26z6"/>
    <w:rsid w:val="004628CD"/>
  </w:style>
  <w:style w:type="character" w:customStyle="1" w:styleId="WW8Num26z7">
    <w:name w:val="WW8Num26z7"/>
    <w:rsid w:val="004628CD"/>
  </w:style>
  <w:style w:type="character" w:customStyle="1" w:styleId="WW8Num26z8">
    <w:name w:val="WW8Num26z8"/>
    <w:rsid w:val="004628CD"/>
  </w:style>
  <w:style w:type="character" w:customStyle="1" w:styleId="WW8Num27z1">
    <w:name w:val="WW8Num27z1"/>
    <w:rsid w:val="004628CD"/>
  </w:style>
  <w:style w:type="character" w:customStyle="1" w:styleId="WW8Num27z2">
    <w:name w:val="WW8Num27z2"/>
    <w:rsid w:val="004628CD"/>
  </w:style>
  <w:style w:type="character" w:customStyle="1" w:styleId="WW8Num27z3">
    <w:name w:val="WW8Num27z3"/>
    <w:rsid w:val="004628CD"/>
  </w:style>
  <w:style w:type="character" w:customStyle="1" w:styleId="WW8Num27z4">
    <w:name w:val="WW8Num27z4"/>
    <w:rsid w:val="004628CD"/>
  </w:style>
  <w:style w:type="character" w:customStyle="1" w:styleId="WW8Num27z5">
    <w:name w:val="WW8Num27z5"/>
    <w:rsid w:val="004628CD"/>
  </w:style>
  <w:style w:type="character" w:customStyle="1" w:styleId="WW8Num27z6">
    <w:name w:val="WW8Num27z6"/>
    <w:rsid w:val="004628CD"/>
  </w:style>
  <w:style w:type="character" w:customStyle="1" w:styleId="WW8Num27z7">
    <w:name w:val="WW8Num27z7"/>
    <w:rsid w:val="004628CD"/>
  </w:style>
  <w:style w:type="character" w:customStyle="1" w:styleId="WW8Num27z8">
    <w:name w:val="WW8Num27z8"/>
    <w:rsid w:val="004628CD"/>
  </w:style>
  <w:style w:type="character" w:customStyle="1" w:styleId="WW8Num28z1">
    <w:name w:val="WW8Num28z1"/>
    <w:rsid w:val="004628CD"/>
  </w:style>
  <w:style w:type="character" w:customStyle="1" w:styleId="WW8Num28z2">
    <w:name w:val="WW8Num28z2"/>
    <w:rsid w:val="004628CD"/>
  </w:style>
  <w:style w:type="character" w:customStyle="1" w:styleId="WW8Num28z3">
    <w:name w:val="WW8Num28z3"/>
    <w:rsid w:val="004628CD"/>
  </w:style>
  <w:style w:type="character" w:customStyle="1" w:styleId="WW8Num28z4">
    <w:name w:val="WW8Num28z4"/>
    <w:rsid w:val="004628CD"/>
  </w:style>
  <w:style w:type="character" w:customStyle="1" w:styleId="WW8Num28z5">
    <w:name w:val="WW8Num28z5"/>
    <w:rsid w:val="004628CD"/>
  </w:style>
  <w:style w:type="character" w:customStyle="1" w:styleId="WW8Num28z6">
    <w:name w:val="WW8Num28z6"/>
    <w:rsid w:val="004628CD"/>
  </w:style>
  <w:style w:type="character" w:customStyle="1" w:styleId="WW8Num28z7">
    <w:name w:val="WW8Num28z7"/>
    <w:rsid w:val="004628CD"/>
  </w:style>
  <w:style w:type="character" w:customStyle="1" w:styleId="WW8Num28z8">
    <w:name w:val="WW8Num28z8"/>
    <w:rsid w:val="004628CD"/>
  </w:style>
  <w:style w:type="character" w:customStyle="1" w:styleId="WW8Num29z1">
    <w:name w:val="WW8Num29z1"/>
    <w:rsid w:val="004628CD"/>
  </w:style>
  <w:style w:type="character" w:customStyle="1" w:styleId="WW8Num29z2">
    <w:name w:val="WW8Num29z2"/>
    <w:rsid w:val="004628CD"/>
  </w:style>
  <w:style w:type="character" w:customStyle="1" w:styleId="WW8Num29z3">
    <w:name w:val="WW8Num29z3"/>
    <w:rsid w:val="004628CD"/>
  </w:style>
  <w:style w:type="character" w:customStyle="1" w:styleId="WW8Num29z4">
    <w:name w:val="WW8Num29z4"/>
    <w:rsid w:val="004628CD"/>
  </w:style>
  <w:style w:type="character" w:customStyle="1" w:styleId="WW8Num29z5">
    <w:name w:val="WW8Num29z5"/>
    <w:rsid w:val="004628CD"/>
  </w:style>
  <w:style w:type="character" w:customStyle="1" w:styleId="WW8Num29z6">
    <w:name w:val="WW8Num29z6"/>
    <w:rsid w:val="004628CD"/>
  </w:style>
  <w:style w:type="character" w:customStyle="1" w:styleId="WW8Num29z7">
    <w:name w:val="WW8Num29z7"/>
    <w:rsid w:val="004628CD"/>
  </w:style>
  <w:style w:type="character" w:customStyle="1" w:styleId="WW8Num29z8">
    <w:name w:val="WW8Num29z8"/>
    <w:rsid w:val="004628CD"/>
  </w:style>
  <w:style w:type="character" w:customStyle="1" w:styleId="WW8Num30z1">
    <w:name w:val="WW8Num30z1"/>
    <w:rsid w:val="004628CD"/>
  </w:style>
  <w:style w:type="character" w:customStyle="1" w:styleId="WW8Num30z2">
    <w:name w:val="WW8Num30z2"/>
    <w:rsid w:val="004628CD"/>
  </w:style>
  <w:style w:type="character" w:customStyle="1" w:styleId="WW8Num30z3">
    <w:name w:val="WW8Num30z3"/>
    <w:rsid w:val="004628CD"/>
  </w:style>
  <w:style w:type="character" w:customStyle="1" w:styleId="WW8Num30z4">
    <w:name w:val="WW8Num30z4"/>
    <w:rsid w:val="004628CD"/>
  </w:style>
  <w:style w:type="character" w:customStyle="1" w:styleId="WW8Num30z5">
    <w:name w:val="WW8Num30z5"/>
    <w:rsid w:val="004628CD"/>
  </w:style>
  <w:style w:type="character" w:customStyle="1" w:styleId="WW8Num30z6">
    <w:name w:val="WW8Num30z6"/>
    <w:rsid w:val="004628CD"/>
  </w:style>
  <w:style w:type="character" w:customStyle="1" w:styleId="WW8Num30z7">
    <w:name w:val="WW8Num30z7"/>
    <w:rsid w:val="004628CD"/>
  </w:style>
  <w:style w:type="character" w:customStyle="1" w:styleId="WW8Num30z8">
    <w:name w:val="WW8Num30z8"/>
    <w:rsid w:val="004628CD"/>
  </w:style>
  <w:style w:type="character" w:customStyle="1" w:styleId="WW8Num31z1">
    <w:name w:val="WW8Num31z1"/>
    <w:rsid w:val="004628CD"/>
  </w:style>
  <w:style w:type="character" w:customStyle="1" w:styleId="WW8Num31z2">
    <w:name w:val="WW8Num31z2"/>
    <w:rsid w:val="004628CD"/>
  </w:style>
  <w:style w:type="character" w:customStyle="1" w:styleId="WW8Num31z3">
    <w:name w:val="WW8Num31z3"/>
    <w:rsid w:val="004628CD"/>
  </w:style>
  <w:style w:type="character" w:customStyle="1" w:styleId="WW8Num31z4">
    <w:name w:val="WW8Num31z4"/>
    <w:rsid w:val="004628CD"/>
  </w:style>
  <w:style w:type="character" w:customStyle="1" w:styleId="WW8Num31z5">
    <w:name w:val="WW8Num31z5"/>
    <w:rsid w:val="004628CD"/>
  </w:style>
  <w:style w:type="character" w:customStyle="1" w:styleId="WW8Num31z6">
    <w:name w:val="WW8Num31z6"/>
    <w:rsid w:val="004628CD"/>
  </w:style>
  <w:style w:type="character" w:customStyle="1" w:styleId="WW8Num31z7">
    <w:name w:val="WW8Num31z7"/>
    <w:rsid w:val="004628CD"/>
  </w:style>
  <w:style w:type="character" w:customStyle="1" w:styleId="WW8Num31z8">
    <w:name w:val="WW8Num31z8"/>
    <w:rsid w:val="004628CD"/>
  </w:style>
  <w:style w:type="character" w:customStyle="1" w:styleId="WW8Num32z1">
    <w:name w:val="WW8Num32z1"/>
    <w:rsid w:val="004628CD"/>
  </w:style>
  <w:style w:type="character" w:customStyle="1" w:styleId="WW8Num32z2">
    <w:name w:val="WW8Num32z2"/>
    <w:rsid w:val="004628CD"/>
  </w:style>
  <w:style w:type="character" w:customStyle="1" w:styleId="WW8Num32z3">
    <w:name w:val="WW8Num32z3"/>
    <w:rsid w:val="004628CD"/>
  </w:style>
  <w:style w:type="character" w:customStyle="1" w:styleId="WW8Num32z4">
    <w:name w:val="WW8Num32z4"/>
    <w:rsid w:val="004628CD"/>
  </w:style>
  <w:style w:type="character" w:customStyle="1" w:styleId="WW8Num32z5">
    <w:name w:val="WW8Num32z5"/>
    <w:rsid w:val="004628CD"/>
  </w:style>
  <w:style w:type="character" w:customStyle="1" w:styleId="WW8Num32z6">
    <w:name w:val="WW8Num32z6"/>
    <w:rsid w:val="004628CD"/>
  </w:style>
  <w:style w:type="character" w:customStyle="1" w:styleId="WW8Num32z7">
    <w:name w:val="WW8Num32z7"/>
    <w:rsid w:val="004628CD"/>
  </w:style>
  <w:style w:type="character" w:customStyle="1" w:styleId="WW8Num32z8">
    <w:name w:val="WW8Num32z8"/>
    <w:rsid w:val="004628CD"/>
  </w:style>
  <w:style w:type="character" w:customStyle="1" w:styleId="WW8Num34z1">
    <w:name w:val="WW8Num34z1"/>
    <w:rsid w:val="004628CD"/>
  </w:style>
  <w:style w:type="character" w:customStyle="1" w:styleId="WW8Num34z2">
    <w:name w:val="WW8Num34z2"/>
    <w:rsid w:val="004628CD"/>
  </w:style>
  <w:style w:type="character" w:customStyle="1" w:styleId="WW8Num34z3">
    <w:name w:val="WW8Num34z3"/>
    <w:rsid w:val="004628CD"/>
  </w:style>
  <w:style w:type="character" w:customStyle="1" w:styleId="WW8Num34z4">
    <w:name w:val="WW8Num34z4"/>
    <w:rsid w:val="004628CD"/>
  </w:style>
  <w:style w:type="character" w:customStyle="1" w:styleId="WW8Num34z5">
    <w:name w:val="WW8Num34z5"/>
    <w:rsid w:val="004628CD"/>
  </w:style>
  <w:style w:type="character" w:customStyle="1" w:styleId="WW8Num34z6">
    <w:name w:val="WW8Num34z6"/>
    <w:rsid w:val="004628CD"/>
  </w:style>
  <w:style w:type="character" w:customStyle="1" w:styleId="WW8Num34z7">
    <w:name w:val="WW8Num34z7"/>
    <w:rsid w:val="004628CD"/>
  </w:style>
  <w:style w:type="character" w:customStyle="1" w:styleId="WW8Num34z8">
    <w:name w:val="WW8Num34z8"/>
    <w:rsid w:val="004628CD"/>
  </w:style>
  <w:style w:type="character" w:customStyle="1" w:styleId="WW8Num35z1">
    <w:name w:val="WW8Num35z1"/>
    <w:rsid w:val="004628CD"/>
  </w:style>
  <w:style w:type="character" w:customStyle="1" w:styleId="WW8Num35z2">
    <w:name w:val="WW8Num35z2"/>
    <w:rsid w:val="004628CD"/>
  </w:style>
  <w:style w:type="character" w:customStyle="1" w:styleId="WW8Num35z3">
    <w:name w:val="WW8Num35z3"/>
    <w:rsid w:val="004628CD"/>
  </w:style>
  <w:style w:type="character" w:customStyle="1" w:styleId="WW8Num35z4">
    <w:name w:val="WW8Num35z4"/>
    <w:rsid w:val="004628CD"/>
  </w:style>
  <w:style w:type="character" w:customStyle="1" w:styleId="WW8Num35z5">
    <w:name w:val="WW8Num35z5"/>
    <w:rsid w:val="004628CD"/>
  </w:style>
  <w:style w:type="character" w:customStyle="1" w:styleId="WW8Num35z6">
    <w:name w:val="WW8Num35z6"/>
    <w:rsid w:val="004628CD"/>
  </w:style>
  <w:style w:type="character" w:customStyle="1" w:styleId="WW8Num35z7">
    <w:name w:val="WW8Num35z7"/>
    <w:rsid w:val="004628CD"/>
  </w:style>
  <w:style w:type="character" w:customStyle="1" w:styleId="WW8Num35z8">
    <w:name w:val="WW8Num35z8"/>
    <w:rsid w:val="004628CD"/>
  </w:style>
  <w:style w:type="character" w:customStyle="1" w:styleId="WW8Num36z1">
    <w:name w:val="WW8Num36z1"/>
    <w:rsid w:val="004628CD"/>
  </w:style>
  <w:style w:type="character" w:customStyle="1" w:styleId="WW8Num36z2">
    <w:name w:val="WW8Num36z2"/>
    <w:rsid w:val="004628CD"/>
  </w:style>
  <w:style w:type="character" w:customStyle="1" w:styleId="WW8Num36z3">
    <w:name w:val="WW8Num36z3"/>
    <w:rsid w:val="004628CD"/>
  </w:style>
  <w:style w:type="character" w:customStyle="1" w:styleId="WW8Num36z4">
    <w:name w:val="WW8Num36z4"/>
    <w:rsid w:val="004628CD"/>
  </w:style>
  <w:style w:type="character" w:customStyle="1" w:styleId="WW8Num36z5">
    <w:name w:val="WW8Num36z5"/>
    <w:rsid w:val="004628CD"/>
  </w:style>
  <w:style w:type="character" w:customStyle="1" w:styleId="WW8Num36z6">
    <w:name w:val="WW8Num36z6"/>
    <w:rsid w:val="004628CD"/>
  </w:style>
  <w:style w:type="character" w:customStyle="1" w:styleId="WW8Num36z7">
    <w:name w:val="WW8Num36z7"/>
    <w:rsid w:val="004628CD"/>
  </w:style>
  <w:style w:type="character" w:customStyle="1" w:styleId="WW8Num36z8">
    <w:name w:val="WW8Num36z8"/>
    <w:rsid w:val="004628CD"/>
  </w:style>
  <w:style w:type="character" w:customStyle="1" w:styleId="WW8Num37z1">
    <w:name w:val="WW8Num37z1"/>
    <w:rsid w:val="004628CD"/>
  </w:style>
  <w:style w:type="character" w:customStyle="1" w:styleId="WW8Num37z2">
    <w:name w:val="WW8Num37z2"/>
    <w:rsid w:val="004628CD"/>
  </w:style>
  <w:style w:type="character" w:customStyle="1" w:styleId="WW8Num37z3">
    <w:name w:val="WW8Num37z3"/>
    <w:rsid w:val="004628CD"/>
  </w:style>
  <w:style w:type="character" w:customStyle="1" w:styleId="WW8Num37z4">
    <w:name w:val="WW8Num37z4"/>
    <w:rsid w:val="004628CD"/>
  </w:style>
  <w:style w:type="character" w:customStyle="1" w:styleId="WW8Num37z5">
    <w:name w:val="WW8Num37z5"/>
    <w:rsid w:val="004628CD"/>
  </w:style>
  <w:style w:type="character" w:customStyle="1" w:styleId="WW8Num37z6">
    <w:name w:val="WW8Num37z6"/>
    <w:rsid w:val="004628CD"/>
  </w:style>
  <w:style w:type="character" w:customStyle="1" w:styleId="WW8Num37z7">
    <w:name w:val="WW8Num37z7"/>
    <w:rsid w:val="004628CD"/>
  </w:style>
  <w:style w:type="character" w:customStyle="1" w:styleId="WW8Num37z8">
    <w:name w:val="WW8Num37z8"/>
    <w:rsid w:val="004628CD"/>
  </w:style>
  <w:style w:type="character" w:customStyle="1" w:styleId="WW8Num38z1">
    <w:name w:val="WW8Num38z1"/>
    <w:rsid w:val="004628CD"/>
  </w:style>
  <w:style w:type="character" w:customStyle="1" w:styleId="WW8Num38z2">
    <w:name w:val="WW8Num38z2"/>
    <w:rsid w:val="004628CD"/>
  </w:style>
  <w:style w:type="character" w:customStyle="1" w:styleId="WW8Num38z3">
    <w:name w:val="WW8Num38z3"/>
    <w:rsid w:val="004628CD"/>
  </w:style>
  <w:style w:type="character" w:customStyle="1" w:styleId="WW8Num38z4">
    <w:name w:val="WW8Num38z4"/>
    <w:rsid w:val="004628CD"/>
  </w:style>
  <w:style w:type="character" w:customStyle="1" w:styleId="WW8Num38z5">
    <w:name w:val="WW8Num38z5"/>
    <w:rsid w:val="004628CD"/>
  </w:style>
  <w:style w:type="character" w:customStyle="1" w:styleId="WW8Num38z6">
    <w:name w:val="WW8Num38z6"/>
    <w:rsid w:val="004628CD"/>
  </w:style>
  <w:style w:type="character" w:customStyle="1" w:styleId="WW8Num38z7">
    <w:name w:val="WW8Num38z7"/>
    <w:rsid w:val="004628CD"/>
  </w:style>
  <w:style w:type="character" w:customStyle="1" w:styleId="WW8Num38z8">
    <w:name w:val="WW8Num38z8"/>
    <w:rsid w:val="004628CD"/>
  </w:style>
  <w:style w:type="character" w:customStyle="1" w:styleId="WW8Num39z1">
    <w:name w:val="WW8Num39z1"/>
    <w:rsid w:val="004628CD"/>
  </w:style>
  <w:style w:type="character" w:customStyle="1" w:styleId="WW8Num39z2">
    <w:name w:val="WW8Num39z2"/>
    <w:rsid w:val="004628CD"/>
  </w:style>
  <w:style w:type="character" w:customStyle="1" w:styleId="WW8Num39z3">
    <w:name w:val="WW8Num39z3"/>
    <w:rsid w:val="004628CD"/>
  </w:style>
  <w:style w:type="character" w:customStyle="1" w:styleId="WW8Num39z4">
    <w:name w:val="WW8Num39z4"/>
    <w:rsid w:val="004628CD"/>
  </w:style>
  <w:style w:type="character" w:customStyle="1" w:styleId="WW8Num39z5">
    <w:name w:val="WW8Num39z5"/>
    <w:rsid w:val="004628CD"/>
  </w:style>
  <w:style w:type="character" w:customStyle="1" w:styleId="WW8Num39z6">
    <w:name w:val="WW8Num39z6"/>
    <w:rsid w:val="004628CD"/>
  </w:style>
  <w:style w:type="character" w:customStyle="1" w:styleId="WW8Num39z7">
    <w:name w:val="WW8Num39z7"/>
    <w:rsid w:val="004628CD"/>
  </w:style>
  <w:style w:type="character" w:customStyle="1" w:styleId="WW8Num39z8">
    <w:name w:val="WW8Num39z8"/>
    <w:rsid w:val="004628CD"/>
  </w:style>
  <w:style w:type="character" w:customStyle="1" w:styleId="WW8Num40z0">
    <w:name w:val="WW8Num40z0"/>
    <w:rsid w:val="004628CD"/>
    <w:rPr>
      <w:rFonts w:hint="default"/>
      <w:i w:val="0"/>
      <w:sz w:val="24"/>
    </w:rPr>
  </w:style>
  <w:style w:type="character" w:customStyle="1" w:styleId="WW8Num40z1">
    <w:name w:val="WW8Num40z1"/>
    <w:rsid w:val="004628CD"/>
  </w:style>
  <w:style w:type="character" w:customStyle="1" w:styleId="WW8Num40z2">
    <w:name w:val="WW8Num40z2"/>
    <w:rsid w:val="004628CD"/>
  </w:style>
  <w:style w:type="character" w:customStyle="1" w:styleId="WW8Num40z3">
    <w:name w:val="WW8Num40z3"/>
    <w:rsid w:val="004628CD"/>
  </w:style>
  <w:style w:type="character" w:customStyle="1" w:styleId="WW8Num40z4">
    <w:name w:val="WW8Num40z4"/>
    <w:rsid w:val="004628CD"/>
  </w:style>
  <w:style w:type="character" w:customStyle="1" w:styleId="WW8Num40z5">
    <w:name w:val="WW8Num40z5"/>
    <w:rsid w:val="004628CD"/>
  </w:style>
  <w:style w:type="character" w:customStyle="1" w:styleId="WW8Num40z6">
    <w:name w:val="WW8Num40z6"/>
    <w:rsid w:val="004628CD"/>
  </w:style>
  <w:style w:type="character" w:customStyle="1" w:styleId="WW8Num40z7">
    <w:name w:val="WW8Num40z7"/>
    <w:rsid w:val="004628CD"/>
  </w:style>
  <w:style w:type="character" w:customStyle="1" w:styleId="WW8Num40z8">
    <w:name w:val="WW8Num40z8"/>
    <w:rsid w:val="004628CD"/>
  </w:style>
  <w:style w:type="character" w:customStyle="1" w:styleId="WW8Num41z0">
    <w:name w:val="WW8Num41z0"/>
    <w:rsid w:val="004628CD"/>
    <w:rPr>
      <w:rFonts w:hint="default"/>
      <w:i w:val="0"/>
      <w:sz w:val="28"/>
      <w:szCs w:val="28"/>
    </w:rPr>
  </w:style>
  <w:style w:type="character" w:customStyle="1" w:styleId="WW8Num41z1">
    <w:name w:val="WW8Num41z1"/>
    <w:rsid w:val="004628CD"/>
  </w:style>
  <w:style w:type="character" w:customStyle="1" w:styleId="WW8Num41z2">
    <w:name w:val="WW8Num41z2"/>
    <w:rsid w:val="004628CD"/>
  </w:style>
  <w:style w:type="character" w:customStyle="1" w:styleId="WW8Num41z3">
    <w:name w:val="WW8Num41z3"/>
    <w:rsid w:val="004628CD"/>
  </w:style>
  <w:style w:type="character" w:customStyle="1" w:styleId="WW8Num41z4">
    <w:name w:val="WW8Num41z4"/>
    <w:rsid w:val="004628CD"/>
  </w:style>
  <w:style w:type="character" w:customStyle="1" w:styleId="WW8Num41z5">
    <w:name w:val="WW8Num41z5"/>
    <w:rsid w:val="004628CD"/>
  </w:style>
  <w:style w:type="character" w:customStyle="1" w:styleId="WW8Num41z6">
    <w:name w:val="WW8Num41z6"/>
    <w:rsid w:val="004628CD"/>
  </w:style>
  <w:style w:type="character" w:customStyle="1" w:styleId="WW8Num41z7">
    <w:name w:val="WW8Num41z7"/>
    <w:rsid w:val="004628CD"/>
  </w:style>
  <w:style w:type="character" w:customStyle="1" w:styleId="WW8Num41z8">
    <w:name w:val="WW8Num41z8"/>
    <w:rsid w:val="004628CD"/>
  </w:style>
  <w:style w:type="character" w:customStyle="1" w:styleId="WW8Num42z0">
    <w:name w:val="WW8Num42z0"/>
    <w:rsid w:val="004628CD"/>
    <w:rPr>
      <w:rFonts w:hint="default"/>
      <w:i w:val="0"/>
      <w:sz w:val="28"/>
      <w:szCs w:val="28"/>
    </w:rPr>
  </w:style>
  <w:style w:type="character" w:customStyle="1" w:styleId="WW8Num42z1">
    <w:name w:val="WW8Num42z1"/>
    <w:rsid w:val="004628CD"/>
  </w:style>
  <w:style w:type="character" w:customStyle="1" w:styleId="WW8Num42z2">
    <w:name w:val="WW8Num42z2"/>
    <w:rsid w:val="004628CD"/>
  </w:style>
  <w:style w:type="character" w:customStyle="1" w:styleId="WW8Num42z3">
    <w:name w:val="WW8Num42z3"/>
    <w:rsid w:val="004628CD"/>
  </w:style>
  <w:style w:type="character" w:customStyle="1" w:styleId="WW8Num42z4">
    <w:name w:val="WW8Num42z4"/>
    <w:rsid w:val="004628CD"/>
  </w:style>
  <w:style w:type="character" w:customStyle="1" w:styleId="WW8Num42z5">
    <w:name w:val="WW8Num42z5"/>
    <w:rsid w:val="004628CD"/>
  </w:style>
  <w:style w:type="character" w:customStyle="1" w:styleId="WW8Num42z6">
    <w:name w:val="WW8Num42z6"/>
    <w:rsid w:val="004628CD"/>
  </w:style>
  <w:style w:type="character" w:customStyle="1" w:styleId="WW8Num42z7">
    <w:name w:val="WW8Num42z7"/>
    <w:rsid w:val="004628CD"/>
  </w:style>
  <w:style w:type="character" w:customStyle="1" w:styleId="WW8Num42z8">
    <w:name w:val="WW8Num42z8"/>
    <w:rsid w:val="004628CD"/>
  </w:style>
  <w:style w:type="character" w:customStyle="1" w:styleId="WW8Num43z0">
    <w:name w:val="WW8Num43z0"/>
    <w:rsid w:val="004628CD"/>
    <w:rPr>
      <w:rFonts w:hint="default"/>
      <w:i w:val="0"/>
      <w:sz w:val="28"/>
      <w:szCs w:val="28"/>
    </w:rPr>
  </w:style>
  <w:style w:type="character" w:customStyle="1" w:styleId="WW8Num43z1">
    <w:name w:val="WW8Num43z1"/>
    <w:rsid w:val="004628CD"/>
  </w:style>
  <w:style w:type="character" w:customStyle="1" w:styleId="WW8Num43z2">
    <w:name w:val="WW8Num43z2"/>
    <w:rsid w:val="004628CD"/>
  </w:style>
  <w:style w:type="character" w:customStyle="1" w:styleId="WW8Num43z3">
    <w:name w:val="WW8Num43z3"/>
    <w:rsid w:val="004628CD"/>
  </w:style>
  <w:style w:type="character" w:customStyle="1" w:styleId="WW8Num43z4">
    <w:name w:val="WW8Num43z4"/>
    <w:rsid w:val="004628CD"/>
  </w:style>
  <w:style w:type="character" w:customStyle="1" w:styleId="WW8Num43z5">
    <w:name w:val="WW8Num43z5"/>
    <w:rsid w:val="004628CD"/>
  </w:style>
  <w:style w:type="character" w:customStyle="1" w:styleId="WW8Num43z6">
    <w:name w:val="WW8Num43z6"/>
    <w:rsid w:val="004628CD"/>
  </w:style>
  <w:style w:type="character" w:customStyle="1" w:styleId="WW8Num43z7">
    <w:name w:val="WW8Num43z7"/>
    <w:rsid w:val="004628CD"/>
  </w:style>
  <w:style w:type="character" w:customStyle="1" w:styleId="WW8Num43z8">
    <w:name w:val="WW8Num43z8"/>
    <w:rsid w:val="004628CD"/>
  </w:style>
  <w:style w:type="character" w:customStyle="1" w:styleId="51">
    <w:name w:val="Основной шрифт абзаца5"/>
    <w:rsid w:val="004628CD"/>
  </w:style>
  <w:style w:type="character" w:customStyle="1" w:styleId="aff2">
    <w:name w:val="Цветовое выделение"/>
    <w:rsid w:val="004628CD"/>
    <w:rPr>
      <w:b/>
      <w:bCs/>
      <w:color w:val="000080"/>
      <w:sz w:val="20"/>
      <w:szCs w:val="20"/>
    </w:rPr>
  </w:style>
  <w:style w:type="character" w:customStyle="1" w:styleId="aff3">
    <w:name w:val="Знак Знак Знак"/>
    <w:rsid w:val="004628CD"/>
    <w:rPr>
      <w:sz w:val="24"/>
      <w:szCs w:val="24"/>
    </w:rPr>
  </w:style>
  <w:style w:type="character" w:customStyle="1" w:styleId="52">
    <w:name w:val="Знак Знак5"/>
    <w:rsid w:val="004628CD"/>
  </w:style>
  <w:style w:type="character" w:customStyle="1" w:styleId="71">
    <w:name w:val="Знак Знак7"/>
    <w:rsid w:val="004628CD"/>
  </w:style>
  <w:style w:type="character" w:customStyle="1" w:styleId="apple-converted-space">
    <w:name w:val="apple-converted-space"/>
    <w:basedOn w:val="51"/>
    <w:rsid w:val="004628CD"/>
  </w:style>
  <w:style w:type="character" w:customStyle="1" w:styleId="WW--">
    <w:name w:val="WW-Интернет-ссылка"/>
    <w:rsid w:val="004628CD"/>
    <w:rPr>
      <w:color w:val="0000FF"/>
      <w:u w:val="single"/>
      <w:lang w:val="ru-RU" w:eastAsia="ru-RU" w:bidi="ru-RU"/>
    </w:rPr>
  </w:style>
  <w:style w:type="character" w:customStyle="1" w:styleId="81">
    <w:name w:val="Знак Знак8"/>
    <w:rsid w:val="004628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1">
    <w:name w:val="Знак Знак9"/>
    <w:rsid w:val="004628CD"/>
    <w:rPr>
      <w:kern w:val="1"/>
      <w:sz w:val="32"/>
      <w:szCs w:val="24"/>
    </w:rPr>
  </w:style>
  <w:style w:type="character" w:customStyle="1" w:styleId="FontStyle53">
    <w:name w:val="Font Style53"/>
    <w:rsid w:val="004628CD"/>
    <w:rPr>
      <w:rFonts w:ascii="Times New Roman" w:hAnsi="Times New Roman" w:cs="Times New Roman"/>
      <w:sz w:val="26"/>
      <w:szCs w:val="26"/>
    </w:rPr>
  </w:style>
  <w:style w:type="character" w:customStyle="1" w:styleId="rvts7">
    <w:name w:val="rvts7"/>
    <w:basedOn w:val="51"/>
    <w:rsid w:val="004628CD"/>
  </w:style>
  <w:style w:type="character" w:customStyle="1" w:styleId="rvts6">
    <w:name w:val="rvts6"/>
    <w:basedOn w:val="51"/>
    <w:rsid w:val="004628CD"/>
  </w:style>
  <w:style w:type="character" w:customStyle="1" w:styleId="61">
    <w:name w:val="Знак Знак6"/>
    <w:rsid w:val="004628CD"/>
    <w:rPr>
      <w:sz w:val="28"/>
    </w:rPr>
  </w:style>
  <w:style w:type="character" w:customStyle="1" w:styleId="postal-code">
    <w:name w:val="postal-code"/>
    <w:rsid w:val="004628CD"/>
  </w:style>
  <w:style w:type="character" w:customStyle="1" w:styleId="locality">
    <w:name w:val="locality"/>
    <w:rsid w:val="004628CD"/>
  </w:style>
  <w:style w:type="character" w:customStyle="1" w:styleId="street-address">
    <w:name w:val="street-address"/>
    <w:rsid w:val="004628CD"/>
  </w:style>
  <w:style w:type="character" w:customStyle="1" w:styleId="35">
    <w:name w:val="Знак Знак3"/>
    <w:rsid w:val="004628CD"/>
    <w:rPr>
      <w:rFonts w:ascii="Tahoma" w:hAnsi="Tahoma" w:cs="Tahoma"/>
      <w:sz w:val="16"/>
      <w:szCs w:val="16"/>
      <w:lang w:val="x-none"/>
    </w:rPr>
  </w:style>
  <w:style w:type="character" w:customStyle="1" w:styleId="42">
    <w:name w:val="Знак Знак4"/>
    <w:rsid w:val="004628CD"/>
    <w:rPr>
      <w:rFonts w:ascii="Tahoma" w:hAnsi="Tahoma" w:cs="Tahoma"/>
      <w:sz w:val="16"/>
      <w:szCs w:val="16"/>
      <w:lang w:val="x-none"/>
    </w:rPr>
  </w:style>
  <w:style w:type="character" w:customStyle="1" w:styleId="ConsPlusNormal0">
    <w:name w:val="ConsPlusNormal Знак"/>
    <w:rsid w:val="004628CD"/>
    <w:rPr>
      <w:rFonts w:ascii="Arial" w:hAnsi="Arial" w:cs="Arial"/>
      <w:lang w:val="ru-RU" w:eastAsia="ar-SA" w:bidi="ar-SA"/>
    </w:rPr>
  </w:style>
  <w:style w:type="character" w:customStyle="1" w:styleId="markedcontent">
    <w:name w:val="markedcontent"/>
    <w:basedOn w:val="51"/>
    <w:rsid w:val="004628CD"/>
  </w:style>
  <w:style w:type="character" w:customStyle="1" w:styleId="blk">
    <w:name w:val="blk"/>
    <w:basedOn w:val="51"/>
    <w:rsid w:val="004628CD"/>
  </w:style>
  <w:style w:type="character" w:customStyle="1" w:styleId="aff4">
    <w:name w:val="Символ нумерации"/>
    <w:rsid w:val="004628CD"/>
  </w:style>
  <w:style w:type="character" w:customStyle="1" w:styleId="ListLabel46">
    <w:name w:val="ListLabel 46"/>
    <w:rsid w:val="004628CD"/>
    <w:rPr>
      <w:rFonts w:ascii="Times New Roman" w:hAnsi="Times New Roman" w:cs="Times New Roman"/>
      <w:color w:val="0000FF"/>
      <w:kern w:val="1"/>
      <w:sz w:val="20"/>
      <w:szCs w:val="20"/>
    </w:rPr>
  </w:style>
  <w:style w:type="character" w:customStyle="1" w:styleId="ListLabel45">
    <w:name w:val="ListLabel 45"/>
    <w:rsid w:val="004628CD"/>
    <w:rPr>
      <w:rFonts w:ascii="Times New Roman" w:hAnsi="Times New Roman" w:cs="Times New Roman"/>
      <w:kern w:val="1"/>
      <w:sz w:val="20"/>
      <w:szCs w:val="20"/>
      <w:lang w:val="ru-RU"/>
    </w:rPr>
  </w:style>
  <w:style w:type="character" w:customStyle="1" w:styleId="ListLabel44">
    <w:name w:val="ListLabel 44"/>
    <w:rsid w:val="004628CD"/>
    <w:rPr>
      <w:rFonts w:ascii="Times New Roman" w:hAnsi="Times New Roman" w:cs="Times New Roman"/>
      <w:color w:val="000000"/>
      <w:spacing w:val="71"/>
      <w:kern w:val="1"/>
      <w:sz w:val="20"/>
      <w:szCs w:val="20"/>
    </w:rPr>
  </w:style>
  <w:style w:type="character" w:customStyle="1" w:styleId="ListLabel43">
    <w:name w:val="ListLabel 43"/>
    <w:rsid w:val="004628CD"/>
    <w:rPr>
      <w:rFonts w:ascii="Times New Roman" w:hAnsi="Times New Roman" w:cs="Times New Roman"/>
      <w:color w:val="000000"/>
      <w:spacing w:val="-1"/>
      <w:kern w:val="1"/>
      <w:sz w:val="20"/>
      <w:szCs w:val="20"/>
    </w:rPr>
  </w:style>
  <w:style w:type="character" w:customStyle="1" w:styleId="ListLabel42">
    <w:name w:val="ListLabel 42"/>
    <w:rsid w:val="004628CD"/>
    <w:rPr>
      <w:rFonts w:ascii="Times New Roman" w:hAnsi="Times New Roman" w:cs="Times New Roman"/>
      <w:color w:val="000000"/>
      <w:spacing w:val="-57"/>
      <w:kern w:val="1"/>
      <w:sz w:val="20"/>
      <w:szCs w:val="20"/>
    </w:rPr>
  </w:style>
  <w:style w:type="character" w:customStyle="1" w:styleId="ListLabel41">
    <w:name w:val="ListLabel 41"/>
    <w:rsid w:val="004628CD"/>
    <w:rPr>
      <w:rFonts w:ascii="Times New Roman" w:hAnsi="Times New Roman" w:cs="Times New Roman"/>
      <w:color w:val="000000"/>
      <w:spacing w:val="2"/>
      <w:kern w:val="1"/>
      <w:sz w:val="20"/>
      <w:szCs w:val="20"/>
    </w:rPr>
  </w:style>
  <w:style w:type="character" w:customStyle="1" w:styleId="ListLabel40">
    <w:name w:val="ListLabel 40"/>
    <w:rsid w:val="004628CD"/>
    <w:rPr>
      <w:rFonts w:ascii="Times New Roman" w:hAnsi="Times New Roman" w:cs="Times New Roman"/>
      <w:color w:val="000000"/>
      <w:spacing w:val="-4"/>
      <w:kern w:val="1"/>
      <w:sz w:val="20"/>
      <w:szCs w:val="20"/>
    </w:rPr>
  </w:style>
  <w:style w:type="character" w:customStyle="1" w:styleId="ListLabel39">
    <w:name w:val="ListLabel 39"/>
    <w:rsid w:val="004628CD"/>
    <w:rPr>
      <w:rFonts w:ascii="Times New Roman" w:hAnsi="Times New Roman" w:cs="Times New Roman"/>
      <w:color w:val="000000"/>
      <w:spacing w:val="137"/>
      <w:kern w:val="1"/>
      <w:sz w:val="20"/>
      <w:szCs w:val="20"/>
    </w:rPr>
  </w:style>
  <w:style w:type="character" w:customStyle="1" w:styleId="ListLabel38">
    <w:name w:val="ListLabel 38"/>
    <w:rsid w:val="004628CD"/>
    <w:rPr>
      <w:rFonts w:ascii="Times New Roman" w:hAnsi="Times New Roman" w:cs="Times New Roman"/>
      <w:color w:val="000000"/>
      <w:spacing w:val="1"/>
      <w:kern w:val="1"/>
      <w:sz w:val="20"/>
      <w:szCs w:val="20"/>
    </w:rPr>
  </w:style>
  <w:style w:type="character" w:customStyle="1" w:styleId="ListLabel37">
    <w:name w:val="ListLabel 37"/>
    <w:rsid w:val="004628CD"/>
    <w:rPr>
      <w:rFonts w:ascii="Times New Roman" w:hAnsi="Times New Roman" w:cs="Times New Roman"/>
      <w:color w:val="000000"/>
      <w:spacing w:val="4"/>
      <w:kern w:val="1"/>
      <w:sz w:val="20"/>
      <w:szCs w:val="20"/>
    </w:rPr>
  </w:style>
  <w:style w:type="character" w:customStyle="1" w:styleId="ListLabel36">
    <w:name w:val="ListLabel 36"/>
    <w:rsid w:val="004628CD"/>
    <w:rPr>
      <w:rFonts w:ascii="Times New Roman" w:hAnsi="Times New Roman" w:cs="Times New Roman"/>
      <w:color w:val="000000"/>
      <w:spacing w:val="-6"/>
      <w:kern w:val="1"/>
      <w:sz w:val="20"/>
      <w:szCs w:val="20"/>
    </w:rPr>
  </w:style>
  <w:style w:type="character" w:customStyle="1" w:styleId="ListLabel35">
    <w:name w:val="ListLabel 35"/>
    <w:rsid w:val="004628CD"/>
    <w:rPr>
      <w:rFonts w:ascii="Times New Roman" w:hAnsi="Times New Roman" w:cs="Times New Roman"/>
      <w:color w:val="000000"/>
      <w:kern w:val="1"/>
      <w:sz w:val="20"/>
      <w:szCs w:val="20"/>
    </w:rPr>
  </w:style>
  <w:style w:type="character" w:customStyle="1" w:styleId="ListLabel34">
    <w:name w:val="ListLabel 34"/>
    <w:rsid w:val="004628CD"/>
    <w:rPr>
      <w:rFonts w:ascii="Times New Roman" w:eastAsia="Arial" w:hAnsi="Times New Roman" w:cs="Times New Roman"/>
      <w:color w:val="0000FF"/>
      <w:kern w:val="1"/>
      <w:u w:val="single"/>
    </w:rPr>
  </w:style>
  <w:style w:type="character" w:customStyle="1" w:styleId="ListLabel33">
    <w:name w:val="ListLabel 33"/>
    <w:rsid w:val="004628CD"/>
    <w:rPr>
      <w:rFonts w:ascii="Times New Roman" w:eastAsia="Arial" w:hAnsi="Times New Roman" w:cs="Times New Roman"/>
      <w:color w:val="0000FF"/>
      <w:kern w:val="1"/>
      <w:u w:val="single"/>
      <w:lang w:val="en-US"/>
    </w:rPr>
  </w:style>
  <w:style w:type="character" w:customStyle="1" w:styleId="ListLabel32">
    <w:name w:val="ListLabel 32"/>
    <w:rsid w:val="004628CD"/>
    <w:rPr>
      <w:rFonts w:ascii="Times New Roman" w:hAnsi="Times New Roman" w:cs="Times New Roman"/>
      <w:bCs/>
      <w:color w:val="auto"/>
      <w:u w:val="none"/>
      <w:lang w:val="ru-RU"/>
    </w:rPr>
  </w:style>
  <w:style w:type="character" w:customStyle="1" w:styleId="ListLabel31">
    <w:name w:val="ListLabel 31"/>
    <w:rsid w:val="004628CD"/>
    <w:rPr>
      <w:rFonts w:ascii="Times New Roman" w:eastAsia="Arial Unicode MS" w:hAnsi="Times New Roman" w:cs="Times New Roman"/>
      <w:color w:val="0000FF"/>
      <w:kern w:val="1"/>
      <w:u w:val="single"/>
      <w:lang w:val="en-US"/>
    </w:rPr>
  </w:style>
  <w:style w:type="character" w:customStyle="1" w:styleId="ListLabel30">
    <w:name w:val="ListLabel 30"/>
    <w:rsid w:val="004628CD"/>
    <w:rPr>
      <w:rFonts w:ascii="Times New Roman" w:eastAsia="Arial Unicode MS" w:hAnsi="Times New Roman" w:cs="Times New Roman"/>
      <w:color w:val="0000FF"/>
      <w:kern w:val="1"/>
      <w:u w:val="single"/>
    </w:rPr>
  </w:style>
  <w:style w:type="character" w:customStyle="1" w:styleId="ListLabel29">
    <w:name w:val="ListLabel 29"/>
    <w:rsid w:val="004628CD"/>
    <w:rPr>
      <w:rFonts w:cs="Times New Roman"/>
    </w:rPr>
  </w:style>
  <w:style w:type="character" w:customStyle="1" w:styleId="ListLabel28">
    <w:name w:val="ListLabel 28"/>
    <w:rsid w:val="004628CD"/>
    <w:rPr>
      <w:rFonts w:cs="Times New Roman"/>
    </w:rPr>
  </w:style>
  <w:style w:type="character" w:customStyle="1" w:styleId="ListLabel27">
    <w:name w:val="ListLabel 27"/>
    <w:rsid w:val="004628CD"/>
    <w:rPr>
      <w:rFonts w:cs="Times New Roman"/>
    </w:rPr>
  </w:style>
  <w:style w:type="character" w:customStyle="1" w:styleId="ListLabel26">
    <w:name w:val="ListLabel 26"/>
    <w:rsid w:val="004628CD"/>
    <w:rPr>
      <w:rFonts w:cs="Times New Roman"/>
    </w:rPr>
  </w:style>
  <w:style w:type="character" w:customStyle="1" w:styleId="ListLabel25">
    <w:name w:val="ListLabel 25"/>
    <w:rsid w:val="004628CD"/>
    <w:rPr>
      <w:rFonts w:cs="Times New Roman"/>
    </w:rPr>
  </w:style>
  <w:style w:type="character" w:customStyle="1" w:styleId="ListLabel24">
    <w:name w:val="ListLabel 24"/>
    <w:rsid w:val="004628CD"/>
    <w:rPr>
      <w:rFonts w:cs="Times New Roman"/>
    </w:rPr>
  </w:style>
  <w:style w:type="character" w:customStyle="1" w:styleId="ListLabel23">
    <w:name w:val="ListLabel 23"/>
    <w:rsid w:val="004628CD"/>
    <w:rPr>
      <w:rFonts w:cs="Times New Roman"/>
    </w:rPr>
  </w:style>
  <w:style w:type="character" w:customStyle="1" w:styleId="ListLabel22">
    <w:name w:val="ListLabel 22"/>
    <w:rsid w:val="004628CD"/>
    <w:rPr>
      <w:rFonts w:cs="Times New Roman"/>
    </w:rPr>
  </w:style>
  <w:style w:type="character" w:customStyle="1" w:styleId="ListLabel21">
    <w:name w:val="ListLabel 21"/>
    <w:rsid w:val="004628CD"/>
    <w:rPr>
      <w:rFonts w:cs="Times New Roman"/>
    </w:rPr>
  </w:style>
  <w:style w:type="character" w:customStyle="1" w:styleId="ListLabel20">
    <w:name w:val="ListLabel 20"/>
    <w:rsid w:val="004628CD"/>
    <w:rPr>
      <w:rFonts w:cs="Times New Roman"/>
    </w:rPr>
  </w:style>
  <w:style w:type="character" w:customStyle="1" w:styleId="ListLabel19">
    <w:name w:val="ListLabel 19"/>
    <w:rsid w:val="004628CD"/>
    <w:rPr>
      <w:rFonts w:cs="Times New Roman"/>
    </w:rPr>
  </w:style>
  <w:style w:type="character" w:customStyle="1" w:styleId="ListLabel18">
    <w:name w:val="ListLabel 18"/>
    <w:rsid w:val="004628CD"/>
    <w:rPr>
      <w:rFonts w:cs="Times New Roman"/>
    </w:rPr>
  </w:style>
  <w:style w:type="character" w:customStyle="1" w:styleId="ListLabel17">
    <w:name w:val="ListLabel 17"/>
    <w:rsid w:val="004628CD"/>
    <w:rPr>
      <w:rFonts w:cs="Times New Roman"/>
    </w:rPr>
  </w:style>
  <w:style w:type="character" w:customStyle="1" w:styleId="ListLabel16">
    <w:name w:val="ListLabel 16"/>
    <w:rsid w:val="004628CD"/>
    <w:rPr>
      <w:rFonts w:cs="Times New Roman"/>
    </w:rPr>
  </w:style>
  <w:style w:type="character" w:customStyle="1" w:styleId="ListLabel15">
    <w:name w:val="ListLabel 15"/>
    <w:rsid w:val="004628CD"/>
    <w:rPr>
      <w:rFonts w:cs="Times New Roman"/>
    </w:rPr>
  </w:style>
  <w:style w:type="character" w:customStyle="1" w:styleId="ListLabel14">
    <w:name w:val="ListLabel 14"/>
    <w:rsid w:val="004628CD"/>
    <w:rPr>
      <w:rFonts w:cs="Times New Roman"/>
    </w:rPr>
  </w:style>
  <w:style w:type="character" w:customStyle="1" w:styleId="ListLabel13">
    <w:name w:val="ListLabel 13"/>
    <w:rsid w:val="004628CD"/>
    <w:rPr>
      <w:rFonts w:cs="Times New Roman"/>
    </w:rPr>
  </w:style>
  <w:style w:type="character" w:customStyle="1" w:styleId="ListLabel12">
    <w:name w:val="ListLabel 12"/>
    <w:rsid w:val="004628CD"/>
    <w:rPr>
      <w:rFonts w:cs="Times New Roman"/>
    </w:rPr>
  </w:style>
  <w:style w:type="character" w:customStyle="1" w:styleId="itemtext">
    <w:name w:val="itemtext"/>
    <w:rsid w:val="004628CD"/>
  </w:style>
  <w:style w:type="character" w:customStyle="1" w:styleId="16">
    <w:name w:val="Текст концевой сноски Знак1"/>
    <w:rsid w:val="004628CD"/>
    <w:rPr>
      <w:rFonts w:ascii="TimesDL" w:hAnsi="TimesDL" w:cs="TimesDL"/>
    </w:rPr>
  </w:style>
  <w:style w:type="character" w:customStyle="1" w:styleId="aff5">
    <w:name w:val="Маркеры списка"/>
    <w:rsid w:val="004628CD"/>
    <w:rPr>
      <w:rFonts w:ascii="OpenSymbol" w:eastAsia="OpenSymbol" w:hAnsi="OpenSymbol" w:cs="OpenSymbol"/>
    </w:rPr>
  </w:style>
  <w:style w:type="character" w:customStyle="1" w:styleId="17">
    <w:name w:val="Основной шрифт абзаца1"/>
    <w:rsid w:val="004628CD"/>
  </w:style>
  <w:style w:type="character" w:customStyle="1" w:styleId="WW-Absatz-Standardschriftart11111111111111111111111111111111111111111111111">
    <w:name w:val="WW-Absatz-Standardschriftart11111111111111111111111111111111111111111111111"/>
    <w:rsid w:val="004628CD"/>
  </w:style>
  <w:style w:type="character" w:customStyle="1" w:styleId="29">
    <w:name w:val="Основной шрифт абзаца2"/>
    <w:rsid w:val="004628CD"/>
  </w:style>
  <w:style w:type="character" w:customStyle="1" w:styleId="WW-Absatz-Standardschriftart1111111111111111111111111111111111111111111111">
    <w:name w:val="WW-Absatz-Standardschriftart1111111111111111111111111111111111111111111111"/>
    <w:rsid w:val="004628CD"/>
  </w:style>
  <w:style w:type="character" w:customStyle="1" w:styleId="WW-Absatz-Standardschriftart111111111111111111111111111111111111111111111">
    <w:name w:val="WW-Absatz-Standardschriftart111111111111111111111111111111111111111111111"/>
    <w:rsid w:val="004628CD"/>
  </w:style>
  <w:style w:type="character" w:customStyle="1" w:styleId="WW-Absatz-Standardschriftart11111111111111111111111111111111111111111111">
    <w:name w:val="WW-Absatz-Standardschriftart11111111111111111111111111111111111111111111"/>
    <w:rsid w:val="004628CD"/>
  </w:style>
  <w:style w:type="character" w:customStyle="1" w:styleId="WW-Absatz-Standardschriftart1111111111111111111111111111111111111111111">
    <w:name w:val="WW-Absatz-Standardschriftart1111111111111111111111111111111111111111111"/>
    <w:rsid w:val="004628CD"/>
  </w:style>
  <w:style w:type="character" w:customStyle="1" w:styleId="WW-Absatz-Standardschriftart111111111111111111111111111111111111111111">
    <w:name w:val="WW-Absatz-Standardschriftart111111111111111111111111111111111111111111"/>
    <w:rsid w:val="004628CD"/>
  </w:style>
  <w:style w:type="character" w:customStyle="1" w:styleId="WW-Absatz-Standardschriftart11111111111111111111111111111111111111111">
    <w:name w:val="WW-Absatz-Standardschriftart11111111111111111111111111111111111111111"/>
    <w:rsid w:val="004628CD"/>
  </w:style>
  <w:style w:type="character" w:customStyle="1" w:styleId="WW-Absatz-Standardschriftart1111111111111111111111111111111111111111">
    <w:name w:val="WW-Absatz-Standardschriftart1111111111111111111111111111111111111111"/>
    <w:rsid w:val="004628CD"/>
  </w:style>
  <w:style w:type="character" w:customStyle="1" w:styleId="WW-Absatz-Standardschriftart111111111111111111111111111111111111111">
    <w:name w:val="WW-Absatz-Standardschriftart111111111111111111111111111111111111111"/>
    <w:rsid w:val="004628CD"/>
  </w:style>
  <w:style w:type="character" w:customStyle="1" w:styleId="WW-Absatz-Standardschriftart11111111111111111111111111111111111111">
    <w:name w:val="WW-Absatz-Standardschriftart11111111111111111111111111111111111111"/>
    <w:rsid w:val="004628CD"/>
  </w:style>
  <w:style w:type="character" w:customStyle="1" w:styleId="WW-Absatz-Standardschriftart1111111111111111111111111111111111111">
    <w:name w:val="WW-Absatz-Standardschriftart1111111111111111111111111111111111111"/>
    <w:rsid w:val="004628CD"/>
  </w:style>
  <w:style w:type="character" w:customStyle="1" w:styleId="WW-Absatz-Standardschriftart111111111111111111111111111111111111">
    <w:name w:val="WW-Absatz-Standardschriftart111111111111111111111111111111111111"/>
    <w:rsid w:val="004628CD"/>
  </w:style>
  <w:style w:type="character" w:customStyle="1" w:styleId="WW-Absatz-Standardschriftart11111111111111111111111111111111111">
    <w:name w:val="WW-Absatz-Standardschriftart11111111111111111111111111111111111"/>
    <w:rsid w:val="004628CD"/>
  </w:style>
  <w:style w:type="character" w:customStyle="1" w:styleId="WW-Absatz-Standardschriftart1111111111111111111111111111111111">
    <w:name w:val="WW-Absatz-Standardschriftart1111111111111111111111111111111111"/>
    <w:rsid w:val="004628CD"/>
  </w:style>
  <w:style w:type="character" w:customStyle="1" w:styleId="WW-Absatz-Standardschriftart111111111111111111111111111111111">
    <w:name w:val="WW-Absatz-Standardschriftart111111111111111111111111111111111"/>
    <w:rsid w:val="004628CD"/>
  </w:style>
  <w:style w:type="character" w:customStyle="1" w:styleId="WW-Absatz-Standardschriftart11111111111111111111111111111111">
    <w:name w:val="WW-Absatz-Standardschriftart11111111111111111111111111111111"/>
    <w:rsid w:val="004628CD"/>
  </w:style>
  <w:style w:type="character" w:customStyle="1" w:styleId="WW-Absatz-Standardschriftart1111111111111111111111111111111">
    <w:name w:val="WW-Absatz-Standardschriftart1111111111111111111111111111111"/>
    <w:rsid w:val="004628CD"/>
  </w:style>
  <w:style w:type="character" w:customStyle="1" w:styleId="WW-Absatz-Standardschriftart111111111111111111111111111111">
    <w:name w:val="WW-Absatz-Standardschriftart111111111111111111111111111111"/>
    <w:rsid w:val="004628CD"/>
  </w:style>
  <w:style w:type="character" w:customStyle="1" w:styleId="WW-Absatz-Standardschriftart11111111111111111111111111111">
    <w:name w:val="WW-Absatz-Standardschriftart11111111111111111111111111111"/>
    <w:rsid w:val="004628CD"/>
  </w:style>
  <w:style w:type="character" w:customStyle="1" w:styleId="WW-Absatz-Standardschriftart1111111111111111111111111111">
    <w:name w:val="WW-Absatz-Standardschriftart1111111111111111111111111111"/>
    <w:rsid w:val="004628CD"/>
  </w:style>
  <w:style w:type="character" w:customStyle="1" w:styleId="WW-Absatz-Standardschriftart111111111111111111111111111">
    <w:name w:val="WW-Absatz-Standardschriftart111111111111111111111111111"/>
    <w:rsid w:val="004628CD"/>
  </w:style>
  <w:style w:type="character" w:customStyle="1" w:styleId="WW-Absatz-Standardschriftart11111111111111111111111111">
    <w:name w:val="WW-Absatz-Standardschriftart11111111111111111111111111"/>
    <w:rsid w:val="004628CD"/>
  </w:style>
  <w:style w:type="character" w:customStyle="1" w:styleId="WW-Absatz-Standardschriftart1111111111111111111111111">
    <w:name w:val="WW-Absatz-Standardschriftart1111111111111111111111111"/>
    <w:rsid w:val="004628CD"/>
  </w:style>
  <w:style w:type="character" w:customStyle="1" w:styleId="WW-Absatz-Standardschriftart111111111111111111111111">
    <w:name w:val="WW-Absatz-Standardschriftart111111111111111111111111"/>
    <w:rsid w:val="004628CD"/>
  </w:style>
  <w:style w:type="character" w:customStyle="1" w:styleId="WW-Absatz-Standardschriftart11111111111111111111111">
    <w:name w:val="WW-Absatz-Standardschriftart11111111111111111111111"/>
    <w:rsid w:val="004628CD"/>
  </w:style>
  <w:style w:type="character" w:customStyle="1" w:styleId="WW-Absatz-Standardschriftart1111111111111111111111">
    <w:name w:val="WW-Absatz-Standardschriftart1111111111111111111111"/>
    <w:rsid w:val="004628CD"/>
  </w:style>
  <w:style w:type="character" w:customStyle="1" w:styleId="WW-Absatz-Standardschriftart111111111111111111111">
    <w:name w:val="WW-Absatz-Standardschriftart111111111111111111111"/>
    <w:rsid w:val="004628CD"/>
  </w:style>
  <w:style w:type="character" w:customStyle="1" w:styleId="WW-Absatz-Standardschriftart11111111111111111111">
    <w:name w:val="WW-Absatz-Standardschriftart11111111111111111111"/>
    <w:rsid w:val="004628CD"/>
  </w:style>
  <w:style w:type="character" w:customStyle="1" w:styleId="WW-Absatz-Standardschriftart1111111111111111111">
    <w:name w:val="WW-Absatz-Standardschriftart1111111111111111111"/>
    <w:rsid w:val="004628CD"/>
  </w:style>
  <w:style w:type="character" w:customStyle="1" w:styleId="WW-Absatz-Standardschriftart111111111111111111">
    <w:name w:val="WW-Absatz-Standardschriftart111111111111111111"/>
    <w:rsid w:val="004628CD"/>
  </w:style>
  <w:style w:type="character" w:customStyle="1" w:styleId="WW-Absatz-Standardschriftart11111111111111111">
    <w:name w:val="WW-Absatz-Standardschriftart11111111111111111"/>
    <w:rsid w:val="004628CD"/>
  </w:style>
  <w:style w:type="character" w:customStyle="1" w:styleId="36">
    <w:name w:val="Основной шрифт абзаца3"/>
    <w:rsid w:val="004628CD"/>
  </w:style>
  <w:style w:type="character" w:customStyle="1" w:styleId="43">
    <w:name w:val="Основной шрифт абзаца4"/>
    <w:rsid w:val="004628CD"/>
  </w:style>
  <w:style w:type="character" w:customStyle="1" w:styleId="WW-Absatz-Standardschriftart1111111111111111">
    <w:name w:val="WW-Absatz-Standardschriftart1111111111111111"/>
    <w:rsid w:val="004628CD"/>
  </w:style>
  <w:style w:type="character" w:customStyle="1" w:styleId="WW-Absatz-Standardschriftart111111111111111">
    <w:name w:val="WW-Absatz-Standardschriftart111111111111111"/>
    <w:rsid w:val="004628CD"/>
  </w:style>
  <w:style w:type="character" w:customStyle="1" w:styleId="WW-Absatz-Standardschriftart11111111111111">
    <w:name w:val="WW-Absatz-Standardschriftart11111111111111"/>
    <w:rsid w:val="004628CD"/>
  </w:style>
  <w:style w:type="character" w:customStyle="1" w:styleId="WW-Absatz-Standardschriftart1111111111111">
    <w:name w:val="WW-Absatz-Standardschriftart1111111111111"/>
    <w:rsid w:val="004628CD"/>
  </w:style>
  <w:style w:type="character" w:customStyle="1" w:styleId="WW-Absatz-Standardschriftart111111111111">
    <w:name w:val="WW-Absatz-Standardschriftart111111111111"/>
    <w:rsid w:val="004628CD"/>
  </w:style>
  <w:style w:type="character" w:customStyle="1" w:styleId="WW-Absatz-Standardschriftart11111111111">
    <w:name w:val="WW-Absatz-Standardschriftart11111111111"/>
    <w:rsid w:val="004628CD"/>
  </w:style>
  <w:style w:type="character" w:customStyle="1" w:styleId="WW-Absatz-Standardschriftart1111111111">
    <w:name w:val="WW-Absatz-Standardschriftart1111111111"/>
    <w:rsid w:val="004628CD"/>
  </w:style>
  <w:style w:type="character" w:customStyle="1" w:styleId="WW-Absatz-Standardschriftart111111111">
    <w:name w:val="WW-Absatz-Standardschriftart111111111"/>
    <w:rsid w:val="004628CD"/>
  </w:style>
  <w:style w:type="character" w:customStyle="1" w:styleId="WW-Absatz-Standardschriftart11111111">
    <w:name w:val="WW-Absatz-Standardschriftart11111111"/>
    <w:rsid w:val="004628CD"/>
  </w:style>
  <w:style w:type="character" w:customStyle="1" w:styleId="WW-Absatz-Standardschriftart1111111">
    <w:name w:val="WW-Absatz-Standardschriftart1111111"/>
    <w:rsid w:val="004628CD"/>
  </w:style>
  <w:style w:type="character" w:customStyle="1" w:styleId="WW-Absatz-Standardschriftart111111">
    <w:name w:val="WW-Absatz-Standardschriftart111111"/>
    <w:rsid w:val="004628CD"/>
  </w:style>
  <w:style w:type="character" w:customStyle="1" w:styleId="WW-Absatz-Standardschriftart11111">
    <w:name w:val="WW-Absatz-Standardschriftart11111"/>
    <w:rsid w:val="004628CD"/>
  </w:style>
  <w:style w:type="character" w:customStyle="1" w:styleId="WW-Absatz-Standardschriftart1111">
    <w:name w:val="WW-Absatz-Standardschriftart1111"/>
    <w:rsid w:val="004628CD"/>
  </w:style>
  <w:style w:type="character" w:customStyle="1" w:styleId="WW-Absatz-Standardschriftart111">
    <w:name w:val="WW-Absatz-Standardschriftart111"/>
    <w:rsid w:val="004628CD"/>
  </w:style>
  <w:style w:type="character" w:customStyle="1" w:styleId="WW-Absatz-Standardschriftart11">
    <w:name w:val="WW-Absatz-Standardschriftart11"/>
    <w:rsid w:val="004628CD"/>
  </w:style>
  <w:style w:type="character" w:customStyle="1" w:styleId="WW-Absatz-Standardschriftart1">
    <w:name w:val="WW-Absatz-Standardschriftart1"/>
    <w:rsid w:val="004628CD"/>
  </w:style>
  <w:style w:type="character" w:customStyle="1" w:styleId="WW-Absatz-Standardschriftart">
    <w:name w:val="WW-Absatz-Standardschriftart"/>
    <w:rsid w:val="004628CD"/>
  </w:style>
  <w:style w:type="character" w:customStyle="1" w:styleId="Absatz-Standardschriftart">
    <w:name w:val="Absatz-Standardschriftart"/>
    <w:rsid w:val="004628CD"/>
  </w:style>
  <w:style w:type="character" w:customStyle="1" w:styleId="18">
    <w:name w:val="Замещающий текст1"/>
    <w:rsid w:val="004628CD"/>
    <w:rPr>
      <w:color w:val="808080"/>
    </w:rPr>
  </w:style>
  <w:style w:type="character" w:customStyle="1" w:styleId="match">
    <w:name w:val="match"/>
    <w:rsid w:val="004628CD"/>
  </w:style>
  <w:style w:type="character" w:customStyle="1" w:styleId="EndnoteCharacters">
    <w:name w:val="Endnote Characters"/>
    <w:rsid w:val="004628CD"/>
    <w:rPr>
      <w:vertAlign w:val="superscript"/>
    </w:rPr>
  </w:style>
  <w:style w:type="character" w:customStyle="1" w:styleId="aff6">
    <w:name w:val="Символы концевой сноски"/>
    <w:rsid w:val="004628CD"/>
    <w:rPr>
      <w:vertAlign w:val="superscript"/>
    </w:rPr>
  </w:style>
  <w:style w:type="character" w:customStyle="1" w:styleId="aff7">
    <w:name w:val="Текст концевой сноски Знак"/>
    <w:rsid w:val="004628CD"/>
  </w:style>
  <w:style w:type="character" w:customStyle="1" w:styleId="2a">
    <w:name w:val="Основной текст с отступом 2 Знак"/>
    <w:rsid w:val="004628CD"/>
    <w:rPr>
      <w:rFonts w:ascii="TimesDL" w:hAnsi="TimesDL" w:cs="TimesDL"/>
      <w:sz w:val="24"/>
    </w:rPr>
  </w:style>
  <w:style w:type="character" w:customStyle="1" w:styleId="19">
    <w:name w:val="Строгий1"/>
    <w:rsid w:val="004628CD"/>
  </w:style>
  <w:style w:type="character" w:customStyle="1" w:styleId="1a">
    <w:name w:val="Сильное выделение1"/>
    <w:rsid w:val="004628CD"/>
    <w:rPr>
      <w:b/>
      <w:bCs/>
      <w:i/>
      <w:iCs/>
      <w:color w:val="4F81BD"/>
    </w:rPr>
  </w:style>
  <w:style w:type="character" w:customStyle="1" w:styleId="ListLabel11">
    <w:name w:val="ListLabel 11"/>
    <w:rsid w:val="004628CD"/>
    <w:rPr>
      <w:rFonts w:ascii="Times New Roman" w:hAnsi="Times New Roman" w:cs="Times New Roman"/>
      <w:color w:val="FF0000"/>
      <w:sz w:val="28"/>
    </w:rPr>
  </w:style>
  <w:style w:type="character" w:customStyle="1" w:styleId="210">
    <w:name w:val="Красная строка 2 Знак1"/>
    <w:rsid w:val="004628CD"/>
    <w:rPr>
      <w:rFonts w:ascii="Calibri" w:hAnsi="Calibri" w:cs="Calibri"/>
      <w:sz w:val="20"/>
      <w:szCs w:val="20"/>
    </w:rPr>
  </w:style>
  <w:style w:type="character" w:customStyle="1" w:styleId="1b">
    <w:name w:val="Текст Знак1"/>
    <w:rsid w:val="004628CD"/>
    <w:rPr>
      <w:rFonts w:ascii="Courier New" w:hAnsi="Courier New" w:cs="Courier New"/>
      <w:sz w:val="20"/>
      <w:szCs w:val="20"/>
    </w:rPr>
  </w:style>
  <w:style w:type="character" w:customStyle="1" w:styleId="310">
    <w:name w:val="Основной текст с отступом 3 Знак1"/>
    <w:rsid w:val="004628CD"/>
    <w:rPr>
      <w:rFonts w:ascii="Calibri" w:hAnsi="Calibri" w:cs="Calibri"/>
      <w:sz w:val="16"/>
      <w:szCs w:val="16"/>
    </w:rPr>
  </w:style>
  <w:style w:type="character" w:customStyle="1" w:styleId="1c">
    <w:name w:val="Тема примечания Знак1"/>
    <w:rsid w:val="004628CD"/>
    <w:rPr>
      <w:rFonts w:ascii="Calibri" w:hAnsi="Calibri" w:cs="Calibri"/>
      <w:b/>
      <w:bCs/>
      <w:sz w:val="20"/>
      <w:szCs w:val="20"/>
    </w:rPr>
  </w:style>
  <w:style w:type="character" w:customStyle="1" w:styleId="1d">
    <w:name w:val="Текст примечания Знак1"/>
    <w:rsid w:val="004628CD"/>
    <w:rPr>
      <w:rFonts w:ascii="Calibri" w:hAnsi="Calibri" w:cs="Calibri"/>
      <w:sz w:val="20"/>
      <w:szCs w:val="20"/>
    </w:rPr>
  </w:style>
  <w:style w:type="character" w:customStyle="1" w:styleId="311">
    <w:name w:val="Основной текст 3 Знак1"/>
    <w:rsid w:val="004628CD"/>
    <w:rPr>
      <w:rFonts w:ascii="Calibri" w:hAnsi="Calibri" w:cs="Calibri"/>
      <w:sz w:val="16"/>
      <w:szCs w:val="16"/>
    </w:rPr>
  </w:style>
  <w:style w:type="character" w:customStyle="1" w:styleId="1e">
    <w:name w:val="Подпись Знак1"/>
    <w:rsid w:val="004628CD"/>
    <w:rPr>
      <w:rFonts w:ascii="Calibri" w:hAnsi="Calibri" w:cs="Calibri"/>
      <w:b/>
      <w:bCs/>
      <w:sz w:val="28"/>
      <w:szCs w:val="28"/>
    </w:rPr>
  </w:style>
  <w:style w:type="character" w:customStyle="1" w:styleId="211">
    <w:name w:val="Основной текст 2 Знак1"/>
    <w:rsid w:val="004628CD"/>
    <w:rPr>
      <w:rFonts w:ascii="Calibri" w:hAnsi="Calibri" w:cs="Calibri"/>
      <w:b/>
      <w:bCs/>
      <w:sz w:val="24"/>
      <w:szCs w:val="24"/>
    </w:rPr>
  </w:style>
  <w:style w:type="character" w:customStyle="1" w:styleId="HTML2">
    <w:name w:val="Стандартный HTML Знак2"/>
    <w:rsid w:val="004628CD"/>
    <w:rPr>
      <w:rFonts w:ascii="Courier New" w:hAnsi="Courier New" w:cs="Courier New"/>
      <w:color w:val="000090"/>
      <w:sz w:val="20"/>
      <w:szCs w:val="20"/>
    </w:rPr>
  </w:style>
  <w:style w:type="character" w:customStyle="1" w:styleId="1f">
    <w:name w:val="Основной текст с отступом Знак1"/>
    <w:rsid w:val="004628CD"/>
    <w:rPr>
      <w:rFonts w:ascii="Calibri" w:hAnsi="Calibri" w:cs="Calibri"/>
      <w:sz w:val="24"/>
      <w:szCs w:val="24"/>
    </w:rPr>
  </w:style>
  <w:style w:type="character" w:customStyle="1" w:styleId="1f0">
    <w:name w:val="Текст сноски Знак1"/>
    <w:rsid w:val="004628CD"/>
    <w:rPr>
      <w:rFonts w:ascii="Calibri" w:hAnsi="Calibri" w:cs="Calibri"/>
      <w:sz w:val="20"/>
      <w:szCs w:val="20"/>
    </w:rPr>
  </w:style>
  <w:style w:type="character" w:customStyle="1" w:styleId="2b">
    <w:name w:val="Текст выноски Знак2"/>
    <w:rsid w:val="004628CD"/>
    <w:rPr>
      <w:rFonts w:ascii="Tahoma" w:eastAsia="SimSun" w:hAnsi="Tahoma" w:cs="Tahoma"/>
      <w:sz w:val="16"/>
      <w:szCs w:val="16"/>
    </w:rPr>
  </w:style>
  <w:style w:type="character" w:customStyle="1" w:styleId="1f1">
    <w:name w:val="Нижний колонтитул Знак1"/>
    <w:rsid w:val="004628CD"/>
    <w:rPr>
      <w:rFonts w:ascii="Calibri" w:eastAsia="SimSun" w:hAnsi="Calibri" w:cs="Calibri"/>
    </w:rPr>
  </w:style>
  <w:style w:type="character" w:customStyle="1" w:styleId="1f2">
    <w:name w:val="Верхний колонтитул Знак1"/>
    <w:rsid w:val="004628CD"/>
    <w:rPr>
      <w:rFonts w:ascii="Calibri" w:eastAsia="SimSun" w:hAnsi="Calibri" w:cs="Calibri"/>
    </w:rPr>
  </w:style>
  <w:style w:type="character" w:customStyle="1" w:styleId="1f3">
    <w:name w:val="Основной текст Знак1"/>
    <w:rsid w:val="004628CD"/>
    <w:rPr>
      <w:rFonts w:ascii="Calibri" w:eastAsia="SimSun" w:hAnsi="Calibri" w:cs="Calibri"/>
      <w:lang w:eastAsia="ar-SA" w:bidi="ar-SA"/>
    </w:rPr>
  </w:style>
  <w:style w:type="character" w:customStyle="1" w:styleId="aff8">
    <w:name w:val="Подзаголовок Знак"/>
    <w:rsid w:val="004628CD"/>
    <w:rPr>
      <w:rFonts w:ascii="Arial" w:eastAsia="Microsoft YaHei" w:hAnsi="Arial" w:cs="Arial"/>
      <w:i/>
      <w:iCs/>
      <w:sz w:val="28"/>
      <w:szCs w:val="28"/>
    </w:rPr>
  </w:style>
  <w:style w:type="character" w:customStyle="1" w:styleId="ListLabel8">
    <w:name w:val="ListLabel 8"/>
    <w:rsid w:val="004628CD"/>
  </w:style>
  <w:style w:type="character" w:customStyle="1" w:styleId="ListLabel7">
    <w:name w:val="ListLabel 7"/>
    <w:rsid w:val="004628CD"/>
  </w:style>
  <w:style w:type="character" w:customStyle="1" w:styleId="ListLabel6">
    <w:name w:val="ListLabel 6"/>
    <w:rsid w:val="004628CD"/>
  </w:style>
  <w:style w:type="character" w:customStyle="1" w:styleId="ListLabel5">
    <w:name w:val="ListLabel 5"/>
    <w:rsid w:val="004628CD"/>
  </w:style>
  <w:style w:type="character" w:customStyle="1" w:styleId="ListLabel4">
    <w:name w:val="ListLabel 4"/>
    <w:rsid w:val="004628CD"/>
    <w:rPr>
      <w:sz w:val="28"/>
    </w:rPr>
  </w:style>
  <w:style w:type="character" w:customStyle="1" w:styleId="ListLabel3">
    <w:name w:val="ListLabel 3"/>
    <w:rsid w:val="004628CD"/>
    <w:rPr>
      <w:rFonts w:eastAsia="Times New Roman"/>
      <w:sz w:val="22"/>
    </w:rPr>
  </w:style>
  <w:style w:type="character" w:customStyle="1" w:styleId="ListLabel2">
    <w:name w:val="ListLabel 2"/>
    <w:rsid w:val="004628CD"/>
    <w:rPr>
      <w:sz w:val="24"/>
    </w:rPr>
  </w:style>
  <w:style w:type="character" w:customStyle="1" w:styleId="ListLabel1">
    <w:name w:val="ListLabel 1"/>
    <w:rsid w:val="004628CD"/>
    <w:rPr>
      <w:color w:val="auto"/>
      <w:sz w:val="28"/>
    </w:rPr>
  </w:style>
  <w:style w:type="character" w:customStyle="1" w:styleId="1f4">
    <w:name w:val="Знак примечания1"/>
    <w:rsid w:val="004628CD"/>
    <w:rPr>
      <w:rFonts w:cs="Times New Roman"/>
      <w:sz w:val="16"/>
      <w:szCs w:val="16"/>
    </w:rPr>
  </w:style>
  <w:style w:type="character" w:customStyle="1" w:styleId="apple-style-span">
    <w:name w:val="apple-style-span"/>
    <w:rsid w:val="004628CD"/>
    <w:rPr>
      <w:rFonts w:cs="Times New Roman"/>
    </w:rPr>
  </w:style>
  <w:style w:type="character" w:customStyle="1" w:styleId="2c">
    <w:name w:val="Красная строка 2 Знак"/>
    <w:rsid w:val="004628CD"/>
    <w:rPr>
      <w:rFonts w:ascii="Times New Roman" w:hAnsi="Times New Roman" w:cs="Times New Roman"/>
      <w:sz w:val="20"/>
      <w:szCs w:val="20"/>
    </w:rPr>
  </w:style>
  <w:style w:type="character" w:customStyle="1" w:styleId="PlainTextChar">
    <w:name w:val="Plain Text Char"/>
    <w:rsid w:val="004628CD"/>
    <w:rPr>
      <w:rFonts w:ascii="Courier New" w:hAnsi="Courier New" w:cs="Courier New"/>
      <w:lang w:val="ru-RU" w:eastAsia="ar-SA" w:bidi="ar-SA"/>
    </w:rPr>
  </w:style>
  <w:style w:type="character" w:customStyle="1" w:styleId="BodyTextIndent3Char">
    <w:name w:val="Body Text Indent 3 Char"/>
    <w:rsid w:val="004628CD"/>
    <w:rPr>
      <w:rFonts w:eastAsia="Times New Roman"/>
      <w:sz w:val="16"/>
      <w:lang w:val="ru-RU" w:eastAsia="ar-SA" w:bidi="ar-SA"/>
    </w:rPr>
  </w:style>
  <w:style w:type="character" w:customStyle="1" w:styleId="TitleChar">
    <w:name w:val="Title Char"/>
    <w:rsid w:val="004628CD"/>
    <w:rPr>
      <w:rFonts w:ascii="Arial" w:hAnsi="Arial" w:cs="Arial"/>
      <w:b/>
      <w:sz w:val="24"/>
      <w:lang w:val="ru-RU" w:eastAsia="ar-SA" w:bidi="ar-SA"/>
    </w:rPr>
  </w:style>
  <w:style w:type="character" w:customStyle="1" w:styleId="BodyText3Char1">
    <w:name w:val="Body Text 3 Char1"/>
    <w:rsid w:val="004628CD"/>
    <w:rPr>
      <w:rFonts w:eastAsia="Times New Roman"/>
      <w:sz w:val="16"/>
      <w:lang w:val="ru-RU" w:eastAsia="ar-SA" w:bidi="ar-SA"/>
    </w:rPr>
  </w:style>
  <w:style w:type="character" w:customStyle="1" w:styleId="BodyTextFirstIndentChar1">
    <w:name w:val="Body Text First Indent Char1"/>
    <w:rsid w:val="004628CD"/>
    <w:rPr>
      <w:rFonts w:eastAsia="Times New Roman"/>
      <w:sz w:val="24"/>
      <w:lang w:val="ru-RU" w:eastAsia="ar-SA" w:bidi="ar-SA"/>
    </w:rPr>
  </w:style>
  <w:style w:type="character" w:customStyle="1" w:styleId="SignatureChar1">
    <w:name w:val="Signature Char1"/>
    <w:rsid w:val="004628CD"/>
    <w:rPr>
      <w:rFonts w:eastAsia="Times New Roman"/>
      <w:b/>
      <w:sz w:val="28"/>
      <w:lang w:val="ru-RU" w:eastAsia="ar-SA" w:bidi="ar-SA"/>
    </w:rPr>
  </w:style>
  <w:style w:type="character" w:customStyle="1" w:styleId="BodyText2Char1">
    <w:name w:val="Body Text 2 Char1"/>
    <w:rsid w:val="004628CD"/>
    <w:rPr>
      <w:rFonts w:eastAsia="Times New Roman"/>
      <w:b/>
      <w:sz w:val="24"/>
      <w:lang w:val="ru-RU" w:eastAsia="ar-SA" w:bidi="ar-SA"/>
    </w:rPr>
  </w:style>
  <w:style w:type="character" w:customStyle="1" w:styleId="HTMLPreformattedChar">
    <w:name w:val="HTML Preformatted Char"/>
    <w:rsid w:val="004628CD"/>
    <w:rPr>
      <w:rFonts w:ascii="Courier New" w:hAnsi="Courier New" w:cs="Courier New"/>
      <w:color w:val="000090"/>
      <w:lang w:val="ru-RU" w:eastAsia="ar-SA" w:bidi="ar-SA"/>
    </w:rPr>
  </w:style>
  <w:style w:type="character" w:customStyle="1" w:styleId="BodyTextIndentChar2">
    <w:name w:val="Body Text Indent Char2"/>
    <w:rsid w:val="004628CD"/>
    <w:rPr>
      <w:rFonts w:eastAsia="Times New Roman"/>
      <w:sz w:val="24"/>
      <w:lang w:val="ru-RU" w:eastAsia="ar-SA" w:bidi="ar-SA"/>
    </w:rPr>
  </w:style>
  <w:style w:type="character" w:customStyle="1" w:styleId="BodyTextChar2">
    <w:name w:val="Body Text Char2"/>
    <w:rsid w:val="004628CD"/>
    <w:rPr>
      <w:rFonts w:eastAsia="Times New Roman"/>
      <w:sz w:val="24"/>
      <w:lang w:val="ru-RU" w:eastAsia="ar-SA" w:bidi="ar-SA"/>
    </w:rPr>
  </w:style>
  <w:style w:type="character" w:customStyle="1" w:styleId="FooterChar1">
    <w:name w:val="Footer Char1"/>
    <w:rsid w:val="004628CD"/>
    <w:rPr>
      <w:rFonts w:ascii="Calibri" w:hAnsi="Calibri" w:cs="Calibri"/>
      <w:sz w:val="22"/>
      <w:lang w:val="ru-RU" w:eastAsia="ar-SA" w:bidi="ar-SA"/>
    </w:rPr>
  </w:style>
  <w:style w:type="character" w:customStyle="1" w:styleId="HeaderChar1">
    <w:name w:val="Header Char1"/>
    <w:rsid w:val="004628CD"/>
    <w:rPr>
      <w:rFonts w:ascii="Calibri" w:hAnsi="Calibri" w:cs="Calibri"/>
      <w:sz w:val="22"/>
      <w:lang w:val="ru-RU" w:eastAsia="ar-SA" w:bidi="ar-SA"/>
    </w:rPr>
  </w:style>
  <w:style w:type="character" w:customStyle="1" w:styleId="Heading9Char">
    <w:name w:val="Heading 9 Char"/>
    <w:rsid w:val="004628CD"/>
    <w:rPr>
      <w:rFonts w:ascii="Arial" w:hAnsi="Arial" w:cs="Arial"/>
      <w:b/>
      <w:i/>
      <w:sz w:val="18"/>
      <w:lang w:val="ru-RU" w:eastAsia="ar-SA" w:bidi="ar-SA"/>
    </w:rPr>
  </w:style>
  <w:style w:type="character" w:customStyle="1" w:styleId="Heading8Char">
    <w:name w:val="Heading 8 Char"/>
    <w:rsid w:val="004628CD"/>
    <w:rPr>
      <w:rFonts w:ascii="Arial" w:hAnsi="Arial" w:cs="Arial"/>
      <w:i/>
      <w:lang w:val="ru-RU" w:eastAsia="ar-SA" w:bidi="ar-SA"/>
    </w:rPr>
  </w:style>
  <w:style w:type="character" w:customStyle="1" w:styleId="Heading7Char">
    <w:name w:val="Heading 7 Char"/>
    <w:rsid w:val="004628CD"/>
    <w:rPr>
      <w:rFonts w:eastAsia="Times New Roman"/>
      <w:sz w:val="24"/>
      <w:lang w:val="ru-RU" w:eastAsia="ar-SA" w:bidi="ar-SA"/>
    </w:rPr>
  </w:style>
  <w:style w:type="character" w:customStyle="1" w:styleId="Heading6Char">
    <w:name w:val="Heading 6 Char"/>
    <w:rsid w:val="004628CD"/>
    <w:rPr>
      <w:rFonts w:eastAsia="Times New Roman"/>
      <w:i/>
      <w:sz w:val="22"/>
      <w:lang w:val="ru-RU" w:eastAsia="ar-SA" w:bidi="ar-SA"/>
    </w:rPr>
  </w:style>
  <w:style w:type="character" w:customStyle="1" w:styleId="Heading5Char">
    <w:name w:val="Heading 5 Char"/>
    <w:rsid w:val="004628CD"/>
    <w:rPr>
      <w:rFonts w:eastAsia="Times New Roman"/>
      <w:b/>
      <w:i/>
      <w:sz w:val="26"/>
      <w:lang w:val="ru-RU" w:eastAsia="ar-SA" w:bidi="ar-SA"/>
    </w:rPr>
  </w:style>
  <w:style w:type="character" w:customStyle="1" w:styleId="Heading4Char1">
    <w:name w:val="Heading 4 Char1"/>
    <w:rsid w:val="004628CD"/>
    <w:rPr>
      <w:rFonts w:eastAsia="Times New Roman"/>
      <w:b/>
      <w:sz w:val="24"/>
      <w:lang w:val="ru-RU" w:eastAsia="ar-SA" w:bidi="ar-SA"/>
    </w:rPr>
  </w:style>
  <w:style w:type="character" w:customStyle="1" w:styleId="Heading3Char1">
    <w:name w:val="Heading 3 Char1"/>
    <w:rsid w:val="004628CD"/>
    <w:rPr>
      <w:rFonts w:ascii="Arial" w:hAnsi="Arial" w:cs="Arial"/>
      <w:b/>
      <w:sz w:val="26"/>
      <w:lang w:val="ru-RU" w:eastAsia="ar-SA" w:bidi="ar-SA"/>
    </w:rPr>
  </w:style>
  <w:style w:type="character" w:customStyle="1" w:styleId="Heading2Char1">
    <w:name w:val="Heading 2 Char1"/>
    <w:rsid w:val="004628CD"/>
    <w:rPr>
      <w:rFonts w:ascii="Arial" w:hAnsi="Arial" w:cs="Arial"/>
      <w:b/>
      <w:i/>
      <w:sz w:val="28"/>
      <w:lang w:val="ru-RU" w:eastAsia="ar-SA" w:bidi="ar-SA"/>
    </w:rPr>
  </w:style>
  <w:style w:type="character" w:customStyle="1" w:styleId="Heading1Char1">
    <w:name w:val="Heading 1 Char1"/>
    <w:rsid w:val="004628CD"/>
    <w:rPr>
      <w:rFonts w:ascii="Tahoma" w:hAnsi="Tahoma" w:cs="Tahoma"/>
      <w:lang w:val="en-US" w:eastAsia="ar-SA" w:bidi="ar-SA"/>
    </w:rPr>
  </w:style>
  <w:style w:type="character" w:customStyle="1" w:styleId="2d">
    <w:name w:val="Заголовок 2 Знак Знак Знак"/>
    <w:rsid w:val="004628CD"/>
    <w:rPr>
      <w:rFonts w:ascii="Arial" w:hAnsi="Arial" w:cs="Arial"/>
      <w:b/>
      <w:i/>
      <w:sz w:val="28"/>
      <w:lang w:val="ru-RU" w:eastAsia="ar-SA" w:bidi="ar-SA"/>
    </w:rPr>
  </w:style>
  <w:style w:type="character" w:customStyle="1" w:styleId="1f5">
    <w:name w:val="Схема документа Знак1"/>
    <w:rsid w:val="004628CD"/>
    <w:rPr>
      <w:rFonts w:ascii="Tahoma" w:hAnsi="Tahoma" w:cs="Tahoma"/>
      <w:sz w:val="16"/>
      <w:lang w:val="en-US" w:eastAsia="ar-SA" w:bidi="ar-SA"/>
    </w:rPr>
  </w:style>
  <w:style w:type="character" w:customStyle="1" w:styleId="1f6">
    <w:name w:val="Текст выноски Знак1"/>
    <w:rsid w:val="004628CD"/>
    <w:rPr>
      <w:rFonts w:ascii="Tahoma" w:hAnsi="Tahoma" w:cs="Tahoma"/>
      <w:sz w:val="16"/>
      <w:lang w:val="en-US" w:eastAsia="ar-SA" w:bidi="ar-SA"/>
    </w:rPr>
  </w:style>
  <w:style w:type="character" w:customStyle="1" w:styleId="121">
    <w:name w:val="Знак Знак121"/>
    <w:rsid w:val="004628CD"/>
    <w:rPr>
      <w:rFonts w:ascii="Arial" w:hAnsi="Arial" w:cs="Arial"/>
      <w:b/>
      <w:color w:val="000080"/>
      <w:sz w:val="20"/>
      <w:lang w:val="en-US"/>
    </w:rPr>
  </w:style>
  <w:style w:type="character" w:customStyle="1" w:styleId="1f7">
    <w:name w:val="Знак Знак1"/>
    <w:rsid w:val="004628CD"/>
    <w:rPr>
      <w:sz w:val="16"/>
      <w:lang w:val="ru-RU"/>
    </w:rPr>
  </w:style>
  <w:style w:type="character" w:customStyle="1" w:styleId="100">
    <w:name w:val="Знак Знак10"/>
    <w:rsid w:val="004628CD"/>
    <w:rPr>
      <w:sz w:val="24"/>
      <w:lang w:val="ru-RU"/>
    </w:rPr>
  </w:style>
  <w:style w:type="character" w:customStyle="1" w:styleId="2e">
    <w:name w:val="Знак Знак2"/>
    <w:rsid w:val="004628CD"/>
    <w:rPr>
      <w:rFonts w:ascii="Times New Roman" w:hAnsi="Times New Roman" w:cs="Times New Roman"/>
      <w:sz w:val="24"/>
      <w:lang w:val="ru-RU"/>
    </w:rPr>
  </w:style>
  <w:style w:type="character" w:customStyle="1" w:styleId="140">
    <w:name w:val="Знак Знак14"/>
    <w:rsid w:val="004628CD"/>
    <w:rPr>
      <w:sz w:val="24"/>
      <w:lang w:val="ru-RU"/>
    </w:rPr>
  </w:style>
  <w:style w:type="character" w:customStyle="1" w:styleId="111">
    <w:name w:val="Знак Знак11"/>
    <w:rsid w:val="004628CD"/>
    <w:rPr>
      <w:sz w:val="24"/>
      <w:lang w:val="ru-RU"/>
    </w:rPr>
  </w:style>
  <w:style w:type="character" w:customStyle="1" w:styleId="151">
    <w:name w:val="Знак Знак151"/>
    <w:rsid w:val="004628CD"/>
    <w:rPr>
      <w:rFonts w:ascii="Arial" w:hAnsi="Arial" w:cs="Arial"/>
      <w:i/>
      <w:lang w:val="ru-RU"/>
    </w:rPr>
  </w:style>
  <w:style w:type="character" w:customStyle="1" w:styleId="180">
    <w:name w:val="Знак Знак18"/>
    <w:rsid w:val="004628CD"/>
    <w:rPr>
      <w:b/>
      <w:i/>
      <w:sz w:val="24"/>
      <w:lang w:val="ru-RU" w:eastAsia="ar-SA" w:bidi="ar-SA"/>
    </w:rPr>
  </w:style>
  <w:style w:type="character" w:customStyle="1" w:styleId="190">
    <w:name w:val="Знак Знак19"/>
    <w:rsid w:val="004628CD"/>
    <w:rPr>
      <w:rFonts w:ascii="Arial" w:hAnsi="Arial" w:cs="Arial"/>
      <w:b/>
      <w:sz w:val="24"/>
      <w:lang w:val="ru-RU" w:eastAsia="ar-SA" w:bidi="ar-SA"/>
    </w:rPr>
  </w:style>
  <w:style w:type="character" w:customStyle="1" w:styleId="201">
    <w:name w:val="Знак Знак201"/>
    <w:rsid w:val="004628CD"/>
    <w:rPr>
      <w:rFonts w:ascii="Arial" w:hAnsi="Arial" w:cs="Arial"/>
      <w:b/>
      <w:sz w:val="26"/>
      <w:lang w:val="ru-RU"/>
    </w:rPr>
  </w:style>
  <w:style w:type="character" w:customStyle="1" w:styleId="2110">
    <w:name w:val="Знак Знак211"/>
    <w:rsid w:val="004628CD"/>
    <w:rPr>
      <w:sz w:val="28"/>
      <w:lang w:val="ru-RU"/>
    </w:rPr>
  </w:style>
  <w:style w:type="character" w:customStyle="1" w:styleId="221">
    <w:name w:val="Знак Знак221"/>
    <w:rsid w:val="004628CD"/>
    <w:rPr>
      <w:sz w:val="24"/>
      <w:lang w:val="ru-RU"/>
    </w:rPr>
  </w:style>
  <w:style w:type="character" w:customStyle="1" w:styleId="212">
    <w:name w:val="Заголовок 2 Знак1"/>
    <w:rsid w:val="004628CD"/>
    <w:rPr>
      <w:rFonts w:ascii="Arial" w:hAnsi="Arial" w:cs="Arial"/>
      <w:b/>
      <w:i/>
      <w:sz w:val="28"/>
      <w:lang w:val="ru-RU"/>
    </w:rPr>
  </w:style>
  <w:style w:type="character" w:customStyle="1" w:styleId="200">
    <w:name w:val="Знак Знак20"/>
    <w:rsid w:val="004628CD"/>
    <w:rPr>
      <w:rFonts w:ascii="Times New Roman" w:hAnsi="Times New Roman" w:cs="Times New Roman"/>
      <w:b/>
      <w:sz w:val="28"/>
    </w:rPr>
  </w:style>
  <w:style w:type="character" w:customStyle="1" w:styleId="213">
    <w:name w:val="Знак Знак21"/>
    <w:rsid w:val="004628CD"/>
    <w:rPr>
      <w:rFonts w:ascii="Arial" w:hAnsi="Arial" w:cs="Arial"/>
      <w:b/>
      <w:sz w:val="26"/>
    </w:rPr>
  </w:style>
  <w:style w:type="character" w:customStyle="1" w:styleId="220">
    <w:name w:val="Знак Знак22"/>
    <w:rsid w:val="004628CD"/>
    <w:rPr>
      <w:rFonts w:ascii="Times New Roman" w:hAnsi="Times New Roman" w:cs="Times New Roman"/>
      <w:sz w:val="28"/>
    </w:rPr>
  </w:style>
  <w:style w:type="character" w:customStyle="1" w:styleId="230">
    <w:name w:val="Знак Знак23"/>
    <w:rsid w:val="004628CD"/>
    <w:rPr>
      <w:rFonts w:ascii="Times New Roman" w:hAnsi="Times New Roman" w:cs="Times New Roman"/>
      <w:sz w:val="24"/>
    </w:rPr>
  </w:style>
  <w:style w:type="character" w:customStyle="1" w:styleId="222">
    <w:name w:val="Заголовок 2 Знак2"/>
    <w:rsid w:val="004628CD"/>
    <w:rPr>
      <w:rFonts w:ascii="Arial" w:hAnsi="Arial" w:cs="Arial"/>
      <w:b/>
      <w:i/>
      <w:sz w:val="28"/>
      <w:lang w:val="ru-RU"/>
    </w:rPr>
  </w:style>
  <w:style w:type="character" w:customStyle="1" w:styleId="280">
    <w:name w:val="Знак Знак28"/>
    <w:rsid w:val="004628CD"/>
    <w:rPr>
      <w:sz w:val="24"/>
      <w:lang w:val="ru-RU"/>
    </w:rPr>
  </w:style>
  <w:style w:type="character" w:customStyle="1" w:styleId="HTML1">
    <w:name w:val="Стандартный HTML Знак1"/>
    <w:rsid w:val="004628CD"/>
    <w:rPr>
      <w:rFonts w:ascii="Courier New" w:hAnsi="Courier New" w:cs="Courier New"/>
      <w:lang w:val="en-US" w:eastAsia="ar-SA" w:bidi="ar-SA"/>
    </w:rPr>
  </w:style>
  <w:style w:type="character" w:styleId="aff9">
    <w:name w:val="Emphasis"/>
    <w:qFormat/>
    <w:rsid w:val="004628CD"/>
    <w:rPr>
      <w:rFonts w:cs="Times New Roman"/>
      <w:i/>
      <w:iCs/>
    </w:rPr>
  </w:style>
  <w:style w:type="character" w:customStyle="1" w:styleId="250">
    <w:name w:val="Знак Знак25"/>
    <w:rsid w:val="004628CD"/>
    <w:rPr>
      <w:rFonts w:ascii="Arial" w:hAnsi="Arial" w:cs="Arial"/>
      <w:b/>
      <w:sz w:val="24"/>
      <w:lang w:val="ru-RU"/>
    </w:rPr>
  </w:style>
  <w:style w:type="character" w:customStyle="1" w:styleId="260">
    <w:name w:val="Знак Знак26"/>
    <w:rsid w:val="004628CD"/>
    <w:rPr>
      <w:rFonts w:ascii="Arial" w:hAnsi="Arial" w:cs="Arial"/>
      <w:b/>
      <w:sz w:val="26"/>
      <w:lang w:val="ru-RU"/>
    </w:rPr>
  </w:style>
  <w:style w:type="character" w:customStyle="1" w:styleId="270">
    <w:name w:val="Знак Знак27"/>
    <w:rsid w:val="004628CD"/>
    <w:rPr>
      <w:sz w:val="28"/>
      <w:lang w:val="ru-RU"/>
    </w:rPr>
  </w:style>
  <w:style w:type="character" w:customStyle="1" w:styleId="BodyText3Char">
    <w:name w:val="Body Text 3 Char"/>
    <w:rsid w:val="004628CD"/>
    <w:rPr>
      <w:sz w:val="16"/>
      <w:lang w:val="ru-RU"/>
    </w:rPr>
  </w:style>
  <w:style w:type="character" w:customStyle="1" w:styleId="BodyText2Char">
    <w:name w:val="Body Text 2 Char"/>
    <w:rsid w:val="004628CD"/>
    <w:rPr>
      <w:sz w:val="24"/>
      <w:lang w:val="ru-RU"/>
    </w:rPr>
  </w:style>
  <w:style w:type="character" w:customStyle="1" w:styleId="BodyTextFirstIndentChar">
    <w:name w:val="Body Text First Indent Char"/>
    <w:rsid w:val="004628CD"/>
    <w:rPr>
      <w:rFonts w:cs="Times New Roman"/>
      <w:sz w:val="24"/>
      <w:szCs w:val="24"/>
      <w:lang w:val="ru-RU"/>
    </w:rPr>
  </w:style>
  <w:style w:type="character" w:customStyle="1" w:styleId="affa">
    <w:name w:val="Продолжение ссылки"/>
    <w:rsid w:val="004628CD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fb">
    <w:name w:val="Гипертекстовая ссылка"/>
    <w:rsid w:val="004628CD"/>
    <w:rPr>
      <w:b/>
      <w:color w:val="008000"/>
      <w:sz w:val="20"/>
      <w:u w:val="single"/>
    </w:rPr>
  </w:style>
  <w:style w:type="character" w:customStyle="1" w:styleId="SignatureChar">
    <w:name w:val="Signature Char"/>
    <w:rsid w:val="004628CD"/>
    <w:rPr>
      <w:b/>
      <w:sz w:val="28"/>
      <w:lang w:val="ru-RU"/>
    </w:rPr>
  </w:style>
  <w:style w:type="character" w:customStyle="1" w:styleId="122">
    <w:name w:val="Знак Знак12"/>
    <w:rsid w:val="004628CD"/>
    <w:rPr>
      <w:rFonts w:ascii="Arial" w:hAnsi="Arial" w:cs="Arial"/>
      <w:b/>
      <w:color w:val="000080"/>
      <w:sz w:val="20"/>
      <w:lang w:val="en-US"/>
    </w:rPr>
  </w:style>
  <w:style w:type="character" w:customStyle="1" w:styleId="FooterChar">
    <w:name w:val="Footer Char"/>
    <w:rsid w:val="004628CD"/>
    <w:rPr>
      <w:sz w:val="24"/>
      <w:lang w:val="ru-RU" w:eastAsia="ar-SA" w:bidi="ar-SA"/>
    </w:rPr>
  </w:style>
  <w:style w:type="character" w:customStyle="1" w:styleId="HeaderChar">
    <w:name w:val="Header Char"/>
    <w:rsid w:val="004628CD"/>
    <w:rPr>
      <w:sz w:val="24"/>
      <w:lang w:val="ru-RU" w:eastAsia="ar-SA" w:bidi="ar-SA"/>
    </w:rPr>
  </w:style>
  <w:style w:type="character" w:customStyle="1" w:styleId="2f">
    <w:name w:val="Строгий2"/>
    <w:rsid w:val="004628CD"/>
    <w:rPr>
      <w:rFonts w:cs="Times New Roman"/>
      <w:b/>
      <w:bCs/>
    </w:rPr>
  </w:style>
  <w:style w:type="character" w:customStyle="1" w:styleId="150">
    <w:name w:val="Знак Знак15"/>
    <w:rsid w:val="004628CD"/>
    <w:rPr>
      <w:rFonts w:ascii="Times New Roman" w:hAnsi="Times New Roman" w:cs="Times New Roman"/>
      <w:sz w:val="24"/>
      <w:lang w:val="en-US"/>
    </w:rPr>
  </w:style>
  <w:style w:type="character" w:customStyle="1" w:styleId="BodyTextIndentChar1">
    <w:name w:val="Body Text Indent Char1"/>
    <w:rsid w:val="004628CD"/>
    <w:rPr>
      <w:sz w:val="24"/>
      <w:lang w:val="ru-RU"/>
    </w:rPr>
  </w:style>
  <w:style w:type="character" w:customStyle="1" w:styleId="BodyTextChar1">
    <w:name w:val="Body Text Char1"/>
    <w:rsid w:val="004628CD"/>
    <w:rPr>
      <w:sz w:val="24"/>
      <w:lang w:val="ru-RU"/>
    </w:rPr>
  </w:style>
  <w:style w:type="character" w:customStyle="1" w:styleId="Heading4Char">
    <w:name w:val="Heading 4 Char"/>
    <w:rsid w:val="004628CD"/>
    <w:rPr>
      <w:sz w:val="24"/>
      <w:lang w:val="ru-RU"/>
    </w:rPr>
  </w:style>
  <w:style w:type="character" w:customStyle="1" w:styleId="Heading3Char">
    <w:name w:val="Heading 3 Char"/>
    <w:rsid w:val="004628CD"/>
    <w:rPr>
      <w:rFonts w:ascii="Arial" w:hAnsi="Arial" w:cs="Arial"/>
      <w:b/>
      <w:sz w:val="24"/>
      <w:lang w:val="ru-RU"/>
    </w:rPr>
  </w:style>
  <w:style w:type="character" w:customStyle="1" w:styleId="Heading2Char">
    <w:name w:val="Heading 2 Char"/>
    <w:rsid w:val="004628CD"/>
    <w:rPr>
      <w:rFonts w:ascii="Arial" w:hAnsi="Arial" w:cs="Arial"/>
      <w:sz w:val="24"/>
      <w:lang w:val="ru-RU"/>
    </w:rPr>
  </w:style>
  <w:style w:type="character" w:customStyle="1" w:styleId="Heading1Char">
    <w:name w:val="Heading 1 Char"/>
    <w:rsid w:val="004628CD"/>
    <w:rPr>
      <w:rFonts w:ascii="Arial" w:hAnsi="Arial" w:cs="Arial"/>
      <w:b/>
      <w:color w:val="000080"/>
      <w:lang w:val="ru-RU"/>
    </w:rPr>
  </w:style>
  <w:style w:type="character" w:customStyle="1" w:styleId="1f8">
    <w:name w:val="Обычный1 Знак"/>
    <w:rsid w:val="004628CD"/>
    <w:rPr>
      <w:rFonts w:ascii="Times New Roman" w:hAnsi="Times New Roman" w:cs="Times New Roman"/>
      <w:sz w:val="20"/>
    </w:rPr>
  </w:style>
  <w:style w:type="character" w:customStyle="1" w:styleId="affc">
    <w:name w:val="Текст Знак"/>
    <w:rsid w:val="004628CD"/>
    <w:rPr>
      <w:rFonts w:ascii="Courier New" w:hAnsi="Courier New" w:cs="Courier New"/>
      <w:sz w:val="20"/>
      <w:szCs w:val="20"/>
    </w:rPr>
  </w:style>
  <w:style w:type="character" w:customStyle="1" w:styleId="1f9">
    <w:name w:val="бпОсновной текст Знак Знак1"/>
    <w:rsid w:val="004628CD"/>
    <w:rPr>
      <w:rFonts w:ascii="Times New Roman" w:hAnsi="Times New Roman" w:cs="Times New Roman"/>
      <w:sz w:val="24"/>
      <w:lang w:val="en-US"/>
    </w:rPr>
  </w:style>
  <w:style w:type="character" w:customStyle="1" w:styleId="160">
    <w:name w:val="Знак Знак16"/>
    <w:rsid w:val="004628CD"/>
    <w:rPr>
      <w:rFonts w:ascii="Arial" w:hAnsi="Arial" w:cs="Arial"/>
      <w:lang w:val="ru-RU"/>
    </w:rPr>
  </w:style>
  <w:style w:type="character" w:customStyle="1" w:styleId="170">
    <w:name w:val="Знак Знак17"/>
    <w:rsid w:val="004628CD"/>
    <w:rPr>
      <w:rFonts w:eastAsia="Times New Roman"/>
      <w:i/>
      <w:sz w:val="22"/>
      <w:lang w:val="ru-RU"/>
    </w:rPr>
  </w:style>
  <w:style w:type="character" w:customStyle="1" w:styleId="u">
    <w:name w:val="u"/>
    <w:rsid w:val="004628CD"/>
  </w:style>
  <w:style w:type="character" w:customStyle="1" w:styleId="320">
    <w:name w:val="Знак Знак32"/>
    <w:rsid w:val="004628CD"/>
    <w:rPr>
      <w:rFonts w:ascii="Times New Roman" w:hAnsi="Times New Roman" w:cs="Times New Roman"/>
      <w:b/>
      <w:i/>
      <w:sz w:val="26"/>
      <w:lang w:val="en-US"/>
    </w:rPr>
  </w:style>
  <w:style w:type="character" w:customStyle="1" w:styleId="330">
    <w:name w:val="Знак Знак33"/>
    <w:rsid w:val="004628CD"/>
    <w:rPr>
      <w:rFonts w:ascii="Times New Roman" w:hAnsi="Times New Roman" w:cs="Times New Roman"/>
      <w:b/>
      <w:sz w:val="20"/>
      <w:lang w:val="en-US"/>
    </w:rPr>
  </w:style>
  <w:style w:type="character" w:customStyle="1" w:styleId="340">
    <w:name w:val="Знак Знак34"/>
    <w:rsid w:val="004628CD"/>
    <w:rPr>
      <w:rFonts w:ascii="Arial" w:hAnsi="Arial" w:cs="Arial"/>
      <w:b/>
      <w:sz w:val="26"/>
      <w:lang w:val="en-US"/>
    </w:rPr>
  </w:style>
  <w:style w:type="character" w:customStyle="1" w:styleId="350">
    <w:name w:val="Знак Знак35"/>
    <w:rsid w:val="004628CD"/>
    <w:rPr>
      <w:rFonts w:ascii="Arial" w:hAnsi="Arial" w:cs="Arial"/>
      <w:b/>
      <w:i/>
      <w:sz w:val="28"/>
      <w:lang w:val="en-US"/>
    </w:rPr>
  </w:style>
  <w:style w:type="character" w:customStyle="1" w:styleId="affd">
    <w:name w:val="Знак Знак"/>
    <w:rsid w:val="004628CD"/>
    <w:rPr>
      <w:rFonts w:ascii="Tahoma" w:hAnsi="Tahoma" w:cs="Tahoma"/>
      <w:sz w:val="20"/>
      <w:lang w:val="en-US"/>
    </w:rPr>
  </w:style>
  <w:style w:type="character" w:customStyle="1" w:styleId="FootnoteCharacters">
    <w:name w:val="Footnote Characters"/>
    <w:rsid w:val="004628CD"/>
    <w:rPr>
      <w:rFonts w:cs="Times New Roman"/>
      <w:vertAlign w:val="superscript"/>
    </w:rPr>
  </w:style>
  <w:style w:type="character" w:customStyle="1" w:styleId="affe">
    <w:name w:val="Символ сноски"/>
    <w:rsid w:val="004628CD"/>
    <w:rPr>
      <w:rFonts w:cs="Times New Roman"/>
      <w:vertAlign w:val="superscript"/>
    </w:rPr>
  </w:style>
  <w:style w:type="character" w:customStyle="1" w:styleId="1fa">
    <w:name w:val="Просмотренная гиперссылка1"/>
    <w:rsid w:val="004628CD"/>
    <w:rPr>
      <w:rFonts w:cs="Times New Roman"/>
      <w:color w:val="800080"/>
      <w:u w:val="single"/>
    </w:rPr>
  </w:style>
  <w:style w:type="character" w:customStyle="1" w:styleId="FontStyle13">
    <w:name w:val="Font Style13"/>
    <w:rsid w:val="004628CD"/>
    <w:rPr>
      <w:rFonts w:ascii="Times New Roman" w:hAnsi="Times New Roman" w:cs="Times New Roman"/>
      <w:sz w:val="22"/>
    </w:rPr>
  </w:style>
  <w:style w:type="character" w:customStyle="1" w:styleId="BodyTextChar">
    <w:name w:val="Body Text Char"/>
    <w:rsid w:val="004628CD"/>
    <w:rPr>
      <w:sz w:val="24"/>
      <w:lang w:val="ru-RU" w:eastAsia="ar-SA" w:bidi="ar-SA"/>
    </w:rPr>
  </w:style>
  <w:style w:type="character" w:customStyle="1" w:styleId="BodyTextIndentChar">
    <w:name w:val="Body Text Indent Char"/>
    <w:rsid w:val="004628CD"/>
    <w:rPr>
      <w:sz w:val="24"/>
      <w:lang w:val="ru-RU" w:eastAsia="ar-SA" w:bidi="ar-SA"/>
    </w:rPr>
  </w:style>
  <w:style w:type="character" w:customStyle="1" w:styleId="37">
    <w:name w:val="Основной текст 3 Знак"/>
    <w:rsid w:val="004628CD"/>
    <w:rPr>
      <w:rFonts w:ascii="Times New Roman" w:hAnsi="Times New Roman" w:cs="Times New Roman"/>
      <w:sz w:val="16"/>
      <w:szCs w:val="16"/>
    </w:rPr>
  </w:style>
  <w:style w:type="character" w:customStyle="1" w:styleId="afff">
    <w:name w:val="Красная строка Знак"/>
    <w:rsid w:val="004628CD"/>
  </w:style>
  <w:style w:type="character" w:customStyle="1" w:styleId="afff0">
    <w:name w:val="Подпись Знак"/>
    <w:rsid w:val="004628CD"/>
    <w:rPr>
      <w:rFonts w:ascii="Times New Roman" w:hAnsi="Times New Roman" w:cs="Times New Roman"/>
      <w:b/>
      <w:bCs/>
      <w:sz w:val="28"/>
      <w:szCs w:val="28"/>
    </w:rPr>
  </w:style>
  <w:style w:type="character" w:customStyle="1" w:styleId="1fb">
    <w:name w:val="Номер страницы1"/>
    <w:rsid w:val="004628CD"/>
    <w:rPr>
      <w:rFonts w:cs="Times New Roman"/>
    </w:rPr>
  </w:style>
  <w:style w:type="character" w:customStyle="1" w:styleId="HTML">
    <w:name w:val="Стандартный HTML Знак"/>
    <w:rsid w:val="004628CD"/>
    <w:rPr>
      <w:rFonts w:ascii="Courier New" w:hAnsi="Courier New" w:cs="Courier New"/>
      <w:color w:val="000090"/>
      <w:sz w:val="20"/>
      <w:szCs w:val="20"/>
    </w:rPr>
  </w:style>
  <w:style w:type="character" w:customStyle="1" w:styleId="afff1">
    <w:name w:val="Текст сноски Знак"/>
    <w:rsid w:val="004628CD"/>
    <w:rPr>
      <w:rFonts w:ascii="Times New Roman" w:hAnsi="Times New Roman" w:cs="Times New Roman"/>
      <w:sz w:val="20"/>
      <w:szCs w:val="20"/>
    </w:rPr>
  </w:style>
  <w:style w:type="character" w:customStyle="1" w:styleId="231">
    <w:name w:val="Заголовок 2 Знак3"/>
    <w:rsid w:val="004628CD"/>
    <w:rPr>
      <w:rFonts w:ascii="Arial" w:hAnsi="Arial" w:cs="Arial"/>
      <w:b/>
      <w:i/>
      <w:sz w:val="28"/>
    </w:rPr>
  </w:style>
  <w:style w:type="character" w:customStyle="1" w:styleId="112">
    <w:name w:val="Заголовок 1 Знак1"/>
    <w:rsid w:val="004628CD"/>
    <w:rPr>
      <w:rFonts w:ascii="Times New Roman" w:hAnsi="Times New Roman" w:cs="Times New Roman"/>
      <w:b/>
      <w:i/>
      <w:sz w:val="24"/>
    </w:rPr>
  </w:style>
  <w:style w:type="character" w:customStyle="1" w:styleId="FontStyle47">
    <w:name w:val="Font Style47"/>
    <w:rsid w:val="004628CD"/>
    <w:rPr>
      <w:rFonts w:ascii="Times New Roman" w:hAnsi="Times New Roman" w:cs="Times New Roman"/>
      <w:sz w:val="22"/>
    </w:rPr>
  </w:style>
  <w:style w:type="character" w:customStyle="1" w:styleId="WW-RTFNum391234">
    <w:name w:val="WW-RTF_Num 3 91234"/>
    <w:rsid w:val="004628CD"/>
    <w:rPr>
      <w:rFonts w:ascii="Vladimir Script" w:eastAsia="Times New Roman" w:hAnsi="Vladimir Script" w:cs="Vladimir Script"/>
    </w:rPr>
  </w:style>
  <w:style w:type="character" w:customStyle="1" w:styleId="WW-RTFNum381234">
    <w:name w:val="WW-RTF_Num 3 81234"/>
    <w:rsid w:val="004628CD"/>
    <w:rPr>
      <w:rFonts w:ascii="Vladimir Script" w:eastAsia="Times New Roman" w:hAnsi="Vladimir Script" w:cs="Vladimir Script"/>
    </w:rPr>
  </w:style>
  <w:style w:type="character" w:customStyle="1" w:styleId="WW-RTFNum371234">
    <w:name w:val="WW-RTF_Num 3 71234"/>
    <w:rsid w:val="004628CD"/>
    <w:rPr>
      <w:rFonts w:ascii="Vladimir Script" w:eastAsia="Times New Roman" w:hAnsi="Vladimir Script" w:cs="Vladimir Script"/>
    </w:rPr>
  </w:style>
  <w:style w:type="character" w:customStyle="1" w:styleId="WW-RTFNum361234">
    <w:name w:val="WW-RTF_Num 3 61234"/>
    <w:rsid w:val="004628CD"/>
    <w:rPr>
      <w:rFonts w:ascii="Vladimir Script" w:eastAsia="Times New Roman" w:hAnsi="Vladimir Script" w:cs="Vladimir Script"/>
    </w:rPr>
  </w:style>
  <w:style w:type="character" w:customStyle="1" w:styleId="WW-RTFNum351234">
    <w:name w:val="WW-RTF_Num 3 51234"/>
    <w:rsid w:val="004628CD"/>
    <w:rPr>
      <w:rFonts w:ascii="Vladimir Script" w:eastAsia="Times New Roman" w:hAnsi="Vladimir Script" w:cs="Vladimir Script"/>
    </w:rPr>
  </w:style>
  <w:style w:type="character" w:customStyle="1" w:styleId="WW-RTFNum341234">
    <w:name w:val="WW-RTF_Num 3 41234"/>
    <w:rsid w:val="004628CD"/>
    <w:rPr>
      <w:rFonts w:ascii="Vladimir Script" w:eastAsia="Times New Roman" w:hAnsi="Vladimir Script" w:cs="Vladimir Script"/>
    </w:rPr>
  </w:style>
  <w:style w:type="character" w:customStyle="1" w:styleId="WW-RTFNum331234">
    <w:name w:val="WW-RTF_Num 3 31234"/>
    <w:rsid w:val="004628CD"/>
    <w:rPr>
      <w:rFonts w:ascii="Vladimir Script" w:eastAsia="Times New Roman" w:hAnsi="Vladimir Script" w:cs="Vladimir Script"/>
    </w:rPr>
  </w:style>
  <w:style w:type="character" w:customStyle="1" w:styleId="WW-RTFNum321234">
    <w:name w:val="WW-RTF_Num 3 21234"/>
    <w:rsid w:val="004628CD"/>
    <w:rPr>
      <w:rFonts w:ascii="Vladimir Script" w:eastAsia="Times New Roman" w:hAnsi="Vladimir Script" w:cs="Vladimir Script"/>
    </w:rPr>
  </w:style>
  <w:style w:type="character" w:customStyle="1" w:styleId="WW-RTFNum311234">
    <w:name w:val="WW-RTF_Num 3 11234"/>
    <w:rsid w:val="004628CD"/>
    <w:rPr>
      <w:rFonts w:ascii="Times New Roman" w:hAnsi="Times New Roman" w:cs="Times New Roman"/>
    </w:rPr>
  </w:style>
  <w:style w:type="character" w:customStyle="1" w:styleId="WW-RTFNum39123">
    <w:name w:val="WW-RTF_Num 3 9123"/>
    <w:rsid w:val="004628CD"/>
  </w:style>
  <w:style w:type="character" w:customStyle="1" w:styleId="WW-RTFNum38123">
    <w:name w:val="WW-RTF_Num 3 8123"/>
    <w:rsid w:val="004628CD"/>
  </w:style>
  <w:style w:type="character" w:customStyle="1" w:styleId="WW-RTFNum37123">
    <w:name w:val="WW-RTF_Num 3 7123"/>
    <w:rsid w:val="004628CD"/>
  </w:style>
  <w:style w:type="character" w:customStyle="1" w:styleId="WW-RTFNum36123">
    <w:name w:val="WW-RTF_Num 3 6123"/>
    <w:rsid w:val="004628CD"/>
  </w:style>
  <w:style w:type="character" w:customStyle="1" w:styleId="WW-RTFNum35123">
    <w:name w:val="WW-RTF_Num 3 5123"/>
    <w:rsid w:val="004628CD"/>
  </w:style>
  <w:style w:type="character" w:customStyle="1" w:styleId="WW-RTFNum34123">
    <w:name w:val="WW-RTF_Num 3 4123"/>
    <w:rsid w:val="004628CD"/>
  </w:style>
  <w:style w:type="character" w:customStyle="1" w:styleId="WW-RTFNum33123">
    <w:name w:val="WW-RTF_Num 3 3123"/>
    <w:rsid w:val="004628CD"/>
  </w:style>
  <w:style w:type="character" w:customStyle="1" w:styleId="WW-RTFNum32123">
    <w:name w:val="WW-RTF_Num 3 2123"/>
    <w:rsid w:val="004628CD"/>
  </w:style>
  <w:style w:type="character" w:customStyle="1" w:styleId="WW-RTFNum31123">
    <w:name w:val="WW-RTF_Num 3 1123"/>
    <w:rsid w:val="004628CD"/>
  </w:style>
  <w:style w:type="character" w:customStyle="1" w:styleId="WW-RTFNum3912">
    <w:name w:val="WW-RTF_Num 3 912"/>
    <w:rsid w:val="004628CD"/>
  </w:style>
  <w:style w:type="character" w:customStyle="1" w:styleId="WW-RTFNum3812">
    <w:name w:val="WW-RTF_Num 3 812"/>
    <w:rsid w:val="004628CD"/>
  </w:style>
  <w:style w:type="character" w:customStyle="1" w:styleId="WW-RTFNum3712">
    <w:name w:val="WW-RTF_Num 3 712"/>
    <w:rsid w:val="004628CD"/>
  </w:style>
  <w:style w:type="character" w:customStyle="1" w:styleId="WW-RTFNum3612">
    <w:name w:val="WW-RTF_Num 3 612"/>
    <w:rsid w:val="004628CD"/>
  </w:style>
  <w:style w:type="character" w:customStyle="1" w:styleId="WW-RTFNum3512">
    <w:name w:val="WW-RTF_Num 3 512"/>
    <w:rsid w:val="004628CD"/>
  </w:style>
  <w:style w:type="character" w:customStyle="1" w:styleId="WW-RTFNum3412">
    <w:name w:val="WW-RTF_Num 3 412"/>
    <w:rsid w:val="004628CD"/>
  </w:style>
  <w:style w:type="character" w:customStyle="1" w:styleId="WW-RTFNum3312">
    <w:name w:val="WW-RTF_Num 3 312"/>
    <w:rsid w:val="004628CD"/>
  </w:style>
  <w:style w:type="character" w:customStyle="1" w:styleId="WW-RTFNum3212">
    <w:name w:val="WW-RTF_Num 3 212"/>
    <w:rsid w:val="004628CD"/>
  </w:style>
  <w:style w:type="character" w:customStyle="1" w:styleId="WW-RTFNum3112">
    <w:name w:val="WW-RTF_Num 3 112"/>
    <w:rsid w:val="004628CD"/>
  </w:style>
  <w:style w:type="character" w:customStyle="1" w:styleId="WW-RTFNum391">
    <w:name w:val="WW-RTF_Num 3 91"/>
    <w:rsid w:val="004628CD"/>
  </w:style>
  <w:style w:type="character" w:customStyle="1" w:styleId="WW-RTFNum381">
    <w:name w:val="WW-RTF_Num 3 81"/>
    <w:rsid w:val="004628CD"/>
  </w:style>
  <w:style w:type="character" w:customStyle="1" w:styleId="WW-RTFNum371">
    <w:name w:val="WW-RTF_Num 3 71"/>
    <w:rsid w:val="004628CD"/>
  </w:style>
  <w:style w:type="character" w:customStyle="1" w:styleId="WW-RTFNum361">
    <w:name w:val="WW-RTF_Num 3 61"/>
    <w:rsid w:val="004628CD"/>
  </w:style>
  <w:style w:type="character" w:customStyle="1" w:styleId="WW-RTFNum351">
    <w:name w:val="WW-RTF_Num 3 51"/>
    <w:rsid w:val="004628CD"/>
  </w:style>
  <w:style w:type="character" w:customStyle="1" w:styleId="WW-RTFNum341">
    <w:name w:val="WW-RTF_Num 3 41"/>
    <w:rsid w:val="004628CD"/>
  </w:style>
  <w:style w:type="character" w:customStyle="1" w:styleId="WW-RTFNum331">
    <w:name w:val="WW-RTF_Num 3 31"/>
    <w:rsid w:val="004628CD"/>
  </w:style>
  <w:style w:type="character" w:customStyle="1" w:styleId="WW-RTFNum321">
    <w:name w:val="WW-RTF_Num 3 21"/>
    <w:rsid w:val="004628CD"/>
  </w:style>
  <w:style w:type="character" w:customStyle="1" w:styleId="WW-RTFNum311">
    <w:name w:val="WW-RTF_Num 3 11"/>
    <w:rsid w:val="004628CD"/>
  </w:style>
  <w:style w:type="character" w:customStyle="1" w:styleId="WW-RTFNum39">
    <w:name w:val="WW-RTF_Num 3 9"/>
    <w:rsid w:val="004628CD"/>
  </w:style>
  <w:style w:type="character" w:customStyle="1" w:styleId="WW-RTFNum38">
    <w:name w:val="WW-RTF_Num 3 8"/>
    <w:rsid w:val="004628CD"/>
  </w:style>
  <w:style w:type="character" w:customStyle="1" w:styleId="WW-RTFNum37">
    <w:name w:val="WW-RTF_Num 3 7"/>
    <w:rsid w:val="004628CD"/>
  </w:style>
  <w:style w:type="character" w:customStyle="1" w:styleId="WW-RTFNum36">
    <w:name w:val="WW-RTF_Num 3 6"/>
    <w:rsid w:val="004628CD"/>
  </w:style>
  <w:style w:type="character" w:customStyle="1" w:styleId="WW-RTFNum35">
    <w:name w:val="WW-RTF_Num 3 5"/>
    <w:rsid w:val="004628CD"/>
  </w:style>
  <w:style w:type="character" w:customStyle="1" w:styleId="WW-RTFNum34">
    <w:name w:val="WW-RTF_Num 3 4"/>
    <w:rsid w:val="004628CD"/>
  </w:style>
  <w:style w:type="character" w:customStyle="1" w:styleId="WW-RTFNum33">
    <w:name w:val="WW-RTF_Num 3 3"/>
    <w:rsid w:val="004628CD"/>
  </w:style>
  <w:style w:type="character" w:customStyle="1" w:styleId="WW-RTFNum32">
    <w:name w:val="WW-RTF_Num 3 2"/>
    <w:rsid w:val="004628CD"/>
  </w:style>
  <w:style w:type="character" w:customStyle="1" w:styleId="WW-RTFNum31">
    <w:name w:val="WW-RTF_Num 3 1"/>
    <w:rsid w:val="004628CD"/>
  </w:style>
  <w:style w:type="character" w:customStyle="1" w:styleId="RTFNum39">
    <w:name w:val="RTF_Num 3 9"/>
    <w:rsid w:val="004628CD"/>
    <w:rPr>
      <w:rFonts w:ascii="Wingdings" w:hAnsi="Wingdings" w:cs="Wingdings"/>
    </w:rPr>
  </w:style>
  <w:style w:type="character" w:customStyle="1" w:styleId="RTFNum38">
    <w:name w:val="RTF_Num 3 8"/>
    <w:rsid w:val="004628CD"/>
    <w:rPr>
      <w:rFonts w:ascii="Courier New" w:hAnsi="Courier New" w:cs="Courier New"/>
    </w:rPr>
  </w:style>
  <w:style w:type="character" w:customStyle="1" w:styleId="RTFNum37">
    <w:name w:val="RTF_Num 3 7"/>
    <w:rsid w:val="004628CD"/>
    <w:rPr>
      <w:rFonts w:ascii="Symbol" w:hAnsi="Symbol" w:cs="Symbol"/>
    </w:rPr>
  </w:style>
  <w:style w:type="character" w:customStyle="1" w:styleId="RTFNum36">
    <w:name w:val="RTF_Num 3 6"/>
    <w:rsid w:val="004628CD"/>
    <w:rPr>
      <w:rFonts w:ascii="Wingdings" w:hAnsi="Wingdings" w:cs="Wingdings"/>
    </w:rPr>
  </w:style>
  <w:style w:type="character" w:customStyle="1" w:styleId="RTFNum35">
    <w:name w:val="RTF_Num 3 5"/>
    <w:rsid w:val="004628CD"/>
    <w:rPr>
      <w:rFonts w:ascii="Courier New" w:hAnsi="Courier New" w:cs="Courier New"/>
    </w:rPr>
  </w:style>
  <w:style w:type="character" w:customStyle="1" w:styleId="RTFNum34">
    <w:name w:val="RTF_Num 3 4"/>
    <w:rsid w:val="004628CD"/>
    <w:rPr>
      <w:rFonts w:ascii="Symbol" w:hAnsi="Symbol" w:cs="Symbol"/>
    </w:rPr>
  </w:style>
  <w:style w:type="character" w:customStyle="1" w:styleId="RTFNum33">
    <w:name w:val="RTF_Num 3 3"/>
    <w:rsid w:val="004628CD"/>
    <w:rPr>
      <w:rFonts w:ascii="Wingdings" w:hAnsi="Wingdings" w:cs="Wingdings"/>
    </w:rPr>
  </w:style>
  <w:style w:type="character" w:customStyle="1" w:styleId="RTFNum32">
    <w:name w:val="RTF_Num 3 2"/>
    <w:rsid w:val="004628CD"/>
    <w:rPr>
      <w:rFonts w:ascii="Courier New" w:hAnsi="Courier New" w:cs="Courier New"/>
    </w:rPr>
  </w:style>
  <w:style w:type="character" w:customStyle="1" w:styleId="RTFNum31">
    <w:name w:val="RTF_Num 3 1"/>
    <w:rsid w:val="004628CD"/>
    <w:rPr>
      <w:rFonts w:ascii="Vladimir Script" w:eastAsia="Times New Roman" w:hAnsi="Vladimir Script" w:cs="Vladimir Script"/>
    </w:rPr>
  </w:style>
  <w:style w:type="character" w:customStyle="1" w:styleId="RTFNum29">
    <w:name w:val="RTF_Num 2 9"/>
    <w:rsid w:val="004628CD"/>
  </w:style>
  <w:style w:type="character" w:customStyle="1" w:styleId="RTFNum28">
    <w:name w:val="RTF_Num 2 8"/>
    <w:rsid w:val="004628CD"/>
  </w:style>
  <w:style w:type="character" w:customStyle="1" w:styleId="RTFNum27">
    <w:name w:val="RTF_Num 2 7"/>
    <w:rsid w:val="004628CD"/>
  </w:style>
  <w:style w:type="character" w:customStyle="1" w:styleId="RTFNum26">
    <w:name w:val="RTF_Num 2 6"/>
    <w:rsid w:val="004628CD"/>
  </w:style>
  <w:style w:type="character" w:customStyle="1" w:styleId="RTFNum25">
    <w:name w:val="RTF_Num 2 5"/>
    <w:rsid w:val="004628CD"/>
  </w:style>
  <w:style w:type="character" w:customStyle="1" w:styleId="RTFNum24">
    <w:name w:val="RTF_Num 2 4"/>
    <w:rsid w:val="004628CD"/>
  </w:style>
  <w:style w:type="character" w:customStyle="1" w:styleId="RTFNum23">
    <w:name w:val="RTF_Num 2 3"/>
    <w:rsid w:val="004628CD"/>
  </w:style>
  <w:style w:type="character" w:customStyle="1" w:styleId="RTFNum22">
    <w:name w:val="RTF_Num 2 2"/>
    <w:rsid w:val="004628CD"/>
  </w:style>
  <w:style w:type="character" w:customStyle="1" w:styleId="RTFNum21">
    <w:name w:val="RTF_Num 2 1"/>
    <w:rsid w:val="004628CD"/>
  </w:style>
  <w:style w:type="character" w:customStyle="1" w:styleId="WW8Num8z8">
    <w:name w:val="WW8Num8z8"/>
    <w:rsid w:val="004628CD"/>
  </w:style>
  <w:style w:type="character" w:customStyle="1" w:styleId="WW8Num8z7">
    <w:name w:val="WW8Num8z7"/>
    <w:rsid w:val="004628CD"/>
  </w:style>
  <w:style w:type="character" w:customStyle="1" w:styleId="WW8Num8z6">
    <w:name w:val="WW8Num8z6"/>
    <w:rsid w:val="004628CD"/>
  </w:style>
  <w:style w:type="character" w:customStyle="1" w:styleId="WW8Num8z5">
    <w:name w:val="WW8Num8z5"/>
    <w:rsid w:val="004628CD"/>
  </w:style>
  <w:style w:type="character" w:customStyle="1" w:styleId="WW8Num8z4">
    <w:name w:val="WW8Num8z4"/>
    <w:rsid w:val="004628CD"/>
  </w:style>
  <w:style w:type="character" w:customStyle="1" w:styleId="WW8Num8z3">
    <w:name w:val="WW8Num8z3"/>
    <w:rsid w:val="004628CD"/>
  </w:style>
  <w:style w:type="character" w:customStyle="1" w:styleId="WW8Num8z2">
    <w:name w:val="WW8Num8z2"/>
    <w:rsid w:val="004628CD"/>
  </w:style>
  <w:style w:type="character" w:customStyle="1" w:styleId="WW8Num4z8">
    <w:name w:val="WW8Num4z8"/>
    <w:rsid w:val="004628CD"/>
  </w:style>
  <w:style w:type="character" w:customStyle="1" w:styleId="WW8Num4z7">
    <w:name w:val="WW8Num4z7"/>
    <w:rsid w:val="004628CD"/>
  </w:style>
  <w:style w:type="character" w:customStyle="1" w:styleId="WW8Num4z6">
    <w:name w:val="WW8Num4z6"/>
    <w:rsid w:val="004628CD"/>
  </w:style>
  <w:style w:type="character" w:customStyle="1" w:styleId="WW8Num4z5">
    <w:name w:val="WW8Num4z5"/>
    <w:rsid w:val="004628CD"/>
  </w:style>
  <w:style w:type="character" w:customStyle="1" w:styleId="WW8Num4z4">
    <w:name w:val="WW8Num4z4"/>
    <w:rsid w:val="004628CD"/>
  </w:style>
  <w:style w:type="character" w:customStyle="1" w:styleId="WW8Num4z3">
    <w:name w:val="WW8Num4z3"/>
    <w:rsid w:val="004628CD"/>
  </w:style>
  <w:style w:type="character" w:customStyle="1" w:styleId="WW8Num4z2">
    <w:name w:val="WW8Num4z2"/>
    <w:rsid w:val="004628CD"/>
  </w:style>
  <w:style w:type="character" w:customStyle="1" w:styleId="WW8Num4z1">
    <w:name w:val="WW8Num4z1"/>
    <w:rsid w:val="004628CD"/>
  </w:style>
  <w:style w:type="character" w:customStyle="1" w:styleId="WW8Num3z8">
    <w:name w:val="WW8Num3z8"/>
    <w:rsid w:val="004628CD"/>
  </w:style>
  <w:style w:type="character" w:customStyle="1" w:styleId="WW8Num3z7">
    <w:name w:val="WW8Num3z7"/>
    <w:rsid w:val="004628CD"/>
  </w:style>
  <w:style w:type="character" w:customStyle="1" w:styleId="WW8Num3z6">
    <w:name w:val="WW8Num3z6"/>
    <w:rsid w:val="004628CD"/>
  </w:style>
  <w:style w:type="character" w:customStyle="1" w:styleId="WW8Num3z5">
    <w:name w:val="WW8Num3z5"/>
    <w:rsid w:val="004628CD"/>
  </w:style>
  <w:style w:type="character" w:customStyle="1" w:styleId="WW8Num3z4">
    <w:name w:val="WW8Num3z4"/>
    <w:rsid w:val="004628CD"/>
  </w:style>
  <w:style w:type="character" w:customStyle="1" w:styleId="WW8Num3z3">
    <w:name w:val="WW8Num3z3"/>
    <w:rsid w:val="004628CD"/>
  </w:style>
  <w:style w:type="character" w:customStyle="1" w:styleId="WW8Num3z2">
    <w:name w:val="WW8Num3z2"/>
    <w:rsid w:val="004628CD"/>
  </w:style>
  <w:style w:type="character" w:customStyle="1" w:styleId="WW8Num3z1">
    <w:name w:val="WW8Num3z1"/>
    <w:rsid w:val="004628CD"/>
  </w:style>
  <w:style w:type="character" w:customStyle="1" w:styleId="62">
    <w:name w:val="Основной шрифт абзаца6"/>
    <w:rsid w:val="004628CD"/>
  </w:style>
  <w:style w:type="paragraph" w:customStyle="1" w:styleId="afff2">
    <w:name w:val="Заголовок"/>
    <w:basedOn w:val="a"/>
    <w:next w:val="a0"/>
    <w:rsid w:val="004628CD"/>
    <w:pPr>
      <w:keepNext/>
      <w:suppressAutoHyphens/>
      <w:spacing w:before="240" w:after="120" w:line="240" w:lineRule="auto"/>
    </w:pPr>
    <w:rPr>
      <w:rFonts w:ascii="Arial" w:eastAsia="Microsoft YaHei" w:hAnsi="Arial" w:cs="Arial"/>
      <w:kern w:val="1"/>
      <w:sz w:val="28"/>
      <w:szCs w:val="28"/>
      <w:lang w:eastAsia="ar-SA"/>
    </w:rPr>
  </w:style>
  <w:style w:type="paragraph" w:styleId="afff3">
    <w:name w:val="List"/>
    <w:basedOn w:val="a0"/>
    <w:rsid w:val="004628CD"/>
    <w:pPr>
      <w:widowControl/>
      <w:suppressAutoHyphens/>
      <w:adjustRightInd/>
      <w:spacing w:after="120"/>
      <w:ind w:right="0"/>
      <w:jc w:val="left"/>
      <w:textAlignment w:val="auto"/>
    </w:pPr>
    <w:rPr>
      <w:rFonts w:cs="Arial"/>
      <w:kern w:val="1"/>
      <w:sz w:val="20"/>
      <w:szCs w:val="20"/>
      <w:lang w:eastAsia="ar-SA"/>
    </w:rPr>
  </w:style>
  <w:style w:type="paragraph" w:customStyle="1" w:styleId="38">
    <w:name w:val="Название3"/>
    <w:basedOn w:val="a"/>
    <w:rsid w:val="004628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kern w:val="1"/>
      <w:sz w:val="24"/>
      <w:szCs w:val="24"/>
      <w:lang w:eastAsia="ar-SA"/>
    </w:rPr>
  </w:style>
  <w:style w:type="paragraph" w:customStyle="1" w:styleId="53">
    <w:name w:val="Указатель5"/>
    <w:basedOn w:val="a"/>
    <w:rsid w:val="004628CD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1"/>
      <w:sz w:val="20"/>
      <w:szCs w:val="20"/>
      <w:lang w:eastAsia="ar-SA"/>
    </w:rPr>
  </w:style>
  <w:style w:type="paragraph" w:styleId="afff4">
    <w:name w:val="Subtitle"/>
    <w:basedOn w:val="a"/>
    <w:next w:val="a0"/>
    <w:link w:val="1fc"/>
    <w:uiPriority w:val="11"/>
    <w:qFormat/>
    <w:rsid w:val="004628CD"/>
    <w:pPr>
      <w:suppressAutoHyphens/>
      <w:spacing w:after="60" w:line="240" w:lineRule="auto"/>
      <w:jc w:val="center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customStyle="1" w:styleId="1fc">
    <w:name w:val="Подзаголовок Знак1"/>
    <w:basedOn w:val="a1"/>
    <w:link w:val="afff4"/>
    <w:uiPriority w:val="11"/>
    <w:rsid w:val="004628CD"/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312">
    <w:name w:val="Основной текст 31"/>
    <w:basedOn w:val="a"/>
    <w:rsid w:val="004628CD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customStyle="1" w:styleId="1fd">
    <w:name w:val="Знак Знак1 Знак Знак Знак"/>
    <w:basedOn w:val="a"/>
    <w:rsid w:val="004628CD"/>
    <w:pPr>
      <w:spacing w:line="240" w:lineRule="exact"/>
    </w:pPr>
    <w:rPr>
      <w:rFonts w:ascii="Verdana" w:eastAsia="Times New Roman" w:hAnsi="Verdana" w:cs="Verdana"/>
      <w:kern w:val="1"/>
      <w:sz w:val="24"/>
      <w:szCs w:val="24"/>
      <w:lang w:val="en-US" w:eastAsia="ar-SA"/>
    </w:rPr>
  </w:style>
  <w:style w:type="paragraph" w:customStyle="1" w:styleId="2f0">
    <w:name w:val="Обычный (веб)2"/>
    <w:basedOn w:val="a"/>
    <w:rsid w:val="004628CD"/>
    <w:pPr>
      <w:spacing w:before="280" w:after="28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DocList">
    <w:name w:val="ConsPlusDocList"/>
    <w:rsid w:val="004628C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materialtext1">
    <w:name w:val="material_text1"/>
    <w:basedOn w:val="a"/>
    <w:rsid w:val="004628CD"/>
    <w:pPr>
      <w:spacing w:before="280" w:after="280" w:line="312" w:lineRule="atLeast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Noeeu1">
    <w:name w:val="Noeeu1"/>
    <w:basedOn w:val="a"/>
    <w:rsid w:val="004628CD"/>
    <w:pPr>
      <w:widowControl w:val="0"/>
      <w:overflowPunct w:val="0"/>
      <w:autoSpaceDE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kern w:val="1"/>
      <w:sz w:val="28"/>
      <w:szCs w:val="28"/>
      <w:lang w:eastAsia="ar-SA"/>
    </w:rPr>
  </w:style>
  <w:style w:type="paragraph" w:customStyle="1" w:styleId="232">
    <w:name w:val="Основной текст 23"/>
    <w:basedOn w:val="a"/>
    <w:rsid w:val="004628CD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0">
    <w:name w:val="Default"/>
    <w:rsid w:val="004628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formattext">
    <w:name w:val="formattext"/>
    <w:rsid w:val="004628C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18"/>
      <w:szCs w:val="18"/>
      <w:lang w:eastAsia="ar-SA"/>
    </w:rPr>
  </w:style>
  <w:style w:type="paragraph" w:customStyle="1" w:styleId="1fe">
    <w:name w:val="Знак Знак1 Знак Знак Знак Знак Знак Знак"/>
    <w:basedOn w:val="a"/>
    <w:rsid w:val="004628CD"/>
    <w:pPr>
      <w:spacing w:line="240" w:lineRule="exact"/>
    </w:pPr>
    <w:rPr>
      <w:rFonts w:ascii="Verdana" w:eastAsia="Times New Roman" w:hAnsi="Verdana" w:cs="Verdana"/>
      <w:kern w:val="1"/>
      <w:sz w:val="24"/>
      <w:szCs w:val="24"/>
      <w:lang w:val="en-US" w:eastAsia="ar-SA"/>
    </w:rPr>
  </w:style>
  <w:style w:type="paragraph" w:customStyle="1" w:styleId="afff5">
    <w:name w:val="Знак"/>
    <w:basedOn w:val="a"/>
    <w:rsid w:val="004628CD"/>
    <w:pPr>
      <w:spacing w:line="240" w:lineRule="exact"/>
    </w:pPr>
    <w:rPr>
      <w:rFonts w:ascii="Verdana" w:eastAsia="Times New Roman" w:hAnsi="Verdana" w:cs="Verdana"/>
      <w:kern w:val="1"/>
      <w:sz w:val="24"/>
      <w:szCs w:val="24"/>
      <w:lang w:val="en-US" w:eastAsia="ar-SA"/>
    </w:rPr>
  </w:style>
  <w:style w:type="paragraph" w:customStyle="1" w:styleId="1ff">
    <w:name w:val="Знак Знак1 Знак Знак Знак Знак Знак Знак Знак Знак"/>
    <w:basedOn w:val="a"/>
    <w:rsid w:val="004628CD"/>
    <w:pPr>
      <w:spacing w:line="240" w:lineRule="exact"/>
    </w:pPr>
    <w:rPr>
      <w:rFonts w:ascii="Verdana" w:eastAsia="Times New Roman" w:hAnsi="Verdana" w:cs="Verdana"/>
      <w:kern w:val="1"/>
      <w:sz w:val="24"/>
      <w:szCs w:val="24"/>
      <w:lang w:val="en-US" w:eastAsia="ar-SA"/>
    </w:rPr>
  </w:style>
  <w:style w:type="paragraph" w:customStyle="1" w:styleId="afff6">
    <w:name w:val="Знак Знак Знак Знак Знак Знак Знак Знак Знак Знак Знак Знак Знак Знак Знак Знак Знак"/>
    <w:basedOn w:val="a"/>
    <w:rsid w:val="004628CD"/>
    <w:pPr>
      <w:spacing w:line="240" w:lineRule="exact"/>
    </w:pPr>
    <w:rPr>
      <w:rFonts w:ascii="Verdana" w:eastAsia="Times New Roman" w:hAnsi="Verdana" w:cs="Verdana"/>
      <w:kern w:val="1"/>
      <w:sz w:val="24"/>
      <w:szCs w:val="24"/>
      <w:lang w:val="en-US" w:eastAsia="ar-SA"/>
    </w:rPr>
  </w:style>
  <w:style w:type="paragraph" w:customStyle="1" w:styleId="1ff0">
    <w:name w:val="Абзац списка1"/>
    <w:basedOn w:val="a"/>
    <w:rsid w:val="004628CD"/>
    <w:pPr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313">
    <w:name w:val="Основной текст с отступом 31"/>
    <w:basedOn w:val="a"/>
    <w:rsid w:val="004628C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customStyle="1" w:styleId="1ff1">
    <w:name w:val="Текст1"/>
    <w:basedOn w:val="a"/>
    <w:rsid w:val="004628CD"/>
    <w:pPr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1ff2">
    <w:name w:val="нум список 1"/>
    <w:basedOn w:val="a"/>
    <w:rsid w:val="004628CD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afff7">
    <w:name w:val="Содержимое таблицы"/>
    <w:basedOn w:val="a"/>
    <w:rsid w:val="004628CD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ff8">
    <w:name w:val="No Spacing"/>
    <w:link w:val="afff9"/>
    <w:qFormat/>
    <w:rsid w:val="004628CD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214">
    <w:name w:val="Основной текст с отступом 21"/>
    <w:basedOn w:val="a"/>
    <w:rsid w:val="004628CD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2f1">
    <w:name w:val="Схема документа2"/>
    <w:basedOn w:val="a"/>
    <w:rsid w:val="004628CD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ahoma"/>
      <w:kern w:val="1"/>
      <w:sz w:val="16"/>
      <w:szCs w:val="16"/>
      <w:lang w:val="x-none" w:eastAsia="ar-SA"/>
    </w:rPr>
  </w:style>
  <w:style w:type="paragraph" w:customStyle="1" w:styleId="ConsNormal">
    <w:name w:val="ConsNormal"/>
    <w:rsid w:val="004628C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ConsNonformat">
    <w:name w:val="ConsNonformat"/>
    <w:rsid w:val="004628C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kern w:val="1"/>
      <w:sz w:val="28"/>
      <w:szCs w:val="20"/>
      <w:lang w:eastAsia="ar-SA"/>
    </w:rPr>
  </w:style>
  <w:style w:type="paragraph" w:customStyle="1" w:styleId="1ff3">
    <w:name w:val="марк список 1"/>
    <w:basedOn w:val="a"/>
    <w:rsid w:val="004628CD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rvps2">
    <w:name w:val="rvps2"/>
    <w:basedOn w:val="a"/>
    <w:rsid w:val="004628CD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afffa">
    <w:name w:val="Нормальный (таблица)"/>
    <w:basedOn w:val="a"/>
    <w:next w:val="a"/>
    <w:rsid w:val="004628CD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kern w:val="1"/>
      <w:sz w:val="26"/>
      <w:szCs w:val="26"/>
      <w:lang w:eastAsia="ar-SA"/>
    </w:rPr>
  </w:style>
  <w:style w:type="paragraph" w:customStyle="1" w:styleId="headertext">
    <w:name w:val="headertext"/>
    <w:basedOn w:val="a"/>
    <w:rsid w:val="004628CD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b">
    <w:name w:val="Заголовок таблицы"/>
    <w:basedOn w:val="afff7"/>
    <w:rsid w:val="004628CD"/>
    <w:pPr>
      <w:jc w:val="center"/>
    </w:pPr>
    <w:rPr>
      <w:b/>
      <w:bCs/>
    </w:rPr>
  </w:style>
  <w:style w:type="paragraph" w:customStyle="1" w:styleId="afffc">
    <w:name w:val="Содержимое врезки"/>
    <w:basedOn w:val="a0"/>
    <w:rsid w:val="004628CD"/>
    <w:pPr>
      <w:widowControl/>
      <w:suppressAutoHyphens/>
      <w:adjustRightInd/>
      <w:spacing w:after="120"/>
      <w:ind w:right="0"/>
      <w:jc w:val="left"/>
      <w:textAlignment w:val="auto"/>
    </w:pPr>
    <w:rPr>
      <w:kern w:val="1"/>
      <w:sz w:val="20"/>
      <w:szCs w:val="20"/>
      <w:lang w:eastAsia="ar-SA"/>
    </w:rPr>
  </w:style>
  <w:style w:type="paragraph" w:customStyle="1" w:styleId="1ff4">
    <w:name w:val="Заголовок №1"/>
    <w:basedOn w:val="a"/>
    <w:rsid w:val="004628CD"/>
    <w:pPr>
      <w:shd w:val="clear" w:color="auto" w:fill="FFFFFF"/>
      <w:suppressAutoHyphens/>
      <w:spacing w:before="420" w:after="420" w:line="240" w:lineRule="atLeast"/>
    </w:pPr>
    <w:rPr>
      <w:rFonts w:ascii="Times New Roman" w:eastAsia="Times New Roman" w:hAnsi="Times New Roman" w:cs="Times New Roman"/>
      <w:b/>
      <w:bCs/>
      <w:kern w:val="1"/>
      <w:sz w:val="34"/>
      <w:szCs w:val="34"/>
      <w:lang w:eastAsia="ar-SA"/>
    </w:rPr>
  </w:style>
  <w:style w:type="paragraph" w:customStyle="1" w:styleId="ConsPlusTextList">
    <w:name w:val="ConsPlusTextList"/>
    <w:rsid w:val="004628CD"/>
    <w:pPr>
      <w:widowControl w:val="0"/>
      <w:suppressAutoHyphens/>
      <w:spacing w:after="0" w:line="240" w:lineRule="auto"/>
    </w:pPr>
    <w:rPr>
      <w:rFonts w:ascii="Arial" w:eastAsia="NSimSun" w:hAnsi="Arial" w:cs="Arial"/>
      <w:kern w:val="1"/>
      <w:sz w:val="24"/>
      <w:szCs w:val="24"/>
      <w:lang w:eastAsia="hi-IN" w:bidi="hi-IN"/>
    </w:rPr>
  </w:style>
  <w:style w:type="paragraph" w:customStyle="1" w:styleId="ConsPlusJurTerm">
    <w:name w:val="ConsPlusJurTerm"/>
    <w:rsid w:val="004628CD"/>
    <w:pPr>
      <w:widowControl w:val="0"/>
      <w:suppressAutoHyphens/>
      <w:spacing w:after="0" w:line="240" w:lineRule="auto"/>
    </w:pPr>
    <w:rPr>
      <w:rFonts w:ascii="Tahoma" w:eastAsia="NSimSun" w:hAnsi="Tahoma" w:cs="Tahoma"/>
      <w:kern w:val="1"/>
      <w:szCs w:val="24"/>
      <w:lang w:eastAsia="hi-IN" w:bidi="hi-IN"/>
    </w:rPr>
  </w:style>
  <w:style w:type="paragraph" w:customStyle="1" w:styleId="ConsPlusTitlePage">
    <w:name w:val="ConsPlusTitlePage"/>
    <w:rsid w:val="004628CD"/>
    <w:pPr>
      <w:widowControl w:val="0"/>
      <w:suppressAutoHyphens/>
      <w:spacing w:after="0" w:line="240" w:lineRule="auto"/>
    </w:pPr>
    <w:rPr>
      <w:rFonts w:ascii="Tahoma" w:eastAsia="NSimSun" w:hAnsi="Tahoma" w:cs="Tahoma"/>
      <w:kern w:val="1"/>
      <w:sz w:val="24"/>
      <w:szCs w:val="24"/>
      <w:lang w:eastAsia="hi-IN" w:bidi="hi-IN"/>
    </w:rPr>
  </w:style>
  <w:style w:type="paragraph" w:customStyle="1" w:styleId="Style2">
    <w:name w:val="Style2"/>
    <w:basedOn w:val="a"/>
    <w:rsid w:val="004628CD"/>
    <w:pPr>
      <w:spacing w:after="0" w:line="300" w:lineRule="exact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ffd">
    <w:name w:val="endnote text"/>
    <w:basedOn w:val="a"/>
    <w:link w:val="2f2"/>
    <w:rsid w:val="004628CD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kern w:val="1"/>
      <w:sz w:val="20"/>
      <w:szCs w:val="20"/>
      <w:lang w:eastAsia="ar-SA"/>
    </w:rPr>
  </w:style>
  <w:style w:type="character" w:customStyle="1" w:styleId="2f2">
    <w:name w:val="Текст концевой сноски Знак2"/>
    <w:basedOn w:val="a1"/>
    <w:link w:val="afffd"/>
    <w:rsid w:val="004628CD"/>
    <w:rPr>
      <w:rFonts w:ascii="TimesDL" w:eastAsia="Times New Roman" w:hAnsi="TimesDL" w:cs="Times New Roman"/>
      <w:kern w:val="1"/>
      <w:sz w:val="20"/>
      <w:szCs w:val="20"/>
      <w:lang w:eastAsia="ar-SA"/>
    </w:rPr>
  </w:style>
  <w:style w:type="paragraph" w:customStyle="1" w:styleId="412pt">
    <w:name w:val="Заголовок 4+12 pt"/>
    <w:basedOn w:val="a"/>
    <w:rsid w:val="004628CD"/>
    <w:pPr>
      <w:spacing w:after="0" w:line="240" w:lineRule="atLeast"/>
      <w:ind w:left="5398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customStyle="1" w:styleId="1ff5">
    <w:name w:val="Схема документа1"/>
    <w:basedOn w:val="a"/>
    <w:rsid w:val="004628C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ar-SA"/>
    </w:rPr>
  </w:style>
  <w:style w:type="paragraph" w:customStyle="1" w:styleId="1ff6">
    <w:name w:val="Название объекта1"/>
    <w:basedOn w:val="a"/>
    <w:rsid w:val="004628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0"/>
      <w:szCs w:val="20"/>
      <w:lang w:eastAsia="ar-SA"/>
    </w:rPr>
  </w:style>
  <w:style w:type="paragraph" w:customStyle="1" w:styleId="39">
    <w:name w:val="Указатель3"/>
    <w:basedOn w:val="a"/>
    <w:rsid w:val="004628C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20"/>
      <w:lang w:eastAsia="ar-SA"/>
    </w:rPr>
  </w:style>
  <w:style w:type="paragraph" w:customStyle="1" w:styleId="2f3">
    <w:name w:val="Название объекта2"/>
    <w:basedOn w:val="a"/>
    <w:rsid w:val="004628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0"/>
      <w:szCs w:val="20"/>
      <w:lang w:eastAsia="ar-SA"/>
    </w:rPr>
  </w:style>
  <w:style w:type="paragraph" w:customStyle="1" w:styleId="44">
    <w:name w:val="Указатель4"/>
    <w:basedOn w:val="a"/>
    <w:rsid w:val="004628C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20"/>
      <w:lang w:eastAsia="ar-SA"/>
    </w:rPr>
  </w:style>
  <w:style w:type="paragraph" w:customStyle="1" w:styleId="1ff7">
    <w:name w:val="Текст концевой сноски1"/>
    <w:basedOn w:val="a"/>
    <w:next w:val="afffd"/>
    <w:rsid w:val="004628CD"/>
    <w:pPr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ff8">
    <w:name w:val="Текст сноски1"/>
    <w:basedOn w:val="a"/>
    <w:next w:val="afffe"/>
    <w:rsid w:val="004628CD"/>
    <w:pPr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23">
    <w:name w:val="Основной текст с отступом 22"/>
    <w:basedOn w:val="a"/>
    <w:rsid w:val="004628CD"/>
    <w:pPr>
      <w:spacing w:before="120" w:after="120" w:line="480" w:lineRule="auto"/>
      <w:ind w:left="283" w:firstLine="680"/>
      <w:jc w:val="both"/>
    </w:pPr>
    <w:rPr>
      <w:rFonts w:ascii="TimesDL" w:eastAsia="Times New Roman" w:hAnsi="TimesDL" w:cs="Times New Roman"/>
      <w:kern w:val="1"/>
      <w:sz w:val="20"/>
      <w:szCs w:val="20"/>
      <w:lang w:eastAsia="ar-SA"/>
    </w:rPr>
  </w:style>
  <w:style w:type="paragraph" w:customStyle="1" w:styleId="1ff9">
    <w:name w:val="заголовок 1"/>
    <w:basedOn w:val="a"/>
    <w:next w:val="a"/>
    <w:rsid w:val="004628CD"/>
    <w:pPr>
      <w:keepNext/>
      <w:spacing w:before="240" w:after="60" w:line="360" w:lineRule="auto"/>
      <w:ind w:firstLine="680"/>
      <w:jc w:val="both"/>
    </w:pPr>
    <w:rPr>
      <w:rFonts w:ascii="Helvetica" w:eastAsia="Times New Roman" w:hAnsi="Helvetica" w:cs="Times New Roman"/>
      <w:b/>
      <w:kern w:val="1"/>
      <w:sz w:val="28"/>
      <w:szCs w:val="20"/>
      <w:lang w:eastAsia="ar-SA"/>
    </w:rPr>
  </w:style>
  <w:style w:type="paragraph" w:customStyle="1" w:styleId="Standard">
    <w:name w:val="Standard"/>
    <w:rsid w:val="004628CD"/>
    <w:pPr>
      <w:widowControl w:val="0"/>
      <w:suppressAutoHyphens/>
      <w:spacing w:after="0" w:line="240" w:lineRule="auto"/>
    </w:pPr>
    <w:rPr>
      <w:rFonts w:ascii="Liberation Serif" w:eastAsia="Andale Sans UI" w:hAnsi="Liberation Serif" w:cs="Liberation Serif"/>
      <w:kern w:val="1"/>
      <w:sz w:val="24"/>
      <w:szCs w:val="24"/>
      <w:lang w:val="de-DE" w:eastAsia="fa-IR" w:bidi="fa-IR"/>
    </w:rPr>
  </w:style>
  <w:style w:type="paragraph" w:customStyle="1" w:styleId="63">
    <w:name w:val="Знак Знак6 Знак Знак"/>
    <w:basedOn w:val="a"/>
    <w:rsid w:val="004628CD"/>
    <w:pPr>
      <w:spacing w:line="240" w:lineRule="exact"/>
    </w:pPr>
    <w:rPr>
      <w:rFonts w:ascii="Verdana" w:eastAsia="Times New Roman" w:hAnsi="Verdana" w:cs="Times New Roman"/>
      <w:kern w:val="1"/>
      <w:sz w:val="20"/>
      <w:szCs w:val="20"/>
      <w:lang w:val="en-US" w:eastAsia="ar-SA"/>
    </w:rPr>
  </w:style>
  <w:style w:type="paragraph" w:customStyle="1" w:styleId="consplusnormal1">
    <w:name w:val="consplusnormal"/>
    <w:basedOn w:val="a"/>
    <w:rsid w:val="004628CD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normalweb">
    <w:name w:val="normalweb"/>
    <w:basedOn w:val="a"/>
    <w:rsid w:val="004628CD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15">
    <w:name w:val="Маркированный список 21"/>
    <w:basedOn w:val="a"/>
    <w:rsid w:val="004628CD"/>
    <w:pPr>
      <w:suppressAutoHyphens/>
      <w:spacing w:after="200" w:line="276" w:lineRule="auto"/>
      <w:ind w:left="566" w:hanging="283"/>
    </w:pPr>
    <w:rPr>
      <w:rFonts w:ascii="Calibri" w:eastAsia="SimSun" w:hAnsi="Calibri" w:cs="Calibri"/>
      <w:kern w:val="1"/>
      <w:lang w:eastAsia="ar-SA"/>
    </w:rPr>
  </w:style>
  <w:style w:type="paragraph" w:customStyle="1" w:styleId="s1">
    <w:name w:val="s_1"/>
    <w:basedOn w:val="a"/>
    <w:rsid w:val="004628CD"/>
    <w:pPr>
      <w:spacing w:before="280" w:after="280" w:line="240" w:lineRule="auto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628CD"/>
    <w:pPr>
      <w:suppressAutoHyphens/>
      <w:spacing w:after="0" w:line="100" w:lineRule="atLeast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224">
    <w:name w:val="Основной текст 22"/>
    <w:basedOn w:val="a"/>
    <w:rsid w:val="004628CD"/>
    <w:pPr>
      <w:suppressAutoHyphens/>
      <w:spacing w:after="0" w:line="216" w:lineRule="auto"/>
      <w:ind w:firstLine="709"/>
      <w:jc w:val="both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216">
    <w:name w:val="Красная строка 21"/>
    <w:basedOn w:val="afb"/>
    <w:rsid w:val="004628CD"/>
    <w:pPr>
      <w:widowControl w:val="0"/>
      <w:suppressAutoHyphens/>
      <w:spacing w:line="240" w:lineRule="auto"/>
      <w:ind w:firstLine="21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fff">
    <w:name w:val="......."/>
    <w:basedOn w:val="a"/>
    <w:rsid w:val="004628CD"/>
    <w:pPr>
      <w:suppressAutoHyphens/>
      <w:spacing w:after="0" w:line="100" w:lineRule="atLeast"/>
      <w:jc w:val="center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msonormalcxsplast">
    <w:name w:val="msonormalcxsplast"/>
    <w:basedOn w:val="a"/>
    <w:rsid w:val="004628CD"/>
    <w:pPr>
      <w:suppressAutoHyphens/>
      <w:spacing w:before="100" w:after="100" w:line="100" w:lineRule="atLeast"/>
      <w:jc w:val="center"/>
    </w:pPr>
    <w:rPr>
      <w:rFonts w:ascii="Calibri" w:eastAsia="Times New Roman" w:hAnsi="Calibri" w:cs="Calibri"/>
      <w:color w:val="000000"/>
      <w:kern w:val="1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4628CD"/>
    <w:pPr>
      <w:suppressAutoHyphens/>
      <w:spacing w:before="100" w:after="100" w:line="100" w:lineRule="atLeast"/>
      <w:jc w:val="center"/>
    </w:pPr>
    <w:rPr>
      <w:rFonts w:ascii="Calibri" w:eastAsia="Times New Roman" w:hAnsi="Calibri" w:cs="Calibri"/>
      <w:color w:val="000000"/>
      <w:kern w:val="1"/>
      <w:sz w:val="20"/>
      <w:szCs w:val="20"/>
      <w:lang w:eastAsia="ar-SA"/>
    </w:rPr>
  </w:style>
  <w:style w:type="paragraph" w:customStyle="1" w:styleId="1ffa">
    <w:name w:val="Знак Знак Знак Знак Знак Знак Знак1"/>
    <w:basedOn w:val="a"/>
    <w:rsid w:val="004628CD"/>
    <w:pPr>
      <w:suppressAutoHyphens/>
      <w:spacing w:before="100" w:after="100" w:line="100" w:lineRule="atLeast"/>
      <w:jc w:val="center"/>
    </w:pPr>
    <w:rPr>
      <w:rFonts w:ascii="Tahoma" w:eastAsia="Times New Roman" w:hAnsi="Tahoma" w:cs="Tahoma"/>
      <w:kern w:val="1"/>
      <w:sz w:val="20"/>
      <w:szCs w:val="20"/>
      <w:lang w:val="en-US" w:eastAsia="ar-SA"/>
    </w:rPr>
  </w:style>
  <w:style w:type="paragraph" w:customStyle="1" w:styleId="1ffb">
    <w:name w:val="Знак Знак Знак Знак Знак Знак Знак Знак Знак Знак1"/>
    <w:basedOn w:val="a"/>
    <w:rsid w:val="004628CD"/>
    <w:pPr>
      <w:suppressAutoHyphens/>
      <w:spacing w:line="240" w:lineRule="exact"/>
      <w:jc w:val="center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affff0">
    <w:name w:val="Знак Знак Знак Знак Знак Знак Знак"/>
    <w:basedOn w:val="a"/>
    <w:rsid w:val="004628CD"/>
    <w:pPr>
      <w:suppressAutoHyphens/>
      <w:spacing w:before="100" w:after="100" w:line="100" w:lineRule="atLeast"/>
      <w:jc w:val="center"/>
    </w:pPr>
    <w:rPr>
      <w:rFonts w:ascii="Tahoma" w:eastAsia="Times New Roman" w:hAnsi="Tahoma" w:cs="Tahoma"/>
      <w:kern w:val="1"/>
      <w:sz w:val="20"/>
      <w:szCs w:val="20"/>
      <w:lang w:val="en-US" w:eastAsia="ar-SA"/>
    </w:rPr>
  </w:style>
  <w:style w:type="paragraph" w:customStyle="1" w:styleId="Normal1">
    <w:name w:val="Normal1"/>
    <w:rsid w:val="004628CD"/>
    <w:pPr>
      <w:widowControl w:val="0"/>
      <w:suppressAutoHyphens/>
      <w:spacing w:after="0" w:line="100" w:lineRule="atLeast"/>
      <w:jc w:val="center"/>
    </w:pPr>
    <w:rPr>
      <w:rFonts w:ascii="Calibri" w:eastAsia="NSimSun" w:hAnsi="Calibri" w:cs="Calibri"/>
      <w:kern w:val="1"/>
      <w:sz w:val="24"/>
      <w:szCs w:val="24"/>
      <w:lang w:eastAsia="hi-IN" w:bidi="hi-IN"/>
    </w:rPr>
  </w:style>
  <w:style w:type="paragraph" w:customStyle="1" w:styleId="1ffc">
    <w:name w:val="Знак1"/>
    <w:basedOn w:val="a"/>
    <w:rsid w:val="004628CD"/>
    <w:pPr>
      <w:suppressAutoHyphens/>
      <w:spacing w:line="240" w:lineRule="exact"/>
      <w:jc w:val="both"/>
    </w:pPr>
    <w:rPr>
      <w:rFonts w:ascii="Calibri" w:eastAsia="Times New Roman" w:hAnsi="Calibri" w:cs="Calibri"/>
      <w:kern w:val="1"/>
      <w:sz w:val="20"/>
      <w:szCs w:val="20"/>
      <w:lang w:val="en-US" w:eastAsia="ar-SA"/>
    </w:rPr>
  </w:style>
  <w:style w:type="paragraph" w:customStyle="1" w:styleId="1ffd">
    <w:name w:val="Стиль1"/>
    <w:basedOn w:val="afb"/>
    <w:rsid w:val="004628CD"/>
    <w:pPr>
      <w:suppressAutoHyphens/>
      <w:spacing w:after="60" w:line="240" w:lineRule="auto"/>
      <w:ind w:left="0" w:firstLine="709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101">
    <w:name w:val="Обычный 10"/>
    <w:basedOn w:val="a"/>
    <w:rsid w:val="004628CD"/>
    <w:pPr>
      <w:suppressAutoHyphens/>
      <w:spacing w:after="0" w:line="100" w:lineRule="atLeast"/>
      <w:ind w:right="2" w:firstLine="110"/>
      <w:jc w:val="both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affff1">
    <w:name w:val="Комментарий"/>
    <w:basedOn w:val="a"/>
    <w:rsid w:val="004628CD"/>
    <w:pPr>
      <w:suppressAutoHyphens/>
      <w:spacing w:after="0" w:line="100" w:lineRule="atLeast"/>
      <w:ind w:left="170"/>
      <w:jc w:val="both"/>
    </w:pPr>
    <w:rPr>
      <w:rFonts w:ascii="Times New Roman" w:eastAsia="Times New Roman" w:hAnsi="Times New Roman" w:cs="Times New Roman"/>
      <w:i/>
      <w:iCs/>
      <w:color w:val="800080"/>
      <w:kern w:val="1"/>
      <w:sz w:val="20"/>
      <w:szCs w:val="20"/>
      <w:lang w:eastAsia="ar-SA"/>
    </w:rPr>
  </w:style>
  <w:style w:type="paragraph" w:customStyle="1" w:styleId="affff2">
    <w:name w:val="Заголовок статьи"/>
    <w:basedOn w:val="a"/>
    <w:rsid w:val="004628CD"/>
    <w:pPr>
      <w:suppressAutoHyphens/>
      <w:spacing w:after="0" w:line="100" w:lineRule="atLeast"/>
      <w:ind w:left="1612" w:hanging="892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fff3">
    <w:name w:val="Таблицы (моноширинный)"/>
    <w:basedOn w:val="a"/>
    <w:rsid w:val="004628CD"/>
    <w:pPr>
      <w:suppressAutoHyphens/>
      <w:spacing w:after="0" w:line="100" w:lineRule="atLeast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ffff4">
    <w:name w:val="Signature"/>
    <w:basedOn w:val="a"/>
    <w:link w:val="2f4"/>
    <w:rsid w:val="004628CD"/>
    <w:pPr>
      <w:suppressLineNumbers/>
      <w:suppressAutoHyphens/>
      <w:spacing w:after="0" w:line="100" w:lineRule="atLeast"/>
      <w:ind w:left="4252"/>
    </w:pPr>
    <w:rPr>
      <w:rFonts w:ascii="Calibri" w:eastAsia="Times New Roman" w:hAnsi="Calibri" w:cs="Calibri"/>
      <w:b/>
      <w:bCs/>
      <w:kern w:val="1"/>
      <w:sz w:val="28"/>
      <w:szCs w:val="28"/>
      <w:lang w:eastAsia="ar-SA"/>
    </w:rPr>
  </w:style>
  <w:style w:type="character" w:customStyle="1" w:styleId="2f4">
    <w:name w:val="Подпись Знак2"/>
    <w:basedOn w:val="a1"/>
    <w:link w:val="affff4"/>
    <w:rsid w:val="004628CD"/>
    <w:rPr>
      <w:rFonts w:ascii="Calibri" w:eastAsia="Times New Roman" w:hAnsi="Calibri" w:cs="Calibri"/>
      <w:b/>
      <w:bCs/>
      <w:kern w:val="1"/>
      <w:sz w:val="28"/>
      <w:szCs w:val="28"/>
      <w:lang w:eastAsia="ar-SA"/>
    </w:rPr>
  </w:style>
  <w:style w:type="paragraph" w:customStyle="1" w:styleId="affff5">
    <w:name w:val="Подпись на общем бланке"/>
    <w:basedOn w:val="affff4"/>
    <w:rsid w:val="004628CD"/>
    <w:pPr>
      <w:tabs>
        <w:tab w:val="right" w:pos="9639"/>
      </w:tabs>
      <w:spacing w:before="480" w:line="240" w:lineRule="exact"/>
      <w:ind w:left="0"/>
      <w:jc w:val="center"/>
    </w:pPr>
    <w:rPr>
      <w:b w:val="0"/>
      <w:bCs w:val="0"/>
    </w:rPr>
  </w:style>
  <w:style w:type="paragraph" w:customStyle="1" w:styleId="affff6">
    <w:name w:val="Исполнитель"/>
    <w:basedOn w:val="a0"/>
    <w:rsid w:val="004628CD"/>
    <w:pPr>
      <w:widowControl/>
      <w:suppressAutoHyphens/>
      <w:adjustRightInd/>
      <w:spacing w:after="120" w:line="240" w:lineRule="exact"/>
      <w:ind w:right="0"/>
      <w:jc w:val="left"/>
      <w:textAlignment w:val="auto"/>
    </w:pPr>
    <w:rPr>
      <w:rFonts w:ascii="Calibri" w:hAnsi="Calibri" w:cs="Calibri"/>
      <w:b/>
      <w:bCs/>
      <w:kern w:val="1"/>
      <w:sz w:val="20"/>
      <w:szCs w:val="20"/>
      <w:lang w:eastAsia="ar-SA"/>
    </w:rPr>
  </w:style>
  <w:style w:type="paragraph" w:customStyle="1" w:styleId="affff7">
    <w:name w:val="регистрационные поля"/>
    <w:basedOn w:val="a"/>
    <w:rsid w:val="004628CD"/>
    <w:pPr>
      <w:suppressAutoHyphens/>
      <w:spacing w:after="0" w:line="240" w:lineRule="exact"/>
      <w:jc w:val="center"/>
    </w:pPr>
    <w:rPr>
      <w:rFonts w:ascii="Calibri" w:eastAsia="Times New Roman" w:hAnsi="Calibri" w:cs="Calibri"/>
      <w:b/>
      <w:bCs/>
      <w:kern w:val="1"/>
      <w:sz w:val="28"/>
      <w:szCs w:val="28"/>
      <w:lang w:val="en-US" w:eastAsia="ar-SA"/>
    </w:rPr>
  </w:style>
  <w:style w:type="paragraph" w:customStyle="1" w:styleId="affff8">
    <w:name w:val="Заголовок к тексту"/>
    <w:basedOn w:val="a"/>
    <w:rsid w:val="004628CD"/>
    <w:pPr>
      <w:suppressAutoHyphens/>
      <w:spacing w:after="480" w:line="240" w:lineRule="exact"/>
      <w:jc w:val="center"/>
    </w:pPr>
    <w:rPr>
      <w:rFonts w:ascii="Calibri" w:eastAsia="Times New Roman" w:hAnsi="Calibri" w:cs="Calibri"/>
      <w:kern w:val="1"/>
      <w:sz w:val="28"/>
      <w:szCs w:val="28"/>
      <w:lang w:eastAsia="ar-SA"/>
    </w:rPr>
  </w:style>
  <w:style w:type="paragraph" w:customStyle="1" w:styleId="affff9">
    <w:name w:val="Приложение"/>
    <w:basedOn w:val="a0"/>
    <w:rsid w:val="004628CD"/>
    <w:pPr>
      <w:widowControl/>
      <w:tabs>
        <w:tab w:val="left" w:pos="1673"/>
      </w:tabs>
      <w:suppressAutoHyphens/>
      <w:adjustRightInd/>
      <w:spacing w:before="240" w:line="240" w:lineRule="exact"/>
      <w:ind w:left="1985" w:right="0" w:hanging="1985"/>
      <w:textAlignment w:val="auto"/>
    </w:pPr>
    <w:rPr>
      <w:rFonts w:ascii="Calibri" w:hAnsi="Calibri" w:cs="Calibri"/>
      <w:b/>
      <w:bCs/>
      <w:kern w:val="1"/>
      <w:szCs w:val="28"/>
      <w:lang w:eastAsia="ar-SA"/>
    </w:rPr>
  </w:style>
  <w:style w:type="paragraph" w:customStyle="1" w:styleId="affffa">
    <w:name w:val="Адресат"/>
    <w:basedOn w:val="a"/>
    <w:rsid w:val="004628CD"/>
    <w:pPr>
      <w:suppressAutoHyphens/>
      <w:spacing w:after="120" w:line="240" w:lineRule="exact"/>
      <w:jc w:val="center"/>
    </w:pPr>
    <w:rPr>
      <w:rFonts w:ascii="Calibri" w:eastAsia="Times New Roman" w:hAnsi="Calibri" w:cs="Calibri"/>
      <w:b/>
      <w:bCs/>
      <w:kern w:val="1"/>
      <w:sz w:val="28"/>
      <w:szCs w:val="28"/>
      <w:lang w:eastAsia="ar-SA"/>
    </w:rPr>
  </w:style>
  <w:style w:type="paragraph" w:customStyle="1" w:styleId="text">
    <w:name w:val="text"/>
    <w:basedOn w:val="a"/>
    <w:rsid w:val="004628CD"/>
    <w:pPr>
      <w:suppressAutoHyphens/>
      <w:spacing w:after="0" w:line="100" w:lineRule="atLeast"/>
      <w:jc w:val="center"/>
    </w:pPr>
    <w:rPr>
      <w:rFonts w:ascii="Verdana" w:eastAsia="Times New Roman" w:hAnsi="Verdana" w:cs="Verdana"/>
      <w:color w:val="000000"/>
      <w:kern w:val="1"/>
      <w:sz w:val="16"/>
      <w:szCs w:val="16"/>
      <w:lang w:eastAsia="ar-SA"/>
    </w:rPr>
  </w:style>
  <w:style w:type="paragraph" w:customStyle="1" w:styleId="ConsCell">
    <w:name w:val="ConsCell"/>
    <w:rsid w:val="004628CD"/>
    <w:pPr>
      <w:widowControl w:val="0"/>
      <w:suppressAutoHyphens/>
      <w:spacing w:after="0" w:line="100" w:lineRule="atLeast"/>
      <w:ind w:right="19772"/>
      <w:jc w:val="center"/>
    </w:pPr>
    <w:rPr>
      <w:rFonts w:ascii="Arial" w:eastAsia="NSimSun" w:hAnsi="Arial" w:cs="Arial"/>
      <w:kern w:val="1"/>
      <w:sz w:val="24"/>
      <w:szCs w:val="24"/>
      <w:lang w:eastAsia="hi-IN" w:bidi="hi-IN"/>
    </w:rPr>
  </w:style>
  <w:style w:type="paragraph" w:customStyle="1" w:styleId="affffb">
    <w:name w:val="Нумерованный Список"/>
    <w:basedOn w:val="a"/>
    <w:rsid w:val="004628CD"/>
    <w:pPr>
      <w:suppressAutoHyphens/>
      <w:spacing w:before="120" w:after="120" w:line="100" w:lineRule="atLeast"/>
      <w:jc w:val="both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Preformat">
    <w:name w:val="Preformat"/>
    <w:rsid w:val="004628CD"/>
    <w:pPr>
      <w:suppressAutoHyphens/>
      <w:spacing w:after="0" w:line="100" w:lineRule="atLeast"/>
      <w:jc w:val="center"/>
    </w:pPr>
    <w:rPr>
      <w:rFonts w:ascii="Courier New" w:eastAsia="NSimSun" w:hAnsi="Courier New" w:cs="Courier New"/>
      <w:kern w:val="1"/>
      <w:sz w:val="24"/>
      <w:szCs w:val="24"/>
      <w:lang w:eastAsia="hi-IN" w:bidi="hi-IN"/>
    </w:rPr>
  </w:style>
  <w:style w:type="paragraph" w:customStyle="1" w:styleId="ConsTitle">
    <w:name w:val="ConsTitle"/>
    <w:rsid w:val="004628CD"/>
    <w:pPr>
      <w:widowControl w:val="0"/>
      <w:suppressAutoHyphens/>
      <w:spacing w:after="0" w:line="100" w:lineRule="atLeast"/>
      <w:ind w:right="19772"/>
      <w:jc w:val="center"/>
    </w:pPr>
    <w:rPr>
      <w:rFonts w:ascii="Arial" w:eastAsia="NSimSun" w:hAnsi="Arial" w:cs="Arial"/>
      <w:b/>
      <w:bCs/>
      <w:kern w:val="1"/>
      <w:sz w:val="24"/>
      <w:szCs w:val="24"/>
      <w:lang w:eastAsia="hi-IN" w:bidi="hi-IN"/>
    </w:rPr>
  </w:style>
  <w:style w:type="paragraph" w:customStyle="1" w:styleId="2f5">
    <w:name w:val="Текст2"/>
    <w:basedOn w:val="a"/>
    <w:rsid w:val="004628CD"/>
    <w:pPr>
      <w:suppressAutoHyphens/>
      <w:spacing w:after="0" w:line="100" w:lineRule="atLeast"/>
      <w:jc w:val="center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321">
    <w:name w:val="Основной текст с отступом 32"/>
    <w:basedOn w:val="a"/>
    <w:rsid w:val="004628CD"/>
    <w:pPr>
      <w:suppressAutoHyphens/>
      <w:spacing w:after="120" w:line="100" w:lineRule="atLeast"/>
      <w:ind w:left="283"/>
      <w:jc w:val="center"/>
    </w:pPr>
    <w:rPr>
      <w:rFonts w:ascii="Calibri" w:eastAsia="Times New Roman" w:hAnsi="Calibri" w:cs="Calibri"/>
      <w:kern w:val="1"/>
      <w:sz w:val="16"/>
      <w:szCs w:val="16"/>
      <w:lang w:eastAsia="ar-SA"/>
    </w:rPr>
  </w:style>
  <w:style w:type="paragraph" w:customStyle="1" w:styleId="217">
    <w:name w:val="Основной текст 21"/>
    <w:basedOn w:val="a"/>
    <w:rsid w:val="004628CD"/>
    <w:pPr>
      <w:suppressAutoHyphens/>
      <w:spacing w:after="0" w:line="216" w:lineRule="auto"/>
      <w:ind w:firstLine="709"/>
      <w:jc w:val="both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3a">
    <w:name w:val="Название объекта3"/>
    <w:basedOn w:val="a"/>
    <w:rsid w:val="004628CD"/>
    <w:pPr>
      <w:suppressAutoHyphens/>
      <w:spacing w:after="0" w:line="216" w:lineRule="auto"/>
      <w:jc w:val="center"/>
    </w:pPr>
    <w:rPr>
      <w:rFonts w:ascii="Calibri" w:eastAsia="Times New Roman" w:hAnsi="Calibri" w:cs="Calibri"/>
      <w:b/>
      <w:bCs/>
      <w:kern w:val="1"/>
      <w:lang w:eastAsia="ar-SA"/>
    </w:rPr>
  </w:style>
  <w:style w:type="paragraph" w:customStyle="1" w:styleId="1251">
    <w:name w:val="Стиль Без интервала + 125 пт Черный По ширине Первая строка:  1..."/>
    <w:rsid w:val="004628CD"/>
    <w:pPr>
      <w:widowControl w:val="0"/>
      <w:suppressAutoHyphens/>
      <w:spacing w:after="200" w:line="276" w:lineRule="auto"/>
      <w:ind w:firstLine="709"/>
      <w:jc w:val="both"/>
    </w:pPr>
    <w:rPr>
      <w:rFonts w:ascii="Liberation Serif" w:eastAsia="SimSun" w:hAnsi="Liberation Serif" w:cs="Arial"/>
      <w:color w:val="000000"/>
      <w:spacing w:val="1"/>
      <w:kern w:val="1"/>
      <w:sz w:val="25"/>
      <w:szCs w:val="25"/>
      <w:lang w:eastAsia="hi-IN" w:bidi="hi-IN"/>
    </w:rPr>
  </w:style>
  <w:style w:type="paragraph" w:customStyle="1" w:styleId="1ffe">
    <w:name w:val="Текст примечания1"/>
    <w:basedOn w:val="a"/>
    <w:rsid w:val="004628CD"/>
    <w:pPr>
      <w:suppressAutoHyphens/>
      <w:spacing w:after="200" w:line="100" w:lineRule="atLeast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1fff">
    <w:name w:val="Тема примечания1"/>
    <w:basedOn w:val="1ffe"/>
    <w:rsid w:val="004628CD"/>
    <w:rPr>
      <w:b/>
      <w:bCs/>
    </w:rPr>
  </w:style>
  <w:style w:type="paragraph" w:customStyle="1" w:styleId="affffc">
    <w:name w:val="Знак Знак Знак Знак Знак Знак Знак Знак Знак Знак"/>
    <w:basedOn w:val="a"/>
    <w:rsid w:val="004628CD"/>
    <w:pPr>
      <w:suppressAutoHyphens/>
      <w:spacing w:line="240" w:lineRule="exact"/>
      <w:jc w:val="center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Style3">
    <w:name w:val="Style3"/>
    <w:basedOn w:val="a"/>
    <w:rsid w:val="004628CD"/>
    <w:pPr>
      <w:suppressAutoHyphens/>
      <w:spacing w:after="0" w:line="317" w:lineRule="exact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1fff0">
    <w:name w:val="Обычный (веб)1"/>
    <w:basedOn w:val="a"/>
    <w:rsid w:val="004628CD"/>
    <w:pPr>
      <w:suppressAutoHyphens/>
      <w:spacing w:before="280" w:after="280" w:line="240" w:lineRule="auto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322">
    <w:name w:val="Основной текст 32"/>
    <w:basedOn w:val="a"/>
    <w:rsid w:val="004628CD"/>
    <w:pPr>
      <w:suppressAutoHyphens/>
      <w:spacing w:after="120" w:line="100" w:lineRule="atLeast"/>
    </w:pPr>
    <w:rPr>
      <w:rFonts w:ascii="Calibri" w:eastAsia="Times New Roman" w:hAnsi="Calibri" w:cs="Calibri"/>
      <w:kern w:val="1"/>
      <w:sz w:val="16"/>
      <w:szCs w:val="16"/>
      <w:lang w:eastAsia="ar-SA"/>
    </w:rPr>
  </w:style>
  <w:style w:type="paragraph" w:customStyle="1" w:styleId="affffd">
    <w:name w:val="Готовый"/>
    <w:basedOn w:val="a"/>
    <w:rsid w:val="004628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240">
    <w:name w:val="Основной текст 24"/>
    <w:basedOn w:val="a"/>
    <w:rsid w:val="004628CD"/>
    <w:pPr>
      <w:suppressAutoHyphens/>
      <w:spacing w:after="0" w:line="100" w:lineRule="atLeast"/>
    </w:pPr>
    <w:rPr>
      <w:rFonts w:ascii="Calibri" w:eastAsia="Times New Roman" w:hAnsi="Calibri" w:cs="Calibri"/>
      <w:b/>
      <w:bCs/>
      <w:kern w:val="1"/>
      <w:sz w:val="20"/>
      <w:szCs w:val="20"/>
      <w:lang w:eastAsia="ar-SA"/>
    </w:rPr>
  </w:style>
  <w:style w:type="paragraph" w:customStyle="1" w:styleId="HTML10">
    <w:name w:val="Стандартный HTML1"/>
    <w:basedOn w:val="a"/>
    <w:rsid w:val="004628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color w:val="000090"/>
      <w:kern w:val="1"/>
      <w:sz w:val="20"/>
      <w:szCs w:val="20"/>
      <w:lang w:eastAsia="ar-SA"/>
    </w:rPr>
  </w:style>
  <w:style w:type="paragraph" w:styleId="afffe">
    <w:name w:val="footnote text"/>
    <w:basedOn w:val="a"/>
    <w:link w:val="2f6"/>
    <w:rsid w:val="004628CD"/>
    <w:pPr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character" w:customStyle="1" w:styleId="2f6">
    <w:name w:val="Текст сноски Знак2"/>
    <w:basedOn w:val="a1"/>
    <w:link w:val="afffe"/>
    <w:rsid w:val="004628CD"/>
    <w:rPr>
      <w:rFonts w:ascii="Calibri" w:eastAsia="Times New Roman" w:hAnsi="Calibri" w:cs="Calibri"/>
      <w:kern w:val="1"/>
      <w:sz w:val="20"/>
      <w:szCs w:val="20"/>
      <w:lang w:eastAsia="ar-SA"/>
    </w:rPr>
  </w:style>
  <w:style w:type="paragraph" w:customStyle="1" w:styleId="affffe">
    <w:name w:val="МУ Обычный стиль"/>
    <w:basedOn w:val="a"/>
    <w:rsid w:val="004628CD"/>
    <w:pPr>
      <w:tabs>
        <w:tab w:val="left" w:pos="1134"/>
        <w:tab w:val="left" w:pos="1560"/>
      </w:tabs>
      <w:suppressAutoHyphens/>
      <w:spacing w:after="0" w:line="276" w:lineRule="auto"/>
      <w:jc w:val="both"/>
    </w:pPr>
    <w:rPr>
      <w:rFonts w:ascii="Times New Roman" w:eastAsia="SimSun" w:hAnsi="Times New Roman" w:cs="Times New Roman"/>
      <w:kern w:val="1"/>
      <w:sz w:val="28"/>
      <w:szCs w:val="28"/>
      <w:lang w:eastAsia="ar-SA"/>
    </w:rPr>
  </w:style>
  <w:style w:type="paragraph" w:customStyle="1" w:styleId="1fff1">
    <w:name w:val="Текст выноски1"/>
    <w:basedOn w:val="a"/>
    <w:rsid w:val="004628CD"/>
    <w:pPr>
      <w:suppressAutoHyphens/>
      <w:spacing w:after="0"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customStyle="1" w:styleId="HeaderandFooter">
    <w:name w:val="Header and Footer"/>
    <w:basedOn w:val="a"/>
    <w:rsid w:val="004628C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ffff">
    <w:name w:val="Прижатый влево"/>
    <w:basedOn w:val="a"/>
    <w:next w:val="a"/>
    <w:rsid w:val="004628CD"/>
    <w:pPr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fff2">
    <w:name w:val="Без интервала1"/>
    <w:rsid w:val="004628CD"/>
    <w:pPr>
      <w:suppressAutoHyphens/>
      <w:spacing w:after="0" w:line="240" w:lineRule="auto"/>
    </w:pPr>
    <w:rPr>
      <w:rFonts w:ascii="Arial" w:eastAsia="NSimSun" w:hAnsi="Arial" w:cs="Arial"/>
      <w:kern w:val="1"/>
      <w:sz w:val="24"/>
      <w:szCs w:val="24"/>
      <w:lang w:eastAsia="hi-IN" w:bidi="hi-IN"/>
    </w:rPr>
  </w:style>
  <w:style w:type="paragraph" w:customStyle="1" w:styleId="2f7">
    <w:name w:val="Без интервала2"/>
    <w:rsid w:val="004628CD"/>
    <w:pPr>
      <w:widowControl w:val="0"/>
      <w:suppressAutoHyphens/>
      <w:spacing w:after="0" w:line="240" w:lineRule="auto"/>
    </w:pPr>
    <w:rPr>
      <w:rFonts w:ascii="Calibri" w:eastAsia="NSimSun" w:hAnsi="Calibri" w:cs="Calibri"/>
      <w:kern w:val="1"/>
      <w:lang w:val="en-US" w:eastAsia="hi-IN" w:bidi="hi-IN"/>
    </w:rPr>
  </w:style>
  <w:style w:type="paragraph" w:customStyle="1" w:styleId="123">
    <w:name w:val="Без интервала12"/>
    <w:rsid w:val="004628CD"/>
    <w:pPr>
      <w:widowControl w:val="0"/>
      <w:suppressAutoHyphens/>
      <w:spacing w:after="0" w:line="240" w:lineRule="auto"/>
    </w:pPr>
    <w:rPr>
      <w:rFonts w:ascii="Calibri" w:eastAsia="NSimSun" w:hAnsi="Calibri" w:cs="Calibri"/>
      <w:kern w:val="1"/>
      <w:lang w:eastAsia="hi-IN" w:bidi="hi-IN"/>
    </w:rPr>
  </w:style>
  <w:style w:type="paragraph" w:customStyle="1" w:styleId="1fff3">
    <w:name w:val="Указатель1"/>
    <w:basedOn w:val="a"/>
    <w:rsid w:val="004628C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fff4">
    <w:name w:val="Название1"/>
    <w:basedOn w:val="a"/>
    <w:rsid w:val="004628CD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kern w:val="1"/>
      <w:sz w:val="20"/>
      <w:szCs w:val="20"/>
      <w:lang w:eastAsia="ar-SA"/>
    </w:rPr>
  </w:style>
  <w:style w:type="paragraph" w:customStyle="1" w:styleId="2f8">
    <w:name w:val="Указатель2"/>
    <w:basedOn w:val="a"/>
    <w:rsid w:val="004628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9">
    <w:name w:val="Название2"/>
    <w:basedOn w:val="a"/>
    <w:rsid w:val="004628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kern w:val="1"/>
      <w:sz w:val="20"/>
      <w:szCs w:val="20"/>
      <w:lang w:eastAsia="ar-SA"/>
    </w:rPr>
  </w:style>
  <w:style w:type="numbering" w:customStyle="1" w:styleId="124">
    <w:name w:val="Нет списка12"/>
    <w:next w:val="a3"/>
    <w:uiPriority w:val="99"/>
    <w:semiHidden/>
    <w:unhideWhenUsed/>
    <w:rsid w:val="004628CD"/>
  </w:style>
  <w:style w:type="paragraph" w:styleId="2fa">
    <w:name w:val="toc 2"/>
    <w:next w:val="a"/>
    <w:link w:val="2fb"/>
    <w:uiPriority w:val="39"/>
    <w:rsid w:val="004628CD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fb">
    <w:name w:val="Оглавление 2 Знак"/>
    <w:link w:val="2fa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5">
    <w:name w:val="toc 4"/>
    <w:next w:val="a"/>
    <w:link w:val="46"/>
    <w:uiPriority w:val="39"/>
    <w:rsid w:val="004628CD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6">
    <w:name w:val="Оглавление 4 Знак"/>
    <w:link w:val="45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4">
    <w:name w:val="toc 6"/>
    <w:next w:val="a"/>
    <w:link w:val="65"/>
    <w:uiPriority w:val="39"/>
    <w:rsid w:val="004628CD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5">
    <w:name w:val="Оглавление 6 Знак"/>
    <w:link w:val="64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2">
    <w:name w:val="toc 7"/>
    <w:next w:val="a"/>
    <w:link w:val="73"/>
    <w:uiPriority w:val="39"/>
    <w:rsid w:val="004628CD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3">
    <w:name w:val="Оглавление 7 Знак"/>
    <w:link w:val="72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b">
    <w:name w:val="toc 3"/>
    <w:next w:val="a"/>
    <w:link w:val="3c"/>
    <w:uiPriority w:val="39"/>
    <w:rsid w:val="004628CD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c">
    <w:name w:val="Оглавление 3 Знак"/>
    <w:link w:val="3b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ostan">
    <w:name w:val="Postan"/>
    <w:basedOn w:val="a"/>
    <w:rsid w:val="004628C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Footnote">
    <w:name w:val="Footnote"/>
    <w:rsid w:val="004628CD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fff5">
    <w:name w:val="toc 1"/>
    <w:next w:val="a"/>
    <w:link w:val="1fff6"/>
    <w:uiPriority w:val="39"/>
    <w:rsid w:val="004628CD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fff6">
    <w:name w:val="Оглавление 1 Знак"/>
    <w:link w:val="1fff5"/>
    <w:uiPriority w:val="39"/>
    <w:rsid w:val="004628CD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92">
    <w:name w:val="toc 9"/>
    <w:next w:val="a"/>
    <w:link w:val="93"/>
    <w:uiPriority w:val="39"/>
    <w:rsid w:val="004628CD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2">
    <w:name w:val="toc 8"/>
    <w:next w:val="a"/>
    <w:link w:val="83"/>
    <w:uiPriority w:val="39"/>
    <w:rsid w:val="004628CD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4">
    <w:name w:val="toc 5"/>
    <w:next w:val="a"/>
    <w:link w:val="55"/>
    <w:uiPriority w:val="39"/>
    <w:rsid w:val="004628CD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5">
    <w:name w:val="Оглавление 5 Знак"/>
    <w:link w:val="54"/>
    <w:uiPriority w:val="39"/>
    <w:rsid w:val="004628C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Абзац списка Знак"/>
    <w:link w:val="a4"/>
    <w:rsid w:val="004628CD"/>
  </w:style>
  <w:style w:type="character" w:customStyle="1" w:styleId="afff9">
    <w:name w:val="Без интервала Знак"/>
    <w:link w:val="afff8"/>
    <w:rsid w:val="004628CD"/>
    <w:rPr>
      <w:rFonts w:ascii="Calibri" w:eastAsia="Calibri" w:hAnsi="Calibri" w:cs="Calibri"/>
      <w:kern w:val="1"/>
      <w:lang w:eastAsia="ar-SA"/>
    </w:rPr>
  </w:style>
  <w:style w:type="table" w:customStyle="1" w:styleId="1fff7">
    <w:name w:val="Сетка таблицы1"/>
    <w:basedOn w:val="a2"/>
    <w:next w:val="a8"/>
    <w:rsid w:val="004628C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8.xml"/><Relationship Id="rId10" Type="http://schemas.openxmlformats.org/officeDocument/2006/relationships/image" Target="media/image3.pn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5055-BA83-471F-A574-A61B2C94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3303</Words>
  <Characters>18829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Gigabyte</cp:lastModifiedBy>
  <cp:revision>4</cp:revision>
  <cp:lastPrinted>2019-08-27T09:19:00Z</cp:lastPrinted>
  <dcterms:created xsi:type="dcterms:W3CDTF">2025-11-27T08:36:00Z</dcterms:created>
  <dcterms:modified xsi:type="dcterms:W3CDTF">2025-11-27T08:45:00Z</dcterms:modified>
</cp:coreProperties>
</file>