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F91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76F0D6B0" wp14:editId="10690DE2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94658F7" wp14:editId="0ACFC89C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297586" w:rsidRPr="00B07F91" w:rsidRDefault="00297586" w:rsidP="00CC0949">
      <w:pPr>
        <w:keepNext/>
        <w:widowControl w:val="0"/>
        <w:numPr>
          <w:ilvl w:val="0"/>
          <w:numId w:val="12"/>
        </w:numPr>
        <w:tabs>
          <w:tab w:val="left" w:pos="0"/>
        </w:tabs>
        <w:suppressAutoHyphens/>
        <w:spacing w:before="240" w:after="0" w:line="10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</w:pPr>
      <w:r w:rsidRPr="00B07F91"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  <w:t>«ИНФОРМАЦИОННЫЙ</w:t>
      </w:r>
      <w:r w:rsidR="004628CD"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  <w:t xml:space="preserve"> </w:t>
      </w:r>
      <w:r w:rsidRPr="00B07F91"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  <w:t>ВЕСТНИК ДЯЧКИНСКОГО СЕЛЬСКОГО ПОСЕЛЕНИЯ»</w:t>
      </w:r>
    </w:p>
    <w:p w:rsidR="00297586" w:rsidRPr="00B07F91" w:rsidRDefault="00297586" w:rsidP="00CC0949">
      <w:pPr>
        <w:widowControl w:val="0"/>
        <w:suppressAutoHyphens/>
        <w:spacing w:after="0" w:line="276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07F91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604FCA15" wp14:editId="7008776B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№ </w:t>
      </w:r>
      <w:r w:rsidR="00CC0708" w:rsidRPr="00B07F9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1</w:t>
      </w:r>
      <w:r w:rsidR="00EA0993" w:rsidRPr="00B07F9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1</w:t>
      </w:r>
      <w:r w:rsidR="0047348F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7</w:t>
      </w:r>
      <w:r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«</w:t>
      </w:r>
      <w:r w:rsidR="0047348F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10</w:t>
      </w:r>
      <w:r w:rsidRPr="004628CD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» </w:t>
      </w:r>
      <w:r w:rsidR="0047348F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октября</w:t>
      </w:r>
      <w:r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EA0993"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5</w:t>
      </w:r>
      <w:r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297586" w:rsidRPr="00B07F91" w:rsidTr="00297586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:rsidR="00297586" w:rsidRPr="00B07F91" w:rsidRDefault="00297586" w:rsidP="00CC094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B07F91" w:rsidRDefault="00297586" w:rsidP="00CC0949">
      <w:pPr>
        <w:tabs>
          <w:tab w:val="left" w:pos="33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Тираж      Цена 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Собрание депутатов Дячкинского сельского  Филиппова       Ростовская область Тарасовский район        30 экз.Бесплатно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                      Юлия                          сл. Дячкино ул. Мира, 40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Ростовской  области                                          Сергеевна                       Администрация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Дячкинского сельского 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Ростовской области.                                                                                                                  Выходит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297586" w:rsidRPr="00B07F91" w:rsidTr="00297586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:rsidR="00297586" w:rsidRPr="00B07F91" w:rsidRDefault="00297586" w:rsidP="00CC094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3604A9" w:rsidRPr="00B07F91" w:rsidRDefault="00297586" w:rsidP="00CC0949">
      <w:pPr>
        <w:suppressLineNumbers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       </w:t>
      </w:r>
    </w:p>
    <w:p w:rsidR="003604A9" w:rsidRPr="00B07F91" w:rsidRDefault="003604A9" w:rsidP="00CC0949">
      <w:pPr>
        <w:suppressLineNumbers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3604A9" w:rsidRPr="00B07F91" w:rsidRDefault="003604A9" w:rsidP="00CC0949">
      <w:pPr>
        <w:suppressLineNumbers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297586" w:rsidRPr="00B07F91" w:rsidRDefault="00297586" w:rsidP="00B07F91">
      <w:pPr>
        <w:suppressLineNumbers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000000"/>
          <w:sz w:val="32"/>
          <w:szCs w:val="32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 xml:space="preserve">Выпуск № </w:t>
      </w:r>
      <w:r w:rsidR="00CC0708"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1</w:t>
      </w:r>
      <w:r w:rsidR="00EA0993"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1</w:t>
      </w:r>
      <w:r w:rsidR="0047348F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7</w:t>
      </w: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 xml:space="preserve">  от </w:t>
      </w:r>
      <w:r w:rsidR="0047348F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10</w:t>
      </w:r>
      <w:r w:rsidRPr="004628CD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.</w:t>
      </w:r>
      <w:r w:rsidR="0047348F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10</w:t>
      </w: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.202</w:t>
      </w:r>
      <w:r w:rsidR="00EA0993"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5</w:t>
      </w:r>
      <w:r w:rsidRPr="00B07F91">
        <w:rPr>
          <w:rFonts w:ascii="Times New Roman" w:eastAsia="Arial" w:hAnsi="Times New Roman" w:cs="Times New Roman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297586" w:rsidRPr="00B07F91" w:rsidRDefault="00297586" w:rsidP="00B07F91">
      <w:pPr>
        <w:suppressLineNumbers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000000"/>
          <w:sz w:val="32"/>
          <w:szCs w:val="32"/>
          <w:lang w:eastAsia="ar-SA"/>
        </w:rPr>
      </w:pPr>
    </w:p>
    <w:p w:rsidR="00297586" w:rsidRPr="00B07F91" w:rsidRDefault="00297586" w:rsidP="00B07F9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lang w:eastAsia="ar-SA"/>
        </w:rPr>
        <w:t>С Е Г О Д Н Я   В   Н О М Е Р Е: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3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6"/>
        <w:gridCol w:w="1275"/>
      </w:tblGrid>
      <w:tr w:rsidR="00CC0708" w:rsidRPr="00B07F91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708" w:rsidRPr="00B07F91" w:rsidRDefault="001E187C" w:rsidP="00DD75A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Дячкинского сельского поселения от </w:t>
            </w:r>
            <w:r w:rsidR="004628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>.2025  № 1</w:t>
            </w:r>
            <w:r w:rsidR="004734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348F" w:rsidRPr="0047348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решение Собрания депутатов Дячкинского сельского поселения №116 от 26.12.2024 года «О бюджете Дячкинского сельского поселения Тарасовского района на 2025 год и плановый период 2026 и 2027 годов</w:t>
            </w: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C0708" w:rsidRPr="00B07F91" w:rsidRDefault="002B659E" w:rsidP="00DD75A7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F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</w:t>
            </w:r>
            <w:r w:rsidR="003B28A9" w:rsidRPr="00B07F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D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CC0949" w:rsidRPr="00B07F91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949" w:rsidRPr="00B07F91" w:rsidRDefault="004628CD" w:rsidP="00DD75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Дячкинского сельского поселения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 № 13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6E" w:rsidRPr="00B07F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75A7" w:rsidRPr="00DD75A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Собрания депутатов Дячкинского сельского поселения от 26.12.2023 года № 82 «О бюджетном процессе в Дячкинском сельском поселении»</w:t>
            </w:r>
            <w:r w:rsidR="000E796E" w:rsidRPr="00B07F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C0949" w:rsidRPr="00B07F91" w:rsidRDefault="00B07F91" w:rsidP="00DD75A7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Стр. </w:t>
            </w:r>
            <w:r w:rsidR="00DD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D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0E796E" w:rsidRPr="00B07F91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96E" w:rsidRPr="00B07F91" w:rsidRDefault="004628CD" w:rsidP="00DD75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Дячкинского сельского поселения от 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 № 13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D75A7" w:rsidRPr="00DD75A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решение Собрания депутатов Дячкинского сельского поселения №116 от 26.12.2024 года «О бюджете Дячкинского сельского поселения Тарасовского района на 2025 год и плановый период 2026 и 2027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E796E" w:rsidRPr="00B07F91" w:rsidRDefault="008F675A" w:rsidP="00DD75A7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Стр. </w:t>
            </w:r>
            <w:r w:rsidR="00DD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B07F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D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</w:tr>
      <w:tr w:rsidR="004628CD" w:rsidRPr="00B07F91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8CD" w:rsidRPr="00B07F91" w:rsidRDefault="004628CD" w:rsidP="00DD75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Дячкинского сельского поселения от 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10.2025  № 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D75A7" w:rsidRPr="00DD75A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муниципальной службе в Дячкинском сельском поселении, утвержденное решением Собрания депутатов Дячкинского сельского поселения от 12 декабря 2024 г. №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628CD" w:rsidRDefault="008F675A" w:rsidP="00DD75A7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</w:t>
            </w:r>
            <w:r w:rsidR="00DD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D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</w:tr>
      <w:tr w:rsidR="004628CD" w:rsidRPr="00B07F91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8CD" w:rsidRPr="00B07F91" w:rsidRDefault="004628CD" w:rsidP="00DD75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Дячкинского сельского поселения от 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07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 № 13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D75A7" w:rsidRPr="00DD75A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5A7" w:rsidRPr="00DD75A7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</w:t>
            </w:r>
            <w:r w:rsidR="00DD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5A7" w:rsidRPr="00DD75A7">
              <w:rPr>
                <w:rFonts w:ascii="Times New Roman" w:hAnsi="Times New Roman" w:cs="Times New Roman"/>
                <w:sz w:val="24"/>
                <w:szCs w:val="24"/>
              </w:rPr>
              <w:t>Дячкинского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628CD" w:rsidRDefault="008F675A" w:rsidP="00DD75A7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Стр. </w:t>
            </w:r>
            <w:r w:rsidR="00DD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D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bookmarkStart w:id="0" w:name="_GoBack"/>
            <w:bookmarkEnd w:id="0"/>
          </w:p>
        </w:tc>
      </w:tr>
    </w:tbl>
    <w:p w:rsidR="0047348F" w:rsidRPr="0047348F" w:rsidRDefault="0047348F" w:rsidP="0047348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48F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ru-RU"/>
        </w:rPr>
        <w:lastRenderedPageBreak/>
        <w:drawing>
          <wp:inline distT="0" distB="0" distL="0" distR="0">
            <wp:extent cx="571500" cy="7334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48F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ru-RU"/>
        </w:rPr>
        <w:t xml:space="preserve">         </w:t>
      </w:r>
    </w:p>
    <w:p w:rsidR="0047348F" w:rsidRPr="0047348F" w:rsidRDefault="0047348F" w:rsidP="004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РОССИЙСКАЯ ФЕДЕРАЦИЯ</w:t>
      </w:r>
    </w:p>
    <w:p w:rsidR="0047348F" w:rsidRPr="0047348F" w:rsidRDefault="0047348F" w:rsidP="004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РОСТОВСКАЯ ОБЛАСТЬ</w:t>
      </w:r>
    </w:p>
    <w:p w:rsidR="0047348F" w:rsidRPr="0047348F" w:rsidRDefault="0047348F" w:rsidP="004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ТАРАСОВСКИЙ РАЙОН</w:t>
      </w:r>
    </w:p>
    <w:p w:rsidR="0047348F" w:rsidRPr="0047348F" w:rsidRDefault="0047348F" w:rsidP="004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ОБРАЗОВАНИЕ</w:t>
      </w:r>
    </w:p>
    <w:p w:rsidR="0047348F" w:rsidRPr="0047348F" w:rsidRDefault="0047348F" w:rsidP="004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«ДЯЧКИНСКОЕ СЕЛЬСКОЕ ПОСЕЛЕНИЕ»</w:t>
      </w:r>
    </w:p>
    <w:p w:rsidR="0047348F" w:rsidRPr="0047348F" w:rsidRDefault="0047348F" w:rsidP="004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48F" w:rsidRPr="0047348F" w:rsidRDefault="0047348F" w:rsidP="004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СОБРАНИЕ ДЕПУТАТОВ ДЯЧКИНСКОГО СЕЛЬСКОГО</w:t>
      </w:r>
    </w:p>
    <w:p w:rsidR="0047348F" w:rsidRPr="0047348F" w:rsidRDefault="0047348F" w:rsidP="004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ПОСЕЛЕНИЯ</w:t>
      </w:r>
    </w:p>
    <w:p w:rsidR="0047348F" w:rsidRPr="0047348F" w:rsidRDefault="0047348F" w:rsidP="004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48F" w:rsidRPr="0047348F" w:rsidRDefault="0047348F" w:rsidP="0047348F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Р Е Ш Е Н И Е</w:t>
      </w:r>
    </w:p>
    <w:p w:rsidR="0047348F" w:rsidRPr="0047348F" w:rsidRDefault="0047348F" w:rsidP="004734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348F" w:rsidRPr="0047348F" w:rsidRDefault="0047348F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03.09.2025 года                                                                                  № 134</w:t>
      </w:r>
    </w:p>
    <w:p w:rsidR="0047348F" w:rsidRPr="0047348F" w:rsidRDefault="0047348F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7348F" w:rsidRPr="0047348F" w:rsidRDefault="0047348F" w:rsidP="004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сл. Дячкино</w:t>
      </w:r>
    </w:p>
    <w:p w:rsidR="0047348F" w:rsidRPr="0047348F" w:rsidRDefault="0047348F" w:rsidP="004734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348F" w:rsidRPr="0047348F" w:rsidRDefault="0047348F" w:rsidP="0047348F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 внесении изменений и дополнений в решение Собрания депутатов Дячкинского сельского поселения №116 от 26.12.2024 года «О бюджете Дячкинского сельского поселения Тарасовского района на 2025 год и плановый период 2026 и 2027 годов»</w:t>
      </w:r>
    </w:p>
    <w:p w:rsidR="0047348F" w:rsidRPr="0047348F" w:rsidRDefault="0047348F" w:rsidP="0047348F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47348F" w:rsidRPr="0047348F" w:rsidRDefault="0047348F" w:rsidP="0047348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7348F">
        <w:rPr>
          <w:rFonts w:ascii="Times New Roman" w:eastAsia="Arial" w:hAnsi="Times New Roman" w:cs="Times New Roman"/>
          <w:sz w:val="24"/>
          <w:szCs w:val="24"/>
          <w:lang w:eastAsia="ar-SA"/>
        </w:rPr>
        <w:t>В соответствии с требованиями Бюджетного кодекса Российской Федерации, на основании Областного закона «Об областном бюджете на 2025 год и на плановый период 2026 и 2027 годов» Собрание депутатов Дячкинского сельского поселения</w:t>
      </w:r>
    </w:p>
    <w:p w:rsidR="0047348F" w:rsidRPr="0047348F" w:rsidRDefault="0047348F" w:rsidP="0047348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47348F" w:rsidRPr="0047348F" w:rsidRDefault="0047348F" w:rsidP="0047348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47348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Р Е Ш И Л О:</w:t>
      </w:r>
    </w:p>
    <w:p w:rsidR="0047348F" w:rsidRPr="0047348F" w:rsidRDefault="0047348F" w:rsidP="0047348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47348F" w:rsidRPr="0047348F" w:rsidRDefault="0047348F" w:rsidP="0047348F">
      <w:pPr>
        <w:tabs>
          <w:tab w:val="left" w:pos="3705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>Статья 1.</w:t>
      </w:r>
    </w:p>
    <w:p w:rsidR="0047348F" w:rsidRPr="0047348F" w:rsidRDefault="0047348F" w:rsidP="0047348F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</w:t>
      </w:r>
      <w:r w:rsidRPr="0047348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Собрания депутатов Дячкинского сельского поселения № 116 от 26.12.2024 года «О бюджете Дячкинского сельского поселения Тарасовского района на 2025 год и плановый период 2026 и 2027 годов»</w:t>
      </w:r>
      <w:r w:rsidRPr="00473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47348F" w:rsidRPr="0047348F" w:rsidRDefault="0047348F" w:rsidP="0047348F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48F" w:rsidRPr="0047348F" w:rsidRDefault="0047348F" w:rsidP="0047348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47348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 </w:t>
      </w:r>
      <w:r w:rsidRPr="0047348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статье 1:</w:t>
      </w:r>
    </w:p>
    <w:p w:rsidR="0047348F" w:rsidRPr="0047348F" w:rsidRDefault="0047348F" w:rsidP="0047348F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sz w:val="24"/>
          <w:szCs w:val="24"/>
          <w:lang w:eastAsia="ar-SA"/>
        </w:rPr>
        <w:t>1) в пункте 1 подпункте 1 цифру «16 832,8» заменить цифрой «16 835,5»;</w:t>
      </w:r>
    </w:p>
    <w:p w:rsidR="0047348F" w:rsidRPr="0047348F" w:rsidRDefault="0047348F" w:rsidP="0047348F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Pr="0047348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 </w:t>
      </w:r>
      <w:r w:rsidRPr="0047348F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пункте 1 подпункте 2 цифру «18 425,6» заменить цифрой «18 459,4»;</w:t>
      </w:r>
    </w:p>
    <w:p w:rsidR="0047348F" w:rsidRPr="0047348F" w:rsidRDefault="0047348F" w:rsidP="0047348F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sz w:val="24"/>
          <w:szCs w:val="24"/>
          <w:lang w:eastAsia="ar-SA"/>
        </w:rPr>
        <w:t>3) в пункте 1 подпункте 5 цифру «1 592,8» заменить цифрой «1</w:t>
      </w:r>
      <w:r w:rsidRPr="0047348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7348F">
        <w:rPr>
          <w:rFonts w:ascii="Times New Roman" w:eastAsia="Times New Roman" w:hAnsi="Times New Roman" w:cs="Times New Roman"/>
          <w:sz w:val="24"/>
          <w:szCs w:val="24"/>
          <w:lang w:eastAsia="ar-SA"/>
        </w:rPr>
        <w:t>623,9»</w:t>
      </w:r>
    </w:p>
    <w:p w:rsidR="0047348F" w:rsidRPr="0047348F" w:rsidRDefault="0047348F" w:rsidP="0047348F">
      <w:pPr>
        <w:tabs>
          <w:tab w:val="left" w:pos="37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47348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 </w:t>
      </w:r>
      <w:r w:rsidRPr="00473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1, 2, 4, 5, 6, 7, 8  к решению </w:t>
      </w:r>
      <w:r w:rsidRPr="0047348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Собрания депутатов Дячкинского сельского поселения № 116 от 26.12.2024 года «О бюджете Дячкинского сельского поселения Тарасовского района на 2025 год и плановый период 2026 и 2027 годов» изложить в новой редакции.</w:t>
      </w:r>
    </w:p>
    <w:p w:rsidR="0047348F" w:rsidRPr="0047348F" w:rsidRDefault="0047348F" w:rsidP="0047348F">
      <w:pPr>
        <w:tabs>
          <w:tab w:val="left" w:pos="37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348F" w:rsidRPr="0047348F" w:rsidRDefault="0047348F" w:rsidP="0047348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34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Статья 2.</w:t>
      </w:r>
    </w:p>
    <w:p w:rsidR="0047348F" w:rsidRPr="0047348F" w:rsidRDefault="0047348F" w:rsidP="0047348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7348F" w:rsidRPr="0047348F" w:rsidRDefault="0047348F" w:rsidP="0047348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7348F">
        <w:rPr>
          <w:rFonts w:ascii="Times New Roman" w:eastAsia="Arial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47348F" w:rsidRPr="0047348F" w:rsidRDefault="0047348F" w:rsidP="0047348F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47348F" w:rsidRPr="0047348F" w:rsidRDefault="0047348F" w:rsidP="0047348F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47348F" w:rsidRPr="0047348F" w:rsidRDefault="0047348F" w:rsidP="0047348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47348F">
        <w:rPr>
          <w:rFonts w:ascii="Times New Roman" w:eastAsia="Arial Unicode MS" w:hAnsi="Times New Roman" w:cs="Times New Roman"/>
          <w:sz w:val="24"/>
          <w:szCs w:val="24"/>
          <w:lang/>
        </w:rPr>
        <w:t xml:space="preserve">Председатель Собрания депутатов </w:t>
      </w:r>
    </w:p>
    <w:p w:rsidR="0047348F" w:rsidRPr="0047348F" w:rsidRDefault="0047348F" w:rsidP="0047348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47348F">
        <w:rPr>
          <w:rFonts w:ascii="Times New Roman" w:eastAsia="Arial Unicode MS" w:hAnsi="Times New Roman" w:cs="Times New Roman"/>
          <w:sz w:val="24"/>
          <w:szCs w:val="24"/>
          <w:lang/>
        </w:rPr>
        <w:t>– глава Дячкинского сельского поселения</w:t>
      </w:r>
      <w:r w:rsidRPr="0047348F">
        <w:rPr>
          <w:rFonts w:ascii="Times New Roman" w:eastAsia="Arial Unicode MS" w:hAnsi="Times New Roman" w:cs="Times New Roman"/>
          <w:sz w:val="24"/>
          <w:szCs w:val="24"/>
          <w:lang/>
        </w:rPr>
        <w:tab/>
      </w:r>
      <w:r w:rsidRPr="0047348F">
        <w:rPr>
          <w:rFonts w:ascii="Times New Roman" w:eastAsia="Arial Unicode MS" w:hAnsi="Times New Roman" w:cs="Times New Roman"/>
          <w:sz w:val="24"/>
          <w:szCs w:val="24"/>
          <w:lang/>
        </w:rPr>
        <w:tab/>
      </w:r>
      <w:r w:rsidRPr="0047348F">
        <w:rPr>
          <w:rFonts w:ascii="Times New Roman" w:eastAsia="Arial Unicode MS" w:hAnsi="Times New Roman" w:cs="Times New Roman"/>
          <w:sz w:val="24"/>
          <w:szCs w:val="24"/>
          <w:lang/>
        </w:rPr>
        <w:tab/>
      </w:r>
      <w:r w:rsidRPr="0047348F">
        <w:rPr>
          <w:rFonts w:ascii="Times New Roman" w:eastAsia="Arial Unicode MS" w:hAnsi="Times New Roman" w:cs="Times New Roman"/>
          <w:sz w:val="24"/>
          <w:szCs w:val="24"/>
          <w:lang/>
        </w:rPr>
        <w:tab/>
        <w:t xml:space="preserve">    Г.Г. Геворкян</w:t>
      </w:r>
    </w:p>
    <w:p w:rsidR="0047348F" w:rsidRPr="0047348F" w:rsidRDefault="0047348F" w:rsidP="0047348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</w:p>
    <w:p w:rsidR="0047348F" w:rsidRPr="0047348F" w:rsidRDefault="0047348F" w:rsidP="0047348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47348F">
        <w:rPr>
          <w:rFonts w:ascii="Times New Roman" w:eastAsia="Arial Unicode MS" w:hAnsi="Times New Roman" w:cs="Times New Roman"/>
          <w:sz w:val="24"/>
          <w:szCs w:val="24"/>
          <w:lang/>
        </w:rPr>
        <w:t>сл. Дячкино</w:t>
      </w:r>
    </w:p>
    <w:p w:rsidR="0047348F" w:rsidRPr="0047348F" w:rsidRDefault="0047348F" w:rsidP="0047348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47348F">
        <w:rPr>
          <w:rFonts w:ascii="Times New Roman" w:eastAsia="Arial Unicode MS" w:hAnsi="Times New Roman" w:cs="Times New Roman"/>
          <w:sz w:val="24"/>
          <w:szCs w:val="24"/>
          <w:lang/>
        </w:rPr>
        <w:t>«03» сентября 2025г. №  134</w:t>
      </w:r>
    </w:p>
    <w:p w:rsidR="004628CD" w:rsidRDefault="004628CD" w:rsidP="0047348F">
      <w:pPr>
        <w:spacing w:after="0" w:line="240" w:lineRule="auto"/>
        <w:ind w:left="780" w:hanging="4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348F" w:rsidRPr="00DD75A7" w:rsidRDefault="0047348F" w:rsidP="0047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Объём поступлений доходов бюджета Дячкинского сельского поселения Тарасовского района на 2025 год и плановый период 2026 и 2027 годов</w:t>
            </w:r>
          </w:p>
        </w:tc>
      </w:tr>
      <w:tr w:rsidR="0047348F" w:rsidRPr="0047348F" w:rsidTr="0047348F">
        <w:trPr>
          <w:trHeight w:hRule="exact" w:val="684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348F" w:rsidRPr="0047348F" w:rsidRDefault="0047348F" w:rsidP="0047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</w:tbl>
    <w:p w:rsidR="0047348F" w:rsidRPr="0047348F" w:rsidRDefault="0047348F" w:rsidP="0047348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1" w:name="__bookmark_1"/>
      <w:bookmarkEnd w:id="1"/>
    </w:p>
    <w:tbl>
      <w:tblPr>
        <w:tblOverlap w:val="never"/>
        <w:tblW w:w="10490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0206"/>
        <w:gridCol w:w="284"/>
      </w:tblGrid>
      <w:tr w:rsidR="0047348F" w:rsidRPr="0047348F" w:rsidTr="0047348F">
        <w:tc>
          <w:tcPr>
            <w:tcW w:w="10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61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534"/>
              <w:gridCol w:w="1701"/>
              <w:gridCol w:w="1276"/>
              <w:gridCol w:w="1701"/>
              <w:gridCol w:w="1407"/>
            </w:tblGrid>
            <w:tr w:rsidR="0047348F" w:rsidRPr="0047348F" w:rsidTr="0047348F">
              <w:trPr>
                <w:jc w:val="center"/>
              </w:trPr>
              <w:tc>
                <w:tcPr>
                  <w:tcW w:w="35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ДОХОДЫ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 2-го года</w:t>
                  </w:r>
                </w:p>
              </w:tc>
              <w:tc>
                <w:tcPr>
                  <w:tcW w:w="14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 3-го года</w:t>
                  </w:r>
                </w:p>
              </w:tc>
            </w:tr>
          </w:tbl>
          <w:p w:rsidR="0047348F" w:rsidRPr="0047348F" w:rsidRDefault="0047348F" w:rsidP="0047348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48F" w:rsidRPr="0047348F" w:rsidTr="0047348F">
        <w:trPr>
          <w:hidden/>
        </w:trPr>
        <w:tc>
          <w:tcPr>
            <w:tcW w:w="10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963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544"/>
              <w:gridCol w:w="1701"/>
              <w:gridCol w:w="1276"/>
              <w:gridCol w:w="1701"/>
              <w:gridCol w:w="1417"/>
            </w:tblGrid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7 349,9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7 433,7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7 515,9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Налоговые доходы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7 092,4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7 165,9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7 237,4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1 01 00000 00 0000 000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966,5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1 040,0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1 111,5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966,5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1 040,0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1 111,5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1 01 02010 01 0000 110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966,5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1 040,0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1 111,5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</w:t>
                  </w: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1 01 02010 01 1000 110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966,5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1 040,0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1 111,5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1 05 00000 00 0000 000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1 05 03010 01 0000 110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1 05 03010 01 1000 110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1 06 00000 00 0000 000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4 455,0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4 455,0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4 455,0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1 06 01000 00 0000 110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371,0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371,0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371,0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1 06 01030 10 0000 110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371,0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371,0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371,0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1 06 01030 10 1000 110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371,0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371,0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371,0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1 06 06000 00 0000 110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4 084,0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4 084,0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4 084,0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1 06 06030 00 0000 110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1 06 06033 10 1000 110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1 06 06040 00 0000 110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3 291,0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3 291,0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3 291,0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3 291,0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3 291,0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3 291,0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1 06 06043 10 1000 110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3 291,0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3 291,0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3 291,0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1 08 00000 00 0000 000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1 08 04000 01 0000 110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Государственная пошлина за совершение нотариальных действий должностными лицами органов местного </w:t>
                  </w: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1 08 04020 01 0000 110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1 08 04020 01 1000 110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Неналоговые доходы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257,5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267,8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278,5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1 11 00000 00 0000 000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257,5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267,8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278,5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1 11 05000 00 0000 120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257,5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267,8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278,5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1 11 05020 00 0000 120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178,2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185,3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192,7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      </w: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1 11 05025 10 0000 120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178,2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185,3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192,7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1 11 05030 00 0000 120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79,3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82,5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85,8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1 11 05035 10 0000 120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79,3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82,5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85,8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9 485,6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4 396,8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2 192,0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9 485,6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4 396,8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2 192,0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2 02 10000 00 0000 150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5 706,1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3 948,4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1 727,9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2 02 15002 00 0000 150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604,9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2 02 15002 10 0000 150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604,9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2 02 16001 00 0000 150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5 101,2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3 948,4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1 727,9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2 02 16001 10 0000 150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5 101,2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3 948,4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1 727,9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413,8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448,4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464,1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2 02 30024 00 0000 150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2 02 30024 10 0000 150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2 02 35118 00 0000 150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413,6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448,2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2 02 35118 10 0000 150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413,6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448,2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2 02 40000 00 0000 150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3 365,7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2 02 40014 00 0000 150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1 216,6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2 02 40014 10 0000 150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1 216,6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2 02 49999 00 0000 150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2 149,1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2 02 49999 10 0000 150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2 149,1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 ДОХОДОВ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16 835,5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11 830,5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9 707,9</w:t>
                  </w:r>
                </w:p>
              </w:tc>
            </w:tr>
          </w:tbl>
          <w:p w:rsidR="0047348F" w:rsidRPr="0047348F" w:rsidRDefault="0047348F" w:rsidP="0047348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48F" w:rsidRPr="0047348F" w:rsidTr="0047348F">
        <w:trPr>
          <w:gridAfter w:val="1"/>
          <w:wAfter w:w="284" w:type="dxa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348F" w:rsidRPr="0047348F" w:rsidRDefault="0047348F" w:rsidP="00473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348F" w:rsidRPr="0047348F" w:rsidRDefault="0047348F" w:rsidP="0047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3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Распределение бюджетных ассигнований по разделам, подразделам, целевым статьям (муниципальным программам Дячкинского сельского поселения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 </w:t>
            </w:r>
          </w:p>
        </w:tc>
      </w:tr>
      <w:tr w:rsidR="0047348F" w:rsidRPr="0047348F" w:rsidTr="0047348F">
        <w:trPr>
          <w:trHeight w:hRule="exact" w:val="684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348F" w:rsidRPr="0047348F" w:rsidRDefault="0047348F" w:rsidP="0047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</w:tbl>
    <w:p w:rsidR="0047348F" w:rsidRPr="0047348F" w:rsidRDefault="0047348F" w:rsidP="0047348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62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965"/>
              <w:gridCol w:w="809"/>
              <w:gridCol w:w="809"/>
              <w:gridCol w:w="809"/>
              <w:gridCol w:w="809"/>
              <w:gridCol w:w="809"/>
              <w:gridCol w:w="809"/>
              <w:gridCol w:w="810"/>
            </w:tblGrid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2025 год (Т)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2027 год (П)</w:t>
                  </w:r>
                </w:p>
              </w:tc>
              <w:tc>
                <w:tcPr>
                  <w:tcW w:w="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</w:tbl>
          <w:p w:rsidR="0047348F" w:rsidRPr="0047348F" w:rsidRDefault="0047348F" w:rsidP="0047348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48F" w:rsidRPr="0047348F" w:rsidTr="0047348F">
        <w:trPr>
          <w:hidden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963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968"/>
              <w:gridCol w:w="810"/>
              <w:gridCol w:w="810"/>
              <w:gridCol w:w="810"/>
              <w:gridCol w:w="810"/>
              <w:gridCol w:w="810"/>
              <w:gridCol w:w="810"/>
              <w:gridCol w:w="811"/>
            </w:tblGrid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9 611,4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9 924,5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9 244,0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8 976,9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8 861,2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8 781,8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89.1.00.00110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1.2.0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8 172,6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8 104,5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8 537,8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89.1.00.00190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1.2.0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377,0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141,8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89.1.00.00190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433,6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375,5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обеспечение функций органов местного самоуправления в рамках обеспечения деятельности Администрации Дячкинского </w:t>
                  </w: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сельского поселения (Иные закупки товаров, работ и услуг для обеспечения государственных (муниципальных) нужд) (Уплата налогов, сборов и иных платежей)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89.1.00.00190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8.5.0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89.9.00.72390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778,7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Подготовка и проведение выборов в органы местного самоуправления Дячкинского сельского поселения в рамках непрограммного направления деятельности «Реализация функций иных органов местного самоуправления Дячкинского сельского поселения» (Специальные расходы) (Специальные расходы)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99.9.00.90350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8.8.0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778,7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Резервный фонд Администрации Дячкинского сельского поселения на финансовое обеспечение непредвиденных расходов (Резервные средства)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99.1.00.90100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8.7.0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284,6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462,2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обновления информационной и телекоммуникационной инфраструктуры в Администрации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07.4.01.20060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Мероприятия по диспансеризации муниципальных служащих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89.1.00.20100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(Резервные средства)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99.9.00.90110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8.7.0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284,6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462,2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направлений расходов по иным непрограммным мероприятиям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99.9.00.99990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570,9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направлений расходов по иным непрограммным мероприятиям (Уплата налогов, сборов и иных платежей)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99.9.00.99990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8.5.0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413,6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448,2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448,2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89.9.00.51180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1.2.0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448,2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1 276,6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1 216,6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ремонт и содержание автомобильных дорог местного значения по переданным полномочиям от муниципального района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06.4.01.20050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1 216,6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топографо-геодезические, картографические и землеустроительные работы (Иные </w:t>
                  </w: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99.9.00.20120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3 798,7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197,6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3 798,7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197,6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ремонт и содержание объектов уличного освещения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09.4.01.20080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248,7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197,6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благоустройство территории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09.4.02.20090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879,6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инициативных проектов (благоустройство общественной территории)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12.2.02.S4640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2 571,2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направлений расходов по иным непрограммным мероприятиям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99.9.00.99990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99,2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обучение муниципальных служащих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05.4.01.20030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3 350,7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1 260,2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3 350,7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1 260,2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обеспечение деятельности муниципальных учреждений Дячкинского сельского поселения (в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</w:t>
                  </w: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задания) (Субсидии бюджетным учреждениям)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08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02.4.01.00590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6.1.0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3 350,7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1 260,2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жилищно-коммунального хозяйства, оказываемых услуги на территории Дячкинского сельского поселения (Иные межбюджетные трансферты)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99.9.00.85010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(Иные межбюджетные трансферты)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99.9.00.85020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(Иные межбюджетные трансферты)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99.9.00.85030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№ 8-ФЗ «О погребении и похоронном деле» (Иные межбюджетные трансферты)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99.9.00.85040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18 459,4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11 830,5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9 707,9</w:t>
                  </w:r>
                </w:p>
              </w:tc>
            </w:tr>
          </w:tbl>
          <w:p w:rsidR="0047348F" w:rsidRPr="0047348F" w:rsidRDefault="0047348F" w:rsidP="0047348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348F" w:rsidRPr="0047348F" w:rsidRDefault="0047348F" w:rsidP="00473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348F" w:rsidRPr="0047348F" w:rsidRDefault="0047348F" w:rsidP="0047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3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Дячкинского сельского поселения Тарасовского района на 2025 год и на плановый период 2026 и 2027 годов</w:t>
            </w:r>
          </w:p>
        </w:tc>
      </w:tr>
      <w:tr w:rsidR="0047348F" w:rsidRPr="0047348F" w:rsidTr="0047348F">
        <w:trPr>
          <w:trHeight w:hRule="exact" w:val="684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348F" w:rsidRPr="0047348F" w:rsidRDefault="0047348F" w:rsidP="0047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</w:tbl>
    <w:p w:rsidR="0047348F" w:rsidRPr="0047348F" w:rsidRDefault="0047348F" w:rsidP="0047348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61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959"/>
              <w:gridCol w:w="706"/>
              <w:gridCol w:w="706"/>
              <w:gridCol w:w="706"/>
              <w:gridCol w:w="707"/>
              <w:gridCol w:w="707"/>
              <w:gridCol w:w="707"/>
              <w:gridCol w:w="707"/>
              <w:gridCol w:w="714"/>
            </w:tblGrid>
            <w:tr w:rsidR="0047348F" w:rsidRPr="0047348F" w:rsidTr="0047348F">
              <w:trPr>
                <w:trHeight w:val="230"/>
                <w:jc w:val="center"/>
              </w:trPr>
              <w:tc>
                <w:tcPr>
                  <w:tcW w:w="396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Мин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71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</w:tr>
            <w:tr w:rsidR="0047348F" w:rsidRPr="0047348F" w:rsidTr="0047348F">
              <w:trPr>
                <w:trHeight w:val="1"/>
                <w:jc w:val="center"/>
              </w:trPr>
              <w:tc>
                <w:tcPr>
                  <w:tcW w:w="396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348F" w:rsidRPr="0047348F" w:rsidRDefault="0047348F" w:rsidP="0047348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48F" w:rsidRPr="0047348F" w:rsidTr="0047348F">
        <w:trPr>
          <w:hidden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963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96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15"/>
            </w:tblGrid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АДМИНИСТРАЦИЯ ДЯЧКИНСКОГО СЕЛЬСКОГО ПОСЕЛЕНИЯ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18 459,4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11 830,5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9 707,9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9 611,4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9 924,5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9 244,0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8 976,9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8 861,2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8 781,8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89.1.00.00110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1.2.0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8 172,6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8 104,5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8 537,8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89.1.00.00190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1.2.0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377,0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141,8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89.1.00.00190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433,6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375,5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98,0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(Уплата налогов, сборов и иных платежей)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89.1.00.00190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8.5.0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осуществление полномочий по определению в соответствии с частью 1 статьи 11.2 Областного закона от 25 </w:t>
                  </w: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89.9.00.72390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778,7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и проведение выборов в органы местного самоуправления Дячкинского сельского поселения в рамках непрограммного направления деятельности «Реализация функций иных органов местного самоуправления Дячкинского сельского поселения» (Специальные расходы) 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99.9.00.90350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8.8.0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778,7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Резервный фонд Администрации Дячкинского сельского поселения на финансовое обеспечение непредвиденных расходов (Резервные средства)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99.1.00.90100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8.7.0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633,5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284,6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462,2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обновления информационной и телекоммуникационной инфраструктуры в Администрации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07.4.01.20060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Мероприятия по диспансеризации муниципальных служащих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89.1.00.20100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31,1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Условно утвержденные расходы по иным непрограммным мероприятиям в рамках непрограммного направления деятельности «Реализация функций </w:t>
                  </w: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иных государственных органов Дячкинского сельского поселения» (Специальные расходы) (Резервные средства)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99.9.00.90110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8.7.0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284,6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462,2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Реализация направлений расходов по иным непрограммным мероприятиям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99.9.00.99990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570,9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Реализация направлений расходов по иным непрограммным мероприятиям (Уплата налогов, сборов и иных платежей)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99.9.00.99990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8.5.0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413,6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448,2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413,6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448,2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89.9.00.51180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1.2.0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413,6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448,2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463,9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1 276,6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1 216,6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Расходы на ремонт и содержание автомобильных дорог местного значения по переданным полномочиям от муниципального района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06.4.01.20050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1 216,6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99.9.00.20120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3 798,7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197,6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3 798,7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197,6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Расходы на ремонт и содержание объектов уличного освещения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09.4.01.20080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248,7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197,6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Расходы на благоустройство территории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09.4.02.20090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879,6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инициативных проектов (благоустройство общественной территории)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12.2.02.S4640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2 571,2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Реализация направлений расходов по иным непрограммным мероприятиям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99.9.00.99990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99,2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Расходы на обучение муниципальных служащих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05.4.01.20030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3 350,7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1 260,2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3 350,7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1 260,2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Дячкинского сельского поселения (в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задания) (Субсидии бюджетным учреждениям)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02.4.01.00590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6.1.0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3 350,7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1 260,2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жилищно-коммунального хозяйства, оказываемых услуги на территории Дячкинского сельского поселения (Иные межбюджетные трансферты)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99.9.00.85010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(Иные межбюджетные трансферты)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99.9.00.85020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(Иные межбюджетные трансферты)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99.9.00.85030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№ 8-ФЗ «О погребении и похоронном деле» (Иные межбюджетные трансферты)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951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99.9.00.85040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47348F" w:rsidRPr="0047348F" w:rsidTr="0047348F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18 459,4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11 830,5</w:t>
                  </w:r>
                </w:p>
              </w:tc>
              <w:tc>
                <w:tcPr>
                  <w:tcW w:w="7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348F" w:rsidRPr="0047348F" w:rsidRDefault="0047348F" w:rsidP="0047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4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9 707,9</w:t>
                  </w:r>
                </w:p>
              </w:tc>
            </w:tr>
          </w:tbl>
          <w:p w:rsidR="0047348F" w:rsidRPr="0047348F" w:rsidRDefault="0047348F" w:rsidP="0047348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48F" w:rsidRPr="0047348F" w:rsidTr="0047348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48F" w:rsidRPr="0047348F" w:rsidRDefault="0047348F" w:rsidP="0047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348F" w:rsidRPr="0047348F" w:rsidRDefault="0047348F" w:rsidP="00473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DD75A7" w:rsidRPr="00DD75A7" w:rsidTr="007A7668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A7" w:rsidRPr="00DD75A7" w:rsidRDefault="00DD75A7" w:rsidP="00DD75A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5A7" w:rsidRPr="00DD75A7" w:rsidTr="007A7668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A7" w:rsidRPr="00DD75A7" w:rsidRDefault="00DD75A7" w:rsidP="00DD7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75A7" w:rsidRPr="00DD75A7" w:rsidRDefault="00DD75A7" w:rsidP="00DD75A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DD75A7" w:rsidRPr="00DD75A7" w:rsidTr="007A7668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A7" w:rsidRPr="00DD75A7" w:rsidRDefault="00DD75A7" w:rsidP="00DD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75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Дячкинского сельского поселения и непрограммным направлениям деятельности), группам и </w:t>
            </w:r>
            <w:r w:rsidRPr="00DD75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подгруппам видов расходов, разделам, подразделам классификации расходов бюджетов на 2025 год и на плановый период 2026 и 2027 годов </w:t>
            </w:r>
          </w:p>
        </w:tc>
      </w:tr>
      <w:tr w:rsidR="00DD75A7" w:rsidRPr="00DD75A7" w:rsidTr="007A7668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A7" w:rsidRPr="00DD75A7" w:rsidRDefault="00DD75A7" w:rsidP="00DD7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75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(тыс. руб.)</w:t>
            </w:r>
          </w:p>
        </w:tc>
      </w:tr>
    </w:tbl>
    <w:p w:rsidR="00DD75A7" w:rsidRPr="00DD75A7" w:rsidRDefault="00DD75A7" w:rsidP="00DD75A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DD75A7" w:rsidRPr="00DD75A7" w:rsidTr="007A7668">
        <w:tc>
          <w:tcPr>
            <w:tcW w:w="9639" w:type="dxa"/>
            <w:tcMar>
              <w:top w:w="0" w:type="dxa"/>
              <w:left w:w="20" w:type="dxa"/>
              <w:bottom w:w="0" w:type="dxa"/>
              <w:right w:w="0" w:type="dxa"/>
            </w:tcMar>
          </w:tcPr>
          <w:tbl>
            <w:tblPr>
              <w:tblOverlap w:val="never"/>
              <w:tblW w:w="961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968"/>
              <w:gridCol w:w="807"/>
              <w:gridCol w:w="807"/>
              <w:gridCol w:w="807"/>
              <w:gridCol w:w="807"/>
              <w:gridCol w:w="807"/>
              <w:gridCol w:w="807"/>
              <w:gridCol w:w="809"/>
            </w:tblGrid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8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8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8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8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8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8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</w:tr>
          </w:tbl>
          <w:p w:rsidR="00DD75A7" w:rsidRPr="00DD75A7" w:rsidRDefault="00DD75A7" w:rsidP="00DD75A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5A7" w:rsidRPr="00DD75A7" w:rsidTr="007A7668">
        <w:trPr>
          <w:hidden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A7" w:rsidRPr="00DD75A7" w:rsidRDefault="00DD75A7" w:rsidP="00DD75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963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968"/>
              <w:gridCol w:w="810"/>
              <w:gridCol w:w="810"/>
              <w:gridCol w:w="810"/>
              <w:gridCol w:w="810"/>
              <w:gridCol w:w="810"/>
              <w:gridCol w:w="810"/>
              <w:gridCol w:w="811"/>
            </w:tblGrid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«Развитие культуры и туризма»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02.0.00.00000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3 350,7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1 260,2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02.4.00.00000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3 350,7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1 260,2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«Создание условий для развития культуры»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02.4.01.00000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3 350,7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1 260,2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Дячкинского сельского поселения (в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задания) (Субсидии бюджетным учреждениям)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02.4.01.00590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6.1.0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3 350,7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1 260,2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Дячкинского сельского поселения «Муниципальная политика»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05.0.00.00000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05.4.00.00000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«Развитие муниципального управления и муниципальной службы в Дячкинском сельском поселении, профессиональное развитие лиц, занятых в системе местного самоуправления»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05.4.01.00000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обучение муниципальных служащих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05.4.01.20030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Дячкинского сельского поселения «Развитие транспортной системы»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06.0.00.00000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1 216,6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06.4.00.00000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1 216,6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«Развитие транспортной инфраструктуры Дячкинского сельского поселения»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06.4.01.00000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1 216,6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ремонт и содержание автомобильных дорог местного значения по переданным полномочиям от муниципального района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06.4.01.20050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1 216,6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Дячкинского сельского поселения «Информационное общество»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07.0.00.00000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07.4.00.00000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«Развитие цифровых технологий»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07.4.01.00000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обновления информационной и телекоммуникационной инфраструктуры в Администрации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07.4.01.20060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Дячкинского сельского поселения «Обеспечение качественными жилищно-коммунальными услугами население Дячкинского сельского поселения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09.0.00.00000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1 128,3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197,6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09.4.00.00000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1 128,3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197,6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«Развитие и содержание коммунальной инфраструктуры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09.4.01.00000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248,7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197,6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ремонт и содержание объектов уличного освещения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09.4.01.20080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248,7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197,6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«Благоустройство территории Дячкинского сельского поселения»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09.4.02.00000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879,6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благоустройство территории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09.4.02.20090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879,6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Реализация молодежной политики в Дячкинском сельском поселении Тарасовского района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12.0.00.00000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2 571,2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12.2.00.00000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2 571,2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«Благоустройство территорий»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12.2.02.00000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2 571,2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инициативных проектов (благоустройство общественной территории)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12.2.02.S4640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2 571,2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органов местного самоуправления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89.0.00.00000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9 007,8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8 861,0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8 781,6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органов местного самоуправления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89.1.00.00000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9 007,8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8 861,0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8 781,6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89.1.00.00110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1.2.0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8 172,6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8 104,5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8 537,8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89.1.00.00190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1.2.0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377,0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141,8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закупки товаров, работ и услуг для </w:t>
                  </w: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89.1.00.00190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433,6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375,5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(Уплата налогов, сборов и иных платежей)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89.1.00.00190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8.5.0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по диспансеризации муниципальных служащих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89.1.00.20100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31,1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непрограммные мероприятия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89.9.00.00000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413,8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448,4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464,1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89.9.00.51180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1.2.0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413,6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448,2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463,9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89.9.00.72390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Реализация непрограммных расходов Администрации Дячкинского сельского поселения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99.0.00.00000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753,5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1 063,3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462,2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99.1.00.00000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Резервный фонд Администрации Дячкинского сельского поселения на финансовое обеспечение непредвиденных расходов (Резервные средства)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99.1.00.90100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8.7.0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непрограммные мероприятия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99.9.00.00000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752,5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1 063,3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462,2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99.9.00.20120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жилищно-коммунального хозяйства, оказываемых услуги на территории Дячкинского сельского поселения (Иные межбюджетные трансферты)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99.9.00.85010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(Иные межбюджетные трансферты)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99.9.00.85020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(Иные межбюджетные трансферты)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99.9.00.85030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№ 8-ФЗ «О погребении и похоронном деле» (Иные межбюджетные трансферты)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99.9.00.85040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</w:t>
                  </w: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Дячкинского сельского поселения» (Специальные расходы) (Резервные средства)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99.9.00.90110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8.7.0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284,6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462,2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Подготовка и проведение выборов в органы местного самоуправления Дячкинского сельского поселения в рамках непрограммного направления деятельности «Реализация функций иных органов местного самоуправления Дячкинского сельского поселения» (Специальные расходы) (Специальные расходы)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99.9.00.90350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8.8.0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778,7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Реализация направлений расходов по иным непрограммным мероприятиям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99.9.00.99990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570,9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Реализация направлений расходов по иным непрограммным мероприятиям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99.9.00.99990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2.4.0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99,2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Реализация направлений расходов по иным непрограммным мероприятиям (Уплата налогов, сборов и иных платежей)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99.9.00.99990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8.5.0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D75A7" w:rsidRPr="00DD75A7" w:rsidTr="007A7668">
              <w:trPr>
                <w:jc w:val="center"/>
              </w:trPr>
              <w:tc>
                <w:tcPr>
                  <w:tcW w:w="396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18 459,4</w:t>
                  </w:r>
                </w:p>
              </w:tc>
              <w:tc>
                <w:tcPr>
                  <w:tcW w:w="8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11 830,5</w:t>
                  </w:r>
                </w:p>
              </w:tc>
              <w:tc>
                <w:tcPr>
                  <w:tcW w:w="81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75A7" w:rsidRPr="00DD75A7" w:rsidRDefault="00DD75A7" w:rsidP="00DD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D75A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eastAsia="ru-RU"/>
                    </w:rPr>
                    <w:t>9 707,9</w:t>
                  </w:r>
                </w:p>
              </w:tc>
            </w:tr>
          </w:tbl>
          <w:p w:rsidR="00DD75A7" w:rsidRPr="00DD75A7" w:rsidRDefault="00DD75A7" w:rsidP="00DD75A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5A7" w:rsidRPr="00DD75A7" w:rsidTr="007A7668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A7" w:rsidRPr="00DD75A7" w:rsidRDefault="00DD75A7" w:rsidP="00DD75A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75A7" w:rsidRPr="00DD75A7" w:rsidRDefault="00DD75A7" w:rsidP="00DD75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75A7" w:rsidRPr="00DD75A7" w:rsidRDefault="00DD75A7" w:rsidP="00DD75A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Lucida Sans Unicode" w:hAnsi="Times New Roman" w:cs="Times New Roman"/>
          <w:b/>
          <w:noProof/>
          <w:kern w:val="2"/>
          <w:sz w:val="24"/>
          <w:szCs w:val="24"/>
          <w:lang w:eastAsia="ru-RU"/>
        </w:rPr>
        <w:drawing>
          <wp:inline distT="0" distB="0" distL="0" distR="0" wp14:anchorId="6611BCDE" wp14:editId="51877520">
            <wp:extent cx="571500" cy="733425"/>
            <wp:effectExtent l="0" t="0" r="0" b="9525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5A7">
        <w:rPr>
          <w:rFonts w:ascii="Times New Roman" w:eastAsia="Lucida Sans Unicode" w:hAnsi="Times New Roman" w:cs="Times New Roman"/>
          <w:b/>
          <w:noProof/>
          <w:kern w:val="2"/>
          <w:sz w:val="24"/>
          <w:szCs w:val="24"/>
          <w:lang w:eastAsia="ru-RU"/>
        </w:rPr>
        <w:t xml:space="preserve">         </w:t>
      </w:r>
    </w:p>
    <w:p w:rsidR="00DD75A7" w:rsidRPr="00DD75A7" w:rsidRDefault="00DD75A7" w:rsidP="00DD75A7">
      <w:pPr>
        <w:shd w:val="clear" w:color="auto" w:fill="FFFFFF"/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       РОССИЙСКАЯ  ФЕДЕРАЦИЯ                                 </w:t>
      </w:r>
    </w:p>
    <w:p w:rsidR="00DD75A7" w:rsidRPr="00DD75A7" w:rsidRDefault="00DD75A7" w:rsidP="00DD75A7">
      <w:pPr>
        <w:shd w:val="clear" w:color="auto" w:fill="FFFFFF"/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РОСТОВСКАЯ ОБЛАСТЬ</w:t>
      </w:r>
    </w:p>
    <w:p w:rsidR="00DD75A7" w:rsidRPr="00DD75A7" w:rsidRDefault="00DD75A7" w:rsidP="00DD75A7">
      <w:pPr>
        <w:shd w:val="clear" w:color="auto" w:fill="FFFFFF"/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ТАРАСОВСКИЙ РАЙОН</w:t>
      </w:r>
    </w:p>
    <w:p w:rsidR="00DD75A7" w:rsidRPr="00DD75A7" w:rsidRDefault="00DD75A7" w:rsidP="00DD75A7">
      <w:pPr>
        <w:shd w:val="clear" w:color="auto" w:fill="FFFFFF"/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МУНИЦИПАЛЬНОЕ ОБРАЗОВАНИЕ </w:t>
      </w:r>
    </w:p>
    <w:p w:rsidR="00DD75A7" w:rsidRPr="00DD75A7" w:rsidRDefault="00DD75A7" w:rsidP="00DD75A7">
      <w:pPr>
        <w:shd w:val="clear" w:color="auto" w:fill="FFFFFF"/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«ДЯЧКИНСКОЕ СЕЛЬСКОЕ ПОСЕЛЕНИЕ»</w:t>
      </w:r>
    </w:p>
    <w:p w:rsidR="00DD75A7" w:rsidRPr="00DD75A7" w:rsidRDefault="00DD75A7" w:rsidP="00DD75A7">
      <w:pPr>
        <w:shd w:val="clear" w:color="auto" w:fill="FFFFFF"/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СОБРАНИЕ ДЕПУТАТОВ ДЯЧКИНСКОГО СЕЛЬСКОГО ПОСЕЛЕНИЯ</w:t>
      </w:r>
    </w:p>
    <w:p w:rsidR="00DD75A7" w:rsidRPr="00DD75A7" w:rsidRDefault="00DD75A7" w:rsidP="00DD75A7">
      <w:pPr>
        <w:keepNext/>
        <w:tabs>
          <w:tab w:val="left" w:pos="709"/>
        </w:tabs>
        <w:suppressAutoHyphens/>
        <w:spacing w:after="0" w:line="200" w:lineRule="atLeast"/>
        <w:jc w:val="center"/>
        <w:outlineLvl w:val="0"/>
        <w:rPr>
          <w:rFonts w:ascii="Times New Roman" w:eastAsia="MS Mincho" w:hAnsi="Times New Roman" w:cs="Times New Roman"/>
          <w:b/>
          <w:bCs/>
          <w:caps/>
          <w:color w:val="00000A"/>
          <w:sz w:val="24"/>
          <w:szCs w:val="24"/>
          <w:lang w:eastAsia="ru-RU"/>
        </w:rPr>
      </w:pPr>
    </w:p>
    <w:p w:rsidR="00DD75A7" w:rsidRPr="00DD75A7" w:rsidRDefault="00DD75A7" w:rsidP="00DD75A7">
      <w:pPr>
        <w:keepNext/>
        <w:tabs>
          <w:tab w:val="left" w:pos="709"/>
        </w:tabs>
        <w:suppressAutoHyphens/>
        <w:spacing w:after="0" w:line="200" w:lineRule="atLeast"/>
        <w:jc w:val="center"/>
        <w:outlineLvl w:val="0"/>
        <w:rPr>
          <w:rFonts w:ascii="Times New Roman" w:eastAsia="MS Mincho" w:hAnsi="Times New Roman" w:cs="Times New Roman"/>
          <w:b/>
          <w:bCs/>
          <w:caps/>
          <w:color w:val="00000A"/>
          <w:sz w:val="24"/>
          <w:szCs w:val="24"/>
          <w:lang w:eastAsia="ru-RU"/>
        </w:rPr>
      </w:pPr>
      <w:r w:rsidRPr="00DD75A7">
        <w:rPr>
          <w:rFonts w:ascii="Times New Roman" w:eastAsia="MS Mincho" w:hAnsi="Times New Roman" w:cs="Times New Roman"/>
          <w:b/>
          <w:bCs/>
          <w:caps/>
          <w:color w:val="00000A"/>
          <w:sz w:val="24"/>
          <w:szCs w:val="24"/>
          <w:lang w:eastAsia="ru-RU"/>
        </w:rPr>
        <w:t>Р Е Ш Е Н И Е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120" w:line="2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03 сентября 2025 г.                №    135                         сл. Дячкино   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120" w:line="2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120" w:line="2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О внесении изменений в решение Собрания депутатов Дячкинского сельского поселения от 26.12.2023 года № 82 «О бюджетном процессе в Дячкинском сельском поселении»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00" w:lineRule="atLeast"/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5A7" w:rsidRPr="00DD75A7" w:rsidRDefault="00DD75A7" w:rsidP="00DD75A7">
      <w:pPr>
        <w:tabs>
          <w:tab w:val="left" w:pos="709"/>
        </w:tabs>
        <w:suppressAutoHyphens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5A7" w:rsidRPr="00DD75A7" w:rsidRDefault="00DD75A7" w:rsidP="00DD75A7">
      <w:pPr>
        <w:tabs>
          <w:tab w:val="left" w:pos="709"/>
        </w:tabs>
        <w:suppressAutoHyphens/>
        <w:spacing w:after="120" w:line="20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lastRenderedPageBreak/>
        <w:t>В целях приведения муниципальных правовых актов в соответствие с требованиями Бюджетного кодекса Российской Федерации, руководствуясь Уставом муниципального образования «Дячкинское сельское поселение» Собрание депутатов  Дячкинского сельского поселения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120" w:line="2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DD75A7" w:rsidRPr="00DD75A7" w:rsidRDefault="00DD75A7" w:rsidP="00DD75A7">
      <w:pPr>
        <w:tabs>
          <w:tab w:val="left" w:pos="709"/>
        </w:tabs>
        <w:suppressAutoHyphens/>
        <w:spacing w:after="120" w:line="2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 Е Ш И Л О: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00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Статья 1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0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статью 44 решения Собрания депутатов Дячкинского сельского поселения Тарасовского района </w:t>
      </w:r>
      <w:r w:rsidRPr="00DD7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26.12.2023 года № 82 </w:t>
      </w: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бюджетном процессе в Дячкинском сельском поселении» следующее изменение: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5A7" w:rsidRPr="00DD75A7" w:rsidRDefault="00DD75A7" w:rsidP="00DD75A7">
      <w:pPr>
        <w:tabs>
          <w:tab w:val="left" w:pos="709"/>
        </w:tabs>
        <w:suppressAutoHyphens/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часть 1 изложить в следующей редакции: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«1. Годовой отчет об исполнении бюджета до его рассмотрения в Собрании депутатов </w:t>
      </w:r>
      <w:r w:rsidRPr="00DD7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Дячкинского сельского поселения</w:t>
      </w: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 годовой отчет об исполнении бюджета </w:t>
      </w:r>
      <w:r w:rsidRPr="00DD7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Дячкинского сельского поселения</w:t>
      </w: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.»;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часть 2 изложить в следующей редакции: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«2. Главные администраторы бюджетных средств не позднее 1 апреля текущего финансового года представляют годовую бюджетную отчетность в Контрольно-счетную палату </w:t>
      </w:r>
      <w:r w:rsidRPr="00DD7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Дячкинского сельского поселения</w:t>
      </w: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внешней проверки.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внешней проверки годовой бюджетной отчетности главных администраторов бюджетных средств оформляются заключениями по каждому главному администратору бюджетных средств в срок до 1 мая текущего финансового года.»;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часть 5 изложить в следующей редакции: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«5. Контрольно-счетная палата Тарасовского района готовит заключение на отчет об исполнении бюджета </w:t>
      </w:r>
      <w:r w:rsidRPr="00DD7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Дячкинского сельского поселения</w:t>
      </w: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данных внешней проверки годовой бюджетной отчетности главных администраторов бюджетных средств.».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5A7" w:rsidRPr="00DD75A7" w:rsidRDefault="00DD75A7" w:rsidP="00DD75A7">
      <w:pPr>
        <w:tabs>
          <w:tab w:val="left" w:pos="709"/>
        </w:tabs>
        <w:suppressAutoHyphens/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Статья 2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5A7" w:rsidRPr="00DD75A7" w:rsidRDefault="00DD75A7" w:rsidP="00DD75A7">
      <w:pPr>
        <w:tabs>
          <w:tab w:val="left" w:pos="709"/>
        </w:tabs>
        <w:suppressAutoHyphens/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249852961"/>
      <w:bookmarkEnd w:id="2"/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</w:t>
      </w:r>
      <w:r w:rsidRPr="00DD75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5A7" w:rsidRPr="00DD75A7" w:rsidRDefault="00DD75A7" w:rsidP="00DD75A7">
      <w:pPr>
        <w:tabs>
          <w:tab w:val="left" w:pos="709"/>
        </w:tabs>
        <w:suppressAutoHyphens/>
        <w:spacing w:after="120" w:line="2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DD75A7" w:rsidRPr="00DD75A7" w:rsidRDefault="00DD75A7" w:rsidP="00DD75A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Собрания депутатов -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глава Дячкинского сельского поселения                                        Г.Г. Геворкян</w:t>
      </w:r>
    </w:p>
    <w:p w:rsidR="00DD75A7" w:rsidRPr="00DD75A7" w:rsidRDefault="00DD75A7" w:rsidP="00DD75A7">
      <w:pPr>
        <w:tabs>
          <w:tab w:val="left" w:pos="709"/>
        </w:tabs>
        <w:suppressAutoHyphens/>
        <w:spacing w:after="120" w:line="2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DD75A7" w:rsidRPr="00DD75A7" w:rsidRDefault="00DD75A7" w:rsidP="00DD75A7">
      <w:pPr>
        <w:tabs>
          <w:tab w:val="left" w:pos="709"/>
        </w:tabs>
        <w:suppressAutoHyphens/>
        <w:spacing w:after="0" w:line="2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сл. Дячкино</w:t>
      </w:r>
    </w:p>
    <w:p w:rsidR="00DD75A7" w:rsidRDefault="00DD75A7" w:rsidP="00DD75A7">
      <w:pPr>
        <w:tabs>
          <w:tab w:val="left" w:pos="709"/>
        </w:tabs>
        <w:suppressAutoHyphens/>
        <w:spacing w:after="0" w:line="2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«03» сентября 2025г. №  135</w:t>
      </w:r>
    </w:p>
    <w:p w:rsidR="00DD75A7" w:rsidRDefault="00DD75A7" w:rsidP="00DD75A7">
      <w:pPr>
        <w:tabs>
          <w:tab w:val="left" w:pos="709"/>
        </w:tabs>
        <w:suppressAutoHyphens/>
        <w:spacing w:after="0" w:line="2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DD75A7" w:rsidRPr="00DD75A7" w:rsidRDefault="00DD75A7" w:rsidP="00DD75A7">
      <w:pPr>
        <w:tabs>
          <w:tab w:val="left" w:pos="709"/>
        </w:tabs>
        <w:suppressAutoHyphens/>
        <w:spacing w:after="0" w:line="2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DD75A7" w:rsidRPr="00DD75A7" w:rsidRDefault="00DD75A7" w:rsidP="00DD75A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71500" cy="7334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5A7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ru-RU"/>
        </w:rPr>
        <w:t xml:space="preserve">         </w:t>
      </w:r>
    </w:p>
    <w:p w:rsidR="00DD75A7" w:rsidRPr="00DD75A7" w:rsidRDefault="00DD75A7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РОССИЙСКАЯ ФЕДЕРАЦИЯ</w:t>
      </w:r>
    </w:p>
    <w:p w:rsidR="00DD75A7" w:rsidRPr="00DD75A7" w:rsidRDefault="00DD75A7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РОСТОВСКАЯ ОБЛАСТЬ</w:t>
      </w:r>
    </w:p>
    <w:p w:rsidR="00DD75A7" w:rsidRPr="00DD75A7" w:rsidRDefault="00DD75A7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ТАРАСОВСКИЙ РАЙОН</w:t>
      </w:r>
    </w:p>
    <w:p w:rsidR="00DD75A7" w:rsidRPr="00DD75A7" w:rsidRDefault="00DD75A7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ОБРАЗОВАНИЕ</w:t>
      </w:r>
    </w:p>
    <w:p w:rsidR="00DD75A7" w:rsidRPr="00DD75A7" w:rsidRDefault="00DD75A7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«ДЯЧКИНСКОЕ СЕЛЬСКОЕ ПОСЕЛЕНИЕ»</w:t>
      </w:r>
    </w:p>
    <w:p w:rsidR="00DD75A7" w:rsidRPr="00DD75A7" w:rsidRDefault="00DD75A7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75A7" w:rsidRPr="00DD75A7" w:rsidRDefault="00DD75A7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СОБРАНИЕ ДЕПУТАТОВ ДЯЧКИНСКОГО СЕЛЬСКОГО</w:t>
      </w:r>
    </w:p>
    <w:p w:rsidR="00DD75A7" w:rsidRPr="00DD75A7" w:rsidRDefault="00DD75A7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ПОСЕЛЕНИЯ</w:t>
      </w:r>
    </w:p>
    <w:p w:rsidR="00DD75A7" w:rsidRPr="00DD75A7" w:rsidRDefault="00DD75A7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75A7" w:rsidRPr="00DD75A7" w:rsidRDefault="00DD75A7" w:rsidP="00DD75A7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Р Е Ш Е Н И Е</w:t>
      </w:r>
    </w:p>
    <w:p w:rsidR="00DD75A7" w:rsidRPr="00DD75A7" w:rsidRDefault="00DD75A7" w:rsidP="00DD75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5A7" w:rsidRPr="00DD75A7" w:rsidRDefault="00DD75A7" w:rsidP="00DD75A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10.10.2025 года                                                                                  №  136 </w:t>
      </w:r>
    </w:p>
    <w:p w:rsidR="00DD75A7" w:rsidRPr="00DD75A7" w:rsidRDefault="00DD75A7" w:rsidP="00DD75A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D75A7" w:rsidRPr="00DD75A7" w:rsidRDefault="00DD75A7" w:rsidP="00DD7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сл. Дячкино</w:t>
      </w:r>
    </w:p>
    <w:p w:rsidR="00DD75A7" w:rsidRPr="00DD75A7" w:rsidRDefault="00DD75A7" w:rsidP="00DD75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5A7" w:rsidRPr="00DD75A7" w:rsidRDefault="00DD75A7" w:rsidP="00DD75A7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 внесении изменений и дополнений в решение Собрания депутатов Дячкинского сельского поселения №116 от 26.12.2024 года «О бюджете Дячкинского сельского поселения Тарасовского района на 2025 год и плановый период 2026 и 2027 годов»</w:t>
      </w:r>
    </w:p>
    <w:p w:rsidR="00DD75A7" w:rsidRPr="00DD75A7" w:rsidRDefault="00DD75A7" w:rsidP="00DD75A7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DD75A7" w:rsidRPr="00DD75A7" w:rsidRDefault="00DD75A7" w:rsidP="00DD75A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Arial" w:hAnsi="Times New Roman" w:cs="Times New Roman"/>
          <w:sz w:val="24"/>
          <w:szCs w:val="24"/>
          <w:lang w:eastAsia="ar-SA"/>
        </w:rPr>
        <w:t>В соответствии с требованиями Бюджетного кодекса Российской Федерации, на основании Областного закона «Об областном бюджете на 2025 год и на плановый период 2026 и 2027 годов» Собрание депутатов Дячкинского сельского поселения</w:t>
      </w:r>
    </w:p>
    <w:p w:rsidR="00DD75A7" w:rsidRPr="00DD75A7" w:rsidRDefault="00DD75A7" w:rsidP="00DD75A7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D75A7" w:rsidRPr="00DD75A7" w:rsidRDefault="00DD75A7" w:rsidP="00DD75A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Р Е Ш И Л О:</w:t>
      </w:r>
    </w:p>
    <w:p w:rsidR="00DD75A7" w:rsidRPr="00DD75A7" w:rsidRDefault="00DD75A7" w:rsidP="00DD75A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DD75A7" w:rsidRPr="00DD75A7" w:rsidRDefault="00DD75A7" w:rsidP="00DD75A7">
      <w:pPr>
        <w:tabs>
          <w:tab w:val="left" w:pos="3705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>Статья 1.</w:t>
      </w:r>
    </w:p>
    <w:p w:rsidR="00DD75A7" w:rsidRPr="00DD75A7" w:rsidRDefault="00DD75A7" w:rsidP="00DD75A7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</w:t>
      </w: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Собрания депутатов Дячкинского сельского поселения № 116 от 26.12.2024 года «О бюджете Дячкинского сельского поселения Тарасовского района на 2025 год и плановый период 2026 и 2027 годов»</w:t>
      </w: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DD75A7" w:rsidRPr="00DD75A7" w:rsidRDefault="00DD75A7" w:rsidP="00DD75A7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A7" w:rsidRPr="00DD75A7" w:rsidRDefault="00DD75A7" w:rsidP="00DD75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DD75A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 </w:t>
      </w: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статье 1:</w:t>
      </w:r>
    </w:p>
    <w:p w:rsidR="00DD75A7" w:rsidRPr="00DD75A7" w:rsidRDefault="00DD75A7" w:rsidP="00DD75A7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1) в пункте 1 цифру «4,5» заменить цифрой «7,6»;</w:t>
      </w:r>
    </w:p>
    <w:p w:rsidR="00DD75A7" w:rsidRPr="00DD75A7" w:rsidRDefault="00DD75A7" w:rsidP="00DD75A7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2) в пункте 1 подпункте 1 цифру «16 835,5» заменить цифрой «18 038,5»;</w:t>
      </w:r>
    </w:p>
    <w:p w:rsidR="00DD75A7" w:rsidRPr="00DD75A7" w:rsidRDefault="00DD75A7" w:rsidP="00DD75A7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3)</w:t>
      </w:r>
      <w:r w:rsidRPr="00DD75A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 </w:t>
      </w: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пункте 1 подпункте 2 цифру «18 459,4» заменить цифрой «19 662,4».</w:t>
      </w:r>
    </w:p>
    <w:p w:rsidR="00DD75A7" w:rsidRPr="00DD75A7" w:rsidRDefault="00DD75A7" w:rsidP="00DD75A7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A7" w:rsidRPr="00DD75A7" w:rsidRDefault="00DD75A7" w:rsidP="00DD75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D75A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 </w:t>
      </w: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статье 3:</w:t>
      </w:r>
    </w:p>
    <w:p w:rsidR="00DD75A7" w:rsidRPr="00DD75A7" w:rsidRDefault="00DD75A7" w:rsidP="00DD75A7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1) в пункте 2  цифру «1216,6» заменить цифрой «2419,6»;</w:t>
      </w:r>
    </w:p>
    <w:p w:rsidR="00DD75A7" w:rsidRPr="00DD75A7" w:rsidRDefault="00DD75A7" w:rsidP="00DD75A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2. Статью 4 изложить в следующей редакции: </w:t>
      </w:r>
    </w:p>
    <w:p w:rsidR="00DD75A7" w:rsidRPr="00DD75A7" w:rsidRDefault="00DD75A7" w:rsidP="00DD75A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«Установить, что размеры должностных окладов лиц, замещающих </w:t>
      </w: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муниципальные должности Дячкинского сельского поселения Тарасовского района, окладов денежного содержания по должностям муниципальной службы Дячкинского сельского поселения Тарасовского района индексируются 1 октября 2025 года на 7,6 процента, с 1 октября 2026 года на 4,0 процента, с 1 октября 2027 года на 4,0 процента.</w:t>
      </w:r>
    </w:p>
    <w:p w:rsidR="00DD75A7" w:rsidRPr="00DD75A7" w:rsidRDefault="00DD75A7" w:rsidP="00DD75A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Установить, что размеры должностных окладов технического персонала и ставок заработной платы обслуживающего персонала органов местного самоуправления индексируются с 1 октября 2025 года на 7,6 процента, с 1 октября 2026 года на 4,0 процента, с 1 октября 2027 года на 4,0 процента.»</w:t>
      </w:r>
    </w:p>
    <w:p w:rsidR="00DD75A7" w:rsidRPr="00DD75A7" w:rsidRDefault="00DD75A7" w:rsidP="00DD75A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5A7" w:rsidRPr="00DD75A7" w:rsidRDefault="00DD75A7" w:rsidP="00DD75A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3. Статью 5 изложить в следующей редакции:</w:t>
      </w:r>
    </w:p>
    <w:p w:rsidR="00DD75A7" w:rsidRPr="00DD75A7" w:rsidRDefault="00DD75A7" w:rsidP="00DD75A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«Установить, что размеры должностных окладов руководителей, специалистов и служащих, ставок заработной платы рабочих муниципальных учреждений Дячкинского сельского поселения Тарасовского района индексируются с 1 октября 2025 года на  7,6 процента, с 1 октября 2026 года на 4,0 процента, с 1 октября 2027 года на 4,0 процента.».</w:t>
      </w:r>
    </w:p>
    <w:p w:rsidR="00DD75A7" w:rsidRPr="00DD75A7" w:rsidRDefault="00DD75A7" w:rsidP="00DD75A7">
      <w:pPr>
        <w:tabs>
          <w:tab w:val="left" w:pos="37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5A7" w:rsidRPr="00DD75A7" w:rsidRDefault="00DD75A7" w:rsidP="00DD75A7">
      <w:pPr>
        <w:tabs>
          <w:tab w:val="left" w:pos="37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DD75A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 </w:t>
      </w: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1, 2, 4, 5, 6, 7, 8  к решению </w:t>
      </w: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Собрания депутатов Дячкинского сельского поселения № 116 от 26.12.2024 года «О бюджете Дячкинского сельского поселения Тарасовского района на 2025 год и плановый период 2026 и 2027 годов» изложить в новой редакции.</w:t>
      </w:r>
    </w:p>
    <w:p w:rsidR="00DD75A7" w:rsidRPr="00DD75A7" w:rsidRDefault="00DD75A7" w:rsidP="00DD75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D75A7" w:rsidRPr="00DD75A7" w:rsidRDefault="00DD75A7" w:rsidP="00DD75A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Arial" w:hAnsi="Times New Roman" w:cs="Times New Roman"/>
          <w:sz w:val="24"/>
          <w:szCs w:val="24"/>
          <w:lang w:eastAsia="ru-RU"/>
        </w:rPr>
        <w:t>5. Настоящее решение вступает в силу со дня его официального опубликования.</w:t>
      </w:r>
    </w:p>
    <w:p w:rsidR="00DD75A7" w:rsidRPr="00DD75A7" w:rsidRDefault="00DD75A7" w:rsidP="00DD75A7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DD75A7" w:rsidRPr="00DD75A7" w:rsidRDefault="00DD75A7" w:rsidP="00DD75A7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DD75A7" w:rsidRPr="00DD75A7" w:rsidRDefault="00DD75A7" w:rsidP="00DD75A7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DD75A7" w:rsidRPr="00DD75A7" w:rsidRDefault="00DD75A7" w:rsidP="00DD75A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DD75A7">
        <w:rPr>
          <w:rFonts w:ascii="Times New Roman" w:eastAsia="Arial Unicode MS" w:hAnsi="Times New Roman" w:cs="Times New Roman"/>
          <w:sz w:val="24"/>
          <w:szCs w:val="24"/>
          <w:lang/>
        </w:rPr>
        <w:t xml:space="preserve">Председатель Собрания депутатов </w:t>
      </w:r>
    </w:p>
    <w:p w:rsidR="00DD75A7" w:rsidRPr="00DD75A7" w:rsidRDefault="00DD75A7" w:rsidP="00DD75A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DD75A7">
        <w:rPr>
          <w:rFonts w:ascii="Times New Roman" w:eastAsia="Arial Unicode MS" w:hAnsi="Times New Roman" w:cs="Times New Roman"/>
          <w:sz w:val="24"/>
          <w:szCs w:val="24"/>
          <w:lang/>
        </w:rPr>
        <w:t>– глава Дячкинского сельского поселения</w:t>
      </w:r>
      <w:r w:rsidRPr="00DD75A7">
        <w:rPr>
          <w:rFonts w:ascii="Times New Roman" w:eastAsia="Arial Unicode MS" w:hAnsi="Times New Roman" w:cs="Times New Roman"/>
          <w:sz w:val="24"/>
          <w:szCs w:val="24"/>
          <w:lang/>
        </w:rPr>
        <w:tab/>
      </w:r>
      <w:r w:rsidRPr="00DD75A7">
        <w:rPr>
          <w:rFonts w:ascii="Times New Roman" w:eastAsia="Arial Unicode MS" w:hAnsi="Times New Roman" w:cs="Times New Roman"/>
          <w:sz w:val="24"/>
          <w:szCs w:val="24"/>
          <w:lang/>
        </w:rPr>
        <w:tab/>
      </w:r>
      <w:r w:rsidRPr="00DD75A7">
        <w:rPr>
          <w:rFonts w:ascii="Times New Roman" w:eastAsia="Arial Unicode MS" w:hAnsi="Times New Roman" w:cs="Times New Roman"/>
          <w:sz w:val="24"/>
          <w:szCs w:val="24"/>
          <w:lang/>
        </w:rPr>
        <w:tab/>
      </w:r>
      <w:r w:rsidRPr="00DD75A7">
        <w:rPr>
          <w:rFonts w:ascii="Times New Roman" w:eastAsia="Arial Unicode MS" w:hAnsi="Times New Roman" w:cs="Times New Roman"/>
          <w:sz w:val="24"/>
          <w:szCs w:val="24"/>
          <w:lang/>
        </w:rPr>
        <w:tab/>
        <w:t xml:space="preserve">    Г.Г. Геворкян</w:t>
      </w:r>
    </w:p>
    <w:p w:rsidR="00DD75A7" w:rsidRPr="00DD75A7" w:rsidRDefault="00DD75A7" w:rsidP="00DD75A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</w:p>
    <w:p w:rsidR="00DD75A7" w:rsidRPr="00DD75A7" w:rsidRDefault="00DD75A7" w:rsidP="00DD75A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DD75A7">
        <w:rPr>
          <w:rFonts w:ascii="Times New Roman" w:eastAsia="Arial Unicode MS" w:hAnsi="Times New Roman" w:cs="Times New Roman"/>
          <w:sz w:val="24"/>
          <w:szCs w:val="24"/>
          <w:lang/>
        </w:rPr>
        <w:t>сл. Дячкино</w:t>
      </w:r>
    </w:p>
    <w:p w:rsidR="00DD75A7" w:rsidRDefault="00DD75A7" w:rsidP="00DD75A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DD75A7">
        <w:rPr>
          <w:rFonts w:ascii="Times New Roman" w:eastAsia="Arial Unicode MS" w:hAnsi="Times New Roman" w:cs="Times New Roman"/>
          <w:sz w:val="24"/>
          <w:szCs w:val="24"/>
          <w:lang/>
        </w:rPr>
        <w:t xml:space="preserve">«10» октября 2025г. № 136 </w:t>
      </w:r>
    </w:p>
    <w:p w:rsidR="00DD75A7" w:rsidRDefault="00DD75A7" w:rsidP="00DD75A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</w:p>
    <w:p w:rsidR="00DD75A7" w:rsidRPr="00DD75A7" w:rsidRDefault="00DD75A7" w:rsidP="00DD75A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</w:p>
    <w:p w:rsidR="00DD75A7" w:rsidRPr="00DD75A7" w:rsidRDefault="00DD75A7" w:rsidP="00DD75A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D75A7">
        <w:rPr>
          <w:rFonts w:ascii="Times New Roman" w:eastAsia="Lucida Sans Unicode" w:hAnsi="Times New Roman" w:cs="Times New Roman"/>
          <w:b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71500" cy="7334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A7" w:rsidRPr="00DD75A7" w:rsidRDefault="00DD75A7" w:rsidP="00DD75A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DD75A7" w:rsidRPr="00DD75A7" w:rsidRDefault="00DD75A7" w:rsidP="00DD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РОСТОВСКАЯ ОБЛАСТЬ</w:t>
      </w:r>
    </w:p>
    <w:p w:rsidR="00DD75A7" w:rsidRPr="00DD75A7" w:rsidRDefault="00DD75A7" w:rsidP="00DD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ТАРАСОВСКИЙ РАЙОН</w:t>
      </w:r>
    </w:p>
    <w:p w:rsidR="00DD75A7" w:rsidRPr="00DD75A7" w:rsidRDefault="00DD75A7" w:rsidP="00DD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DD75A7" w:rsidRPr="00DD75A7" w:rsidRDefault="00DD75A7" w:rsidP="00DD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«ДЯЧКИНСКОЕ СЕЛЬСКОЕ ПОСЕЛЕНИЕ»</w:t>
      </w:r>
    </w:p>
    <w:p w:rsidR="00DD75A7" w:rsidRPr="00DD75A7" w:rsidRDefault="00DD75A7" w:rsidP="00DD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A7" w:rsidRPr="00DD75A7" w:rsidRDefault="00DD75A7" w:rsidP="00DD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ДЕПУТАТОВ ДЯЧКИНСКОГО СЕЛЬСКОГО ПОСЕЛЕНИЯ</w:t>
      </w:r>
    </w:p>
    <w:p w:rsidR="00DD75A7" w:rsidRPr="00DD75A7" w:rsidRDefault="00DD75A7" w:rsidP="00DD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A7" w:rsidRPr="00DD75A7" w:rsidRDefault="00DD75A7" w:rsidP="00DD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РЕШЕНИЕ</w:t>
      </w:r>
    </w:p>
    <w:p w:rsidR="00DD75A7" w:rsidRPr="00DD75A7" w:rsidRDefault="00DD75A7" w:rsidP="00DD75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10.10.2025 года                                                                                № 137</w:t>
      </w:r>
    </w:p>
    <w:p w:rsidR="00DD75A7" w:rsidRPr="00DD75A7" w:rsidRDefault="00DD75A7" w:rsidP="00DD75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сл.Дячкино</w:t>
      </w:r>
    </w:p>
    <w:tbl>
      <w:tblPr>
        <w:tblW w:w="5974" w:type="dxa"/>
        <w:tblInd w:w="88" w:type="dxa"/>
        <w:tblLook w:val="0000" w:firstRow="0" w:lastRow="0" w:firstColumn="0" w:lastColumn="0" w:noHBand="0" w:noVBand="0"/>
      </w:tblPr>
      <w:tblGrid>
        <w:gridCol w:w="5974"/>
      </w:tblGrid>
      <w:tr w:rsidR="00DD75A7" w:rsidRPr="00DD75A7" w:rsidTr="007A7668">
        <w:trPr>
          <w:trHeight w:val="322"/>
        </w:trPr>
        <w:tc>
          <w:tcPr>
            <w:tcW w:w="5974" w:type="dxa"/>
            <w:vMerge w:val="restart"/>
            <w:shd w:val="clear" w:color="auto" w:fill="auto"/>
            <w:vAlign w:val="bottom"/>
          </w:tcPr>
          <w:p w:rsidR="00DD75A7" w:rsidRPr="00DD75A7" w:rsidRDefault="00DD75A7" w:rsidP="00DD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5A7" w:rsidRPr="00DD75A7" w:rsidRDefault="00DD75A7" w:rsidP="00DD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Положение о муниципальной службе в Дячкинском сельском поселении,</w:t>
            </w:r>
            <w:r w:rsidRPr="00DD75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D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утвержденное решением Собрания депутатов Дячкинского сельского поселения от 12 декабря 2024 г. № 113</w:t>
            </w:r>
          </w:p>
        </w:tc>
      </w:tr>
      <w:tr w:rsidR="00DD75A7" w:rsidRPr="00DD75A7" w:rsidTr="007A7668">
        <w:trPr>
          <w:trHeight w:val="593"/>
        </w:trPr>
        <w:tc>
          <w:tcPr>
            <w:tcW w:w="5974" w:type="dxa"/>
            <w:vMerge/>
            <w:shd w:val="clear" w:color="auto" w:fill="auto"/>
            <w:vAlign w:val="center"/>
          </w:tcPr>
          <w:p w:rsidR="00DD75A7" w:rsidRPr="00DD75A7" w:rsidRDefault="00DD75A7" w:rsidP="00DD75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75A7" w:rsidRPr="00DD75A7" w:rsidRDefault="00DD75A7" w:rsidP="00DD75A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Областным законом от 01 августа 2025 г. № 321-ЗС «О внесении изменения в статью 5 Областного закона «О муниципальной службе в Ростовской области»,  Собрание депутатов Дячкинского сельского поселения 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A7" w:rsidRPr="00DD75A7" w:rsidRDefault="00DD75A7" w:rsidP="00DD75A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75A7">
        <w:rPr>
          <w:rFonts w:ascii="Times New Roman" w:eastAsia="Calibri" w:hAnsi="Times New Roman" w:cs="Times New Roman"/>
          <w:sz w:val="24"/>
          <w:szCs w:val="24"/>
        </w:rPr>
        <w:t>РЕШИЛО: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часть 2 статьи 7 Положения о муниципальной службе в Дячкинском сельском поселении изменение, изложив ее в следующей редакции: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"2.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следующих типовых квалификационных требований: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замещения высших должностей муниципальной службы: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высшее образование;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стаж муниципальной службы или стаж работы по специальности, направлению подготовки не менее четырех лет, а для граждан, успешно завершивших обучение в рамках проекта "Герои Дона", в течение трех лет со дня завершения обучения - не менее двух лет стажа муниципальной службы или стажа работы по специальности, направлению подготовки;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замещения главных должностей муниципальной службы: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высшее образование;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</w:t>
      </w: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отличием, в течение трех лет со дня выдачи диплома, а также граждан, успешно завершивших обучение в рамках проекта "Герои Дона", в течение трех лет со дня завершения обучения - не менее одного года стажа муниципальной службы или стажа работы по специальности, направлению подготовки;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замещения ведущих должностей муниципальной службы - высшее образование;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для замещения старших и младших должностей муниципальной службы - высшее образование или среднее профессиональное образование.".</w:t>
      </w:r>
    </w:p>
    <w:p w:rsidR="00DD75A7" w:rsidRPr="00DD75A7" w:rsidRDefault="00DD75A7" w:rsidP="00DD75A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2.  Настоящее решение вступает в силу со дня его официального обнародования</w:t>
      </w:r>
      <w:r w:rsidRPr="00DD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Arial"/>
          <w:spacing w:val="-6"/>
          <w:sz w:val="24"/>
          <w:szCs w:val="24"/>
          <w:lang w:eastAsia="ru-RU"/>
        </w:rPr>
        <w:t>3</w:t>
      </w: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главу Администрации Дячкинского сельского поселения.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D75A7" w:rsidRPr="00DD75A7" w:rsidRDefault="00DD75A7" w:rsidP="00DD75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A7" w:rsidRPr="00DD75A7" w:rsidRDefault="00DD75A7" w:rsidP="00DD7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 –</w:t>
      </w:r>
    </w:p>
    <w:p w:rsidR="00DD75A7" w:rsidRPr="00DD75A7" w:rsidRDefault="00DD75A7" w:rsidP="00DD75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Дячкинского сельского поселения                                               Г.Г. Геворкян</w:t>
      </w:r>
    </w:p>
    <w:p w:rsidR="00DD75A7" w:rsidRPr="00DD75A7" w:rsidRDefault="00DD75A7" w:rsidP="00DD75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сл. Дячкино</w:t>
      </w:r>
    </w:p>
    <w:p w:rsidR="00DD75A7" w:rsidRDefault="00DD75A7" w:rsidP="00DD75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«10» октября 2025 года № 137 </w:t>
      </w:r>
    </w:p>
    <w:p w:rsidR="00DD75A7" w:rsidRDefault="00DD75A7" w:rsidP="00DD75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A7" w:rsidRPr="00DD75A7" w:rsidRDefault="00DD75A7" w:rsidP="00DD75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A7" w:rsidRPr="00DD75A7" w:rsidRDefault="00DD75A7" w:rsidP="00DD75A7">
      <w:pPr>
        <w:shd w:val="clear" w:color="auto" w:fill="FFFFFF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D75A7">
        <w:rPr>
          <w:rFonts w:ascii="Times New Roman" w:eastAsia="Lucida Sans Unicode" w:hAnsi="Times New Roman" w:cs="Times New Roman"/>
          <w:b/>
          <w:noProof/>
          <w:kern w:val="2"/>
          <w:sz w:val="24"/>
          <w:szCs w:val="24"/>
          <w:lang w:eastAsia="ru-RU"/>
        </w:rPr>
        <w:drawing>
          <wp:inline distT="0" distB="0" distL="0" distR="0" wp14:anchorId="53680719" wp14:editId="58E5359A">
            <wp:extent cx="571500" cy="7334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РОССИЙСКАЯ ФЕДЕРАЦИЯ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РОСТОВСКАЯ ОБЛАСТЬ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ТАРАСОВСКИЙ РАЙОН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ОБРАЗОВАНИЕ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«ДЯЧКИНСКОЕ СЕЛЬСКОЕ ПОСЕЛЕНИЕ»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СОБРАНИЕ ДЕПУТАТОВ ДЯЧКИНСКОГО СЕЛЬСКОГО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ПОСЕЛЕНИЯ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rPr>
          <w:rFonts w:ascii="Times New Roman" w:eastAsia="Times New Roman" w:hAnsi="Times New Roman" w:cs="Tahoma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b/>
          <w:sz w:val="24"/>
          <w:szCs w:val="24"/>
          <w:lang w:eastAsia="zh-CN"/>
        </w:rPr>
        <w:t xml:space="preserve">                                                 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ahoma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b/>
          <w:sz w:val="24"/>
          <w:szCs w:val="24"/>
          <w:lang w:eastAsia="zh-CN"/>
        </w:rPr>
        <w:t xml:space="preserve"> РЕШЕНИЕ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ahoma"/>
          <w:b/>
          <w:sz w:val="24"/>
          <w:szCs w:val="24"/>
          <w:lang w:eastAsia="zh-CN"/>
        </w:rPr>
      </w:pP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10.10.2025 года                                № </w:t>
      </w:r>
      <w:r w:rsidRPr="00DD75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D75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138</w:t>
      </w:r>
      <w:r w:rsidRPr="00DD75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</w:t>
      </w: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сл. Дячкино 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ahoma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b/>
          <w:sz w:val="24"/>
          <w:szCs w:val="24"/>
          <w:lang w:eastAsia="zh-CN"/>
        </w:rPr>
        <w:t>О внесении изменений в Правила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ahoma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b/>
          <w:sz w:val="24"/>
          <w:szCs w:val="24"/>
          <w:lang w:eastAsia="zh-CN"/>
        </w:rPr>
        <w:t>благоустройства территории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ahoma"/>
          <w:b/>
          <w:sz w:val="24"/>
          <w:szCs w:val="24"/>
          <w:lang w:eastAsia="zh-CN"/>
        </w:rPr>
        <w:t>Дячкинского сельского поселения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   В соответствии с Федеральным законом от 20 марта 2025 г. N 33-ФЗ "Об общих принципах организации местного самоуправления в единой системе публичной власти",  руководствуясь Уставом Дячкинского сельского поселения, Собрание депутатов Дячкинского сельского поселения    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</w:p>
    <w:p w:rsidR="00DD75A7" w:rsidRPr="00DD75A7" w:rsidRDefault="00DD75A7" w:rsidP="00DD75A7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РЕШИЛО:</w:t>
      </w:r>
    </w:p>
    <w:p w:rsidR="00DD75A7" w:rsidRPr="00DD75A7" w:rsidRDefault="00DD75A7" w:rsidP="00DD75A7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1. Внести изменения в Правила  благоустройства территории Дячкинского сельского поселения, утвержденные решением Собрания депутатов Дячкинского сельского поселения от 22.05.2025 № 128 согласно Приложения.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2. Настоящее решение вступает в силу со дня его официального обнародования.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Собрания депутатов –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Дячкинского сельского поселения                                        Г.Г.Геворкян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>сл. Дячкино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«10» октября  2025 года   № 138 </w:t>
      </w:r>
      <w:r w:rsidRPr="00DD7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75A7" w:rsidRPr="00DD75A7" w:rsidRDefault="00DD75A7" w:rsidP="00DD75A7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75A7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:rsidR="00DD75A7" w:rsidRPr="00DD75A7" w:rsidRDefault="00DD75A7" w:rsidP="00DD75A7">
      <w:pPr>
        <w:spacing w:after="0" w:line="20" w:lineRule="atLeast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75A7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DD75A7" w:rsidRPr="00DD75A7" w:rsidRDefault="00DD75A7" w:rsidP="00DD75A7">
      <w:pPr>
        <w:spacing w:after="0" w:line="20" w:lineRule="atLeast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75A7">
        <w:rPr>
          <w:rFonts w:ascii="Times New Roman" w:eastAsia="Calibri" w:hAnsi="Times New Roman" w:cs="Times New Roman"/>
          <w:sz w:val="24"/>
          <w:szCs w:val="24"/>
        </w:rPr>
        <w:t>к Правилам</w:t>
      </w:r>
      <w:r w:rsidRPr="00DD75A7">
        <w:rPr>
          <w:rFonts w:ascii="Calibri" w:eastAsia="Calibri" w:hAnsi="Calibri" w:cs="Times New Roman"/>
          <w:sz w:val="24"/>
          <w:szCs w:val="24"/>
        </w:rPr>
        <w:t xml:space="preserve"> </w:t>
      </w:r>
      <w:r w:rsidRPr="00DD75A7">
        <w:rPr>
          <w:rFonts w:ascii="Times New Roman" w:eastAsia="Calibri" w:hAnsi="Times New Roman" w:cs="Times New Roman"/>
          <w:sz w:val="24"/>
          <w:szCs w:val="24"/>
        </w:rPr>
        <w:t>благоустройства</w:t>
      </w:r>
    </w:p>
    <w:p w:rsidR="00DD75A7" w:rsidRPr="00DD75A7" w:rsidRDefault="00DD75A7" w:rsidP="00DD75A7">
      <w:pPr>
        <w:spacing w:after="0" w:line="20" w:lineRule="atLeast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75A7">
        <w:rPr>
          <w:rFonts w:ascii="Times New Roman" w:eastAsia="Calibri" w:hAnsi="Times New Roman" w:cs="Times New Roman"/>
          <w:sz w:val="24"/>
          <w:szCs w:val="24"/>
        </w:rPr>
        <w:t xml:space="preserve"> территории Дячкинского сельского поселения</w:t>
      </w:r>
    </w:p>
    <w:p w:rsidR="00DD75A7" w:rsidRPr="00DD75A7" w:rsidRDefault="00DD75A7" w:rsidP="00DD75A7">
      <w:pPr>
        <w:spacing w:after="0" w:line="20" w:lineRule="atLeast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D75A7" w:rsidRPr="00DD75A7" w:rsidRDefault="00DD75A7" w:rsidP="00DD75A7">
      <w:pPr>
        <w:spacing w:after="0" w:line="2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75A7">
        <w:rPr>
          <w:rFonts w:ascii="Times New Roman" w:eastAsia="Calibri" w:hAnsi="Times New Roman" w:cs="Times New Roman"/>
          <w:sz w:val="24"/>
          <w:szCs w:val="24"/>
        </w:rPr>
        <w:t>Изменения, вносимые в Правила</w:t>
      </w:r>
      <w:r w:rsidRPr="00DD75A7">
        <w:rPr>
          <w:rFonts w:ascii="Calibri" w:eastAsia="Calibri" w:hAnsi="Calibri" w:cs="Times New Roman"/>
          <w:sz w:val="24"/>
          <w:szCs w:val="24"/>
        </w:rPr>
        <w:t xml:space="preserve"> </w:t>
      </w:r>
      <w:r w:rsidRPr="00DD75A7">
        <w:rPr>
          <w:rFonts w:ascii="Times New Roman" w:eastAsia="Calibri" w:hAnsi="Times New Roman" w:cs="Times New Roman"/>
          <w:sz w:val="24"/>
          <w:szCs w:val="24"/>
        </w:rPr>
        <w:t>благоустройства</w:t>
      </w:r>
    </w:p>
    <w:p w:rsidR="00DD75A7" w:rsidRPr="00DD75A7" w:rsidRDefault="00DD75A7" w:rsidP="00DD75A7">
      <w:pPr>
        <w:spacing w:after="0" w:line="2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75A7">
        <w:rPr>
          <w:rFonts w:ascii="Times New Roman" w:eastAsia="Calibri" w:hAnsi="Times New Roman" w:cs="Times New Roman"/>
          <w:sz w:val="24"/>
          <w:szCs w:val="24"/>
        </w:rPr>
        <w:t xml:space="preserve"> территории Дячкинского сельского поселения</w:t>
      </w:r>
    </w:p>
    <w:p w:rsidR="00DD75A7" w:rsidRPr="00DD75A7" w:rsidRDefault="00DD75A7" w:rsidP="00DD75A7">
      <w:pPr>
        <w:spacing w:after="0" w:line="2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1.1. Подраздел 4.5 дополнить пунктами следующего содержания: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ind w:firstLine="567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4.5.5. Сезонные (летние) кафе оборудуются необходимыми средствами и конструкциями, обеспечивающими комфортное и безопасное размещение посетителей, в том числе: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ind w:firstLine="567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- обогревателями;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ind w:firstLine="567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- теплым контуром.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ind w:firstLine="567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4.5.6. Конструкции должны быть выполнены из жестких секций, обеспечивающих их устойчивость, прочность и износостойкость.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ind w:firstLine="567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4.5.7. Элементы оборудования сезонных кафе должны содержаться в исправном состоянии, быть очищенными от грязи и иного мусора, снега и наледи в зимний период; металлические элементы конструкций, оборудования должны быть очищены от ржавчины и окрашены.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ind w:firstLine="567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4.5.8. Не допускается наличие на элементах оборудования механических повреждений, прорывов размещаемых на них полотен, а также нарушение целостности конструкций.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0" w:lineRule="atLeast"/>
        <w:ind w:firstLine="567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4.5.9. Конструкции сезонных кафе не должны нарушать внешний архитектурно-художественный облик и обеспечивать соответствие эстетических характеристик стилистике здания, строения, сооружения, в котором размещено стационарное предприятие общественного питания.</w:t>
      </w:r>
    </w:p>
    <w:p w:rsidR="00DD75A7" w:rsidRPr="00DD75A7" w:rsidRDefault="00DD75A7" w:rsidP="00DD75A7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DD75A7" w:rsidRPr="00DD75A7" w:rsidRDefault="00DD75A7" w:rsidP="00DD75A7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DD75A7">
        <w:rPr>
          <w:rFonts w:ascii="Times New Roman" w:eastAsia="Calibri" w:hAnsi="Times New Roman" w:cs="Times New Roman"/>
          <w:sz w:val="24"/>
          <w:szCs w:val="24"/>
        </w:rPr>
        <w:t>1.2. Добавить Раздел 18 следующего содержания:</w:t>
      </w:r>
    </w:p>
    <w:p w:rsidR="00DD75A7" w:rsidRPr="00DD75A7" w:rsidRDefault="00DD75A7" w:rsidP="00DD75A7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DD75A7" w:rsidRPr="00DD75A7" w:rsidRDefault="00DD75A7" w:rsidP="00DD75A7">
      <w:pPr>
        <w:spacing w:after="200" w:line="276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zh-CN"/>
        </w:rPr>
      </w:pPr>
      <w:r w:rsidRPr="00DD75A7">
        <w:rPr>
          <w:rFonts w:ascii="Times New Roman" w:eastAsia="Calibri" w:hAnsi="Times New Roman" w:cs="Times New Roman"/>
          <w:b/>
          <w:sz w:val="24"/>
          <w:szCs w:val="24"/>
        </w:rPr>
        <w:t>18.</w:t>
      </w:r>
      <w:r w:rsidRPr="00DD75A7">
        <w:rPr>
          <w:rFonts w:ascii="Times New Roman" w:eastAsia="Times New Roman" w:hAnsi="Times New Roman" w:cs="Tahoma"/>
          <w:b/>
          <w:sz w:val="24"/>
          <w:szCs w:val="24"/>
          <w:lang w:eastAsia="zh-CN"/>
        </w:rPr>
        <w:t xml:space="preserve"> Порядок сбора, вывоза и утилизации сухой растительности на территории </w:t>
      </w:r>
      <w:r w:rsidRPr="00DD75A7">
        <w:rPr>
          <w:rFonts w:ascii="Times New Roman" w:eastAsia="Times New Roman" w:hAnsi="Times New Roman" w:cs="Tahoma"/>
          <w:b/>
          <w:bCs/>
          <w:sz w:val="24"/>
          <w:szCs w:val="24"/>
          <w:lang w:eastAsia="zh-CN"/>
        </w:rPr>
        <w:t>Дячкинского</w:t>
      </w:r>
      <w:r w:rsidRPr="00DD75A7">
        <w:rPr>
          <w:rFonts w:ascii="Times New Roman" w:eastAsia="Times New Roman" w:hAnsi="Times New Roman" w:cs="Tahoma"/>
          <w:b/>
          <w:sz w:val="24"/>
          <w:szCs w:val="24"/>
          <w:lang w:eastAsia="zh-CN"/>
        </w:rPr>
        <w:t xml:space="preserve"> сельского поселения</w:t>
      </w: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18.1. Физические и юридические лица независимо от их организационно-правовых форм обязаны:</w:t>
      </w: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bCs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 </w:t>
      </w: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</w:t>
      </w:r>
      <w:r w:rsidRPr="00DD75A7">
        <w:rPr>
          <w:rFonts w:ascii="Times New Roman" w:eastAsia="Times New Roman" w:hAnsi="Times New Roman" w:cs="Tahoma"/>
          <w:bCs/>
          <w:sz w:val="24"/>
          <w:szCs w:val="24"/>
          <w:lang w:eastAsia="zh-CN"/>
        </w:rPr>
        <w:t xml:space="preserve"> </w:t>
      </w:r>
      <w:r w:rsidRPr="00DD75A7">
        <w:rPr>
          <w:rFonts w:ascii="Times New Roman" w:eastAsia="Times New Roman" w:hAnsi="Times New Roman" w:cs="Tahoma"/>
          <w:b/>
          <w:bCs/>
          <w:sz w:val="24"/>
          <w:szCs w:val="24"/>
          <w:lang w:eastAsia="zh-CN"/>
        </w:rPr>
        <w:t xml:space="preserve">  </w:t>
      </w:r>
      <w:r w:rsidRPr="00DD75A7">
        <w:rPr>
          <w:rFonts w:ascii="Times New Roman" w:eastAsia="Times New Roman" w:hAnsi="Times New Roman" w:cs="Tahoma"/>
          <w:bCs/>
          <w:sz w:val="24"/>
          <w:szCs w:val="24"/>
          <w:lang w:eastAsia="zh-CN"/>
        </w:rPr>
        <w:t>18</w:t>
      </w: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.1.1. Обеспечивать работы по благоустройству, содержанию и уборке подведомственных территорий, в том числе путём выкашивания сорной растительности, самостоятельно или по договорам со специализированными предприятиями.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18.1.2. Складировать образовавшуюся сухую растительность на подведомственных территориях с последующей утилизацией,  или вывозить её с использованием транспортных средств в специально отведенные места, определенные Администрацией </w:t>
      </w:r>
      <w:r w:rsidRPr="00DD75A7">
        <w:rPr>
          <w:rFonts w:ascii="Times New Roman" w:eastAsia="Times New Roman" w:hAnsi="Times New Roman" w:cs="Tahoma"/>
          <w:bCs/>
          <w:sz w:val="24"/>
          <w:szCs w:val="24"/>
          <w:lang w:eastAsia="zh-CN"/>
        </w:rPr>
        <w:t>Дячкинского</w:t>
      </w: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сельского поселения. Вывоз сухой растительности может осуществляться самостоятельно либо на основании договоров со специализированными организациями.</w:t>
      </w: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 18.2. Лица, разместившие сухую растительность в несанкционированных местах, обязаны за свой счет провести работы по уборке и очистке данной территории. </w:t>
      </w:r>
    </w:p>
    <w:p w:rsidR="00DD75A7" w:rsidRPr="00DD75A7" w:rsidRDefault="00DD75A7" w:rsidP="00DD75A7">
      <w:pPr>
        <w:widowControl w:val="0"/>
        <w:shd w:val="clear" w:color="auto" w:fill="FFFFFF"/>
        <w:tabs>
          <w:tab w:val="left" w:pos="1152"/>
        </w:tabs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 18.3. В случае если собственник сухой растительности, осуществляющий свою хозяйственную деятельность на земельном участке, на основании договора аренды или иного соглашения с собственником земельного участка, не организовал сбор, вывоз и утилизацию сухой растительности, обязанности по сбору, вывозу и утилизации сухой растительности возлагаются на собственника земельного участка.</w:t>
      </w:r>
    </w:p>
    <w:p w:rsidR="00DD75A7" w:rsidRPr="00DD75A7" w:rsidRDefault="00DD75A7" w:rsidP="00DD75A7">
      <w:pPr>
        <w:widowControl w:val="0"/>
        <w:shd w:val="clear" w:color="auto" w:fill="FFFFFF"/>
        <w:tabs>
          <w:tab w:val="left" w:pos="1152"/>
        </w:tabs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 18.4. Вывоз сухой растительности должен осуществляться способами, исключающими возможность её потери при перевозке, создания аварийной </w:t>
      </w:r>
      <w:r w:rsidRPr="00DD75A7">
        <w:rPr>
          <w:rFonts w:ascii="Times New Roman" w:eastAsia="Times New Roman" w:hAnsi="Times New Roman" w:cs="Tahoma"/>
          <w:bCs/>
          <w:sz w:val="24"/>
          <w:szCs w:val="24"/>
          <w:lang w:eastAsia="zh-CN"/>
        </w:rPr>
        <w:t xml:space="preserve">ситуации, </w:t>
      </w: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причинения транспортируемыми отходами вреда здоровью людей и окружающей среде. </w:t>
      </w:r>
    </w:p>
    <w:p w:rsidR="00DD75A7" w:rsidRPr="00DD75A7" w:rsidRDefault="00DD75A7" w:rsidP="00DD75A7">
      <w:pPr>
        <w:widowControl w:val="0"/>
        <w:shd w:val="clear" w:color="auto" w:fill="FFFFFF"/>
        <w:tabs>
          <w:tab w:val="left" w:pos="1526"/>
        </w:tabs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 18.5. Сбор, вывоз и утилизация сухой растительности с мест общего пользования (парки, скверы и прилегающие к ним тротуары, проезды и газоны) осуществляют с</w:t>
      </w:r>
      <w:r w:rsidRPr="00DD75A7">
        <w:rPr>
          <w:rFonts w:ascii="Times New Roman" w:eastAsia="Times New Roman" w:hAnsi="Times New Roman" w:cs="Tahoma"/>
          <w:bCs/>
          <w:sz w:val="24"/>
          <w:szCs w:val="24"/>
          <w:lang w:eastAsia="zh-CN"/>
        </w:rPr>
        <w:t xml:space="preserve">пециализированные </w:t>
      </w: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lastRenderedPageBreak/>
        <w:t xml:space="preserve">организации по договору с  Администрацией </w:t>
      </w:r>
      <w:r w:rsidRPr="00DD75A7">
        <w:rPr>
          <w:rFonts w:ascii="Times New Roman" w:eastAsia="Times New Roman" w:hAnsi="Times New Roman" w:cs="Tahoma"/>
          <w:bCs/>
          <w:sz w:val="24"/>
          <w:szCs w:val="24"/>
          <w:lang w:eastAsia="zh-CN"/>
        </w:rPr>
        <w:t>Дячкинского</w:t>
      </w: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сельского поселения.</w:t>
      </w:r>
    </w:p>
    <w:p w:rsidR="00DD75A7" w:rsidRPr="00DD75A7" w:rsidRDefault="00DD75A7" w:rsidP="00DD75A7">
      <w:pPr>
        <w:widowControl w:val="0"/>
        <w:shd w:val="clear" w:color="auto" w:fill="FFFFFF"/>
        <w:tabs>
          <w:tab w:val="left" w:pos="1346"/>
        </w:tabs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bCs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 18.6.</w:t>
      </w: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ab/>
        <w:t xml:space="preserve">Сбор, вывоз и утилизация сухой растительности с территорий, отведенных для размещения и эксплуатации линий электропередач, газовых, водопроводных и тепловых сетей, осуществляются организациями, эксплуатирующими указанные сети и линии </w:t>
      </w:r>
      <w:r w:rsidRPr="00DD75A7">
        <w:rPr>
          <w:rFonts w:ascii="Times New Roman" w:eastAsia="Times New Roman" w:hAnsi="Times New Roman" w:cs="Tahoma"/>
          <w:bCs/>
          <w:sz w:val="24"/>
          <w:szCs w:val="24"/>
          <w:lang w:eastAsia="zh-CN"/>
        </w:rPr>
        <w:t xml:space="preserve">электропередач. </w:t>
      </w:r>
    </w:p>
    <w:p w:rsidR="00DD75A7" w:rsidRPr="00DD75A7" w:rsidRDefault="00DD75A7" w:rsidP="00DD75A7">
      <w:pPr>
        <w:widowControl w:val="0"/>
        <w:shd w:val="clear" w:color="auto" w:fill="FFFFFF"/>
        <w:tabs>
          <w:tab w:val="left" w:pos="1109"/>
          <w:tab w:val="left" w:pos="1267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DD75A7">
        <w:rPr>
          <w:rFonts w:ascii="Times New Roman" w:eastAsia="Arial Unicode MS" w:hAnsi="Times New Roman" w:cs="Tahoma"/>
          <w:sz w:val="24"/>
          <w:szCs w:val="24"/>
        </w:rPr>
        <w:t xml:space="preserve">         18.7. Для выполнения работ по сбору и вывозу сухой растительности на территории муниципального образования могут привлекаться граждане на добровольной или договорной основе. </w:t>
      </w: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18.8. Содержание и эксплуатация специально отведенных мест размещения, захоронения или  утилизации сухой растительности осуществляется в соответствии с экологическими, санитарными и иными требованиями законодательства. 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18.9. Физическим и юридическим лицам, независимо от их организационно-правовых форм, при утилизации сухой растительности рекомендуется: 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18.9.1. Производить заделку пожнивных остатков, сухой растительности под основную обработку почвы с добавлением азотных удобрений. 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18.9.2. Организовывать стяжку соломы (сухой растительности) на специально отведенные и предварительно подготовленные полосы с соблюдением всех правил пожарной безопасности (ширина опашки, удаление от лесных полос, проселочных дорог).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18.9.3. Принимать меры к удалению сухой растительности с прилегающих зон лесных полос, зон озеленения путем скашивания с последующей запашкой.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18.9.4. В целях исключения пожароопасных ситуаций опахивать поля защитной полосой, при проведении полевых работах организовывать дежурство пожарной техники.</w:t>
      </w: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18.10. На территории </w:t>
      </w:r>
      <w:r w:rsidRPr="00DD75A7">
        <w:rPr>
          <w:rFonts w:ascii="Times New Roman" w:eastAsia="Times New Roman" w:hAnsi="Times New Roman" w:cs="Tahoma"/>
          <w:bCs/>
          <w:sz w:val="24"/>
          <w:szCs w:val="24"/>
          <w:lang w:eastAsia="zh-CN"/>
        </w:rPr>
        <w:t>Дячкинского</w:t>
      </w: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  сельского поселения </w:t>
      </w:r>
      <w:r w:rsidRPr="00DD75A7">
        <w:rPr>
          <w:rFonts w:ascii="Times New Roman" w:eastAsia="Times New Roman" w:hAnsi="Times New Roman" w:cs="Tahoma"/>
          <w:b/>
          <w:sz w:val="24"/>
          <w:szCs w:val="24"/>
          <w:lang w:eastAsia="zh-CN"/>
        </w:rPr>
        <w:t>запрещается</w:t>
      </w: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: 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- проведение сельскохозяйственных палов, выжигание сухой растительности, сжигание листьев и обрезков деревьев на улицах, площадях, в скверах, во дворах индивидуальных домовладений и многоквартирных жилых домов, на территориях организаций и свалках; </w:t>
      </w:r>
    </w:p>
    <w:p w:rsidR="00DD75A7" w:rsidRPr="00DD75A7" w:rsidRDefault="00DD75A7" w:rsidP="00DD75A7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- создание несанкционированных мест размещение (складирования) сухой растительности;</w:t>
      </w: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- вывоз и выгрузка сухой растительности в не отведенные для этой цели места;</w:t>
      </w: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- оставление собранной  сухой растительности на улицах, площадях и в других общественных местах; </w:t>
      </w: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>-  загрязнение улиц при перевозке сухой растительности.</w:t>
      </w: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  <w:r w:rsidRPr="00DD75A7">
        <w:rPr>
          <w:rFonts w:ascii="Times New Roman" w:eastAsia="Times New Roman" w:hAnsi="Times New Roman" w:cs="Tahoma"/>
          <w:sz w:val="24"/>
          <w:szCs w:val="24"/>
          <w:lang w:eastAsia="zh-CN"/>
        </w:rPr>
        <w:t xml:space="preserve">1.3. </w:t>
      </w:r>
      <w:r w:rsidRPr="00DD75A7">
        <w:rPr>
          <w:rFonts w:ascii="Times New Roman" w:eastAsia="Calibri" w:hAnsi="Times New Roman" w:cs="Times New Roman"/>
          <w:sz w:val="24"/>
          <w:szCs w:val="24"/>
        </w:rPr>
        <w:t>Добавить Раздел 19 следующего содержания:</w:t>
      </w:r>
    </w:p>
    <w:p w:rsidR="00DD75A7" w:rsidRPr="00DD75A7" w:rsidRDefault="00DD75A7" w:rsidP="00DD75A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zh-CN"/>
        </w:rPr>
      </w:pPr>
    </w:p>
    <w:p w:rsidR="00DD75A7" w:rsidRPr="00DD75A7" w:rsidRDefault="00DD75A7" w:rsidP="00DD75A7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19. Ответственность за нарушение правил</w:t>
      </w:r>
    </w:p>
    <w:p w:rsidR="00DD75A7" w:rsidRPr="00DD75A7" w:rsidRDefault="00DD75A7" w:rsidP="00DD75A7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A7" w:rsidRPr="00DD75A7" w:rsidRDefault="00DD75A7" w:rsidP="00DD75A7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5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Нарушение настоящих Правил влечет ответственность в соответствии с законодательством.</w:t>
      </w:r>
    </w:p>
    <w:p w:rsidR="00DD75A7" w:rsidRPr="00DD75A7" w:rsidRDefault="00DD75A7" w:rsidP="00DD75A7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348F" w:rsidRPr="004628CD" w:rsidRDefault="0047348F" w:rsidP="0047348F">
      <w:pPr>
        <w:spacing w:after="0" w:line="240" w:lineRule="auto"/>
        <w:ind w:left="780" w:hanging="4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7348F" w:rsidRPr="004628CD" w:rsidSect="004628CD">
      <w:footerReference w:type="default" r:id="rId11"/>
      <w:pgSz w:w="11906" w:h="16838"/>
      <w:pgMar w:top="751" w:right="567" w:bottom="843" w:left="1134" w:header="709" w:footer="42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0D5" w:rsidRDefault="00BA50D5" w:rsidP="00297586">
      <w:pPr>
        <w:spacing w:after="0" w:line="240" w:lineRule="auto"/>
      </w:pPr>
      <w:r>
        <w:separator/>
      </w:r>
    </w:p>
  </w:endnote>
  <w:endnote w:type="continuationSeparator" w:id="0">
    <w:p w:rsidR="00BA50D5" w:rsidRDefault="00BA50D5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D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ndale Sans UI">
    <w:altName w:val="Arial Unicode MS"/>
    <w:charset w:val="CC"/>
    <w:family w:val="auto"/>
    <w:pitch w:val="variable"/>
  </w:font>
  <w:font w:name="XO Thame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730529"/>
      <w:docPartObj>
        <w:docPartGallery w:val="Page Numbers (Bottom of Page)"/>
        <w:docPartUnique/>
      </w:docPartObj>
    </w:sdtPr>
    <w:sdtContent>
      <w:p w:rsidR="0047348F" w:rsidRDefault="0047348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5A7">
          <w:rPr>
            <w:noProof/>
          </w:rPr>
          <w:t>1</w:t>
        </w:r>
        <w:r>
          <w:fldChar w:fldCharType="end"/>
        </w:r>
      </w:p>
    </w:sdtContent>
  </w:sdt>
  <w:p w:rsidR="0047348F" w:rsidRDefault="0047348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0D5" w:rsidRDefault="00BA50D5" w:rsidP="00297586">
      <w:pPr>
        <w:spacing w:after="0" w:line="240" w:lineRule="auto"/>
      </w:pPr>
      <w:r>
        <w:separator/>
      </w:r>
    </w:p>
  </w:footnote>
  <w:footnote w:type="continuationSeparator" w:id="0">
    <w:p w:rsidR="00BA50D5" w:rsidRDefault="00BA50D5" w:rsidP="00297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14" w15:restartNumberingAfterBreak="0">
    <w:nsid w:val="0C6B2798"/>
    <w:multiLevelType w:val="hybridMultilevel"/>
    <w:tmpl w:val="AE00CFC4"/>
    <w:lvl w:ilvl="0" w:tplc="43B26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 w15:restartNumberingAfterBreak="0">
    <w:nsid w:val="243A0BBB"/>
    <w:multiLevelType w:val="hybridMultilevel"/>
    <w:tmpl w:val="0DE448CE"/>
    <w:lvl w:ilvl="0" w:tplc="1CEAC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841EF"/>
    <w:multiLevelType w:val="multilevel"/>
    <w:tmpl w:val="4AA4F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426AE7"/>
    <w:multiLevelType w:val="multilevel"/>
    <w:tmpl w:val="DEEC8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E50A24"/>
    <w:multiLevelType w:val="multilevel"/>
    <w:tmpl w:val="76DAF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0C2C29"/>
    <w:multiLevelType w:val="hybridMultilevel"/>
    <w:tmpl w:val="42AC2DAC"/>
    <w:lvl w:ilvl="0" w:tplc="9F7A8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B3818F0"/>
    <w:multiLevelType w:val="hybridMultilevel"/>
    <w:tmpl w:val="B2E80078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C3C39"/>
    <w:multiLevelType w:val="multilevel"/>
    <w:tmpl w:val="D5FEE9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 w15:restartNumberingAfterBreak="0">
    <w:nsid w:val="426E2E60"/>
    <w:multiLevelType w:val="hybridMultilevel"/>
    <w:tmpl w:val="6834F2C6"/>
    <w:lvl w:ilvl="0" w:tplc="99C2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763EE"/>
    <w:multiLevelType w:val="hybridMultilevel"/>
    <w:tmpl w:val="7B96B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93148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34A34"/>
    <w:multiLevelType w:val="multilevel"/>
    <w:tmpl w:val="D6424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D7D21"/>
    <w:multiLevelType w:val="multilevel"/>
    <w:tmpl w:val="4AA4F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4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14489"/>
    <w:multiLevelType w:val="hybridMultilevel"/>
    <w:tmpl w:val="CC0EB4E6"/>
    <w:lvl w:ilvl="0" w:tplc="4920B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2614E79"/>
    <w:multiLevelType w:val="multilevel"/>
    <w:tmpl w:val="97B2F5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D43486"/>
    <w:multiLevelType w:val="hybridMultilevel"/>
    <w:tmpl w:val="E33CFD34"/>
    <w:lvl w:ilvl="0" w:tplc="339A019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37"/>
  </w:num>
  <w:num w:numId="5">
    <w:abstractNumId w:val="3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4"/>
  </w:num>
  <w:num w:numId="11">
    <w:abstractNumId w:val="36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3"/>
  </w:num>
  <w:num w:numId="24">
    <w:abstractNumId w:val="41"/>
  </w:num>
  <w:num w:numId="25">
    <w:abstractNumId w:val="19"/>
  </w:num>
  <w:num w:numId="26">
    <w:abstractNumId w:val="28"/>
  </w:num>
  <w:num w:numId="27">
    <w:abstractNumId w:val="21"/>
  </w:num>
  <w:num w:numId="28">
    <w:abstractNumId w:val="20"/>
  </w:num>
  <w:num w:numId="29">
    <w:abstractNumId w:val="40"/>
  </w:num>
  <w:num w:numId="30">
    <w:abstractNumId w:val="13"/>
  </w:num>
  <w:num w:numId="31">
    <w:abstractNumId w:val="15"/>
  </w:num>
  <w:num w:numId="32">
    <w:abstractNumId w:val="26"/>
  </w:num>
  <w:num w:numId="33">
    <w:abstractNumId w:val="42"/>
  </w:num>
  <w:num w:numId="34">
    <w:abstractNumId w:val="16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1"/>
  </w:num>
  <w:num w:numId="38">
    <w:abstractNumId w:val="32"/>
  </w:num>
  <w:num w:numId="3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5"/>
  </w:num>
  <w:num w:numId="41">
    <w:abstractNumId w:val="38"/>
  </w:num>
  <w:num w:numId="42">
    <w:abstractNumId w:val="10"/>
  </w:num>
  <w:num w:numId="43">
    <w:abstractNumId w:val="14"/>
  </w:num>
  <w:num w:numId="44">
    <w:abstractNumId w:val="3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2F4"/>
    <w:rsid w:val="00004F95"/>
    <w:rsid w:val="00006DC3"/>
    <w:rsid w:val="0002073B"/>
    <w:rsid w:val="00023004"/>
    <w:rsid w:val="00041EF3"/>
    <w:rsid w:val="0004691F"/>
    <w:rsid w:val="00046EBD"/>
    <w:rsid w:val="0004740E"/>
    <w:rsid w:val="000605FD"/>
    <w:rsid w:val="00062125"/>
    <w:rsid w:val="00077E78"/>
    <w:rsid w:val="000830D5"/>
    <w:rsid w:val="00084A83"/>
    <w:rsid w:val="000946B2"/>
    <w:rsid w:val="00097C2C"/>
    <w:rsid w:val="000A04FE"/>
    <w:rsid w:val="000A273B"/>
    <w:rsid w:val="000A4C2C"/>
    <w:rsid w:val="000A60E0"/>
    <w:rsid w:val="000B1649"/>
    <w:rsid w:val="000B74B7"/>
    <w:rsid w:val="000C7679"/>
    <w:rsid w:val="000D0399"/>
    <w:rsid w:val="000D162B"/>
    <w:rsid w:val="000D4AE1"/>
    <w:rsid w:val="000E2FB5"/>
    <w:rsid w:val="000E3584"/>
    <w:rsid w:val="000E6E45"/>
    <w:rsid w:val="000E796E"/>
    <w:rsid w:val="000F6334"/>
    <w:rsid w:val="00111851"/>
    <w:rsid w:val="001165A5"/>
    <w:rsid w:val="001244A5"/>
    <w:rsid w:val="0012622E"/>
    <w:rsid w:val="00126B66"/>
    <w:rsid w:val="00130491"/>
    <w:rsid w:val="001355AC"/>
    <w:rsid w:val="00142657"/>
    <w:rsid w:val="00145873"/>
    <w:rsid w:val="001602DB"/>
    <w:rsid w:val="00171B89"/>
    <w:rsid w:val="00175D7D"/>
    <w:rsid w:val="00181C1E"/>
    <w:rsid w:val="00191AA8"/>
    <w:rsid w:val="001A3FCD"/>
    <w:rsid w:val="001A4C7E"/>
    <w:rsid w:val="001A5A50"/>
    <w:rsid w:val="001B0345"/>
    <w:rsid w:val="001D387D"/>
    <w:rsid w:val="001D72AA"/>
    <w:rsid w:val="001E187C"/>
    <w:rsid w:val="001E24AF"/>
    <w:rsid w:val="001F6EB7"/>
    <w:rsid w:val="00203B45"/>
    <w:rsid w:val="002121CE"/>
    <w:rsid w:val="00212A6A"/>
    <w:rsid w:val="00221543"/>
    <w:rsid w:val="002229D0"/>
    <w:rsid w:val="00223A1E"/>
    <w:rsid w:val="00230898"/>
    <w:rsid w:val="00246342"/>
    <w:rsid w:val="00251A29"/>
    <w:rsid w:val="002609A5"/>
    <w:rsid w:val="00262AE3"/>
    <w:rsid w:val="00267455"/>
    <w:rsid w:val="0027072A"/>
    <w:rsid w:val="00285542"/>
    <w:rsid w:val="00286E31"/>
    <w:rsid w:val="00287B43"/>
    <w:rsid w:val="00294E2C"/>
    <w:rsid w:val="002958EC"/>
    <w:rsid w:val="00297288"/>
    <w:rsid w:val="00297586"/>
    <w:rsid w:val="002A5759"/>
    <w:rsid w:val="002A7B4A"/>
    <w:rsid w:val="002B1A39"/>
    <w:rsid w:val="002B2100"/>
    <w:rsid w:val="002B3B13"/>
    <w:rsid w:val="002B659E"/>
    <w:rsid w:val="002C559D"/>
    <w:rsid w:val="002F22E3"/>
    <w:rsid w:val="002F2E07"/>
    <w:rsid w:val="002F3F88"/>
    <w:rsid w:val="002F6237"/>
    <w:rsid w:val="002F77BE"/>
    <w:rsid w:val="002F7D71"/>
    <w:rsid w:val="003056C1"/>
    <w:rsid w:val="00307175"/>
    <w:rsid w:val="0031214B"/>
    <w:rsid w:val="00314D58"/>
    <w:rsid w:val="0032164C"/>
    <w:rsid w:val="00321B49"/>
    <w:rsid w:val="00326D32"/>
    <w:rsid w:val="003410F8"/>
    <w:rsid w:val="0035361D"/>
    <w:rsid w:val="003604A9"/>
    <w:rsid w:val="00377556"/>
    <w:rsid w:val="00377E5D"/>
    <w:rsid w:val="003823B7"/>
    <w:rsid w:val="003938F9"/>
    <w:rsid w:val="003A408C"/>
    <w:rsid w:val="003B28A9"/>
    <w:rsid w:val="003B46BB"/>
    <w:rsid w:val="003B5DAA"/>
    <w:rsid w:val="003C0C9C"/>
    <w:rsid w:val="003C62B7"/>
    <w:rsid w:val="003D023D"/>
    <w:rsid w:val="003D5AC3"/>
    <w:rsid w:val="003F2C6D"/>
    <w:rsid w:val="003F373A"/>
    <w:rsid w:val="0041405B"/>
    <w:rsid w:val="004222E1"/>
    <w:rsid w:val="00426433"/>
    <w:rsid w:val="00431124"/>
    <w:rsid w:val="0043786E"/>
    <w:rsid w:val="00437C9E"/>
    <w:rsid w:val="00443B2C"/>
    <w:rsid w:val="00452336"/>
    <w:rsid w:val="004628CD"/>
    <w:rsid w:val="00463B6F"/>
    <w:rsid w:val="00470A97"/>
    <w:rsid w:val="0047157E"/>
    <w:rsid w:val="0047348F"/>
    <w:rsid w:val="00473579"/>
    <w:rsid w:val="00483443"/>
    <w:rsid w:val="0048623F"/>
    <w:rsid w:val="00497C44"/>
    <w:rsid w:val="004A0D50"/>
    <w:rsid w:val="004A1478"/>
    <w:rsid w:val="004B49A6"/>
    <w:rsid w:val="004C0941"/>
    <w:rsid w:val="004C0A12"/>
    <w:rsid w:val="004C2A76"/>
    <w:rsid w:val="004C37AA"/>
    <w:rsid w:val="004D0C0D"/>
    <w:rsid w:val="004D57A7"/>
    <w:rsid w:val="004F0619"/>
    <w:rsid w:val="004F0DE2"/>
    <w:rsid w:val="00542B16"/>
    <w:rsid w:val="00547357"/>
    <w:rsid w:val="00551F27"/>
    <w:rsid w:val="00552B35"/>
    <w:rsid w:val="0056669D"/>
    <w:rsid w:val="00570F33"/>
    <w:rsid w:val="005718E4"/>
    <w:rsid w:val="00571CF7"/>
    <w:rsid w:val="005841D6"/>
    <w:rsid w:val="0058612F"/>
    <w:rsid w:val="00590CDC"/>
    <w:rsid w:val="00597DD2"/>
    <w:rsid w:val="005B57DC"/>
    <w:rsid w:val="005C012C"/>
    <w:rsid w:val="005D5E74"/>
    <w:rsid w:val="005D7500"/>
    <w:rsid w:val="005E217A"/>
    <w:rsid w:val="005E3BF7"/>
    <w:rsid w:val="005F4754"/>
    <w:rsid w:val="005F502E"/>
    <w:rsid w:val="005F76A8"/>
    <w:rsid w:val="005F7EB3"/>
    <w:rsid w:val="00607A54"/>
    <w:rsid w:val="0062191A"/>
    <w:rsid w:val="00633C66"/>
    <w:rsid w:val="00643E1C"/>
    <w:rsid w:val="00647621"/>
    <w:rsid w:val="0066067A"/>
    <w:rsid w:val="00664E0E"/>
    <w:rsid w:val="00665782"/>
    <w:rsid w:val="00666674"/>
    <w:rsid w:val="00670C76"/>
    <w:rsid w:val="006718CB"/>
    <w:rsid w:val="00675B23"/>
    <w:rsid w:val="00675EAA"/>
    <w:rsid w:val="0069219C"/>
    <w:rsid w:val="006936EC"/>
    <w:rsid w:val="006940A8"/>
    <w:rsid w:val="006B1FEC"/>
    <w:rsid w:val="006C2DB1"/>
    <w:rsid w:val="006C64AF"/>
    <w:rsid w:val="006C762D"/>
    <w:rsid w:val="006E179D"/>
    <w:rsid w:val="006E7582"/>
    <w:rsid w:val="00703C75"/>
    <w:rsid w:val="0070529D"/>
    <w:rsid w:val="00714FA9"/>
    <w:rsid w:val="00731ED1"/>
    <w:rsid w:val="00743F01"/>
    <w:rsid w:val="00755014"/>
    <w:rsid w:val="0076121A"/>
    <w:rsid w:val="00765CA3"/>
    <w:rsid w:val="00772708"/>
    <w:rsid w:val="0077405C"/>
    <w:rsid w:val="00776BF6"/>
    <w:rsid w:val="007814BD"/>
    <w:rsid w:val="007830F6"/>
    <w:rsid w:val="0079045D"/>
    <w:rsid w:val="00791EC9"/>
    <w:rsid w:val="007A7052"/>
    <w:rsid w:val="007B4838"/>
    <w:rsid w:val="007C37B1"/>
    <w:rsid w:val="007C7A56"/>
    <w:rsid w:val="007D6644"/>
    <w:rsid w:val="007E241E"/>
    <w:rsid w:val="007F38CC"/>
    <w:rsid w:val="00800D1D"/>
    <w:rsid w:val="00801CF9"/>
    <w:rsid w:val="00805F72"/>
    <w:rsid w:val="008071C0"/>
    <w:rsid w:val="00807501"/>
    <w:rsid w:val="00807B77"/>
    <w:rsid w:val="00810FCC"/>
    <w:rsid w:val="00820E76"/>
    <w:rsid w:val="00820F0A"/>
    <w:rsid w:val="00831F2A"/>
    <w:rsid w:val="00846A5C"/>
    <w:rsid w:val="00855098"/>
    <w:rsid w:val="008556FD"/>
    <w:rsid w:val="0086618B"/>
    <w:rsid w:val="00895660"/>
    <w:rsid w:val="00895A81"/>
    <w:rsid w:val="008A0BA9"/>
    <w:rsid w:val="008A54A2"/>
    <w:rsid w:val="008A690F"/>
    <w:rsid w:val="008A6BD0"/>
    <w:rsid w:val="008B08DC"/>
    <w:rsid w:val="008C03D5"/>
    <w:rsid w:val="008F675A"/>
    <w:rsid w:val="00913054"/>
    <w:rsid w:val="0091359F"/>
    <w:rsid w:val="009158D3"/>
    <w:rsid w:val="00923D05"/>
    <w:rsid w:val="00931036"/>
    <w:rsid w:val="00934CED"/>
    <w:rsid w:val="009409EF"/>
    <w:rsid w:val="00943F66"/>
    <w:rsid w:val="00947A5D"/>
    <w:rsid w:val="00950790"/>
    <w:rsid w:val="00957981"/>
    <w:rsid w:val="00962939"/>
    <w:rsid w:val="009632E4"/>
    <w:rsid w:val="009713B4"/>
    <w:rsid w:val="00972735"/>
    <w:rsid w:val="009739D9"/>
    <w:rsid w:val="009766D4"/>
    <w:rsid w:val="00986036"/>
    <w:rsid w:val="009900BE"/>
    <w:rsid w:val="0099333E"/>
    <w:rsid w:val="0099532E"/>
    <w:rsid w:val="009A0395"/>
    <w:rsid w:val="009A5463"/>
    <w:rsid w:val="009C0016"/>
    <w:rsid w:val="009C4E35"/>
    <w:rsid w:val="009D6585"/>
    <w:rsid w:val="009F57C9"/>
    <w:rsid w:val="00A03345"/>
    <w:rsid w:val="00A1054B"/>
    <w:rsid w:val="00A36FF1"/>
    <w:rsid w:val="00A37E25"/>
    <w:rsid w:val="00A44ADA"/>
    <w:rsid w:val="00A50B57"/>
    <w:rsid w:val="00A50F52"/>
    <w:rsid w:val="00A53E8D"/>
    <w:rsid w:val="00A614A8"/>
    <w:rsid w:val="00A63F58"/>
    <w:rsid w:val="00A75108"/>
    <w:rsid w:val="00A81936"/>
    <w:rsid w:val="00A83972"/>
    <w:rsid w:val="00A90CEA"/>
    <w:rsid w:val="00A91999"/>
    <w:rsid w:val="00AA04A3"/>
    <w:rsid w:val="00AA1029"/>
    <w:rsid w:val="00AA484C"/>
    <w:rsid w:val="00AA5B5B"/>
    <w:rsid w:val="00AB3986"/>
    <w:rsid w:val="00AB3E11"/>
    <w:rsid w:val="00AD29D2"/>
    <w:rsid w:val="00AD2E8A"/>
    <w:rsid w:val="00AE3CF2"/>
    <w:rsid w:val="00AE40DA"/>
    <w:rsid w:val="00AE6861"/>
    <w:rsid w:val="00AF74F1"/>
    <w:rsid w:val="00B03EE7"/>
    <w:rsid w:val="00B046CD"/>
    <w:rsid w:val="00B07F91"/>
    <w:rsid w:val="00B12652"/>
    <w:rsid w:val="00B1560D"/>
    <w:rsid w:val="00B159D7"/>
    <w:rsid w:val="00B311F6"/>
    <w:rsid w:val="00B348AB"/>
    <w:rsid w:val="00B54946"/>
    <w:rsid w:val="00B62372"/>
    <w:rsid w:val="00B7088F"/>
    <w:rsid w:val="00B751D8"/>
    <w:rsid w:val="00B76368"/>
    <w:rsid w:val="00B823F7"/>
    <w:rsid w:val="00B9429E"/>
    <w:rsid w:val="00B95BB1"/>
    <w:rsid w:val="00BA4B57"/>
    <w:rsid w:val="00BA50D5"/>
    <w:rsid w:val="00BB01C7"/>
    <w:rsid w:val="00BB3B15"/>
    <w:rsid w:val="00BB5937"/>
    <w:rsid w:val="00BD473F"/>
    <w:rsid w:val="00BD5129"/>
    <w:rsid w:val="00BE2CBC"/>
    <w:rsid w:val="00BE702C"/>
    <w:rsid w:val="00BF39E5"/>
    <w:rsid w:val="00BF3D5C"/>
    <w:rsid w:val="00BF4573"/>
    <w:rsid w:val="00C001D9"/>
    <w:rsid w:val="00C11778"/>
    <w:rsid w:val="00C14CDD"/>
    <w:rsid w:val="00C14DF5"/>
    <w:rsid w:val="00C174AC"/>
    <w:rsid w:val="00C249B4"/>
    <w:rsid w:val="00C40FA6"/>
    <w:rsid w:val="00C4455D"/>
    <w:rsid w:val="00C55904"/>
    <w:rsid w:val="00C64209"/>
    <w:rsid w:val="00C71687"/>
    <w:rsid w:val="00C71F51"/>
    <w:rsid w:val="00C74551"/>
    <w:rsid w:val="00C81EA0"/>
    <w:rsid w:val="00C84817"/>
    <w:rsid w:val="00C94277"/>
    <w:rsid w:val="00C94690"/>
    <w:rsid w:val="00CA3BE6"/>
    <w:rsid w:val="00CA3EC3"/>
    <w:rsid w:val="00CA76E4"/>
    <w:rsid w:val="00CC0708"/>
    <w:rsid w:val="00CC0949"/>
    <w:rsid w:val="00CC4AA7"/>
    <w:rsid w:val="00CC7494"/>
    <w:rsid w:val="00CC74C1"/>
    <w:rsid w:val="00CD64AF"/>
    <w:rsid w:val="00CE13DD"/>
    <w:rsid w:val="00CF5266"/>
    <w:rsid w:val="00CF7016"/>
    <w:rsid w:val="00D026F2"/>
    <w:rsid w:val="00D152B1"/>
    <w:rsid w:val="00D1549D"/>
    <w:rsid w:val="00D223EB"/>
    <w:rsid w:val="00D2240B"/>
    <w:rsid w:val="00D244D7"/>
    <w:rsid w:val="00D24EFF"/>
    <w:rsid w:val="00D25C5F"/>
    <w:rsid w:val="00D27240"/>
    <w:rsid w:val="00D304AF"/>
    <w:rsid w:val="00D31CF3"/>
    <w:rsid w:val="00D462A5"/>
    <w:rsid w:val="00D628CD"/>
    <w:rsid w:val="00D733D7"/>
    <w:rsid w:val="00D77320"/>
    <w:rsid w:val="00D80CFD"/>
    <w:rsid w:val="00D86BB1"/>
    <w:rsid w:val="00D928BA"/>
    <w:rsid w:val="00DB217E"/>
    <w:rsid w:val="00DC0864"/>
    <w:rsid w:val="00DC1014"/>
    <w:rsid w:val="00DC5230"/>
    <w:rsid w:val="00DD75A7"/>
    <w:rsid w:val="00DF575B"/>
    <w:rsid w:val="00E043F3"/>
    <w:rsid w:val="00E055EC"/>
    <w:rsid w:val="00E12C2A"/>
    <w:rsid w:val="00E152CA"/>
    <w:rsid w:val="00E15E3F"/>
    <w:rsid w:val="00E341AE"/>
    <w:rsid w:val="00E34E31"/>
    <w:rsid w:val="00E34F95"/>
    <w:rsid w:val="00E36B40"/>
    <w:rsid w:val="00E36E04"/>
    <w:rsid w:val="00E64339"/>
    <w:rsid w:val="00E66549"/>
    <w:rsid w:val="00E93FA8"/>
    <w:rsid w:val="00E947A6"/>
    <w:rsid w:val="00E95A48"/>
    <w:rsid w:val="00EA0993"/>
    <w:rsid w:val="00EA6D1B"/>
    <w:rsid w:val="00EB5965"/>
    <w:rsid w:val="00EB61F0"/>
    <w:rsid w:val="00ED66E4"/>
    <w:rsid w:val="00ED6883"/>
    <w:rsid w:val="00EE5BD9"/>
    <w:rsid w:val="00EE776C"/>
    <w:rsid w:val="00EF0DE0"/>
    <w:rsid w:val="00EF6684"/>
    <w:rsid w:val="00F032B8"/>
    <w:rsid w:val="00F104BA"/>
    <w:rsid w:val="00F108CF"/>
    <w:rsid w:val="00F206BA"/>
    <w:rsid w:val="00F35483"/>
    <w:rsid w:val="00F379B1"/>
    <w:rsid w:val="00F47BBB"/>
    <w:rsid w:val="00F606D9"/>
    <w:rsid w:val="00F61E10"/>
    <w:rsid w:val="00F646AE"/>
    <w:rsid w:val="00F65EA9"/>
    <w:rsid w:val="00F80192"/>
    <w:rsid w:val="00F80AB8"/>
    <w:rsid w:val="00F83E0C"/>
    <w:rsid w:val="00F85273"/>
    <w:rsid w:val="00F921D3"/>
    <w:rsid w:val="00FA4021"/>
    <w:rsid w:val="00FA49D2"/>
    <w:rsid w:val="00FB58CA"/>
    <w:rsid w:val="00FC308E"/>
    <w:rsid w:val="00FC6A09"/>
    <w:rsid w:val="00FD643C"/>
    <w:rsid w:val="00FD64DC"/>
    <w:rsid w:val="00FE1D98"/>
    <w:rsid w:val="00FE5CA0"/>
    <w:rsid w:val="00FE7839"/>
    <w:rsid w:val="00FF0EB8"/>
    <w:rsid w:val="00FF1118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1CADF-91B8-4D3C-A16E-39F835C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628CD"/>
    <w:pPr>
      <w:keepNext/>
      <w:widowControl w:val="0"/>
      <w:tabs>
        <w:tab w:val="left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val="x-none" w:eastAsia="ar-SA"/>
    </w:rPr>
  </w:style>
  <w:style w:type="paragraph" w:styleId="3">
    <w:name w:val="heading 3"/>
    <w:basedOn w:val="a"/>
    <w:next w:val="a"/>
    <w:link w:val="30"/>
    <w:uiPriority w:val="9"/>
    <w:qFormat/>
    <w:rsid w:val="004628CD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Cambria" w:eastAsia="Times New Roman" w:hAnsi="Cambria" w:cs="Cambria"/>
      <w:b/>
      <w:bCs/>
      <w:kern w:val="1"/>
      <w:sz w:val="26"/>
      <w:szCs w:val="26"/>
      <w:lang w:val="x-none" w:eastAsia="ar-SA"/>
    </w:rPr>
  </w:style>
  <w:style w:type="paragraph" w:styleId="4">
    <w:name w:val="heading 4"/>
    <w:basedOn w:val="a"/>
    <w:link w:val="40"/>
    <w:uiPriority w:val="9"/>
    <w:qFormat/>
    <w:rsid w:val="004628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0"/>
    <w:link w:val="50"/>
    <w:uiPriority w:val="9"/>
    <w:qFormat/>
    <w:rsid w:val="004628CD"/>
    <w:pPr>
      <w:keepNext/>
      <w:keepLines/>
      <w:tabs>
        <w:tab w:val="left" w:pos="0"/>
        <w:tab w:val="left" w:pos="1008"/>
      </w:tabs>
      <w:suppressAutoHyphens/>
      <w:spacing w:before="200" w:after="0" w:line="240" w:lineRule="auto"/>
      <w:ind w:left="1008" w:hanging="1008"/>
      <w:outlineLvl w:val="4"/>
    </w:pPr>
    <w:rPr>
      <w:rFonts w:ascii="Cambria" w:eastAsia="Times New Roman" w:hAnsi="Cambria" w:cs="Cambria"/>
      <w:color w:val="243F60"/>
      <w:kern w:val="1"/>
      <w:sz w:val="20"/>
      <w:szCs w:val="20"/>
      <w:lang w:eastAsia="ar-SA"/>
    </w:rPr>
  </w:style>
  <w:style w:type="paragraph" w:styleId="6">
    <w:name w:val="heading 6"/>
    <w:basedOn w:val="a"/>
    <w:next w:val="a0"/>
    <w:link w:val="60"/>
    <w:qFormat/>
    <w:rsid w:val="004628CD"/>
    <w:pPr>
      <w:tabs>
        <w:tab w:val="left" w:pos="1152"/>
      </w:tabs>
      <w:suppressAutoHyphens/>
      <w:spacing w:before="240" w:after="60" w:line="100" w:lineRule="atLeast"/>
      <w:jc w:val="both"/>
      <w:outlineLvl w:val="5"/>
    </w:pPr>
    <w:rPr>
      <w:rFonts w:ascii="Calibri" w:eastAsia="Times New Roman" w:hAnsi="Calibri" w:cs="Calibri"/>
      <w:i/>
      <w:iCs/>
      <w:kern w:val="1"/>
      <w:lang w:eastAsia="ar-SA"/>
    </w:rPr>
  </w:style>
  <w:style w:type="paragraph" w:styleId="7">
    <w:name w:val="heading 7"/>
    <w:basedOn w:val="a"/>
    <w:next w:val="a0"/>
    <w:link w:val="70"/>
    <w:qFormat/>
    <w:rsid w:val="004628CD"/>
    <w:pPr>
      <w:suppressAutoHyphens/>
      <w:spacing w:before="240" w:after="60" w:line="100" w:lineRule="atLeast"/>
      <w:jc w:val="center"/>
      <w:outlineLvl w:val="6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styleId="8">
    <w:name w:val="heading 8"/>
    <w:basedOn w:val="a"/>
    <w:next w:val="a0"/>
    <w:link w:val="80"/>
    <w:qFormat/>
    <w:rsid w:val="004628CD"/>
    <w:pPr>
      <w:tabs>
        <w:tab w:val="left" w:pos="1440"/>
      </w:tabs>
      <w:suppressAutoHyphens/>
      <w:spacing w:before="240" w:after="60" w:line="100" w:lineRule="atLeast"/>
      <w:jc w:val="both"/>
      <w:outlineLvl w:val="7"/>
    </w:pPr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paragraph" w:styleId="9">
    <w:name w:val="heading 9"/>
    <w:basedOn w:val="a"/>
    <w:next w:val="a0"/>
    <w:link w:val="90"/>
    <w:qFormat/>
    <w:rsid w:val="004628CD"/>
    <w:pPr>
      <w:tabs>
        <w:tab w:val="left" w:pos="1584"/>
      </w:tabs>
      <w:suppressAutoHyphens/>
      <w:spacing w:before="240" w:after="60" w:line="100" w:lineRule="atLeast"/>
      <w:jc w:val="both"/>
      <w:outlineLvl w:val="8"/>
    </w:pPr>
    <w:rPr>
      <w:rFonts w:ascii="Times New Roman" w:eastAsia="Times New Roman" w:hAnsi="Times New Roman" w:cs="Times New Roman"/>
      <w:b/>
      <w:bCs/>
      <w:i/>
      <w:iCs/>
      <w:kern w:val="1"/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qFormat/>
    <w:rsid w:val="0079045D"/>
    <w:pPr>
      <w:ind w:left="720"/>
      <w:contextualSpacing/>
    </w:pPr>
  </w:style>
  <w:style w:type="numbering" w:customStyle="1" w:styleId="11">
    <w:name w:val="Нет списка1"/>
    <w:next w:val="a3"/>
    <w:uiPriority w:val="99"/>
    <w:semiHidden/>
    <w:unhideWhenUsed/>
    <w:rsid w:val="006B1FEC"/>
  </w:style>
  <w:style w:type="paragraph" w:styleId="a6">
    <w:name w:val="Balloon Text"/>
    <w:basedOn w:val="a"/>
    <w:link w:val="a7"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2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nhideWhenUsed/>
    <w:rsid w:val="006B1FEC"/>
    <w:rPr>
      <w:color w:val="0000FF"/>
      <w:u w:val="single"/>
    </w:rPr>
  </w:style>
  <w:style w:type="character" w:styleId="aa">
    <w:name w:val="FollowedHyperlink"/>
    <w:basedOn w:val="a1"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1"/>
    <w:link w:val="ab"/>
    <w:rsid w:val="006B1FEC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Strong"/>
    <w:basedOn w:val="a1"/>
    <w:qFormat/>
    <w:rsid w:val="006C64AF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CC0708"/>
  </w:style>
  <w:style w:type="paragraph" w:styleId="af0">
    <w:name w:val="Document Map"/>
    <w:basedOn w:val="a"/>
    <w:link w:val="af1"/>
    <w:uiPriority w:val="99"/>
    <w:semiHidden/>
    <w:rsid w:val="00CC0708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af1">
    <w:name w:val="Схема документа Знак"/>
    <w:basedOn w:val="a1"/>
    <w:link w:val="af0"/>
    <w:uiPriority w:val="99"/>
    <w:semiHidden/>
    <w:rsid w:val="00CC0708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styleId="af2">
    <w:name w:val="Title"/>
    <w:basedOn w:val="a"/>
    <w:link w:val="af3"/>
    <w:uiPriority w:val="10"/>
    <w:qFormat/>
    <w:rsid w:val="00CC0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Название Знак"/>
    <w:basedOn w:val="a1"/>
    <w:link w:val="af2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0">
    <w:name w:val="Body Text"/>
    <w:basedOn w:val="a"/>
    <w:link w:val="af4"/>
    <w:unhideWhenUsed/>
    <w:rsid w:val="00CC0708"/>
    <w:pPr>
      <w:widowControl w:val="0"/>
      <w:adjustRightInd w:val="0"/>
      <w:spacing w:after="0" w:line="240" w:lineRule="auto"/>
      <w:ind w:right="5755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1"/>
    <w:link w:val="a0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annotation reference"/>
    <w:uiPriority w:val="99"/>
    <w:semiHidden/>
    <w:unhideWhenUsed/>
    <w:rsid w:val="00CC07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C07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1"/>
    <w:link w:val="af6"/>
    <w:rsid w:val="00CC070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C0708"/>
    <w:rPr>
      <w:rFonts w:ascii="Calibri" w:hAnsi="Calibri"/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C070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a">
    <w:name w:val="Normal (Web)"/>
    <w:basedOn w:val="a"/>
    <w:unhideWhenUsed/>
    <w:rsid w:val="00CC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Знак1"/>
    <w:basedOn w:val="a1"/>
    <w:rsid w:val="00CC0708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  <w:style w:type="paragraph" w:styleId="23">
    <w:name w:val="Body Text 2"/>
    <w:basedOn w:val="a"/>
    <w:link w:val="24"/>
    <w:uiPriority w:val="99"/>
    <w:semiHidden/>
    <w:unhideWhenUsed/>
    <w:rsid w:val="00CC0708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CC0708"/>
  </w:style>
  <w:style w:type="paragraph" w:styleId="afb">
    <w:name w:val="Body Text Indent"/>
    <w:basedOn w:val="a"/>
    <w:link w:val="afc"/>
    <w:unhideWhenUsed/>
    <w:rsid w:val="00CC0708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CC0708"/>
  </w:style>
  <w:style w:type="paragraph" w:styleId="32">
    <w:name w:val="Body Text Indent 3"/>
    <w:basedOn w:val="a"/>
    <w:link w:val="33"/>
    <w:uiPriority w:val="99"/>
    <w:semiHidden/>
    <w:unhideWhenUsed/>
    <w:rsid w:val="00CC070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CC0708"/>
    <w:rPr>
      <w:sz w:val="16"/>
      <w:szCs w:val="16"/>
    </w:rPr>
  </w:style>
  <w:style w:type="character" w:styleId="afd">
    <w:name w:val="page number"/>
    <w:basedOn w:val="a1"/>
    <w:rsid w:val="00CC0708"/>
  </w:style>
  <w:style w:type="numbering" w:customStyle="1" w:styleId="34">
    <w:name w:val="Нет списка3"/>
    <w:next w:val="a3"/>
    <w:uiPriority w:val="99"/>
    <w:semiHidden/>
    <w:unhideWhenUsed/>
    <w:rsid w:val="003604A9"/>
  </w:style>
  <w:style w:type="paragraph" w:customStyle="1" w:styleId="afe">
    <w:basedOn w:val="a"/>
    <w:next w:val="af2"/>
    <w:qFormat/>
    <w:rsid w:val="003604A9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4628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4628CD"/>
  </w:style>
  <w:style w:type="character" w:customStyle="1" w:styleId="14">
    <w:name w:val="Гиперссылка1"/>
    <w:basedOn w:val="a1"/>
    <w:rsid w:val="004628CD"/>
  </w:style>
  <w:style w:type="paragraph" w:customStyle="1" w:styleId="listparagraph">
    <w:name w:val="listparagraph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0">
    <w:name w:val="110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628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5">
    <w:name w:val="Неразрешенное упоминание1"/>
    <w:uiPriority w:val="99"/>
    <w:semiHidden/>
    <w:unhideWhenUsed/>
    <w:rsid w:val="004628CD"/>
    <w:rPr>
      <w:color w:val="605E5C"/>
      <w:shd w:val="clear" w:color="auto" w:fill="E1DFDD"/>
    </w:rPr>
  </w:style>
  <w:style w:type="character" w:customStyle="1" w:styleId="aff0">
    <w:name w:val="Сноска_"/>
    <w:basedOn w:val="a1"/>
    <w:link w:val="aff1"/>
    <w:rsid w:val="004628CD"/>
    <w:rPr>
      <w:rFonts w:ascii="Times New Roman" w:eastAsia="Times New Roman" w:hAnsi="Times New Roman" w:cs="Times New Roman"/>
      <w:sz w:val="20"/>
      <w:szCs w:val="20"/>
    </w:rPr>
  </w:style>
  <w:style w:type="paragraph" w:customStyle="1" w:styleId="aff1">
    <w:name w:val="Сноска"/>
    <w:basedOn w:val="a"/>
    <w:link w:val="aff0"/>
    <w:rsid w:val="004628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Колонтитул (2)_"/>
    <w:basedOn w:val="a1"/>
    <w:link w:val="26"/>
    <w:rsid w:val="004628CD"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(2)_"/>
    <w:basedOn w:val="a1"/>
    <w:link w:val="28"/>
    <w:rsid w:val="004628CD"/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Колонтитул (2)"/>
    <w:basedOn w:val="a"/>
    <w:link w:val="25"/>
    <w:rsid w:val="004628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Основной текст (2)"/>
    <w:basedOn w:val="a"/>
    <w:link w:val="27"/>
    <w:rsid w:val="004628CD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1"/>
    <w:link w:val="1"/>
    <w:rsid w:val="00462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4628CD"/>
    <w:rPr>
      <w:rFonts w:ascii="Times New Roman" w:eastAsia="Times New Roman" w:hAnsi="Times New Roman" w:cs="Times New Roman"/>
      <w:kern w:val="1"/>
      <w:sz w:val="32"/>
      <w:szCs w:val="24"/>
      <w:lang w:val="x-none" w:eastAsia="ar-SA"/>
    </w:rPr>
  </w:style>
  <w:style w:type="character" w:customStyle="1" w:styleId="30">
    <w:name w:val="Заголовок 3 Знак"/>
    <w:basedOn w:val="a1"/>
    <w:link w:val="3"/>
    <w:uiPriority w:val="9"/>
    <w:rsid w:val="004628CD"/>
    <w:rPr>
      <w:rFonts w:ascii="Cambria" w:eastAsia="Times New Roman" w:hAnsi="Cambria" w:cs="Cambria"/>
      <w:b/>
      <w:bCs/>
      <w:kern w:val="1"/>
      <w:sz w:val="26"/>
      <w:szCs w:val="26"/>
      <w:lang w:val="x-none" w:eastAsia="ar-SA"/>
    </w:rPr>
  </w:style>
  <w:style w:type="character" w:customStyle="1" w:styleId="50">
    <w:name w:val="Заголовок 5 Знак"/>
    <w:basedOn w:val="a1"/>
    <w:link w:val="5"/>
    <w:uiPriority w:val="9"/>
    <w:rsid w:val="004628CD"/>
    <w:rPr>
      <w:rFonts w:ascii="Cambria" w:eastAsia="Times New Roman" w:hAnsi="Cambria" w:cs="Cambria"/>
      <w:color w:val="243F60"/>
      <w:kern w:val="1"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4628CD"/>
    <w:rPr>
      <w:rFonts w:ascii="Calibri" w:eastAsia="Times New Roman" w:hAnsi="Calibri" w:cs="Calibri"/>
      <w:i/>
      <w:iCs/>
      <w:kern w:val="1"/>
      <w:lang w:eastAsia="ar-SA"/>
    </w:rPr>
  </w:style>
  <w:style w:type="character" w:customStyle="1" w:styleId="70">
    <w:name w:val="Заголовок 7 Знак"/>
    <w:basedOn w:val="a1"/>
    <w:link w:val="7"/>
    <w:rsid w:val="004628CD"/>
    <w:rPr>
      <w:rFonts w:ascii="Calibri" w:eastAsia="Times New Roman" w:hAnsi="Calibri" w:cs="Calibri"/>
      <w:kern w:val="1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4628CD"/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4628CD"/>
    <w:rPr>
      <w:rFonts w:ascii="Times New Roman" w:eastAsia="Times New Roman" w:hAnsi="Times New Roman" w:cs="Times New Roman"/>
      <w:b/>
      <w:bCs/>
      <w:i/>
      <w:iCs/>
      <w:kern w:val="1"/>
      <w:sz w:val="18"/>
      <w:szCs w:val="18"/>
      <w:lang w:eastAsia="ar-SA"/>
    </w:rPr>
  </w:style>
  <w:style w:type="numbering" w:customStyle="1" w:styleId="41">
    <w:name w:val="Нет списка4"/>
    <w:next w:val="a3"/>
    <w:uiPriority w:val="99"/>
    <w:semiHidden/>
    <w:unhideWhenUsed/>
    <w:rsid w:val="004628CD"/>
  </w:style>
  <w:style w:type="character" w:customStyle="1" w:styleId="WW8Num1z0">
    <w:name w:val="WW8Num1z0"/>
    <w:rsid w:val="004628CD"/>
  </w:style>
  <w:style w:type="character" w:customStyle="1" w:styleId="WW8Num1z1">
    <w:name w:val="WW8Num1z1"/>
    <w:rsid w:val="004628CD"/>
  </w:style>
  <w:style w:type="character" w:customStyle="1" w:styleId="WW8Num1z2">
    <w:name w:val="WW8Num1z2"/>
    <w:rsid w:val="004628CD"/>
  </w:style>
  <w:style w:type="character" w:customStyle="1" w:styleId="WW8Num1z3">
    <w:name w:val="WW8Num1z3"/>
    <w:rsid w:val="004628CD"/>
  </w:style>
  <w:style w:type="character" w:customStyle="1" w:styleId="WW8Num1z4">
    <w:name w:val="WW8Num1z4"/>
    <w:rsid w:val="004628CD"/>
  </w:style>
  <w:style w:type="character" w:customStyle="1" w:styleId="WW8Num1z5">
    <w:name w:val="WW8Num1z5"/>
    <w:rsid w:val="004628CD"/>
  </w:style>
  <w:style w:type="character" w:customStyle="1" w:styleId="WW8Num1z6">
    <w:name w:val="WW8Num1z6"/>
    <w:rsid w:val="004628CD"/>
  </w:style>
  <w:style w:type="character" w:customStyle="1" w:styleId="WW8Num1z7">
    <w:name w:val="WW8Num1z7"/>
    <w:rsid w:val="004628CD"/>
  </w:style>
  <w:style w:type="character" w:customStyle="1" w:styleId="WW8Num1z8">
    <w:name w:val="WW8Num1z8"/>
    <w:rsid w:val="004628CD"/>
  </w:style>
  <w:style w:type="character" w:customStyle="1" w:styleId="WW8Num2z0">
    <w:name w:val="WW8Num2z0"/>
    <w:rsid w:val="004628CD"/>
  </w:style>
  <w:style w:type="character" w:customStyle="1" w:styleId="WW8Num2z1">
    <w:name w:val="WW8Num2z1"/>
    <w:rsid w:val="004628CD"/>
    <w:rPr>
      <w:rFonts w:ascii="Courier New" w:hAnsi="Courier New" w:cs="Courier New"/>
    </w:rPr>
  </w:style>
  <w:style w:type="character" w:customStyle="1" w:styleId="WW8Num2z2">
    <w:name w:val="WW8Num2z2"/>
    <w:rsid w:val="004628CD"/>
    <w:rPr>
      <w:rFonts w:ascii="Wingdings" w:hAnsi="Wingdings" w:cs="Wingdings"/>
    </w:rPr>
  </w:style>
  <w:style w:type="character" w:customStyle="1" w:styleId="WW8Num2z3">
    <w:name w:val="WW8Num2z3"/>
    <w:rsid w:val="004628CD"/>
    <w:rPr>
      <w:rFonts w:ascii="Symbol" w:hAnsi="Symbol" w:cs="Symbol"/>
    </w:rPr>
  </w:style>
  <w:style w:type="character" w:customStyle="1" w:styleId="WW8Num2z4">
    <w:name w:val="WW8Num2z4"/>
    <w:rsid w:val="004628CD"/>
  </w:style>
  <w:style w:type="character" w:customStyle="1" w:styleId="WW8Num2z5">
    <w:name w:val="WW8Num2z5"/>
    <w:rsid w:val="004628CD"/>
  </w:style>
  <w:style w:type="character" w:customStyle="1" w:styleId="WW8Num2z6">
    <w:name w:val="WW8Num2z6"/>
    <w:rsid w:val="004628CD"/>
  </w:style>
  <w:style w:type="character" w:customStyle="1" w:styleId="WW8Num2z7">
    <w:name w:val="WW8Num2z7"/>
    <w:rsid w:val="004628CD"/>
  </w:style>
  <w:style w:type="character" w:customStyle="1" w:styleId="WW8Num2z8">
    <w:name w:val="WW8Num2z8"/>
    <w:rsid w:val="004628CD"/>
  </w:style>
  <w:style w:type="character" w:customStyle="1" w:styleId="WW8Num3z0">
    <w:name w:val="WW8Num3z0"/>
    <w:rsid w:val="004628CD"/>
  </w:style>
  <w:style w:type="character" w:customStyle="1" w:styleId="WW8Num4z0">
    <w:name w:val="WW8Num4z0"/>
    <w:rsid w:val="004628CD"/>
    <w:rPr>
      <w:sz w:val="28"/>
      <w:szCs w:val="28"/>
    </w:rPr>
  </w:style>
  <w:style w:type="character" w:customStyle="1" w:styleId="WW8Num5z0">
    <w:name w:val="WW8Num5z0"/>
    <w:rsid w:val="004628CD"/>
    <w:rPr>
      <w:rFonts w:hint="default"/>
      <w:i w:val="0"/>
      <w:sz w:val="28"/>
      <w:szCs w:val="28"/>
    </w:rPr>
  </w:style>
  <w:style w:type="character" w:customStyle="1" w:styleId="WW8Num5z1">
    <w:name w:val="WW8Num5z1"/>
    <w:rsid w:val="004628CD"/>
  </w:style>
  <w:style w:type="character" w:customStyle="1" w:styleId="WW8Num5z2">
    <w:name w:val="WW8Num5z2"/>
    <w:rsid w:val="004628CD"/>
  </w:style>
  <w:style w:type="character" w:customStyle="1" w:styleId="WW8Num5z3">
    <w:name w:val="WW8Num5z3"/>
    <w:rsid w:val="004628CD"/>
  </w:style>
  <w:style w:type="character" w:customStyle="1" w:styleId="WW8Num5z4">
    <w:name w:val="WW8Num5z4"/>
    <w:rsid w:val="004628CD"/>
  </w:style>
  <w:style w:type="character" w:customStyle="1" w:styleId="WW8Num5z5">
    <w:name w:val="WW8Num5z5"/>
    <w:rsid w:val="004628CD"/>
  </w:style>
  <w:style w:type="character" w:customStyle="1" w:styleId="WW8Num5z6">
    <w:name w:val="WW8Num5z6"/>
    <w:rsid w:val="004628CD"/>
  </w:style>
  <w:style w:type="character" w:customStyle="1" w:styleId="WW8Num5z7">
    <w:name w:val="WW8Num5z7"/>
    <w:rsid w:val="004628CD"/>
  </w:style>
  <w:style w:type="character" w:customStyle="1" w:styleId="WW8Num5z8">
    <w:name w:val="WW8Num5z8"/>
    <w:rsid w:val="004628CD"/>
  </w:style>
  <w:style w:type="character" w:customStyle="1" w:styleId="WW8Num6z0">
    <w:name w:val="WW8Num6z0"/>
    <w:rsid w:val="004628CD"/>
    <w:rPr>
      <w:rFonts w:hint="default"/>
      <w:i w:val="0"/>
      <w:sz w:val="28"/>
      <w:szCs w:val="28"/>
    </w:rPr>
  </w:style>
  <w:style w:type="character" w:customStyle="1" w:styleId="WW8Num7z0">
    <w:name w:val="WW8Num7z0"/>
    <w:rsid w:val="004628CD"/>
    <w:rPr>
      <w:rFonts w:hint="default"/>
      <w:i w:val="0"/>
      <w:sz w:val="28"/>
      <w:szCs w:val="28"/>
    </w:rPr>
  </w:style>
  <w:style w:type="character" w:customStyle="1" w:styleId="WW8Num8z0">
    <w:name w:val="WW8Num8z0"/>
    <w:rsid w:val="004628CD"/>
    <w:rPr>
      <w:rFonts w:hint="default"/>
    </w:rPr>
  </w:style>
  <w:style w:type="character" w:customStyle="1" w:styleId="WW8Num9z0">
    <w:name w:val="WW8Num9z0"/>
    <w:rsid w:val="004628CD"/>
    <w:rPr>
      <w:rFonts w:hint="default"/>
      <w:i w:val="0"/>
      <w:sz w:val="28"/>
      <w:szCs w:val="28"/>
    </w:rPr>
  </w:style>
  <w:style w:type="character" w:customStyle="1" w:styleId="WW8Num10z0">
    <w:name w:val="WW8Num10z0"/>
    <w:rsid w:val="004628CD"/>
    <w:rPr>
      <w:rFonts w:hint="default"/>
      <w:i w:val="0"/>
      <w:sz w:val="28"/>
      <w:szCs w:val="28"/>
    </w:rPr>
  </w:style>
  <w:style w:type="character" w:customStyle="1" w:styleId="WW8Num11z0">
    <w:name w:val="WW8Num11z0"/>
    <w:rsid w:val="004628CD"/>
    <w:rPr>
      <w:rFonts w:hint="default"/>
      <w:sz w:val="28"/>
      <w:szCs w:val="28"/>
    </w:rPr>
  </w:style>
  <w:style w:type="character" w:customStyle="1" w:styleId="WW8Num12z0">
    <w:name w:val="WW8Num12z0"/>
    <w:rsid w:val="004628CD"/>
    <w:rPr>
      <w:rFonts w:hint="default"/>
      <w:i w:val="0"/>
      <w:sz w:val="28"/>
      <w:szCs w:val="28"/>
    </w:rPr>
  </w:style>
  <w:style w:type="character" w:customStyle="1" w:styleId="WW8Num13z0">
    <w:name w:val="WW8Num13z0"/>
    <w:rsid w:val="004628CD"/>
    <w:rPr>
      <w:rFonts w:hint="default"/>
      <w:i w:val="0"/>
      <w:sz w:val="24"/>
    </w:rPr>
  </w:style>
  <w:style w:type="character" w:customStyle="1" w:styleId="WW8Num14z0">
    <w:name w:val="WW8Num14z0"/>
    <w:rsid w:val="004628CD"/>
    <w:rPr>
      <w:rFonts w:hint="default"/>
      <w:i w:val="0"/>
      <w:sz w:val="28"/>
      <w:szCs w:val="28"/>
    </w:rPr>
  </w:style>
  <w:style w:type="character" w:customStyle="1" w:styleId="WW8Num15z0">
    <w:name w:val="WW8Num15z0"/>
    <w:rsid w:val="004628CD"/>
    <w:rPr>
      <w:rFonts w:hint="default"/>
      <w:i w:val="0"/>
      <w:sz w:val="28"/>
      <w:szCs w:val="28"/>
    </w:rPr>
  </w:style>
  <w:style w:type="character" w:customStyle="1" w:styleId="WW8Num16z0">
    <w:name w:val="WW8Num16z0"/>
    <w:rsid w:val="004628CD"/>
    <w:rPr>
      <w:rFonts w:hint="default"/>
      <w:i w:val="0"/>
      <w:sz w:val="28"/>
      <w:szCs w:val="28"/>
    </w:rPr>
  </w:style>
  <w:style w:type="character" w:customStyle="1" w:styleId="WW8Num17z0">
    <w:name w:val="WW8Num17z0"/>
    <w:rsid w:val="004628CD"/>
    <w:rPr>
      <w:rFonts w:ascii="Symbol" w:hAnsi="Symbol" w:cs="Symbol" w:hint="default"/>
    </w:rPr>
  </w:style>
  <w:style w:type="character" w:customStyle="1" w:styleId="WW8Num18z0">
    <w:name w:val="WW8Num18z0"/>
    <w:rsid w:val="004628CD"/>
    <w:rPr>
      <w:rFonts w:hint="default"/>
      <w:i w:val="0"/>
      <w:sz w:val="28"/>
      <w:szCs w:val="28"/>
    </w:rPr>
  </w:style>
  <w:style w:type="character" w:customStyle="1" w:styleId="WW8Num19z0">
    <w:name w:val="WW8Num19z0"/>
    <w:rsid w:val="004628CD"/>
    <w:rPr>
      <w:rFonts w:hint="default"/>
      <w:i w:val="0"/>
      <w:sz w:val="28"/>
      <w:szCs w:val="28"/>
    </w:rPr>
  </w:style>
  <w:style w:type="character" w:customStyle="1" w:styleId="WW8Num20z0">
    <w:name w:val="WW8Num20z0"/>
    <w:rsid w:val="004628CD"/>
    <w:rPr>
      <w:rFonts w:hint="default"/>
      <w:i w:val="0"/>
      <w:sz w:val="24"/>
      <w:szCs w:val="28"/>
    </w:rPr>
  </w:style>
  <w:style w:type="character" w:customStyle="1" w:styleId="WW8Num21z0">
    <w:name w:val="WW8Num21z0"/>
    <w:rsid w:val="004628CD"/>
    <w:rPr>
      <w:rFonts w:hint="default"/>
      <w:i w:val="0"/>
      <w:sz w:val="28"/>
      <w:szCs w:val="28"/>
    </w:rPr>
  </w:style>
  <w:style w:type="character" w:customStyle="1" w:styleId="WW8Num22z0">
    <w:name w:val="WW8Num22z0"/>
    <w:rsid w:val="004628CD"/>
    <w:rPr>
      <w:rFonts w:hint="default"/>
      <w:i w:val="0"/>
      <w:sz w:val="28"/>
      <w:szCs w:val="28"/>
    </w:rPr>
  </w:style>
  <w:style w:type="character" w:customStyle="1" w:styleId="WW8Num23z0">
    <w:name w:val="WW8Num23z0"/>
    <w:rsid w:val="004628CD"/>
    <w:rPr>
      <w:rFonts w:hint="default"/>
      <w:i w:val="0"/>
      <w:sz w:val="28"/>
      <w:szCs w:val="28"/>
    </w:rPr>
  </w:style>
  <w:style w:type="character" w:customStyle="1" w:styleId="WW8Num24z0">
    <w:name w:val="WW8Num24z0"/>
    <w:rsid w:val="004628CD"/>
    <w:rPr>
      <w:rFonts w:hint="default"/>
      <w:i w:val="0"/>
      <w:sz w:val="28"/>
      <w:szCs w:val="28"/>
    </w:rPr>
  </w:style>
  <w:style w:type="character" w:customStyle="1" w:styleId="WW8Num25z0">
    <w:name w:val="WW8Num25z0"/>
    <w:rsid w:val="004628CD"/>
    <w:rPr>
      <w:rFonts w:hint="default"/>
      <w:i w:val="0"/>
      <w:sz w:val="28"/>
      <w:szCs w:val="28"/>
    </w:rPr>
  </w:style>
  <w:style w:type="character" w:customStyle="1" w:styleId="WW8Num26z0">
    <w:name w:val="WW8Num26z0"/>
    <w:rsid w:val="004628CD"/>
    <w:rPr>
      <w:rFonts w:hint="default"/>
      <w:i w:val="0"/>
      <w:sz w:val="28"/>
      <w:szCs w:val="28"/>
    </w:rPr>
  </w:style>
  <w:style w:type="character" w:customStyle="1" w:styleId="WW8Num27z0">
    <w:name w:val="WW8Num27z0"/>
    <w:rsid w:val="004628CD"/>
    <w:rPr>
      <w:rFonts w:hint="default"/>
      <w:i w:val="0"/>
      <w:sz w:val="28"/>
      <w:szCs w:val="28"/>
    </w:rPr>
  </w:style>
  <w:style w:type="character" w:customStyle="1" w:styleId="WW8Num28z0">
    <w:name w:val="WW8Num28z0"/>
    <w:rsid w:val="004628CD"/>
    <w:rPr>
      <w:rFonts w:hint="default"/>
      <w:i w:val="0"/>
      <w:sz w:val="28"/>
      <w:szCs w:val="28"/>
    </w:rPr>
  </w:style>
  <w:style w:type="character" w:customStyle="1" w:styleId="WW8Num29z0">
    <w:name w:val="WW8Num29z0"/>
    <w:rsid w:val="004628CD"/>
    <w:rPr>
      <w:rFonts w:hint="default"/>
      <w:i w:val="0"/>
      <w:sz w:val="28"/>
      <w:szCs w:val="28"/>
    </w:rPr>
  </w:style>
  <w:style w:type="character" w:customStyle="1" w:styleId="WW8Num30z0">
    <w:name w:val="WW8Num30z0"/>
    <w:rsid w:val="004628CD"/>
    <w:rPr>
      <w:rFonts w:hint="default"/>
      <w:i w:val="0"/>
      <w:sz w:val="28"/>
      <w:szCs w:val="28"/>
    </w:rPr>
  </w:style>
  <w:style w:type="character" w:customStyle="1" w:styleId="WW8Num31z0">
    <w:name w:val="WW8Num31z0"/>
    <w:rsid w:val="004628CD"/>
    <w:rPr>
      <w:rFonts w:hint="default"/>
      <w:i w:val="0"/>
      <w:sz w:val="28"/>
      <w:szCs w:val="28"/>
    </w:rPr>
  </w:style>
  <w:style w:type="character" w:customStyle="1" w:styleId="WW8Num32z0">
    <w:name w:val="WW8Num32z0"/>
    <w:rsid w:val="004628CD"/>
    <w:rPr>
      <w:rFonts w:hint="default"/>
      <w:i w:val="0"/>
      <w:sz w:val="24"/>
      <w:szCs w:val="28"/>
    </w:rPr>
  </w:style>
  <w:style w:type="character" w:customStyle="1" w:styleId="WW8Num33z0">
    <w:name w:val="WW8Num33z0"/>
    <w:rsid w:val="004628CD"/>
    <w:rPr>
      <w:rFonts w:hint="default"/>
      <w:sz w:val="28"/>
      <w:szCs w:val="28"/>
    </w:rPr>
  </w:style>
  <w:style w:type="character" w:customStyle="1" w:styleId="WW8Num34z0">
    <w:name w:val="WW8Num34z0"/>
    <w:rsid w:val="004628CD"/>
    <w:rPr>
      <w:rFonts w:hint="default"/>
      <w:i w:val="0"/>
      <w:sz w:val="28"/>
      <w:szCs w:val="28"/>
    </w:rPr>
  </w:style>
  <w:style w:type="character" w:customStyle="1" w:styleId="WW8Num35z0">
    <w:name w:val="WW8Num35z0"/>
    <w:rsid w:val="004628CD"/>
    <w:rPr>
      <w:rFonts w:hint="default"/>
      <w:i w:val="0"/>
      <w:sz w:val="24"/>
    </w:rPr>
  </w:style>
  <w:style w:type="character" w:customStyle="1" w:styleId="WW8Num36z0">
    <w:name w:val="WW8Num36z0"/>
    <w:rsid w:val="004628CD"/>
    <w:rPr>
      <w:rFonts w:hint="default"/>
      <w:i w:val="0"/>
      <w:sz w:val="28"/>
      <w:szCs w:val="28"/>
    </w:rPr>
  </w:style>
  <w:style w:type="character" w:customStyle="1" w:styleId="WW8Num37z0">
    <w:name w:val="WW8Num37z0"/>
    <w:rsid w:val="004628CD"/>
    <w:rPr>
      <w:rFonts w:hint="default"/>
      <w:i w:val="0"/>
      <w:sz w:val="28"/>
      <w:szCs w:val="28"/>
    </w:rPr>
  </w:style>
  <w:style w:type="character" w:customStyle="1" w:styleId="WW8Num38z0">
    <w:name w:val="WW8Num38z0"/>
    <w:rsid w:val="004628CD"/>
    <w:rPr>
      <w:rFonts w:hint="default"/>
      <w:i w:val="0"/>
      <w:sz w:val="28"/>
      <w:szCs w:val="28"/>
    </w:rPr>
  </w:style>
  <w:style w:type="character" w:customStyle="1" w:styleId="WW8Num39z0">
    <w:name w:val="WW8Num39z0"/>
    <w:rsid w:val="004628CD"/>
    <w:rPr>
      <w:rFonts w:hint="default"/>
      <w:i w:val="0"/>
      <w:sz w:val="28"/>
      <w:szCs w:val="28"/>
    </w:rPr>
  </w:style>
  <w:style w:type="character" w:customStyle="1" w:styleId="WW8Num6z1">
    <w:name w:val="WW8Num6z1"/>
    <w:rsid w:val="004628CD"/>
  </w:style>
  <w:style w:type="character" w:customStyle="1" w:styleId="WW8Num6z2">
    <w:name w:val="WW8Num6z2"/>
    <w:rsid w:val="004628CD"/>
  </w:style>
  <w:style w:type="character" w:customStyle="1" w:styleId="WW8Num6z3">
    <w:name w:val="WW8Num6z3"/>
    <w:rsid w:val="004628CD"/>
  </w:style>
  <w:style w:type="character" w:customStyle="1" w:styleId="WW8Num6z4">
    <w:name w:val="WW8Num6z4"/>
    <w:rsid w:val="004628CD"/>
  </w:style>
  <w:style w:type="character" w:customStyle="1" w:styleId="WW8Num6z5">
    <w:name w:val="WW8Num6z5"/>
    <w:rsid w:val="004628CD"/>
  </w:style>
  <w:style w:type="character" w:customStyle="1" w:styleId="WW8Num6z6">
    <w:name w:val="WW8Num6z6"/>
    <w:rsid w:val="004628CD"/>
  </w:style>
  <w:style w:type="character" w:customStyle="1" w:styleId="WW8Num6z7">
    <w:name w:val="WW8Num6z7"/>
    <w:rsid w:val="004628CD"/>
  </w:style>
  <w:style w:type="character" w:customStyle="1" w:styleId="WW8Num6z8">
    <w:name w:val="WW8Num6z8"/>
    <w:rsid w:val="004628CD"/>
  </w:style>
  <w:style w:type="character" w:customStyle="1" w:styleId="WW8Num7z1">
    <w:name w:val="WW8Num7z1"/>
    <w:rsid w:val="004628CD"/>
  </w:style>
  <w:style w:type="character" w:customStyle="1" w:styleId="WW8Num7z2">
    <w:name w:val="WW8Num7z2"/>
    <w:rsid w:val="004628CD"/>
  </w:style>
  <w:style w:type="character" w:customStyle="1" w:styleId="WW8Num7z3">
    <w:name w:val="WW8Num7z3"/>
    <w:rsid w:val="004628CD"/>
  </w:style>
  <w:style w:type="character" w:customStyle="1" w:styleId="WW8Num7z4">
    <w:name w:val="WW8Num7z4"/>
    <w:rsid w:val="004628CD"/>
  </w:style>
  <w:style w:type="character" w:customStyle="1" w:styleId="WW8Num7z5">
    <w:name w:val="WW8Num7z5"/>
    <w:rsid w:val="004628CD"/>
  </w:style>
  <w:style w:type="character" w:customStyle="1" w:styleId="WW8Num7z6">
    <w:name w:val="WW8Num7z6"/>
    <w:rsid w:val="004628CD"/>
  </w:style>
  <w:style w:type="character" w:customStyle="1" w:styleId="WW8Num7z7">
    <w:name w:val="WW8Num7z7"/>
    <w:rsid w:val="004628CD"/>
  </w:style>
  <w:style w:type="character" w:customStyle="1" w:styleId="WW8Num7z8">
    <w:name w:val="WW8Num7z8"/>
    <w:rsid w:val="004628CD"/>
  </w:style>
  <w:style w:type="character" w:customStyle="1" w:styleId="WW8Num8z1">
    <w:name w:val="WW8Num8z1"/>
    <w:rsid w:val="004628CD"/>
    <w:rPr>
      <w:rFonts w:hint="default"/>
      <w:color w:val="252525"/>
      <w:sz w:val="24"/>
    </w:rPr>
  </w:style>
  <w:style w:type="character" w:customStyle="1" w:styleId="WW8Num9z1">
    <w:name w:val="WW8Num9z1"/>
    <w:rsid w:val="004628CD"/>
  </w:style>
  <w:style w:type="character" w:customStyle="1" w:styleId="WW8Num9z2">
    <w:name w:val="WW8Num9z2"/>
    <w:rsid w:val="004628CD"/>
  </w:style>
  <w:style w:type="character" w:customStyle="1" w:styleId="WW8Num9z3">
    <w:name w:val="WW8Num9z3"/>
    <w:rsid w:val="004628CD"/>
  </w:style>
  <w:style w:type="character" w:customStyle="1" w:styleId="WW8Num9z4">
    <w:name w:val="WW8Num9z4"/>
    <w:rsid w:val="004628CD"/>
  </w:style>
  <w:style w:type="character" w:customStyle="1" w:styleId="WW8Num9z5">
    <w:name w:val="WW8Num9z5"/>
    <w:rsid w:val="004628CD"/>
  </w:style>
  <w:style w:type="character" w:customStyle="1" w:styleId="WW8Num9z6">
    <w:name w:val="WW8Num9z6"/>
    <w:rsid w:val="004628CD"/>
  </w:style>
  <w:style w:type="character" w:customStyle="1" w:styleId="WW8Num9z7">
    <w:name w:val="WW8Num9z7"/>
    <w:rsid w:val="004628CD"/>
  </w:style>
  <w:style w:type="character" w:customStyle="1" w:styleId="WW8Num9z8">
    <w:name w:val="WW8Num9z8"/>
    <w:rsid w:val="004628CD"/>
  </w:style>
  <w:style w:type="character" w:customStyle="1" w:styleId="WW8Num10z1">
    <w:name w:val="WW8Num10z1"/>
    <w:rsid w:val="004628CD"/>
  </w:style>
  <w:style w:type="character" w:customStyle="1" w:styleId="WW8Num10z2">
    <w:name w:val="WW8Num10z2"/>
    <w:rsid w:val="004628CD"/>
  </w:style>
  <w:style w:type="character" w:customStyle="1" w:styleId="WW8Num10z3">
    <w:name w:val="WW8Num10z3"/>
    <w:rsid w:val="004628CD"/>
  </w:style>
  <w:style w:type="character" w:customStyle="1" w:styleId="WW8Num10z4">
    <w:name w:val="WW8Num10z4"/>
    <w:rsid w:val="004628CD"/>
  </w:style>
  <w:style w:type="character" w:customStyle="1" w:styleId="WW8Num10z5">
    <w:name w:val="WW8Num10z5"/>
    <w:rsid w:val="004628CD"/>
  </w:style>
  <w:style w:type="character" w:customStyle="1" w:styleId="WW8Num10z6">
    <w:name w:val="WW8Num10z6"/>
    <w:rsid w:val="004628CD"/>
  </w:style>
  <w:style w:type="character" w:customStyle="1" w:styleId="WW8Num10z7">
    <w:name w:val="WW8Num10z7"/>
    <w:rsid w:val="004628CD"/>
  </w:style>
  <w:style w:type="character" w:customStyle="1" w:styleId="WW8Num10z8">
    <w:name w:val="WW8Num10z8"/>
    <w:rsid w:val="004628CD"/>
  </w:style>
  <w:style w:type="character" w:customStyle="1" w:styleId="WW8Num11z1">
    <w:name w:val="WW8Num11z1"/>
    <w:rsid w:val="004628CD"/>
  </w:style>
  <w:style w:type="character" w:customStyle="1" w:styleId="WW8Num11z2">
    <w:name w:val="WW8Num11z2"/>
    <w:rsid w:val="004628CD"/>
  </w:style>
  <w:style w:type="character" w:customStyle="1" w:styleId="WW8Num11z3">
    <w:name w:val="WW8Num11z3"/>
    <w:rsid w:val="004628CD"/>
  </w:style>
  <w:style w:type="character" w:customStyle="1" w:styleId="WW8Num11z4">
    <w:name w:val="WW8Num11z4"/>
    <w:rsid w:val="004628CD"/>
  </w:style>
  <w:style w:type="character" w:customStyle="1" w:styleId="WW8Num11z5">
    <w:name w:val="WW8Num11z5"/>
    <w:rsid w:val="004628CD"/>
  </w:style>
  <w:style w:type="character" w:customStyle="1" w:styleId="WW8Num11z6">
    <w:name w:val="WW8Num11z6"/>
    <w:rsid w:val="004628CD"/>
  </w:style>
  <w:style w:type="character" w:customStyle="1" w:styleId="WW8Num11z7">
    <w:name w:val="WW8Num11z7"/>
    <w:rsid w:val="004628CD"/>
  </w:style>
  <w:style w:type="character" w:customStyle="1" w:styleId="WW8Num11z8">
    <w:name w:val="WW8Num11z8"/>
    <w:rsid w:val="004628CD"/>
  </w:style>
  <w:style w:type="character" w:customStyle="1" w:styleId="WW8Num12z1">
    <w:name w:val="WW8Num12z1"/>
    <w:rsid w:val="004628CD"/>
  </w:style>
  <w:style w:type="character" w:customStyle="1" w:styleId="WW8Num12z2">
    <w:name w:val="WW8Num12z2"/>
    <w:rsid w:val="004628CD"/>
  </w:style>
  <w:style w:type="character" w:customStyle="1" w:styleId="WW8Num12z3">
    <w:name w:val="WW8Num12z3"/>
    <w:rsid w:val="004628CD"/>
  </w:style>
  <w:style w:type="character" w:customStyle="1" w:styleId="WW8Num12z4">
    <w:name w:val="WW8Num12z4"/>
    <w:rsid w:val="004628CD"/>
  </w:style>
  <w:style w:type="character" w:customStyle="1" w:styleId="WW8Num12z5">
    <w:name w:val="WW8Num12z5"/>
    <w:rsid w:val="004628CD"/>
  </w:style>
  <w:style w:type="character" w:customStyle="1" w:styleId="WW8Num12z6">
    <w:name w:val="WW8Num12z6"/>
    <w:rsid w:val="004628CD"/>
  </w:style>
  <w:style w:type="character" w:customStyle="1" w:styleId="WW8Num12z7">
    <w:name w:val="WW8Num12z7"/>
    <w:rsid w:val="004628CD"/>
  </w:style>
  <w:style w:type="character" w:customStyle="1" w:styleId="WW8Num12z8">
    <w:name w:val="WW8Num12z8"/>
    <w:rsid w:val="004628CD"/>
  </w:style>
  <w:style w:type="character" w:customStyle="1" w:styleId="WW8Num13z1">
    <w:name w:val="WW8Num13z1"/>
    <w:rsid w:val="004628CD"/>
  </w:style>
  <w:style w:type="character" w:customStyle="1" w:styleId="WW8Num13z2">
    <w:name w:val="WW8Num13z2"/>
    <w:rsid w:val="004628CD"/>
  </w:style>
  <w:style w:type="character" w:customStyle="1" w:styleId="WW8Num13z3">
    <w:name w:val="WW8Num13z3"/>
    <w:rsid w:val="004628CD"/>
  </w:style>
  <w:style w:type="character" w:customStyle="1" w:styleId="WW8Num13z4">
    <w:name w:val="WW8Num13z4"/>
    <w:rsid w:val="004628CD"/>
  </w:style>
  <w:style w:type="character" w:customStyle="1" w:styleId="WW8Num13z5">
    <w:name w:val="WW8Num13z5"/>
    <w:rsid w:val="004628CD"/>
  </w:style>
  <w:style w:type="character" w:customStyle="1" w:styleId="WW8Num13z6">
    <w:name w:val="WW8Num13z6"/>
    <w:rsid w:val="004628CD"/>
  </w:style>
  <w:style w:type="character" w:customStyle="1" w:styleId="WW8Num13z7">
    <w:name w:val="WW8Num13z7"/>
    <w:rsid w:val="004628CD"/>
  </w:style>
  <w:style w:type="character" w:customStyle="1" w:styleId="WW8Num13z8">
    <w:name w:val="WW8Num13z8"/>
    <w:rsid w:val="004628CD"/>
  </w:style>
  <w:style w:type="character" w:customStyle="1" w:styleId="WW8Num14z1">
    <w:name w:val="WW8Num14z1"/>
    <w:rsid w:val="004628CD"/>
  </w:style>
  <w:style w:type="character" w:customStyle="1" w:styleId="WW8Num14z2">
    <w:name w:val="WW8Num14z2"/>
    <w:rsid w:val="004628CD"/>
  </w:style>
  <w:style w:type="character" w:customStyle="1" w:styleId="WW8Num14z3">
    <w:name w:val="WW8Num14z3"/>
    <w:rsid w:val="004628CD"/>
  </w:style>
  <w:style w:type="character" w:customStyle="1" w:styleId="WW8Num14z4">
    <w:name w:val="WW8Num14z4"/>
    <w:rsid w:val="004628CD"/>
  </w:style>
  <w:style w:type="character" w:customStyle="1" w:styleId="WW8Num14z5">
    <w:name w:val="WW8Num14z5"/>
    <w:rsid w:val="004628CD"/>
  </w:style>
  <w:style w:type="character" w:customStyle="1" w:styleId="WW8Num14z6">
    <w:name w:val="WW8Num14z6"/>
    <w:rsid w:val="004628CD"/>
  </w:style>
  <w:style w:type="character" w:customStyle="1" w:styleId="WW8Num14z7">
    <w:name w:val="WW8Num14z7"/>
    <w:rsid w:val="004628CD"/>
  </w:style>
  <w:style w:type="character" w:customStyle="1" w:styleId="WW8Num14z8">
    <w:name w:val="WW8Num14z8"/>
    <w:rsid w:val="004628CD"/>
  </w:style>
  <w:style w:type="character" w:customStyle="1" w:styleId="WW8Num15z1">
    <w:name w:val="WW8Num15z1"/>
    <w:rsid w:val="004628CD"/>
  </w:style>
  <w:style w:type="character" w:customStyle="1" w:styleId="WW8Num15z2">
    <w:name w:val="WW8Num15z2"/>
    <w:rsid w:val="004628CD"/>
  </w:style>
  <w:style w:type="character" w:customStyle="1" w:styleId="WW8Num15z3">
    <w:name w:val="WW8Num15z3"/>
    <w:rsid w:val="004628CD"/>
  </w:style>
  <w:style w:type="character" w:customStyle="1" w:styleId="WW8Num15z4">
    <w:name w:val="WW8Num15z4"/>
    <w:rsid w:val="004628CD"/>
  </w:style>
  <w:style w:type="character" w:customStyle="1" w:styleId="WW8Num15z5">
    <w:name w:val="WW8Num15z5"/>
    <w:rsid w:val="004628CD"/>
  </w:style>
  <w:style w:type="character" w:customStyle="1" w:styleId="WW8Num15z6">
    <w:name w:val="WW8Num15z6"/>
    <w:rsid w:val="004628CD"/>
  </w:style>
  <w:style w:type="character" w:customStyle="1" w:styleId="WW8Num15z7">
    <w:name w:val="WW8Num15z7"/>
    <w:rsid w:val="004628CD"/>
  </w:style>
  <w:style w:type="character" w:customStyle="1" w:styleId="WW8Num15z8">
    <w:name w:val="WW8Num15z8"/>
    <w:rsid w:val="004628CD"/>
  </w:style>
  <w:style w:type="character" w:customStyle="1" w:styleId="WW8Num16z1">
    <w:name w:val="WW8Num16z1"/>
    <w:rsid w:val="004628CD"/>
  </w:style>
  <w:style w:type="character" w:customStyle="1" w:styleId="WW8Num16z2">
    <w:name w:val="WW8Num16z2"/>
    <w:rsid w:val="004628CD"/>
  </w:style>
  <w:style w:type="character" w:customStyle="1" w:styleId="WW8Num16z3">
    <w:name w:val="WW8Num16z3"/>
    <w:rsid w:val="004628CD"/>
  </w:style>
  <w:style w:type="character" w:customStyle="1" w:styleId="WW8Num16z4">
    <w:name w:val="WW8Num16z4"/>
    <w:rsid w:val="004628CD"/>
  </w:style>
  <w:style w:type="character" w:customStyle="1" w:styleId="WW8Num16z5">
    <w:name w:val="WW8Num16z5"/>
    <w:rsid w:val="004628CD"/>
  </w:style>
  <w:style w:type="character" w:customStyle="1" w:styleId="WW8Num16z6">
    <w:name w:val="WW8Num16z6"/>
    <w:rsid w:val="004628CD"/>
  </w:style>
  <w:style w:type="character" w:customStyle="1" w:styleId="WW8Num16z7">
    <w:name w:val="WW8Num16z7"/>
    <w:rsid w:val="004628CD"/>
  </w:style>
  <w:style w:type="character" w:customStyle="1" w:styleId="WW8Num16z8">
    <w:name w:val="WW8Num16z8"/>
    <w:rsid w:val="004628CD"/>
  </w:style>
  <w:style w:type="character" w:customStyle="1" w:styleId="WW8Num17z1">
    <w:name w:val="WW8Num17z1"/>
    <w:rsid w:val="004628CD"/>
    <w:rPr>
      <w:rFonts w:hint="default"/>
    </w:rPr>
  </w:style>
  <w:style w:type="character" w:customStyle="1" w:styleId="WW8Num17z2">
    <w:name w:val="WW8Num17z2"/>
    <w:rsid w:val="004628CD"/>
  </w:style>
  <w:style w:type="character" w:customStyle="1" w:styleId="WW8Num17z3">
    <w:name w:val="WW8Num17z3"/>
    <w:rsid w:val="004628CD"/>
  </w:style>
  <w:style w:type="character" w:customStyle="1" w:styleId="WW8Num17z4">
    <w:name w:val="WW8Num17z4"/>
    <w:rsid w:val="004628CD"/>
  </w:style>
  <w:style w:type="character" w:customStyle="1" w:styleId="WW8Num17z5">
    <w:name w:val="WW8Num17z5"/>
    <w:rsid w:val="004628CD"/>
  </w:style>
  <w:style w:type="character" w:customStyle="1" w:styleId="WW8Num17z6">
    <w:name w:val="WW8Num17z6"/>
    <w:rsid w:val="004628CD"/>
  </w:style>
  <w:style w:type="character" w:customStyle="1" w:styleId="WW8Num17z7">
    <w:name w:val="WW8Num17z7"/>
    <w:rsid w:val="004628CD"/>
  </w:style>
  <w:style w:type="character" w:customStyle="1" w:styleId="WW8Num17z8">
    <w:name w:val="WW8Num17z8"/>
    <w:rsid w:val="004628CD"/>
  </w:style>
  <w:style w:type="character" w:customStyle="1" w:styleId="WW8Num18z1">
    <w:name w:val="WW8Num18z1"/>
    <w:rsid w:val="004628CD"/>
  </w:style>
  <w:style w:type="character" w:customStyle="1" w:styleId="WW8Num18z2">
    <w:name w:val="WW8Num18z2"/>
    <w:rsid w:val="004628CD"/>
  </w:style>
  <w:style w:type="character" w:customStyle="1" w:styleId="WW8Num18z3">
    <w:name w:val="WW8Num18z3"/>
    <w:rsid w:val="004628CD"/>
  </w:style>
  <w:style w:type="character" w:customStyle="1" w:styleId="WW8Num18z4">
    <w:name w:val="WW8Num18z4"/>
    <w:rsid w:val="004628CD"/>
  </w:style>
  <w:style w:type="character" w:customStyle="1" w:styleId="WW8Num18z5">
    <w:name w:val="WW8Num18z5"/>
    <w:rsid w:val="004628CD"/>
  </w:style>
  <w:style w:type="character" w:customStyle="1" w:styleId="WW8Num18z6">
    <w:name w:val="WW8Num18z6"/>
    <w:rsid w:val="004628CD"/>
  </w:style>
  <w:style w:type="character" w:customStyle="1" w:styleId="WW8Num18z7">
    <w:name w:val="WW8Num18z7"/>
    <w:rsid w:val="004628CD"/>
  </w:style>
  <w:style w:type="character" w:customStyle="1" w:styleId="WW8Num18z8">
    <w:name w:val="WW8Num18z8"/>
    <w:rsid w:val="004628CD"/>
  </w:style>
  <w:style w:type="character" w:customStyle="1" w:styleId="WW8Num19z1">
    <w:name w:val="WW8Num19z1"/>
    <w:rsid w:val="004628CD"/>
  </w:style>
  <w:style w:type="character" w:customStyle="1" w:styleId="WW8Num19z2">
    <w:name w:val="WW8Num19z2"/>
    <w:rsid w:val="004628CD"/>
  </w:style>
  <w:style w:type="character" w:customStyle="1" w:styleId="WW8Num19z3">
    <w:name w:val="WW8Num19z3"/>
    <w:rsid w:val="004628CD"/>
  </w:style>
  <w:style w:type="character" w:customStyle="1" w:styleId="WW8Num19z4">
    <w:name w:val="WW8Num19z4"/>
    <w:rsid w:val="004628CD"/>
  </w:style>
  <w:style w:type="character" w:customStyle="1" w:styleId="WW8Num19z5">
    <w:name w:val="WW8Num19z5"/>
    <w:rsid w:val="004628CD"/>
  </w:style>
  <w:style w:type="character" w:customStyle="1" w:styleId="WW8Num19z6">
    <w:name w:val="WW8Num19z6"/>
    <w:rsid w:val="004628CD"/>
  </w:style>
  <w:style w:type="character" w:customStyle="1" w:styleId="WW8Num19z7">
    <w:name w:val="WW8Num19z7"/>
    <w:rsid w:val="004628CD"/>
  </w:style>
  <w:style w:type="character" w:customStyle="1" w:styleId="WW8Num19z8">
    <w:name w:val="WW8Num19z8"/>
    <w:rsid w:val="004628CD"/>
  </w:style>
  <w:style w:type="character" w:customStyle="1" w:styleId="WW8Num20z1">
    <w:name w:val="WW8Num20z1"/>
    <w:rsid w:val="004628CD"/>
  </w:style>
  <w:style w:type="character" w:customStyle="1" w:styleId="WW8Num20z2">
    <w:name w:val="WW8Num20z2"/>
    <w:rsid w:val="004628CD"/>
  </w:style>
  <w:style w:type="character" w:customStyle="1" w:styleId="WW8Num20z3">
    <w:name w:val="WW8Num20z3"/>
    <w:rsid w:val="004628CD"/>
  </w:style>
  <w:style w:type="character" w:customStyle="1" w:styleId="WW8Num20z4">
    <w:name w:val="WW8Num20z4"/>
    <w:rsid w:val="004628CD"/>
  </w:style>
  <w:style w:type="character" w:customStyle="1" w:styleId="WW8Num20z5">
    <w:name w:val="WW8Num20z5"/>
    <w:rsid w:val="004628CD"/>
  </w:style>
  <w:style w:type="character" w:customStyle="1" w:styleId="WW8Num20z6">
    <w:name w:val="WW8Num20z6"/>
    <w:rsid w:val="004628CD"/>
  </w:style>
  <w:style w:type="character" w:customStyle="1" w:styleId="WW8Num20z7">
    <w:name w:val="WW8Num20z7"/>
    <w:rsid w:val="004628CD"/>
  </w:style>
  <w:style w:type="character" w:customStyle="1" w:styleId="WW8Num20z8">
    <w:name w:val="WW8Num20z8"/>
    <w:rsid w:val="004628CD"/>
  </w:style>
  <w:style w:type="character" w:customStyle="1" w:styleId="WW8Num21z1">
    <w:name w:val="WW8Num21z1"/>
    <w:rsid w:val="004628CD"/>
  </w:style>
  <w:style w:type="character" w:customStyle="1" w:styleId="WW8Num21z2">
    <w:name w:val="WW8Num21z2"/>
    <w:rsid w:val="004628CD"/>
  </w:style>
  <w:style w:type="character" w:customStyle="1" w:styleId="WW8Num21z3">
    <w:name w:val="WW8Num21z3"/>
    <w:rsid w:val="004628CD"/>
  </w:style>
  <w:style w:type="character" w:customStyle="1" w:styleId="WW8Num21z4">
    <w:name w:val="WW8Num21z4"/>
    <w:rsid w:val="004628CD"/>
  </w:style>
  <w:style w:type="character" w:customStyle="1" w:styleId="WW8Num21z5">
    <w:name w:val="WW8Num21z5"/>
    <w:rsid w:val="004628CD"/>
  </w:style>
  <w:style w:type="character" w:customStyle="1" w:styleId="WW8Num21z6">
    <w:name w:val="WW8Num21z6"/>
    <w:rsid w:val="004628CD"/>
  </w:style>
  <w:style w:type="character" w:customStyle="1" w:styleId="WW8Num21z7">
    <w:name w:val="WW8Num21z7"/>
    <w:rsid w:val="004628CD"/>
  </w:style>
  <w:style w:type="character" w:customStyle="1" w:styleId="WW8Num21z8">
    <w:name w:val="WW8Num21z8"/>
    <w:rsid w:val="004628CD"/>
  </w:style>
  <w:style w:type="character" w:customStyle="1" w:styleId="WW8Num22z1">
    <w:name w:val="WW8Num22z1"/>
    <w:rsid w:val="004628CD"/>
  </w:style>
  <w:style w:type="character" w:customStyle="1" w:styleId="WW8Num22z2">
    <w:name w:val="WW8Num22z2"/>
    <w:rsid w:val="004628CD"/>
  </w:style>
  <w:style w:type="character" w:customStyle="1" w:styleId="WW8Num22z3">
    <w:name w:val="WW8Num22z3"/>
    <w:rsid w:val="004628CD"/>
  </w:style>
  <w:style w:type="character" w:customStyle="1" w:styleId="WW8Num22z4">
    <w:name w:val="WW8Num22z4"/>
    <w:rsid w:val="004628CD"/>
  </w:style>
  <w:style w:type="character" w:customStyle="1" w:styleId="WW8Num22z5">
    <w:name w:val="WW8Num22z5"/>
    <w:rsid w:val="004628CD"/>
  </w:style>
  <w:style w:type="character" w:customStyle="1" w:styleId="WW8Num22z6">
    <w:name w:val="WW8Num22z6"/>
    <w:rsid w:val="004628CD"/>
  </w:style>
  <w:style w:type="character" w:customStyle="1" w:styleId="WW8Num22z7">
    <w:name w:val="WW8Num22z7"/>
    <w:rsid w:val="004628CD"/>
  </w:style>
  <w:style w:type="character" w:customStyle="1" w:styleId="WW8Num22z8">
    <w:name w:val="WW8Num22z8"/>
    <w:rsid w:val="004628CD"/>
  </w:style>
  <w:style w:type="character" w:customStyle="1" w:styleId="WW8Num23z1">
    <w:name w:val="WW8Num23z1"/>
    <w:rsid w:val="004628CD"/>
  </w:style>
  <w:style w:type="character" w:customStyle="1" w:styleId="WW8Num23z2">
    <w:name w:val="WW8Num23z2"/>
    <w:rsid w:val="004628CD"/>
  </w:style>
  <w:style w:type="character" w:customStyle="1" w:styleId="WW8Num23z3">
    <w:name w:val="WW8Num23z3"/>
    <w:rsid w:val="004628CD"/>
  </w:style>
  <w:style w:type="character" w:customStyle="1" w:styleId="WW8Num23z4">
    <w:name w:val="WW8Num23z4"/>
    <w:rsid w:val="004628CD"/>
  </w:style>
  <w:style w:type="character" w:customStyle="1" w:styleId="WW8Num23z5">
    <w:name w:val="WW8Num23z5"/>
    <w:rsid w:val="004628CD"/>
  </w:style>
  <w:style w:type="character" w:customStyle="1" w:styleId="WW8Num23z6">
    <w:name w:val="WW8Num23z6"/>
    <w:rsid w:val="004628CD"/>
  </w:style>
  <w:style w:type="character" w:customStyle="1" w:styleId="WW8Num23z7">
    <w:name w:val="WW8Num23z7"/>
    <w:rsid w:val="004628CD"/>
  </w:style>
  <w:style w:type="character" w:customStyle="1" w:styleId="WW8Num23z8">
    <w:name w:val="WW8Num23z8"/>
    <w:rsid w:val="004628CD"/>
  </w:style>
  <w:style w:type="character" w:customStyle="1" w:styleId="WW8Num24z1">
    <w:name w:val="WW8Num24z1"/>
    <w:rsid w:val="004628CD"/>
  </w:style>
  <w:style w:type="character" w:customStyle="1" w:styleId="WW8Num24z2">
    <w:name w:val="WW8Num24z2"/>
    <w:rsid w:val="004628CD"/>
  </w:style>
  <w:style w:type="character" w:customStyle="1" w:styleId="WW8Num24z3">
    <w:name w:val="WW8Num24z3"/>
    <w:rsid w:val="004628CD"/>
  </w:style>
  <w:style w:type="character" w:customStyle="1" w:styleId="WW8Num24z4">
    <w:name w:val="WW8Num24z4"/>
    <w:rsid w:val="004628CD"/>
  </w:style>
  <w:style w:type="character" w:customStyle="1" w:styleId="WW8Num24z5">
    <w:name w:val="WW8Num24z5"/>
    <w:rsid w:val="004628CD"/>
  </w:style>
  <w:style w:type="character" w:customStyle="1" w:styleId="WW8Num24z6">
    <w:name w:val="WW8Num24z6"/>
    <w:rsid w:val="004628CD"/>
  </w:style>
  <w:style w:type="character" w:customStyle="1" w:styleId="WW8Num24z7">
    <w:name w:val="WW8Num24z7"/>
    <w:rsid w:val="004628CD"/>
  </w:style>
  <w:style w:type="character" w:customStyle="1" w:styleId="WW8Num24z8">
    <w:name w:val="WW8Num24z8"/>
    <w:rsid w:val="004628CD"/>
  </w:style>
  <w:style w:type="character" w:customStyle="1" w:styleId="WW8Num25z1">
    <w:name w:val="WW8Num25z1"/>
    <w:rsid w:val="004628CD"/>
  </w:style>
  <w:style w:type="character" w:customStyle="1" w:styleId="WW8Num25z2">
    <w:name w:val="WW8Num25z2"/>
    <w:rsid w:val="004628CD"/>
  </w:style>
  <w:style w:type="character" w:customStyle="1" w:styleId="WW8Num25z3">
    <w:name w:val="WW8Num25z3"/>
    <w:rsid w:val="004628CD"/>
  </w:style>
  <w:style w:type="character" w:customStyle="1" w:styleId="WW8Num25z4">
    <w:name w:val="WW8Num25z4"/>
    <w:rsid w:val="004628CD"/>
  </w:style>
  <w:style w:type="character" w:customStyle="1" w:styleId="WW8Num25z5">
    <w:name w:val="WW8Num25z5"/>
    <w:rsid w:val="004628CD"/>
  </w:style>
  <w:style w:type="character" w:customStyle="1" w:styleId="WW8Num25z6">
    <w:name w:val="WW8Num25z6"/>
    <w:rsid w:val="004628CD"/>
  </w:style>
  <w:style w:type="character" w:customStyle="1" w:styleId="WW8Num25z7">
    <w:name w:val="WW8Num25z7"/>
    <w:rsid w:val="004628CD"/>
  </w:style>
  <w:style w:type="character" w:customStyle="1" w:styleId="WW8Num25z8">
    <w:name w:val="WW8Num25z8"/>
    <w:rsid w:val="004628CD"/>
  </w:style>
  <w:style w:type="character" w:customStyle="1" w:styleId="WW8Num26z1">
    <w:name w:val="WW8Num26z1"/>
    <w:rsid w:val="004628CD"/>
  </w:style>
  <w:style w:type="character" w:customStyle="1" w:styleId="WW8Num26z2">
    <w:name w:val="WW8Num26z2"/>
    <w:rsid w:val="004628CD"/>
  </w:style>
  <w:style w:type="character" w:customStyle="1" w:styleId="WW8Num26z3">
    <w:name w:val="WW8Num26z3"/>
    <w:rsid w:val="004628CD"/>
  </w:style>
  <w:style w:type="character" w:customStyle="1" w:styleId="WW8Num26z4">
    <w:name w:val="WW8Num26z4"/>
    <w:rsid w:val="004628CD"/>
  </w:style>
  <w:style w:type="character" w:customStyle="1" w:styleId="WW8Num26z5">
    <w:name w:val="WW8Num26z5"/>
    <w:rsid w:val="004628CD"/>
  </w:style>
  <w:style w:type="character" w:customStyle="1" w:styleId="WW8Num26z6">
    <w:name w:val="WW8Num26z6"/>
    <w:rsid w:val="004628CD"/>
  </w:style>
  <w:style w:type="character" w:customStyle="1" w:styleId="WW8Num26z7">
    <w:name w:val="WW8Num26z7"/>
    <w:rsid w:val="004628CD"/>
  </w:style>
  <w:style w:type="character" w:customStyle="1" w:styleId="WW8Num26z8">
    <w:name w:val="WW8Num26z8"/>
    <w:rsid w:val="004628CD"/>
  </w:style>
  <w:style w:type="character" w:customStyle="1" w:styleId="WW8Num27z1">
    <w:name w:val="WW8Num27z1"/>
    <w:rsid w:val="004628CD"/>
  </w:style>
  <w:style w:type="character" w:customStyle="1" w:styleId="WW8Num27z2">
    <w:name w:val="WW8Num27z2"/>
    <w:rsid w:val="004628CD"/>
  </w:style>
  <w:style w:type="character" w:customStyle="1" w:styleId="WW8Num27z3">
    <w:name w:val="WW8Num27z3"/>
    <w:rsid w:val="004628CD"/>
  </w:style>
  <w:style w:type="character" w:customStyle="1" w:styleId="WW8Num27z4">
    <w:name w:val="WW8Num27z4"/>
    <w:rsid w:val="004628CD"/>
  </w:style>
  <w:style w:type="character" w:customStyle="1" w:styleId="WW8Num27z5">
    <w:name w:val="WW8Num27z5"/>
    <w:rsid w:val="004628CD"/>
  </w:style>
  <w:style w:type="character" w:customStyle="1" w:styleId="WW8Num27z6">
    <w:name w:val="WW8Num27z6"/>
    <w:rsid w:val="004628CD"/>
  </w:style>
  <w:style w:type="character" w:customStyle="1" w:styleId="WW8Num27z7">
    <w:name w:val="WW8Num27z7"/>
    <w:rsid w:val="004628CD"/>
  </w:style>
  <w:style w:type="character" w:customStyle="1" w:styleId="WW8Num27z8">
    <w:name w:val="WW8Num27z8"/>
    <w:rsid w:val="004628CD"/>
  </w:style>
  <w:style w:type="character" w:customStyle="1" w:styleId="WW8Num28z1">
    <w:name w:val="WW8Num28z1"/>
    <w:rsid w:val="004628CD"/>
  </w:style>
  <w:style w:type="character" w:customStyle="1" w:styleId="WW8Num28z2">
    <w:name w:val="WW8Num28z2"/>
    <w:rsid w:val="004628CD"/>
  </w:style>
  <w:style w:type="character" w:customStyle="1" w:styleId="WW8Num28z3">
    <w:name w:val="WW8Num28z3"/>
    <w:rsid w:val="004628CD"/>
  </w:style>
  <w:style w:type="character" w:customStyle="1" w:styleId="WW8Num28z4">
    <w:name w:val="WW8Num28z4"/>
    <w:rsid w:val="004628CD"/>
  </w:style>
  <w:style w:type="character" w:customStyle="1" w:styleId="WW8Num28z5">
    <w:name w:val="WW8Num28z5"/>
    <w:rsid w:val="004628CD"/>
  </w:style>
  <w:style w:type="character" w:customStyle="1" w:styleId="WW8Num28z6">
    <w:name w:val="WW8Num28z6"/>
    <w:rsid w:val="004628CD"/>
  </w:style>
  <w:style w:type="character" w:customStyle="1" w:styleId="WW8Num28z7">
    <w:name w:val="WW8Num28z7"/>
    <w:rsid w:val="004628CD"/>
  </w:style>
  <w:style w:type="character" w:customStyle="1" w:styleId="WW8Num28z8">
    <w:name w:val="WW8Num28z8"/>
    <w:rsid w:val="004628CD"/>
  </w:style>
  <w:style w:type="character" w:customStyle="1" w:styleId="WW8Num29z1">
    <w:name w:val="WW8Num29z1"/>
    <w:rsid w:val="004628CD"/>
  </w:style>
  <w:style w:type="character" w:customStyle="1" w:styleId="WW8Num29z2">
    <w:name w:val="WW8Num29z2"/>
    <w:rsid w:val="004628CD"/>
  </w:style>
  <w:style w:type="character" w:customStyle="1" w:styleId="WW8Num29z3">
    <w:name w:val="WW8Num29z3"/>
    <w:rsid w:val="004628CD"/>
  </w:style>
  <w:style w:type="character" w:customStyle="1" w:styleId="WW8Num29z4">
    <w:name w:val="WW8Num29z4"/>
    <w:rsid w:val="004628CD"/>
  </w:style>
  <w:style w:type="character" w:customStyle="1" w:styleId="WW8Num29z5">
    <w:name w:val="WW8Num29z5"/>
    <w:rsid w:val="004628CD"/>
  </w:style>
  <w:style w:type="character" w:customStyle="1" w:styleId="WW8Num29z6">
    <w:name w:val="WW8Num29z6"/>
    <w:rsid w:val="004628CD"/>
  </w:style>
  <w:style w:type="character" w:customStyle="1" w:styleId="WW8Num29z7">
    <w:name w:val="WW8Num29z7"/>
    <w:rsid w:val="004628CD"/>
  </w:style>
  <w:style w:type="character" w:customStyle="1" w:styleId="WW8Num29z8">
    <w:name w:val="WW8Num29z8"/>
    <w:rsid w:val="004628CD"/>
  </w:style>
  <w:style w:type="character" w:customStyle="1" w:styleId="WW8Num30z1">
    <w:name w:val="WW8Num30z1"/>
    <w:rsid w:val="004628CD"/>
  </w:style>
  <w:style w:type="character" w:customStyle="1" w:styleId="WW8Num30z2">
    <w:name w:val="WW8Num30z2"/>
    <w:rsid w:val="004628CD"/>
  </w:style>
  <w:style w:type="character" w:customStyle="1" w:styleId="WW8Num30z3">
    <w:name w:val="WW8Num30z3"/>
    <w:rsid w:val="004628CD"/>
  </w:style>
  <w:style w:type="character" w:customStyle="1" w:styleId="WW8Num30z4">
    <w:name w:val="WW8Num30z4"/>
    <w:rsid w:val="004628CD"/>
  </w:style>
  <w:style w:type="character" w:customStyle="1" w:styleId="WW8Num30z5">
    <w:name w:val="WW8Num30z5"/>
    <w:rsid w:val="004628CD"/>
  </w:style>
  <w:style w:type="character" w:customStyle="1" w:styleId="WW8Num30z6">
    <w:name w:val="WW8Num30z6"/>
    <w:rsid w:val="004628CD"/>
  </w:style>
  <w:style w:type="character" w:customStyle="1" w:styleId="WW8Num30z7">
    <w:name w:val="WW8Num30z7"/>
    <w:rsid w:val="004628CD"/>
  </w:style>
  <w:style w:type="character" w:customStyle="1" w:styleId="WW8Num30z8">
    <w:name w:val="WW8Num30z8"/>
    <w:rsid w:val="004628CD"/>
  </w:style>
  <w:style w:type="character" w:customStyle="1" w:styleId="WW8Num31z1">
    <w:name w:val="WW8Num31z1"/>
    <w:rsid w:val="004628CD"/>
  </w:style>
  <w:style w:type="character" w:customStyle="1" w:styleId="WW8Num31z2">
    <w:name w:val="WW8Num31z2"/>
    <w:rsid w:val="004628CD"/>
  </w:style>
  <w:style w:type="character" w:customStyle="1" w:styleId="WW8Num31z3">
    <w:name w:val="WW8Num31z3"/>
    <w:rsid w:val="004628CD"/>
  </w:style>
  <w:style w:type="character" w:customStyle="1" w:styleId="WW8Num31z4">
    <w:name w:val="WW8Num31z4"/>
    <w:rsid w:val="004628CD"/>
  </w:style>
  <w:style w:type="character" w:customStyle="1" w:styleId="WW8Num31z5">
    <w:name w:val="WW8Num31z5"/>
    <w:rsid w:val="004628CD"/>
  </w:style>
  <w:style w:type="character" w:customStyle="1" w:styleId="WW8Num31z6">
    <w:name w:val="WW8Num31z6"/>
    <w:rsid w:val="004628CD"/>
  </w:style>
  <w:style w:type="character" w:customStyle="1" w:styleId="WW8Num31z7">
    <w:name w:val="WW8Num31z7"/>
    <w:rsid w:val="004628CD"/>
  </w:style>
  <w:style w:type="character" w:customStyle="1" w:styleId="WW8Num31z8">
    <w:name w:val="WW8Num31z8"/>
    <w:rsid w:val="004628CD"/>
  </w:style>
  <w:style w:type="character" w:customStyle="1" w:styleId="WW8Num32z1">
    <w:name w:val="WW8Num32z1"/>
    <w:rsid w:val="004628CD"/>
  </w:style>
  <w:style w:type="character" w:customStyle="1" w:styleId="WW8Num32z2">
    <w:name w:val="WW8Num32z2"/>
    <w:rsid w:val="004628CD"/>
  </w:style>
  <w:style w:type="character" w:customStyle="1" w:styleId="WW8Num32z3">
    <w:name w:val="WW8Num32z3"/>
    <w:rsid w:val="004628CD"/>
  </w:style>
  <w:style w:type="character" w:customStyle="1" w:styleId="WW8Num32z4">
    <w:name w:val="WW8Num32z4"/>
    <w:rsid w:val="004628CD"/>
  </w:style>
  <w:style w:type="character" w:customStyle="1" w:styleId="WW8Num32z5">
    <w:name w:val="WW8Num32z5"/>
    <w:rsid w:val="004628CD"/>
  </w:style>
  <w:style w:type="character" w:customStyle="1" w:styleId="WW8Num32z6">
    <w:name w:val="WW8Num32z6"/>
    <w:rsid w:val="004628CD"/>
  </w:style>
  <w:style w:type="character" w:customStyle="1" w:styleId="WW8Num32z7">
    <w:name w:val="WW8Num32z7"/>
    <w:rsid w:val="004628CD"/>
  </w:style>
  <w:style w:type="character" w:customStyle="1" w:styleId="WW8Num32z8">
    <w:name w:val="WW8Num32z8"/>
    <w:rsid w:val="004628CD"/>
  </w:style>
  <w:style w:type="character" w:customStyle="1" w:styleId="WW8Num34z1">
    <w:name w:val="WW8Num34z1"/>
    <w:rsid w:val="004628CD"/>
  </w:style>
  <w:style w:type="character" w:customStyle="1" w:styleId="WW8Num34z2">
    <w:name w:val="WW8Num34z2"/>
    <w:rsid w:val="004628CD"/>
  </w:style>
  <w:style w:type="character" w:customStyle="1" w:styleId="WW8Num34z3">
    <w:name w:val="WW8Num34z3"/>
    <w:rsid w:val="004628CD"/>
  </w:style>
  <w:style w:type="character" w:customStyle="1" w:styleId="WW8Num34z4">
    <w:name w:val="WW8Num34z4"/>
    <w:rsid w:val="004628CD"/>
  </w:style>
  <w:style w:type="character" w:customStyle="1" w:styleId="WW8Num34z5">
    <w:name w:val="WW8Num34z5"/>
    <w:rsid w:val="004628CD"/>
  </w:style>
  <w:style w:type="character" w:customStyle="1" w:styleId="WW8Num34z6">
    <w:name w:val="WW8Num34z6"/>
    <w:rsid w:val="004628CD"/>
  </w:style>
  <w:style w:type="character" w:customStyle="1" w:styleId="WW8Num34z7">
    <w:name w:val="WW8Num34z7"/>
    <w:rsid w:val="004628CD"/>
  </w:style>
  <w:style w:type="character" w:customStyle="1" w:styleId="WW8Num34z8">
    <w:name w:val="WW8Num34z8"/>
    <w:rsid w:val="004628CD"/>
  </w:style>
  <w:style w:type="character" w:customStyle="1" w:styleId="WW8Num35z1">
    <w:name w:val="WW8Num35z1"/>
    <w:rsid w:val="004628CD"/>
  </w:style>
  <w:style w:type="character" w:customStyle="1" w:styleId="WW8Num35z2">
    <w:name w:val="WW8Num35z2"/>
    <w:rsid w:val="004628CD"/>
  </w:style>
  <w:style w:type="character" w:customStyle="1" w:styleId="WW8Num35z3">
    <w:name w:val="WW8Num35z3"/>
    <w:rsid w:val="004628CD"/>
  </w:style>
  <w:style w:type="character" w:customStyle="1" w:styleId="WW8Num35z4">
    <w:name w:val="WW8Num35z4"/>
    <w:rsid w:val="004628CD"/>
  </w:style>
  <w:style w:type="character" w:customStyle="1" w:styleId="WW8Num35z5">
    <w:name w:val="WW8Num35z5"/>
    <w:rsid w:val="004628CD"/>
  </w:style>
  <w:style w:type="character" w:customStyle="1" w:styleId="WW8Num35z6">
    <w:name w:val="WW8Num35z6"/>
    <w:rsid w:val="004628CD"/>
  </w:style>
  <w:style w:type="character" w:customStyle="1" w:styleId="WW8Num35z7">
    <w:name w:val="WW8Num35z7"/>
    <w:rsid w:val="004628CD"/>
  </w:style>
  <w:style w:type="character" w:customStyle="1" w:styleId="WW8Num35z8">
    <w:name w:val="WW8Num35z8"/>
    <w:rsid w:val="004628CD"/>
  </w:style>
  <w:style w:type="character" w:customStyle="1" w:styleId="WW8Num36z1">
    <w:name w:val="WW8Num36z1"/>
    <w:rsid w:val="004628CD"/>
  </w:style>
  <w:style w:type="character" w:customStyle="1" w:styleId="WW8Num36z2">
    <w:name w:val="WW8Num36z2"/>
    <w:rsid w:val="004628CD"/>
  </w:style>
  <w:style w:type="character" w:customStyle="1" w:styleId="WW8Num36z3">
    <w:name w:val="WW8Num36z3"/>
    <w:rsid w:val="004628CD"/>
  </w:style>
  <w:style w:type="character" w:customStyle="1" w:styleId="WW8Num36z4">
    <w:name w:val="WW8Num36z4"/>
    <w:rsid w:val="004628CD"/>
  </w:style>
  <w:style w:type="character" w:customStyle="1" w:styleId="WW8Num36z5">
    <w:name w:val="WW8Num36z5"/>
    <w:rsid w:val="004628CD"/>
  </w:style>
  <w:style w:type="character" w:customStyle="1" w:styleId="WW8Num36z6">
    <w:name w:val="WW8Num36z6"/>
    <w:rsid w:val="004628CD"/>
  </w:style>
  <w:style w:type="character" w:customStyle="1" w:styleId="WW8Num36z7">
    <w:name w:val="WW8Num36z7"/>
    <w:rsid w:val="004628CD"/>
  </w:style>
  <w:style w:type="character" w:customStyle="1" w:styleId="WW8Num36z8">
    <w:name w:val="WW8Num36z8"/>
    <w:rsid w:val="004628CD"/>
  </w:style>
  <w:style w:type="character" w:customStyle="1" w:styleId="WW8Num37z1">
    <w:name w:val="WW8Num37z1"/>
    <w:rsid w:val="004628CD"/>
  </w:style>
  <w:style w:type="character" w:customStyle="1" w:styleId="WW8Num37z2">
    <w:name w:val="WW8Num37z2"/>
    <w:rsid w:val="004628CD"/>
  </w:style>
  <w:style w:type="character" w:customStyle="1" w:styleId="WW8Num37z3">
    <w:name w:val="WW8Num37z3"/>
    <w:rsid w:val="004628CD"/>
  </w:style>
  <w:style w:type="character" w:customStyle="1" w:styleId="WW8Num37z4">
    <w:name w:val="WW8Num37z4"/>
    <w:rsid w:val="004628CD"/>
  </w:style>
  <w:style w:type="character" w:customStyle="1" w:styleId="WW8Num37z5">
    <w:name w:val="WW8Num37z5"/>
    <w:rsid w:val="004628CD"/>
  </w:style>
  <w:style w:type="character" w:customStyle="1" w:styleId="WW8Num37z6">
    <w:name w:val="WW8Num37z6"/>
    <w:rsid w:val="004628CD"/>
  </w:style>
  <w:style w:type="character" w:customStyle="1" w:styleId="WW8Num37z7">
    <w:name w:val="WW8Num37z7"/>
    <w:rsid w:val="004628CD"/>
  </w:style>
  <w:style w:type="character" w:customStyle="1" w:styleId="WW8Num37z8">
    <w:name w:val="WW8Num37z8"/>
    <w:rsid w:val="004628CD"/>
  </w:style>
  <w:style w:type="character" w:customStyle="1" w:styleId="WW8Num38z1">
    <w:name w:val="WW8Num38z1"/>
    <w:rsid w:val="004628CD"/>
  </w:style>
  <w:style w:type="character" w:customStyle="1" w:styleId="WW8Num38z2">
    <w:name w:val="WW8Num38z2"/>
    <w:rsid w:val="004628CD"/>
  </w:style>
  <w:style w:type="character" w:customStyle="1" w:styleId="WW8Num38z3">
    <w:name w:val="WW8Num38z3"/>
    <w:rsid w:val="004628CD"/>
  </w:style>
  <w:style w:type="character" w:customStyle="1" w:styleId="WW8Num38z4">
    <w:name w:val="WW8Num38z4"/>
    <w:rsid w:val="004628CD"/>
  </w:style>
  <w:style w:type="character" w:customStyle="1" w:styleId="WW8Num38z5">
    <w:name w:val="WW8Num38z5"/>
    <w:rsid w:val="004628CD"/>
  </w:style>
  <w:style w:type="character" w:customStyle="1" w:styleId="WW8Num38z6">
    <w:name w:val="WW8Num38z6"/>
    <w:rsid w:val="004628CD"/>
  </w:style>
  <w:style w:type="character" w:customStyle="1" w:styleId="WW8Num38z7">
    <w:name w:val="WW8Num38z7"/>
    <w:rsid w:val="004628CD"/>
  </w:style>
  <w:style w:type="character" w:customStyle="1" w:styleId="WW8Num38z8">
    <w:name w:val="WW8Num38z8"/>
    <w:rsid w:val="004628CD"/>
  </w:style>
  <w:style w:type="character" w:customStyle="1" w:styleId="WW8Num39z1">
    <w:name w:val="WW8Num39z1"/>
    <w:rsid w:val="004628CD"/>
  </w:style>
  <w:style w:type="character" w:customStyle="1" w:styleId="WW8Num39z2">
    <w:name w:val="WW8Num39z2"/>
    <w:rsid w:val="004628CD"/>
  </w:style>
  <w:style w:type="character" w:customStyle="1" w:styleId="WW8Num39z3">
    <w:name w:val="WW8Num39z3"/>
    <w:rsid w:val="004628CD"/>
  </w:style>
  <w:style w:type="character" w:customStyle="1" w:styleId="WW8Num39z4">
    <w:name w:val="WW8Num39z4"/>
    <w:rsid w:val="004628CD"/>
  </w:style>
  <w:style w:type="character" w:customStyle="1" w:styleId="WW8Num39z5">
    <w:name w:val="WW8Num39z5"/>
    <w:rsid w:val="004628CD"/>
  </w:style>
  <w:style w:type="character" w:customStyle="1" w:styleId="WW8Num39z6">
    <w:name w:val="WW8Num39z6"/>
    <w:rsid w:val="004628CD"/>
  </w:style>
  <w:style w:type="character" w:customStyle="1" w:styleId="WW8Num39z7">
    <w:name w:val="WW8Num39z7"/>
    <w:rsid w:val="004628CD"/>
  </w:style>
  <w:style w:type="character" w:customStyle="1" w:styleId="WW8Num39z8">
    <w:name w:val="WW8Num39z8"/>
    <w:rsid w:val="004628CD"/>
  </w:style>
  <w:style w:type="character" w:customStyle="1" w:styleId="WW8Num40z0">
    <w:name w:val="WW8Num40z0"/>
    <w:rsid w:val="004628CD"/>
    <w:rPr>
      <w:rFonts w:hint="default"/>
      <w:i w:val="0"/>
      <w:sz w:val="24"/>
    </w:rPr>
  </w:style>
  <w:style w:type="character" w:customStyle="1" w:styleId="WW8Num40z1">
    <w:name w:val="WW8Num40z1"/>
    <w:rsid w:val="004628CD"/>
  </w:style>
  <w:style w:type="character" w:customStyle="1" w:styleId="WW8Num40z2">
    <w:name w:val="WW8Num40z2"/>
    <w:rsid w:val="004628CD"/>
  </w:style>
  <w:style w:type="character" w:customStyle="1" w:styleId="WW8Num40z3">
    <w:name w:val="WW8Num40z3"/>
    <w:rsid w:val="004628CD"/>
  </w:style>
  <w:style w:type="character" w:customStyle="1" w:styleId="WW8Num40z4">
    <w:name w:val="WW8Num40z4"/>
    <w:rsid w:val="004628CD"/>
  </w:style>
  <w:style w:type="character" w:customStyle="1" w:styleId="WW8Num40z5">
    <w:name w:val="WW8Num40z5"/>
    <w:rsid w:val="004628CD"/>
  </w:style>
  <w:style w:type="character" w:customStyle="1" w:styleId="WW8Num40z6">
    <w:name w:val="WW8Num40z6"/>
    <w:rsid w:val="004628CD"/>
  </w:style>
  <w:style w:type="character" w:customStyle="1" w:styleId="WW8Num40z7">
    <w:name w:val="WW8Num40z7"/>
    <w:rsid w:val="004628CD"/>
  </w:style>
  <w:style w:type="character" w:customStyle="1" w:styleId="WW8Num40z8">
    <w:name w:val="WW8Num40z8"/>
    <w:rsid w:val="004628CD"/>
  </w:style>
  <w:style w:type="character" w:customStyle="1" w:styleId="WW8Num41z0">
    <w:name w:val="WW8Num41z0"/>
    <w:rsid w:val="004628CD"/>
    <w:rPr>
      <w:rFonts w:hint="default"/>
      <w:i w:val="0"/>
      <w:sz w:val="28"/>
      <w:szCs w:val="28"/>
    </w:rPr>
  </w:style>
  <w:style w:type="character" w:customStyle="1" w:styleId="WW8Num41z1">
    <w:name w:val="WW8Num41z1"/>
    <w:rsid w:val="004628CD"/>
  </w:style>
  <w:style w:type="character" w:customStyle="1" w:styleId="WW8Num41z2">
    <w:name w:val="WW8Num41z2"/>
    <w:rsid w:val="004628CD"/>
  </w:style>
  <w:style w:type="character" w:customStyle="1" w:styleId="WW8Num41z3">
    <w:name w:val="WW8Num41z3"/>
    <w:rsid w:val="004628CD"/>
  </w:style>
  <w:style w:type="character" w:customStyle="1" w:styleId="WW8Num41z4">
    <w:name w:val="WW8Num41z4"/>
    <w:rsid w:val="004628CD"/>
  </w:style>
  <w:style w:type="character" w:customStyle="1" w:styleId="WW8Num41z5">
    <w:name w:val="WW8Num41z5"/>
    <w:rsid w:val="004628CD"/>
  </w:style>
  <w:style w:type="character" w:customStyle="1" w:styleId="WW8Num41z6">
    <w:name w:val="WW8Num41z6"/>
    <w:rsid w:val="004628CD"/>
  </w:style>
  <w:style w:type="character" w:customStyle="1" w:styleId="WW8Num41z7">
    <w:name w:val="WW8Num41z7"/>
    <w:rsid w:val="004628CD"/>
  </w:style>
  <w:style w:type="character" w:customStyle="1" w:styleId="WW8Num41z8">
    <w:name w:val="WW8Num41z8"/>
    <w:rsid w:val="004628CD"/>
  </w:style>
  <w:style w:type="character" w:customStyle="1" w:styleId="WW8Num42z0">
    <w:name w:val="WW8Num42z0"/>
    <w:rsid w:val="004628CD"/>
    <w:rPr>
      <w:rFonts w:hint="default"/>
      <w:i w:val="0"/>
      <w:sz w:val="28"/>
      <w:szCs w:val="28"/>
    </w:rPr>
  </w:style>
  <w:style w:type="character" w:customStyle="1" w:styleId="WW8Num42z1">
    <w:name w:val="WW8Num42z1"/>
    <w:rsid w:val="004628CD"/>
  </w:style>
  <w:style w:type="character" w:customStyle="1" w:styleId="WW8Num42z2">
    <w:name w:val="WW8Num42z2"/>
    <w:rsid w:val="004628CD"/>
  </w:style>
  <w:style w:type="character" w:customStyle="1" w:styleId="WW8Num42z3">
    <w:name w:val="WW8Num42z3"/>
    <w:rsid w:val="004628CD"/>
  </w:style>
  <w:style w:type="character" w:customStyle="1" w:styleId="WW8Num42z4">
    <w:name w:val="WW8Num42z4"/>
    <w:rsid w:val="004628CD"/>
  </w:style>
  <w:style w:type="character" w:customStyle="1" w:styleId="WW8Num42z5">
    <w:name w:val="WW8Num42z5"/>
    <w:rsid w:val="004628CD"/>
  </w:style>
  <w:style w:type="character" w:customStyle="1" w:styleId="WW8Num42z6">
    <w:name w:val="WW8Num42z6"/>
    <w:rsid w:val="004628CD"/>
  </w:style>
  <w:style w:type="character" w:customStyle="1" w:styleId="WW8Num42z7">
    <w:name w:val="WW8Num42z7"/>
    <w:rsid w:val="004628CD"/>
  </w:style>
  <w:style w:type="character" w:customStyle="1" w:styleId="WW8Num42z8">
    <w:name w:val="WW8Num42z8"/>
    <w:rsid w:val="004628CD"/>
  </w:style>
  <w:style w:type="character" w:customStyle="1" w:styleId="WW8Num43z0">
    <w:name w:val="WW8Num43z0"/>
    <w:rsid w:val="004628CD"/>
    <w:rPr>
      <w:rFonts w:hint="default"/>
      <w:i w:val="0"/>
      <w:sz w:val="28"/>
      <w:szCs w:val="28"/>
    </w:rPr>
  </w:style>
  <w:style w:type="character" w:customStyle="1" w:styleId="WW8Num43z1">
    <w:name w:val="WW8Num43z1"/>
    <w:rsid w:val="004628CD"/>
  </w:style>
  <w:style w:type="character" w:customStyle="1" w:styleId="WW8Num43z2">
    <w:name w:val="WW8Num43z2"/>
    <w:rsid w:val="004628CD"/>
  </w:style>
  <w:style w:type="character" w:customStyle="1" w:styleId="WW8Num43z3">
    <w:name w:val="WW8Num43z3"/>
    <w:rsid w:val="004628CD"/>
  </w:style>
  <w:style w:type="character" w:customStyle="1" w:styleId="WW8Num43z4">
    <w:name w:val="WW8Num43z4"/>
    <w:rsid w:val="004628CD"/>
  </w:style>
  <w:style w:type="character" w:customStyle="1" w:styleId="WW8Num43z5">
    <w:name w:val="WW8Num43z5"/>
    <w:rsid w:val="004628CD"/>
  </w:style>
  <w:style w:type="character" w:customStyle="1" w:styleId="WW8Num43z6">
    <w:name w:val="WW8Num43z6"/>
    <w:rsid w:val="004628CD"/>
  </w:style>
  <w:style w:type="character" w:customStyle="1" w:styleId="WW8Num43z7">
    <w:name w:val="WW8Num43z7"/>
    <w:rsid w:val="004628CD"/>
  </w:style>
  <w:style w:type="character" w:customStyle="1" w:styleId="WW8Num43z8">
    <w:name w:val="WW8Num43z8"/>
    <w:rsid w:val="004628CD"/>
  </w:style>
  <w:style w:type="character" w:customStyle="1" w:styleId="51">
    <w:name w:val="Основной шрифт абзаца5"/>
    <w:rsid w:val="004628CD"/>
  </w:style>
  <w:style w:type="character" w:customStyle="1" w:styleId="aff2">
    <w:name w:val="Цветовое выделение"/>
    <w:rsid w:val="004628CD"/>
    <w:rPr>
      <w:b/>
      <w:bCs/>
      <w:color w:val="000080"/>
      <w:sz w:val="20"/>
      <w:szCs w:val="20"/>
    </w:rPr>
  </w:style>
  <w:style w:type="character" w:customStyle="1" w:styleId="aff3">
    <w:name w:val="Знак Знак Знак"/>
    <w:rsid w:val="004628CD"/>
    <w:rPr>
      <w:sz w:val="24"/>
      <w:szCs w:val="24"/>
    </w:rPr>
  </w:style>
  <w:style w:type="character" w:customStyle="1" w:styleId="52">
    <w:name w:val="Знак Знак5"/>
    <w:rsid w:val="004628CD"/>
  </w:style>
  <w:style w:type="character" w:customStyle="1" w:styleId="71">
    <w:name w:val="Знак Знак7"/>
    <w:rsid w:val="004628CD"/>
  </w:style>
  <w:style w:type="character" w:customStyle="1" w:styleId="apple-converted-space">
    <w:name w:val="apple-converted-space"/>
    <w:basedOn w:val="51"/>
    <w:rsid w:val="004628CD"/>
  </w:style>
  <w:style w:type="character" w:customStyle="1" w:styleId="WW--">
    <w:name w:val="WW-Интернет-ссылка"/>
    <w:rsid w:val="004628CD"/>
    <w:rPr>
      <w:color w:val="0000FF"/>
      <w:u w:val="single"/>
      <w:lang w:val="ru-RU" w:eastAsia="ru-RU" w:bidi="ru-RU"/>
    </w:rPr>
  </w:style>
  <w:style w:type="character" w:customStyle="1" w:styleId="81">
    <w:name w:val="Знак Знак8"/>
    <w:rsid w:val="004628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1">
    <w:name w:val="Знак Знак9"/>
    <w:rsid w:val="004628CD"/>
    <w:rPr>
      <w:kern w:val="1"/>
      <w:sz w:val="32"/>
      <w:szCs w:val="24"/>
    </w:rPr>
  </w:style>
  <w:style w:type="character" w:customStyle="1" w:styleId="FontStyle53">
    <w:name w:val="Font Style53"/>
    <w:rsid w:val="004628CD"/>
    <w:rPr>
      <w:rFonts w:ascii="Times New Roman" w:hAnsi="Times New Roman" w:cs="Times New Roman"/>
      <w:sz w:val="26"/>
      <w:szCs w:val="26"/>
    </w:rPr>
  </w:style>
  <w:style w:type="character" w:customStyle="1" w:styleId="rvts7">
    <w:name w:val="rvts7"/>
    <w:basedOn w:val="51"/>
    <w:rsid w:val="004628CD"/>
  </w:style>
  <w:style w:type="character" w:customStyle="1" w:styleId="rvts6">
    <w:name w:val="rvts6"/>
    <w:basedOn w:val="51"/>
    <w:rsid w:val="004628CD"/>
  </w:style>
  <w:style w:type="character" w:customStyle="1" w:styleId="61">
    <w:name w:val="Знак Знак6"/>
    <w:rsid w:val="004628CD"/>
    <w:rPr>
      <w:sz w:val="28"/>
    </w:rPr>
  </w:style>
  <w:style w:type="character" w:customStyle="1" w:styleId="postal-code">
    <w:name w:val="postal-code"/>
    <w:rsid w:val="004628CD"/>
  </w:style>
  <w:style w:type="character" w:customStyle="1" w:styleId="locality">
    <w:name w:val="locality"/>
    <w:rsid w:val="004628CD"/>
  </w:style>
  <w:style w:type="character" w:customStyle="1" w:styleId="street-address">
    <w:name w:val="street-address"/>
    <w:rsid w:val="004628CD"/>
  </w:style>
  <w:style w:type="character" w:customStyle="1" w:styleId="35">
    <w:name w:val="Знак Знак3"/>
    <w:rsid w:val="004628CD"/>
    <w:rPr>
      <w:rFonts w:ascii="Tahoma" w:hAnsi="Tahoma" w:cs="Tahoma"/>
      <w:sz w:val="16"/>
      <w:szCs w:val="16"/>
      <w:lang w:val="x-none"/>
    </w:rPr>
  </w:style>
  <w:style w:type="character" w:customStyle="1" w:styleId="42">
    <w:name w:val="Знак Знак4"/>
    <w:rsid w:val="004628CD"/>
    <w:rPr>
      <w:rFonts w:ascii="Tahoma" w:hAnsi="Tahoma" w:cs="Tahoma"/>
      <w:sz w:val="16"/>
      <w:szCs w:val="16"/>
      <w:lang w:val="x-none"/>
    </w:rPr>
  </w:style>
  <w:style w:type="character" w:customStyle="1" w:styleId="ConsPlusNormal0">
    <w:name w:val="ConsPlusNormal Знак"/>
    <w:rsid w:val="004628CD"/>
    <w:rPr>
      <w:rFonts w:ascii="Arial" w:hAnsi="Arial" w:cs="Arial"/>
      <w:lang w:val="ru-RU" w:eastAsia="ar-SA" w:bidi="ar-SA"/>
    </w:rPr>
  </w:style>
  <w:style w:type="character" w:customStyle="1" w:styleId="markedcontent">
    <w:name w:val="markedcontent"/>
    <w:basedOn w:val="51"/>
    <w:rsid w:val="004628CD"/>
  </w:style>
  <w:style w:type="character" w:customStyle="1" w:styleId="blk">
    <w:name w:val="blk"/>
    <w:basedOn w:val="51"/>
    <w:rsid w:val="004628CD"/>
  </w:style>
  <w:style w:type="character" w:customStyle="1" w:styleId="aff4">
    <w:name w:val="Символ нумерации"/>
    <w:rsid w:val="004628CD"/>
  </w:style>
  <w:style w:type="character" w:customStyle="1" w:styleId="ListLabel46">
    <w:name w:val="ListLabel 46"/>
    <w:rsid w:val="004628CD"/>
    <w:rPr>
      <w:rFonts w:ascii="Times New Roman" w:hAnsi="Times New Roman" w:cs="Times New Roman"/>
      <w:color w:val="0000FF"/>
      <w:kern w:val="1"/>
      <w:sz w:val="20"/>
      <w:szCs w:val="20"/>
    </w:rPr>
  </w:style>
  <w:style w:type="character" w:customStyle="1" w:styleId="ListLabel45">
    <w:name w:val="ListLabel 45"/>
    <w:rsid w:val="004628CD"/>
    <w:rPr>
      <w:rFonts w:ascii="Times New Roman" w:hAnsi="Times New Roman" w:cs="Times New Roman"/>
      <w:kern w:val="1"/>
      <w:sz w:val="20"/>
      <w:szCs w:val="20"/>
      <w:lang w:val="ru-RU"/>
    </w:rPr>
  </w:style>
  <w:style w:type="character" w:customStyle="1" w:styleId="ListLabel44">
    <w:name w:val="ListLabel 44"/>
    <w:rsid w:val="004628CD"/>
    <w:rPr>
      <w:rFonts w:ascii="Times New Roman" w:hAnsi="Times New Roman" w:cs="Times New Roman"/>
      <w:color w:val="000000"/>
      <w:spacing w:val="71"/>
      <w:kern w:val="1"/>
      <w:sz w:val="20"/>
      <w:szCs w:val="20"/>
    </w:rPr>
  </w:style>
  <w:style w:type="character" w:customStyle="1" w:styleId="ListLabel43">
    <w:name w:val="ListLabel 43"/>
    <w:rsid w:val="004628CD"/>
    <w:rPr>
      <w:rFonts w:ascii="Times New Roman" w:hAnsi="Times New Roman" w:cs="Times New Roman"/>
      <w:color w:val="000000"/>
      <w:spacing w:val="-1"/>
      <w:kern w:val="1"/>
      <w:sz w:val="20"/>
      <w:szCs w:val="20"/>
    </w:rPr>
  </w:style>
  <w:style w:type="character" w:customStyle="1" w:styleId="ListLabel42">
    <w:name w:val="ListLabel 42"/>
    <w:rsid w:val="004628CD"/>
    <w:rPr>
      <w:rFonts w:ascii="Times New Roman" w:hAnsi="Times New Roman" w:cs="Times New Roman"/>
      <w:color w:val="000000"/>
      <w:spacing w:val="-57"/>
      <w:kern w:val="1"/>
      <w:sz w:val="20"/>
      <w:szCs w:val="20"/>
    </w:rPr>
  </w:style>
  <w:style w:type="character" w:customStyle="1" w:styleId="ListLabel41">
    <w:name w:val="ListLabel 41"/>
    <w:rsid w:val="004628CD"/>
    <w:rPr>
      <w:rFonts w:ascii="Times New Roman" w:hAnsi="Times New Roman" w:cs="Times New Roman"/>
      <w:color w:val="000000"/>
      <w:spacing w:val="2"/>
      <w:kern w:val="1"/>
      <w:sz w:val="20"/>
      <w:szCs w:val="20"/>
    </w:rPr>
  </w:style>
  <w:style w:type="character" w:customStyle="1" w:styleId="ListLabel40">
    <w:name w:val="ListLabel 40"/>
    <w:rsid w:val="004628CD"/>
    <w:rPr>
      <w:rFonts w:ascii="Times New Roman" w:hAnsi="Times New Roman" w:cs="Times New Roman"/>
      <w:color w:val="000000"/>
      <w:spacing w:val="-4"/>
      <w:kern w:val="1"/>
      <w:sz w:val="20"/>
      <w:szCs w:val="20"/>
    </w:rPr>
  </w:style>
  <w:style w:type="character" w:customStyle="1" w:styleId="ListLabel39">
    <w:name w:val="ListLabel 39"/>
    <w:rsid w:val="004628CD"/>
    <w:rPr>
      <w:rFonts w:ascii="Times New Roman" w:hAnsi="Times New Roman" w:cs="Times New Roman"/>
      <w:color w:val="000000"/>
      <w:spacing w:val="137"/>
      <w:kern w:val="1"/>
      <w:sz w:val="20"/>
      <w:szCs w:val="20"/>
    </w:rPr>
  </w:style>
  <w:style w:type="character" w:customStyle="1" w:styleId="ListLabel38">
    <w:name w:val="ListLabel 38"/>
    <w:rsid w:val="004628CD"/>
    <w:rPr>
      <w:rFonts w:ascii="Times New Roman" w:hAnsi="Times New Roman" w:cs="Times New Roman"/>
      <w:color w:val="000000"/>
      <w:spacing w:val="1"/>
      <w:kern w:val="1"/>
      <w:sz w:val="20"/>
      <w:szCs w:val="20"/>
    </w:rPr>
  </w:style>
  <w:style w:type="character" w:customStyle="1" w:styleId="ListLabel37">
    <w:name w:val="ListLabel 37"/>
    <w:rsid w:val="004628CD"/>
    <w:rPr>
      <w:rFonts w:ascii="Times New Roman" w:hAnsi="Times New Roman" w:cs="Times New Roman"/>
      <w:color w:val="000000"/>
      <w:spacing w:val="4"/>
      <w:kern w:val="1"/>
      <w:sz w:val="20"/>
      <w:szCs w:val="20"/>
    </w:rPr>
  </w:style>
  <w:style w:type="character" w:customStyle="1" w:styleId="ListLabel36">
    <w:name w:val="ListLabel 36"/>
    <w:rsid w:val="004628CD"/>
    <w:rPr>
      <w:rFonts w:ascii="Times New Roman" w:hAnsi="Times New Roman" w:cs="Times New Roman"/>
      <w:color w:val="000000"/>
      <w:spacing w:val="-6"/>
      <w:kern w:val="1"/>
      <w:sz w:val="20"/>
      <w:szCs w:val="20"/>
    </w:rPr>
  </w:style>
  <w:style w:type="character" w:customStyle="1" w:styleId="ListLabel35">
    <w:name w:val="ListLabel 35"/>
    <w:rsid w:val="004628CD"/>
    <w:rPr>
      <w:rFonts w:ascii="Times New Roman" w:hAnsi="Times New Roman" w:cs="Times New Roman"/>
      <w:color w:val="000000"/>
      <w:kern w:val="1"/>
      <w:sz w:val="20"/>
      <w:szCs w:val="20"/>
    </w:rPr>
  </w:style>
  <w:style w:type="character" w:customStyle="1" w:styleId="ListLabel34">
    <w:name w:val="ListLabel 34"/>
    <w:rsid w:val="004628CD"/>
    <w:rPr>
      <w:rFonts w:ascii="Times New Roman" w:eastAsia="Arial" w:hAnsi="Times New Roman" w:cs="Times New Roman"/>
      <w:color w:val="0000FF"/>
      <w:kern w:val="1"/>
      <w:u w:val="single"/>
    </w:rPr>
  </w:style>
  <w:style w:type="character" w:customStyle="1" w:styleId="ListLabel33">
    <w:name w:val="ListLabel 33"/>
    <w:rsid w:val="004628CD"/>
    <w:rPr>
      <w:rFonts w:ascii="Times New Roman" w:eastAsia="Arial" w:hAnsi="Times New Roman" w:cs="Times New Roman"/>
      <w:color w:val="0000FF"/>
      <w:kern w:val="1"/>
      <w:u w:val="single"/>
      <w:lang w:val="en-US"/>
    </w:rPr>
  </w:style>
  <w:style w:type="character" w:customStyle="1" w:styleId="ListLabel32">
    <w:name w:val="ListLabel 32"/>
    <w:rsid w:val="004628CD"/>
    <w:rPr>
      <w:rFonts w:ascii="Times New Roman" w:hAnsi="Times New Roman" w:cs="Times New Roman"/>
      <w:bCs/>
      <w:color w:val="auto"/>
      <w:u w:val="none"/>
      <w:lang w:val="ru-RU"/>
    </w:rPr>
  </w:style>
  <w:style w:type="character" w:customStyle="1" w:styleId="ListLabel31">
    <w:name w:val="ListLabel 31"/>
    <w:rsid w:val="004628CD"/>
    <w:rPr>
      <w:rFonts w:ascii="Times New Roman" w:eastAsia="Arial Unicode MS" w:hAnsi="Times New Roman" w:cs="Times New Roman"/>
      <w:color w:val="0000FF"/>
      <w:kern w:val="1"/>
      <w:u w:val="single"/>
      <w:lang w:val="en-US"/>
    </w:rPr>
  </w:style>
  <w:style w:type="character" w:customStyle="1" w:styleId="ListLabel30">
    <w:name w:val="ListLabel 30"/>
    <w:rsid w:val="004628CD"/>
    <w:rPr>
      <w:rFonts w:ascii="Times New Roman" w:eastAsia="Arial Unicode MS" w:hAnsi="Times New Roman" w:cs="Times New Roman"/>
      <w:color w:val="0000FF"/>
      <w:kern w:val="1"/>
      <w:u w:val="single"/>
    </w:rPr>
  </w:style>
  <w:style w:type="character" w:customStyle="1" w:styleId="ListLabel29">
    <w:name w:val="ListLabel 29"/>
    <w:rsid w:val="004628CD"/>
    <w:rPr>
      <w:rFonts w:cs="Times New Roman"/>
    </w:rPr>
  </w:style>
  <w:style w:type="character" w:customStyle="1" w:styleId="ListLabel28">
    <w:name w:val="ListLabel 28"/>
    <w:rsid w:val="004628CD"/>
    <w:rPr>
      <w:rFonts w:cs="Times New Roman"/>
    </w:rPr>
  </w:style>
  <w:style w:type="character" w:customStyle="1" w:styleId="ListLabel27">
    <w:name w:val="ListLabel 27"/>
    <w:rsid w:val="004628CD"/>
    <w:rPr>
      <w:rFonts w:cs="Times New Roman"/>
    </w:rPr>
  </w:style>
  <w:style w:type="character" w:customStyle="1" w:styleId="ListLabel26">
    <w:name w:val="ListLabel 26"/>
    <w:rsid w:val="004628CD"/>
    <w:rPr>
      <w:rFonts w:cs="Times New Roman"/>
    </w:rPr>
  </w:style>
  <w:style w:type="character" w:customStyle="1" w:styleId="ListLabel25">
    <w:name w:val="ListLabel 25"/>
    <w:rsid w:val="004628CD"/>
    <w:rPr>
      <w:rFonts w:cs="Times New Roman"/>
    </w:rPr>
  </w:style>
  <w:style w:type="character" w:customStyle="1" w:styleId="ListLabel24">
    <w:name w:val="ListLabel 24"/>
    <w:rsid w:val="004628CD"/>
    <w:rPr>
      <w:rFonts w:cs="Times New Roman"/>
    </w:rPr>
  </w:style>
  <w:style w:type="character" w:customStyle="1" w:styleId="ListLabel23">
    <w:name w:val="ListLabel 23"/>
    <w:rsid w:val="004628CD"/>
    <w:rPr>
      <w:rFonts w:cs="Times New Roman"/>
    </w:rPr>
  </w:style>
  <w:style w:type="character" w:customStyle="1" w:styleId="ListLabel22">
    <w:name w:val="ListLabel 22"/>
    <w:rsid w:val="004628CD"/>
    <w:rPr>
      <w:rFonts w:cs="Times New Roman"/>
    </w:rPr>
  </w:style>
  <w:style w:type="character" w:customStyle="1" w:styleId="ListLabel21">
    <w:name w:val="ListLabel 21"/>
    <w:rsid w:val="004628CD"/>
    <w:rPr>
      <w:rFonts w:cs="Times New Roman"/>
    </w:rPr>
  </w:style>
  <w:style w:type="character" w:customStyle="1" w:styleId="ListLabel20">
    <w:name w:val="ListLabel 20"/>
    <w:rsid w:val="004628CD"/>
    <w:rPr>
      <w:rFonts w:cs="Times New Roman"/>
    </w:rPr>
  </w:style>
  <w:style w:type="character" w:customStyle="1" w:styleId="ListLabel19">
    <w:name w:val="ListLabel 19"/>
    <w:rsid w:val="004628CD"/>
    <w:rPr>
      <w:rFonts w:cs="Times New Roman"/>
    </w:rPr>
  </w:style>
  <w:style w:type="character" w:customStyle="1" w:styleId="ListLabel18">
    <w:name w:val="ListLabel 18"/>
    <w:rsid w:val="004628CD"/>
    <w:rPr>
      <w:rFonts w:cs="Times New Roman"/>
    </w:rPr>
  </w:style>
  <w:style w:type="character" w:customStyle="1" w:styleId="ListLabel17">
    <w:name w:val="ListLabel 17"/>
    <w:rsid w:val="004628CD"/>
    <w:rPr>
      <w:rFonts w:cs="Times New Roman"/>
    </w:rPr>
  </w:style>
  <w:style w:type="character" w:customStyle="1" w:styleId="ListLabel16">
    <w:name w:val="ListLabel 16"/>
    <w:rsid w:val="004628CD"/>
    <w:rPr>
      <w:rFonts w:cs="Times New Roman"/>
    </w:rPr>
  </w:style>
  <w:style w:type="character" w:customStyle="1" w:styleId="ListLabel15">
    <w:name w:val="ListLabel 15"/>
    <w:rsid w:val="004628CD"/>
    <w:rPr>
      <w:rFonts w:cs="Times New Roman"/>
    </w:rPr>
  </w:style>
  <w:style w:type="character" w:customStyle="1" w:styleId="ListLabel14">
    <w:name w:val="ListLabel 14"/>
    <w:rsid w:val="004628CD"/>
    <w:rPr>
      <w:rFonts w:cs="Times New Roman"/>
    </w:rPr>
  </w:style>
  <w:style w:type="character" w:customStyle="1" w:styleId="ListLabel13">
    <w:name w:val="ListLabel 13"/>
    <w:rsid w:val="004628CD"/>
    <w:rPr>
      <w:rFonts w:cs="Times New Roman"/>
    </w:rPr>
  </w:style>
  <w:style w:type="character" w:customStyle="1" w:styleId="ListLabel12">
    <w:name w:val="ListLabel 12"/>
    <w:rsid w:val="004628CD"/>
    <w:rPr>
      <w:rFonts w:cs="Times New Roman"/>
    </w:rPr>
  </w:style>
  <w:style w:type="character" w:customStyle="1" w:styleId="itemtext">
    <w:name w:val="itemtext"/>
    <w:rsid w:val="004628CD"/>
  </w:style>
  <w:style w:type="character" w:customStyle="1" w:styleId="16">
    <w:name w:val="Текст концевой сноски Знак1"/>
    <w:rsid w:val="004628CD"/>
    <w:rPr>
      <w:rFonts w:ascii="TimesDL" w:hAnsi="TimesDL" w:cs="TimesDL"/>
    </w:rPr>
  </w:style>
  <w:style w:type="character" w:customStyle="1" w:styleId="aff5">
    <w:name w:val="Маркеры списка"/>
    <w:rsid w:val="004628CD"/>
    <w:rPr>
      <w:rFonts w:ascii="OpenSymbol" w:eastAsia="OpenSymbol" w:hAnsi="OpenSymbol" w:cs="OpenSymbol"/>
    </w:rPr>
  </w:style>
  <w:style w:type="character" w:customStyle="1" w:styleId="17">
    <w:name w:val="Основной шрифт абзаца1"/>
    <w:rsid w:val="004628CD"/>
  </w:style>
  <w:style w:type="character" w:customStyle="1" w:styleId="WW-Absatz-Standardschriftart11111111111111111111111111111111111111111111111">
    <w:name w:val="WW-Absatz-Standardschriftart11111111111111111111111111111111111111111111111"/>
    <w:rsid w:val="004628CD"/>
  </w:style>
  <w:style w:type="character" w:customStyle="1" w:styleId="29">
    <w:name w:val="Основной шрифт абзаца2"/>
    <w:rsid w:val="004628CD"/>
  </w:style>
  <w:style w:type="character" w:customStyle="1" w:styleId="WW-Absatz-Standardschriftart1111111111111111111111111111111111111111111111">
    <w:name w:val="WW-Absatz-Standardschriftart1111111111111111111111111111111111111111111111"/>
    <w:rsid w:val="004628CD"/>
  </w:style>
  <w:style w:type="character" w:customStyle="1" w:styleId="WW-Absatz-Standardschriftart111111111111111111111111111111111111111111111">
    <w:name w:val="WW-Absatz-Standardschriftart111111111111111111111111111111111111111111111"/>
    <w:rsid w:val="004628CD"/>
  </w:style>
  <w:style w:type="character" w:customStyle="1" w:styleId="WW-Absatz-Standardschriftart11111111111111111111111111111111111111111111">
    <w:name w:val="WW-Absatz-Standardschriftart11111111111111111111111111111111111111111111"/>
    <w:rsid w:val="004628CD"/>
  </w:style>
  <w:style w:type="character" w:customStyle="1" w:styleId="WW-Absatz-Standardschriftart1111111111111111111111111111111111111111111">
    <w:name w:val="WW-Absatz-Standardschriftart1111111111111111111111111111111111111111111"/>
    <w:rsid w:val="004628CD"/>
  </w:style>
  <w:style w:type="character" w:customStyle="1" w:styleId="WW-Absatz-Standardschriftart111111111111111111111111111111111111111111">
    <w:name w:val="WW-Absatz-Standardschriftart111111111111111111111111111111111111111111"/>
    <w:rsid w:val="004628CD"/>
  </w:style>
  <w:style w:type="character" w:customStyle="1" w:styleId="WW-Absatz-Standardschriftart11111111111111111111111111111111111111111">
    <w:name w:val="WW-Absatz-Standardschriftart11111111111111111111111111111111111111111"/>
    <w:rsid w:val="004628CD"/>
  </w:style>
  <w:style w:type="character" w:customStyle="1" w:styleId="WW-Absatz-Standardschriftart1111111111111111111111111111111111111111">
    <w:name w:val="WW-Absatz-Standardschriftart1111111111111111111111111111111111111111"/>
    <w:rsid w:val="004628CD"/>
  </w:style>
  <w:style w:type="character" w:customStyle="1" w:styleId="WW-Absatz-Standardschriftart111111111111111111111111111111111111111">
    <w:name w:val="WW-Absatz-Standardschriftart111111111111111111111111111111111111111"/>
    <w:rsid w:val="004628CD"/>
  </w:style>
  <w:style w:type="character" w:customStyle="1" w:styleId="WW-Absatz-Standardschriftart11111111111111111111111111111111111111">
    <w:name w:val="WW-Absatz-Standardschriftart11111111111111111111111111111111111111"/>
    <w:rsid w:val="004628CD"/>
  </w:style>
  <w:style w:type="character" w:customStyle="1" w:styleId="WW-Absatz-Standardschriftart1111111111111111111111111111111111111">
    <w:name w:val="WW-Absatz-Standardschriftart1111111111111111111111111111111111111"/>
    <w:rsid w:val="004628CD"/>
  </w:style>
  <w:style w:type="character" w:customStyle="1" w:styleId="WW-Absatz-Standardschriftart111111111111111111111111111111111111">
    <w:name w:val="WW-Absatz-Standardschriftart111111111111111111111111111111111111"/>
    <w:rsid w:val="004628CD"/>
  </w:style>
  <w:style w:type="character" w:customStyle="1" w:styleId="WW-Absatz-Standardschriftart11111111111111111111111111111111111">
    <w:name w:val="WW-Absatz-Standardschriftart11111111111111111111111111111111111"/>
    <w:rsid w:val="004628CD"/>
  </w:style>
  <w:style w:type="character" w:customStyle="1" w:styleId="WW-Absatz-Standardschriftart1111111111111111111111111111111111">
    <w:name w:val="WW-Absatz-Standardschriftart1111111111111111111111111111111111"/>
    <w:rsid w:val="004628CD"/>
  </w:style>
  <w:style w:type="character" w:customStyle="1" w:styleId="WW-Absatz-Standardschriftart111111111111111111111111111111111">
    <w:name w:val="WW-Absatz-Standardschriftart111111111111111111111111111111111"/>
    <w:rsid w:val="004628CD"/>
  </w:style>
  <w:style w:type="character" w:customStyle="1" w:styleId="WW-Absatz-Standardschriftart11111111111111111111111111111111">
    <w:name w:val="WW-Absatz-Standardschriftart11111111111111111111111111111111"/>
    <w:rsid w:val="004628CD"/>
  </w:style>
  <w:style w:type="character" w:customStyle="1" w:styleId="WW-Absatz-Standardschriftart1111111111111111111111111111111">
    <w:name w:val="WW-Absatz-Standardschriftart1111111111111111111111111111111"/>
    <w:rsid w:val="004628CD"/>
  </w:style>
  <w:style w:type="character" w:customStyle="1" w:styleId="WW-Absatz-Standardschriftart111111111111111111111111111111">
    <w:name w:val="WW-Absatz-Standardschriftart111111111111111111111111111111"/>
    <w:rsid w:val="004628CD"/>
  </w:style>
  <w:style w:type="character" w:customStyle="1" w:styleId="WW-Absatz-Standardschriftart11111111111111111111111111111">
    <w:name w:val="WW-Absatz-Standardschriftart11111111111111111111111111111"/>
    <w:rsid w:val="004628CD"/>
  </w:style>
  <w:style w:type="character" w:customStyle="1" w:styleId="WW-Absatz-Standardschriftart1111111111111111111111111111">
    <w:name w:val="WW-Absatz-Standardschriftart1111111111111111111111111111"/>
    <w:rsid w:val="004628CD"/>
  </w:style>
  <w:style w:type="character" w:customStyle="1" w:styleId="WW-Absatz-Standardschriftart111111111111111111111111111">
    <w:name w:val="WW-Absatz-Standardschriftart111111111111111111111111111"/>
    <w:rsid w:val="004628CD"/>
  </w:style>
  <w:style w:type="character" w:customStyle="1" w:styleId="WW-Absatz-Standardschriftart11111111111111111111111111">
    <w:name w:val="WW-Absatz-Standardschriftart11111111111111111111111111"/>
    <w:rsid w:val="004628CD"/>
  </w:style>
  <w:style w:type="character" w:customStyle="1" w:styleId="WW-Absatz-Standardschriftart1111111111111111111111111">
    <w:name w:val="WW-Absatz-Standardschriftart1111111111111111111111111"/>
    <w:rsid w:val="004628CD"/>
  </w:style>
  <w:style w:type="character" w:customStyle="1" w:styleId="WW-Absatz-Standardschriftart111111111111111111111111">
    <w:name w:val="WW-Absatz-Standardschriftart111111111111111111111111"/>
    <w:rsid w:val="004628CD"/>
  </w:style>
  <w:style w:type="character" w:customStyle="1" w:styleId="WW-Absatz-Standardschriftart11111111111111111111111">
    <w:name w:val="WW-Absatz-Standardschriftart11111111111111111111111"/>
    <w:rsid w:val="004628CD"/>
  </w:style>
  <w:style w:type="character" w:customStyle="1" w:styleId="WW-Absatz-Standardschriftart1111111111111111111111">
    <w:name w:val="WW-Absatz-Standardschriftart1111111111111111111111"/>
    <w:rsid w:val="004628CD"/>
  </w:style>
  <w:style w:type="character" w:customStyle="1" w:styleId="WW-Absatz-Standardschriftart111111111111111111111">
    <w:name w:val="WW-Absatz-Standardschriftart111111111111111111111"/>
    <w:rsid w:val="004628CD"/>
  </w:style>
  <w:style w:type="character" w:customStyle="1" w:styleId="WW-Absatz-Standardschriftart11111111111111111111">
    <w:name w:val="WW-Absatz-Standardschriftart11111111111111111111"/>
    <w:rsid w:val="004628CD"/>
  </w:style>
  <w:style w:type="character" w:customStyle="1" w:styleId="WW-Absatz-Standardschriftart1111111111111111111">
    <w:name w:val="WW-Absatz-Standardschriftart1111111111111111111"/>
    <w:rsid w:val="004628CD"/>
  </w:style>
  <w:style w:type="character" w:customStyle="1" w:styleId="WW-Absatz-Standardschriftart111111111111111111">
    <w:name w:val="WW-Absatz-Standardschriftart111111111111111111"/>
    <w:rsid w:val="004628CD"/>
  </w:style>
  <w:style w:type="character" w:customStyle="1" w:styleId="WW-Absatz-Standardschriftart11111111111111111">
    <w:name w:val="WW-Absatz-Standardschriftart11111111111111111"/>
    <w:rsid w:val="004628CD"/>
  </w:style>
  <w:style w:type="character" w:customStyle="1" w:styleId="36">
    <w:name w:val="Основной шрифт абзаца3"/>
    <w:rsid w:val="004628CD"/>
  </w:style>
  <w:style w:type="character" w:customStyle="1" w:styleId="43">
    <w:name w:val="Основной шрифт абзаца4"/>
    <w:rsid w:val="004628CD"/>
  </w:style>
  <w:style w:type="character" w:customStyle="1" w:styleId="WW-Absatz-Standardschriftart1111111111111111">
    <w:name w:val="WW-Absatz-Standardschriftart1111111111111111"/>
    <w:rsid w:val="004628CD"/>
  </w:style>
  <w:style w:type="character" w:customStyle="1" w:styleId="WW-Absatz-Standardschriftart111111111111111">
    <w:name w:val="WW-Absatz-Standardschriftart111111111111111"/>
    <w:rsid w:val="004628CD"/>
  </w:style>
  <w:style w:type="character" w:customStyle="1" w:styleId="WW-Absatz-Standardschriftart11111111111111">
    <w:name w:val="WW-Absatz-Standardschriftart11111111111111"/>
    <w:rsid w:val="004628CD"/>
  </w:style>
  <w:style w:type="character" w:customStyle="1" w:styleId="WW-Absatz-Standardschriftart1111111111111">
    <w:name w:val="WW-Absatz-Standardschriftart1111111111111"/>
    <w:rsid w:val="004628CD"/>
  </w:style>
  <w:style w:type="character" w:customStyle="1" w:styleId="WW-Absatz-Standardschriftart111111111111">
    <w:name w:val="WW-Absatz-Standardschriftart111111111111"/>
    <w:rsid w:val="004628CD"/>
  </w:style>
  <w:style w:type="character" w:customStyle="1" w:styleId="WW-Absatz-Standardschriftart11111111111">
    <w:name w:val="WW-Absatz-Standardschriftart11111111111"/>
    <w:rsid w:val="004628CD"/>
  </w:style>
  <w:style w:type="character" w:customStyle="1" w:styleId="WW-Absatz-Standardschriftart1111111111">
    <w:name w:val="WW-Absatz-Standardschriftart1111111111"/>
    <w:rsid w:val="004628CD"/>
  </w:style>
  <w:style w:type="character" w:customStyle="1" w:styleId="WW-Absatz-Standardschriftart111111111">
    <w:name w:val="WW-Absatz-Standardschriftart111111111"/>
    <w:rsid w:val="004628CD"/>
  </w:style>
  <w:style w:type="character" w:customStyle="1" w:styleId="WW-Absatz-Standardschriftart11111111">
    <w:name w:val="WW-Absatz-Standardschriftart11111111"/>
    <w:rsid w:val="004628CD"/>
  </w:style>
  <w:style w:type="character" w:customStyle="1" w:styleId="WW-Absatz-Standardschriftart1111111">
    <w:name w:val="WW-Absatz-Standardschriftart1111111"/>
    <w:rsid w:val="004628CD"/>
  </w:style>
  <w:style w:type="character" w:customStyle="1" w:styleId="WW-Absatz-Standardschriftart111111">
    <w:name w:val="WW-Absatz-Standardschriftart111111"/>
    <w:rsid w:val="004628CD"/>
  </w:style>
  <w:style w:type="character" w:customStyle="1" w:styleId="WW-Absatz-Standardschriftart11111">
    <w:name w:val="WW-Absatz-Standardschriftart11111"/>
    <w:rsid w:val="004628CD"/>
  </w:style>
  <w:style w:type="character" w:customStyle="1" w:styleId="WW-Absatz-Standardschriftart1111">
    <w:name w:val="WW-Absatz-Standardschriftart1111"/>
    <w:rsid w:val="004628CD"/>
  </w:style>
  <w:style w:type="character" w:customStyle="1" w:styleId="WW-Absatz-Standardschriftart111">
    <w:name w:val="WW-Absatz-Standardschriftart111"/>
    <w:rsid w:val="004628CD"/>
  </w:style>
  <w:style w:type="character" w:customStyle="1" w:styleId="WW-Absatz-Standardschriftart11">
    <w:name w:val="WW-Absatz-Standardschriftart11"/>
    <w:rsid w:val="004628CD"/>
  </w:style>
  <w:style w:type="character" w:customStyle="1" w:styleId="WW-Absatz-Standardschriftart1">
    <w:name w:val="WW-Absatz-Standardschriftart1"/>
    <w:rsid w:val="004628CD"/>
  </w:style>
  <w:style w:type="character" w:customStyle="1" w:styleId="WW-Absatz-Standardschriftart">
    <w:name w:val="WW-Absatz-Standardschriftart"/>
    <w:rsid w:val="004628CD"/>
  </w:style>
  <w:style w:type="character" w:customStyle="1" w:styleId="Absatz-Standardschriftart">
    <w:name w:val="Absatz-Standardschriftart"/>
    <w:rsid w:val="004628CD"/>
  </w:style>
  <w:style w:type="character" w:customStyle="1" w:styleId="18">
    <w:name w:val="Замещающий текст1"/>
    <w:rsid w:val="004628CD"/>
    <w:rPr>
      <w:color w:val="808080"/>
    </w:rPr>
  </w:style>
  <w:style w:type="character" w:customStyle="1" w:styleId="match">
    <w:name w:val="match"/>
    <w:rsid w:val="004628CD"/>
  </w:style>
  <w:style w:type="character" w:customStyle="1" w:styleId="EndnoteCharacters">
    <w:name w:val="Endnote Characters"/>
    <w:rsid w:val="004628CD"/>
    <w:rPr>
      <w:vertAlign w:val="superscript"/>
    </w:rPr>
  </w:style>
  <w:style w:type="character" w:customStyle="1" w:styleId="aff6">
    <w:name w:val="Символы концевой сноски"/>
    <w:rsid w:val="004628CD"/>
    <w:rPr>
      <w:vertAlign w:val="superscript"/>
    </w:rPr>
  </w:style>
  <w:style w:type="character" w:customStyle="1" w:styleId="aff7">
    <w:name w:val="Текст концевой сноски Знак"/>
    <w:rsid w:val="004628CD"/>
  </w:style>
  <w:style w:type="character" w:customStyle="1" w:styleId="2a">
    <w:name w:val="Основной текст с отступом 2 Знак"/>
    <w:rsid w:val="004628CD"/>
    <w:rPr>
      <w:rFonts w:ascii="TimesDL" w:hAnsi="TimesDL" w:cs="TimesDL"/>
      <w:sz w:val="24"/>
    </w:rPr>
  </w:style>
  <w:style w:type="character" w:customStyle="1" w:styleId="19">
    <w:name w:val="Строгий1"/>
    <w:rsid w:val="004628CD"/>
  </w:style>
  <w:style w:type="character" w:customStyle="1" w:styleId="1a">
    <w:name w:val="Сильное выделение1"/>
    <w:rsid w:val="004628CD"/>
    <w:rPr>
      <w:b/>
      <w:bCs/>
      <w:i/>
      <w:iCs/>
      <w:color w:val="4F81BD"/>
    </w:rPr>
  </w:style>
  <w:style w:type="character" w:customStyle="1" w:styleId="ListLabel11">
    <w:name w:val="ListLabel 11"/>
    <w:rsid w:val="004628CD"/>
    <w:rPr>
      <w:rFonts w:ascii="Times New Roman" w:hAnsi="Times New Roman" w:cs="Times New Roman"/>
      <w:color w:val="FF0000"/>
      <w:sz w:val="28"/>
    </w:rPr>
  </w:style>
  <w:style w:type="character" w:customStyle="1" w:styleId="210">
    <w:name w:val="Красная строка 2 Знак1"/>
    <w:rsid w:val="004628CD"/>
    <w:rPr>
      <w:rFonts w:ascii="Calibri" w:hAnsi="Calibri" w:cs="Calibri"/>
      <w:sz w:val="20"/>
      <w:szCs w:val="20"/>
    </w:rPr>
  </w:style>
  <w:style w:type="character" w:customStyle="1" w:styleId="1b">
    <w:name w:val="Текст Знак1"/>
    <w:rsid w:val="004628CD"/>
    <w:rPr>
      <w:rFonts w:ascii="Courier New" w:hAnsi="Courier New" w:cs="Courier New"/>
      <w:sz w:val="20"/>
      <w:szCs w:val="20"/>
    </w:rPr>
  </w:style>
  <w:style w:type="character" w:customStyle="1" w:styleId="310">
    <w:name w:val="Основной текст с отступом 3 Знак1"/>
    <w:rsid w:val="004628CD"/>
    <w:rPr>
      <w:rFonts w:ascii="Calibri" w:hAnsi="Calibri" w:cs="Calibri"/>
      <w:sz w:val="16"/>
      <w:szCs w:val="16"/>
    </w:rPr>
  </w:style>
  <w:style w:type="character" w:customStyle="1" w:styleId="1c">
    <w:name w:val="Тема примечания Знак1"/>
    <w:rsid w:val="004628CD"/>
    <w:rPr>
      <w:rFonts w:ascii="Calibri" w:hAnsi="Calibri" w:cs="Calibri"/>
      <w:b/>
      <w:bCs/>
      <w:sz w:val="20"/>
      <w:szCs w:val="20"/>
    </w:rPr>
  </w:style>
  <w:style w:type="character" w:customStyle="1" w:styleId="1d">
    <w:name w:val="Текст примечания Знак1"/>
    <w:rsid w:val="004628CD"/>
    <w:rPr>
      <w:rFonts w:ascii="Calibri" w:hAnsi="Calibri" w:cs="Calibri"/>
      <w:sz w:val="20"/>
      <w:szCs w:val="20"/>
    </w:rPr>
  </w:style>
  <w:style w:type="character" w:customStyle="1" w:styleId="311">
    <w:name w:val="Основной текст 3 Знак1"/>
    <w:rsid w:val="004628CD"/>
    <w:rPr>
      <w:rFonts w:ascii="Calibri" w:hAnsi="Calibri" w:cs="Calibri"/>
      <w:sz w:val="16"/>
      <w:szCs w:val="16"/>
    </w:rPr>
  </w:style>
  <w:style w:type="character" w:customStyle="1" w:styleId="1e">
    <w:name w:val="Подпись Знак1"/>
    <w:rsid w:val="004628CD"/>
    <w:rPr>
      <w:rFonts w:ascii="Calibri" w:hAnsi="Calibri" w:cs="Calibri"/>
      <w:b/>
      <w:bCs/>
      <w:sz w:val="28"/>
      <w:szCs w:val="28"/>
    </w:rPr>
  </w:style>
  <w:style w:type="character" w:customStyle="1" w:styleId="211">
    <w:name w:val="Основной текст 2 Знак1"/>
    <w:rsid w:val="004628CD"/>
    <w:rPr>
      <w:rFonts w:ascii="Calibri" w:hAnsi="Calibri" w:cs="Calibri"/>
      <w:b/>
      <w:bCs/>
      <w:sz w:val="24"/>
      <w:szCs w:val="24"/>
    </w:rPr>
  </w:style>
  <w:style w:type="character" w:customStyle="1" w:styleId="HTML2">
    <w:name w:val="Стандартный HTML Знак2"/>
    <w:rsid w:val="004628CD"/>
    <w:rPr>
      <w:rFonts w:ascii="Courier New" w:hAnsi="Courier New" w:cs="Courier New"/>
      <w:color w:val="000090"/>
      <w:sz w:val="20"/>
      <w:szCs w:val="20"/>
    </w:rPr>
  </w:style>
  <w:style w:type="character" w:customStyle="1" w:styleId="1f">
    <w:name w:val="Основной текст с отступом Знак1"/>
    <w:rsid w:val="004628CD"/>
    <w:rPr>
      <w:rFonts w:ascii="Calibri" w:hAnsi="Calibri" w:cs="Calibri"/>
      <w:sz w:val="24"/>
      <w:szCs w:val="24"/>
    </w:rPr>
  </w:style>
  <w:style w:type="character" w:customStyle="1" w:styleId="1f0">
    <w:name w:val="Текст сноски Знак1"/>
    <w:rsid w:val="004628CD"/>
    <w:rPr>
      <w:rFonts w:ascii="Calibri" w:hAnsi="Calibri" w:cs="Calibri"/>
      <w:sz w:val="20"/>
      <w:szCs w:val="20"/>
    </w:rPr>
  </w:style>
  <w:style w:type="character" w:customStyle="1" w:styleId="2b">
    <w:name w:val="Текст выноски Знак2"/>
    <w:rsid w:val="004628CD"/>
    <w:rPr>
      <w:rFonts w:ascii="Tahoma" w:eastAsia="SimSun" w:hAnsi="Tahoma" w:cs="Tahoma"/>
      <w:sz w:val="16"/>
      <w:szCs w:val="16"/>
    </w:rPr>
  </w:style>
  <w:style w:type="character" w:customStyle="1" w:styleId="1f1">
    <w:name w:val="Нижний колонтитул Знак1"/>
    <w:rsid w:val="004628CD"/>
    <w:rPr>
      <w:rFonts w:ascii="Calibri" w:eastAsia="SimSun" w:hAnsi="Calibri" w:cs="Calibri"/>
    </w:rPr>
  </w:style>
  <w:style w:type="character" w:customStyle="1" w:styleId="1f2">
    <w:name w:val="Верхний колонтитул Знак1"/>
    <w:rsid w:val="004628CD"/>
    <w:rPr>
      <w:rFonts w:ascii="Calibri" w:eastAsia="SimSun" w:hAnsi="Calibri" w:cs="Calibri"/>
    </w:rPr>
  </w:style>
  <w:style w:type="character" w:customStyle="1" w:styleId="1f3">
    <w:name w:val="Основной текст Знак1"/>
    <w:rsid w:val="004628CD"/>
    <w:rPr>
      <w:rFonts w:ascii="Calibri" w:eastAsia="SimSun" w:hAnsi="Calibri" w:cs="Calibri"/>
      <w:lang w:eastAsia="ar-SA" w:bidi="ar-SA"/>
    </w:rPr>
  </w:style>
  <w:style w:type="character" w:customStyle="1" w:styleId="aff8">
    <w:name w:val="Подзаголовок Знак"/>
    <w:rsid w:val="004628CD"/>
    <w:rPr>
      <w:rFonts w:ascii="Arial" w:eastAsia="Microsoft YaHei" w:hAnsi="Arial" w:cs="Arial"/>
      <w:i/>
      <w:iCs/>
      <w:sz w:val="28"/>
      <w:szCs w:val="28"/>
    </w:rPr>
  </w:style>
  <w:style w:type="character" w:customStyle="1" w:styleId="ListLabel8">
    <w:name w:val="ListLabel 8"/>
    <w:rsid w:val="004628CD"/>
  </w:style>
  <w:style w:type="character" w:customStyle="1" w:styleId="ListLabel7">
    <w:name w:val="ListLabel 7"/>
    <w:rsid w:val="004628CD"/>
  </w:style>
  <w:style w:type="character" w:customStyle="1" w:styleId="ListLabel6">
    <w:name w:val="ListLabel 6"/>
    <w:rsid w:val="004628CD"/>
  </w:style>
  <w:style w:type="character" w:customStyle="1" w:styleId="ListLabel5">
    <w:name w:val="ListLabel 5"/>
    <w:rsid w:val="004628CD"/>
  </w:style>
  <w:style w:type="character" w:customStyle="1" w:styleId="ListLabel4">
    <w:name w:val="ListLabel 4"/>
    <w:rsid w:val="004628CD"/>
    <w:rPr>
      <w:sz w:val="28"/>
    </w:rPr>
  </w:style>
  <w:style w:type="character" w:customStyle="1" w:styleId="ListLabel3">
    <w:name w:val="ListLabel 3"/>
    <w:rsid w:val="004628CD"/>
    <w:rPr>
      <w:rFonts w:eastAsia="Times New Roman"/>
      <w:sz w:val="22"/>
    </w:rPr>
  </w:style>
  <w:style w:type="character" w:customStyle="1" w:styleId="ListLabel2">
    <w:name w:val="ListLabel 2"/>
    <w:rsid w:val="004628CD"/>
    <w:rPr>
      <w:sz w:val="24"/>
    </w:rPr>
  </w:style>
  <w:style w:type="character" w:customStyle="1" w:styleId="ListLabel1">
    <w:name w:val="ListLabel 1"/>
    <w:rsid w:val="004628CD"/>
    <w:rPr>
      <w:color w:val="auto"/>
      <w:sz w:val="28"/>
    </w:rPr>
  </w:style>
  <w:style w:type="character" w:customStyle="1" w:styleId="1f4">
    <w:name w:val="Знак примечания1"/>
    <w:rsid w:val="004628CD"/>
    <w:rPr>
      <w:rFonts w:cs="Times New Roman"/>
      <w:sz w:val="16"/>
      <w:szCs w:val="16"/>
    </w:rPr>
  </w:style>
  <w:style w:type="character" w:customStyle="1" w:styleId="apple-style-span">
    <w:name w:val="apple-style-span"/>
    <w:rsid w:val="004628CD"/>
    <w:rPr>
      <w:rFonts w:cs="Times New Roman"/>
    </w:rPr>
  </w:style>
  <w:style w:type="character" w:customStyle="1" w:styleId="2c">
    <w:name w:val="Красная строка 2 Знак"/>
    <w:rsid w:val="004628CD"/>
    <w:rPr>
      <w:rFonts w:ascii="Times New Roman" w:hAnsi="Times New Roman" w:cs="Times New Roman"/>
      <w:sz w:val="20"/>
      <w:szCs w:val="20"/>
    </w:rPr>
  </w:style>
  <w:style w:type="character" w:customStyle="1" w:styleId="PlainTextChar">
    <w:name w:val="Plain Text Char"/>
    <w:rsid w:val="004628CD"/>
    <w:rPr>
      <w:rFonts w:ascii="Courier New" w:hAnsi="Courier New" w:cs="Courier New"/>
      <w:lang w:val="ru-RU" w:eastAsia="ar-SA" w:bidi="ar-SA"/>
    </w:rPr>
  </w:style>
  <w:style w:type="character" w:customStyle="1" w:styleId="BodyTextIndent3Char">
    <w:name w:val="Body Text Indent 3 Char"/>
    <w:rsid w:val="004628CD"/>
    <w:rPr>
      <w:rFonts w:eastAsia="Times New Roman"/>
      <w:sz w:val="16"/>
      <w:lang w:val="ru-RU" w:eastAsia="ar-SA" w:bidi="ar-SA"/>
    </w:rPr>
  </w:style>
  <w:style w:type="character" w:customStyle="1" w:styleId="TitleChar">
    <w:name w:val="Title Char"/>
    <w:rsid w:val="004628CD"/>
    <w:rPr>
      <w:rFonts w:ascii="Arial" w:hAnsi="Arial" w:cs="Arial"/>
      <w:b/>
      <w:sz w:val="24"/>
      <w:lang w:val="ru-RU" w:eastAsia="ar-SA" w:bidi="ar-SA"/>
    </w:rPr>
  </w:style>
  <w:style w:type="character" w:customStyle="1" w:styleId="BodyText3Char1">
    <w:name w:val="Body Text 3 Char1"/>
    <w:rsid w:val="004628CD"/>
    <w:rPr>
      <w:rFonts w:eastAsia="Times New Roman"/>
      <w:sz w:val="16"/>
      <w:lang w:val="ru-RU" w:eastAsia="ar-SA" w:bidi="ar-SA"/>
    </w:rPr>
  </w:style>
  <w:style w:type="character" w:customStyle="1" w:styleId="BodyTextFirstIndentChar1">
    <w:name w:val="Body Text First Indent Char1"/>
    <w:rsid w:val="004628CD"/>
    <w:rPr>
      <w:rFonts w:eastAsia="Times New Roman"/>
      <w:sz w:val="24"/>
      <w:lang w:val="ru-RU" w:eastAsia="ar-SA" w:bidi="ar-SA"/>
    </w:rPr>
  </w:style>
  <w:style w:type="character" w:customStyle="1" w:styleId="SignatureChar1">
    <w:name w:val="Signature Char1"/>
    <w:rsid w:val="004628CD"/>
    <w:rPr>
      <w:rFonts w:eastAsia="Times New Roman"/>
      <w:b/>
      <w:sz w:val="28"/>
      <w:lang w:val="ru-RU" w:eastAsia="ar-SA" w:bidi="ar-SA"/>
    </w:rPr>
  </w:style>
  <w:style w:type="character" w:customStyle="1" w:styleId="BodyText2Char1">
    <w:name w:val="Body Text 2 Char1"/>
    <w:rsid w:val="004628CD"/>
    <w:rPr>
      <w:rFonts w:eastAsia="Times New Roman"/>
      <w:b/>
      <w:sz w:val="24"/>
      <w:lang w:val="ru-RU" w:eastAsia="ar-SA" w:bidi="ar-SA"/>
    </w:rPr>
  </w:style>
  <w:style w:type="character" w:customStyle="1" w:styleId="HTMLPreformattedChar">
    <w:name w:val="HTML Preformatted Char"/>
    <w:rsid w:val="004628CD"/>
    <w:rPr>
      <w:rFonts w:ascii="Courier New" w:hAnsi="Courier New" w:cs="Courier New"/>
      <w:color w:val="000090"/>
      <w:lang w:val="ru-RU" w:eastAsia="ar-SA" w:bidi="ar-SA"/>
    </w:rPr>
  </w:style>
  <w:style w:type="character" w:customStyle="1" w:styleId="BodyTextIndentChar2">
    <w:name w:val="Body Text Indent Char2"/>
    <w:rsid w:val="004628CD"/>
    <w:rPr>
      <w:rFonts w:eastAsia="Times New Roman"/>
      <w:sz w:val="24"/>
      <w:lang w:val="ru-RU" w:eastAsia="ar-SA" w:bidi="ar-SA"/>
    </w:rPr>
  </w:style>
  <w:style w:type="character" w:customStyle="1" w:styleId="BodyTextChar2">
    <w:name w:val="Body Text Char2"/>
    <w:rsid w:val="004628CD"/>
    <w:rPr>
      <w:rFonts w:eastAsia="Times New Roman"/>
      <w:sz w:val="24"/>
      <w:lang w:val="ru-RU" w:eastAsia="ar-SA" w:bidi="ar-SA"/>
    </w:rPr>
  </w:style>
  <w:style w:type="character" w:customStyle="1" w:styleId="FooterChar1">
    <w:name w:val="Footer Char1"/>
    <w:rsid w:val="004628CD"/>
    <w:rPr>
      <w:rFonts w:ascii="Calibri" w:hAnsi="Calibri" w:cs="Calibri"/>
      <w:sz w:val="22"/>
      <w:lang w:val="ru-RU" w:eastAsia="ar-SA" w:bidi="ar-SA"/>
    </w:rPr>
  </w:style>
  <w:style w:type="character" w:customStyle="1" w:styleId="HeaderChar1">
    <w:name w:val="Header Char1"/>
    <w:rsid w:val="004628CD"/>
    <w:rPr>
      <w:rFonts w:ascii="Calibri" w:hAnsi="Calibri" w:cs="Calibri"/>
      <w:sz w:val="22"/>
      <w:lang w:val="ru-RU" w:eastAsia="ar-SA" w:bidi="ar-SA"/>
    </w:rPr>
  </w:style>
  <w:style w:type="character" w:customStyle="1" w:styleId="Heading9Char">
    <w:name w:val="Heading 9 Char"/>
    <w:rsid w:val="004628CD"/>
    <w:rPr>
      <w:rFonts w:ascii="Arial" w:hAnsi="Arial" w:cs="Arial"/>
      <w:b/>
      <w:i/>
      <w:sz w:val="18"/>
      <w:lang w:val="ru-RU" w:eastAsia="ar-SA" w:bidi="ar-SA"/>
    </w:rPr>
  </w:style>
  <w:style w:type="character" w:customStyle="1" w:styleId="Heading8Char">
    <w:name w:val="Heading 8 Char"/>
    <w:rsid w:val="004628CD"/>
    <w:rPr>
      <w:rFonts w:ascii="Arial" w:hAnsi="Arial" w:cs="Arial"/>
      <w:i/>
      <w:lang w:val="ru-RU" w:eastAsia="ar-SA" w:bidi="ar-SA"/>
    </w:rPr>
  </w:style>
  <w:style w:type="character" w:customStyle="1" w:styleId="Heading7Char">
    <w:name w:val="Heading 7 Char"/>
    <w:rsid w:val="004628CD"/>
    <w:rPr>
      <w:rFonts w:eastAsia="Times New Roman"/>
      <w:sz w:val="24"/>
      <w:lang w:val="ru-RU" w:eastAsia="ar-SA" w:bidi="ar-SA"/>
    </w:rPr>
  </w:style>
  <w:style w:type="character" w:customStyle="1" w:styleId="Heading6Char">
    <w:name w:val="Heading 6 Char"/>
    <w:rsid w:val="004628CD"/>
    <w:rPr>
      <w:rFonts w:eastAsia="Times New Roman"/>
      <w:i/>
      <w:sz w:val="22"/>
      <w:lang w:val="ru-RU" w:eastAsia="ar-SA" w:bidi="ar-SA"/>
    </w:rPr>
  </w:style>
  <w:style w:type="character" w:customStyle="1" w:styleId="Heading5Char">
    <w:name w:val="Heading 5 Char"/>
    <w:rsid w:val="004628CD"/>
    <w:rPr>
      <w:rFonts w:eastAsia="Times New Roman"/>
      <w:b/>
      <w:i/>
      <w:sz w:val="26"/>
      <w:lang w:val="ru-RU" w:eastAsia="ar-SA" w:bidi="ar-SA"/>
    </w:rPr>
  </w:style>
  <w:style w:type="character" w:customStyle="1" w:styleId="Heading4Char1">
    <w:name w:val="Heading 4 Char1"/>
    <w:rsid w:val="004628CD"/>
    <w:rPr>
      <w:rFonts w:eastAsia="Times New Roman"/>
      <w:b/>
      <w:sz w:val="24"/>
      <w:lang w:val="ru-RU" w:eastAsia="ar-SA" w:bidi="ar-SA"/>
    </w:rPr>
  </w:style>
  <w:style w:type="character" w:customStyle="1" w:styleId="Heading3Char1">
    <w:name w:val="Heading 3 Char1"/>
    <w:rsid w:val="004628CD"/>
    <w:rPr>
      <w:rFonts w:ascii="Arial" w:hAnsi="Arial" w:cs="Arial"/>
      <w:b/>
      <w:sz w:val="26"/>
      <w:lang w:val="ru-RU" w:eastAsia="ar-SA" w:bidi="ar-SA"/>
    </w:rPr>
  </w:style>
  <w:style w:type="character" w:customStyle="1" w:styleId="Heading2Char1">
    <w:name w:val="Heading 2 Char1"/>
    <w:rsid w:val="004628CD"/>
    <w:rPr>
      <w:rFonts w:ascii="Arial" w:hAnsi="Arial" w:cs="Arial"/>
      <w:b/>
      <w:i/>
      <w:sz w:val="28"/>
      <w:lang w:val="ru-RU" w:eastAsia="ar-SA" w:bidi="ar-SA"/>
    </w:rPr>
  </w:style>
  <w:style w:type="character" w:customStyle="1" w:styleId="Heading1Char1">
    <w:name w:val="Heading 1 Char1"/>
    <w:rsid w:val="004628CD"/>
    <w:rPr>
      <w:rFonts w:ascii="Tahoma" w:hAnsi="Tahoma" w:cs="Tahoma"/>
      <w:lang w:val="en-US" w:eastAsia="ar-SA" w:bidi="ar-SA"/>
    </w:rPr>
  </w:style>
  <w:style w:type="character" w:customStyle="1" w:styleId="2d">
    <w:name w:val="Заголовок 2 Знак Знак Знак"/>
    <w:rsid w:val="004628CD"/>
    <w:rPr>
      <w:rFonts w:ascii="Arial" w:hAnsi="Arial" w:cs="Arial"/>
      <w:b/>
      <w:i/>
      <w:sz w:val="28"/>
      <w:lang w:val="ru-RU" w:eastAsia="ar-SA" w:bidi="ar-SA"/>
    </w:rPr>
  </w:style>
  <w:style w:type="character" w:customStyle="1" w:styleId="1f5">
    <w:name w:val="Схема документа Знак1"/>
    <w:rsid w:val="004628CD"/>
    <w:rPr>
      <w:rFonts w:ascii="Tahoma" w:hAnsi="Tahoma" w:cs="Tahoma"/>
      <w:sz w:val="16"/>
      <w:lang w:val="en-US" w:eastAsia="ar-SA" w:bidi="ar-SA"/>
    </w:rPr>
  </w:style>
  <w:style w:type="character" w:customStyle="1" w:styleId="1f6">
    <w:name w:val="Текст выноски Знак1"/>
    <w:rsid w:val="004628CD"/>
    <w:rPr>
      <w:rFonts w:ascii="Tahoma" w:hAnsi="Tahoma" w:cs="Tahoma"/>
      <w:sz w:val="16"/>
      <w:lang w:val="en-US" w:eastAsia="ar-SA" w:bidi="ar-SA"/>
    </w:rPr>
  </w:style>
  <w:style w:type="character" w:customStyle="1" w:styleId="121">
    <w:name w:val="Знак Знак121"/>
    <w:rsid w:val="004628CD"/>
    <w:rPr>
      <w:rFonts w:ascii="Arial" w:hAnsi="Arial" w:cs="Arial"/>
      <w:b/>
      <w:color w:val="000080"/>
      <w:sz w:val="20"/>
      <w:lang w:val="en-US"/>
    </w:rPr>
  </w:style>
  <w:style w:type="character" w:customStyle="1" w:styleId="1f7">
    <w:name w:val="Знак Знак1"/>
    <w:rsid w:val="004628CD"/>
    <w:rPr>
      <w:sz w:val="16"/>
      <w:lang w:val="ru-RU"/>
    </w:rPr>
  </w:style>
  <w:style w:type="character" w:customStyle="1" w:styleId="100">
    <w:name w:val="Знак Знак10"/>
    <w:rsid w:val="004628CD"/>
    <w:rPr>
      <w:sz w:val="24"/>
      <w:lang w:val="ru-RU"/>
    </w:rPr>
  </w:style>
  <w:style w:type="character" w:customStyle="1" w:styleId="2e">
    <w:name w:val="Знак Знак2"/>
    <w:rsid w:val="004628CD"/>
    <w:rPr>
      <w:rFonts w:ascii="Times New Roman" w:hAnsi="Times New Roman" w:cs="Times New Roman"/>
      <w:sz w:val="24"/>
      <w:lang w:val="ru-RU"/>
    </w:rPr>
  </w:style>
  <w:style w:type="character" w:customStyle="1" w:styleId="140">
    <w:name w:val="Знак Знак14"/>
    <w:rsid w:val="004628CD"/>
    <w:rPr>
      <w:sz w:val="24"/>
      <w:lang w:val="ru-RU"/>
    </w:rPr>
  </w:style>
  <w:style w:type="character" w:customStyle="1" w:styleId="111">
    <w:name w:val="Знак Знак11"/>
    <w:rsid w:val="004628CD"/>
    <w:rPr>
      <w:sz w:val="24"/>
      <w:lang w:val="ru-RU"/>
    </w:rPr>
  </w:style>
  <w:style w:type="character" w:customStyle="1" w:styleId="151">
    <w:name w:val="Знак Знак151"/>
    <w:rsid w:val="004628CD"/>
    <w:rPr>
      <w:rFonts w:ascii="Arial" w:hAnsi="Arial" w:cs="Arial"/>
      <w:i/>
      <w:lang w:val="ru-RU"/>
    </w:rPr>
  </w:style>
  <w:style w:type="character" w:customStyle="1" w:styleId="180">
    <w:name w:val="Знак Знак18"/>
    <w:rsid w:val="004628CD"/>
    <w:rPr>
      <w:b/>
      <w:i/>
      <w:sz w:val="24"/>
      <w:lang w:val="ru-RU" w:eastAsia="ar-SA" w:bidi="ar-SA"/>
    </w:rPr>
  </w:style>
  <w:style w:type="character" w:customStyle="1" w:styleId="190">
    <w:name w:val="Знак Знак19"/>
    <w:rsid w:val="004628CD"/>
    <w:rPr>
      <w:rFonts w:ascii="Arial" w:hAnsi="Arial" w:cs="Arial"/>
      <w:b/>
      <w:sz w:val="24"/>
      <w:lang w:val="ru-RU" w:eastAsia="ar-SA" w:bidi="ar-SA"/>
    </w:rPr>
  </w:style>
  <w:style w:type="character" w:customStyle="1" w:styleId="201">
    <w:name w:val="Знак Знак201"/>
    <w:rsid w:val="004628CD"/>
    <w:rPr>
      <w:rFonts w:ascii="Arial" w:hAnsi="Arial" w:cs="Arial"/>
      <w:b/>
      <w:sz w:val="26"/>
      <w:lang w:val="ru-RU"/>
    </w:rPr>
  </w:style>
  <w:style w:type="character" w:customStyle="1" w:styleId="2110">
    <w:name w:val="Знак Знак211"/>
    <w:rsid w:val="004628CD"/>
    <w:rPr>
      <w:sz w:val="28"/>
      <w:lang w:val="ru-RU"/>
    </w:rPr>
  </w:style>
  <w:style w:type="character" w:customStyle="1" w:styleId="221">
    <w:name w:val="Знак Знак221"/>
    <w:rsid w:val="004628CD"/>
    <w:rPr>
      <w:sz w:val="24"/>
      <w:lang w:val="ru-RU"/>
    </w:rPr>
  </w:style>
  <w:style w:type="character" w:customStyle="1" w:styleId="212">
    <w:name w:val="Заголовок 2 Знак1"/>
    <w:rsid w:val="004628CD"/>
    <w:rPr>
      <w:rFonts w:ascii="Arial" w:hAnsi="Arial" w:cs="Arial"/>
      <w:b/>
      <w:i/>
      <w:sz w:val="28"/>
      <w:lang w:val="ru-RU"/>
    </w:rPr>
  </w:style>
  <w:style w:type="character" w:customStyle="1" w:styleId="200">
    <w:name w:val="Знак Знак20"/>
    <w:rsid w:val="004628CD"/>
    <w:rPr>
      <w:rFonts w:ascii="Times New Roman" w:hAnsi="Times New Roman" w:cs="Times New Roman"/>
      <w:b/>
      <w:sz w:val="28"/>
    </w:rPr>
  </w:style>
  <w:style w:type="character" w:customStyle="1" w:styleId="213">
    <w:name w:val="Знак Знак21"/>
    <w:rsid w:val="004628CD"/>
    <w:rPr>
      <w:rFonts w:ascii="Arial" w:hAnsi="Arial" w:cs="Arial"/>
      <w:b/>
      <w:sz w:val="26"/>
    </w:rPr>
  </w:style>
  <w:style w:type="character" w:customStyle="1" w:styleId="220">
    <w:name w:val="Знак Знак22"/>
    <w:rsid w:val="004628CD"/>
    <w:rPr>
      <w:rFonts w:ascii="Times New Roman" w:hAnsi="Times New Roman" w:cs="Times New Roman"/>
      <w:sz w:val="28"/>
    </w:rPr>
  </w:style>
  <w:style w:type="character" w:customStyle="1" w:styleId="230">
    <w:name w:val="Знак Знак23"/>
    <w:rsid w:val="004628CD"/>
    <w:rPr>
      <w:rFonts w:ascii="Times New Roman" w:hAnsi="Times New Roman" w:cs="Times New Roman"/>
      <w:sz w:val="24"/>
    </w:rPr>
  </w:style>
  <w:style w:type="character" w:customStyle="1" w:styleId="222">
    <w:name w:val="Заголовок 2 Знак2"/>
    <w:rsid w:val="004628CD"/>
    <w:rPr>
      <w:rFonts w:ascii="Arial" w:hAnsi="Arial" w:cs="Arial"/>
      <w:b/>
      <w:i/>
      <w:sz w:val="28"/>
      <w:lang w:val="ru-RU"/>
    </w:rPr>
  </w:style>
  <w:style w:type="character" w:customStyle="1" w:styleId="280">
    <w:name w:val="Знак Знак28"/>
    <w:rsid w:val="004628CD"/>
    <w:rPr>
      <w:sz w:val="24"/>
      <w:lang w:val="ru-RU"/>
    </w:rPr>
  </w:style>
  <w:style w:type="character" w:customStyle="1" w:styleId="HTML1">
    <w:name w:val="Стандартный HTML Знак1"/>
    <w:rsid w:val="004628CD"/>
    <w:rPr>
      <w:rFonts w:ascii="Courier New" w:hAnsi="Courier New" w:cs="Courier New"/>
      <w:lang w:val="en-US" w:eastAsia="ar-SA" w:bidi="ar-SA"/>
    </w:rPr>
  </w:style>
  <w:style w:type="character" w:styleId="aff9">
    <w:name w:val="Emphasis"/>
    <w:qFormat/>
    <w:rsid w:val="004628CD"/>
    <w:rPr>
      <w:rFonts w:cs="Times New Roman"/>
      <w:i/>
      <w:iCs/>
    </w:rPr>
  </w:style>
  <w:style w:type="character" w:customStyle="1" w:styleId="250">
    <w:name w:val="Знак Знак25"/>
    <w:rsid w:val="004628CD"/>
    <w:rPr>
      <w:rFonts w:ascii="Arial" w:hAnsi="Arial" w:cs="Arial"/>
      <w:b/>
      <w:sz w:val="24"/>
      <w:lang w:val="ru-RU"/>
    </w:rPr>
  </w:style>
  <w:style w:type="character" w:customStyle="1" w:styleId="260">
    <w:name w:val="Знак Знак26"/>
    <w:rsid w:val="004628CD"/>
    <w:rPr>
      <w:rFonts w:ascii="Arial" w:hAnsi="Arial" w:cs="Arial"/>
      <w:b/>
      <w:sz w:val="26"/>
      <w:lang w:val="ru-RU"/>
    </w:rPr>
  </w:style>
  <w:style w:type="character" w:customStyle="1" w:styleId="270">
    <w:name w:val="Знак Знак27"/>
    <w:rsid w:val="004628CD"/>
    <w:rPr>
      <w:sz w:val="28"/>
      <w:lang w:val="ru-RU"/>
    </w:rPr>
  </w:style>
  <w:style w:type="character" w:customStyle="1" w:styleId="BodyText3Char">
    <w:name w:val="Body Text 3 Char"/>
    <w:rsid w:val="004628CD"/>
    <w:rPr>
      <w:sz w:val="16"/>
      <w:lang w:val="ru-RU"/>
    </w:rPr>
  </w:style>
  <w:style w:type="character" w:customStyle="1" w:styleId="BodyText2Char">
    <w:name w:val="Body Text 2 Char"/>
    <w:rsid w:val="004628CD"/>
    <w:rPr>
      <w:sz w:val="24"/>
      <w:lang w:val="ru-RU"/>
    </w:rPr>
  </w:style>
  <w:style w:type="character" w:customStyle="1" w:styleId="BodyTextFirstIndentChar">
    <w:name w:val="Body Text First Indent Char"/>
    <w:rsid w:val="004628CD"/>
    <w:rPr>
      <w:rFonts w:cs="Times New Roman"/>
      <w:sz w:val="24"/>
      <w:szCs w:val="24"/>
      <w:lang w:val="ru-RU"/>
    </w:rPr>
  </w:style>
  <w:style w:type="character" w:customStyle="1" w:styleId="affa">
    <w:name w:val="Продолжение ссылки"/>
    <w:rsid w:val="004628CD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fb">
    <w:name w:val="Гипертекстовая ссылка"/>
    <w:rsid w:val="004628CD"/>
    <w:rPr>
      <w:b/>
      <w:color w:val="008000"/>
      <w:sz w:val="20"/>
      <w:u w:val="single"/>
    </w:rPr>
  </w:style>
  <w:style w:type="character" w:customStyle="1" w:styleId="SignatureChar">
    <w:name w:val="Signature Char"/>
    <w:rsid w:val="004628CD"/>
    <w:rPr>
      <w:b/>
      <w:sz w:val="28"/>
      <w:lang w:val="ru-RU"/>
    </w:rPr>
  </w:style>
  <w:style w:type="character" w:customStyle="1" w:styleId="122">
    <w:name w:val="Знак Знак12"/>
    <w:rsid w:val="004628CD"/>
    <w:rPr>
      <w:rFonts w:ascii="Arial" w:hAnsi="Arial" w:cs="Arial"/>
      <w:b/>
      <w:color w:val="000080"/>
      <w:sz w:val="20"/>
      <w:lang w:val="en-US"/>
    </w:rPr>
  </w:style>
  <w:style w:type="character" w:customStyle="1" w:styleId="FooterChar">
    <w:name w:val="Footer Char"/>
    <w:rsid w:val="004628CD"/>
    <w:rPr>
      <w:sz w:val="24"/>
      <w:lang w:val="ru-RU" w:eastAsia="ar-SA" w:bidi="ar-SA"/>
    </w:rPr>
  </w:style>
  <w:style w:type="character" w:customStyle="1" w:styleId="HeaderChar">
    <w:name w:val="Header Char"/>
    <w:rsid w:val="004628CD"/>
    <w:rPr>
      <w:sz w:val="24"/>
      <w:lang w:val="ru-RU" w:eastAsia="ar-SA" w:bidi="ar-SA"/>
    </w:rPr>
  </w:style>
  <w:style w:type="character" w:customStyle="1" w:styleId="2f">
    <w:name w:val="Строгий2"/>
    <w:rsid w:val="004628CD"/>
    <w:rPr>
      <w:rFonts w:cs="Times New Roman"/>
      <w:b/>
      <w:bCs/>
    </w:rPr>
  </w:style>
  <w:style w:type="character" w:customStyle="1" w:styleId="150">
    <w:name w:val="Знак Знак15"/>
    <w:rsid w:val="004628CD"/>
    <w:rPr>
      <w:rFonts w:ascii="Times New Roman" w:hAnsi="Times New Roman" w:cs="Times New Roman"/>
      <w:sz w:val="24"/>
      <w:lang w:val="en-US"/>
    </w:rPr>
  </w:style>
  <w:style w:type="character" w:customStyle="1" w:styleId="BodyTextIndentChar1">
    <w:name w:val="Body Text Indent Char1"/>
    <w:rsid w:val="004628CD"/>
    <w:rPr>
      <w:sz w:val="24"/>
      <w:lang w:val="ru-RU"/>
    </w:rPr>
  </w:style>
  <w:style w:type="character" w:customStyle="1" w:styleId="BodyTextChar1">
    <w:name w:val="Body Text Char1"/>
    <w:rsid w:val="004628CD"/>
    <w:rPr>
      <w:sz w:val="24"/>
      <w:lang w:val="ru-RU"/>
    </w:rPr>
  </w:style>
  <w:style w:type="character" w:customStyle="1" w:styleId="Heading4Char">
    <w:name w:val="Heading 4 Char"/>
    <w:rsid w:val="004628CD"/>
    <w:rPr>
      <w:sz w:val="24"/>
      <w:lang w:val="ru-RU"/>
    </w:rPr>
  </w:style>
  <w:style w:type="character" w:customStyle="1" w:styleId="Heading3Char">
    <w:name w:val="Heading 3 Char"/>
    <w:rsid w:val="004628CD"/>
    <w:rPr>
      <w:rFonts w:ascii="Arial" w:hAnsi="Arial" w:cs="Arial"/>
      <w:b/>
      <w:sz w:val="24"/>
      <w:lang w:val="ru-RU"/>
    </w:rPr>
  </w:style>
  <w:style w:type="character" w:customStyle="1" w:styleId="Heading2Char">
    <w:name w:val="Heading 2 Char"/>
    <w:rsid w:val="004628CD"/>
    <w:rPr>
      <w:rFonts w:ascii="Arial" w:hAnsi="Arial" w:cs="Arial"/>
      <w:sz w:val="24"/>
      <w:lang w:val="ru-RU"/>
    </w:rPr>
  </w:style>
  <w:style w:type="character" w:customStyle="1" w:styleId="Heading1Char">
    <w:name w:val="Heading 1 Char"/>
    <w:rsid w:val="004628CD"/>
    <w:rPr>
      <w:rFonts w:ascii="Arial" w:hAnsi="Arial" w:cs="Arial"/>
      <w:b/>
      <w:color w:val="000080"/>
      <w:lang w:val="ru-RU"/>
    </w:rPr>
  </w:style>
  <w:style w:type="character" w:customStyle="1" w:styleId="1f8">
    <w:name w:val="Обычный1 Знак"/>
    <w:rsid w:val="004628CD"/>
    <w:rPr>
      <w:rFonts w:ascii="Times New Roman" w:hAnsi="Times New Roman" w:cs="Times New Roman"/>
      <w:sz w:val="20"/>
    </w:rPr>
  </w:style>
  <w:style w:type="character" w:customStyle="1" w:styleId="affc">
    <w:name w:val="Текст Знак"/>
    <w:rsid w:val="004628CD"/>
    <w:rPr>
      <w:rFonts w:ascii="Courier New" w:hAnsi="Courier New" w:cs="Courier New"/>
      <w:sz w:val="20"/>
      <w:szCs w:val="20"/>
    </w:rPr>
  </w:style>
  <w:style w:type="character" w:customStyle="1" w:styleId="1f9">
    <w:name w:val="бпОсновной текст Знак Знак1"/>
    <w:rsid w:val="004628CD"/>
    <w:rPr>
      <w:rFonts w:ascii="Times New Roman" w:hAnsi="Times New Roman" w:cs="Times New Roman"/>
      <w:sz w:val="24"/>
      <w:lang w:val="en-US"/>
    </w:rPr>
  </w:style>
  <w:style w:type="character" w:customStyle="1" w:styleId="160">
    <w:name w:val="Знак Знак16"/>
    <w:rsid w:val="004628CD"/>
    <w:rPr>
      <w:rFonts w:ascii="Arial" w:hAnsi="Arial" w:cs="Arial"/>
      <w:lang w:val="ru-RU"/>
    </w:rPr>
  </w:style>
  <w:style w:type="character" w:customStyle="1" w:styleId="170">
    <w:name w:val="Знак Знак17"/>
    <w:rsid w:val="004628CD"/>
    <w:rPr>
      <w:rFonts w:eastAsia="Times New Roman"/>
      <w:i/>
      <w:sz w:val="22"/>
      <w:lang w:val="ru-RU"/>
    </w:rPr>
  </w:style>
  <w:style w:type="character" w:customStyle="1" w:styleId="u">
    <w:name w:val="u"/>
    <w:rsid w:val="004628CD"/>
  </w:style>
  <w:style w:type="character" w:customStyle="1" w:styleId="320">
    <w:name w:val="Знак Знак32"/>
    <w:rsid w:val="004628CD"/>
    <w:rPr>
      <w:rFonts w:ascii="Times New Roman" w:hAnsi="Times New Roman" w:cs="Times New Roman"/>
      <w:b/>
      <w:i/>
      <w:sz w:val="26"/>
      <w:lang w:val="en-US"/>
    </w:rPr>
  </w:style>
  <w:style w:type="character" w:customStyle="1" w:styleId="330">
    <w:name w:val="Знак Знак33"/>
    <w:rsid w:val="004628CD"/>
    <w:rPr>
      <w:rFonts w:ascii="Times New Roman" w:hAnsi="Times New Roman" w:cs="Times New Roman"/>
      <w:b/>
      <w:sz w:val="20"/>
      <w:lang w:val="en-US"/>
    </w:rPr>
  </w:style>
  <w:style w:type="character" w:customStyle="1" w:styleId="340">
    <w:name w:val="Знак Знак34"/>
    <w:rsid w:val="004628CD"/>
    <w:rPr>
      <w:rFonts w:ascii="Arial" w:hAnsi="Arial" w:cs="Arial"/>
      <w:b/>
      <w:sz w:val="26"/>
      <w:lang w:val="en-US"/>
    </w:rPr>
  </w:style>
  <w:style w:type="character" w:customStyle="1" w:styleId="350">
    <w:name w:val="Знак Знак35"/>
    <w:rsid w:val="004628CD"/>
    <w:rPr>
      <w:rFonts w:ascii="Arial" w:hAnsi="Arial" w:cs="Arial"/>
      <w:b/>
      <w:i/>
      <w:sz w:val="28"/>
      <w:lang w:val="en-US"/>
    </w:rPr>
  </w:style>
  <w:style w:type="character" w:customStyle="1" w:styleId="affd">
    <w:name w:val="Знак Знак"/>
    <w:rsid w:val="004628CD"/>
    <w:rPr>
      <w:rFonts w:ascii="Tahoma" w:hAnsi="Tahoma" w:cs="Tahoma"/>
      <w:sz w:val="20"/>
      <w:lang w:val="en-US"/>
    </w:rPr>
  </w:style>
  <w:style w:type="character" w:customStyle="1" w:styleId="FootnoteCharacters">
    <w:name w:val="Footnote Characters"/>
    <w:rsid w:val="004628CD"/>
    <w:rPr>
      <w:rFonts w:cs="Times New Roman"/>
      <w:vertAlign w:val="superscript"/>
    </w:rPr>
  </w:style>
  <w:style w:type="character" w:customStyle="1" w:styleId="affe">
    <w:name w:val="Символ сноски"/>
    <w:rsid w:val="004628CD"/>
    <w:rPr>
      <w:rFonts w:cs="Times New Roman"/>
      <w:vertAlign w:val="superscript"/>
    </w:rPr>
  </w:style>
  <w:style w:type="character" w:customStyle="1" w:styleId="1fa">
    <w:name w:val="Просмотренная гиперссылка1"/>
    <w:rsid w:val="004628CD"/>
    <w:rPr>
      <w:rFonts w:cs="Times New Roman"/>
      <w:color w:val="800080"/>
      <w:u w:val="single"/>
    </w:rPr>
  </w:style>
  <w:style w:type="character" w:customStyle="1" w:styleId="FontStyle13">
    <w:name w:val="Font Style13"/>
    <w:rsid w:val="004628CD"/>
    <w:rPr>
      <w:rFonts w:ascii="Times New Roman" w:hAnsi="Times New Roman" w:cs="Times New Roman"/>
      <w:sz w:val="22"/>
    </w:rPr>
  </w:style>
  <w:style w:type="character" w:customStyle="1" w:styleId="BodyTextChar">
    <w:name w:val="Body Text Char"/>
    <w:rsid w:val="004628CD"/>
    <w:rPr>
      <w:sz w:val="24"/>
      <w:lang w:val="ru-RU" w:eastAsia="ar-SA" w:bidi="ar-SA"/>
    </w:rPr>
  </w:style>
  <w:style w:type="character" w:customStyle="1" w:styleId="BodyTextIndentChar">
    <w:name w:val="Body Text Indent Char"/>
    <w:rsid w:val="004628CD"/>
    <w:rPr>
      <w:sz w:val="24"/>
      <w:lang w:val="ru-RU" w:eastAsia="ar-SA" w:bidi="ar-SA"/>
    </w:rPr>
  </w:style>
  <w:style w:type="character" w:customStyle="1" w:styleId="37">
    <w:name w:val="Основной текст 3 Знак"/>
    <w:rsid w:val="004628CD"/>
    <w:rPr>
      <w:rFonts w:ascii="Times New Roman" w:hAnsi="Times New Roman" w:cs="Times New Roman"/>
      <w:sz w:val="16"/>
      <w:szCs w:val="16"/>
    </w:rPr>
  </w:style>
  <w:style w:type="character" w:customStyle="1" w:styleId="afff">
    <w:name w:val="Красная строка Знак"/>
    <w:rsid w:val="004628CD"/>
  </w:style>
  <w:style w:type="character" w:customStyle="1" w:styleId="afff0">
    <w:name w:val="Подпись Знак"/>
    <w:rsid w:val="004628CD"/>
    <w:rPr>
      <w:rFonts w:ascii="Times New Roman" w:hAnsi="Times New Roman" w:cs="Times New Roman"/>
      <w:b/>
      <w:bCs/>
      <w:sz w:val="28"/>
      <w:szCs w:val="28"/>
    </w:rPr>
  </w:style>
  <w:style w:type="character" w:customStyle="1" w:styleId="1fb">
    <w:name w:val="Номер страницы1"/>
    <w:rsid w:val="004628CD"/>
    <w:rPr>
      <w:rFonts w:cs="Times New Roman"/>
    </w:rPr>
  </w:style>
  <w:style w:type="character" w:customStyle="1" w:styleId="HTML">
    <w:name w:val="Стандартный HTML Знак"/>
    <w:rsid w:val="004628CD"/>
    <w:rPr>
      <w:rFonts w:ascii="Courier New" w:hAnsi="Courier New" w:cs="Courier New"/>
      <w:color w:val="000090"/>
      <w:sz w:val="20"/>
      <w:szCs w:val="20"/>
    </w:rPr>
  </w:style>
  <w:style w:type="character" w:customStyle="1" w:styleId="afff1">
    <w:name w:val="Текст сноски Знак"/>
    <w:rsid w:val="004628CD"/>
    <w:rPr>
      <w:rFonts w:ascii="Times New Roman" w:hAnsi="Times New Roman" w:cs="Times New Roman"/>
      <w:sz w:val="20"/>
      <w:szCs w:val="20"/>
    </w:rPr>
  </w:style>
  <w:style w:type="character" w:customStyle="1" w:styleId="231">
    <w:name w:val="Заголовок 2 Знак3"/>
    <w:rsid w:val="004628CD"/>
    <w:rPr>
      <w:rFonts w:ascii="Arial" w:hAnsi="Arial" w:cs="Arial"/>
      <w:b/>
      <w:i/>
      <w:sz w:val="28"/>
    </w:rPr>
  </w:style>
  <w:style w:type="character" w:customStyle="1" w:styleId="112">
    <w:name w:val="Заголовок 1 Знак1"/>
    <w:rsid w:val="004628CD"/>
    <w:rPr>
      <w:rFonts w:ascii="Times New Roman" w:hAnsi="Times New Roman" w:cs="Times New Roman"/>
      <w:b/>
      <w:i/>
      <w:sz w:val="24"/>
    </w:rPr>
  </w:style>
  <w:style w:type="character" w:customStyle="1" w:styleId="FontStyle47">
    <w:name w:val="Font Style47"/>
    <w:rsid w:val="004628CD"/>
    <w:rPr>
      <w:rFonts w:ascii="Times New Roman" w:hAnsi="Times New Roman" w:cs="Times New Roman"/>
      <w:sz w:val="22"/>
    </w:rPr>
  </w:style>
  <w:style w:type="character" w:customStyle="1" w:styleId="WW-RTFNum391234">
    <w:name w:val="WW-RTF_Num 3 91234"/>
    <w:rsid w:val="004628CD"/>
    <w:rPr>
      <w:rFonts w:ascii="Vladimir Script" w:eastAsia="Times New Roman" w:hAnsi="Vladimir Script" w:cs="Vladimir Script"/>
    </w:rPr>
  </w:style>
  <w:style w:type="character" w:customStyle="1" w:styleId="WW-RTFNum381234">
    <w:name w:val="WW-RTF_Num 3 81234"/>
    <w:rsid w:val="004628CD"/>
    <w:rPr>
      <w:rFonts w:ascii="Vladimir Script" w:eastAsia="Times New Roman" w:hAnsi="Vladimir Script" w:cs="Vladimir Script"/>
    </w:rPr>
  </w:style>
  <w:style w:type="character" w:customStyle="1" w:styleId="WW-RTFNum371234">
    <w:name w:val="WW-RTF_Num 3 71234"/>
    <w:rsid w:val="004628CD"/>
    <w:rPr>
      <w:rFonts w:ascii="Vladimir Script" w:eastAsia="Times New Roman" w:hAnsi="Vladimir Script" w:cs="Vladimir Script"/>
    </w:rPr>
  </w:style>
  <w:style w:type="character" w:customStyle="1" w:styleId="WW-RTFNum361234">
    <w:name w:val="WW-RTF_Num 3 61234"/>
    <w:rsid w:val="004628CD"/>
    <w:rPr>
      <w:rFonts w:ascii="Vladimir Script" w:eastAsia="Times New Roman" w:hAnsi="Vladimir Script" w:cs="Vladimir Script"/>
    </w:rPr>
  </w:style>
  <w:style w:type="character" w:customStyle="1" w:styleId="WW-RTFNum351234">
    <w:name w:val="WW-RTF_Num 3 51234"/>
    <w:rsid w:val="004628CD"/>
    <w:rPr>
      <w:rFonts w:ascii="Vladimir Script" w:eastAsia="Times New Roman" w:hAnsi="Vladimir Script" w:cs="Vladimir Script"/>
    </w:rPr>
  </w:style>
  <w:style w:type="character" w:customStyle="1" w:styleId="WW-RTFNum341234">
    <w:name w:val="WW-RTF_Num 3 41234"/>
    <w:rsid w:val="004628CD"/>
    <w:rPr>
      <w:rFonts w:ascii="Vladimir Script" w:eastAsia="Times New Roman" w:hAnsi="Vladimir Script" w:cs="Vladimir Script"/>
    </w:rPr>
  </w:style>
  <w:style w:type="character" w:customStyle="1" w:styleId="WW-RTFNum331234">
    <w:name w:val="WW-RTF_Num 3 31234"/>
    <w:rsid w:val="004628CD"/>
    <w:rPr>
      <w:rFonts w:ascii="Vladimir Script" w:eastAsia="Times New Roman" w:hAnsi="Vladimir Script" w:cs="Vladimir Script"/>
    </w:rPr>
  </w:style>
  <w:style w:type="character" w:customStyle="1" w:styleId="WW-RTFNum321234">
    <w:name w:val="WW-RTF_Num 3 21234"/>
    <w:rsid w:val="004628CD"/>
    <w:rPr>
      <w:rFonts w:ascii="Vladimir Script" w:eastAsia="Times New Roman" w:hAnsi="Vladimir Script" w:cs="Vladimir Script"/>
    </w:rPr>
  </w:style>
  <w:style w:type="character" w:customStyle="1" w:styleId="WW-RTFNum311234">
    <w:name w:val="WW-RTF_Num 3 11234"/>
    <w:rsid w:val="004628CD"/>
    <w:rPr>
      <w:rFonts w:ascii="Times New Roman" w:hAnsi="Times New Roman" w:cs="Times New Roman"/>
    </w:rPr>
  </w:style>
  <w:style w:type="character" w:customStyle="1" w:styleId="WW-RTFNum39123">
    <w:name w:val="WW-RTF_Num 3 9123"/>
    <w:rsid w:val="004628CD"/>
  </w:style>
  <w:style w:type="character" w:customStyle="1" w:styleId="WW-RTFNum38123">
    <w:name w:val="WW-RTF_Num 3 8123"/>
    <w:rsid w:val="004628CD"/>
  </w:style>
  <w:style w:type="character" w:customStyle="1" w:styleId="WW-RTFNum37123">
    <w:name w:val="WW-RTF_Num 3 7123"/>
    <w:rsid w:val="004628CD"/>
  </w:style>
  <w:style w:type="character" w:customStyle="1" w:styleId="WW-RTFNum36123">
    <w:name w:val="WW-RTF_Num 3 6123"/>
    <w:rsid w:val="004628CD"/>
  </w:style>
  <w:style w:type="character" w:customStyle="1" w:styleId="WW-RTFNum35123">
    <w:name w:val="WW-RTF_Num 3 5123"/>
    <w:rsid w:val="004628CD"/>
  </w:style>
  <w:style w:type="character" w:customStyle="1" w:styleId="WW-RTFNum34123">
    <w:name w:val="WW-RTF_Num 3 4123"/>
    <w:rsid w:val="004628CD"/>
  </w:style>
  <w:style w:type="character" w:customStyle="1" w:styleId="WW-RTFNum33123">
    <w:name w:val="WW-RTF_Num 3 3123"/>
    <w:rsid w:val="004628CD"/>
  </w:style>
  <w:style w:type="character" w:customStyle="1" w:styleId="WW-RTFNum32123">
    <w:name w:val="WW-RTF_Num 3 2123"/>
    <w:rsid w:val="004628CD"/>
  </w:style>
  <w:style w:type="character" w:customStyle="1" w:styleId="WW-RTFNum31123">
    <w:name w:val="WW-RTF_Num 3 1123"/>
    <w:rsid w:val="004628CD"/>
  </w:style>
  <w:style w:type="character" w:customStyle="1" w:styleId="WW-RTFNum3912">
    <w:name w:val="WW-RTF_Num 3 912"/>
    <w:rsid w:val="004628CD"/>
  </w:style>
  <w:style w:type="character" w:customStyle="1" w:styleId="WW-RTFNum3812">
    <w:name w:val="WW-RTF_Num 3 812"/>
    <w:rsid w:val="004628CD"/>
  </w:style>
  <w:style w:type="character" w:customStyle="1" w:styleId="WW-RTFNum3712">
    <w:name w:val="WW-RTF_Num 3 712"/>
    <w:rsid w:val="004628CD"/>
  </w:style>
  <w:style w:type="character" w:customStyle="1" w:styleId="WW-RTFNum3612">
    <w:name w:val="WW-RTF_Num 3 612"/>
    <w:rsid w:val="004628CD"/>
  </w:style>
  <w:style w:type="character" w:customStyle="1" w:styleId="WW-RTFNum3512">
    <w:name w:val="WW-RTF_Num 3 512"/>
    <w:rsid w:val="004628CD"/>
  </w:style>
  <w:style w:type="character" w:customStyle="1" w:styleId="WW-RTFNum3412">
    <w:name w:val="WW-RTF_Num 3 412"/>
    <w:rsid w:val="004628CD"/>
  </w:style>
  <w:style w:type="character" w:customStyle="1" w:styleId="WW-RTFNum3312">
    <w:name w:val="WW-RTF_Num 3 312"/>
    <w:rsid w:val="004628CD"/>
  </w:style>
  <w:style w:type="character" w:customStyle="1" w:styleId="WW-RTFNum3212">
    <w:name w:val="WW-RTF_Num 3 212"/>
    <w:rsid w:val="004628CD"/>
  </w:style>
  <w:style w:type="character" w:customStyle="1" w:styleId="WW-RTFNum3112">
    <w:name w:val="WW-RTF_Num 3 112"/>
    <w:rsid w:val="004628CD"/>
  </w:style>
  <w:style w:type="character" w:customStyle="1" w:styleId="WW-RTFNum391">
    <w:name w:val="WW-RTF_Num 3 91"/>
    <w:rsid w:val="004628CD"/>
  </w:style>
  <w:style w:type="character" w:customStyle="1" w:styleId="WW-RTFNum381">
    <w:name w:val="WW-RTF_Num 3 81"/>
    <w:rsid w:val="004628CD"/>
  </w:style>
  <w:style w:type="character" w:customStyle="1" w:styleId="WW-RTFNum371">
    <w:name w:val="WW-RTF_Num 3 71"/>
    <w:rsid w:val="004628CD"/>
  </w:style>
  <w:style w:type="character" w:customStyle="1" w:styleId="WW-RTFNum361">
    <w:name w:val="WW-RTF_Num 3 61"/>
    <w:rsid w:val="004628CD"/>
  </w:style>
  <w:style w:type="character" w:customStyle="1" w:styleId="WW-RTFNum351">
    <w:name w:val="WW-RTF_Num 3 51"/>
    <w:rsid w:val="004628CD"/>
  </w:style>
  <w:style w:type="character" w:customStyle="1" w:styleId="WW-RTFNum341">
    <w:name w:val="WW-RTF_Num 3 41"/>
    <w:rsid w:val="004628CD"/>
  </w:style>
  <w:style w:type="character" w:customStyle="1" w:styleId="WW-RTFNum331">
    <w:name w:val="WW-RTF_Num 3 31"/>
    <w:rsid w:val="004628CD"/>
  </w:style>
  <w:style w:type="character" w:customStyle="1" w:styleId="WW-RTFNum321">
    <w:name w:val="WW-RTF_Num 3 21"/>
    <w:rsid w:val="004628CD"/>
  </w:style>
  <w:style w:type="character" w:customStyle="1" w:styleId="WW-RTFNum311">
    <w:name w:val="WW-RTF_Num 3 11"/>
    <w:rsid w:val="004628CD"/>
  </w:style>
  <w:style w:type="character" w:customStyle="1" w:styleId="WW-RTFNum39">
    <w:name w:val="WW-RTF_Num 3 9"/>
    <w:rsid w:val="004628CD"/>
  </w:style>
  <w:style w:type="character" w:customStyle="1" w:styleId="WW-RTFNum38">
    <w:name w:val="WW-RTF_Num 3 8"/>
    <w:rsid w:val="004628CD"/>
  </w:style>
  <w:style w:type="character" w:customStyle="1" w:styleId="WW-RTFNum37">
    <w:name w:val="WW-RTF_Num 3 7"/>
    <w:rsid w:val="004628CD"/>
  </w:style>
  <w:style w:type="character" w:customStyle="1" w:styleId="WW-RTFNum36">
    <w:name w:val="WW-RTF_Num 3 6"/>
    <w:rsid w:val="004628CD"/>
  </w:style>
  <w:style w:type="character" w:customStyle="1" w:styleId="WW-RTFNum35">
    <w:name w:val="WW-RTF_Num 3 5"/>
    <w:rsid w:val="004628CD"/>
  </w:style>
  <w:style w:type="character" w:customStyle="1" w:styleId="WW-RTFNum34">
    <w:name w:val="WW-RTF_Num 3 4"/>
    <w:rsid w:val="004628CD"/>
  </w:style>
  <w:style w:type="character" w:customStyle="1" w:styleId="WW-RTFNum33">
    <w:name w:val="WW-RTF_Num 3 3"/>
    <w:rsid w:val="004628CD"/>
  </w:style>
  <w:style w:type="character" w:customStyle="1" w:styleId="WW-RTFNum32">
    <w:name w:val="WW-RTF_Num 3 2"/>
    <w:rsid w:val="004628CD"/>
  </w:style>
  <w:style w:type="character" w:customStyle="1" w:styleId="WW-RTFNum31">
    <w:name w:val="WW-RTF_Num 3 1"/>
    <w:rsid w:val="004628CD"/>
  </w:style>
  <w:style w:type="character" w:customStyle="1" w:styleId="RTFNum39">
    <w:name w:val="RTF_Num 3 9"/>
    <w:rsid w:val="004628CD"/>
    <w:rPr>
      <w:rFonts w:ascii="Wingdings" w:hAnsi="Wingdings" w:cs="Wingdings"/>
    </w:rPr>
  </w:style>
  <w:style w:type="character" w:customStyle="1" w:styleId="RTFNum38">
    <w:name w:val="RTF_Num 3 8"/>
    <w:rsid w:val="004628CD"/>
    <w:rPr>
      <w:rFonts w:ascii="Courier New" w:hAnsi="Courier New" w:cs="Courier New"/>
    </w:rPr>
  </w:style>
  <w:style w:type="character" w:customStyle="1" w:styleId="RTFNum37">
    <w:name w:val="RTF_Num 3 7"/>
    <w:rsid w:val="004628CD"/>
    <w:rPr>
      <w:rFonts w:ascii="Symbol" w:hAnsi="Symbol" w:cs="Symbol"/>
    </w:rPr>
  </w:style>
  <w:style w:type="character" w:customStyle="1" w:styleId="RTFNum36">
    <w:name w:val="RTF_Num 3 6"/>
    <w:rsid w:val="004628CD"/>
    <w:rPr>
      <w:rFonts w:ascii="Wingdings" w:hAnsi="Wingdings" w:cs="Wingdings"/>
    </w:rPr>
  </w:style>
  <w:style w:type="character" w:customStyle="1" w:styleId="RTFNum35">
    <w:name w:val="RTF_Num 3 5"/>
    <w:rsid w:val="004628CD"/>
    <w:rPr>
      <w:rFonts w:ascii="Courier New" w:hAnsi="Courier New" w:cs="Courier New"/>
    </w:rPr>
  </w:style>
  <w:style w:type="character" w:customStyle="1" w:styleId="RTFNum34">
    <w:name w:val="RTF_Num 3 4"/>
    <w:rsid w:val="004628CD"/>
    <w:rPr>
      <w:rFonts w:ascii="Symbol" w:hAnsi="Symbol" w:cs="Symbol"/>
    </w:rPr>
  </w:style>
  <w:style w:type="character" w:customStyle="1" w:styleId="RTFNum33">
    <w:name w:val="RTF_Num 3 3"/>
    <w:rsid w:val="004628CD"/>
    <w:rPr>
      <w:rFonts w:ascii="Wingdings" w:hAnsi="Wingdings" w:cs="Wingdings"/>
    </w:rPr>
  </w:style>
  <w:style w:type="character" w:customStyle="1" w:styleId="RTFNum32">
    <w:name w:val="RTF_Num 3 2"/>
    <w:rsid w:val="004628CD"/>
    <w:rPr>
      <w:rFonts w:ascii="Courier New" w:hAnsi="Courier New" w:cs="Courier New"/>
    </w:rPr>
  </w:style>
  <w:style w:type="character" w:customStyle="1" w:styleId="RTFNum31">
    <w:name w:val="RTF_Num 3 1"/>
    <w:rsid w:val="004628CD"/>
    <w:rPr>
      <w:rFonts w:ascii="Vladimir Script" w:eastAsia="Times New Roman" w:hAnsi="Vladimir Script" w:cs="Vladimir Script"/>
    </w:rPr>
  </w:style>
  <w:style w:type="character" w:customStyle="1" w:styleId="RTFNum29">
    <w:name w:val="RTF_Num 2 9"/>
    <w:rsid w:val="004628CD"/>
  </w:style>
  <w:style w:type="character" w:customStyle="1" w:styleId="RTFNum28">
    <w:name w:val="RTF_Num 2 8"/>
    <w:rsid w:val="004628CD"/>
  </w:style>
  <w:style w:type="character" w:customStyle="1" w:styleId="RTFNum27">
    <w:name w:val="RTF_Num 2 7"/>
    <w:rsid w:val="004628CD"/>
  </w:style>
  <w:style w:type="character" w:customStyle="1" w:styleId="RTFNum26">
    <w:name w:val="RTF_Num 2 6"/>
    <w:rsid w:val="004628CD"/>
  </w:style>
  <w:style w:type="character" w:customStyle="1" w:styleId="RTFNum25">
    <w:name w:val="RTF_Num 2 5"/>
    <w:rsid w:val="004628CD"/>
  </w:style>
  <w:style w:type="character" w:customStyle="1" w:styleId="RTFNum24">
    <w:name w:val="RTF_Num 2 4"/>
    <w:rsid w:val="004628CD"/>
  </w:style>
  <w:style w:type="character" w:customStyle="1" w:styleId="RTFNum23">
    <w:name w:val="RTF_Num 2 3"/>
    <w:rsid w:val="004628CD"/>
  </w:style>
  <w:style w:type="character" w:customStyle="1" w:styleId="RTFNum22">
    <w:name w:val="RTF_Num 2 2"/>
    <w:rsid w:val="004628CD"/>
  </w:style>
  <w:style w:type="character" w:customStyle="1" w:styleId="RTFNum21">
    <w:name w:val="RTF_Num 2 1"/>
    <w:rsid w:val="004628CD"/>
  </w:style>
  <w:style w:type="character" w:customStyle="1" w:styleId="WW8Num8z8">
    <w:name w:val="WW8Num8z8"/>
    <w:rsid w:val="004628CD"/>
  </w:style>
  <w:style w:type="character" w:customStyle="1" w:styleId="WW8Num8z7">
    <w:name w:val="WW8Num8z7"/>
    <w:rsid w:val="004628CD"/>
  </w:style>
  <w:style w:type="character" w:customStyle="1" w:styleId="WW8Num8z6">
    <w:name w:val="WW8Num8z6"/>
    <w:rsid w:val="004628CD"/>
  </w:style>
  <w:style w:type="character" w:customStyle="1" w:styleId="WW8Num8z5">
    <w:name w:val="WW8Num8z5"/>
    <w:rsid w:val="004628CD"/>
  </w:style>
  <w:style w:type="character" w:customStyle="1" w:styleId="WW8Num8z4">
    <w:name w:val="WW8Num8z4"/>
    <w:rsid w:val="004628CD"/>
  </w:style>
  <w:style w:type="character" w:customStyle="1" w:styleId="WW8Num8z3">
    <w:name w:val="WW8Num8z3"/>
    <w:rsid w:val="004628CD"/>
  </w:style>
  <w:style w:type="character" w:customStyle="1" w:styleId="WW8Num8z2">
    <w:name w:val="WW8Num8z2"/>
    <w:rsid w:val="004628CD"/>
  </w:style>
  <w:style w:type="character" w:customStyle="1" w:styleId="WW8Num4z8">
    <w:name w:val="WW8Num4z8"/>
    <w:rsid w:val="004628CD"/>
  </w:style>
  <w:style w:type="character" w:customStyle="1" w:styleId="WW8Num4z7">
    <w:name w:val="WW8Num4z7"/>
    <w:rsid w:val="004628CD"/>
  </w:style>
  <w:style w:type="character" w:customStyle="1" w:styleId="WW8Num4z6">
    <w:name w:val="WW8Num4z6"/>
    <w:rsid w:val="004628CD"/>
  </w:style>
  <w:style w:type="character" w:customStyle="1" w:styleId="WW8Num4z5">
    <w:name w:val="WW8Num4z5"/>
    <w:rsid w:val="004628CD"/>
  </w:style>
  <w:style w:type="character" w:customStyle="1" w:styleId="WW8Num4z4">
    <w:name w:val="WW8Num4z4"/>
    <w:rsid w:val="004628CD"/>
  </w:style>
  <w:style w:type="character" w:customStyle="1" w:styleId="WW8Num4z3">
    <w:name w:val="WW8Num4z3"/>
    <w:rsid w:val="004628CD"/>
  </w:style>
  <w:style w:type="character" w:customStyle="1" w:styleId="WW8Num4z2">
    <w:name w:val="WW8Num4z2"/>
    <w:rsid w:val="004628CD"/>
  </w:style>
  <w:style w:type="character" w:customStyle="1" w:styleId="WW8Num4z1">
    <w:name w:val="WW8Num4z1"/>
    <w:rsid w:val="004628CD"/>
  </w:style>
  <w:style w:type="character" w:customStyle="1" w:styleId="WW8Num3z8">
    <w:name w:val="WW8Num3z8"/>
    <w:rsid w:val="004628CD"/>
  </w:style>
  <w:style w:type="character" w:customStyle="1" w:styleId="WW8Num3z7">
    <w:name w:val="WW8Num3z7"/>
    <w:rsid w:val="004628CD"/>
  </w:style>
  <w:style w:type="character" w:customStyle="1" w:styleId="WW8Num3z6">
    <w:name w:val="WW8Num3z6"/>
    <w:rsid w:val="004628CD"/>
  </w:style>
  <w:style w:type="character" w:customStyle="1" w:styleId="WW8Num3z5">
    <w:name w:val="WW8Num3z5"/>
    <w:rsid w:val="004628CD"/>
  </w:style>
  <w:style w:type="character" w:customStyle="1" w:styleId="WW8Num3z4">
    <w:name w:val="WW8Num3z4"/>
    <w:rsid w:val="004628CD"/>
  </w:style>
  <w:style w:type="character" w:customStyle="1" w:styleId="WW8Num3z3">
    <w:name w:val="WW8Num3z3"/>
    <w:rsid w:val="004628CD"/>
  </w:style>
  <w:style w:type="character" w:customStyle="1" w:styleId="WW8Num3z2">
    <w:name w:val="WW8Num3z2"/>
    <w:rsid w:val="004628CD"/>
  </w:style>
  <w:style w:type="character" w:customStyle="1" w:styleId="WW8Num3z1">
    <w:name w:val="WW8Num3z1"/>
    <w:rsid w:val="004628CD"/>
  </w:style>
  <w:style w:type="character" w:customStyle="1" w:styleId="62">
    <w:name w:val="Основной шрифт абзаца6"/>
    <w:rsid w:val="004628CD"/>
  </w:style>
  <w:style w:type="paragraph" w:customStyle="1" w:styleId="afff2">
    <w:name w:val="Заголовок"/>
    <w:basedOn w:val="a"/>
    <w:next w:val="a0"/>
    <w:rsid w:val="004628CD"/>
    <w:pPr>
      <w:keepNext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styleId="afff3">
    <w:name w:val="List"/>
    <w:basedOn w:val="a0"/>
    <w:rsid w:val="004628CD"/>
    <w:pPr>
      <w:widowControl/>
      <w:suppressAutoHyphens/>
      <w:adjustRightInd/>
      <w:spacing w:after="120"/>
      <w:ind w:right="0"/>
      <w:jc w:val="left"/>
      <w:textAlignment w:val="auto"/>
    </w:pPr>
    <w:rPr>
      <w:rFonts w:cs="Arial"/>
      <w:kern w:val="1"/>
      <w:sz w:val="20"/>
      <w:szCs w:val="20"/>
      <w:lang w:eastAsia="ar-SA"/>
    </w:rPr>
  </w:style>
  <w:style w:type="paragraph" w:customStyle="1" w:styleId="38">
    <w:name w:val="Название3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1"/>
      <w:sz w:val="24"/>
      <w:szCs w:val="24"/>
      <w:lang w:eastAsia="ar-SA"/>
    </w:rPr>
  </w:style>
  <w:style w:type="paragraph" w:customStyle="1" w:styleId="53">
    <w:name w:val="Указатель5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sz w:val="20"/>
      <w:szCs w:val="20"/>
      <w:lang w:eastAsia="ar-SA"/>
    </w:rPr>
  </w:style>
  <w:style w:type="paragraph" w:styleId="afff4">
    <w:name w:val="Subtitle"/>
    <w:basedOn w:val="a"/>
    <w:next w:val="a0"/>
    <w:link w:val="1fc"/>
    <w:uiPriority w:val="11"/>
    <w:qFormat/>
    <w:rsid w:val="004628CD"/>
    <w:pPr>
      <w:suppressAutoHyphens/>
      <w:spacing w:after="60" w:line="240" w:lineRule="auto"/>
      <w:jc w:val="center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1fc">
    <w:name w:val="Подзаголовок Знак1"/>
    <w:basedOn w:val="a1"/>
    <w:link w:val="afff4"/>
    <w:uiPriority w:val="11"/>
    <w:rsid w:val="004628C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rsid w:val="004628CD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1fd">
    <w:name w:val="Знак Знак1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2f0">
    <w:name w:val="Обычный (веб)2"/>
    <w:basedOn w:val="a"/>
    <w:rsid w:val="004628CD"/>
    <w:pPr>
      <w:spacing w:before="280" w:after="28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DocList">
    <w:name w:val="ConsPlusDocList"/>
    <w:rsid w:val="004628C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materialtext1">
    <w:name w:val="material_text1"/>
    <w:basedOn w:val="a"/>
    <w:rsid w:val="004628CD"/>
    <w:pPr>
      <w:spacing w:before="280" w:after="280" w:line="312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Noeeu1">
    <w:name w:val="Noeeu1"/>
    <w:basedOn w:val="a"/>
    <w:rsid w:val="004628CD"/>
    <w:pPr>
      <w:widowControl w:val="0"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kern w:val="1"/>
      <w:sz w:val="28"/>
      <w:szCs w:val="28"/>
      <w:lang w:eastAsia="ar-SA"/>
    </w:rPr>
  </w:style>
  <w:style w:type="paragraph" w:customStyle="1" w:styleId="232">
    <w:name w:val="Основной текст 23"/>
    <w:basedOn w:val="a"/>
    <w:rsid w:val="004628C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0">
    <w:name w:val="Default"/>
    <w:rsid w:val="004628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formattext">
    <w:name w:val="formattext"/>
    <w:rsid w:val="004628C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18"/>
      <w:szCs w:val="18"/>
      <w:lang w:eastAsia="ar-SA"/>
    </w:rPr>
  </w:style>
  <w:style w:type="paragraph" w:customStyle="1" w:styleId="1fe">
    <w:name w:val="Знак Знак1 Знак Знак Знак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afff5">
    <w:name w:val="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1ff">
    <w:name w:val="Знак Знак1 Знак Знак Знак Знак Знак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afff6">
    <w:name w:val="Знак Знак Знак Знак Знак Знак Знак Знак Знак Знак Знак Знак Знак Знак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1ff0">
    <w:name w:val="Абзац списка1"/>
    <w:basedOn w:val="a"/>
    <w:rsid w:val="004628CD"/>
    <w:pPr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313">
    <w:name w:val="Основной текст с отступом 31"/>
    <w:basedOn w:val="a"/>
    <w:rsid w:val="004628C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1ff1">
    <w:name w:val="Текст1"/>
    <w:basedOn w:val="a"/>
    <w:rsid w:val="004628CD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ff2">
    <w:name w:val="нум список 1"/>
    <w:basedOn w:val="a"/>
    <w:rsid w:val="004628CD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afff7">
    <w:name w:val="Содержимое таблицы"/>
    <w:basedOn w:val="a"/>
    <w:rsid w:val="004628CD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ff8">
    <w:name w:val="No Spacing"/>
    <w:link w:val="afff9"/>
    <w:qFormat/>
    <w:rsid w:val="004628CD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214">
    <w:name w:val="Основной текст с отступом 21"/>
    <w:basedOn w:val="a"/>
    <w:rsid w:val="004628CD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2f1">
    <w:name w:val="Схема документа2"/>
    <w:basedOn w:val="a"/>
    <w:rsid w:val="004628CD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ahoma"/>
      <w:kern w:val="1"/>
      <w:sz w:val="16"/>
      <w:szCs w:val="16"/>
      <w:lang w:val="x-none" w:eastAsia="ar-SA"/>
    </w:rPr>
  </w:style>
  <w:style w:type="paragraph" w:customStyle="1" w:styleId="ConsNormal">
    <w:name w:val="ConsNormal"/>
    <w:rsid w:val="004628C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Nonformat">
    <w:name w:val="ConsNonformat"/>
    <w:rsid w:val="004628C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kern w:val="1"/>
      <w:sz w:val="28"/>
      <w:szCs w:val="20"/>
      <w:lang w:eastAsia="ar-SA"/>
    </w:rPr>
  </w:style>
  <w:style w:type="paragraph" w:customStyle="1" w:styleId="1ff3">
    <w:name w:val="марк список 1"/>
    <w:basedOn w:val="a"/>
    <w:rsid w:val="004628CD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rvps2">
    <w:name w:val="rvps2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afffa">
    <w:name w:val="Нормальный (таблица)"/>
    <w:basedOn w:val="a"/>
    <w:next w:val="a"/>
    <w:rsid w:val="004628CD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kern w:val="1"/>
      <w:sz w:val="26"/>
      <w:szCs w:val="26"/>
      <w:lang w:eastAsia="ar-SA"/>
    </w:rPr>
  </w:style>
  <w:style w:type="paragraph" w:customStyle="1" w:styleId="headertext">
    <w:name w:val="headertext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b">
    <w:name w:val="Заголовок таблицы"/>
    <w:basedOn w:val="afff7"/>
    <w:rsid w:val="004628CD"/>
    <w:pPr>
      <w:jc w:val="center"/>
    </w:pPr>
    <w:rPr>
      <w:b/>
      <w:bCs/>
    </w:rPr>
  </w:style>
  <w:style w:type="paragraph" w:customStyle="1" w:styleId="afffc">
    <w:name w:val="Содержимое врезки"/>
    <w:basedOn w:val="a0"/>
    <w:rsid w:val="004628CD"/>
    <w:pPr>
      <w:widowControl/>
      <w:suppressAutoHyphens/>
      <w:adjustRightInd/>
      <w:spacing w:after="120"/>
      <w:ind w:right="0"/>
      <w:jc w:val="left"/>
      <w:textAlignment w:val="auto"/>
    </w:pPr>
    <w:rPr>
      <w:kern w:val="1"/>
      <w:sz w:val="20"/>
      <w:szCs w:val="20"/>
      <w:lang w:eastAsia="ar-SA"/>
    </w:rPr>
  </w:style>
  <w:style w:type="paragraph" w:customStyle="1" w:styleId="1ff4">
    <w:name w:val="Заголовок №1"/>
    <w:basedOn w:val="a"/>
    <w:rsid w:val="004628CD"/>
    <w:pPr>
      <w:shd w:val="clear" w:color="auto" w:fill="FFFFFF"/>
      <w:suppressAutoHyphens/>
      <w:spacing w:before="420" w:after="420" w:line="240" w:lineRule="atLeast"/>
    </w:pPr>
    <w:rPr>
      <w:rFonts w:ascii="Times New Roman" w:eastAsia="Times New Roman" w:hAnsi="Times New Roman" w:cs="Times New Roman"/>
      <w:b/>
      <w:bCs/>
      <w:kern w:val="1"/>
      <w:sz w:val="34"/>
      <w:szCs w:val="34"/>
      <w:lang w:eastAsia="ar-SA"/>
    </w:rPr>
  </w:style>
  <w:style w:type="paragraph" w:customStyle="1" w:styleId="ConsPlusTextList">
    <w:name w:val="ConsPlusTextList"/>
    <w:rsid w:val="004628CD"/>
    <w:pPr>
      <w:widowControl w:val="0"/>
      <w:suppressAutoHyphens/>
      <w:spacing w:after="0" w:line="240" w:lineRule="auto"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rsid w:val="004628CD"/>
    <w:pPr>
      <w:widowControl w:val="0"/>
      <w:suppressAutoHyphens/>
      <w:spacing w:after="0" w:line="240" w:lineRule="auto"/>
    </w:pPr>
    <w:rPr>
      <w:rFonts w:ascii="Tahoma" w:eastAsia="NSimSun" w:hAnsi="Tahoma" w:cs="Tahoma"/>
      <w:kern w:val="1"/>
      <w:szCs w:val="24"/>
      <w:lang w:eastAsia="hi-IN" w:bidi="hi-IN"/>
    </w:rPr>
  </w:style>
  <w:style w:type="paragraph" w:customStyle="1" w:styleId="ConsPlusTitlePage">
    <w:name w:val="ConsPlusTitlePage"/>
    <w:rsid w:val="004628CD"/>
    <w:pPr>
      <w:widowControl w:val="0"/>
      <w:suppressAutoHyphens/>
      <w:spacing w:after="0" w:line="240" w:lineRule="auto"/>
    </w:pPr>
    <w:rPr>
      <w:rFonts w:ascii="Tahoma" w:eastAsia="NSimSun" w:hAnsi="Tahoma" w:cs="Tahoma"/>
      <w:kern w:val="1"/>
      <w:sz w:val="24"/>
      <w:szCs w:val="24"/>
      <w:lang w:eastAsia="hi-IN" w:bidi="hi-IN"/>
    </w:rPr>
  </w:style>
  <w:style w:type="paragraph" w:customStyle="1" w:styleId="Style2">
    <w:name w:val="Style2"/>
    <w:basedOn w:val="a"/>
    <w:rsid w:val="004628CD"/>
    <w:pPr>
      <w:spacing w:after="0" w:line="300" w:lineRule="exact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ffd">
    <w:name w:val="endnote text"/>
    <w:basedOn w:val="a"/>
    <w:link w:val="2f2"/>
    <w:rsid w:val="004628CD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kern w:val="1"/>
      <w:sz w:val="20"/>
      <w:szCs w:val="20"/>
      <w:lang w:eastAsia="ar-SA"/>
    </w:rPr>
  </w:style>
  <w:style w:type="character" w:customStyle="1" w:styleId="2f2">
    <w:name w:val="Текст концевой сноски Знак2"/>
    <w:basedOn w:val="a1"/>
    <w:link w:val="afffd"/>
    <w:rsid w:val="004628CD"/>
    <w:rPr>
      <w:rFonts w:ascii="TimesDL" w:eastAsia="Times New Roman" w:hAnsi="TimesDL" w:cs="Times New Roman"/>
      <w:kern w:val="1"/>
      <w:sz w:val="20"/>
      <w:szCs w:val="20"/>
      <w:lang w:eastAsia="ar-SA"/>
    </w:rPr>
  </w:style>
  <w:style w:type="paragraph" w:customStyle="1" w:styleId="412pt">
    <w:name w:val="Заголовок 4+12 pt"/>
    <w:basedOn w:val="a"/>
    <w:rsid w:val="004628CD"/>
    <w:pPr>
      <w:spacing w:after="0" w:line="240" w:lineRule="atLeast"/>
      <w:ind w:left="5398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1ff5">
    <w:name w:val="Схема документа1"/>
    <w:basedOn w:val="a"/>
    <w:rsid w:val="004628C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ar-SA"/>
    </w:rPr>
  </w:style>
  <w:style w:type="paragraph" w:customStyle="1" w:styleId="1ff6">
    <w:name w:val="Название объекта1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0"/>
      <w:szCs w:val="20"/>
      <w:lang w:eastAsia="ar-SA"/>
    </w:rPr>
  </w:style>
  <w:style w:type="paragraph" w:customStyle="1" w:styleId="39">
    <w:name w:val="Указатель3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20"/>
      <w:lang w:eastAsia="ar-SA"/>
    </w:rPr>
  </w:style>
  <w:style w:type="paragraph" w:customStyle="1" w:styleId="2f3">
    <w:name w:val="Название объекта2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0"/>
      <w:szCs w:val="20"/>
      <w:lang w:eastAsia="ar-SA"/>
    </w:rPr>
  </w:style>
  <w:style w:type="paragraph" w:customStyle="1" w:styleId="44">
    <w:name w:val="Указатель4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20"/>
      <w:lang w:eastAsia="ar-SA"/>
    </w:rPr>
  </w:style>
  <w:style w:type="paragraph" w:customStyle="1" w:styleId="1ff7">
    <w:name w:val="Текст концевой сноски1"/>
    <w:basedOn w:val="a"/>
    <w:next w:val="afffd"/>
    <w:rsid w:val="004628CD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ff8">
    <w:name w:val="Текст сноски1"/>
    <w:basedOn w:val="a"/>
    <w:next w:val="afffe"/>
    <w:rsid w:val="004628CD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23">
    <w:name w:val="Основной текст с отступом 22"/>
    <w:basedOn w:val="a"/>
    <w:rsid w:val="004628CD"/>
    <w:pPr>
      <w:spacing w:before="120" w:after="120" w:line="480" w:lineRule="auto"/>
      <w:ind w:left="283" w:firstLine="680"/>
      <w:jc w:val="both"/>
    </w:pPr>
    <w:rPr>
      <w:rFonts w:ascii="TimesDL" w:eastAsia="Times New Roman" w:hAnsi="TimesDL" w:cs="Times New Roman"/>
      <w:kern w:val="1"/>
      <w:sz w:val="20"/>
      <w:szCs w:val="20"/>
      <w:lang w:eastAsia="ar-SA"/>
    </w:rPr>
  </w:style>
  <w:style w:type="paragraph" w:customStyle="1" w:styleId="1ff9">
    <w:name w:val="заголовок 1"/>
    <w:basedOn w:val="a"/>
    <w:next w:val="a"/>
    <w:rsid w:val="004628CD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1"/>
      <w:sz w:val="28"/>
      <w:szCs w:val="20"/>
      <w:lang w:eastAsia="ar-SA"/>
    </w:rPr>
  </w:style>
  <w:style w:type="paragraph" w:customStyle="1" w:styleId="Standard">
    <w:name w:val="Standard"/>
    <w:rsid w:val="004628CD"/>
    <w:pPr>
      <w:widowControl w:val="0"/>
      <w:suppressAutoHyphens/>
      <w:spacing w:after="0" w:line="240" w:lineRule="auto"/>
    </w:pPr>
    <w:rPr>
      <w:rFonts w:ascii="Liberation Serif" w:eastAsia="Andale Sans UI" w:hAnsi="Liberation Serif" w:cs="Liberation Serif"/>
      <w:kern w:val="1"/>
      <w:sz w:val="24"/>
      <w:szCs w:val="24"/>
      <w:lang w:val="de-DE" w:eastAsia="fa-IR" w:bidi="fa-IR"/>
    </w:rPr>
  </w:style>
  <w:style w:type="paragraph" w:customStyle="1" w:styleId="63">
    <w:name w:val="Знак Знак6 Знак Знак"/>
    <w:basedOn w:val="a"/>
    <w:rsid w:val="004628CD"/>
    <w:pPr>
      <w:spacing w:line="240" w:lineRule="exact"/>
    </w:pPr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paragraph" w:customStyle="1" w:styleId="consplusnormal1">
    <w:name w:val="consplusnormal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normalweb">
    <w:name w:val="normalweb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15">
    <w:name w:val="Маркированный список 21"/>
    <w:basedOn w:val="a"/>
    <w:rsid w:val="004628CD"/>
    <w:pPr>
      <w:suppressAutoHyphens/>
      <w:spacing w:after="200" w:line="276" w:lineRule="auto"/>
      <w:ind w:left="566" w:hanging="283"/>
    </w:pPr>
    <w:rPr>
      <w:rFonts w:ascii="Calibri" w:eastAsia="SimSun" w:hAnsi="Calibri" w:cs="Calibri"/>
      <w:kern w:val="1"/>
      <w:lang w:eastAsia="ar-SA"/>
    </w:rPr>
  </w:style>
  <w:style w:type="paragraph" w:customStyle="1" w:styleId="s1">
    <w:name w:val="s_1"/>
    <w:basedOn w:val="a"/>
    <w:rsid w:val="004628CD"/>
    <w:pPr>
      <w:spacing w:before="280" w:after="280" w:line="240" w:lineRule="auto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628CD"/>
    <w:pPr>
      <w:suppressAutoHyphens/>
      <w:spacing w:after="0" w:line="100" w:lineRule="atLeas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224">
    <w:name w:val="Основной текст 22"/>
    <w:basedOn w:val="a"/>
    <w:rsid w:val="004628CD"/>
    <w:pPr>
      <w:suppressAutoHyphens/>
      <w:spacing w:after="0" w:line="216" w:lineRule="auto"/>
      <w:ind w:firstLine="709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216">
    <w:name w:val="Красная строка 21"/>
    <w:basedOn w:val="afb"/>
    <w:rsid w:val="004628CD"/>
    <w:pPr>
      <w:widowControl w:val="0"/>
      <w:suppressAutoHyphens/>
      <w:spacing w:line="240" w:lineRule="auto"/>
      <w:ind w:firstLine="21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f">
    <w:name w:val="......."/>
    <w:basedOn w:val="a"/>
    <w:rsid w:val="004628CD"/>
    <w:pPr>
      <w:suppressAutoHyphens/>
      <w:spacing w:after="0" w:line="100" w:lineRule="atLeast"/>
      <w:jc w:val="center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msonormalcxsplast">
    <w:name w:val="msonormalcxsplast"/>
    <w:basedOn w:val="a"/>
    <w:rsid w:val="004628CD"/>
    <w:pPr>
      <w:suppressAutoHyphens/>
      <w:spacing w:before="100" w:after="100" w:line="100" w:lineRule="atLeast"/>
      <w:jc w:val="center"/>
    </w:pPr>
    <w:rPr>
      <w:rFonts w:ascii="Calibri" w:eastAsia="Times New Roman" w:hAnsi="Calibri" w:cs="Calibri"/>
      <w:color w:val="000000"/>
      <w:kern w:val="1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4628CD"/>
    <w:pPr>
      <w:suppressAutoHyphens/>
      <w:spacing w:before="100" w:after="100" w:line="100" w:lineRule="atLeast"/>
      <w:jc w:val="center"/>
    </w:pPr>
    <w:rPr>
      <w:rFonts w:ascii="Calibri" w:eastAsia="Times New Roman" w:hAnsi="Calibri" w:cs="Calibri"/>
      <w:color w:val="000000"/>
      <w:kern w:val="1"/>
      <w:sz w:val="20"/>
      <w:szCs w:val="20"/>
      <w:lang w:eastAsia="ar-SA"/>
    </w:rPr>
  </w:style>
  <w:style w:type="paragraph" w:customStyle="1" w:styleId="1ffa">
    <w:name w:val="Знак Знак Знак Знак Знак Знак Знак1"/>
    <w:basedOn w:val="a"/>
    <w:rsid w:val="004628CD"/>
    <w:pPr>
      <w:suppressAutoHyphens/>
      <w:spacing w:before="100" w:after="100" w:line="100" w:lineRule="atLeast"/>
      <w:jc w:val="center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1ffb">
    <w:name w:val="Знак Знак Знак Знак Знак Знак Знак Знак Знак Знак1"/>
    <w:basedOn w:val="a"/>
    <w:rsid w:val="004628CD"/>
    <w:pPr>
      <w:suppressAutoHyphens/>
      <w:spacing w:line="240" w:lineRule="exact"/>
      <w:jc w:val="center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affff0">
    <w:name w:val="Знак Знак Знак Знак Знак Знак Знак"/>
    <w:basedOn w:val="a"/>
    <w:rsid w:val="004628CD"/>
    <w:pPr>
      <w:suppressAutoHyphens/>
      <w:spacing w:before="100" w:after="100" w:line="100" w:lineRule="atLeast"/>
      <w:jc w:val="center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Normal1">
    <w:name w:val="Normal1"/>
    <w:rsid w:val="004628CD"/>
    <w:pPr>
      <w:widowControl w:val="0"/>
      <w:suppressAutoHyphens/>
      <w:spacing w:after="0" w:line="100" w:lineRule="atLeast"/>
      <w:jc w:val="center"/>
    </w:pPr>
    <w:rPr>
      <w:rFonts w:ascii="Calibri" w:eastAsia="NSimSun" w:hAnsi="Calibri" w:cs="Calibri"/>
      <w:kern w:val="1"/>
      <w:sz w:val="24"/>
      <w:szCs w:val="24"/>
      <w:lang w:eastAsia="hi-IN" w:bidi="hi-IN"/>
    </w:rPr>
  </w:style>
  <w:style w:type="paragraph" w:customStyle="1" w:styleId="1ffc">
    <w:name w:val="Знак1"/>
    <w:basedOn w:val="a"/>
    <w:rsid w:val="004628CD"/>
    <w:pPr>
      <w:suppressAutoHyphens/>
      <w:spacing w:line="240" w:lineRule="exact"/>
      <w:jc w:val="both"/>
    </w:pPr>
    <w:rPr>
      <w:rFonts w:ascii="Calibri" w:eastAsia="Times New Roman" w:hAnsi="Calibri" w:cs="Calibri"/>
      <w:kern w:val="1"/>
      <w:sz w:val="20"/>
      <w:szCs w:val="20"/>
      <w:lang w:val="en-US" w:eastAsia="ar-SA"/>
    </w:rPr>
  </w:style>
  <w:style w:type="paragraph" w:customStyle="1" w:styleId="1ffd">
    <w:name w:val="Стиль1"/>
    <w:basedOn w:val="afb"/>
    <w:rsid w:val="004628CD"/>
    <w:pPr>
      <w:suppressAutoHyphens/>
      <w:spacing w:after="60" w:line="240" w:lineRule="auto"/>
      <w:ind w:left="0"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101">
    <w:name w:val="Обычный 10"/>
    <w:basedOn w:val="a"/>
    <w:rsid w:val="004628CD"/>
    <w:pPr>
      <w:suppressAutoHyphens/>
      <w:spacing w:after="0" w:line="100" w:lineRule="atLeast"/>
      <w:ind w:right="2" w:firstLine="110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affff1">
    <w:name w:val="Комментарий"/>
    <w:basedOn w:val="a"/>
    <w:rsid w:val="004628CD"/>
    <w:pPr>
      <w:suppressAutoHyphens/>
      <w:spacing w:after="0" w:line="100" w:lineRule="atLeast"/>
      <w:ind w:left="170"/>
      <w:jc w:val="both"/>
    </w:pPr>
    <w:rPr>
      <w:rFonts w:ascii="Times New Roman" w:eastAsia="Times New Roman" w:hAnsi="Times New Roman" w:cs="Times New Roman"/>
      <w:i/>
      <w:iCs/>
      <w:color w:val="800080"/>
      <w:kern w:val="1"/>
      <w:sz w:val="20"/>
      <w:szCs w:val="20"/>
      <w:lang w:eastAsia="ar-SA"/>
    </w:rPr>
  </w:style>
  <w:style w:type="paragraph" w:customStyle="1" w:styleId="affff2">
    <w:name w:val="Заголовок статьи"/>
    <w:basedOn w:val="a"/>
    <w:rsid w:val="004628CD"/>
    <w:pPr>
      <w:suppressAutoHyphens/>
      <w:spacing w:after="0" w:line="100" w:lineRule="atLeast"/>
      <w:ind w:left="1612" w:hanging="892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f3">
    <w:name w:val="Таблицы (моноширинный)"/>
    <w:basedOn w:val="a"/>
    <w:rsid w:val="004628CD"/>
    <w:pPr>
      <w:suppressAutoHyphens/>
      <w:spacing w:after="0" w:line="100" w:lineRule="atLeast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ffff4">
    <w:name w:val="Signature"/>
    <w:basedOn w:val="a"/>
    <w:link w:val="2f4"/>
    <w:rsid w:val="004628CD"/>
    <w:pPr>
      <w:suppressLineNumbers/>
      <w:suppressAutoHyphens/>
      <w:spacing w:after="0" w:line="100" w:lineRule="atLeast"/>
      <w:ind w:left="4252"/>
    </w:pPr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character" w:customStyle="1" w:styleId="2f4">
    <w:name w:val="Подпись Знак2"/>
    <w:basedOn w:val="a1"/>
    <w:link w:val="affff4"/>
    <w:rsid w:val="004628CD"/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paragraph" w:customStyle="1" w:styleId="affff5">
    <w:name w:val="Подпись на общем бланке"/>
    <w:basedOn w:val="affff4"/>
    <w:rsid w:val="004628CD"/>
    <w:pPr>
      <w:tabs>
        <w:tab w:val="right" w:pos="9639"/>
      </w:tabs>
      <w:spacing w:before="480" w:line="240" w:lineRule="exact"/>
      <w:ind w:left="0"/>
      <w:jc w:val="center"/>
    </w:pPr>
    <w:rPr>
      <w:b w:val="0"/>
      <w:bCs w:val="0"/>
    </w:rPr>
  </w:style>
  <w:style w:type="paragraph" w:customStyle="1" w:styleId="affff6">
    <w:name w:val="Исполнитель"/>
    <w:basedOn w:val="a0"/>
    <w:rsid w:val="004628CD"/>
    <w:pPr>
      <w:widowControl/>
      <w:suppressAutoHyphens/>
      <w:adjustRightInd/>
      <w:spacing w:after="120" w:line="240" w:lineRule="exact"/>
      <w:ind w:right="0"/>
      <w:jc w:val="left"/>
      <w:textAlignment w:val="auto"/>
    </w:pPr>
    <w:rPr>
      <w:rFonts w:ascii="Calibri" w:hAnsi="Calibri" w:cs="Calibri"/>
      <w:b/>
      <w:bCs/>
      <w:kern w:val="1"/>
      <w:sz w:val="20"/>
      <w:szCs w:val="20"/>
      <w:lang w:eastAsia="ar-SA"/>
    </w:rPr>
  </w:style>
  <w:style w:type="paragraph" w:customStyle="1" w:styleId="affff7">
    <w:name w:val="регистрационные поля"/>
    <w:basedOn w:val="a"/>
    <w:rsid w:val="004628CD"/>
    <w:pPr>
      <w:suppressAutoHyphens/>
      <w:spacing w:after="0" w:line="240" w:lineRule="exact"/>
      <w:jc w:val="center"/>
    </w:pPr>
    <w:rPr>
      <w:rFonts w:ascii="Calibri" w:eastAsia="Times New Roman" w:hAnsi="Calibri" w:cs="Calibri"/>
      <w:b/>
      <w:bCs/>
      <w:kern w:val="1"/>
      <w:sz w:val="28"/>
      <w:szCs w:val="28"/>
      <w:lang w:val="en-US" w:eastAsia="ar-SA"/>
    </w:rPr>
  </w:style>
  <w:style w:type="paragraph" w:customStyle="1" w:styleId="affff8">
    <w:name w:val="Заголовок к тексту"/>
    <w:basedOn w:val="a"/>
    <w:rsid w:val="004628CD"/>
    <w:pPr>
      <w:suppressAutoHyphens/>
      <w:spacing w:after="480" w:line="240" w:lineRule="exact"/>
      <w:jc w:val="center"/>
    </w:pPr>
    <w:rPr>
      <w:rFonts w:ascii="Calibri" w:eastAsia="Times New Roman" w:hAnsi="Calibri" w:cs="Calibri"/>
      <w:kern w:val="1"/>
      <w:sz w:val="28"/>
      <w:szCs w:val="28"/>
      <w:lang w:eastAsia="ar-SA"/>
    </w:rPr>
  </w:style>
  <w:style w:type="paragraph" w:customStyle="1" w:styleId="affff9">
    <w:name w:val="Приложение"/>
    <w:basedOn w:val="a0"/>
    <w:rsid w:val="004628CD"/>
    <w:pPr>
      <w:widowControl/>
      <w:tabs>
        <w:tab w:val="left" w:pos="1673"/>
      </w:tabs>
      <w:suppressAutoHyphens/>
      <w:adjustRightInd/>
      <w:spacing w:before="240" w:line="240" w:lineRule="exact"/>
      <w:ind w:left="1985" w:right="0" w:hanging="1985"/>
      <w:textAlignment w:val="auto"/>
    </w:pPr>
    <w:rPr>
      <w:rFonts w:ascii="Calibri" w:hAnsi="Calibri" w:cs="Calibri"/>
      <w:b/>
      <w:bCs/>
      <w:kern w:val="1"/>
      <w:szCs w:val="28"/>
      <w:lang w:eastAsia="ar-SA"/>
    </w:rPr>
  </w:style>
  <w:style w:type="paragraph" w:customStyle="1" w:styleId="affffa">
    <w:name w:val="Адресат"/>
    <w:basedOn w:val="a"/>
    <w:rsid w:val="004628CD"/>
    <w:pPr>
      <w:suppressAutoHyphens/>
      <w:spacing w:after="120" w:line="240" w:lineRule="exact"/>
      <w:jc w:val="center"/>
    </w:pPr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paragraph" w:customStyle="1" w:styleId="text">
    <w:name w:val="text"/>
    <w:basedOn w:val="a"/>
    <w:rsid w:val="004628CD"/>
    <w:pPr>
      <w:suppressAutoHyphens/>
      <w:spacing w:after="0" w:line="100" w:lineRule="atLeast"/>
      <w:jc w:val="center"/>
    </w:pPr>
    <w:rPr>
      <w:rFonts w:ascii="Verdana" w:eastAsia="Times New Roman" w:hAnsi="Verdana" w:cs="Verdana"/>
      <w:color w:val="000000"/>
      <w:kern w:val="1"/>
      <w:sz w:val="16"/>
      <w:szCs w:val="16"/>
      <w:lang w:eastAsia="ar-SA"/>
    </w:rPr>
  </w:style>
  <w:style w:type="paragraph" w:customStyle="1" w:styleId="ConsCell">
    <w:name w:val="ConsCell"/>
    <w:rsid w:val="004628CD"/>
    <w:pPr>
      <w:widowControl w:val="0"/>
      <w:suppressAutoHyphens/>
      <w:spacing w:after="0" w:line="100" w:lineRule="atLeast"/>
      <w:ind w:right="19772"/>
      <w:jc w:val="center"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affffb">
    <w:name w:val="Нумерованный Список"/>
    <w:basedOn w:val="a"/>
    <w:rsid w:val="004628CD"/>
    <w:pPr>
      <w:suppressAutoHyphens/>
      <w:spacing w:before="120" w:after="120" w:line="100" w:lineRule="atLeast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Preformat">
    <w:name w:val="Preformat"/>
    <w:rsid w:val="004628CD"/>
    <w:pPr>
      <w:suppressAutoHyphens/>
      <w:spacing w:after="0" w:line="100" w:lineRule="atLeast"/>
      <w:jc w:val="center"/>
    </w:pPr>
    <w:rPr>
      <w:rFonts w:ascii="Courier New" w:eastAsia="NSimSun" w:hAnsi="Courier New" w:cs="Courier New"/>
      <w:kern w:val="1"/>
      <w:sz w:val="24"/>
      <w:szCs w:val="24"/>
      <w:lang w:eastAsia="hi-IN" w:bidi="hi-IN"/>
    </w:rPr>
  </w:style>
  <w:style w:type="paragraph" w:customStyle="1" w:styleId="ConsTitle">
    <w:name w:val="ConsTitle"/>
    <w:rsid w:val="004628CD"/>
    <w:pPr>
      <w:widowControl w:val="0"/>
      <w:suppressAutoHyphens/>
      <w:spacing w:after="0" w:line="100" w:lineRule="atLeast"/>
      <w:ind w:right="19772"/>
      <w:jc w:val="center"/>
    </w:pPr>
    <w:rPr>
      <w:rFonts w:ascii="Arial" w:eastAsia="NSimSun" w:hAnsi="Arial" w:cs="Arial"/>
      <w:b/>
      <w:bCs/>
      <w:kern w:val="1"/>
      <w:sz w:val="24"/>
      <w:szCs w:val="24"/>
      <w:lang w:eastAsia="hi-IN" w:bidi="hi-IN"/>
    </w:rPr>
  </w:style>
  <w:style w:type="paragraph" w:customStyle="1" w:styleId="2f5">
    <w:name w:val="Текст2"/>
    <w:basedOn w:val="a"/>
    <w:rsid w:val="004628CD"/>
    <w:pPr>
      <w:suppressAutoHyphens/>
      <w:spacing w:after="0" w:line="100" w:lineRule="atLeast"/>
      <w:jc w:val="center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321">
    <w:name w:val="Основной текст с отступом 32"/>
    <w:basedOn w:val="a"/>
    <w:rsid w:val="004628CD"/>
    <w:pPr>
      <w:suppressAutoHyphens/>
      <w:spacing w:after="120" w:line="100" w:lineRule="atLeast"/>
      <w:ind w:left="283"/>
      <w:jc w:val="center"/>
    </w:pPr>
    <w:rPr>
      <w:rFonts w:ascii="Calibri" w:eastAsia="Times New Roman" w:hAnsi="Calibri" w:cs="Calibri"/>
      <w:kern w:val="1"/>
      <w:sz w:val="16"/>
      <w:szCs w:val="16"/>
      <w:lang w:eastAsia="ar-SA"/>
    </w:rPr>
  </w:style>
  <w:style w:type="paragraph" w:customStyle="1" w:styleId="217">
    <w:name w:val="Основной текст 21"/>
    <w:basedOn w:val="a"/>
    <w:rsid w:val="004628CD"/>
    <w:pPr>
      <w:suppressAutoHyphens/>
      <w:spacing w:after="0" w:line="216" w:lineRule="auto"/>
      <w:ind w:firstLine="709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3a">
    <w:name w:val="Название объекта3"/>
    <w:basedOn w:val="a"/>
    <w:rsid w:val="004628CD"/>
    <w:pPr>
      <w:suppressAutoHyphens/>
      <w:spacing w:after="0" w:line="216" w:lineRule="auto"/>
      <w:jc w:val="center"/>
    </w:pPr>
    <w:rPr>
      <w:rFonts w:ascii="Calibri" w:eastAsia="Times New Roman" w:hAnsi="Calibri" w:cs="Calibri"/>
      <w:b/>
      <w:bCs/>
      <w:kern w:val="1"/>
      <w:lang w:eastAsia="ar-SA"/>
    </w:rPr>
  </w:style>
  <w:style w:type="paragraph" w:customStyle="1" w:styleId="1251">
    <w:name w:val="Стиль Без интервала + 125 пт Черный По ширине Первая строка:  1..."/>
    <w:rsid w:val="004628CD"/>
    <w:pPr>
      <w:widowControl w:val="0"/>
      <w:suppressAutoHyphens/>
      <w:spacing w:after="200" w:line="276" w:lineRule="auto"/>
      <w:ind w:firstLine="709"/>
      <w:jc w:val="both"/>
    </w:pPr>
    <w:rPr>
      <w:rFonts w:ascii="Liberation Serif" w:eastAsia="SimSun" w:hAnsi="Liberation Serif" w:cs="Arial"/>
      <w:color w:val="000000"/>
      <w:spacing w:val="1"/>
      <w:kern w:val="1"/>
      <w:sz w:val="25"/>
      <w:szCs w:val="25"/>
      <w:lang w:eastAsia="hi-IN" w:bidi="hi-IN"/>
    </w:rPr>
  </w:style>
  <w:style w:type="paragraph" w:customStyle="1" w:styleId="1ffe">
    <w:name w:val="Текст примечания1"/>
    <w:basedOn w:val="a"/>
    <w:rsid w:val="004628CD"/>
    <w:pPr>
      <w:suppressAutoHyphens/>
      <w:spacing w:after="200" w:line="100" w:lineRule="atLeast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1fff">
    <w:name w:val="Тема примечания1"/>
    <w:basedOn w:val="1ffe"/>
    <w:rsid w:val="004628CD"/>
    <w:rPr>
      <w:b/>
      <w:bCs/>
    </w:rPr>
  </w:style>
  <w:style w:type="paragraph" w:customStyle="1" w:styleId="affffc">
    <w:name w:val="Знак Знак Знак Знак Знак Знак Знак Знак Знак Знак"/>
    <w:basedOn w:val="a"/>
    <w:rsid w:val="004628CD"/>
    <w:pPr>
      <w:suppressAutoHyphens/>
      <w:spacing w:line="240" w:lineRule="exact"/>
      <w:jc w:val="center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Style3">
    <w:name w:val="Style3"/>
    <w:basedOn w:val="a"/>
    <w:rsid w:val="004628CD"/>
    <w:pPr>
      <w:suppressAutoHyphens/>
      <w:spacing w:after="0" w:line="317" w:lineRule="exact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1fff0">
    <w:name w:val="Обычный (веб)1"/>
    <w:basedOn w:val="a"/>
    <w:rsid w:val="004628CD"/>
    <w:pPr>
      <w:suppressAutoHyphens/>
      <w:spacing w:before="280" w:after="280" w:line="240" w:lineRule="auto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322">
    <w:name w:val="Основной текст 32"/>
    <w:basedOn w:val="a"/>
    <w:rsid w:val="004628CD"/>
    <w:pPr>
      <w:suppressAutoHyphens/>
      <w:spacing w:after="120" w:line="100" w:lineRule="atLeast"/>
    </w:pPr>
    <w:rPr>
      <w:rFonts w:ascii="Calibri" w:eastAsia="Times New Roman" w:hAnsi="Calibri" w:cs="Calibri"/>
      <w:kern w:val="1"/>
      <w:sz w:val="16"/>
      <w:szCs w:val="16"/>
      <w:lang w:eastAsia="ar-SA"/>
    </w:rPr>
  </w:style>
  <w:style w:type="paragraph" w:customStyle="1" w:styleId="affffd">
    <w:name w:val="Готовый"/>
    <w:basedOn w:val="a"/>
    <w:rsid w:val="004628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240">
    <w:name w:val="Основной текст 24"/>
    <w:basedOn w:val="a"/>
    <w:rsid w:val="004628CD"/>
    <w:pPr>
      <w:suppressAutoHyphens/>
      <w:spacing w:after="0" w:line="100" w:lineRule="atLeast"/>
    </w:pPr>
    <w:rPr>
      <w:rFonts w:ascii="Calibri" w:eastAsia="Times New Roman" w:hAnsi="Calibri" w:cs="Calibri"/>
      <w:b/>
      <w:bCs/>
      <w:kern w:val="1"/>
      <w:sz w:val="20"/>
      <w:szCs w:val="20"/>
      <w:lang w:eastAsia="ar-SA"/>
    </w:rPr>
  </w:style>
  <w:style w:type="paragraph" w:customStyle="1" w:styleId="HTML10">
    <w:name w:val="Стандартный HTML1"/>
    <w:basedOn w:val="a"/>
    <w:rsid w:val="00462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color w:val="000090"/>
      <w:kern w:val="1"/>
      <w:sz w:val="20"/>
      <w:szCs w:val="20"/>
      <w:lang w:eastAsia="ar-SA"/>
    </w:rPr>
  </w:style>
  <w:style w:type="paragraph" w:styleId="afffe">
    <w:name w:val="footnote text"/>
    <w:basedOn w:val="a"/>
    <w:link w:val="2f6"/>
    <w:rsid w:val="004628CD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character" w:customStyle="1" w:styleId="2f6">
    <w:name w:val="Текст сноски Знак2"/>
    <w:basedOn w:val="a1"/>
    <w:link w:val="afffe"/>
    <w:rsid w:val="004628CD"/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affffe">
    <w:name w:val="МУ Обычный стиль"/>
    <w:basedOn w:val="a"/>
    <w:rsid w:val="004628CD"/>
    <w:pPr>
      <w:tabs>
        <w:tab w:val="left" w:pos="1134"/>
        <w:tab w:val="left" w:pos="1560"/>
      </w:tabs>
      <w:suppressAutoHyphens/>
      <w:spacing w:after="0" w:line="276" w:lineRule="auto"/>
      <w:jc w:val="both"/>
    </w:pPr>
    <w:rPr>
      <w:rFonts w:ascii="Times New Roman" w:eastAsia="SimSun" w:hAnsi="Times New Roman" w:cs="Times New Roman"/>
      <w:kern w:val="1"/>
      <w:sz w:val="28"/>
      <w:szCs w:val="28"/>
      <w:lang w:eastAsia="ar-SA"/>
    </w:rPr>
  </w:style>
  <w:style w:type="paragraph" w:customStyle="1" w:styleId="1fff1">
    <w:name w:val="Текст выноски1"/>
    <w:basedOn w:val="a"/>
    <w:rsid w:val="004628CD"/>
    <w:pPr>
      <w:suppressAutoHyphens/>
      <w:spacing w:after="0"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HeaderandFooter">
    <w:name w:val="Header and Footer"/>
    <w:basedOn w:val="a"/>
    <w:rsid w:val="004628C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ff">
    <w:name w:val="Прижатый влево"/>
    <w:basedOn w:val="a"/>
    <w:next w:val="a"/>
    <w:rsid w:val="004628CD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fff2">
    <w:name w:val="Без интервала1"/>
    <w:rsid w:val="004628CD"/>
    <w:pPr>
      <w:suppressAutoHyphens/>
      <w:spacing w:after="0" w:line="240" w:lineRule="auto"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2f7">
    <w:name w:val="Без интервала2"/>
    <w:rsid w:val="004628CD"/>
    <w:pPr>
      <w:widowControl w:val="0"/>
      <w:suppressAutoHyphens/>
      <w:spacing w:after="0" w:line="240" w:lineRule="auto"/>
    </w:pPr>
    <w:rPr>
      <w:rFonts w:ascii="Calibri" w:eastAsia="NSimSun" w:hAnsi="Calibri" w:cs="Calibri"/>
      <w:kern w:val="1"/>
      <w:lang w:val="en-US" w:eastAsia="hi-IN" w:bidi="hi-IN"/>
    </w:rPr>
  </w:style>
  <w:style w:type="paragraph" w:customStyle="1" w:styleId="123">
    <w:name w:val="Без интервала12"/>
    <w:rsid w:val="004628CD"/>
    <w:pPr>
      <w:widowControl w:val="0"/>
      <w:suppressAutoHyphens/>
      <w:spacing w:after="0" w:line="240" w:lineRule="auto"/>
    </w:pPr>
    <w:rPr>
      <w:rFonts w:ascii="Calibri" w:eastAsia="NSimSun" w:hAnsi="Calibri" w:cs="Calibri"/>
      <w:kern w:val="1"/>
      <w:lang w:eastAsia="hi-IN" w:bidi="hi-IN"/>
    </w:rPr>
  </w:style>
  <w:style w:type="paragraph" w:customStyle="1" w:styleId="1fff3">
    <w:name w:val="Указатель1"/>
    <w:basedOn w:val="a"/>
    <w:rsid w:val="004628C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fff4">
    <w:name w:val="Название1"/>
    <w:basedOn w:val="a"/>
    <w:rsid w:val="004628CD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paragraph" w:customStyle="1" w:styleId="2f8">
    <w:name w:val="Указатель2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9">
    <w:name w:val="Название2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numbering" w:customStyle="1" w:styleId="124">
    <w:name w:val="Нет списка12"/>
    <w:next w:val="a3"/>
    <w:uiPriority w:val="99"/>
    <w:semiHidden/>
    <w:unhideWhenUsed/>
    <w:rsid w:val="004628CD"/>
  </w:style>
  <w:style w:type="paragraph" w:styleId="2fa">
    <w:name w:val="toc 2"/>
    <w:next w:val="a"/>
    <w:link w:val="2fb"/>
    <w:uiPriority w:val="39"/>
    <w:rsid w:val="004628CD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fb">
    <w:name w:val="Оглавление 2 Знак"/>
    <w:link w:val="2fa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5">
    <w:name w:val="toc 4"/>
    <w:next w:val="a"/>
    <w:link w:val="46"/>
    <w:uiPriority w:val="39"/>
    <w:rsid w:val="004628CD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6">
    <w:name w:val="Оглавление 4 Знак"/>
    <w:link w:val="45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4">
    <w:name w:val="toc 6"/>
    <w:next w:val="a"/>
    <w:link w:val="65"/>
    <w:uiPriority w:val="39"/>
    <w:rsid w:val="004628CD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5">
    <w:name w:val="Оглавление 6 Знак"/>
    <w:link w:val="64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2">
    <w:name w:val="toc 7"/>
    <w:next w:val="a"/>
    <w:link w:val="73"/>
    <w:uiPriority w:val="39"/>
    <w:rsid w:val="004628CD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3">
    <w:name w:val="Оглавление 7 Знак"/>
    <w:link w:val="72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b">
    <w:name w:val="toc 3"/>
    <w:next w:val="a"/>
    <w:link w:val="3c"/>
    <w:uiPriority w:val="39"/>
    <w:rsid w:val="004628CD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c">
    <w:name w:val="Оглавление 3 Знак"/>
    <w:link w:val="3b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ostan">
    <w:name w:val="Postan"/>
    <w:basedOn w:val="a"/>
    <w:rsid w:val="004628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otnote">
    <w:name w:val="Footnote"/>
    <w:rsid w:val="004628CD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fff5">
    <w:name w:val="toc 1"/>
    <w:next w:val="a"/>
    <w:link w:val="1fff6"/>
    <w:uiPriority w:val="39"/>
    <w:rsid w:val="004628CD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ff6">
    <w:name w:val="Оглавление 1 Знак"/>
    <w:link w:val="1fff5"/>
    <w:uiPriority w:val="39"/>
    <w:rsid w:val="004628CD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92">
    <w:name w:val="toc 9"/>
    <w:next w:val="a"/>
    <w:link w:val="93"/>
    <w:uiPriority w:val="39"/>
    <w:rsid w:val="004628CD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next w:val="a"/>
    <w:link w:val="83"/>
    <w:uiPriority w:val="39"/>
    <w:rsid w:val="004628CD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4">
    <w:name w:val="toc 5"/>
    <w:next w:val="a"/>
    <w:link w:val="55"/>
    <w:uiPriority w:val="39"/>
    <w:rsid w:val="004628CD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5">
    <w:name w:val="Оглавление 5 Знак"/>
    <w:link w:val="54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Абзац списка Знак"/>
    <w:link w:val="a4"/>
    <w:rsid w:val="004628CD"/>
  </w:style>
  <w:style w:type="character" w:customStyle="1" w:styleId="afff9">
    <w:name w:val="Без интервала Знак"/>
    <w:link w:val="afff8"/>
    <w:rsid w:val="004628CD"/>
    <w:rPr>
      <w:rFonts w:ascii="Calibri" w:eastAsia="Calibri" w:hAnsi="Calibri" w:cs="Calibri"/>
      <w:kern w:val="1"/>
      <w:lang w:eastAsia="ar-SA"/>
    </w:rPr>
  </w:style>
  <w:style w:type="table" w:customStyle="1" w:styleId="1fff7">
    <w:name w:val="Сетка таблицы1"/>
    <w:basedOn w:val="a2"/>
    <w:next w:val="a8"/>
    <w:rsid w:val="004628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76558-D843-4CFA-A946-5C08F4D9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8124</Words>
  <Characters>46312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Gigabyte</cp:lastModifiedBy>
  <cp:revision>4</cp:revision>
  <cp:lastPrinted>2019-08-27T09:19:00Z</cp:lastPrinted>
  <dcterms:created xsi:type="dcterms:W3CDTF">2025-11-25T10:33:00Z</dcterms:created>
  <dcterms:modified xsi:type="dcterms:W3CDTF">2025-11-25T11:15:00Z</dcterms:modified>
</cp:coreProperties>
</file>