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r w:rsidRPr="00B07F91">
        <w:rPr>
          <w:rFonts w:ascii="Times New Roman" w:eastAsia="Times New Roman" w:hAnsi="Times New Roman" w:cs="Times New Roman"/>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rsidR="00297586" w:rsidRPr="00B07F91" w:rsidRDefault="00297586" w:rsidP="00CC0949">
      <w:pPr>
        <w:suppressAutoHyphens/>
        <w:autoSpaceDE w:val="0"/>
        <w:spacing w:after="0" w:line="240" w:lineRule="auto"/>
        <w:jc w:val="both"/>
        <w:rPr>
          <w:rFonts w:ascii="Times New Roman" w:eastAsia="Arial" w:hAnsi="Times New Roman" w:cs="Times New Roman"/>
          <w:bCs/>
          <w:sz w:val="24"/>
          <w:szCs w:val="24"/>
          <w:lang w:eastAsia="ar-SA"/>
        </w:rPr>
      </w:pPr>
      <w:r w:rsidRPr="00B07F91">
        <w:rPr>
          <w:rFonts w:ascii="Times New Roman" w:eastAsia="Arial" w:hAnsi="Times New Roman" w:cs="Times New Roman"/>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24"/>
          <w:szCs w:val="24"/>
          <w:lang w:eastAsia="ar-SA"/>
        </w:rPr>
      </w:pPr>
    </w:p>
    <w:p w:rsidR="00297586" w:rsidRPr="00B07F91" w:rsidRDefault="00297586" w:rsidP="00CC0949">
      <w:pPr>
        <w:keepNext/>
        <w:widowControl w:val="0"/>
        <w:numPr>
          <w:ilvl w:val="0"/>
          <w:numId w:val="12"/>
        </w:numPr>
        <w:tabs>
          <w:tab w:val="left" w:pos="0"/>
        </w:tabs>
        <w:suppressAutoHyphens/>
        <w:spacing w:before="240" w:after="0" w:line="100" w:lineRule="atLeast"/>
        <w:jc w:val="both"/>
        <w:textAlignment w:val="baseline"/>
        <w:outlineLvl w:val="0"/>
        <w:rPr>
          <w:rFonts w:ascii="Times New Roman" w:eastAsia="Times New Roman" w:hAnsi="Times New Roman" w:cs="Times New Roman"/>
          <w:b/>
          <w:bCs/>
          <w:i/>
          <w:iCs/>
          <w:kern w:val="1"/>
          <w:sz w:val="44"/>
          <w:szCs w:val="44"/>
          <w:lang w:eastAsia="ar-SA"/>
        </w:rPr>
      </w:pPr>
      <w:r w:rsidRPr="00B07F91">
        <w:rPr>
          <w:rFonts w:ascii="Times New Roman" w:eastAsia="Times New Roman" w:hAnsi="Times New Roman" w:cs="Times New Roman"/>
          <w:b/>
          <w:bCs/>
          <w:i/>
          <w:iCs/>
          <w:kern w:val="1"/>
          <w:sz w:val="44"/>
          <w:szCs w:val="44"/>
          <w:lang w:eastAsia="ar-SA"/>
        </w:rPr>
        <w:t>«ИНФОРМАЦИОННЫЙ</w:t>
      </w:r>
      <w:r w:rsidR="004628CD">
        <w:rPr>
          <w:rFonts w:ascii="Times New Roman" w:eastAsia="Times New Roman" w:hAnsi="Times New Roman" w:cs="Times New Roman"/>
          <w:b/>
          <w:bCs/>
          <w:i/>
          <w:iCs/>
          <w:kern w:val="1"/>
          <w:sz w:val="44"/>
          <w:szCs w:val="44"/>
          <w:lang w:eastAsia="ar-SA"/>
        </w:rPr>
        <w:t xml:space="preserve"> </w:t>
      </w:r>
      <w:r w:rsidRPr="00B07F91">
        <w:rPr>
          <w:rFonts w:ascii="Times New Roman" w:eastAsia="Times New Roman" w:hAnsi="Times New Roman" w:cs="Times New Roman"/>
          <w:b/>
          <w:bCs/>
          <w:i/>
          <w:iCs/>
          <w:kern w:val="1"/>
          <w:sz w:val="44"/>
          <w:szCs w:val="44"/>
          <w:lang w:eastAsia="ar-SA"/>
        </w:rPr>
        <w:t>ВЕСТНИК ДЯЧКИНСКОГО СЕЛЬСКОГО ПОСЕЛЕНИЯ»</w:t>
      </w:r>
    </w:p>
    <w:p w:rsidR="00297586" w:rsidRPr="00B07F91" w:rsidRDefault="00297586" w:rsidP="00CC0949">
      <w:pPr>
        <w:widowControl w:val="0"/>
        <w:suppressAutoHyphens/>
        <w:spacing w:after="0" w:line="276" w:lineRule="auto"/>
        <w:ind w:left="432" w:hanging="432"/>
        <w:jc w:val="both"/>
        <w:textAlignment w:val="baseline"/>
        <w:rPr>
          <w:rFonts w:ascii="Times New Roman" w:eastAsia="Times New Roman" w:hAnsi="Times New Roman" w:cs="Times New Roman"/>
          <w:lang w:eastAsia="ar-SA"/>
        </w:rPr>
      </w:pPr>
      <w:r w:rsidRPr="00B07F91">
        <w:rPr>
          <w:rFonts w:ascii="Times New Roman" w:eastAsia="Times New Roman" w:hAnsi="Times New Roman" w:cs="Times New Roman"/>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B07F91" w:rsidRDefault="00297586" w:rsidP="00CC0949">
      <w:pPr>
        <w:suppressAutoHyphens/>
        <w:autoSpaceDE w:val="0"/>
        <w:spacing w:after="0" w:line="240" w:lineRule="auto"/>
        <w:jc w:val="both"/>
        <w:rPr>
          <w:rFonts w:ascii="Times New Roman" w:eastAsia="Arial" w:hAnsi="Times New Roman" w:cs="Times New Roman"/>
          <w:b/>
          <w:bCs/>
          <w:sz w:val="24"/>
          <w:szCs w:val="24"/>
          <w:lang w:eastAsia="ar-SA"/>
        </w:rPr>
      </w:pPr>
      <w:r w:rsidRPr="00B07F91">
        <w:rPr>
          <w:rFonts w:ascii="Times New Roman" w:eastAsia="Arial" w:hAnsi="Times New Roman" w:cs="Times New Roman"/>
          <w:bCs/>
          <w:sz w:val="24"/>
          <w:szCs w:val="24"/>
          <w:lang w:eastAsia="ar-SA"/>
        </w:rPr>
        <w:t xml:space="preserve">№ </w:t>
      </w:r>
      <w:r w:rsidR="00CC0708" w:rsidRPr="00B07F91">
        <w:rPr>
          <w:rFonts w:ascii="Times New Roman" w:eastAsia="Arial" w:hAnsi="Times New Roman" w:cs="Times New Roman"/>
          <w:bCs/>
          <w:sz w:val="24"/>
          <w:szCs w:val="24"/>
          <w:lang w:eastAsia="ar-SA"/>
        </w:rPr>
        <w:t>1</w:t>
      </w:r>
      <w:r w:rsidR="00EA0993" w:rsidRPr="00B07F91">
        <w:rPr>
          <w:rFonts w:ascii="Times New Roman" w:eastAsia="Arial" w:hAnsi="Times New Roman" w:cs="Times New Roman"/>
          <w:bCs/>
          <w:sz w:val="24"/>
          <w:szCs w:val="24"/>
          <w:lang w:eastAsia="ar-SA"/>
        </w:rPr>
        <w:t>1</w:t>
      </w:r>
      <w:r w:rsidR="004628CD">
        <w:rPr>
          <w:rFonts w:ascii="Times New Roman" w:eastAsia="Arial" w:hAnsi="Times New Roman" w:cs="Times New Roman"/>
          <w:bCs/>
          <w:sz w:val="24"/>
          <w:szCs w:val="24"/>
          <w:lang w:eastAsia="ar-SA"/>
        </w:rPr>
        <w:t>6</w:t>
      </w:r>
      <w:r w:rsidRPr="00B07F91">
        <w:rPr>
          <w:rFonts w:ascii="Times New Roman" w:eastAsia="Arial" w:hAnsi="Times New Roman" w:cs="Times New Roman"/>
          <w:b/>
          <w:bCs/>
          <w:sz w:val="24"/>
          <w:szCs w:val="24"/>
          <w:lang w:eastAsia="ar-SA"/>
        </w:rPr>
        <w:t xml:space="preserve">                                                                                                  «</w:t>
      </w:r>
      <w:r w:rsidR="001E187C" w:rsidRPr="004628CD">
        <w:rPr>
          <w:rFonts w:ascii="Times New Roman" w:eastAsia="Arial" w:hAnsi="Times New Roman" w:cs="Times New Roman"/>
          <w:b/>
          <w:bCs/>
          <w:sz w:val="24"/>
          <w:szCs w:val="24"/>
          <w:lang w:eastAsia="ar-SA"/>
        </w:rPr>
        <w:t>2</w:t>
      </w:r>
      <w:r w:rsidR="004628CD">
        <w:rPr>
          <w:rFonts w:ascii="Times New Roman" w:eastAsia="Arial" w:hAnsi="Times New Roman" w:cs="Times New Roman"/>
          <w:b/>
          <w:bCs/>
          <w:sz w:val="24"/>
          <w:szCs w:val="24"/>
          <w:lang w:eastAsia="ar-SA"/>
        </w:rPr>
        <w:t>7</w:t>
      </w:r>
      <w:r w:rsidRPr="004628CD">
        <w:rPr>
          <w:rFonts w:ascii="Times New Roman" w:eastAsia="Arial" w:hAnsi="Times New Roman" w:cs="Times New Roman"/>
          <w:b/>
          <w:bCs/>
          <w:sz w:val="24"/>
          <w:szCs w:val="24"/>
          <w:lang w:eastAsia="ar-SA"/>
        </w:rPr>
        <w:t xml:space="preserve">» </w:t>
      </w:r>
      <w:r w:rsidR="004628CD">
        <w:rPr>
          <w:rFonts w:ascii="Times New Roman" w:eastAsia="Arial" w:hAnsi="Times New Roman" w:cs="Times New Roman"/>
          <w:b/>
          <w:bCs/>
          <w:sz w:val="24"/>
          <w:szCs w:val="24"/>
          <w:lang w:eastAsia="ar-SA"/>
        </w:rPr>
        <w:t>августа</w:t>
      </w:r>
      <w:r w:rsidRPr="00B07F91">
        <w:rPr>
          <w:rFonts w:ascii="Times New Roman" w:eastAsia="Arial" w:hAnsi="Times New Roman" w:cs="Times New Roman"/>
          <w:b/>
          <w:bCs/>
          <w:sz w:val="24"/>
          <w:szCs w:val="24"/>
          <w:lang w:eastAsia="ar-SA"/>
        </w:rPr>
        <w:t xml:space="preserve"> 202</w:t>
      </w:r>
      <w:r w:rsidR="00EA0993" w:rsidRPr="00B07F91">
        <w:rPr>
          <w:rFonts w:ascii="Times New Roman" w:eastAsia="Arial" w:hAnsi="Times New Roman" w:cs="Times New Roman"/>
          <w:b/>
          <w:bCs/>
          <w:sz w:val="24"/>
          <w:szCs w:val="24"/>
          <w:lang w:eastAsia="ar-SA"/>
        </w:rPr>
        <w:t>5</w:t>
      </w:r>
      <w:r w:rsidRPr="00B07F91">
        <w:rPr>
          <w:rFonts w:ascii="Times New Roman" w:eastAsia="Arial" w:hAnsi="Times New Roman" w:cs="Times New Roman"/>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B07F91" w:rsidTr="00297586">
        <w:trPr>
          <w:trHeight w:val="100"/>
        </w:trPr>
        <w:tc>
          <w:tcPr>
            <w:tcW w:w="10777" w:type="dxa"/>
            <w:tcBorders>
              <w:top w:val="single" w:sz="4" w:space="0" w:color="000000"/>
            </w:tcBorders>
          </w:tcPr>
          <w:p w:rsidR="00297586" w:rsidRPr="00B07F91" w:rsidRDefault="00297586" w:rsidP="00CC0949">
            <w:pPr>
              <w:suppressAutoHyphens/>
              <w:autoSpaceDE w:val="0"/>
              <w:snapToGrid w:val="0"/>
              <w:spacing w:after="0" w:line="240" w:lineRule="auto"/>
              <w:jc w:val="both"/>
              <w:rPr>
                <w:rFonts w:ascii="Times New Roman" w:eastAsia="Arial" w:hAnsi="Times New Roman" w:cs="Times New Roman"/>
                <w:b/>
                <w:bCs/>
                <w:sz w:val="24"/>
                <w:szCs w:val="24"/>
                <w:lang w:eastAsia="ar-SA"/>
              </w:rPr>
            </w:pPr>
          </w:p>
        </w:tc>
      </w:tr>
    </w:tbl>
    <w:p w:rsidR="00297586" w:rsidRPr="00B07F91" w:rsidRDefault="00297586" w:rsidP="00CC0949">
      <w:pPr>
        <w:tabs>
          <w:tab w:val="left" w:pos="3375"/>
        </w:tabs>
        <w:suppressAutoHyphens/>
        <w:autoSpaceDE w:val="0"/>
        <w:spacing w:after="0" w:line="240" w:lineRule="auto"/>
        <w:jc w:val="both"/>
        <w:rPr>
          <w:rFonts w:ascii="Times New Roman" w:eastAsia="Arial" w:hAnsi="Times New Roman" w:cs="Times New Roman"/>
          <w:b/>
          <w:bCs/>
          <w:sz w:val="18"/>
          <w:szCs w:val="18"/>
          <w:lang w:eastAsia="ar-SA"/>
        </w:rPr>
      </w:pPr>
      <w:r w:rsidRPr="00B07F91">
        <w:rPr>
          <w:rFonts w:ascii="Times New Roman" w:eastAsia="Arial" w:hAnsi="Times New Roman" w:cs="Times New Roman"/>
          <w:b/>
          <w:bCs/>
          <w:sz w:val="18"/>
          <w:szCs w:val="18"/>
          <w:lang w:eastAsia="ar-SA"/>
        </w:rPr>
        <w:t xml:space="preserve">Учредитель и редакция                                 Редактор                    Адрес редакции и издателя                Тираж      Цена </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Собрание депутатов Дячкинского сельского  Филиппова       Ростовская область Тарасовский район        30 экз.Бесплатно</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поселения Тарасовского района                       Юлия                          сл. Дячкино ул. Мира, 40</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Ростовской  области                                          Сергеевна                       Администрация</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Администрация Дячкинского сельского </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поселения Тарасовского района </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B07F91" w:rsidTr="00297586">
        <w:trPr>
          <w:trHeight w:val="100"/>
        </w:trPr>
        <w:tc>
          <w:tcPr>
            <w:tcW w:w="10792" w:type="dxa"/>
            <w:tcBorders>
              <w:top w:val="single" w:sz="4" w:space="0" w:color="000000"/>
            </w:tcBorders>
          </w:tcPr>
          <w:p w:rsidR="00297586" w:rsidRPr="00B07F91" w:rsidRDefault="00297586" w:rsidP="00CC0949">
            <w:pPr>
              <w:suppressAutoHyphens/>
              <w:autoSpaceDE w:val="0"/>
              <w:snapToGrid w:val="0"/>
              <w:spacing w:after="0" w:line="240" w:lineRule="auto"/>
              <w:jc w:val="both"/>
              <w:rPr>
                <w:rFonts w:ascii="Times New Roman" w:eastAsia="Arial" w:hAnsi="Times New Roman" w:cs="Times New Roman"/>
                <w:bCs/>
                <w:sz w:val="24"/>
                <w:szCs w:val="24"/>
                <w:lang w:eastAsia="ar-SA"/>
              </w:rPr>
            </w:pPr>
          </w:p>
        </w:tc>
      </w:tr>
    </w:tbl>
    <w:p w:rsidR="003604A9" w:rsidRPr="00B07F91" w:rsidRDefault="00297586"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r w:rsidRPr="00B07F91">
        <w:rPr>
          <w:rFonts w:ascii="Times New Roman" w:eastAsia="Arial" w:hAnsi="Times New Roman" w:cs="Times New Roman"/>
          <w:bCs/>
          <w:sz w:val="24"/>
          <w:szCs w:val="24"/>
          <w:lang w:eastAsia="ar-SA"/>
        </w:rPr>
        <w:t xml:space="preserve">        </w:t>
      </w:r>
    </w:p>
    <w:p w:rsidR="003604A9" w:rsidRPr="00B07F91" w:rsidRDefault="003604A9"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p>
    <w:p w:rsidR="003604A9" w:rsidRPr="00B07F91" w:rsidRDefault="003604A9"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p>
    <w:p w:rsidR="00297586" w:rsidRPr="00B07F91" w:rsidRDefault="00297586" w:rsidP="00B07F91">
      <w:pPr>
        <w:suppressLineNumbers/>
        <w:suppressAutoHyphens/>
        <w:autoSpaceDE w:val="0"/>
        <w:spacing w:after="0" w:line="240" w:lineRule="auto"/>
        <w:jc w:val="center"/>
        <w:rPr>
          <w:rFonts w:ascii="Times New Roman" w:eastAsia="Arial" w:hAnsi="Times New Roman" w:cs="Times New Roman"/>
          <w:b/>
          <w:bCs/>
          <w:i/>
          <w:color w:val="000000"/>
          <w:sz w:val="32"/>
          <w:szCs w:val="32"/>
          <w:lang w:eastAsia="ar-SA"/>
        </w:rPr>
      </w:pPr>
      <w:r w:rsidRPr="00B07F91">
        <w:rPr>
          <w:rFonts w:ascii="Times New Roman" w:eastAsia="Arial" w:hAnsi="Times New Roman" w:cs="Times New Roman"/>
          <w:b/>
          <w:bCs/>
          <w:i/>
          <w:sz w:val="32"/>
          <w:szCs w:val="32"/>
          <w:lang w:eastAsia="ar-SA"/>
        </w:rPr>
        <w:t xml:space="preserve">Выпуск № </w:t>
      </w:r>
      <w:r w:rsidR="00CC0708" w:rsidRPr="00B07F91">
        <w:rPr>
          <w:rFonts w:ascii="Times New Roman" w:eastAsia="Arial" w:hAnsi="Times New Roman" w:cs="Times New Roman"/>
          <w:b/>
          <w:bCs/>
          <w:i/>
          <w:sz w:val="32"/>
          <w:szCs w:val="32"/>
          <w:lang w:eastAsia="ar-SA"/>
        </w:rPr>
        <w:t>1</w:t>
      </w:r>
      <w:r w:rsidR="00EA0993" w:rsidRPr="00B07F91">
        <w:rPr>
          <w:rFonts w:ascii="Times New Roman" w:eastAsia="Arial" w:hAnsi="Times New Roman" w:cs="Times New Roman"/>
          <w:b/>
          <w:bCs/>
          <w:i/>
          <w:sz w:val="32"/>
          <w:szCs w:val="32"/>
          <w:lang w:eastAsia="ar-SA"/>
        </w:rPr>
        <w:t>1</w:t>
      </w:r>
      <w:r w:rsidR="004628CD">
        <w:rPr>
          <w:rFonts w:ascii="Times New Roman" w:eastAsia="Arial" w:hAnsi="Times New Roman" w:cs="Times New Roman"/>
          <w:b/>
          <w:bCs/>
          <w:i/>
          <w:sz w:val="32"/>
          <w:szCs w:val="32"/>
          <w:lang w:eastAsia="ar-SA"/>
        </w:rPr>
        <w:t>6</w:t>
      </w:r>
      <w:r w:rsidRPr="00B07F91">
        <w:rPr>
          <w:rFonts w:ascii="Times New Roman" w:eastAsia="Arial" w:hAnsi="Times New Roman" w:cs="Times New Roman"/>
          <w:b/>
          <w:bCs/>
          <w:i/>
          <w:sz w:val="32"/>
          <w:szCs w:val="32"/>
          <w:lang w:eastAsia="ar-SA"/>
        </w:rPr>
        <w:t xml:space="preserve">  от </w:t>
      </w:r>
      <w:r w:rsidR="001E187C" w:rsidRPr="004628CD">
        <w:rPr>
          <w:rFonts w:ascii="Times New Roman" w:eastAsia="Arial" w:hAnsi="Times New Roman" w:cs="Times New Roman"/>
          <w:b/>
          <w:bCs/>
          <w:i/>
          <w:sz w:val="32"/>
          <w:szCs w:val="32"/>
          <w:lang w:eastAsia="ar-SA"/>
        </w:rPr>
        <w:t>2</w:t>
      </w:r>
      <w:r w:rsidR="004628CD" w:rsidRPr="004628CD">
        <w:rPr>
          <w:rFonts w:ascii="Times New Roman" w:eastAsia="Arial" w:hAnsi="Times New Roman" w:cs="Times New Roman"/>
          <w:b/>
          <w:bCs/>
          <w:i/>
          <w:sz w:val="32"/>
          <w:szCs w:val="32"/>
          <w:lang w:eastAsia="ar-SA"/>
        </w:rPr>
        <w:t>7</w:t>
      </w:r>
      <w:r w:rsidRPr="004628CD">
        <w:rPr>
          <w:rFonts w:ascii="Times New Roman" w:eastAsia="Arial" w:hAnsi="Times New Roman" w:cs="Times New Roman"/>
          <w:b/>
          <w:bCs/>
          <w:i/>
          <w:sz w:val="32"/>
          <w:szCs w:val="32"/>
          <w:lang w:eastAsia="ar-SA"/>
        </w:rPr>
        <w:t>.</w:t>
      </w:r>
      <w:r w:rsidR="00EA0993" w:rsidRPr="004628CD">
        <w:rPr>
          <w:rFonts w:ascii="Times New Roman" w:eastAsia="Arial" w:hAnsi="Times New Roman" w:cs="Times New Roman"/>
          <w:b/>
          <w:bCs/>
          <w:i/>
          <w:sz w:val="32"/>
          <w:szCs w:val="32"/>
          <w:lang w:eastAsia="ar-SA"/>
        </w:rPr>
        <w:t>0</w:t>
      </w:r>
      <w:r w:rsidR="004628CD" w:rsidRPr="004628CD">
        <w:rPr>
          <w:rFonts w:ascii="Times New Roman" w:eastAsia="Arial" w:hAnsi="Times New Roman" w:cs="Times New Roman"/>
          <w:b/>
          <w:bCs/>
          <w:i/>
          <w:sz w:val="32"/>
          <w:szCs w:val="32"/>
          <w:lang w:eastAsia="ar-SA"/>
        </w:rPr>
        <w:t>8</w:t>
      </w:r>
      <w:r w:rsidRPr="00B07F91">
        <w:rPr>
          <w:rFonts w:ascii="Times New Roman" w:eastAsia="Arial" w:hAnsi="Times New Roman" w:cs="Times New Roman"/>
          <w:b/>
          <w:bCs/>
          <w:i/>
          <w:sz w:val="32"/>
          <w:szCs w:val="32"/>
          <w:lang w:eastAsia="ar-SA"/>
        </w:rPr>
        <w:t>.202</w:t>
      </w:r>
      <w:r w:rsidR="00EA0993" w:rsidRPr="00B07F91">
        <w:rPr>
          <w:rFonts w:ascii="Times New Roman" w:eastAsia="Arial" w:hAnsi="Times New Roman" w:cs="Times New Roman"/>
          <w:b/>
          <w:bCs/>
          <w:i/>
          <w:sz w:val="32"/>
          <w:szCs w:val="32"/>
          <w:lang w:eastAsia="ar-SA"/>
        </w:rPr>
        <w:t>5</w:t>
      </w:r>
      <w:r w:rsidRPr="00B07F91">
        <w:rPr>
          <w:rFonts w:ascii="Times New Roman" w:eastAsia="Arial" w:hAnsi="Times New Roman" w:cs="Times New Roman"/>
          <w:b/>
          <w:bCs/>
          <w:i/>
          <w:color w:val="000000"/>
          <w:sz w:val="32"/>
          <w:szCs w:val="32"/>
          <w:lang w:eastAsia="ar-SA"/>
        </w:rPr>
        <w:t xml:space="preserve"> г.</w:t>
      </w:r>
    </w:p>
    <w:p w:rsidR="00297586" w:rsidRPr="00B07F91" w:rsidRDefault="00297586" w:rsidP="00B07F91">
      <w:pPr>
        <w:suppressLineNumbers/>
        <w:suppressAutoHyphens/>
        <w:autoSpaceDE w:val="0"/>
        <w:spacing w:after="0" w:line="240" w:lineRule="auto"/>
        <w:jc w:val="center"/>
        <w:rPr>
          <w:rFonts w:ascii="Times New Roman" w:eastAsia="Arial" w:hAnsi="Times New Roman" w:cs="Times New Roman"/>
          <w:b/>
          <w:bCs/>
          <w:i/>
          <w:color w:val="000000"/>
          <w:sz w:val="32"/>
          <w:szCs w:val="32"/>
          <w:lang w:eastAsia="ar-SA"/>
        </w:rPr>
      </w:pPr>
    </w:p>
    <w:p w:rsidR="00297586" w:rsidRPr="00B07F91" w:rsidRDefault="00297586" w:rsidP="00B07F91">
      <w:pPr>
        <w:suppressAutoHyphens/>
        <w:autoSpaceDE w:val="0"/>
        <w:spacing w:after="0" w:line="240" w:lineRule="auto"/>
        <w:jc w:val="center"/>
        <w:rPr>
          <w:rFonts w:ascii="Times New Roman" w:eastAsia="Arial" w:hAnsi="Times New Roman" w:cs="Times New Roman"/>
          <w:b/>
          <w:bCs/>
          <w:i/>
          <w:sz w:val="32"/>
          <w:szCs w:val="32"/>
          <w:u w:val="single"/>
          <w:lang w:eastAsia="ar-SA"/>
        </w:rPr>
      </w:pPr>
      <w:r w:rsidRPr="00B07F91">
        <w:rPr>
          <w:rFonts w:ascii="Times New Roman" w:eastAsia="Arial" w:hAnsi="Times New Roman" w:cs="Times New Roman"/>
          <w:b/>
          <w:bCs/>
          <w:i/>
          <w:sz w:val="32"/>
          <w:szCs w:val="32"/>
          <w:u w:val="single"/>
          <w:lang w:eastAsia="ar-SA"/>
        </w:rPr>
        <w:t>С Е Г О Д Н Я   В   Н О М Е Р Е:</w:t>
      </w:r>
    </w:p>
    <w:p w:rsidR="00297586" w:rsidRPr="00B07F91" w:rsidRDefault="00297586" w:rsidP="00CC0949">
      <w:pPr>
        <w:suppressAutoHyphens/>
        <w:autoSpaceDE w:val="0"/>
        <w:spacing w:after="0" w:line="240" w:lineRule="auto"/>
        <w:jc w:val="both"/>
        <w:rPr>
          <w:rFonts w:ascii="Times New Roman" w:eastAsia="Arial" w:hAnsi="Times New Roman" w:cs="Times New Roman"/>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B07F91" w:rsidTr="00297586">
        <w:trPr>
          <w:trHeight w:val="535"/>
        </w:trPr>
        <w:tc>
          <w:tcPr>
            <w:tcW w:w="9156" w:type="dxa"/>
            <w:tcBorders>
              <w:top w:val="single" w:sz="4" w:space="0" w:color="000000"/>
              <w:left w:val="single" w:sz="4" w:space="0" w:color="000000"/>
              <w:bottom w:val="single" w:sz="4" w:space="0" w:color="000000"/>
            </w:tcBorders>
          </w:tcPr>
          <w:p w:rsidR="00CC0708" w:rsidRPr="00B07F91" w:rsidRDefault="001E187C" w:rsidP="004628CD">
            <w:pPr>
              <w:spacing w:after="0"/>
              <w:jc w:val="both"/>
              <w:rPr>
                <w:rFonts w:ascii="Times New Roman" w:hAnsi="Times New Roman" w:cs="Times New Roman"/>
              </w:rPr>
            </w:pPr>
            <w:r w:rsidRPr="00B07F91">
              <w:rPr>
                <w:rFonts w:ascii="Times New Roman" w:hAnsi="Times New Roman" w:cs="Times New Roman"/>
                <w:sz w:val="24"/>
                <w:szCs w:val="24"/>
              </w:rPr>
              <w:t xml:space="preserve">Решение Собрания депутатов Дячкинского сельского поселения от </w:t>
            </w:r>
            <w:r w:rsidR="004628CD">
              <w:rPr>
                <w:rFonts w:ascii="Times New Roman" w:hAnsi="Times New Roman" w:cs="Times New Roman"/>
                <w:sz w:val="24"/>
                <w:szCs w:val="24"/>
              </w:rPr>
              <w:t>05</w:t>
            </w:r>
            <w:r w:rsidRPr="00B07F91">
              <w:rPr>
                <w:rFonts w:ascii="Times New Roman" w:hAnsi="Times New Roman" w:cs="Times New Roman"/>
                <w:sz w:val="24"/>
                <w:szCs w:val="24"/>
              </w:rPr>
              <w:t>.0</w:t>
            </w:r>
            <w:r w:rsidR="004628CD">
              <w:rPr>
                <w:rFonts w:ascii="Times New Roman" w:hAnsi="Times New Roman" w:cs="Times New Roman"/>
                <w:sz w:val="24"/>
                <w:szCs w:val="24"/>
              </w:rPr>
              <w:t>6</w:t>
            </w:r>
            <w:r w:rsidRPr="00B07F91">
              <w:rPr>
                <w:rFonts w:ascii="Times New Roman" w:hAnsi="Times New Roman" w:cs="Times New Roman"/>
                <w:sz w:val="24"/>
                <w:szCs w:val="24"/>
              </w:rPr>
              <w:t>.2025  № 12</w:t>
            </w:r>
            <w:r w:rsidR="004628CD">
              <w:rPr>
                <w:rFonts w:ascii="Times New Roman" w:hAnsi="Times New Roman" w:cs="Times New Roman"/>
                <w:sz w:val="24"/>
                <w:szCs w:val="24"/>
              </w:rPr>
              <w:t>9</w:t>
            </w:r>
            <w:r w:rsidRPr="00B07F91">
              <w:rPr>
                <w:rFonts w:ascii="Times New Roman" w:hAnsi="Times New Roman" w:cs="Times New Roman"/>
                <w:sz w:val="24"/>
                <w:szCs w:val="24"/>
              </w:rPr>
              <w:t xml:space="preserve"> «</w:t>
            </w:r>
            <w:r w:rsidR="004628CD" w:rsidRPr="004628CD">
              <w:rPr>
                <w:rFonts w:ascii="Times New Roman" w:hAnsi="Times New Roman" w:cs="Times New Roman"/>
                <w:sz w:val="24"/>
                <w:szCs w:val="24"/>
              </w:rPr>
              <w:t>Об отчёте об исполнении бюджета Дячкинского сельского</w:t>
            </w:r>
            <w:r w:rsidR="004628CD">
              <w:rPr>
                <w:rFonts w:ascii="Times New Roman" w:hAnsi="Times New Roman" w:cs="Times New Roman"/>
                <w:sz w:val="24"/>
                <w:szCs w:val="24"/>
              </w:rPr>
              <w:t xml:space="preserve"> </w:t>
            </w:r>
            <w:r w:rsidR="004628CD" w:rsidRPr="004628CD">
              <w:rPr>
                <w:rFonts w:ascii="Times New Roman" w:hAnsi="Times New Roman" w:cs="Times New Roman"/>
                <w:sz w:val="24"/>
                <w:szCs w:val="24"/>
              </w:rPr>
              <w:t>поселения за 2024 год</w:t>
            </w:r>
            <w:r w:rsidRPr="00B07F9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Pr="00B07F91" w:rsidRDefault="002B659E" w:rsidP="008F675A">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sidRPr="00B07F91">
              <w:rPr>
                <w:rFonts w:ascii="Times New Roman" w:eastAsia="Times New Roman" w:hAnsi="Times New Roman" w:cs="Times New Roman"/>
                <w:sz w:val="24"/>
                <w:szCs w:val="24"/>
                <w:lang w:eastAsia="ar-SA"/>
              </w:rPr>
              <w:t>Стр. 2</w:t>
            </w:r>
            <w:r w:rsidR="003B28A9" w:rsidRPr="00B07F91">
              <w:rPr>
                <w:rFonts w:ascii="Times New Roman" w:eastAsia="Times New Roman" w:hAnsi="Times New Roman" w:cs="Times New Roman"/>
                <w:sz w:val="24"/>
                <w:szCs w:val="24"/>
                <w:lang w:eastAsia="ar-SA"/>
              </w:rPr>
              <w:t>-</w:t>
            </w:r>
            <w:r w:rsidR="008F675A">
              <w:rPr>
                <w:rFonts w:ascii="Times New Roman" w:eastAsia="Times New Roman" w:hAnsi="Times New Roman" w:cs="Times New Roman"/>
                <w:sz w:val="24"/>
                <w:szCs w:val="24"/>
                <w:lang w:eastAsia="ar-SA"/>
              </w:rPr>
              <w:t>7</w:t>
            </w:r>
          </w:p>
        </w:tc>
      </w:tr>
      <w:tr w:rsidR="00CC0949" w:rsidRPr="00B07F91" w:rsidTr="00297586">
        <w:trPr>
          <w:trHeight w:val="535"/>
        </w:trPr>
        <w:tc>
          <w:tcPr>
            <w:tcW w:w="9156" w:type="dxa"/>
            <w:tcBorders>
              <w:top w:val="single" w:sz="4" w:space="0" w:color="000000"/>
              <w:left w:val="single" w:sz="4" w:space="0" w:color="000000"/>
              <w:bottom w:val="single" w:sz="4" w:space="0" w:color="000000"/>
            </w:tcBorders>
          </w:tcPr>
          <w:p w:rsidR="00CC0949" w:rsidRPr="00B07F91" w:rsidRDefault="004628CD" w:rsidP="000E796E">
            <w:pPr>
              <w:spacing w:after="0"/>
              <w:jc w:val="both"/>
              <w:rPr>
                <w:rFonts w:ascii="Times New Roman" w:hAnsi="Times New Roman" w:cs="Times New Roman"/>
                <w:sz w:val="24"/>
                <w:szCs w:val="24"/>
              </w:rPr>
            </w:pPr>
            <w:r w:rsidRPr="00B07F91">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05</w:t>
            </w:r>
            <w:r w:rsidRPr="00B07F91">
              <w:rPr>
                <w:rFonts w:ascii="Times New Roman" w:hAnsi="Times New Roman" w:cs="Times New Roman"/>
                <w:sz w:val="24"/>
                <w:szCs w:val="24"/>
              </w:rPr>
              <w:t>.0</w:t>
            </w:r>
            <w:r>
              <w:rPr>
                <w:rFonts w:ascii="Times New Roman" w:hAnsi="Times New Roman" w:cs="Times New Roman"/>
                <w:sz w:val="24"/>
                <w:szCs w:val="24"/>
              </w:rPr>
              <w:t>6.2025  № 130</w:t>
            </w:r>
            <w:r w:rsidRPr="00B07F91">
              <w:rPr>
                <w:rFonts w:ascii="Times New Roman" w:hAnsi="Times New Roman" w:cs="Times New Roman"/>
                <w:sz w:val="24"/>
                <w:szCs w:val="24"/>
              </w:rPr>
              <w:t xml:space="preserve"> </w:t>
            </w:r>
            <w:r w:rsidR="000E796E" w:rsidRPr="00B07F91">
              <w:rPr>
                <w:rFonts w:ascii="Times New Roman" w:hAnsi="Times New Roman" w:cs="Times New Roman"/>
                <w:sz w:val="24"/>
                <w:szCs w:val="24"/>
              </w:rPr>
              <w:t>«</w:t>
            </w:r>
            <w:r w:rsidRPr="004628CD">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№116 от 26.12.2024 года «О бюджете Дячкинского сельского поселения Тарасовского района на 2025 год и плановый период 2026 и 2027 годов</w:t>
            </w:r>
            <w:r w:rsidR="000E796E" w:rsidRPr="00B07F9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949" w:rsidRPr="00B07F91" w:rsidRDefault="00B07F91" w:rsidP="008F675A">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8-</w:t>
            </w:r>
            <w:r w:rsidR="008F675A">
              <w:rPr>
                <w:rFonts w:ascii="Times New Roman" w:eastAsia="Times New Roman" w:hAnsi="Times New Roman" w:cs="Times New Roman"/>
                <w:sz w:val="24"/>
                <w:szCs w:val="24"/>
                <w:lang w:eastAsia="ar-SA"/>
              </w:rPr>
              <w:t>8</w:t>
            </w:r>
          </w:p>
        </w:tc>
      </w:tr>
      <w:tr w:rsidR="000E796E" w:rsidRPr="00B07F91" w:rsidTr="00297586">
        <w:trPr>
          <w:trHeight w:val="535"/>
        </w:trPr>
        <w:tc>
          <w:tcPr>
            <w:tcW w:w="9156" w:type="dxa"/>
            <w:tcBorders>
              <w:top w:val="single" w:sz="4" w:space="0" w:color="000000"/>
              <w:left w:val="single" w:sz="4" w:space="0" w:color="000000"/>
              <w:bottom w:val="single" w:sz="4" w:space="0" w:color="000000"/>
            </w:tcBorders>
          </w:tcPr>
          <w:p w:rsidR="000E796E" w:rsidRPr="00B07F91" w:rsidRDefault="004628CD" w:rsidP="004628CD">
            <w:pPr>
              <w:spacing w:after="0"/>
              <w:jc w:val="both"/>
              <w:rPr>
                <w:rFonts w:ascii="Times New Roman" w:hAnsi="Times New Roman" w:cs="Times New Roman"/>
                <w:sz w:val="24"/>
                <w:szCs w:val="24"/>
              </w:rPr>
            </w:pPr>
            <w:r w:rsidRPr="00B07F91">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25</w:t>
            </w:r>
            <w:r w:rsidRPr="00B07F91">
              <w:rPr>
                <w:rFonts w:ascii="Times New Roman" w:hAnsi="Times New Roman" w:cs="Times New Roman"/>
                <w:sz w:val="24"/>
                <w:szCs w:val="24"/>
              </w:rPr>
              <w:t>.0</w:t>
            </w:r>
            <w:r>
              <w:rPr>
                <w:rFonts w:ascii="Times New Roman" w:hAnsi="Times New Roman" w:cs="Times New Roman"/>
                <w:sz w:val="24"/>
                <w:szCs w:val="24"/>
              </w:rPr>
              <w:t>7.2025  № 131 «</w:t>
            </w:r>
            <w:r w:rsidRPr="004628CD">
              <w:rPr>
                <w:rFonts w:ascii="Times New Roman" w:hAnsi="Times New Roman" w:cs="Times New Roman"/>
                <w:sz w:val="24"/>
                <w:szCs w:val="24"/>
              </w:rPr>
              <w:t>Об арендной плате за использование</w:t>
            </w:r>
            <w:r>
              <w:rPr>
                <w:rFonts w:ascii="Times New Roman" w:hAnsi="Times New Roman" w:cs="Times New Roman"/>
                <w:sz w:val="24"/>
                <w:szCs w:val="24"/>
              </w:rPr>
              <w:t xml:space="preserve"> </w:t>
            </w:r>
            <w:r w:rsidRPr="004628CD">
              <w:rPr>
                <w:rFonts w:ascii="Times New Roman" w:hAnsi="Times New Roman" w:cs="Times New Roman"/>
                <w:sz w:val="24"/>
                <w:szCs w:val="24"/>
              </w:rPr>
              <w:t xml:space="preserve"> земельных участков, находящихся в муниципальной собственности  Дячкинского сельского поселения</w:t>
            </w:r>
            <w:r>
              <w:rPr>
                <w:rFonts w:ascii="Times New Roman" w:hAnsi="Times New Roman" w:cs="Times New Roman"/>
                <w:sz w:val="24"/>
                <w:szCs w:val="24"/>
              </w:rPr>
              <w:t xml:space="preserve"> </w:t>
            </w:r>
            <w:r w:rsidRPr="004628CD">
              <w:rPr>
                <w:rFonts w:ascii="Times New Roman" w:hAnsi="Times New Roman" w:cs="Times New Roman"/>
                <w:sz w:val="24"/>
                <w:szCs w:val="24"/>
              </w:rPr>
              <w:t xml:space="preserve"> Тарасовского района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0E796E" w:rsidRPr="00B07F91" w:rsidRDefault="008F675A" w:rsidP="008F675A">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9</w:t>
            </w:r>
            <w:r w:rsidR="00B07F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14</w:t>
            </w:r>
          </w:p>
        </w:tc>
      </w:tr>
      <w:tr w:rsidR="004628CD" w:rsidRPr="00B07F91" w:rsidTr="00297586">
        <w:trPr>
          <w:trHeight w:val="535"/>
        </w:trPr>
        <w:tc>
          <w:tcPr>
            <w:tcW w:w="9156" w:type="dxa"/>
            <w:tcBorders>
              <w:top w:val="single" w:sz="4" w:space="0" w:color="000000"/>
              <w:left w:val="single" w:sz="4" w:space="0" w:color="000000"/>
              <w:bottom w:val="single" w:sz="4" w:space="0" w:color="000000"/>
            </w:tcBorders>
          </w:tcPr>
          <w:p w:rsidR="004628CD" w:rsidRPr="00B07F91" w:rsidRDefault="004628CD" w:rsidP="004628CD">
            <w:pPr>
              <w:spacing w:after="0"/>
              <w:jc w:val="both"/>
              <w:rPr>
                <w:rFonts w:ascii="Times New Roman" w:hAnsi="Times New Roman" w:cs="Times New Roman"/>
                <w:sz w:val="24"/>
                <w:szCs w:val="24"/>
              </w:rPr>
            </w:pPr>
            <w:r w:rsidRPr="00B07F91">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25</w:t>
            </w:r>
            <w:r w:rsidRPr="00B07F91">
              <w:rPr>
                <w:rFonts w:ascii="Times New Roman" w:hAnsi="Times New Roman" w:cs="Times New Roman"/>
                <w:sz w:val="24"/>
                <w:szCs w:val="24"/>
              </w:rPr>
              <w:t>.0</w:t>
            </w:r>
            <w:r>
              <w:rPr>
                <w:rFonts w:ascii="Times New Roman" w:hAnsi="Times New Roman" w:cs="Times New Roman"/>
                <w:sz w:val="24"/>
                <w:szCs w:val="24"/>
              </w:rPr>
              <w:t>7.2025  № 132 «</w:t>
            </w:r>
            <w:r w:rsidRPr="004628CD">
              <w:rPr>
                <w:rFonts w:ascii="Times New Roman" w:hAnsi="Times New Roman" w:cs="Times New Roman"/>
                <w:sz w:val="24"/>
                <w:szCs w:val="24"/>
              </w:rPr>
              <w:t>О внесении изменений в Правила</w:t>
            </w:r>
            <w:r>
              <w:rPr>
                <w:rFonts w:ascii="Times New Roman" w:hAnsi="Times New Roman" w:cs="Times New Roman"/>
                <w:sz w:val="24"/>
                <w:szCs w:val="24"/>
              </w:rPr>
              <w:t xml:space="preserve"> </w:t>
            </w:r>
            <w:r w:rsidRPr="004628CD">
              <w:rPr>
                <w:rFonts w:ascii="Times New Roman" w:hAnsi="Times New Roman" w:cs="Times New Roman"/>
                <w:sz w:val="24"/>
                <w:szCs w:val="24"/>
              </w:rPr>
              <w:t>благоустройства территории</w:t>
            </w:r>
            <w:r>
              <w:rPr>
                <w:rFonts w:ascii="Times New Roman" w:hAnsi="Times New Roman" w:cs="Times New Roman"/>
                <w:sz w:val="24"/>
                <w:szCs w:val="24"/>
              </w:rPr>
              <w:t xml:space="preserve"> </w:t>
            </w:r>
            <w:r w:rsidRPr="004628CD">
              <w:rPr>
                <w:rFonts w:ascii="Times New Roman" w:hAnsi="Times New Roman" w:cs="Times New Roman"/>
                <w:sz w:val="24"/>
                <w:szCs w:val="24"/>
              </w:rPr>
              <w:t>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628CD" w:rsidRDefault="008F675A"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14-15</w:t>
            </w:r>
          </w:p>
        </w:tc>
      </w:tr>
      <w:tr w:rsidR="004628CD" w:rsidRPr="00B07F91" w:rsidTr="00297586">
        <w:trPr>
          <w:trHeight w:val="535"/>
        </w:trPr>
        <w:tc>
          <w:tcPr>
            <w:tcW w:w="9156" w:type="dxa"/>
            <w:tcBorders>
              <w:top w:val="single" w:sz="4" w:space="0" w:color="000000"/>
              <w:left w:val="single" w:sz="4" w:space="0" w:color="000000"/>
              <w:bottom w:val="single" w:sz="4" w:space="0" w:color="000000"/>
            </w:tcBorders>
          </w:tcPr>
          <w:p w:rsidR="004628CD" w:rsidRPr="00B07F91" w:rsidRDefault="004628CD" w:rsidP="004628CD">
            <w:pPr>
              <w:spacing w:after="0"/>
              <w:jc w:val="both"/>
              <w:rPr>
                <w:rFonts w:ascii="Times New Roman" w:hAnsi="Times New Roman" w:cs="Times New Roman"/>
                <w:sz w:val="24"/>
                <w:szCs w:val="24"/>
              </w:rPr>
            </w:pPr>
            <w:r w:rsidRPr="00B07F91">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25</w:t>
            </w:r>
            <w:r w:rsidRPr="00B07F91">
              <w:rPr>
                <w:rFonts w:ascii="Times New Roman" w:hAnsi="Times New Roman" w:cs="Times New Roman"/>
                <w:sz w:val="24"/>
                <w:szCs w:val="24"/>
              </w:rPr>
              <w:t>.0</w:t>
            </w:r>
            <w:r>
              <w:rPr>
                <w:rFonts w:ascii="Times New Roman" w:hAnsi="Times New Roman" w:cs="Times New Roman"/>
                <w:sz w:val="24"/>
                <w:szCs w:val="24"/>
              </w:rPr>
              <w:t>7.2025  № 133 «</w:t>
            </w:r>
            <w:r w:rsidRPr="004628CD">
              <w:rPr>
                <w:rFonts w:ascii="Times New Roman" w:hAnsi="Times New Roman" w:cs="Times New Roman"/>
                <w:sz w:val="24"/>
                <w:szCs w:val="24"/>
              </w:rPr>
              <w:t xml:space="preserve">Об утверждении перечня мест, нахождение в которых детей не допускается, поскольку это может причинить вред здоровью детей, их физическому, интеллектуальному, </w:t>
            </w:r>
            <w:r w:rsidRPr="004628CD">
              <w:rPr>
                <w:rFonts w:ascii="Times New Roman" w:hAnsi="Times New Roman" w:cs="Times New Roman"/>
                <w:sz w:val="24"/>
                <w:szCs w:val="24"/>
              </w:rPr>
              <w:lastRenderedPageBreak/>
              <w:t>психическому, духовному и нравственному  развитию, а также общественных мест, в которых в ночное время не допускается нахождение детей без сопровождения родителей (лиц их заменяющих) или лиц, осуществляющих мероприятия с участием детей на территории муниципального образования «Дячкинское сельское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628CD" w:rsidRDefault="008F675A"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Стр. 15-18</w:t>
            </w:r>
          </w:p>
        </w:tc>
      </w:tr>
      <w:tr w:rsidR="004628CD" w:rsidRPr="00B07F91" w:rsidTr="00297586">
        <w:trPr>
          <w:trHeight w:val="535"/>
        </w:trPr>
        <w:tc>
          <w:tcPr>
            <w:tcW w:w="9156" w:type="dxa"/>
            <w:tcBorders>
              <w:top w:val="single" w:sz="4" w:space="0" w:color="000000"/>
              <w:left w:val="single" w:sz="4" w:space="0" w:color="000000"/>
              <w:bottom w:val="single" w:sz="4" w:space="0" w:color="000000"/>
            </w:tcBorders>
          </w:tcPr>
          <w:p w:rsidR="004628CD" w:rsidRPr="00B07F91" w:rsidRDefault="004628CD" w:rsidP="004628CD">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B07F91">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22</w:t>
            </w:r>
            <w:r w:rsidRPr="00B07F91">
              <w:rPr>
                <w:rFonts w:ascii="Times New Roman" w:hAnsi="Times New Roman" w:cs="Times New Roman"/>
                <w:sz w:val="24"/>
                <w:szCs w:val="24"/>
              </w:rPr>
              <w:t>.0</w:t>
            </w:r>
            <w:r>
              <w:rPr>
                <w:rFonts w:ascii="Times New Roman" w:hAnsi="Times New Roman" w:cs="Times New Roman"/>
                <w:sz w:val="24"/>
                <w:szCs w:val="24"/>
              </w:rPr>
              <w:t>8.2025  № 83 «</w:t>
            </w:r>
            <w:r w:rsidRPr="004628CD">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628CD" w:rsidRDefault="008F675A"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18-54</w:t>
            </w:r>
          </w:p>
        </w:tc>
      </w:tr>
      <w:tr w:rsidR="004628CD" w:rsidRPr="00B07F91" w:rsidTr="00297586">
        <w:trPr>
          <w:trHeight w:val="535"/>
        </w:trPr>
        <w:tc>
          <w:tcPr>
            <w:tcW w:w="9156" w:type="dxa"/>
            <w:tcBorders>
              <w:top w:val="single" w:sz="4" w:space="0" w:color="000000"/>
              <w:left w:val="single" w:sz="4" w:space="0" w:color="000000"/>
              <w:bottom w:val="single" w:sz="4" w:space="0" w:color="000000"/>
            </w:tcBorders>
          </w:tcPr>
          <w:p w:rsidR="004628CD" w:rsidRDefault="004628CD" w:rsidP="004628CD">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B07F91">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22</w:t>
            </w:r>
            <w:r w:rsidRPr="00B07F91">
              <w:rPr>
                <w:rFonts w:ascii="Times New Roman" w:hAnsi="Times New Roman" w:cs="Times New Roman"/>
                <w:sz w:val="24"/>
                <w:szCs w:val="24"/>
              </w:rPr>
              <w:t>.0</w:t>
            </w:r>
            <w:r>
              <w:rPr>
                <w:rFonts w:ascii="Times New Roman" w:hAnsi="Times New Roman" w:cs="Times New Roman"/>
                <w:sz w:val="24"/>
                <w:szCs w:val="24"/>
              </w:rPr>
              <w:t>8.2025  № 84 «</w:t>
            </w:r>
            <w:r w:rsidRPr="004628CD">
              <w:rPr>
                <w:rFonts w:ascii="Times New Roman" w:hAnsi="Times New Roman" w:cs="Times New Roman"/>
                <w:sz w:val="24"/>
                <w:szCs w:val="24"/>
              </w:rPr>
              <w:t>Об утверждении административного регламента предоставления муниципальной услуги "Совершение нотариальных действий уполномоченным должностным лицом администрации Дячкинского сельского поселения Тарасовского района Ростовской области"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628CD" w:rsidRDefault="008F675A"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55-73</w:t>
            </w:r>
          </w:p>
        </w:tc>
      </w:tr>
      <w:tr w:rsidR="004628CD" w:rsidRPr="00B07F91" w:rsidTr="00297586">
        <w:trPr>
          <w:trHeight w:val="535"/>
        </w:trPr>
        <w:tc>
          <w:tcPr>
            <w:tcW w:w="9156" w:type="dxa"/>
            <w:tcBorders>
              <w:top w:val="single" w:sz="4" w:space="0" w:color="000000"/>
              <w:left w:val="single" w:sz="4" w:space="0" w:color="000000"/>
              <w:bottom w:val="single" w:sz="4" w:space="0" w:color="000000"/>
            </w:tcBorders>
          </w:tcPr>
          <w:p w:rsidR="004628CD" w:rsidRDefault="004628CD" w:rsidP="004628CD">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B07F91">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27</w:t>
            </w:r>
            <w:r w:rsidRPr="00B07F91">
              <w:rPr>
                <w:rFonts w:ascii="Times New Roman" w:hAnsi="Times New Roman" w:cs="Times New Roman"/>
                <w:sz w:val="24"/>
                <w:szCs w:val="24"/>
              </w:rPr>
              <w:t>.0</w:t>
            </w:r>
            <w:r>
              <w:rPr>
                <w:rFonts w:ascii="Times New Roman" w:hAnsi="Times New Roman" w:cs="Times New Roman"/>
                <w:sz w:val="24"/>
                <w:szCs w:val="24"/>
              </w:rPr>
              <w:t>8.2025  № 85 «</w:t>
            </w:r>
            <w:r w:rsidRPr="004628CD">
              <w:rPr>
                <w:rFonts w:ascii="Times New Roman" w:hAnsi="Times New Roman" w:cs="Times New Roman"/>
                <w:sz w:val="24"/>
                <w:szCs w:val="24"/>
              </w:rPr>
              <w:t>Об утверждении Административного регламента</w:t>
            </w:r>
            <w:r>
              <w:rPr>
                <w:rFonts w:ascii="Times New Roman" w:hAnsi="Times New Roman" w:cs="Times New Roman"/>
                <w:sz w:val="24"/>
                <w:szCs w:val="24"/>
              </w:rPr>
              <w:t xml:space="preserve"> </w:t>
            </w:r>
            <w:r w:rsidRPr="004628CD">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4628CD">
              <w:rPr>
                <w:rFonts w:ascii="Times New Roman" w:hAnsi="Times New Roman" w:cs="Times New Roman"/>
                <w:sz w:val="24"/>
                <w:szCs w:val="24"/>
              </w:rPr>
              <w:t xml:space="preserve"> «Предоставление разрешения на осуществление земляных работ»</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628CD" w:rsidRDefault="008F675A"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73-101</w:t>
            </w:r>
            <w:bookmarkStart w:id="0" w:name="_GoBack"/>
            <w:bookmarkEnd w:id="0"/>
          </w:p>
        </w:tc>
      </w:tr>
    </w:tbl>
    <w:p w:rsidR="00297586" w:rsidRPr="00B07F91" w:rsidRDefault="00297586" w:rsidP="00CC0949">
      <w:pPr>
        <w:spacing w:after="0"/>
        <w:jc w:val="both"/>
        <w:rPr>
          <w:rFonts w:ascii="Times New Roman" w:hAnsi="Times New Roman" w:cs="Times New Roman"/>
          <w:b/>
          <w:sz w:val="28"/>
          <w:szCs w:val="28"/>
        </w:rPr>
      </w:pPr>
    </w:p>
    <w:p w:rsidR="00CC0708" w:rsidRPr="00B07F91" w:rsidRDefault="00CC0708"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70529D" w:rsidRDefault="0070529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4628CD" w:rsidRDefault="004628C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left="780" w:hanging="420"/>
        <w:jc w:val="right"/>
        <w:rPr>
          <w:rFonts w:ascii="Times New Roman" w:eastAsia="Times New Roman" w:hAnsi="Times New Roman" w:cs="Times New Roman"/>
          <w:b/>
          <w:sz w:val="24"/>
          <w:szCs w:val="24"/>
          <w:lang w:eastAsia="ru-RU"/>
        </w:rPr>
      </w:pP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noProof/>
          <w:sz w:val="24"/>
          <w:szCs w:val="24"/>
          <w:lang w:eastAsia="ru-RU"/>
        </w:rPr>
        <w:drawing>
          <wp:inline distT="0" distB="0" distL="0" distR="0">
            <wp:extent cx="581025" cy="742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pic:spPr>
                </pic:pic>
              </a:graphicData>
            </a:graphic>
          </wp:inline>
        </w:drawing>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РОССИЙСКАЯ ФЕДЕРАЦИЯ</w:t>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РОСТОВСКАЯ ОБЛАСТЬ</w:t>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ТАРАСОВСКИЙ РАЙОН</w:t>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МУНИЦИПАЛЬНОЕ ОБРАЗОВАНИЕ</w:t>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«ДЯЧКИНСКОЕ СЕЛЬСКОЕ ПОСЕЛЕНИЕ»</w:t>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СОБРАНИЕ ДЕПУТАТОВ ДЯЧКИНСКОГО СЕЛЬСКОГО</w:t>
      </w:r>
    </w:p>
    <w:p w:rsidR="004628CD" w:rsidRPr="004628CD" w:rsidRDefault="004628CD" w:rsidP="004628CD">
      <w:pPr>
        <w:spacing w:after="0" w:line="240" w:lineRule="auto"/>
        <w:ind w:left="780" w:hanging="420"/>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ПОСЕЛЕНИЯ</w:t>
      </w:r>
    </w:p>
    <w:p w:rsidR="004628CD" w:rsidRPr="004628CD" w:rsidRDefault="004628CD" w:rsidP="004628CD">
      <w:pPr>
        <w:spacing w:after="0" w:line="240" w:lineRule="auto"/>
        <w:ind w:left="780" w:hanging="420"/>
        <w:jc w:val="right"/>
        <w:rPr>
          <w:rFonts w:ascii="Times New Roman" w:eastAsia="Times New Roman" w:hAnsi="Times New Roman" w:cs="Times New Roman"/>
          <w:sz w:val="24"/>
          <w:szCs w:val="24"/>
          <w:lang w:eastAsia="ru-RU"/>
        </w:rPr>
      </w:pPr>
    </w:p>
    <w:p w:rsidR="004628CD" w:rsidRPr="004628CD" w:rsidRDefault="004628CD" w:rsidP="004628CD">
      <w:pPr>
        <w:keepNext/>
        <w:snapToGrid w:val="0"/>
        <w:spacing w:after="0" w:line="240" w:lineRule="auto"/>
        <w:jc w:val="center"/>
        <w:outlineLvl w:val="0"/>
        <w:rPr>
          <w:rFonts w:ascii="Times New Roman" w:eastAsia="Times New Roman" w:hAnsi="Times New Roman" w:cs="Times New Roman"/>
          <w:b/>
          <w:bCs/>
          <w:smallCaps/>
          <w:noProof/>
          <w:kern w:val="32"/>
          <w:sz w:val="24"/>
          <w:szCs w:val="24"/>
          <w:lang w:eastAsia="ru-RU"/>
        </w:rPr>
      </w:pPr>
      <w:r w:rsidRPr="004628CD">
        <w:rPr>
          <w:rFonts w:ascii="Times New Roman" w:eastAsia="Times New Roman" w:hAnsi="Times New Roman" w:cs="Times New Roman"/>
          <w:b/>
          <w:bCs/>
          <w:smallCaps/>
          <w:noProof/>
          <w:kern w:val="32"/>
          <w:sz w:val="24"/>
          <w:szCs w:val="24"/>
          <w:lang w:eastAsia="ru-RU"/>
        </w:rPr>
        <w:t>Р Е Ш Е Н И Е</w:t>
      </w:r>
    </w:p>
    <w:p w:rsidR="004628CD" w:rsidRPr="004628CD" w:rsidRDefault="004628CD" w:rsidP="009A0395">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r w:rsidRPr="004628CD">
        <w:rPr>
          <w:rFonts w:ascii="Times New Roman" w:eastAsia="Times New Roman" w:hAnsi="Times New Roman" w:cs="Times New Roman"/>
          <w:b/>
          <w:bCs/>
          <w:kern w:val="3"/>
          <w:sz w:val="24"/>
          <w:szCs w:val="24"/>
          <w:lang w:eastAsia="zh-CN"/>
        </w:rPr>
        <w:t>05.06.2025 года                                                                                № 129</w:t>
      </w:r>
    </w:p>
    <w:p w:rsidR="004628CD" w:rsidRPr="004628CD" w:rsidRDefault="004628CD" w:rsidP="004628CD">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r w:rsidRPr="004628CD">
        <w:rPr>
          <w:rFonts w:ascii="Times New Roman" w:eastAsia="Times New Roman" w:hAnsi="Times New Roman" w:cs="Times New Roman"/>
          <w:b/>
          <w:bCs/>
          <w:kern w:val="3"/>
          <w:sz w:val="24"/>
          <w:szCs w:val="24"/>
          <w:lang w:eastAsia="zh-CN"/>
        </w:rPr>
        <w:t>сл. Дячкино</w:t>
      </w:r>
    </w:p>
    <w:p w:rsidR="004628CD" w:rsidRPr="004628CD" w:rsidRDefault="004628CD" w:rsidP="004628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 xml:space="preserve"> </w:t>
      </w:r>
    </w:p>
    <w:p w:rsidR="004628CD" w:rsidRPr="004628CD" w:rsidRDefault="004628CD" w:rsidP="004628C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Об отчёте об исполнении бюджета Дячкинского сельского</w:t>
      </w:r>
    </w:p>
    <w:p w:rsidR="004628CD" w:rsidRPr="004628CD" w:rsidRDefault="004628CD" w:rsidP="004628C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поселения за 2024 год</w:t>
      </w:r>
    </w:p>
    <w:p w:rsidR="004628CD" w:rsidRPr="004628CD" w:rsidRDefault="004628CD" w:rsidP="004628CD">
      <w:pPr>
        <w:autoSpaceDE w:val="0"/>
        <w:autoSpaceDN w:val="0"/>
        <w:adjustRightInd w:val="0"/>
        <w:spacing w:after="0" w:line="240" w:lineRule="auto"/>
        <w:ind w:firstLine="540"/>
        <w:rPr>
          <w:rFonts w:ascii="Times New Roman" w:eastAsia="Times New Roman" w:hAnsi="Times New Roman" w:cs="Times New Roman"/>
          <w:b/>
          <w:bCs/>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 </w:t>
      </w:r>
    </w:p>
    <w:p w:rsidR="004628CD" w:rsidRPr="004628CD" w:rsidRDefault="004628CD" w:rsidP="004628C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xml:space="preserve">     Заслушав информацию заведующего сектором экономики и финансов об исполнении бюджета Дячкинского сельского поселения за 2024 год, Собрание депутатов Дячкинского сельского поселения</w:t>
      </w:r>
    </w:p>
    <w:p w:rsidR="004628CD" w:rsidRPr="004628CD" w:rsidRDefault="004628CD" w:rsidP="004628C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4628CD" w:rsidRPr="004628CD" w:rsidRDefault="004628CD" w:rsidP="004628C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РЕШИЛО:</w:t>
      </w: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1. Утвердить отчёт об исполнении бюджета Дячкинского сельского поселения за 2024 год по доходам в сумме 16811,2 тыс. рублей, по расходам в сумме 16393,7 тыс. рублей с превышением </w:t>
      </w:r>
      <w:r w:rsidRPr="004628CD">
        <w:rPr>
          <w:rFonts w:ascii="Times New Roman" w:eastAsia="Times New Roman" w:hAnsi="Times New Roman" w:cs="Times New Roman"/>
          <w:sz w:val="24"/>
          <w:szCs w:val="24"/>
          <w:lang w:eastAsia="ru-RU"/>
        </w:rPr>
        <w:lastRenderedPageBreak/>
        <w:t>доходов над расходами (профицит бюджета) в сумме 417,5 тыс. рублей и со следующими показателями:</w:t>
      </w: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по доходам бюджета Дячкинского сельского поселения по кодам классификации доходов бюджетов за 2024 год согласно приложению 1 к настоящему Решению;</w:t>
      </w: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по расходам бюджета Дячкинского сельского поселения по ведомственной структуре расходов бюджета Дячкинского сельского поселения за 2024 год согласно приложению 2 к настоящему Решению;</w:t>
      </w: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по расходам бюджета Дячкинского сельского поселения по разделам и подразделам классификации расходов бюджетов за 2024 год согласно приложению 3 к настоящему Решению;</w:t>
      </w: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 по источникам финансирования дефицита бюджета Дячкинского сельского поселения по кодам классификации источников финансирования дефицитов бюджетов за 2024 год согласно приложению 4 к настоящему Решению.</w:t>
      </w: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p>
    <w:p w:rsidR="004628CD" w:rsidRPr="004628CD" w:rsidRDefault="004628CD" w:rsidP="004628CD">
      <w:pPr>
        <w:numPr>
          <w:ilvl w:val="0"/>
          <w:numId w:val="2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Настоящее решение вступает в силу со дня официального опубликования.</w:t>
      </w:r>
    </w:p>
    <w:p w:rsidR="004628CD" w:rsidRPr="004628CD" w:rsidRDefault="004628CD" w:rsidP="004628CD">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bookmarkStart w:id="1" w:name="RANGE!A1:C67"/>
      <w:bookmarkStart w:id="2" w:name="RANGE!A1:C63"/>
      <w:bookmarkStart w:id="3" w:name="RANGE!B1:H95"/>
      <w:bookmarkStart w:id="4" w:name="RANGE!A1:C80"/>
      <w:bookmarkStart w:id="5" w:name="RANGE!A1:C64"/>
      <w:bookmarkEnd w:id="1"/>
      <w:bookmarkEnd w:id="2"/>
      <w:bookmarkEnd w:id="3"/>
      <w:bookmarkEnd w:id="4"/>
      <w:bookmarkEnd w:id="5"/>
    </w:p>
    <w:p w:rsidR="004628CD" w:rsidRPr="004628CD" w:rsidRDefault="004628CD" w:rsidP="004628CD">
      <w:pPr>
        <w:tabs>
          <w:tab w:val="left" w:pos="720"/>
        </w:tabs>
        <w:spacing w:after="0" w:line="240" w:lineRule="auto"/>
        <w:jc w:val="both"/>
        <w:rPr>
          <w:rFonts w:ascii="Times New Roman" w:eastAsia="Arial Unicode MS" w:hAnsi="Times New Roman" w:cs="Times New Roman"/>
          <w:sz w:val="24"/>
          <w:szCs w:val="24"/>
          <w:lang/>
        </w:rPr>
      </w:pPr>
      <w:r w:rsidRPr="004628CD">
        <w:rPr>
          <w:rFonts w:ascii="Times New Roman" w:eastAsia="Arial Unicode MS" w:hAnsi="Times New Roman" w:cs="Times New Roman"/>
          <w:sz w:val="24"/>
          <w:szCs w:val="24"/>
          <w:lang/>
        </w:rPr>
        <w:t xml:space="preserve">Председатель Собрания депутатов </w:t>
      </w:r>
    </w:p>
    <w:p w:rsidR="004628CD" w:rsidRPr="004628CD" w:rsidRDefault="004628CD" w:rsidP="004628CD">
      <w:pPr>
        <w:tabs>
          <w:tab w:val="left" w:pos="720"/>
        </w:tabs>
        <w:spacing w:after="0" w:line="240" w:lineRule="auto"/>
        <w:jc w:val="both"/>
        <w:rPr>
          <w:rFonts w:ascii="Times New Roman" w:eastAsia="Arial Unicode MS" w:hAnsi="Times New Roman" w:cs="Times New Roman"/>
          <w:sz w:val="24"/>
          <w:szCs w:val="24"/>
          <w:lang/>
        </w:rPr>
      </w:pPr>
      <w:r w:rsidRPr="004628CD">
        <w:rPr>
          <w:rFonts w:ascii="Times New Roman" w:eastAsia="Arial Unicode MS" w:hAnsi="Times New Roman" w:cs="Times New Roman"/>
          <w:sz w:val="24"/>
          <w:szCs w:val="24"/>
          <w:lang/>
        </w:rPr>
        <w:t>– глава Дячкинского сельского поселения                                   Г.Г. Геворкян</w:t>
      </w:r>
    </w:p>
    <w:p w:rsidR="004628CD" w:rsidRPr="004628CD" w:rsidRDefault="004628CD" w:rsidP="004628CD">
      <w:pPr>
        <w:tabs>
          <w:tab w:val="left" w:pos="720"/>
        </w:tabs>
        <w:spacing w:after="0" w:line="240" w:lineRule="auto"/>
        <w:jc w:val="both"/>
        <w:rPr>
          <w:rFonts w:ascii="Times New Roman" w:eastAsia="Arial Unicode MS" w:hAnsi="Times New Roman" w:cs="Times New Roman"/>
          <w:sz w:val="24"/>
          <w:szCs w:val="24"/>
          <w:lang/>
        </w:rPr>
      </w:pPr>
    </w:p>
    <w:p w:rsidR="004628CD" w:rsidRPr="004628CD" w:rsidRDefault="004628CD" w:rsidP="004628CD">
      <w:pPr>
        <w:tabs>
          <w:tab w:val="left" w:pos="720"/>
        </w:tabs>
        <w:spacing w:after="0" w:line="240" w:lineRule="auto"/>
        <w:jc w:val="both"/>
        <w:rPr>
          <w:rFonts w:ascii="Times New Roman" w:eastAsia="Arial Unicode MS" w:hAnsi="Times New Roman" w:cs="Times New Roman"/>
          <w:sz w:val="24"/>
          <w:szCs w:val="24"/>
          <w:lang/>
        </w:rPr>
      </w:pPr>
    </w:p>
    <w:p w:rsidR="004628CD" w:rsidRPr="004628CD" w:rsidRDefault="004628CD" w:rsidP="004628CD">
      <w:pPr>
        <w:tabs>
          <w:tab w:val="left" w:pos="720"/>
        </w:tabs>
        <w:spacing w:after="0" w:line="240" w:lineRule="auto"/>
        <w:jc w:val="both"/>
        <w:rPr>
          <w:rFonts w:ascii="Times New Roman" w:eastAsia="Arial Unicode MS" w:hAnsi="Times New Roman" w:cs="Times New Roman"/>
          <w:sz w:val="24"/>
          <w:szCs w:val="24"/>
          <w:lang w:val="en-US"/>
        </w:rPr>
      </w:pPr>
      <w:r w:rsidRPr="004628CD">
        <w:rPr>
          <w:rFonts w:ascii="Times New Roman" w:eastAsia="Arial Unicode MS" w:hAnsi="Times New Roman" w:cs="Times New Roman"/>
          <w:sz w:val="24"/>
          <w:szCs w:val="24"/>
          <w:lang/>
        </w:rPr>
        <w:t xml:space="preserve"> «05» июня 2025г. № 129</w:t>
      </w:r>
    </w:p>
    <w:p w:rsidR="004628CD" w:rsidRPr="004628CD" w:rsidRDefault="004628CD" w:rsidP="009A0395">
      <w:pPr>
        <w:tabs>
          <w:tab w:val="left" w:pos="720"/>
        </w:tabs>
        <w:spacing w:after="0" w:line="240" w:lineRule="auto"/>
        <w:jc w:val="both"/>
        <w:rPr>
          <w:rFonts w:ascii="Times New Roman" w:eastAsia="Times New Roman" w:hAnsi="Times New Roman" w:cs="Times New Roman"/>
          <w:snapToGrid w:val="0"/>
          <w:sz w:val="24"/>
          <w:szCs w:val="24"/>
          <w:lang w:eastAsia="ru-RU"/>
        </w:rPr>
      </w:pPr>
      <w:r w:rsidRPr="004628CD">
        <w:rPr>
          <w:rFonts w:ascii="Times New Roman" w:eastAsia="Arial Unicode MS" w:hAnsi="Times New Roman" w:cs="Times New Roman"/>
          <w:sz w:val="24"/>
          <w:szCs w:val="24"/>
          <w:lang/>
        </w:rPr>
        <w:t>сл. Дячкино</w:t>
      </w:r>
    </w:p>
    <w:tbl>
      <w:tblPr>
        <w:tblW w:w="10207" w:type="dxa"/>
        <w:tblInd w:w="-601" w:type="dxa"/>
        <w:tblLayout w:type="fixed"/>
        <w:tblLook w:val="04A0" w:firstRow="1" w:lastRow="0" w:firstColumn="1" w:lastColumn="0" w:noHBand="0" w:noVBand="1"/>
      </w:tblPr>
      <w:tblGrid>
        <w:gridCol w:w="2410"/>
        <w:gridCol w:w="6379"/>
        <w:gridCol w:w="1418"/>
      </w:tblGrid>
      <w:tr w:rsidR="004628CD" w:rsidRPr="004628CD" w:rsidTr="009A0395">
        <w:trPr>
          <w:trHeight w:val="330"/>
        </w:trPr>
        <w:tc>
          <w:tcPr>
            <w:tcW w:w="2410" w:type="dxa"/>
            <w:tcBorders>
              <w:top w:val="nil"/>
              <w:left w:val="nil"/>
              <w:bottom w:val="nil"/>
              <w:right w:val="nil"/>
            </w:tcBorders>
            <w:shd w:val="clear" w:color="auto" w:fill="auto"/>
            <w:noWrap/>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bookmarkStart w:id="6" w:name="RANGE!A1:C58"/>
            <w:bookmarkEnd w:id="6"/>
          </w:p>
        </w:tc>
        <w:tc>
          <w:tcPr>
            <w:tcW w:w="7797" w:type="dxa"/>
            <w:gridSpan w:val="2"/>
            <w:tcBorders>
              <w:top w:val="nil"/>
              <w:left w:val="nil"/>
              <w:bottom w:val="nil"/>
              <w:right w:val="nil"/>
            </w:tcBorders>
            <w:shd w:val="clear" w:color="auto" w:fill="auto"/>
            <w:noWrap/>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Приложение №1</w:t>
            </w:r>
          </w:p>
        </w:tc>
      </w:tr>
      <w:tr w:rsidR="004628CD" w:rsidRPr="004628CD" w:rsidTr="009A0395">
        <w:trPr>
          <w:trHeight w:val="330"/>
        </w:trPr>
        <w:tc>
          <w:tcPr>
            <w:tcW w:w="2410" w:type="dxa"/>
            <w:tcBorders>
              <w:top w:val="nil"/>
              <w:left w:val="nil"/>
              <w:bottom w:val="nil"/>
              <w:right w:val="nil"/>
            </w:tcBorders>
            <w:shd w:val="clear" w:color="auto" w:fill="auto"/>
            <w:noWrap/>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tc>
        <w:tc>
          <w:tcPr>
            <w:tcW w:w="7797" w:type="dxa"/>
            <w:gridSpan w:val="2"/>
            <w:tcBorders>
              <w:top w:val="nil"/>
              <w:left w:val="nil"/>
              <w:bottom w:val="nil"/>
              <w:right w:val="nil"/>
            </w:tcBorders>
            <w:shd w:val="clear" w:color="auto" w:fill="auto"/>
            <w:noWrap/>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к решению</w:t>
            </w:r>
          </w:p>
        </w:tc>
      </w:tr>
      <w:tr w:rsidR="004628CD" w:rsidRPr="004628CD" w:rsidTr="009A0395">
        <w:trPr>
          <w:trHeight w:val="855"/>
        </w:trPr>
        <w:tc>
          <w:tcPr>
            <w:tcW w:w="2410" w:type="dxa"/>
            <w:tcBorders>
              <w:top w:val="nil"/>
              <w:left w:val="nil"/>
              <w:bottom w:val="nil"/>
              <w:right w:val="nil"/>
            </w:tcBorders>
            <w:shd w:val="clear" w:color="auto" w:fill="auto"/>
            <w:noWrap/>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tc>
        <w:tc>
          <w:tcPr>
            <w:tcW w:w="7797" w:type="dxa"/>
            <w:gridSpan w:val="2"/>
            <w:tcBorders>
              <w:top w:val="nil"/>
              <w:left w:val="nil"/>
              <w:bottom w:val="nil"/>
              <w:right w:val="nil"/>
            </w:tcBorders>
            <w:shd w:val="clear" w:color="auto" w:fill="auto"/>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"Об отчете об исполнении бюджета</w:t>
            </w: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Дячкинского сельского поселения за 2024 год"</w:t>
            </w:r>
          </w:p>
        </w:tc>
      </w:tr>
      <w:tr w:rsidR="004628CD" w:rsidRPr="004628CD" w:rsidTr="009A0395">
        <w:trPr>
          <w:trHeight w:val="330"/>
        </w:trPr>
        <w:tc>
          <w:tcPr>
            <w:tcW w:w="2410" w:type="dxa"/>
            <w:tcBorders>
              <w:top w:val="nil"/>
              <w:left w:val="nil"/>
              <w:bottom w:val="nil"/>
              <w:right w:val="nil"/>
            </w:tcBorders>
            <w:shd w:val="clear" w:color="auto" w:fill="auto"/>
            <w:noWrap/>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tc>
        <w:tc>
          <w:tcPr>
            <w:tcW w:w="6379" w:type="dxa"/>
            <w:tcBorders>
              <w:top w:val="nil"/>
              <w:left w:val="nil"/>
              <w:bottom w:val="nil"/>
              <w:right w:val="nil"/>
            </w:tcBorders>
            <w:shd w:val="clear" w:color="auto" w:fill="auto"/>
            <w:noWrap/>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tc>
      </w:tr>
      <w:tr w:rsidR="004628CD" w:rsidRPr="004628CD" w:rsidTr="009A0395">
        <w:trPr>
          <w:trHeight w:val="765"/>
        </w:trPr>
        <w:tc>
          <w:tcPr>
            <w:tcW w:w="10207" w:type="dxa"/>
            <w:gridSpan w:val="3"/>
            <w:tcBorders>
              <w:top w:val="nil"/>
              <w:left w:val="nil"/>
              <w:bottom w:val="nil"/>
              <w:right w:val="nil"/>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xml:space="preserve">Доходы бюджета </w:t>
            </w:r>
            <w:r w:rsidRPr="004628CD">
              <w:rPr>
                <w:rFonts w:ascii="Times New Roman" w:eastAsia="Times New Roman" w:hAnsi="Times New Roman" w:cs="Times New Roman"/>
                <w:sz w:val="24"/>
                <w:szCs w:val="24"/>
                <w:lang w:eastAsia="ru-RU"/>
              </w:rPr>
              <w:t xml:space="preserve">Дячкинского </w:t>
            </w:r>
            <w:r w:rsidRPr="004628CD">
              <w:rPr>
                <w:rFonts w:ascii="Times New Roman" w:eastAsia="Times New Roman" w:hAnsi="Times New Roman" w:cs="Times New Roman"/>
                <w:bCs/>
                <w:sz w:val="24"/>
                <w:szCs w:val="24"/>
                <w:lang w:eastAsia="ru-RU"/>
              </w:rPr>
              <w:t>сельского поселения по кодам классификации доходов бюджетов за 2024 год</w:t>
            </w:r>
          </w:p>
        </w:tc>
      </w:tr>
      <w:tr w:rsidR="004628CD" w:rsidRPr="004628CD" w:rsidTr="009A0395">
        <w:trPr>
          <w:trHeight w:val="390"/>
        </w:trPr>
        <w:tc>
          <w:tcPr>
            <w:tcW w:w="2410" w:type="dxa"/>
            <w:tcBorders>
              <w:top w:val="nil"/>
              <w:left w:val="nil"/>
              <w:bottom w:val="nil"/>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b/>
                <w:bCs/>
                <w:sz w:val="24"/>
                <w:szCs w:val="24"/>
                <w:lang w:eastAsia="ru-RU"/>
              </w:rPr>
            </w:pPr>
          </w:p>
        </w:tc>
        <w:tc>
          <w:tcPr>
            <w:tcW w:w="6379" w:type="dxa"/>
            <w:tcBorders>
              <w:top w:val="nil"/>
              <w:left w:val="nil"/>
              <w:bottom w:val="nil"/>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тыс. руб.</w:t>
            </w:r>
          </w:p>
        </w:tc>
      </w:tr>
      <w:tr w:rsidR="004628CD" w:rsidRPr="004628CD" w:rsidTr="009A0395">
        <w:trPr>
          <w:trHeight w:val="10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Код БК РФ</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Наименование статьи доходов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Кассовое исполнение</w:t>
            </w:r>
          </w:p>
        </w:tc>
      </w:tr>
      <w:tr w:rsidR="004628CD" w:rsidRPr="004628CD" w:rsidTr="009A0395">
        <w:trPr>
          <w:trHeight w:val="315"/>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bookmarkStart w:id="7" w:name="RANGE!A9:B58"/>
            <w:r w:rsidRPr="004628CD">
              <w:rPr>
                <w:rFonts w:ascii="Times New Roman" w:eastAsia="Times New Roman" w:hAnsi="Times New Roman" w:cs="Times New Roman"/>
                <w:sz w:val="24"/>
                <w:szCs w:val="24"/>
                <w:lang w:eastAsia="ru-RU"/>
              </w:rPr>
              <w:t>1 00 00000 00 0000 000</w:t>
            </w:r>
            <w:bookmarkEnd w:id="7"/>
          </w:p>
        </w:tc>
        <w:tc>
          <w:tcPr>
            <w:tcW w:w="6379"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8135,3</w:t>
            </w:r>
          </w:p>
        </w:tc>
      </w:tr>
      <w:tr w:rsidR="004628CD" w:rsidRPr="004628CD" w:rsidTr="009A0395">
        <w:trPr>
          <w:trHeight w:val="300"/>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bookmarkStart w:id="8" w:name="RANGE!A10:B58"/>
            <w:r w:rsidRPr="004628CD">
              <w:rPr>
                <w:rFonts w:ascii="Times New Roman" w:eastAsia="Times New Roman" w:hAnsi="Times New Roman" w:cs="Times New Roman"/>
                <w:sz w:val="24"/>
                <w:szCs w:val="24"/>
                <w:lang w:eastAsia="ru-RU"/>
              </w:rPr>
              <w:t>1 01 00000 00 0000 000</w:t>
            </w:r>
            <w:bookmarkEnd w:id="8"/>
          </w:p>
        </w:tc>
        <w:tc>
          <w:tcPr>
            <w:tcW w:w="6379"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НАЛОГИ НА ПРИБЫЛЬ, ДОХОДЫ</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1448,4</w:t>
            </w:r>
          </w:p>
        </w:tc>
      </w:tr>
      <w:tr w:rsidR="004628CD" w:rsidRPr="004628CD" w:rsidTr="009A0395">
        <w:trPr>
          <w:trHeight w:val="300"/>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1 01 02000 01 0000 110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1448,4</w:t>
            </w:r>
          </w:p>
        </w:tc>
      </w:tr>
      <w:tr w:rsidR="004628CD" w:rsidRPr="004628CD" w:rsidTr="009A0395">
        <w:trPr>
          <w:trHeight w:val="300"/>
        </w:trPr>
        <w:tc>
          <w:tcPr>
            <w:tcW w:w="2410" w:type="dxa"/>
            <w:tcBorders>
              <w:top w:val="nil"/>
              <w:left w:val="single" w:sz="4" w:space="0" w:color="auto"/>
              <w:bottom w:val="single" w:sz="4" w:space="0" w:color="auto"/>
              <w:right w:val="nil"/>
            </w:tcBorders>
            <w:shd w:val="clear" w:color="auto" w:fill="auto"/>
            <w:noWrap/>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1 01 02010 01 0000 110</w:t>
            </w:r>
          </w:p>
        </w:tc>
        <w:tc>
          <w:tcPr>
            <w:tcW w:w="6379"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4628CD">
              <w:rPr>
                <w:rFonts w:ascii="Times New Roman" w:eastAsia="Times New Roman" w:hAnsi="Times New Roman" w:cs="Times New Roman"/>
                <w:sz w:val="24"/>
                <w:szCs w:val="24"/>
                <w:lang w:eastAsia="ru-RU"/>
              </w:rPr>
              <w:lastRenderedPageBreak/>
              <w:t>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1386,3</w:t>
            </w:r>
          </w:p>
        </w:tc>
      </w:tr>
      <w:tr w:rsidR="004628CD" w:rsidRPr="004628CD" w:rsidTr="009A0395">
        <w:trPr>
          <w:trHeight w:val="765"/>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1 01 02030 01 0000 110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38,2</w:t>
            </w:r>
          </w:p>
        </w:tc>
      </w:tr>
      <w:tr w:rsidR="004628CD" w:rsidRPr="004628CD" w:rsidTr="009A0395">
        <w:trPr>
          <w:trHeight w:val="765"/>
        </w:trPr>
        <w:tc>
          <w:tcPr>
            <w:tcW w:w="2410" w:type="dxa"/>
            <w:tcBorders>
              <w:top w:val="nil"/>
              <w:left w:val="single" w:sz="4" w:space="0" w:color="auto"/>
              <w:bottom w:val="single" w:sz="4" w:space="0" w:color="auto"/>
              <w:right w:val="nil"/>
            </w:tcBorders>
            <w:shd w:val="clear" w:color="auto" w:fill="auto"/>
            <w:noWrap/>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1 01 02080 01 0000 110</w:t>
            </w:r>
          </w:p>
        </w:tc>
        <w:tc>
          <w:tcPr>
            <w:tcW w:w="6379"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418" w:type="dxa"/>
            <w:tcBorders>
              <w:top w:val="nil"/>
              <w:left w:val="nil"/>
              <w:bottom w:val="single" w:sz="4" w:space="0" w:color="auto"/>
              <w:right w:val="single" w:sz="4" w:space="0" w:color="auto"/>
            </w:tcBorders>
            <w:shd w:val="clear" w:color="auto" w:fill="auto"/>
            <w:noWrap/>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7,8</w:t>
            </w:r>
          </w:p>
        </w:tc>
      </w:tr>
      <w:tr w:rsidR="004628CD" w:rsidRPr="004628CD" w:rsidTr="009A0395">
        <w:trPr>
          <w:trHeight w:val="765"/>
        </w:trPr>
        <w:tc>
          <w:tcPr>
            <w:tcW w:w="2410" w:type="dxa"/>
            <w:tcBorders>
              <w:top w:val="nil"/>
              <w:left w:val="single" w:sz="4" w:space="0" w:color="auto"/>
              <w:bottom w:val="single" w:sz="4" w:space="0" w:color="auto"/>
              <w:right w:val="nil"/>
            </w:tcBorders>
            <w:shd w:val="clear" w:color="auto" w:fill="auto"/>
            <w:noWrap/>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1 01 02130 01 1000 110</w:t>
            </w:r>
          </w:p>
        </w:tc>
        <w:tc>
          <w:tcPr>
            <w:tcW w:w="6379"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18" w:type="dxa"/>
            <w:tcBorders>
              <w:top w:val="nil"/>
              <w:left w:val="nil"/>
              <w:bottom w:val="single" w:sz="4" w:space="0" w:color="auto"/>
              <w:right w:val="single" w:sz="4" w:space="0" w:color="auto"/>
            </w:tcBorders>
            <w:shd w:val="clear" w:color="auto" w:fill="auto"/>
            <w:noWrap/>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23,9</w:t>
            </w:r>
          </w:p>
        </w:tc>
      </w:tr>
      <w:tr w:rsidR="004628CD" w:rsidRPr="004628CD" w:rsidTr="009A0395">
        <w:trPr>
          <w:trHeight w:val="300"/>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1 05 00000 00 0000 000</w:t>
            </w:r>
          </w:p>
        </w:tc>
        <w:tc>
          <w:tcPr>
            <w:tcW w:w="6379"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НАЛОГИ НА СОВОКУПНЫЙ ДОХОД</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1449,1</w:t>
            </w:r>
          </w:p>
        </w:tc>
      </w:tr>
      <w:tr w:rsidR="004628CD" w:rsidRPr="004628CD" w:rsidTr="009A0395">
        <w:trPr>
          <w:trHeight w:val="300"/>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1 05 03000 01 0000 110</w:t>
            </w:r>
          </w:p>
        </w:tc>
        <w:tc>
          <w:tcPr>
            <w:tcW w:w="6379" w:type="dxa"/>
            <w:tcBorders>
              <w:top w:val="nil"/>
              <w:left w:val="single" w:sz="4" w:space="0" w:color="auto"/>
              <w:bottom w:val="single" w:sz="4" w:space="0" w:color="auto"/>
              <w:right w:val="single" w:sz="4" w:space="0" w:color="auto"/>
            </w:tcBorders>
            <w:shd w:val="clear" w:color="auto" w:fill="auto"/>
            <w:noWrap/>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1449,1</w:t>
            </w:r>
          </w:p>
        </w:tc>
      </w:tr>
      <w:tr w:rsidR="004628CD" w:rsidRPr="004628CD" w:rsidTr="009A0395">
        <w:trPr>
          <w:trHeight w:val="300"/>
        </w:trPr>
        <w:tc>
          <w:tcPr>
            <w:tcW w:w="2410" w:type="dxa"/>
            <w:tcBorders>
              <w:top w:val="nil"/>
              <w:left w:val="single" w:sz="4" w:space="0" w:color="auto"/>
              <w:bottom w:val="single" w:sz="4" w:space="0" w:color="auto"/>
              <w:right w:val="nil"/>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1 05 03010 01 0000 110</w:t>
            </w:r>
          </w:p>
        </w:tc>
        <w:tc>
          <w:tcPr>
            <w:tcW w:w="6379" w:type="dxa"/>
            <w:tcBorders>
              <w:top w:val="nil"/>
              <w:left w:val="single" w:sz="4" w:space="0" w:color="auto"/>
              <w:bottom w:val="single" w:sz="4" w:space="0" w:color="auto"/>
              <w:right w:val="single" w:sz="4" w:space="0" w:color="auto"/>
            </w:tcBorders>
            <w:shd w:val="clear" w:color="auto" w:fill="auto"/>
            <w:noWrap/>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1449,1</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1 06 00000 00 0000 000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НАЛОГИ НА ИМУЩЕСТВО</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4707,1</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1 06 01000 00 0000 110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 на имущество физических лиц</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258,6</w:t>
            </w:r>
          </w:p>
        </w:tc>
      </w:tr>
      <w:tr w:rsidR="004628CD" w:rsidRPr="004628CD" w:rsidTr="009A0395">
        <w:trPr>
          <w:trHeight w:val="9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1 06 01030 10 0000 110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258,6</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1 06 06000 00 0000 110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Земельный налог</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4448,5</w:t>
            </w:r>
          </w:p>
        </w:tc>
      </w:tr>
      <w:tr w:rsidR="004628CD" w:rsidRPr="004628CD" w:rsidTr="009A0395">
        <w:trPr>
          <w:trHeight w:val="36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1 06 06030 00 0000 110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Земельный налог с организаций</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1244,7</w:t>
            </w:r>
          </w:p>
        </w:tc>
      </w:tr>
      <w:tr w:rsidR="004628CD" w:rsidRPr="004628CD" w:rsidTr="009A0395">
        <w:trPr>
          <w:trHeight w:val="552"/>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1 06 06033 10 0000 110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1244,7</w:t>
            </w:r>
          </w:p>
        </w:tc>
      </w:tr>
      <w:tr w:rsidR="004628CD" w:rsidRPr="004628CD" w:rsidTr="009A0395">
        <w:trPr>
          <w:trHeight w:val="39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1 06 06040 00 0000 110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Земельный налог с физических лиц</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3203,8</w:t>
            </w:r>
          </w:p>
        </w:tc>
      </w:tr>
      <w:tr w:rsidR="004628CD" w:rsidRPr="004628CD" w:rsidTr="009A0395">
        <w:trPr>
          <w:trHeight w:val="606"/>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1 06 06043 10 0000 110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3203,8</w:t>
            </w:r>
          </w:p>
        </w:tc>
      </w:tr>
      <w:tr w:rsidR="004628CD" w:rsidRPr="004628CD" w:rsidTr="009A0395">
        <w:trPr>
          <w:trHeight w:val="375"/>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1 08 00000 00 0000 000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6,1</w:t>
            </w:r>
          </w:p>
        </w:tc>
      </w:tr>
      <w:tr w:rsidR="004628CD" w:rsidRPr="004628CD" w:rsidTr="009A0395">
        <w:trPr>
          <w:trHeight w:val="734"/>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1 08 04000 01 0000 110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6,1</w:t>
            </w:r>
          </w:p>
        </w:tc>
      </w:tr>
      <w:tr w:rsidR="004628CD" w:rsidRPr="004628CD" w:rsidTr="009A0395">
        <w:trPr>
          <w:trHeight w:val="557"/>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1 08 04020 01 0000 110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4628CD">
              <w:rPr>
                <w:rFonts w:ascii="Times New Roman" w:eastAsia="Times New Roman" w:hAnsi="Times New Roman" w:cs="Times New Roman"/>
                <w:sz w:val="24"/>
                <w:szCs w:val="24"/>
                <w:lang w:eastAsia="ru-RU"/>
              </w:rPr>
              <w:lastRenderedPageBreak/>
              <w:t>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6,1</w:t>
            </w:r>
          </w:p>
        </w:tc>
      </w:tr>
      <w:tr w:rsidR="004628CD" w:rsidRPr="004628CD" w:rsidTr="009A0395">
        <w:trPr>
          <w:trHeight w:val="806"/>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1 11 00000 00 0000 000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524,6</w:t>
            </w:r>
          </w:p>
        </w:tc>
      </w:tr>
      <w:tr w:rsidR="004628CD" w:rsidRPr="004628CD" w:rsidTr="009A0395">
        <w:trPr>
          <w:trHeight w:val="1554"/>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1 11 05000 00 0000 120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524,6</w:t>
            </w:r>
          </w:p>
        </w:tc>
      </w:tr>
      <w:tr w:rsidR="004628CD" w:rsidRPr="004628CD" w:rsidTr="009A0395">
        <w:trPr>
          <w:trHeight w:val="1279"/>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1 11 05020 00 0000 120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186,5</w:t>
            </w:r>
          </w:p>
        </w:tc>
      </w:tr>
      <w:tr w:rsidR="004628CD" w:rsidRPr="004628CD" w:rsidTr="009A0395">
        <w:trPr>
          <w:trHeight w:val="1255"/>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1 11 05025 10 0000 120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186,5</w:t>
            </w:r>
          </w:p>
        </w:tc>
      </w:tr>
      <w:tr w:rsidR="004628CD" w:rsidRPr="004628CD" w:rsidTr="009A0395">
        <w:trPr>
          <w:trHeight w:val="405"/>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1 11 05070 00 0000 120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Доходы от сдачи в аренду имущества</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86,4</w:t>
            </w:r>
          </w:p>
        </w:tc>
      </w:tr>
      <w:tr w:rsidR="004628CD" w:rsidRPr="004628CD" w:rsidTr="009A0395">
        <w:trPr>
          <w:trHeight w:val="405"/>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1 11 05075 10 0000 120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Доходы от сдачи в аренду имущества, составляющего казну поселений (за исключением земельных участков)</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86,4</w:t>
            </w:r>
          </w:p>
        </w:tc>
      </w:tr>
      <w:tr w:rsidR="004628CD" w:rsidRPr="004628CD" w:rsidTr="009A0395">
        <w:trPr>
          <w:trHeight w:val="405"/>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1 16 00000 00 0000 000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1,6</w:t>
            </w:r>
          </w:p>
        </w:tc>
      </w:tr>
      <w:tr w:rsidR="004628CD" w:rsidRPr="004628CD" w:rsidTr="009A0395">
        <w:trPr>
          <w:trHeight w:val="7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1 16 02020 02 0000 140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1,6</w:t>
            </w:r>
          </w:p>
        </w:tc>
      </w:tr>
      <w:tr w:rsidR="004628CD" w:rsidRPr="004628CD" w:rsidTr="009A0395">
        <w:trPr>
          <w:trHeight w:val="70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1 17 00000 00 0000 000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Прочие неналоговые доходы</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250,1</w:t>
            </w:r>
          </w:p>
        </w:tc>
      </w:tr>
      <w:tr w:rsidR="004628CD" w:rsidRPr="004628CD" w:rsidTr="009A0395">
        <w:trPr>
          <w:trHeight w:val="70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1 17 15000 0000 00 150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Инициативные платежи</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250,1</w:t>
            </w:r>
          </w:p>
        </w:tc>
      </w:tr>
      <w:tr w:rsidR="004628CD" w:rsidRPr="004628CD" w:rsidTr="009A0395">
        <w:trPr>
          <w:trHeight w:val="42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2 00 00000 00 0000 000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8675,9</w:t>
            </w:r>
          </w:p>
        </w:tc>
      </w:tr>
      <w:tr w:rsidR="004628CD" w:rsidRPr="004628CD" w:rsidTr="009A0395">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2 02 00000 00 0000 000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8675,9</w:t>
            </w:r>
          </w:p>
        </w:tc>
      </w:tr>
      <w:tr w:rsidR="004628CD" w:rsidRPr="004628CD" w:rsidTr="009A0395">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2 02 10000 00 0000 150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5657,2</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2 02 15001 00 0000 150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5233,2</w:t>
            </w:r>
          </w:p>
        </w:tc>
      </w:tr>
      <w:tr w:rsidR="004628CD" w:rsidRPr="004628CD" w:rsidTr="009A0395">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2 02 15001 10 0000 150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5233,2</w:t>
            </w:r>
          </w:p>
        </w:tc>
      </w:tr>
      <w:tr w:rsidR="004628CD" w:rsidRPr="004628CD" w:rsidTr="009A0395">
        <w:trPr>
          <w:trHeight w:val="63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2 02 15002 00 0000 150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Дотации бюджетам на поддержку мер по обеспечению сбалансированности бюджетов</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424,0</w:t>
            </w:r>
          </w:p>
        </w:tc>
      </w:tr>
      <w:tr w:rsidR="004628CD" w:rsidRPr="004628CD" w:rsidTr="009A0395">
        <w:trPr>
          <w:trHeight w:val="63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2 02 15002 10 0000 150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Дотации бюджетам сельских поселений на поддержку мер по обеспечению сбалансированности бюджетов</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424,0</w:t>
            </w:r>
          </w:p>
        </w:tc>
      </w:tr>
      <w:tr w:rsidR="004628CD" w:rsidRPr="004628CD" w:rsidTr="009A0395">
        <w:trPr>
          <w:trHeight w:val="630"/>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2 02 30000 00 0000 150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361,8</w:t>
            </w:r>
          </w:p>
        </w:tc>
      </w:tr>
      <w:tr w:rsidR="004628CD" w:rsidRPr="004628CD" w:rsidTr="009A0395">
        <w:trPr>
          <w:trHeight w:val="424"/>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2 02 30024 00 0000 150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0,20</w:t>
            </w:r>
          </w:p>
        </w:tc>
      </w:tr>
      <w:tr w:rsidR="004628CD" w:rsidRPr="004628CD" w:rsidTr="009A0395">
        <w:trPr>
          <w:trHeight w:val="474"/>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2 02 30024 10 0000 150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0,20</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2 02 35118 00 0000 150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361,6</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2 02 35118 10 0000 150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361,6</w:t>
            </w:r>
          </w:p>
        </w:tc>
      </w:tr>
      <w:tr w:rsidR="004628CD" w:rsidRPr="004628CD" w:rsidTr="009A0395">
        <w:trPr>
          <w:trHeight w:val="300"/>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2 02 40000 00 0000 150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2656,9</w:t>
            </w:r>
          </w:p>
        </w:tc>
      </w:tr>
      <w:tr w:rsidR="004628CD" w:rsidRPr="004628CD" w:rsidTr="009A0395">
        <w:trPr>
          <w:trHeight w:val="344"/>
        </w:trPr>
        <w:tc>
          <w:tcPr>
            <w:tcW w:w="2410" w:type="dxa"/>
            <w:tcBorders>
              <w:top w:val="nil"/>
              <w:left w:val="single" w:sz="4" w:space="0" w:color="auto"/>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2 02 40014 00 0000 150</w:t>
            </w:r>
          </w:p>
        </w:tc>
        <w:tc>
          <w:tcPr>
            <w:tcW w:w="6379"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2656,9</w:t>
            </w:r>
          </w:p>
        </w:tc>
      </w:tr>
      <w:tr w:rsidR="004628CD" w:rsidRPr="004628CD" w:rsidTr="009A0395">
        <w:trPr>
          <w:trHeight w:val="344"/>
        </w:trPr>
        <w:tc>
          <w:tcPr>
            <w:tcW w:w="2410" w:type="dxa"/>
            <w:tcBorders>
              <w:top w:val="nil"/>
              <w:left w:val="single" w:sz="4" w:space="0" w:color="auto"/>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2 02 40014 10 0000 150</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2656,9</w:t>
            </w:r>
          </w:p>
        </w:tc>
      </w:tr>
      <w:tr w:rsidR="004628CD" w:rsidRPr="004628CD" w:rsidTr="009A0395">
        <w:trPr>
          <w:trHeight w:val="285"/>
        </w:trPr>
        <w:tc>
          <w:tcPr>
            <w:tcW w:w="2410" w:type="dxa"/>
            <w:tcBorders>
              <w:top w:val="nil"/>
              <w:left w:val="single" w:sz="4" w:space="0" w:color="auto"/>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w:t>
            </w:r>
          </w:p>
        </w:tc>
        <w:tc>
          <w:tcPr>
            <w:tcW w:w="6379" w:type="dxa"/>
            <w:tcBorders>
              <w:top w:val="nil"/>
              <w:left w:val="nil"/>
              <w:bottom w:val="single" w:sz="4" w:space="0" w:color="auto"/>
              <w:right w:val="single" w:sz="4" w:space="0" w:color="auto"/>
            </w:tcBorders>
            <w:shd w:val="clear" w:color="auto" w:fill="auto"/>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Всего доходов</w:t>
            </w:r>
          </w:p>
        </w:tc>
        <w:tc>
          <w:tcPr>
            <w:tcW w:w="1418" w:type="dxa"/>
            <w:tcBorders>
              <w:top w:val="nil"/>
              <w:left w:val="nil"/>
              <w:bottom w:val="single" w:sz="4" w:space="0" w:color="auto"/>
              <w:right w:val="single" w:sz="4" w:space="0" w:color="auto"/>
            </w:tcBorders>
            <w:shd w:val="clear" w:color="auto" w:fill="auto"/>
            <w:noWrap/>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16811,2</w:t>
            </w:r>
          </w:p>
        </w:tc>
      </w:tr>
    </w:tbl>
    <w:p w:rsidR="004628CD" w:rsidRPr="004628CD" w:rsidRDefault="004628CD" w:rsidP="004628CD">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p>
    <w:tbl>
      <w:tblPr>
        <w:tblW w:w="9923" w:type="dxa"/>
        <w:tblInd w:w="-601" w:type="dxa"/>
        <w:tblLayout w:type="fixed"/>
        <w:tblLook w:val="04A0" w:firstRow="1" w:lastRow="0" w:firstColumn="1" w:lastColumn="0" w:noHBand="0" w:noVBand="1"/>
      </w:tblPr>
      <w:tblGrid>
        <w:gridCol w:w="1964"/>
        <w:gridCol w:w="1255"/>
        <w:gridCol w:w="1255"/>
        <w:gridCol w:w="913"/>
        <w:gridCol w:w="1044"/>
        <w:gridCol w:w="515"/>
        <w:gridCol w:w="709"/>
        <w:gridCol w:w="709"/>
        <w:gridCol w:w="1559"/>
      </w:tblGrid>
      <w:tr w:rsidR="004628CD" w:rsidRPr="004628CD" w:rsidTr="009A0395">
        <w:trPr>
          <w:trHeight w:val="255"/>
        </w:trPr>
        <w:tc>
          <w:tcPr>
            <w:tcW w:w="1964"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bookmarkStart w:id="9" w:name="RANGE!B1:H29"/>
            <w:bookmarkStart w:id="10" w:name="RANGE!A1:H25"/>
            <w:bookmarkEnd w:id="9"/>
            <w:bookmarkEnd w:id="10"/>
          </w:p>
        </w:tc>
        <w:tc>
          <w:tcPr>
            <w:tcW w:w="1255"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1957" w:type="dxa"/>
            <w:gridSpan w:val="2"/>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3492" w:type="dxa"/>
            <w:gridSpan w:val="4"/>
            <w:tcBorders>
              <w:top w:val="nil"/>
              <w:left w:val="nil"/>
              <w:bottom w:val="nil"/>
              <w:right w:val="nil"/>
            </w:tcBorders>
            <w:shd w:val="clear" w:color="auto" w:fill="auto"/>
            <w:noWrap/>
            <w:vAlign w:val="bottom"/>
            <w:hideMark/>
          </w:tcPr>
          <w:p w:rsidR="004628CD" w:rsidRPr="004628CD" w:rsidRDefault="002B1A39" w:rsidP="004628C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4628CD" w:rsidRPr="004628CD">
              <w:rPr>
                <w:rFonts w:ascii="Times New Roman" w:eastAsia="Times New Roman" w:hAnsi="Times New Roman" w:cs="Times New Roman"/>
                <w:sz w:val="24"/>
                <w:szCs w:val="24"/>
                <w:lang w:eastAsia="ru-RU"/>
              </w:rPr>
              <w:t>к решению</w:t>
            </w:r>
          </w:p>
        </w:tc>
      </w:tr>
      <w:tr w:rsidR="004628CD" w:rsidRPr="004628CD" w:rsidTr="009A0395">
        <w:trPr>
          <w:trHeight w:val="255"/>
        </w:trPr>
        <w:tc>
          <w:tcPr>
            <w:tcW w:w="1964"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tc>
        <w:tc>
          <w:tcPr>
            <w:tcW w:w="7959" w:type="dxa"/>
            <w:gridSpan w:val="8"/>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"Об утверждении отчета об исполнении бюджета Дячкинского сельского поселения за 2024 год"</w:t>
            </w:r>
          </w:p>
        </w:tc>
      </w:tr>
      <w:tr w:rsidR="004628CD" w:rsidRPr="004628CD" w:rsidTr="009A0395">
        <w:trPr>
          <w:trHeight w:val="255"/>
        </w:trPr>
        <w:tc>
          <w:tcPr>
            <w:tcW w:w="1964"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1957" w:type="dxa"/>
            <w:gridSpan w:val="2"/>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3492" w:type="dxa"/>
            <w:gridSpan w:val="4"/>
            <w:tcBorders>
              <w:top w:val="nil"/>
              <w:left w:val="nil"/>
              <w:bottom w:val="nil"/>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r>
      <w:tr w:rsidR="004628CD" w:rsidRPr="004628CD" w:rsidTr="009A0395">
        <w:trPr>
          <w:trHeight w:val="570"/>
        </w:trPr>
        <w:tc>
          <w:tcPr>
            <w:tcW w:w="9923" w:type="dxa"/>
            <w:gridSpan w:val="9"/>
            <w:tcBorders>
              <w:top w:val="nil"/>
              <w:left w:val="nil"/>
              <w:bottom w:val="nil"/>
              <w:right w:val="nil"/>
            </w:tcBorders>
            <w:shd w:val="clear" w:color="auto" w:fill="auto"/>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xml:space="preserve">Расходы бюджета </w:t>
            </w:r>
            <w:r w:rsidRPr="004628CD">
              <w:rPr>
                <w:rFonts w:ascii="Times New Roman" w:eastAsia="Times New Roman" w:hAnsi="Times New Roman" w:cs="Times New Roman"/>
                <w:sz w:val="24"/>
                <w:szCs w:val="24"/>
                <w:lang w:eastAsia="ru-RU"/>
              </w:rPr>
              <w:t xml:space="preserve">Дячкинского </w:t>
            </w:r>
            <w:r w:rsidRPr="004628CD">
              <w:rPr>
                <w:rFonts w:ascii="Times New Roman" w:eastAsia="Times New Roman" w:hAnsi="Times New Roman" w:cs="Times New Roman"/>
                <w:bCs/>
                <w:sz w:val="24"/>
                <w:szCs w:val="24"/>
                <w:lang w:eastAsia="ru-RU"/>
              </w:rPr>
              <w:t>сельского поселения по разделам и подразделам классификации расходов бюджетов за 2024 год</w:t>
            </w:r>
          </w:p>
        </w:tc>
      </w:tr>
      <w:tr w:rsidR="004628CD" w:rsidRPr="004628CD" w:rsidTr="009A0395">
        <w:trPr>
          <w:trHeight w:val="270"/>
        </w:trPr>
        <w:tc>
          <w:tcPr>
            <w:tcW w:w="1964"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
                <w:bCs/>
                <w:sz w:val="24"/>
                <w:szCs w:val="24"/>
                <w:lang w:eastAsia="ru-RU"/>
              </w:rPr>
            </w:pPr>
          </w:p>
        </w:tc>
        <w:tc>
          <w:tcPr>
            <w:tcW w:w="1255" w:type="dxa"/>
            <w:tcBorders>
              <w:top w:val="nil"/>
              <w:left w:val="nil"/>
              <w:bottom w:val="nil"/>
              <w:right w:val="nil"/>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p>
        </w:tc>
        <w:tc>
          <w:tcPr>
            <w:tcW w:w="1957" w:type="dxa"/>
            <w:gridSpan w:val="2"/>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p>
        </w:tc>
        <w:tc>
          <w:tcPr>
            <w:tcW w:w="515"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тыс. рублей</w:t>
            </w:r>
          </w:p>
        </w:tc>
      </w:tr>
      <w:tr w:rsidR="004628CD" w:rsidRPr="004628CD" w:rsidTr="009A0395">
        <w:trPr>
          <w:trHeight w:val="61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Рз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Пр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Кассовое исполнение</w:t>
            </w:r>
          </w:p>
        </w:tc>
      </w:tr>
      <w:tr w:rsidR="004628CD" w:rsidRPr="004628CD" w:rsidTr="009A0395">
        <w:trPr>
          <w:trHeight w:val="22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4</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color w:val="000000"/>
                <w:sz w:val="24"/>
                <w:szCs w:val="24"/>
                <w:lang w:eastAsia="ru-RU"/>
              </w:rPr>
            </w:pPr>
            <w:r w:rsidRPr="004628CD">
              <w:rPr>
                <w:rFonts w:ascii="Times New Roman" w:eastAsia="Times New Roman" w:hAnsi="Times New Roman" w:cs="Times New Roman"/>
                <w:bCs/>
                <w:color w:val="000000"/>
                <w:sz w:val="24"/>
                <w:szCs w:val="24"/>
                <w:lang w:eastAsia="ru-RU"/>
              </w:rPr>
              <w:t>8456,5</w:t>
            </w:r>
          </w:p>
        </w:tc>
      </w:tr>
      <w:tr w:rsidR="004628CD" w:rsidRPr="004628CD" w:rsidTr="009A0395">
        <w:trPr>
          <w:trHeight w:val="421"/>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7680,3</w:t>
            </w:r>
          </w:p>
        </w:tc>
      </w:tr>
      <w:tr w:rsidR="004628CD" w:rsidRPr="004628CD" w:rsidTr="009A0395">
        <w:trPr>
          <w:trHeight w:val="28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776,2</w:t>
            </w:r>
          </w:p>
        </w:tc>
      </w:tr>
      <w:tr w:rsidR="004628CD" w:rsidRPr="004628CD" w:rsidTr="009A0395">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361,6</w:t>
            </w:r>
          </w:p>
        </w:tc>
      </w:tr>
      <w:tr w:rsidR="004628CD" w:rsidRPr="004628CD" w:rsidTr="009A0395">
        <w:trPr>
          <w:trHeight w:val="33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361,6</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2707,9</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2656,9</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w:t>
            </w:r>
          </w:p>
        </w:tc>
        <w:tc>
          <w:tcPr>
            <w:tcW w:w="155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51,0</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lastRenderedPageBreak/>
              <w:t>ЖИЛИЩНО - 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1276,7</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1276,7</w:t>
            </w:r>
          </w:p>
        </w:tc>
      </w:tr>
      <w:tr w:rsidR="004628CD" w:rsidRPr="004628CD" w:rsidTr="009A0395">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21,1</w:t>
            </w:r>
          </w:p>
        </w:tc>
      </w:tr>
      <w:tr w:rsidR="004628CD" w:rsidRPr="004628CD" w:rsidTr="009A0395">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21,1</w:t>
            </w:r>
          </w:p>
        </w:tc>
      </w:tr>
      <w:tr w:rsidR="004628CD" w:rsidRPr="004628CD" w:rsidTr="009A0395">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3567,2</w:t>
            </w:r>
          </w:p>
        </w:tc>
      </w:tr>
      <w:tr w:rsidR="004628CD" w:rsidRPr="004628CD" w:rsidTr="009A0395">
        <w:trPr>
          <w:trHeight w:val="28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3567,2</w:t>
            </w:r>
          </w:p>
        </w:tc>
      </w:tr>
      <w:tr w:rsidR="004628CD" w:rsidRPr="004628CD" w:rsidTr="009A0395">
        <w:trPr>
          <w:trHeight w:val="5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2,8</w:t>
            </w:r>
          </w:p>
        </w:tc>
      </w:tr>
      <w:tr w:rsidR="004628CD" w:rsidRPr="004628CD" w:rsidTr="009A0395">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2,8</w:t>
            </w:r>
          </w:p>
        </w:tc>
      </w:tr>
      <w:tr w:rsidR="004628CD" w:rsidRPr="004628CD" w:rsidTr="009A0395">
        <w:trPr>
          <w:trHeight w:val="285"/>
        </w:trPr>
        <w:tc>
          <w:tcPr>
            <w:tcW w:w="1964" w:type="dxa"/>
            <w:tcBorders>
              <w:top w:val="nil"/>
              <w:left w:val="single" w:sz="4" w:space="0" w:color="auto"/>
              <w:bottom w:val="single" w:sz="4" w:space="0" w:color="auto"/>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ИТОГО:</w:t>
            </w:r>
          </w:p>
        </w:tc>
        <w:tc>
          <w:tcPr>
            <w:tcW w:w="1255" w:type="dxa"/>
            <w:tcBorders>
              <w:top w:val="nil"/>
              <w:left w:val="nil"/>
              <w:bottom w:val="single" w:sz="4" w:space="0" w:color="auto"/>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1255" w:type="dxa"/>
            <w:tcBorders>
              <w:top w:val="nil"/>
              <w:left w:val="nil"/>
              <w:bottom w:val="single" w:sz="4" w:space="0" w:color="auto"/>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1957" w:type="dxa"/>
            <w:gridSpan w:val="2"/>
            <w:tcBorders>
              <w:top w:val="nil"/>
              <w:left w:val="nil"/>
              <w:bottom w:val="single" w:sz="4" w:space="0" w:color="auto"/>
              <w:right w:val="nil"/>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515"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4628CD" w:rsidRPr="004628CD" w:rsidRDefault="004628CD" w:rsidP="004628CD">
            <w:pPr>
              <w:spacing w:after="0" w:line="240" w:lineRule="auto"/>
              <w:jc w:val="right"/>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t>16393,7</w:t>
            </w:r>
          </w:p>
        </w:tc>
      </w:tr>
      <w:tr w:rsidR="004628CD" w:rsidRPr="004628CD" w:rsidTr="009A0395">
        <w:tblPrEx>
          <w:tblLook w:val="0000" w:firstRow="0" w:lastRow="0" w:firstColumn="0" w:lastColumn="0" w:noHBand="0" w:noVBand="0"/>
        </w:tblPrEx>
        <w:trPr>
          <w:gridBefore w:val="4"/>
          <w:wBefore w:w="5387" w:type="dxa"/>
        </w:trPr>
        <w:tc>
          <w:tcPr>
            <w:tcW w:w="4536" w:type="dxa"/>
            <w:gridSpan w:val="5"/>
          </w:tcPr>
          <w:p w:rsidR="004628CD" w:rsidRPr="004628CD" w:rsidRDefault="004628CD" w:rsidP="004628CD">
            <w:pPr>
              <w:spacing w:after="120" w:line="192" w:lineRule="auto"/>
              <w:rPr>
                <w:rFonts w:ascii="Times New Roman" w:eastAsia="Times New Roman" w:hAnsi="Times New Roman" w:cs="Times New Roman"/>
                <w:snapToGrid w:val="0"/>
                <w:sz w:val="24"/>
                <w:szCs w:val="24"/>
                <w:lang w:eastAsia="ru-RU"/>
              </w:rPr>
            </w:pPr>
          </w:p>
          <w:p w:rsidR="004628CD" w:rsidRPr="004628CD" w:rsidRDefault="004628CD" w:rsidP="004628CD">
            <w:pPr>
              <w:spacing w:after="120" w:line="192" w:lineRule="auto"/>
              <w:jc w:val="right"/>
              <w:rPr>
                <w:rFonts w:ascii="Times New Roman" w:eastAsia="Times New Roman" w:hAnsi="Times New Roman" w:cs="Times New Roman"/>
                <w:snapToGrid w:val="0"/>
                <w:sz w:val="24"/>
                <w:szCs w:val="24"/>
                <w:lang w:eastAsia="ru-RU"/>
              </w:rPr>
            </w:pPr>
          </w:p>
          <w:p w:rsidR="004628CD" w:rsidRPr="004628CD" w:rsidRDefault="004628CD" w:rsidP="004628CD">
            <w:pPr>
              <w:spacing w:after="120" w:line="192" w:lineRule="auto"/>
              <w:jc w:val="right"/>
              <w:rPr>
                <w:rFonts w:ascii="Times New Roman" w:eastAsia="Times New Roman" w:hAnsi="Times New Roman" w:cs="Times New Roman"/>
                <w:snapToGrid w:val="0"/>
                <w:sz w:val="24"/>
                <w:szCs w:val="24"/>
                <w:lang w:eastAsia="ru-RU"/>
              </w:rPr>
            </w:pPr>
            <w:r w:rsidRPr="004628CD">
              <w:rPr>
                <w:rFonts w:ascii="Times New Roman" w:eastAsia="Times New Roman" w:hAnsi="Times New Roman" w:cs="Times New Roman"/>
                <w:snapToGrid w:val="0"/>
                <w:sz w:val="24"/>
                <w:szCs w:val="24"/>
                <w:lang w:eastAsia="ru-RU"/>
              </w:rPr>
              <w:t>Приложение 4</w:t>
            </w:r>
          </w:p>
          <w:p w:rsidR="004628CD" w:rsidRPr="004628CD" w:rsidRDefault="004628CD" w:rsidP="004628CD">
            <w:pPr>
              <w:suppressAutoHyphens/>
              <w:spacing w:after="0" w:line="192" w:lineRule="auto"/>
              <w:jc w:val="right"/>
              <w:rPr>
                <w:rFonts w:ascii="Times New Roman" w:eastAsia="Times New Roman" w:hAnsi="Times New Roman" w:cs="Times New Roman"/>
                <w:snapToGrid w:val="0"/>
                <w:sz w:val="24"/>
                <w:szCs w:val="24"/>
                <w:lang w:eastAsia="ru-RU"/>
              </w:rPr>
            </w:pPr>
            <w:r w:rsidRPr="004628CD">
              <w:rPr>
                <w:rFonts w:ascii="Times New Roman" w:eastAsia="Times New Roman" w:hAnsi="Times New Roman" w:cs="Times New Roman"/>
                <w:snapToGrid w:val="0"/>
                <w:sz w:val="24"/>
                <w:szCs w:val="24"/>
                <w:lang w:eastAsia="ru-RU"/>
              </w:rPr>
              <w:t>к Решению «</w:t>
            </w:r>
            <w:r w:rsidRPr="004628CD">
              <w:rPr>
                <w:rFonts w:ascii="Times New Roman" w:eastAsia="Times New Roman" w:hAnsi="Times New Roman" w:cs="Times New Roman"/>
                <w:color w:val="000000"/>
                <w:sz w:val="24"/>
                <w:szCs w:val="24"/>
                <w:lang w:eastAsia="ru-RU"/>
              </w:rPr>
              <w:t xml:space="preserve">Об отчете </w:t>
            </w:r>
            <w:r w:rsidRPr="004628CD">
              <w:rPr>
                <w:rFonts w:ascii="Times New Roman" w:eastAsia="Times New Roman" w:hAnsi="Times New Roman" w:cs="Times New Roman"/>
                <w:color w:val="000000"/>
                <w:sz w:val="24"/>
                <w:szCs w:val="24"/>
                <w:lang w:eastAsia="ru-RU"/>
              </w:rPr>
              <w:br/>
              <w:t xml:space="preserve">об исполнении бюджета </w:t>
            </w:r>
            <w:r w:rsidRPr="004628CD">
              <w:rPr>
                <w:rFonts w:ascii="Times New Roman" w:eastAsia="Times New Roman" w:hAnsi="Times New Roman" w:cs="Times New Roman"/>
                <w:sz w:val="24"/>
                <w:szCs w:val="24"/>
                <w:lang w:eastAsia="ru-RU"/>
              </w:rPr>
              <w:t xml:space="preserve">Дячкинского </w:t>
            </w:r>
            <w:r w:rsidRPr="004628CD">
              <w:rPr>
                <w:rFonts w:ascii="Times New Roman" w:eastAsia="Times New Roman" w:hAnsi="Times New Roman" w:cs="Times New Roman"/>
                <w:color w:val="000000"/>
                <w:sz w:val="24"/>
                <w:szCs w:val="24"/>
                <w:lang w:eastAsia="ru-RU"/>
              </w:rPr>
              <w:t xml:space="preserve">сельского поселения </w:t>
            </w:r>
            <w:r w:rsidRPr="004628CD">
              <w:rPr>
                <w:rFonts w:ascii="Times New Roman" w:eastAsia="Times New Roman" w:hAnsi="Times New Roman" w:cs="Times New Roman"/>
                <w:color w:val="000000"/>
                <w:sz w:val="24"/>
                <w:szCs w:val="24"/>
                <w:lang w:eastAsia="ru-RU"/>
              </w:rPr>
              <w:br/>
              <w:t>за 2024 год</w:t>
            </w:r>
            <w:r w:rsidRPr="004628CD">
              <w:rPr>
                <w:rFonts w:ascii="Times New Roman" w:eastAsia="Times New Roman" w:hAnsi="Times New Roman" w:cs="Times New Roman"/>
                <w:snapToGrid w:val="0"/>
                <w:sz w:val="24"/>
                <w:szCs w:val="24"/>
                <w:lang w:eastAsia="ru-RU"/>
              </w:rPr>
              <w:t>»</w:t>
            </w:r>
          </w:p>
        </w:tc>
      </w:tr>
    </w:tbl>
    <w:p w:rsidR="004628CD" w:rsidRPr="004628CD" w:rsidRDefault="004628CD" w:rsidP="004628CD">
      <w:pPr>
        <w:spacing w:after="0" w:line="240" w:lineRule="auto"/>
        <w:jc w:val="center"/>
        <w:rPr>
          <w:rFonts w:ascii="Times New Roman" w:eastAsia="Times New Roman" w:hAnsi="Times New Roman" w:cs="Times New Roman"/>
          <w:b/>
          <w:bCs/>
          <w:color w:val="000000"/>
          <w:sz w:val="24"/>
          <w:szCs w:val="24"/>
          <w:lang w:eastAsia="ru-RU"/>
        </w:rPr>
      </w:pPr>
    </w:p>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color w:val="000000"/>
          <w:sz w:val="24"/>
          <w:szCs w:val="24"/>
          <w:lang w:eastAsia="ru-RU"/>
        </w:rPr>
        <w:t xml:space="preserve">Источники финансирования дефицита </w:t>
      </w:r>
      <w:r w:rsidRPr="004628CD">
        <w:rPr>
          <w:rFonts w:ascii="Times New Roman" w:eastAsia="Times New Roman" w:hAnsi="Times New Roman" w:cs="Times New Roman"/>
          <w:color w:val="000000"/>
          <w:sz w:val="24"/>
          <w:szCs w:val="24"/>
          <w:lang w:eastAsia="ru-RU"/>
        </w:rPr>
        <w:t xml:space="preserve">бюджета </w:t>
      </w:r>
      <w:r w:rsidRPr="004628CD">
        <w:rPr>
          <w:rFonts w:ascii="Times New Roman" w:eastAsia="Times New Roman" w:hAnsi="Times New Roman" w:cs="Times New Roman"/>
          <w:sz w:val="24"/>
          <w:szCs w:val="24"/>
          <w:lang w:eastAsia="ru-RU"/>
        </w:rPr>
        <w:t xml:space="preserve">Дячкинского </w:t>
      </w:r>
      <w:r w:rsidRPr="004628CD">
        <w:rPr>
          <w:rFonts w:ascii="Times New Roman" w:eastAsia="Times New Roman" w:hAnsi="Times New Roman" w:cs="Times New Roman"/>
          <w:color w:val="000000"/>
          <w:sz w:val="24"/>
          <w:szCs w:val="24"/>
          <w:lang w:eastAsia="ru-RU"/>
        </w:rPr>
        <w:t xml:space="preserve">сельского поселения </w:t>
      </w:r>
      <w:r w:rsidRPr="004628CD">
        <w:rPr>
          <w:rFonts w:ascii="Times New Roman" w:eastAsia="Times New Roman" w:hAnsi="Times New Roman" w:cs="Times New Roman"/>
          <w:bCs/>
          <w:color w:val="000000"/>
          <w:sz w:val="24"/>
          <w:szCs w:val="24"/>
          <w:lang w:eastAsia="ru-RU"/>
        </w:rPr>
        <w:t>по кодам классификации источников финансирования дефицитов бюджетов за 2024 год</w:t>
      </w:r>
    </w:p>
    <w:p w:rsidR="004628CD" w:rsidRPr="004628CD" w:rsidRDefault="004628CD" w:rsidP="004628CD">
      <w:pPr>
        <w:spacing w:after="12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(тыс. рублей)</w:t>
      </w:r>
    </w:p>
    <w:tbl>
      <w:tblPr>
        <w:tblW w:w="5076" w:type="pct"/>
        <w:tblInd w:w="-252"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5"/>
        <w:gridCol w:w="5365"/>
        <w:gridCol w:w="1543"/>
      </w:tblGrid>
      <w:tr w:rsidR="004628CD" w:rsidRPr="004628CD" w:rsidTr="009A0395">
        <w:trPr>
          <w:trHeight w:val="405"/>
        </w:trPr>
        <w:tc>
          <w:tcPr>
            <w:tcW w:w="1638" w:type="pct"/>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Код </w:t>
            </w:r>
          </w:p>
        </w:tc>
        <w:tc>
          <w:tcPr>
            <w:tcW w:w="2611" w:type="pct"/>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Наименование</w:t>
            </w:r>
          </w:p>
        </w:tc>
        <w:tc>
          <w:tcPr>
            <w:tcW w:w="751" w:type="pct"/>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Кассовое исполнение</w:t>
            </w:r>
          </w:p>
        </w:tc>
      </w:tr>
    </w:tbl>
    <w:p w:rsidR="004628CD" w:rsidRPr="004628CD" w:rsidRDefault="004628CD" w:rsidP="004628CD">
      <w:pPr>
        <w:spacing w:after="0" w:line="14" w:lineRule="auto"/>
        <w:rPr>
          <w:rFonts w:ascii="Times New Roman" w:eastAsia="Times New Roman" w:hAnsi="Times New Roman" w:cs="Times New Roman"/>
          <w:sz w:val="24"/>
          <w:szCs w:val="24"/>
          <w:lang w:eastAsia="ru-RU"/>
        </w:rPr>
      </w:pPr>
    </w:p>
    <w:tbl>
      <w:tblPr>
        <w:tblW w:w="5076" w:type="pct"/>
        <w:tblInd w:w="-252" w:type="dxa"/>
        <w:tblLook w:val="0000" w:firstRow="0" w:lastRow="0" w:firstColumn="0" w:lastColumn="0" w:noHBand="0" w:noVBand="0"/>
      </w:tblPr>
      <w:tblGrid>
        <w:gridCol w:w="3278"/>
        <w:gridCol w:w="5323"/>
        <w:gridCol w:w="1672"/>
      </w:tblGrid>
      <w:tr w:rsidR="004628CD" w:rsidRPr="004628CD" w:rsidTr="009A0395">
        <w:trPr>
          <w:cantSplit/>
          <w:trHeight w:val="296"/>
          <w:tblHeader/>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1</w:t>
            </w:r>
          </w:p>
        </w:tc>
        <w:tc>
          <w:tcPr>
            <w:tcW w:w="2591" w:type="pct"/>
            <w:tcBorders>
              <w:top w:val="single" w:sz="4" w:space="0" w:color="auto"/>
              <w:left w:val="nil"/>
              <w:bottom w:val="single" w:sz="4" w:space="0" w:color="auto"/>
              <w:right w:val="single" w:sz="4" w:space="0" w:color="auto"/>
            </w:tcBorders>
            <w:shd w:val="clear" w:color="auto" w:fill="auto"/>
            <w:noWrap/>
            <w:vAlign w:val="bottom"/>
          </w:tcPr>
          <w:p w:rsidR="004628CD" w:rsidRPr="004628CD" w:rsidRDefault="004628CD" w:rsidP="004628CD">
            <w:pPr>
              <w:spacing w:before="60" w:after="60" w:line="216"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2</w:t>
            </w:r>
          </w:p>
        </w:tc>
        <w:tc>
          <w:tcPr>
            <w:tcW w:w="814" w:type="pct"/>
            <w:tcBorders>
              <w:top w:val="single" w:sz="4" w:space="0" w:color="auto"/>
              <w:left w:val="nil"/>
              <w:bottom w:val="single" w:sz="4" w:space="0" w:color="auto"/>
              <w:right w:val="single" w:sz="4" w:space="0" w:color="auto"/>
            </w:tcBorders>
            <w:shd w:val="clear" w:color="auto" w:fill="auto"/>
            <w:noWrap/>
            <w:vAlign w:val="bottom"/>
          </w:tcPr>
          <w:p w:rsidR="004628CD" w:rsidRPr="004628CD" w:rsidRDefault="004628CD" w:rsidP="004628CD">
            <w:pPr>
              <w:spacing w:before="60" w:after="60" w:line="216"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3</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595" w:type="pct"/>
            <w:tcBorders>
              <w:top w:val="single" w:sz="4" w:space="0" w:color="auto"/>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p>
        </w:tc>
        <w:tc>
          <w:tcPr>
            <w:tcW w:w="2591" w:type="pct"/>
            <w:tcBorders>
              <w:top w:val="single" w:sz="4" w:space="0" w:color="auto"/>
              <w:left w:val="nil"/>
              <w:bottom w:val="nil"/>
              <w:right w:val="nil"/>
            </w:tcBorders>
            <w:shd w:val="clear" w:color="auto" w:fill="auto"/>
          </w:tcPr>
          <w:p w:rsidR="004628CD" w:rsidRPr="004628CD" w:rsidRDefault="004628CD" w:rsidP="004628CD">
            <w:pPr>
              <w:spacing w:after="0" w:line="240" w:lineRule="auto"/>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Источники финансирования дефицита бюджетов - всего</w:t>
            </w:r>
          </w:p>
        </w:tc>
        <w:tc>
          <w:tcPr>
            <w:tcW w:w="814" w:type="pct"/>
            <w:tcBorders>
              <w:top w:val="single" w:sz="4" w:space="0" w:color="auto"/>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-417,5</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595"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01 00 00 00 00 0000 000</w:t>
            </w:r>
          </w:p>
        </w:tc>
        <w:tc>
          <w:tcPr>
            <w:tcW w:w="2591" w:type="pct"/>
            <w:tcBorders>
              <w:top w:val="nil"/>
              <w:left w:val="nil"/>
              <w:bottom w:val="nil"/>
              <w:right w:val="nil"/>
            </w:tcBorders>
            <w:shd w:val="clear" w:color="auto" w:fill="auto"/>
          </w:tcPr>
          <w:p w:rsidR="004628CD" w:rsidRPr="004628CD" w:rsidRDefault="004628CD" w:rsidP="004628CD">
            <w:pPr>
              <w:spacing w:after="0" w:line="240" w:lineRule="auto"/>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Источники внутреннего финансирования дефицитов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-417,5</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595" w:type="pct"/>
            <w:tcBorders>
              <w:top w:val="nil"/>
              <w:left w:val="nil"/>
              <w:bottom w:val="nil"/>
              <w:right w:val="nil"/>
            </w:tcBorders>
            <w:shd w:val="clear" w:color="auto" w:fill="auto"/>
          </w:tcPr>
          <w:p w:rsidR="004628CD" w:rsidRPr="004628CD" w:rsidRDefault="004628CD" w:rsidP="004628CD">
            <w:pPr>
              <w:spacing w:before="40" w:after="4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01 05 00 00 00 0000 000</w:t>
            </w:r>
          </w:p>
        </w:tc>
        <w:tc>
          <w:tcPr>
            <w:tcW w:w="2591" w:type="pct"/>
            <w:tcBorders>
              <w:top w:val="nil"/>
              <w:left w:val="nil"/>
              <w:bottom w:val="nil"/>
              <w:right w:val="nil"/>
            </w:tcBorders>
            <w:shd w:val="clear" w:color="auto" w:fill="auto"/>
          </w:tcPr>
          <w:p w:rsidR="004628CD" w:rsidRPr="004628CD" w:rsidRDefault="004628CD" w:rsidP="004628CD">
            <w:pPr>
              <w:spacing w:before="40" w:after="4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бюджета</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-417,5</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421"/>
        </w:trPr>
        <w:tc>
          <w:tcPr>
            <w:tcW w:w="1595" w:type="pct"/>
            <w:tcBorders>
              <w:top w:val="nil"/>
              <w:left w:val="nil"/>
              <w:bottom w:val="nil"/>
              <w:right w:val="nil"/>
            </w:tcBorders>
            <w:shd w:val="clear" w:color="auto" w:fill="auto"/>
          </w:tcPr>
          <w:p w:rsidR="004628CD" w:rsidRPr="004628CD" w:rsidRDefault="004628CD" w:rsidP="004628CD">
            <w:pPr>
              <w:spacing w:before="40" w:after="4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01 05 00 00 00 0000 500</w:t>
            </w:r>
          </w:p>
        </w:tc>
        <w:tc>
          <w:tcPr>
            <w:tcW w:w="2591" w:type="pct"/>
            <w:tcBorders>
              <w:top w:val="nil"/>
              <w:left w:val="nil"/>
              <w:bottom w:val="nil"/>
              <w:right w:val="nil"/>
            </w:tcBorders>
            <w:shd w:val="clear" w:color="auto" w:fill="auto"/>
          </w:tcPr>
          <w:p w:rsidR="004628CD" w:rsidRPr="004628CD" w:rsidRDefault="004628CD" w:rsidP="004628CD">
            <w:pPr>
              <w:spacing w:before="40" w:after="4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Увеличение остатков средств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w:t>
            </w:r>
            <w:r w:rsidRPr="004628CD">
              <w:rPr>
                <w:rFonts w:ascii="Times New Roman" w:eastAsia="Times New Roman" w:hAnsi="Times New Roman" w:cs="Times New Roman"/>
                <w:sz w:val="24"/>
                <w:szCs w:val="24"/>
                <w:lang w:eastAsia="ru-RU"/>
              </w:rPr>
              <w:t>16811,2</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1595" w:type="pct"/>
            <w:tcBorders>
              <w:top w:val="nil"/>
              <w:left w:val="nil"/>
              <w:bottom w:val="nil"/>
              <w:right w:val="nil"/>
            </w:tcBorders>
            <w:shd w:val="clear" w:color="auto" w:fill="auto"/>
          </w:tcPr>
          <w:p w:rsidR="004628CD" w:rsidRPr="004628CD" w:rsidRDefault="004628CD" w:rsidP="004628CD">
            <w:pPr>
              <w:spacing w:before="40" w:after="4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01 05 02 00 00 0000 500</w:t>
            </w:r>
          </w:p>
        </w:tc>
        <w:tc>
          <w:tcPr>
            <w:tcW w:w="2591" w:type="pct"/>
            <w:tcBorders>
              <w:top w:val="nil"/>
              <w:left w:val="nil"/>
              <w:bottom w:val="nil"/>
              <w:right w:val="nil"/>
            </w:tcBorders>
            <w:shd w:val="clear" w:color="auto" w:fill="auto"/>
          </w:tcPr>
          <w:p w:rsidR="004628CD" w:rsidRPr="004628CD" w:rsidRDefault="004628CD" w:rsidP="004628CD">
            <w:pPr>
              <w:spacing w:before="40" w:after="4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-16811,2</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418"/>
        </w:trPr>
        <w:tc>
          <w:tcPr>
            <w:tcW w:w="1595" w:type="pct"/>
            <w:tcBorders>
              <w:top w:val="nil"/>
              <w:left w:val="nil"/>
              <w:bottom w:val="nil"/>
              <w:right w:val="nil"/>
            </w:tcBorders>
            <w:shd w:val="clear" w:color="auto" w:fill="auto"/>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01 05 02 01 00 0000 510</w:t>
            </w:r>
          </w:p>
        </w:tc>
        <w:tc>
          <w:tcPr>
            <w:tcW w:w="2591" w:type="pct"/>
            <w:tcBorders>
              <w:top w:val="nil"/>
              <w:left w:val="nil"/>
              <w:bottom w:val="nil"/>
              <w:right w:val="nil"/>
            </w:tcBorders>
            <w:shd w:val="clear" w:color="auto" w:fill="auto"/>
          </w:tcPr>
          <w:p w:rsidR="004628CD" w:rsidRPr="004628CD" w:rsidRDefault="004628CD" w:rsidP="004628CD">
            <w:pPr>
              <w:spacing w:before="60" w:after="6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-16811,2</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595" w:type="pct"/>
            <w:tcBorders>
              <w:top w:val="nil"/>
              <w:left w:val="nil"/>
              <w:bottom w:val="nil"/>
              <w:right w:val="nil"/>
            </w:tcBorders>
            <w:shd w:val="clear" w:color="auto" w:fill="auto"/>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01 05 02 01 10 0000 510</w:t>
            </w:r>
          </w:p>
        </w:tc>
        <w:tc>
          <w:tcPr>
            <w:tcW w:w="2591" w:type="pct"/>
            <w:tcBorders>
              <w:top w:val="nil"/>
              <w:left w:val="nil"/>
              <w:bottom w:val="nil"/>
              <w:right w:val="nil"/>
            </w:tcBorders>
            <w:shd w:val="clear" w:color="auto" w:fill="auto"/>
          </w:tcPr>
          <w:p w:rsidR="004628CD" w:rsidRPr="004628CD" w:rsidRDefault="004628CD" w:rsidP="004628CD">
            <w:pPr>
              <w:spacing w:before="60" w:after="6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-16811,2</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595" w:type="pct"/>
            <w:tcBorders>
              <w:top w:val="nil"/>
              <w:left w:val="nil"/>
              <w:bottom w:val="nil"/>
              <w:right w:val="nil"/>
            </w:tcBorders>
            <w:shd w:val="clear" w:color="auto" w:fill="auto"/>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01 05 00 00 00 0000 600</w:t>
            </w:r>
          </w:p>
        </w:tc>
        <w:tc>
          <w:tcPr>
            <w:tcW w:w="2591" w:type="pct"/>
            <w:tcBorders>
              <w:top w:val="nil"/>
              <w:left w:val="nil"/>
              <w:bottom w:val="nil"/>
              <w:right w:val="nil"/>
            </w:tcBorders>
            <w:shd w:val="clear" w:color="auto" w:fill="auto"/>
          </w:tcPr>
          <w:p w:rsidR="004628CD" w:rsidRPr="004628CD" w:rsidRDefault="004628CD" w:rsidP="004628CD">
            <w:pPr>
              <w:spacing w:before="60" w:after="6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Уменьшение остатков средств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16393,7</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595" w:type="pct"/>
            <w:tcBorders>
              <w:top w:val="nil"/>
              <w:left w:val="nil"/>
              <w:bottom w:val="nil"/>
              <w:right w:val="nil"/>
            </w:tcBorders>
            <w:shd w:val="clear" w:color="auto" w:fill="auto"/>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01 05 02 00 00 0000 600</w:t>
            </w:r>
          </w:p>
        </w:tc>
        <w:tc>
          <w:tcPr>
            <w:tcW w:w="2591" w:type="pct"/>
            <w:tcBorders>
              <w:top w:val="nil"/>
              <w:left w:val="nil"/>
              <w:bottom w:val="nil"/>
              <w:right w:val="nil"/>
            </w:tcBorders>
            <w:shd w:val="clear" w:color="auto" w:fill="auto"/>
          </w:tcPr>
          <w:p w:rsidR="004628CD" w:rsidRPr="004628CD" w:rsidRDefault="004628CD" w:rsidP="004628CD">
            <w:pPr>
              <w:spacing w:before="60" w:after="6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16393,7</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595" w:type="pct"/>
            <w:tcBorders>
              <w:top w:val="nil"/>
              <w:left w:val="nil"/>
              <w:bottom w:val="nil"/>
              <w:right w:val="nil"/>
            </w:tcBorders>
            <w:shd w:val="clear" w:color="auto" w:fill="auto"/>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01 05 02 01 00 0000 610</w:t>
            </w:r>
          </w:p>
        </w:tc>
        <w:tc>
          <w:tcPr>
            <w:tcW w:w="2591" w:type="pct"/>
            <w:tcBorders>
              <w:top w:val="nil"/>
              <w:left w:val="nil"/>
              <w:bottom w:val="nil"/>
              <w:right w:val="nil"/>
            </w:tcBorders>
            <w:shd w:val="clear" w:color="auto" w:fill="auto"/>
          </w:tcPr>
          <w:p w:rsidR="004628CD" w:rsidRPr="004628CD" w:rsidRDefault="004628CD" w:rsidP="004628CD">
            <w:pPr>
              <w:spacing w:before="60" w:after="6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val="en-US" w:eastAsia="ru-RU"/>
              </w:rPr>
            </w:pPr>
            <w:r w:rsidRPr="004628CD">
              <w:rPr>
                <w:rFonts w:ascii="Times New Roman" w:eastAsia="Times New Roman" w:hAnsi="Times New Roman" w:cs="Times New Roman"/>
                <w:color w:val="000000"/>
                <w:sz w:val="24"/>
                <w:szCs w:val="24"/>
                <w:lang w:eastAsia="ru-RU"/>
              </w:rPr>
              <w:t>16393,7</w:t>
            </w:r>
          </w:p>
        </w:tc>
      </w:tr>
      <w:tr w:rsidR="004628CD" w:rsidRPr="004628CD" w:rsidTr="009A0395">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595" w:type="pct"/>
            <w:tcBorders>
              <w:top w:val="nil"/>
              <w:left w:val="nil"/>
              <w:bottom w:val="nil"/>
              <w:right w:val="nil"/>
            </w:tcBorders>
            <w:shd w:val="clear" w:color="auto" w:fill="auto"/>
          </w:tcPr>
          <w:p w:rsidR="004628CD" w:rsidRPr="004628CD" w:rsidRDefault="004628CD" w:rsidP="004628CD">
            <w:pPr>
              <w:spacing w:before="60" w:after="60" w:line="216" w:lineRule="auto"/>
              <w:jc w:val="center"/>
              <w:rPr>
                <w:rFonts w:ascii="Times New Roman" w:eastAsia="Times New Roman" w:hAnsi="Times New Roman" w:cs="Times New Roman"/>
                <w:color w:val="000000"/>
                <w:spacing w:val="-6"/>
                <w:sz w:val="24"/>
                <w:szCs w:val="24"/>
                <w:lang w:eastAsia="ru-RU"/>
              </w:rPr>
            </w:pPr>
            <w:r w:rsidRPr="004628CD">
              <w:rPr>
                <w:rFonts w:ascii="Times New Roman" w:eastAsia="Times New Roman" w:hAnsi="Times New Roman" w:cs="Times New Roman"/>
                <w:color w:val="000000"/>
                <w:spacing w:val="-6"/>
                <w:sz w:val="24"/>
                <w:szCs w:val="24"/>
                <w:lang w:eastAsia="ru-RU"/>
              </w:rPr>
              <w:t>01 05 02 01 10 0000 610</w:t>
            </w:r>
          </w:p>
        </w:tc>
        <w:tc>
          <w:tcPr>
            <w:tcW w:w="2591" w:type="pct"/>
            <w:tcBorders>
              <w:top w:val="nil"/>
              <w:left w:val="nil"/>
              <w:bottom w:val="nil"/>
              <w:right w:val="nil"/>
            </w:tcBorders>
            <w:shd w:val="clear" w:color="auto" w:fill="auto"/>
          </w:tcPr>
          <w:p w:rsidR="004628CD" w:rsidRPr="004628CD" w:rsidRDefault="004628CD" w:rsidP="004628CD">
            <w:pPr>
              <w:spacing w:before="60" w:after="60" w:line="216" w:lineRule="auto"/>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Уменьшение прочих остатков денежных средств бюджетов сельских поселений</w:t>
            </w:r>
          </w:p>
        </w:tc>
        <w:tc>
          <w:tcPr>
            <w:tcW w:w="814" w:type="pct"/>
            <w:tcBorders>
              <w:top w:val="nil"/>
              <w:left w:val="nil"/>
              <w:bottom w:val="nil"/>
              <w:right w:val="nil"/>
            </w:tcBorders>
            <w:shd w:val="clear" w:color="auto" w:fill="auto"/>
          </w:tcPr>
          <w:p w:rsidR="004628CD" w:rsidRPr="004628CD" w:rsidRDefault="004628CD" w:rsidP="004628CD">
            <w:pPr>
              <w:spacing w:after="0" w:line="240" w:lineRule="auto"/>
              <w:jc w:val="center"/>
              <w:rPr>
                <w:rFonts w:ascii="Times New Roman" w:eastAsia="Times New Roman" w:hAnsi="Times New Roman" w:cs="Times New Roman"/>
                <w:sz w:val="24"/>
                <w:szCs w:val="24"/>
                <w:lang w:val="en-US" w:eastAsia="ru-RU"/>
              </w:rPr>
            </w:pPr>
            <w:r w:rsidRPr="004628CD">
              <w:rPr>
                <w:rFonts w:ascii="Times New Roman" w:eastAsia="Times New Roman" w:hAnsi="Times New Roman" w:cs="Times New Roman"/>
                <w:color w:val="000000"/>
                <w:sz w:val="24"/>
                <w:szCs w:val="24"/>
                <w:lang w:eastAsia="ru-RU"/>
              </w:rPr>
              <w:t>16393,7</w:t>
            </w:r>
          </w:p>
        </w:tc>
      </w:tr>
    </w:tbl>
    <w:p w:rsidR="004628CD" w:rsidRPr="004628CD" w:rsidRDefault="004628CD" w:rsidP="004628CD">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p>
    <w:p w:rsidR="004628CD" w:rsidRPr="004628CD" w:rsidRDefault="004628CD" w:rsidP="004628CD">
      <w:pPr>
        <w:spacing w:after="0" w:line="14" w:lineRule="auto"/>
        <w:rPr>
          <w:rFonts w:ascii="Times New Roman" w:eastAsia="Times New Roman" w:hAnsi="Times New Roman" w:cs="Times New Roman"/>
          <w:sz w:val="24"/>
          <w:szCs w:val="24"/>
          <w:lang w:eastAsia="ru-RU"/>
        </w:rPr>
      </w:pPr>
    </w:p>
    <w:p w:rsidR="004628CD" w:rsidRDefault="004628C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4628CD" w:rsidRPr="004628CD" w:rsidRDefault="004628CD" w:rsidP="004628CD">
      <w:pPr>
        <w:suppressAutoHyphens/>
        <w:spacing w:after="0" w:line="240" w:lineRule="auto"/>
        <w:jc w:val="right"/>
        <w:rPr>
          <w:rFonts w:ascii="Times New Roman" w:eastAsia="Times New Roman" w:hAnsi="Times New Roman" w:cs="Times New Roman"/>
          <w:b/>
          <w:sz w:val="24"/>
          <w:szCs w:val="24"/>
          <w:lang w:eastAsia="ar-SA"/>
        </w:rPr>
      </w:pP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noProof/>
          <w:sz w:val="24"/>
          <w:szCs w:val="24"/>
          <w:lang w:eastAsia="ru-RU"/>
        </w:rPr>
        <w:lastRenderedPageBreak/>
        <w:drawing>
          <wp:inline distT="0" distB="0" distL="0" distR="0">
            <wp:extent cx="581025" cy="7429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pic:spPr>
                </pic:pic>
              </a:graphicData>
            </a:graphic>
          </wp:inline>
        </w:drawing>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РОССИЙСКАЯ ФЕДЕРАЦИЯ</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РОСТОВСКАЯ ОБЛАСТЬ</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ТАРАСОВСКИЙ РАЙОН</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МУНИЦИПАЛЬНОЕ ОБРАЗОВАНИЕ</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«ДЯЧКИНСКОЕ СЕЛЬСКОЕ ПОСЕЛЕНИЕ»</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СОБРАНИЕ ДЕПУТАТОВ ДЯЧКИНСКОГО СЕЛЬСКОГО</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ПОСЕЛЕНИЯ</w:t>
      </w:r>
    </w:p>
    <w:p w:rsidR="004628CD" w:rsidRPr="004628CD" w:rsidRDefault="004628CD" w:rsidP="004628CD">
      <w:pPr>
        <w:suppressAutoHyphens/>
        <w:spacing w:after="0" w:line="240" w:lineRule="auto"/>
        <w:jc w:val="center"/>
        <w:rPr>
          <w:rFonts w:ascii="Times New Roman" w:eastAsia="Times New Roman" w:hAnsi="Times New Roman" w:cs="Times New Roman"/>
          <w:b/>
          <w:sz w:val="24"/>
          <w:szCs w:val="24"/>
          <w:lang w:eastAsia="ar-SA"/>
        </w:rPr>
      </w:pPr>
    </w:p>
    <w:p w:rsidR="004628CD" w:rsidRPr="004628CD" w:rsidRDefault="004628CD" w:rsidP="004628CD">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4628CD">
        <w:rPr>
          <w:rFonts w:ascii="Times New Roman" w:eastAsia="Times New Roman" w:hAnsi="Times New Roman" w:cs="Times New Roman"/>
          <w:b/>
          <w:bCs/>
          <w:kern w:val="1"/>
          <w:sz w:val="24"/>
          <w:szCs w:val="24"/>
          <w:lang w:eastAsia="ar-SA"/>
        </w:rPr>
        <w:t>Р Е Ш Е Н И Е</w:t>
      </w:r>
    </w:p>
    <w:p w:rsidR="004628CD" w:rsidRPr="004628CD" w:rsidRDefault="004628CD" w:rsidP="004628CD">
      <w:pPr>
        <w:suppressAutoHyphens/>
        <w:spacing w:after="0" w:line="240" w:lineRule="auto"/>
        <w:rPr>
          <w:rFonts w:ascii="Times New Roman" w:eastAsia="Times New Roman" w:hAnsi="Times New Roman" w:cs="Times New Roman"/>
          <w:sz w:val="24"/>
          <w:szCs w:val="24"/>
          <w:lang w:eastAsia="ar-SA"/>
        </w:rPr>
      </w:pPr>
    </w:p>
    <w:p w:rsidR="004628CD" w:rsidRPr="004628CD" w:rsidRDefault="004628CD" w:rsidP="002B1A39">
      <w:pPr>
        <w:suppressAutoHyphens/>
        <w:spacing w:after="0" w:line="240" w:lineRule="auto"/>
        <w:jc w:val="center"/>
        <w:rPr>
          <w:rFonts w:ascii="Times New Roman" w:eastAsia="Times New Roman" w:hAnsi="Times New Roman" w:cs="Times New Roman"/>
          <w:bCs/>
          <w:sz w:val="24"/>
          <w:szCs w:val="24"/>
          <w:lang w:eastAsia="ar-SA"/>
        </w:rPr>
      </w:pPr>
      <w:r w:rsidRPr="004628CD">
        <w:rPr>
          <w:rFonts w:ascii="Times New Roman" w:eastAsia="Times New Roman" w:hAnsi="Times New Roman" w:cs="Times New Roman"/>
          <w:bCs/>
          <w:sz w:val="24"/>
          <w:szCs w:val="24"/>
          <w:lang w:eastAsia="ar-SA"/>
        </w:rPr>
        <w:t>05.06.2025 года                                                                                  №   130</w:t>
      </w:r>
    </w:p>
    <w:p w:rsidR="004628CD" w:rsidRPr="004628CD" w:rsidRDefault="004628CD" w:rsidP="004628CD">
      <w:pPr>
        <w:suppressAutoHyphens/>
        <w:spacing w:after="0" w:line="240" w:lineRule="auto"/>
        <w:rPr>
          <w:rFonts w:ascii="Times New Roman" w:eastAsia="Times New Roman" w:hAnsi="Times New Roman" w:cs="Times New Roman"/>
          <w:bCs/>
          <w:sz w:val="24"/>
          <w:szCs w:val="24"/>
          <w:lang w:eastAsia="ar-SA"/>
        </w:rPr>
      </w:pPr>
      <w:r w:rsidRPr="004628CD">
        <w:rPr>
          <w:rFonts w:ascii="Times New Roman" w:eastAsia="Times New Roman" w:hAnsi="Times New Roman" w:cs="Times New Roman"/>
          <w:bCs/>
          <w:sz w:val="24"/>
          <w:szCs w:val="24"/>
          <w:lang w:eastAsia="ar-SA"/>
        </w:rPr>
        <w:t xml:space="preserve">                                                                                                                                                                                    </w:t>
      </w:r>
    </w:p>
    <w:p w:rsidR="004628CD" w:rsidRPr="004628CD" w:rsidRDefault="004628CD" w:rsidP="004628CD">
      <w:pPr>
        <w:suppressAutoHyphens/>
        <w:spacing w:after="0" w:line="240" w:lineRule="auto"/>
        <w:jc w:val="center"/>
        <w:rPr>
          <w:rFonts w:ascii="Times New Roman" w:eastAsia="Times New Roman" w:hAnsi="Times New Roman" w:cs="Times New Roman"/>
          <w:b/>
          <w:bCs/>
          <w:sz w:val="24"/>
          <w:szCs w:val="24"/>
          <w:lang w:eastAsia="ar-SA"/>
        </w:rPr>
      </w:pPr>
      <w:r w:rsidRPr="004628CD">
        <w:rPr>
          <w:rFonts w:ascii="Times New Roman" w:eastAsia="Times New Roman" w:hAnsi="Times New Roman" w:cs="Times New Roman"/>
          <w:b/>
          <w:bCs/>
          <w:sz w:val="24"/>
          <w:szCs w:val="24"/>
          <w:lang w:eastAsia="ar-SA"/>
        </w:rPr>
        <w:t>сл. Дячкино</w:t>
      </w:r>
    </w:p>
    <w:p w:rsidR="004628CD" w:rsidRPr="004628CD" w:rsidRDefault="004628CD" w:rsidP="004628CD">
      <w:pPr>
        <w:suppressAutoHyphens/>
        <w:spacing w:after="0" w:line="240" w:lineRule="auto"/>
        <w:rPr>
          <w:rFonts w:ascii="Times New Roman" w:eastAsia="Times New Roman" w:hAnsi="Times New Roman" w:cs="Times New Roman"/>
          <w:sz w:val="24"/>
          <w:szCs w:val="24"/>
          <w:lang w:eastAsia="ar-SA"/>
        </w:rPr>
      </w:pPr>
    </w:p>
    <w:p w:rsidR="004628CD" w:rsidRPr="004628CD" w:rsidRDefault="004628CD" w:rsidP="004628CD">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4628CD">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№116 от 26.12.2024 года «О бюджете Дячкинского сельского поселения Тарасовского района на 2025 год и плановый период 2026 и 2027 годов»</w:t>
      </w:r>
    </w:p>
    <w:p w:rsidR="004628CD" w:rsidRPr="004628CD" w:rsidRDefault="004628CD" w:rsidP="004628CD">
      <w:pPr>
        <w:suppressAutoHyphens/>
        <w:autoSpaceDE w:val="0"/>
        <w:spacing w:after="0" w:line="240" w:lineRule="auto"/>
        <w:jc w:val="center"/>
        <w:rPr>
          <w:rFonts w:ascii="Arial" w:eastAsia="Arial" w:hAnsi="Arial" w:cs="Arial"/>
          <w:color w:val="000000"/>
          <w:sz w:val="24"/>
          <w:szCs w:val="24"/>
          <w:lang w:eastAsia="ar-SA"/>
        </w:rPr>
      </w:pPr>
    </w:p>
    <w:p w:rsidR="004628CD" w:rsidRPr="004628CD" w:rsidRDefault="004628CD" w:rsidP="004628CD">
      <w:pPr>
        <w:suppressAutoHyphens/>
        <w:autoSpaceDE w:val="0"/>
        <w:spacing w:after="0" w:line="240" w:lineRule="auto"/>
        <w:ind w:firstLine="708"/>
        <w:jc w:val="both"/>
        <w:rPr>
          <w:rFonts w:ascii="Times New Roman" w:eastAsia="Arial" w:hAnsi="Times New Roman" w:cs="Times New Roman"/>
          <w:sz w:val="24"/>
          <w:szCs w:val="24"/>
          <w:lang w:eastAsia="ar-SA"/>
        </w:rPr>
      </w:pPr>
      <w:r w:rsidRPr="004628CD">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Дячкинского сельского поселения</w:t>
      </w:r>
    </w:p>
    <w:p w:rsidR="004628CD" w:rsidRPr="004628CD" w:rsidRDefault="004628CD" w:rsidP="004628CD">
      <w:pPr>
        <w:suppressAutoHyphens/>
        <w:autoSpaceDE w:val="0"/>
        <w:spacing w:after="0" w:line="240" w:lineRule="auto"/>
        <w:rPr>
          <w:rFonts w:ascii="Times New Roman" w:eastAsia="Arial" w:hAnsi="Times New Roman" w:cs="Times New Roman"/>
          <w:sz w:val="24"/>
          <w:szCs w:val="24"/>
          <w:lang w:eastAsia="ar-SA"/>
        </w:rPr>
      </w:pPr>
    </w:p>
    <w:p w:rsidR="004628CD" w:rsidRPr="004628CD" w:rsidRDefault="004628CD" w:rsidP="004628CD">
      <w:pPr>
        <w:suppressAutoHyphens/>
        <w:autoSpaceDE w:val="0"/>
        <w:spacing w:after="0" w:line="240" w:lineRule="auto"/>
        <w:jc w:val="center"/>
        <w:rPr>
          <w:rFonts w:ascii="Times New Roman" w:eastAsia="Arial" w:hAnsi="Times New Roman" w:cs="Times New Roman"/>
          <w:b/>
          <w:sz w:val="24"/>
          <w:szCs w:val="24"/>
          <w:lang w:eastAsia="ar-SA"/>
        </w:rPr>
      </w:pPr>
      <w:r w:rsidRPr="004628CD">
        <w:rPr>
          <w:rFonts w:ascii="Times New Roman" w:eastAsia="Arial" w:hAnsi="Times New Roman" w:cs="Times New Roman"/>
          <w:b/>
          <w:sz w:val="24"/>
          <w:szCs w:val="24"/>
          <w:lang w:eastAsia="ar-SA"/>
        </w:rPr>
        <w:t>Р Е Ш И Л О:</w:t>
      </w:r>
    </w:p>
    <w:p w:rsidR="004628CD" w:rsidRPr="004628CD" w:rsidRDefault="004628CD" w:rsidP="004628CD">
      <w:pPr>
        <w:suppressAutoHyphens/>
        <w:autoSpaceDE w:val="0"/>
        <w:spacing w:after="0" w:line="240" w:lineRule="auto"/>
        <w:jc w:val="center"/>
        <w:rPr>
          <w:rFonts w:ascii="Times New Roman" w:eastAsia="Arial" w:hAnsi="Times New Roman" w:cs="Times New Roman"/>
          <w:b/>
          <w:sz w:val="24"/>
          <w:szCs w:val="24"/>
          <w:lang w:eastAsia="ar-SA"/>
        </w:rPr>
      </w:pPr>
    </w:p>
    <w:p w:rsidR="004628CD" w:rsidRPr="004628CD" w:rsidRDefault="004628CD" w:rsidP="004628CD">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4628CD">
        <w:rPr>
          <w:rFonts w:ascii="Times New Roman" w:eastAsia="Times New Roman" w:hAnsi="Times New Roman" w:cs="Times New Roman"/>
          <w:b/>
          <w:iCs/>
          <w:color w:val="000000"/>
          <w:sz w:val="24"/>
          <w:szCs w:val="24"/>
          <w:lang w:eastAsia="ar-SA"/>
        </w:rPr>
        <w:t>Статья 1.</w:t>
      </w:r>
    </w:p>
    <w:p w:rsidR="004628CD" w:rsidRPr="004628CD" w:rsidRDefault="004628CD" w:rsidP="004628CD">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Внести в решение </w:t>
      </w:r>
      <w:r w:rsidRPr="004628CD">
        <w:rPr>
          <w:rFonts w:ascii="Times New Roman" w:eastAsia="Times New Roman" w:hAnsi="Times New Roman" w:cs="Times New Roman"/>
          <w:sz w:val="24"/>
          <w:szCs w:val="24"/>
          <w:lang w:eastAsia="ar-SA"/>
        </w:rPr>
        <w:t>Собрания депутатов Дячкинского сельского поселения № 116 от 26.12.2024 года «О бюджете Дячкинского сельского поселения Тарасовского района на 2025 год и плановый период 2026 и 2027 годов»</w:t>
      </w:r>
      <w:r w:rsidRPr="004628CD">
        <w:rPr>
          <w:rFonts w:ascii="Times New Roman" w:eastAsia="Times New Roman" w:hAnsi="Times New Roman" w:cs="Times New Roman"/>
          <w:sz w:val="24"/>
          <w:szCs w:val="24"/>
          <w:lang w:eastAsia="ru-RU"/>
        </w:rPr>
        <w:t xml:space="preserve"> следующие изменения:</w:t>
      </w:r>
    </w:p>
    <w:p w:rsidR="004628CD" w:rsidRPr="004628CD" w:rsidRDefault="004628CD" w:rsidP="004628CD">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4628CD" w:rsidRPr="004628CD" w:rsidRDefault="004628CD" w:rsidP="004628CD">
      <w:pPr>
        <w:suppressAutoHyphens/>
        <w:spacing w:after="0" w:line="360" w:lineRule="auto"/>
        <w:ind w:firstLine="709"/>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1.</w:t>
      </w:r>
      <w:r w:rsidRPr="004628CD">
        <w:rPr>
          <w:rFonts w:ascii="Times New Roman" w:eastAsia="Times New Roman" w:hAnsi="Times New Roman" w:cs="Times New Roman"/>
          <w:iCs/>
          <w:sz w:val="24"/>
          <w:szCs w:val="24"/>
          <w:lang w:eastAsia="ar-SA"/>
        </w:rPr>
        <w:t> </w:t>
      </w:r>
      <w:r w:rsidRPr="004628CD">
        <w:rPr>
          <w:rFonts w:ascii="Times New Roman" w:eastAsia="Times New Roman" w:hAnsi="Times New Roman" w:cs="Times New Roman"/>
          <w:sz w:val="24"/>
          <w:szCs w:val="24"/>
          <w:lang w:eastAsia="ar-SA"/>
        </w:rPr>
        <w:t>В статье 1:</w:t>
      </w:r>
    </w:p>
    <w:p w:rsidR="004628CD" w:rsidRPr="004628CD" w:rsidRDefault="004628CD" w:rsidP="004628CD">
      <w:pPr>
        <w:suppressAutoHyphens/>
        <w:spacing w:after="0" w:line="360" w:lineRule="auto"/>
        <w:ind w:left="709"/>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1)</w:t>
      </w:r>
      <w:r w:rsidRPr="004628CD">
        <w:rPr>
          <w:rFonts w:ascii="Times New Roman" w:eastAsia="Times New Roman" w:hAnsi="Times New Roman" w:cs="Times New Roman"/>
          <w:iCs/>
          <w:sz w:val="24"/>
          <w:szCs w:val="24"/>
          <w:lang w:eastAsia="ar-SA"/>
        </w:rPr>
        <w:t> </w:t>
      </w:r>
      <w:r w:rsidRPr="004628CD">
        <w:rPr>
          <w:rFonts w:ascii="Times New Roman" w:eastAsia="Times New Roman" w:hAnsi="Times New Roman" w:cs="Times New Roman"/>
          <w:sz w:val="24"/>
          <w:szCs w:val="24"/>
          <w:lang w:eastAsia="ar-SA"/>
        </w:rPr>
        <w:t>в пункте 1 подпункте 2 цифру «18 068,8» заменить цифрой «18 425,6»;</w:t>
      </w:r>
    </w:p>
    <w:p w:rsidR="004628CD" w:rsidRPr="004628CD" w:rsidRDefault="004628CD" w:rsidP="004628CD">
      <w:pPr>
        <w:suppressAutoHyphens/>
        <w:spacing w:after="0" w:line="360" w:lineRule="auto"/>
        <w:ind w:left="709"/>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2) в пункте 1 подпункте 5 цифру «1 236,0» заменить цифрой «1</w:t>
      </w:r>
      <w:r w:rsidRPr="004628CD">
        <w:rPr>
          <w:rFonts w:ascii="Times New Roman" w:eastAsia="Times New Roman" w:hAnsi="Times New Roman" w:cs="Times New Roman"/>
          <w:sz w:val="24"/>
          <w:szCs w:val="24"/>
          <w:lang w:val="en-US" w:eastAsia="ar-SA"/>
        </w:rPr>
        <w:t> </w:t>
      </w:r>
      <w:r w:rsidRPr="004628CD">
        <w:rPr>
          <w:rFonts w:ascii="Times New Roman" w:eastAsia="Times New Roman" w:hAnsi="Times New Roman" w:cs="Times New Roman"/>
          <w:sz w:val="24"/>
          <w:szCs w:val="24"/>
          <w:lang w:eastAsia="ar-SA"/>
        </w:rPr>
        <w:t>592,8»</w:t>
      </w:r>
    </w:p>
    <w:p w:rsidR="004628CD" w:rsidRPr="004628CD" w:rsidRDefault="004628CD" w:rsidP="004628CD">
      <w:pPr>
        <w:tabs>
          <w:tab w:val="left" w:pos="3705"/>
        </w:tabs>
        <w:suppressAutoHyphens/>
        <w:spacing w:after="0" w:line="240" w:lineRule="auto"/>
        <w:ind w:firstLine="709"/>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2.</w:t>
      </w:r>
      <w:r w:rsidRPr="004628CD">
        <w:rPr>
          <w:rFonts w:ascii="Times New Roman" w:eastAsia="Times New Roman" w:hAnsi="Times New Roman" w:cs="Times New Roman"/>
          <w:iCs/>
          <w:sz w:val="24"/>
          <w:szCs w:val="24"/>
          <w:lang w:eastAsia="ar-SA"/>
        </w:rPr>
        <w:t> </w:t>
      </w:r>
      <w:r w:rsidRPr="004628CD">
        <w:rPr>
          <w:rFonts w:ascii="Times New Roman" w:eastAsia="Times New Roman" w:hAnsi="Times New Roman" w:cs="Times New Roman"/>
          <w:sz w:val="24"/>
          <w:szCs w:val="24"/>
          <w:lang w:eastAsia="ru-RU"/>
        </w:rPr>
        <w:t xml:space="preserve">Приложения 2, 4, 5, 6  к решению </w:t>
      </w:r>
      <w:r w:rsidRPr="004628CD">
        <w:rPr>
          <w:rFonts w:ascii="Times New Roman" w:eastAsia="Times New Roman" w:hAnsi="Times New Roman" w:cs="Times New Roman"/>
          <w:sz w:val="24"/>
          <w:szCs w:val="24"/>
          <w:lang w:eastAsia="ar-SA"/>
        </w:rPr>
        <w:t>Собрания депутатов Дячкинского сельского поселения № 116 от 26.12.2024 года «О бюджете Дячкинского сельского поселения Тарасовского района на 2025 год и плановый период 2026 и 2027 годов» изложить в новой редакции.</w:t>
      </w:r>
    </w:p>
    <w:p w:rsidR="004628CD" w:rsidRPr="004628CD" w:rsidRDefault="004628CD" w:rsidP="004628CD">
      <w:pPr>
        <w:tabs>
          <w:tab w:val="left" w:pos="3705"/>
        </w:tabs>
        <w:suppressAutoHyphens/>
        <w:spacing w:after="0" w:line="240" w:lineRule="auto"/>
        <w:jc w:val="both"/>
        <w:rPr>
          <w:rFonts w:ascii="Times New Roman" w:eastAsia="Times New Roman" w:hAnsi="Times New Roman" w:cs="Times New Roman"/>
          <w:sz w:val="24"/>
          <w:szCs w:val="24"/>
          <w:lang w:eastAsia="ar-SA"/>
        </w:rPr>
      </w:pPr>
    </w:p>
    <w:p w:rsidR="004628CD" w:rsidRPr="004628CD" w:rsidRDefault="004628CD" w:rsidP="004628C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4628CD">
        <w:rPr>
          <w:rFonts w:ascii="Times New Roman" w:eastAsia="Times New Roman" w:hAnsi="Times New Roman" w:cs="Times New Roman"/>
          <w:b/>
          <w:color w:val="000000"/>
          <w:sz w:val="24"/>
          <w:szCs w:val="24"/>
          <w:lang w:eastAsia="ar-SA"/>
        </w:rPr>
        <w:t>Статья 2.</w:t>
      </w:r>
    </w:p>
    <w:p w:rsidR="004628CD" w:rsidRPr="004628CD" w:rsidRDefault="004628CD" w:rsidP="004628C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p>
    <w:p w:rsidR="004628CD" w:rsidRPr="004628CD" w:rsidRDefault="004628CD" w:rsidP="004628CD">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4628CD">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4628CD" w:rsidRPr="004628CD" w:rsidRDefault="004628CD" w:rsidP="004628CD">
      <w:pPr>
        <w:suppressAutoHyphens/>
        <w:spacing w:after="0" w:line="240" w:lineRule="auto"/>
        <w:textAlignment w:val="baseline"/>
        <w:rPr>
          <w:rFonts w:ascii="Times New Roman" w:eastAsia="Arial" w:hAnsi="Times New Roman" w:cs="Times New Roman"/>
          <w:kern w:val="1"/>
          <w:sz w:val="24"/>
          <w:szCs w:val="24"/>
          <w:lang w:eastAsia="ar-SA"/>
        </w:rPr>
      </w:pPr>
    </w:p>
    <w:p w:rsidR="004628CD" w:rsidRPr="004628CD" w:rsidRDefault="004628CD" w:rsidP="004628CD">
      <w:pPr>
        <w:suppressAutoHyphens/>
        <w:spacing w:after="0" w:line="240" w:lineRule="auto"/>
        <w:textAlignment w:val="baseline"/>
        <w:rPr>
          <w:rFonts w:ascii="Times New Roman" w:eastAsia="Arial" w:hAnsi="Times New Roman" w:cs="Times New Roman"/>
          <w:kern w:val="1"/>
          <w:sz w:val="24"/>
          <w:szCs w:val="24"/>
          <w:lang w:eastAsia="ar-SA"/>
        </w:rPr>
      </w:pPr>
    </w:p>
    <w:p w:rsidR="004628CD" w:rsidRPr="004628CD" w:rsidRDefault="004628CD" w:rsidP="004628CD">
      <w:pPr>
        <w:tabs>
          <w:tab w:val="left" w:pos="720"/>
        </w:tabs>
        <w:suppressAutoHyphens/>
        <w:spacing w:after="0" w:line="240" w:lineRule="auto"/>
        <w:jc w:val="both"/>
        <w:rPr>
          <w:rFonts w:ascii="Times New Roman" w:eastAsia="Arial Unicode MS" w:hAnsi="Times New Roman" w:cs="Times New Roman"/>
          <w:sz w:val="24"/>
          <w:szCs w:val="24"/>
          <w:lang/>
        </w:rPr>
      </w:pPr>
      <w:r w:rsidRPr="004628CD">
        <w:rPr>
          <w:rFonts w:ascii="Times New Roman" w:eastAsia="Arial Unicode MS" w:hAnsi="Times New Roman" w:cs="Times New Roman"/>
          <w:sz w:val="24"/>
          <w:szCs w:val="24"/>
          <w:lang/>
        </w:rPr>
        <w:t xml:space="preserve">Председатель Собрания депутатов </w:t>
      </w:r>
    </w:p>
    <w:p w:rsidR="004628CD" w:rsidRPr="004628CD" w:rsidRDefault="004628CD" w:rsidP="004628CD">
      <w:pPr>
        <w:tabs>
          <w:tab w:val="left" w:pos="720"/>
        </w:tabs>
        <w:suppressAutoHyphens/>
        <w:spacing w:after="0" w:line="240" w:lineRule="auto"/>
        <w:jc w:val="both"/>
        <w:rPr>
          <w:rFonts w:ascii="Times New Roman" w:eastAsia="Arial Unicode MS" w:hAnsi="Times New Roman" w:cs="Times New Roman"/>
          <w:sz w:val="24"/>
          <w:szCs w:val="24"/>
          <w:lang/>
        </w:rPr>
      </w:pPr>
      <w:r w:rsidRPr="004628CD">
        <w:rPr>
          <w:rFonts w:ascii="Times New Roman" w:eastAsia="Arial Unicode MS" w:hAnsi="Times New Roman" w:cs="Times New Roman"/>
          <w:sz w:val="24"/>
          <w:szCs w:val="24"/>
          <w:lang/>
        </w:rPr>
        <w:t>– глава Дячкинского сельского поселения</w:t>
      </w:r>
      <w:r w:rsidRPr="004628CD">
        <w:rPr>
          <w:rFonts w:ascii="Times New Roman" w:eastAsia="Arial Unicode MS" w:hAnsi="Times New Roman" w:cs="Times New Roman"/>
          <w:sz w:val="24"/>
          <w:szCs w:val="24"/>
          <w:lang/>
        </w:rPr>
        <w:tab/>
      </w:r>
      <w:r w:rsidRPr="004628CD">
        <w:rPr>
          <w:rFonts w:ascii="Times New Roman" w:eastAsia="Arial Unicode MS" w:hAnsi="Times New Roman" w:cs="Times New Roman"/>
          <w:sz w:val="24"/>
          <w:szCs w:val="24"/>
          <w:lang/>
        </w:rPr>
        <w:tab/>
      </w:r>
      <w:r w:rsidRPr="004628CD">
        <w:rPr>
          <w:rFonts w:ascii="Times New Roman" w:eastAsia="Arial Unicode MS" w:hAnsi="Times New Roman" w:cs="Times New Roman"/>
          <w:sz w:val="24"/>
          <w:szCs w:val="24"/>
          <w:lang/>
        </w:rPr>
        <w:tab/>
      </w:r>
      <w:r w:rsidRPr="004628CD">
        <w:rPr>
          <w:rFonts w:ascii="Times New Roman" w:eastAsia="Arial Unicode MS" w:hAnsi="Times New Roman" w:cs="Times New Roman"/>
          <w:sz w:val="24"/>
          <w:szCs w:val="24"/>
          <w:lang/>
        </w:rPr>
        <w:tab/>
        <w:t xml:space="preserve">    Г.Г. Геворкян</w:t>
      </w:r>
    </w:p>
    <w:p w:rsidR="004628CD" w:rsidRPr="004628CD" w:rsidRDefault="004628CD" w:rsidP="004628CD">
      <w:pPr>
        <w:tabs>
          <w:tab w:val="left" w:pos="720"/>
        </w:tabs>
        <w:suppressAutoHyphens/>
        <w:spacing w:after="0" w:line="240" w:lineRule="auto"/>
        <w:jc w:val="both"/>
        <w:rPr>
          <w:rFonts w:ascii="Times New Roman" w:eastAsia="Arial Unicode MS" w:hAnsi="Times New Roman" w:cs="Times New Roman"/>
          <w:sz w:val="24"/>
          <w:szCs w:val="24"/>
          <w:lang/>
        </w:rPr>
      </w:pPr>
    </w:p>
    <w:p w:rsidR="004628CD" w:rsidRPr="004628CD" w:rsidRDefault="004628CD" w:rsidP="004628CD">
      <w:pPr>
        <w:tabs>
          <w:tab w:val="left" w:pos="720"/>
        </w:tabs>
        <w:suppressAutoHyphens/>
        <w:spacing w:after="0" w:line="240" w:lineRule="auto"/>
        <w:jc w:val="both"/>
        <w:rPr>
          <w:rFonts w:ascii="Times New Roman" w:eastAsia="Arial Unicode MS" w:hAnsi="Times New Roman" w:cs="Times New Roman"/>
          <w:sz w:val="24"/>
          <w:szCs w:val="24"/>
          <w:lang/>
        </w:rPr>
      </w:pPr>
      <w:r w:rsidRPr="004628CD">
        <w:rPr>
          <w:rFonts w:ascii="Times New Roman" w:eastAsia="Arial Unicode MS" w:hAnsi="Times New Roman" w:cs="Times New Roman"/>
          <w:sz w:val="24"/>
          <w:szCs w:val="24"/>
          <w:lang/>
        </w:rPr>
        <w:t>сл. Дячкино</w:t>
      </w:r>
    </w:p>
    <w:p w:rsidR="004628CD" w:rsidRPr="004628CD" w:rsidRDefault="004628CD" w:rsidP="004628CD">
      <w:pPr>
        <w:tabs>
          <w:tab w:val="left" w:pos="720"/>
        </w:tabs>
        <w:suppressAutoHyphens/>
        <w:spacing w:after="0" w:line="240" w:lineRule="auto"/>
        <w:jc w:val="both"/>
        <w:rPr>
          <w:rFonts w:ascii="Times New Roman" w:eastAsia="Arial Unicode MS" w:hAnsi="Times New Roman" w:cs="Times New Roman"/>
          <w:sz w:val="24"/>
          <w:szCs w:val="24"/>
          <w:lang/>
        </w:rPr>
      </w:pPr>
      <w:r w:rsidRPr="004628CD">
        <w:rPr>
          <w:rFonts w:ascii="Times New Roman" w:eastAsia="Arial Unicode MS" w:hAnsi="Times New Roman" w:cs="Times New Roman"/>
          <w:sz w:val="24"/>
          <w:szCs w:val="24"/>
          <w:lang/>
        </w:rPr>
        <w:t xml:space="preserve">«05» июня 2025г. № 130 </w:t>
      </w:r>
    </w:p>
    <w:p w:rsidR="004628CD" w:rsidRPr="004628CD" w:rsidRDefault="004628CD" w:rsidP="004628CD">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628CD">
        <w:rPr>
          <w:rFonts w:ascii="Arial" w:eastAsia="Lucida Sans Unicode" w:hAnsi="Arial" w:cs="Mangal"/>
          <w:bCs/>
          <w:noProof/>
          <w:color w:val="26282F"/>
          <w:kern w:val="2"/>
          <w:sz w:val="24"/>
          <w:szCs w:val="24"/>
          <w:lang w:eastAsia="ru-RU"/>
        </w:rPr>
        <w:lastRenderedPageBreak/>
        <w:drawing>
          <wp:inline distT="0" distB="0" distL="0" distR="0">
            <wp:extent cx="571500" cy="733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4628CD">
        <w:rPr>
          <w:rFonts w:ascii="Arial" w:eastAsia="Lucida Sans Unicode" w:hAnsi="Arial" w:cs="Mangal"/>
          <w:bCs/>
          <w:noProof/>
          <w:color w:val="26282F"/>
          <w:kern w:val="2"/>
          <w:sz w:val="24"/>
          <w:szCs w:val="24"/>
          <w:lang w:eastAsia="ru-RU"/>
        </w:rPr>
        <w:t xml:space="preserve">                                     </w:t>
      </w: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r w:rsidRPr="004628CD">
        <w:rPr>
          <w:rFonts w:ascii="Times New Roman" w:eastAsia="Arial Unicode MS" w:hAnsi="Times New Roman" w:cs="Tahoma"/>
          <w:b/>
          <w:sz w:val="24"/>
          <w:szCs w:val="24"/>
          <w:lang/>
        </w:rPr>
        <w:t>РОССИЙСКАЯ ФЕДЕРАЦИЯ</w:t>
      </w: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r w:rsidRPr="004628CD">
        <w:rPr>
          <w:rFonts w:ascii="Times New Roman" w:eastAsia="Arial Unicode MS" w:hAnsi="Times New Roman" w:cs="Tahoma"/>
          <w:b/>
          <w:sz w:val="24"/>
          <w:szCs w:val="24"/>
          <w:lang/>
        </w:rPr>
        <w:t>РОСТОВСКАЯ ОБЛАСТЬ</w:t>
      </w: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r w:rsidRPr="004628CD">
        <w:rPr>
          <w:rFonts w:ascii="Times New Roman" w:eastAsia="Arial Unicode MS" w:hAnsi="Times New Roman" w:cs="Tahoma"/>
          <w:b/>
          <w:sz w:val="24"/>
          <w:szCs w:val="24"/>
          <w:lang/>
        </w:rPr>
        <w:t>ТАРАСОВСКИЙ РАЙОН</w:t>
      </w: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r w:rsidRPr="004628CD">
        <w:rPr>
          <w:rFonts w:ascii="Times New Roman" w:eastAsia="Arial Unicode MS" w:hAnsi="Times New Roman" w:cs="Tahoma"/>
          <w:b/>
          <w:sz w:val="24"/>
          <w:szCs w:val="24"/>
          <w:lang/>
        </w:rPr>
        <w:t>МУНИЦИПАЛЬНОЕ ОБРАЗОВАНИЕ</w:t>
      </w: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r w:rsidRPr="004628CD">
        <w:rPr>
          <w:rFonts w:ascii="Times New Roman" w:eastAsia="Arial Unicode MS" w:hAnsi="Times New Roman" w:cs="Tahoma"/>
          <w:b/>
          <w:sz w:val="24"/>
          <w:szCs w:val="24"/>
          <w:lang/>
        </w:rPr>
        <w:t>«ДЯЧКИНСКОЕ СЕЛЬСКОЕ ПОСЕЛЕНИЕ»</w:t>
      </w: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p>
    <w:p w:rsidR="004628CD" w:rsidRPr="004628CD" w:rsidRDefault="004628CD" w:rsidP="004628CD">
      <w:pPr>
        <w:widowControl w:val="0"/>
        <w:suppressAutoHyphens/>
        <w:spacing w:after="0" w:line="240" w:lineRule="auto"/>
        <w:jc w:val="center"/>
        <w:rPr>
          <w:rFonts w:ascii="Times New Roman" w:eastAsia="Arial Unicode MS" w:hAnsi="Times New Roman" w:cs="Tahoma"/>
          <w:b/>
          <w:sz w:val="24"/>
          <w:szCs w:val="24"/>
          <w:lang/>
        </w:rPr>
      </w:pPr>
      <w:r w:rsidRPr="004628CD">
        <w:rPr>
          <w:rFonts w:ascii="Times New Roman" w:eastAsia="Arial Unicode MS" w:hAnsi="Times New Roman" w:cs="Tahoma"/>
          <w:b/>
          <w:sz w:val="24"/>
          <w:szCs w:val="24"/>
          <w:lang/>
        </w:rPr>
        <w:t>СОБРАНИЕ ДЕПУТАТОВ ДЯЧКИНСКОГО СЕЛЬСКОГО ПОСЕЛЕНИЯ</w:t>
      </w:r>
    </w:p>
    <w:p w:rsidR="004628CD" w:rsidRPr="004628CD" w:rsidRDefault="004628CD" w:rsidP="004628CD">
      <w:pPr>
        <w:widowControl w:val="0"/>
        <w:suppressAutoHyphens/>
        <w:spacing w:after="0" w:line="240" w:lineRule="auto"/>
        <w:jc w:val="center"/>
        <w:rPr>
          <w:rFonts w:ascii="Times New Roman" w:eastAsia="Arial Unicode MS" w:hAnsi="Times New Roman" w:cs="Tahoma"/>
          <w:b/>
          <w:color w:val="000000"/>
          <w:sz w:val="24"/>
          <w:szCs w:val="24"/>
          <w:lang/>
        </w:rPr>
      </w:pPr>
    </w:p>
    <w:p w:rsidR="004628CD" w:rsidRPr="004628CD" w:rsidRDefault="004628CD" w:rsidP="004628CD">
      <w:pPr>
        <w:widowControl w:val="0"/>
        <w:suppressAutoHyphens/>
        <w:spacing w:after="0" w:line="240" w:lineRule="auto"/>
        <w:jc w:val="center"/>
        <w:rPr>
          <w:rFonts w:ascii="Times New Roman" w:eastAsia="Arial Unicode MS" w:hAnsi="Times New Roman" w:cs="Tahoma"/>
          <w:b/>
          <w:color w:val="000000"/>
          <w:sz w:val="24"/>
          <w:szCs w:val="24"/>
          <w:lang/>
        </w:rPr>
      </w:pPr>
      <w:r w:rsidRPr="004628CD">
        <w:rPr>
          <w:rFonts w:ascii="Times New Roman" w:eastAsia="Arial Unicode MS" w:hAnsi="Times New Roman" w:cs="Tahoma"/>
          <w:b/>
          <w:color w:val="000000"/>
          <w:sz w:val="24"/>
          <w:szCs w:val="24"/>
          <w:lang/>
        </w:rPr>
        <w:t xml:space="preserve">  РЕШЕНИЕ</w:t>
      </w:r>
    </w:p>
    <w:p w:rsidR="004628CD" w:rsidRPr="004628CD" w:rsidRDefault="004628CD" w:rsidP="004628CD">
      <w:pPr>
        <w:widowControl w:val="0"/>
        <w:suppressAutoHyphens/>
        <w:spacing w:after="0" w:line="240" w:lineRule="auto"/>
        <w:jc w:val="center"/>
        <w:rPr>
          <w:rFonts w:ascii="Times New Roman" w:eastAsia="Arial Unicode MS" w:hAnsi="Times New Roman" w:cs="Tahoma"/>
          <w:color w:val="000000"/>
          <w:sz w:val="24"/>
          <w:szCs w:val="24"/>
          <w:lang/>
        </w:rPr>
      </w:pPr>
    </w:p>
    <w:p w:rsidR="004628CD" w:rsidRPr="004628CD" w:rsidRDefault="004628CD" w:rsidP="004628CD">
      <w:pPr>
        <w:widowControl w:val="0"/>
        <w:suppressAutoHyphens/>
        <w:spacing w:after="0" w:line="240" w:lineRule="auto"/>
        <w:jc w:val="both"/>
        <w:rPr>
          <w:rFonts w:ascii="Times New Roman" w:eastAsia="Times New Roman" w:hAnsi="Times New Roman" w:cs="Tahoma"/>
          <w:color w:val="000000"/>
          <w:sz w:val="24"/>
          <w:szCs w:val="24"/>
          <w:lang w:bidi="en-US"/>
        </w:rPr>
      </w:pPr>
      <w:r w:rsidRPr="004628CD">
        <w:rPr>
          <w:rFonts w:ascii="Times New Roman" w:eastAsia="Times New Roman" w:hAnsi="Times New Roman" w:cs="Tahoma"/>
          <w:color w:val="000000"/>
          <w:sz w:val="24"/>
          <w:szCs w:val="24"/>
          <w:lang w:bidi="en-US"/>
        </w:rPr>
        <w:t xml:space="preserve"> «25» июля 2025 года                                                                              № 131</w:t>
      </w:r>
    </w:p>
    <w:p w:rsidR="004628CD" w:rsidRPr="004628CD" w:rsidRDefault="004628CD" w:rsidP="002B1A39">
      <w:pPr>
        <w:widowControl w:val="0"/>
        <w:shd w:val="clear" w:color="auto" w:fill="FFFFFF"/>
        <w:tabs>
          <w:tab w:val="left" w:pos="4962"/>
          <w:tab w:val="left" w:leader="underscore" w:pos="8117"/>
        </w:tabs>
        <w:suppressAutoHyphens/>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pacing w:val="-2"/>
          <w:sz w:val="24"/>
          <w:szCs w:val="24"/>
          <w:lang w:bidi="en-US"/>
        </w:rPr>
        <w:t xml:space="preserve">     сл. Дячкино</w:t>
      </w:r>
      <w:r w:rsidRPr="004628CD">
        <w:rPr>
          <w:rFonts w:ascii="Times New Roman" w:eastAsia="Arial Unicode MS" w:hAnsi="Times New Roman" w:cs="Times New Roman"/>
          <w:bCs/>
          <w:color w:val="000000"/>
          <w:spacing w:val="-2"/>
          <w:sz w:val="24"/>
          <w:szCs w:val="24"/>
          <w:lang w:bidi="en-US"/>
        </w:rPr>
        <w:br/>
      </w:r>
    </w:p>
    <w:p w:rsidR="004628CD" w:rsidRPr="004628CD" w:rsidRDefault="004628CD" w:rsidP="004628CD">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«Об арендной плате за использование</w:t>
      </w:r>
    </w:p>
    <w:p w:rsidR="004628CD" w:rsidRPr="004628CD" w:rsidRDefault="004628CD" w:rsidP="004628CD">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 xml:space="preserve"> земельных участков, находящихся </w:t>
      </w:r>
    </w:p>
    <w:p w:rsidR="004628CD" w:rsidRPr="004628CD" w:rsidRDefault="004628CD" w:rsidP="004628CD">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 xml:space="preserve">в муниципальной собственности  </w:t>
      </w:r>
    </w:p>
    <w:p w:rsidR="004628CD" w:rsidRPr="004628CD" w:rsidRDefault="004628CD" w:rsidP="004628CD">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Дячкинского сельского поселения</w:t>
      </w:r>
    </w:p>
    <w:p w:rsidR="004628CD" w:rsidRPr="004628CD" w:rsidRDefault="004628CD" w:rsidP="004628CD">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 xml:space="preserve"> Тарасовского района»</w:t>
      </w:r>
    </w:p>
    <w:p w:rsidR="004628CD" w:rsidRPr="004628CD" w:rsidRDefault="004628CD" w:rsidP="004628CD">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ahoma"/>
          <w:sz w:val="24"/>
          <w:szCs w:val="24"/>
          <w:lang w:eastAsia="zh-CN"/>
        </w:rPr>
      </w:pPr>
      <w:r w:rsidRPr="004628CD">
        <w:rPr>
          <w:rFonts w:ascii="Times New Roman" w:eastAsia="Times New Roman" w:hAnsi="Times New Roman" w:cs="Times New Roman"/>
          <w:sz w:val="24"/>
          <w:szCs w:val="24"/>
          <w:lang w:eastAsia="ru-RU"/>
        </w:rPr>
        <w:t>В соответствии с Земельным кодексом Российской Федерации, Федеральным законом от 23.06.2014 N 171-ФЗ «О внесении изменений в Земельный кодекс Российской Федерации и отдельные законодательные акты Российской Федерации», Областным законом от 22.07.2003 N 19-ЗС «О регулировании земельных отношений в Ростовской области»,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муниципальной собственности Дячкинского сельского поселения  Собрание</w:t>
      </w:r>
      <w:r w:rsidRPr="004628CD">
        <w:rPr>
          <w:rFonts w:ascii="Times New Roman" w:eastAsia="Times New Roman" w:hAnsi="Times New Roman" w:cs="Tahoma"/>
          <w:sz w:val="24"/>
          <w:szCs w:val="24"/>
          <w:lang w:eastAsia="zh-CN"/>
        </w:rPr>
        <w:t xml:space="preserve"> депутатов Дячкинского сельского поселения    </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628CD" w:rsidRPr="004628CD" w:rsidRDefault="004628CD" w:rsidP="004628CD">
      <w:pPr>
        <w:widowControl w:val="0"/>
        <w:suppressAutoHyphens/>
        <w:spacing w:after="0" w:line="100" w:lineRule="atLeast"/>
        <w:ind w:right="-1"/>
        <w:jc w:val="center"/>
        <w:rPr>
          <w:rFonts w:ascii="Times New Roman" w:eastAsia="Arial Unicode MS" w:hAnsi="Times New Roman" w:cs="Times New Roman"/>
          <w:bCs/>
          <w:color w:val="000000"/>
          <w:sz w:val="24"/>
          <w:szCs w:val="24"/>
          <w:lang w:bidi="en-US"/>
        </w:rPr>
      </w:pPr>
      <w:r w:rsidRPr="004628CD">
        <w:rPr>
          <w:rFonts w:ascii="Times New Roman" w:eastAsia="Arial Unicode MS" w:hAnsi="Times New Roman" w:cs="Times New Roman"/>
          <w:b/>
          <w:bCs/>
          <w:color w:val="000000"/>
          <w:sz w:val="24"/>
          <w:szCs w:val="24"/>
          <w:lang w:bidi="en-US"/>
        </w:rPr>
        <w:t>РЕШИЛО:</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 w:name="sub_1"/>
      <w:r w:rsidRPr="004628CD">
        <w:rPr>
          <w:rFonts w:ascii="Times New Roman" w:eastAsia="Times New Roman" w:hAnsi="Times New Roman" w:cs="Times New Roman"/>
          <w:sz w:val="24"/>
          <w:szCs w:val="24"/>
          <w:lang w:eastAsia="ru-RU"/>
        </w:rPr>
        <w:t xml:space="preserve">1. Утвердить Порядок определения размера арендной платы за использование земельных участков, </w:t>
      </w:r>
      <w:bookmarkStart w:id="12" w:name="sub_2"/>
      <w:bookmarkEnd w:id="11"/>
      <w:r w:rsidRPr="004628CD">
        <w:rPr>
          <w:rFonts w:ascii="Times New Roman" w:eastAsia="Times New Roman" w:hAnsi="Times New Roman" w:cs="Times New Roman"/>
          <w:sz w:val="24"/>
          <w:szCs w:val="24"/>
          <w:lang w:eastAsia="ru-RU"/>
        </w:rPr>
        <w:t>находящихся в муниципальной собственности Дячкинского сельского поселения, согласно приложению.</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41"/>
      <w:bookmarkEnd w:id="12"/>
      <w:r w:rsidRPr="004628CD">
        <w:rPr>
          <w:rFonts w:ascii="Times New Roman" w:eastAsia="Times New Roman" w:hAnsi="Times New Roman" w:cs="Times New Roman"/>
          <w:sz w:val="24"/>
          <w:szCs w:val="24"/>
          <w:lang w:eastAsia="ru-RU"/>
        </w:rPr>
        <w:t xml:space="preserve">2. </w:t>
      </w:r>
      <w:bookmarkStart w:id="14" w:name="sub_5"/>
      <w:bookmarkEnd w:id="13"/>
      <w:r w:rsidRPr="004628CD">
        <w:rPr>
          <w:rFonts w:ascii="Times New Roman" w:eastAsia="Times New Roman" w:hAnsi="Times New Roman" w:cs="Times New Roman"/>
          <w:sz w:val="24"/>
          <w:szCs w:val="24"/>
          <w:lang w:eastAsia="ru-RU"/>
        </w:rPr>
        <w:t xml:space="preserve">Признать утратившими силу: Решение Собрания депутатов Дячкинского сельского поселения </w:t>
      </w:r>
      <w:bookmarkStart w:id="15" w:name="sub_6"/>
      <w:bookmarkEnd w:id="14"/>
      <w:r w:rsidRPr="004628CD">
        <w:rPr>
          <w:rFonts w:ascii="Times New Roman" w:eastAsia="Times New Roman" w:hAnsi="Times New Roman" w:cs="Times New Roman"/>
          <w:sz w:val="24"/>
          <w:szCs w:val="24"/>
          <w:lang w:eastAsia="ru-RU"/>
        </w:rPr>
        <w:t>№ 41 от 21.03.2014 г.  «Об установлении арендной платы за использование земельных участков, находящихся в муниципальной собственности Дячкинского сельского поселения Тарасовского района»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Решение вступает в силу со дня его официального опубликования.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7"/>
      <w:bookmarkEnd w:id="15"/>
      <w:r w:rsidRPr="004628CD">
        <w:rPr>
          <w:rFonts w:ascii="Times New Roman" w:eastAsia="Times New Roman" w:hAnsi="Times New Roman" w:cs="Times New Roman"/>
          <w:sz w:val="24"/>
          <w:szCs w:val="24"/>
          <w:lang w:eastAsia="ru-RU"/>
        </w:rPr>
        <w:t>4. Контроль за выполнением настоящего решения оставляю за собой.</w:t>
      </w:r>
      <w:bookmarkEnd w:id="16"/>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628CD" w:rsidRPr="004628CD" w:rsidRDefault="004628CD" w:rsidP="004628CD">
      <w:pPr>
        <w:widowControl w:val="0"/>
        <w:suppressAutoHyphens/>
        <w:autoSpaceDE w:val="0"/>
        <w:spacing w:after="0" w:line="20" w:lineRule="atLeast"/>
        <w:rPr>
          <w:rFonts w:ascii="Times New Roman" w:eastAsia="Times New Roman" w:hAnsi="Times New Roman" w:cs="Times New Roman"/>
          <w:sz w:val="24"/>
          <w:szCs w:val="24"/>
          <w:lang w:eastAsia="ar-SA"/>
        </w:rPr>
      </w:pPr>
      <w:bookmarkStart w:id="17" w:name="sub_1000"/>
      <w:r w:rsidRPr="004628CD">
        <w:rPr>
          <w:rFonts w:ascii="Times New Roman" w:eastAsia="Times New Roman" w:hAnsi="Times New Roman" w:cs="Times New Roman"/>
          <w:sz w:val="24"/>
          <w:szCs w:val="24"/>
          <w:lang w:eastAsia="ar-SA"/>
        </w:rPr>
        <w:t>Председатель Собрания депутатов –</w:t>
      </w:r>
    </w:p>
    <w:p w:rsidR="004628CD" w:rsidRPr="004628CD" w:rsidRDefault="004628CD" w:rsidP="002B1A39">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глава Дячкинского сельского поселения                                        Г.Г.Геворкян</w:t>
      </w:r>
    </w:p>
    <w:p w:rsidR="004628CD" w:rsidRPr="004628CD" w:rsidRDefault="004628CD" w:rsidP="004628CD">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сл. Дячкино</w:t>
      </w:r>
    </w:p>
    <w:p w:rsidR="004628CD" w:rsidRPr="004628CD" w:rsidRDefault="004628CD" w:rsidP="004628CD">
      <w:pPr>
        <w:widowControl w:val="0"/>
        <w:suppressAutoHyphens/>
        <w:autoSpaceDE w:val="0"/>
        <w:spacing w:after="0" w:line="20" w:lineRule="atLeast"/>
        <w:rPr>
          <w:rFonts w:ascii="Times New Roman" w:eastAsia="Calibri" w:hAnsi="Times New Roman" w:cs="Times New Roman"/>
          <w:sz w:val="24"/>
          <w:szCs w:val="24"/>
        </w:rPr>
      </w:pPr>
      <w:r w:rsidRPr="004628CD">
        <w:rPr>
          <w:rFonts w:ascii="Times New Roman" w:eastAsia="Times New Roman" w:hAnsi="Times New Roman" w:cs="Times New Roman"/>
          <w:sz w:val="24"/>
          <w:szCs w:val="24"/>
          <w:lang w:eastAsia="ar-SA"/>
        </w:rPr>
        <w:t xml:space="preserve">«25» июля  2025 года   № 131 </w:t>
      </w: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autoSpaceDE w:val="0"/>
        <w:autoSpaceDN w:val="0"/>
        <w:adjustRightInd w:val="0"/>
        <w:spacing w:after="0" w:line="240" w:lineRule="auto"/>
        <w:ind w:firstLine="720"/>
        <w:jc w:val="right"/>
        <w:rPr>
          <w:rFonts w:ascii="Times New Roman" w:eastAsia="Times New Roman" w:hAnsi="Times New Roman" w:cs="Times New Roman"/>
          <w:sz w:val="24"/>
          <w:szCs w:val="24"/>
          <w:lang w:eastAsia="ar-SA"/>
        </w:rPr>
      </w:pPr>
      <w:r w:rsidRPr="004628CD">
        <w:rPr>
          <w:rFonts w:ascii="Times New Roman" w:eastAsia="Times New Roman" w:hAnsi="Times New Roman" w:cs="Times New Roman"/>
          <w:b/>
          <w:bCs/>
          <w:sz w:val="24"/>
          <w:szCs w:val="24"/>
          <w:lang w:eastAsia="ru-RU"/>
        </w:rPr>
        <w:br w:type="page"/>
      </w:r>
      <w:bookmarkEnd w:id="17"/>
      <w:r w:rsidRPr="004628CD">
        <w:rPr>
          <w:rFonts w:ascii="Times New Roman" w:eastAsia="Times New Roman" w:hAnsi="Times New Roman" w:cs="Times New Roman"/>
          <w:sz w:val="24"/>
          <w:szCs w:val="24"/>
          <w:lang w:eastAsia="ar-SA"/>
        </w:rPr>
        <w:lastRenderedPageBreak/>
        <w:t xml:space="preserve">Приложение </w:t>
      </w:r>
    </w:p>
    <w:p w:rsidR="004628CD" w:rsidRPr="004628CD" w:rsidRDefault="004628CD" w:rsidP="004628CD">
      <w:pPr>
        <w:suppressAutoHyphens/>
        <w:spacing w:after="0" w:line="240" w:lineRule="auto"/>
        <w:jc w:val="righ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                                                                                                   к решению Собрания депутатов</w:t>
      </w:r>
    </w:p>
    <w:p w:rsidR="004628CD" w:rsidRPr="004628CD" w:rsidRDefault="004628CD" w:rsidP="004628CD">
      <w:pPr>
        <w:suppressAutoHyphens/>
        <w:spacing w:after="0" w:line="240" w:lineRule="auto"/>
        <w:jc w:val="righ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Дячкинского сельского поселения</w:t>
      </w:r>
    </w:p>
    <w:p w:rsidR="004628CD" w:rsidRPr="004628CD" w:rsidRDefault="004628CD" w:rsidP="004628CD">
      <w:pPr>
        <w:suppressAutoHyphens/>
        <w:spacing w:after="0" w:line="240" w:lineRule="auto"/>
        <w:jc w:val="righ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                                                                                                      № 131  от 25.07.2025г.</w:t>
      </w:r>
    </w:p>
    <w:p w:rsidR="004628CD" w:rsidRPr="004628CD" w:rsidRDefault="004628CD" w:rsidP="004628CD">
      <w:pPr>
        <w:widowControl w:val="0"/>
        <w:autoSpaceDE w:val="0"/>
        <w:autoSpaceDN w:val="0"/>
        <w:adjustRightInd w:val="0"/>
        <w:spacing w:after="0" w:line="240" w:lineRule="auto"/>
        <w:ind w:firstLine="698"/>
        <w:jc w:val="right"/>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Порядок</w:t>
      </w:r>
      <w:r w:rsidRPr="004628CD">
        <w:rPr>
          <w:rFonts w:ascii="Times New Roman" w:eastAsia="Times New Roman" w:hAnsi="Times New Roman" w:cs="Times New Roman"/>
          <w:b/>
          <w:bCs/>
          <w:sz w:val="24"/>
          <w:szCs w:val="24"/>
          <w:lang w:eastAsia="ru-RU"/>
        </w:rPr>
        <w:br/>
        <w:t>определения размера арендной платы за использование земельных участков, находящихся в муниципальной собственности Дячкинского сельского поселения Тарасовского района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2001"/>
      <w:r w:rsidRPr="004628CD">
        <w:rPr>
          <w:rFonts w:ascii="Times New Roman" w:eastAsia="Times New Roman" w:hAnsi="Times New Roman" w:cs="Times New Roman"/>
          <w:sz w:val="24"/>
          <w:szCs w:val="24"/>
          <w:lang w:eastAsia="ru-RU"/>
        </w:rPr>
        <w:t>1. Размер арендной платы на год за использование земельных участков, находящихся в муниципальной собственности Дячкинского сельского поселения,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 w:name="sub_2002"/>
      <w:bookmarkEnd w:id="18"/>
      <w:r w:rsidRPr="004628CD">
        <w:rPr>
          <w:rFonts w:ascii="Times New Roman" w:eastAsia="Times New Roman" w:hAnsi="Times New Roman" w:cs="Times New Roman"/>
          <w:sz w:val="24"/>
          <w:szCs w:val="24"/>
          <w:lang w:eastAsia="ru-RU"/>
        </w:rPr>
        <w:t>2. Арендная плата за земельные участки, предоставленные без проведения торгов в случаях, указанных в пункте 4 статьи 39.7 Земельного кодекса Российской Федерации, рассчитывается в размере:</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228"/>
      <w:bookmarkEnd w:id="19"/>
      <w:r w:rsidRPr="004628CD">
        <w:rPr>
          <w:rFonts w:ascii="Times New Roman" w:eastAsia="Times New Roman" w:hAnsi="Times New Roman" w:cs="Times New Roman"/>
          <w:sz w:val="24"/>
          <w:szCs w:val="24"/>
          <w:lang w:eastAsia="ru-RU"/>
        </w:rPr>
        <w:t>2,0 процента кадастровой стоимости земельного участка, предоставленного для осуществления пользования недрами;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1" w:name="sub_2003"/>
      <w:bookmarkEnd w:id="20"/>
      <w:r w:rsidRPr="004628CD">
        <w:rPr>
          <w:rFonts w:ascii="Times New Roman" w:eastAsia="Times New Roman" w:hAnsi="Times New Roman" w:cs="Times New Roman"/>
          <w:sz w:val="24"/>
          <w:szCs w:val="24"/>
          <w:lang w:eastAsia="ru-RU"/>
        </w:rPr>
        <w:t>3. Арендная плата за земельный участок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2" w:name="sub_232"/>
      <w:bookmarkEnd w:id="21"/>
      <w:r w:rsidRPr="004628CD">
        <w:rPr>
          <w:rFonts w:ascii="Times New Roman" w:eastAsia="Times New Roman" w:hAnsi="Times New Roman" w:cs="Times New Roman"/>
          <w:sz w:val="24"/>
          <w:szCs w:val="24"/>
          <w:lang w:eastAsia="ru-RU"/>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233"/>
      <w:bookmarkEnd w:id="22"/>
      <w:r w:rsidRPr="004628CD">
        <w:rPr>
          <w:rFonts w:ascii="Times New Roman" w:eastAsia="Times New Roman" w:hAnsi="Times New Roman" w:cs="Times New Roman"/>
          <w:sz w:val="24"/>
          <w:szCs w:val="24"/>
          <w:lang w:eastAsia="ru-RU"/>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bookmarkEnd w:id="23"/>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муниципальным образованием – Дячкинское сельское поселение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2004"/>
      <w:r w:rsidRPr="004628CD">
        <w:rPr>
          <w:rFonts w:ascii="Times New Roman" w:eastAsia="Times New Roman" w:hAnsi="Times New Roman" w:cs="Times New Roman"/>
          <w:sz w:val="24"/>
          <w:szCs w:val="24"/>
          <w:lang w:eastAsia="ru-RU"/>
        </w:rPr>
        <w:t xml:space="preserve">4. Размер арендной платы в случае предоставления в аренду без проведения торгов в соответствии с подпунктом 3 пункта 2 статьи 39.6 Земельного кодекса Российской Федерации земельного участка юридическим лицам в соответствии с распоряжением Губернатора Ростовской </w:t>
      </w:r>
      <w:r w:rsidRPr="004628CD">
        <w:rPr>
          <w:rFonts w:ascii="Times New Roman" w:eastAsia="Times New Roman" w:hAnsi="Times New Roman" w:cs="Times New Roman"/>
          <w:sz w:val="24"/>
          <w:szCs w:val="24"/>
          <w:lang w:eastAsia="ru-RU"/>
        </w:rPr>
        <w:lastRenderedPageBreak/>
        <w:t>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2005"/>
      <w:bookmarkEnd w:id="24"/>
      <w:r w:rsidRPr="004628CD">
        <w:rPr>
          <w:rFonts w:ascii="Times New Roman" w:eastAsia="Times New Roman" w:hAnsi="Times New Roman" w:cs="Times New Roman"/>
          <w:sz w:val="24"/>
          <w:szCs w:val="24"/>
          <w:lang w:eastAsia="ru-RU"/>
        </w:rPr>
        <w:t>5. В случае переоформления юридическими лицами права постоянного (бессрочного) пользования земельными участками, находящимися в муниципальной собственности Дячкинского сельского поселения, на право аренды размер арендной платы в отношении таких земельных участков устанавливается:</w:t>
      </w:r>
    </w:p>
    <w:bookmarkEnd w:id="25"/>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0,3 процента кадастровой стоимости земельного участка из состава земель сельскохозяйственного назначения;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1,5 процента кадастровой стоимости земельных участков, изъятых из оборота или ограниченных в обороте;</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процента кадастровой стоимости иных земельных участков.</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6.1. Размер ежегодной арендной платы за земельный участок, предоставленный без проведения торгов в соответствии с пунктом 5.2 статьи 10 Федерального закона от 24.07.2002 N 101-ФЗ «Об обороте земель сельскохозяйственного назначения», устанавливается равным одному рублю за 1 гектар в год.</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 w:name="sub_2006"/>
      <w:r w:rsidRPr="004628CD">
        <w:rPr>
          <w:rFonts w:ascii="Times New Roman" w:eastAsia="Times New Roman" w:hAnsi="Times New Roman" w:cs="Times New Roman"/>
          <w:sz w:val="24"/>
          <w:szCs w:val="24"/>
          <w:lang w:eastAsia="ru-RU"/>
        </w:rPr>
        <w:t>6. Размер ежегодной арендной платы за земельный участок, предоставленный без проведения торгов в соответствии с подпунктом 31 пункта 2 статьи 39.6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2007"/>
      <w:bookmarkEnd w:id="26"/>
      <w:r w:rsidRPr="004628CD">
        <w:rPr>
          <w:rFonts w:ascii="Times New Roman" w:eastAsia="Times New Roman" w:hAnsi="Times New Roman" w:cs="Times New Roman"/>
          <w:sz w:val="24"/>
          <w:szCs w:val="24"/>
          <w:lang w:eastAsia="ru-RU"/>
        </w:rPr>
        <w:t>7. 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размере 2 процентов кадастровой стоимости земельного участка, за исключением случаев, установленных настоящим Порядком.</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20071"/>
      <w:bookmarkEnd w:id="27"/>
      <w:r w:rsidRPr="004628CD">
        <w:rPr>
          <w:rFonts w:ascii="Times New Roman" w:eastAsia="Times New Roman" w:hAnsi="Times New Roman" w:cs="Times New Roman"/>
          <w:sz w:val="24"/>
          <w:szCs w:val="24"/>
          <w:lang w:eastAsia="ru-RU"/>
        </w:rPr>
        <w:t>7.1.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201521"/>
      <w:bookmarkEnd w:id="28"/>
      <w:r w:rsidRPr="004628CD">
        <w:rPr>
          <w:rFonts w:ascii="Times New Roman" w:eastAsia="Times New Roman" w:hAnsi="Times New Roman" w:cs="Times New Roman"/>
          <w:sz w:val="24"/>
          <w:szCs w:val="24"/>
          <w:lang w:eastAsia="ru-RU"/>
        </w:rPr>
        <w:t>7.2.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муниципальным образованием -Дячкинское сельское поселение,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201522"/>
      <w:bookmarkEnd w:id="29"/>
      <w:r w:rsidRPr="004628CD">
        <w:rPr>
          <w:rFonts w:ascii="Times New Roman" w:eastAsia="Times New Roman" w:hAnsi="Times New Roman" w:cs="Times New Roman"/>
          <w:sz w:val="24"/>
          <w:szCs w:val="24"/>
          <w:lang w:eastAsia="ru-RU"/>
        </w:rPr>
        <w:t xml:space="preserve">7.3.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муниципальным образованием – Дячкинское сельское поселение,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w:t>
      </w:r>
      <w:r w:rsidRPr="004628CD">
        <w:rPr>
          <w:rFonts w:ascii="Times New Roman" w:eastAsia="Times New Roman" w:hAnsi="Times New Roman" w:cs="Times New Roman"/>
          <w:sz w:val="24"/>
          <w:szCs w:val="24"/>
          <w:lang w:eastAsia="ru-RU"/>
        </w:rPr>
        <w:lastRenderedPageBreak/>
        <w:t>устанавливается в размере:</w:t>
      </w:r>
    </w:p>
    <w:bookmarkEnd w:id="30"/>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0,5 процента - в отношении земельного участка, предоставленного для строительства объектов в области образования, культуры, здравоохранения;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1" w:name="sub_2008"/>
      <w:r w:rsidRPr="004628CD">
        <w:rPr>
          <w:rFonts w:ascii="Times New Roman" w:eastAsia="Times New Roman" w:hAnsi="Times New Roman" w:cs="Times New Roman"/>
          <w:sz w:val="24"/>
          <w:szCs w:val="24"/>
          <w:lang w:eastAsia="ru-RU"/>
        </w:rPr>
        <w:t>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2" w:name="sub_2081"/>
      <w:bookmarkEnd w:id="31"/>
      <w:r w:rsidRPr="004628CD">
        <w:rPr>
          <w:rFonts w:ascii="Times New Roman" w:eastAsia="Times New Roman" w:hAnsi="Times New Roman" w:cs="Times New Roman"/>
          <w:sz w:val="24"/>
          <w:szCs w:val="24"/>
          <w:lang w:eastAsia="ru-RU"/>
        </w:rPr>
        <w:t>а) 0,01 процента в отношении:</w:t>
      </w:r>
    </w:p>
    <w:bookmarkEnd w:id="32"/>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3" w:name="sub_2082"/>
      <w:r w:rsidRPr="004628CD">
        <w:rPr>
          <w:rFonts w:ascii="Times New Roman" w:eastAsia="Times New Roman" w:hAnsi="Times New Roman" w:cs="Times New Roman"/>
          <w:sz w:val="24"/>
          <w:szCs w:val="24"/>
          <w:lang w:eastAsia="ru-RU"/>
        </w:rPr>
        <w:t>б) 0,3 процента в отношении земельного участка, занятого жилищным фондом;</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4" w:name="sub_2083"/>
      <w:bookmarkEnd w:id="33"/>
      <w:r w:rsidRPr="004628CD">
        <w:rPr>
          <w:rFonts w:ascii="Times New Roman" w:eastAsia="Times New Roman" w:hAnsi="Times New Roman" w:cs="Times New Roman"/>
          <w:sz w:val="24"/>
          <w:szCs w:val="24"/>
          <w:lang w:eastAsia="ru-RU"/>
        </w:rPr>
        <w:t>в) 0,5 процента в отношении земельного участка, предоставленного (занятого) для размещения объектов спорта;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5" w:name="sub_2084"/>
      <w:bookmarkEnd w:id="34"/>
      <w:r w:rsidRPr="004628CD">
        <w:rPr>
          <w:rFonts w:ascii="Times New Roman" w:eastAsia="Times New Roman" w:hAnsi="Times New Roman" w:cs="Times New Roman"/>
          <w:sz w:val="24"/>
          <w:szCs w:val="24"/>
          <w:lang w:eastAsia="ru-RU"/>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 w:name="sub_2085"/>
      <w:bookmarkEnd w:id="35"/>
      <w:r w:rsidRPr="004628CD">
        <w:rPr>
          <w:rFonts w:ascii="Times New Roman" w:eastAsia="Times New Roman" w:hAnsi="Times New Roman" w:cs="Times New Roman"/>
          <w:sz w:val="24"/>
          <w:szCs w:val="24"/>
          <w:lang w:eastAsia="ru-RU"/>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7" w:name="sub_2086"/>
      <w:bookmarkEnd w:id="36"/>
      <w:r w:rsidRPr="004628CD">
        <w:rPr>
          <w:rFonts w:ascii="Times New Roman" w:eastAsia="Times New Roman" w:hAnsi="Times New Roman" w:cs="Times New Roman"/>
          <w:sz w:val="24"/>
          <w:szCs w:val="24"/>
          <w:lang w:eastAsia="ru-RU"/>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8" w:name="sub_2087"/>
      <w:bookmarkEnd w:id="37"/>
      <w:r w:rsidRPr="004628CD">
        <w:rPr>
          <w:rFonts w:ascii="Times New Roman" w:eastAsia="Times New Roman" w:hAnsi="Times New Roman" w:cs="Times New Roman"/>
          <w:sz w:val="24"/>
          <w:szCs w:val="24"/>
          <w:lang w:eastAsia="ru-RU"/>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9" w:name="sub_281"/>
      <w:bookmarkEnd w:id="38"/>
      <w:r w:rsidRPr="004628CD">
        <w:rPr>
          <w:rFonts w:ascii="Times New Roman" w:eastAsia="Times New Roman" w:hAnsi="Times New Roman" w:cs="Times New Roman"/>
          <w:sz w:val="24"/>
          <w:szCs w:val="24"/>
          <w:lang w:eastAsia="ru-RU"/>
        </w:rPr>
        <w:t>8.1.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bookmarkEnd w:id="39"/>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w:t>
      </w:r>
      <w:r w:rsidRPr="004628CD">
        <w:rPr>
          <w:rFonts w:ascii="Times New Roman" w:eastAsia="Times New Roman" w:hAnsi="Times New Roman" w:cs="Times New Roman"/>
          <w:sz w:val="24"/>
          <w:szCs w:val="24"/>
          <w:lang w:eastAsia="ru-RU"/>
        </w:rPr>
        <w:lastRenderedPageBreak/>
        <w:t>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0" w:name="sub_201524"/>
      <w:r w:rsidRPr="004628CD">
        <w:rPr>
          <w:rFonts w:ascii="Times New Roman" w:eastAsia="Times New Roman" w:hAnsi="Times New Roman" w:cs="Times New Roman"/>
          <w:sz w:val="24"/>
          <w:szCs w:val="24"/>
          <w:lang w:eastAsia="ru-RU"/>
        </w:rPr>
        <w:t>9.1.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N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9.2.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N 5-ФЗ «О ветеранах»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9.3.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1" w:name="sub_2010"/>
      <w:bookmarkEnd w:id="40"/>
      <w:r w:rsidRPr="004628CD">
        <w:rPr>
          <w:rFonts w:ascii="Times New Roman" w:eastAsia="Times New Roman" w:hAnsi="Times New Roman" w:cs="Times New Roman"/>
          <w:sz w:val="24"/>
          <w:szCs w:val="24"/>
          <w:lang w:eastAsia="ru-RU"/>
        </w:rPr>
        <w:t>10. В случае, если право на заключение договора аренды земельного участка, находящегося в муниципальной собственности Дячкинского сельского поселения,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bookmarkEnd w:id="41"/>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2" w:name="sub_2011"/>
      <w:r w:rsidRPr="004628CD">
        <w:rPr>
          <w:rFonts w:ascii="Times New Roman" w:eastAsia="Times New Roman" w:hAnsi="Times New Roman" w:cs="Times New Roman"/>
          <w:sz w:val="24"/>
          <w:szCs w:val="24"/>
          <w:lang w:eastAsia="ru-RU"/>
        </w:rPr>
        <w:t>11. Размер ежегодной арендной платы за земельные участки в случаях, не указанных в пунктах 1 – 9.2 настоящего Порядка, определяется в размере 2 процентов кадастровой стоимости земельного участка.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3" w:name="sub_2012"/>
      <w:bookmarkEnd w:id="42"/>
      <w:r w:rsidRPr="004628CD">
        <w:rPr>
          <w:rFonts w:ascii="Times New Roman" w:eastAsia="Times New Roman" w:hAnsi="Times New Roman" w:cs="Times New Roman"/>
          <w:sz w:val="24"/>
          <w:szCs w:val="24"/>
          <w:lang w:eastAsia="ru-RU"/>
        </w:rPr>
        <w:t>12. Размер арендной платы за использование земельного участка, находящегося в муниципальной собственности Дячкинского сельского поселения,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муниципальной собственности Дячкинского сельского поселения, если иное не установлено земельным законодательством Российской Федерации.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4" w:name="sub_2013"/>
      <w:bookmarkEnd w:id="43"/>
      <w:r w:rsidRPr="004628CD">
        <w:rPr>
          <w:rFonts w:ascii="Times New Roman" w:eastAsia="Times New Roman" w:hAnsi="Times New Roman" w:cs="Times New Roman"/>
          <w:sz w:val="24"/>
          <w:szCs w:val="24"/>
          <w:lang w:eastAsia="ru-RU"/>
        </w:rPr>
        <w:t>13. Размер арендной платы в процентах от кадастровой стоимости земельного участка, находящегося в муниципальной собственности Дячкинского сельского поселения, определяемый в соответствии в соответствии с пунктами 1, 6, 7, 7.1, 7.3, 8, 9,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bookmarkEnd w:id="44"/>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5" w:name="sub_2014"/>
      <w:r w:rsidRPr="004628CD">
        <w:rPr>
          <w:rFonts w:ascii="Times New Roman" w:eastAsia="Times New Roman" w:hAnsi="Times New Roman" w:cs="Times New Roman"/>
          <w:sz w:val="24"/>
          <w:szCs w:val="24"/>
          <w:lang w:eastAsia="ru-RU"/>
        </w:rPr>
        <w:t xml:space="preserve">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w:t>
      </w:r>
      <w:r w:rsidRPr="004628CD">
        <w:rPr>
          <w:rFonts w:ascii="Times New Roman" w:eastAsia="Times New Roman" w:hAnsi="Times New Roman" w:cs="Times New Roman"/>
          <w:sz w:val="24"/>
          <w:szCs w:val="24"/>
          <w:lang w:eastAsia="ru-RU"/>
        </w:rPr>
        <w:lastRenderedPageBreak/>
        <w:t>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bookmarkEnd w:id="45"/>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6" w:name="sub_2015"/>
      <w:r w:rsidRPr="004628CD">
        <w:rPr>
          <w:rFonts w:ascii="Times New Roman" w:eastAsia="Times New Roman" w:hAnsi="Times New Roman" w:cs="Times New Roman"/>
          <w:sz w:val="24"/>
          <w:szCs w:val="24"/>
          <w:lang w:eastAsia="ru-RU"/>
        </w:rPr>
        <w:t>15. Администрация Дячкинского сельского поселения при заключении договора аренды земельного участка, находящегося в муниципальной собственности Дячкинского сельского поселения,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Дячкинского сельского поселения.</w:t>
      </w:r>
    </w:p>
    <w:bookmarkEnd w:id="46"/>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Дячкинского сельского поселения, изменяется:</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7" w:name="sub_201514"/>
      <w:r w:rsidRPr="004628CD">
        <w:rPr>
          <w:rFonts w:ascii="Times New Roman" w:eastAsia="Times New Roman" w:hAnsi="Times New Roman" w:cs="Times New Roman"/>
          <w:sz w:val="24"/>
          <w:szCs w:val="24"/>
          <w:lang w:eastAsia="ru-RU"/>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пунктами 3, 5, 7.2, 8.1, 9.1, 9.2, 12 настоящего Порядка;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 w:name="sub_201518"/>
      <w:bookmarkEnd w:id="47"/>
      <w:r w:rsidRPr="004628CD">
        <w:rPr>
          <w:rFonts w:ascii="Times New Roman" w:eastAsia="Times New Roman" w:hAnsi="Times New Roman" w:cs="Times New Roman"/>
          <w:sz w:val="24"/>
          <w:szCs w:val="24"/>
          <w:lang w:eastAsia="ru-RU"/>
        </w:rPr>
        <w:t>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находящегося в муниципальной собственности Дячкинского сельского поселения,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bookmarkEnd w:id="48"/>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ставок арендной платы;</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значений и коэффициентов, используемых при расчете арендной платы;</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порядка определения размера арендной платы.</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 w:name="sub_2016"/>
      <w:r w:rsidRPr="004628CD">
        <w:rPr>
          <w:rFonts w:ascii="Times New Roman" w:eastAsia="Times New Roman" w:hAnsi="Times New Roman" w:cs="Times New Roman"/>
          <w:sz w:val="24"/>
          <w:szCs w:val="24"/>
          <w:lang w:eastAsia="ru-RU"/>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4628CD" w:rsidRPr="004628CD" w:rsidRDefault="004628CD" w:rsidP="004628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0" w:name="sub_2017"/>
      <w:bookmarkEnd w:id="49"/>
      <w:r w:rsidRPr="004628CD">
        <w:rPr>
          <w:rFonts w:ascii="Times New Roman" w:eastAsia="Times New Roman" w:hAnsi="Times New Roman" w:cs="Times New Roman"/>
          <w:sz w:val="24"/>
          <w:szCs w:val="24"/>
          <w:lang w:eastAsia="ru-RU"/>
        </w:rPr>
        <w:t>17. Арендная плата за использование земельных участков, находящихся в муниципальной собственности Дячкинского сельского поселения, вносится равными долями ежемесячно, не позднее 20-го числа отчетного месяца, в соответствии с условиями договора аренды земельного участка.</w:t>
      </w:r>
      <w:bookmarkEnd w:id="50"/>
    </w:p>
    <w:p w:rsidR="004628CD" w:rsidRDefault="004628C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4628CD" w:rsidRDefault="004628C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4628CD" w:rsidRPr="004628CD" w:rsidRDefault="004628CD" w:rsidP="004628CD">
      <w:pPr>
        <w:shd w:val="clear" w:color="auto" w:fill="FFFFFF"/>
        <w:suppressAutoHyphens/>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Lucida Sans Unicode" w:hAnsi="Times New Roman" w:cs="Times New Roman"/>
          <w:b/>
          <w:noProof/>
          <w:kern w:val="2"/>
          <w:sz w:val="24"/>
          <w:szCs w:val="24"/>
          <w:lang w:eastAsia="ru-RU"/>
        </w:rPr>
        <w:drawing>
          <wp:inline distT="0" distB="0" distL="0" distR="0" wp14:anchorId="3F0C9776" wp14:editId="611B570B">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628CD" w:rsidRPr="004628CD" w:rsidRDefault="004628CD" w:rsidP="002B1A39">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РОССИЙСКАЯ ФЕДЕРАЦИЯ</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РОСТОВСКАЯ ОБЛАСТЬ</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ТАРАСОВСКИЙ РАЙОН</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МУНИЦИПАЛЬНОЕ ОБРАЗОВАНИЕ</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«ДЯЧКИНСКОЕ СЕЛЬСКОЕ ПОСЕЛЕНИЕ»</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СОБРАНИЕ ДЕПУТАТОВ ДЯЧКИНСКОГО СЕЛЬСКОГО</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ПОСЕЛЕНИЯ</w:t>
      </w:r>
    </w:p>
    <w:p w:rsidR="004628CD" w:rsidRPr="004628CD" w:rsidRDefault="004628CD" w:rsidP="004628CD">
      <w:pPr>
        <w:widowControl w:val="0"/>
        <w:suppressAutoHyphens/>
        <w:autoSpaceDE w:val="0"/>
        <w:spacing w:after="0" w:line="20" w:lineRule="atLeast"/>
        <w:rPr>
          <w:rFonts w:ascii="Times New Roman" w:eastAsia="Times New Roman" w:hAnsi="Times New Roman" w:cs="Tahoma"/>
          <w:b/>
          <w:sz w:val="24"/>
          <w:szCs w:val="24"/>
          <w:lang w:eastAsia="zh-CN"/>
        </w:rPr>
      </w:pPr>
      <w:r w:rsidRPr="004628CD">
        <w:rPr>
          <w:rFonts w:ascii="Times New Roman" w:eastAsia="Times New Roman" w:hAnsi="Times New Roman" w:cs="Tahoma"/>
          <w:b/>
          <w:sz w:val="24"/>
          <w:szCs w:val="24"/>
          <w:lang w:eastAsia="zh-CN"/>
        </w:rPr>
        <w:t xml:space="preserve">                                                 </w:t>
      </w:r>
    </w:p>
    <w:p w:rsidR="004628CD" w:rsidRPr="004628CD" w:rsidRDefault="004628CD" w:rsidP="002B1A39">
      <w:pPr>
        <w:widowControl w:val="0"/>
        <w:suppressAutoHyphens/>
        <w:autoSpaceDE w:val="0"/>
        <w:spacing w:after="0" w:line="20" w:lineRule="atLeast"/>
        <w:jc w:val="center"/>
        <w:rPr>
          <w:rFonts w:ascii="Times New Roman" w:eastAsia="Times New Roman" w:hAnsi="Times New Roman" w:cs="Tahoma"/>
          <w:b/>
          <w:sz w:val="24"/>
          <w:szCs w:val="24"/>
          <w:lang w:eastAsia="zh-CN"/>
        </w:rPr>
      </w:pPr>
      <w:r w:rsidRPr="004628CD">
        <w:rPr>
          <w:rFonts w:ascii="Times New Roman" w:eastAsia="Times New Roman" w:hAnsi="Times New Roman" w:cs="Tahoma"/>
          <w:b/>
          <w:sz w:val="24"/>
          <w:szCs w:val="24"/>
          <w:lang w:eastAsia="zh-CN"/>
        </w:rPr>
        <w:t>РЕШЕНИЕ</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ahoma"/>
          <w:b/>
          <w:sz w:val="24"/>
          <w:szCs w:val="24"/>
          <w:lang w:eastAsia="zh-CN"/>
        </w:rPr>
      </w:pPr>
    </w:p>
    <w:p w:rsidR="004628CD" w:rsidRPr="004628CD" w:rsidRDefault="004628CD" w:rsidP="002B1A39">
      <w:pPr>
        <w:widowControl w:val="0"/>
        <w:suppressAutoHyphens/>
        <w:autoSpaceDE w:val="0"/>
        <w:spacing w:after="0" w:line="20" w:lineRule="atLeast"/>
        <w:jc w:val="center"/>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25.07.2025 года                                № </w:t>
      </w:r>
      <w:r w:rsidRPr="004628CD">
        <w:rPr>
          <w:rFonts w:ascii="Times New Roman" w:eastAsia="Times New Roman" w:hAnsi="Times New Roman" w:cs="Times New Roman"/>
          <w:b/>
          <w:bCs/>
          <w:sz w:val="24"/>
          <w:szCs w:val="24"/>
          <w:lang w:eastAsia="ar-SA"/>
        </w:rPr>
        <w:t xml:space="preserve"> </w:t>
      </w:r>
      <w:r w:rsidRPr="004628CD">
        <w:rPr>
          <w:rFonts w:ascii="Times New Roman" w:eastAsia="Times New Roman" w:hAnsi="Times New Roman" w:cs="Times New Roman"/>
          <w:bCs/>
          <w:sz w:val="24"/>
          <w:szCs w:val="24"/>
          <w:lang w:eastAsia="ar-SA"/>
        </w:rPr>
        <w:t>132</w:t>
      </w:r>
      <w:r w:rsidRPr="004628CD">
        <w:rPr>
          <w:rFonts w:ascii="Times New Roman" w:eastAsia="Times New Roman" w:hAnsi="Times New Roman" w:cs="Times New Roman"/>
          <w:b/>
          <w:bCs/>
          <w:sz w:val="24"/>
          <w:szCs w:val="24"/>
          <w:lang w:eastAsia="ar-SA"/>
        </w:rPr>
        <w:t xml:space="preserve">                                        </w:t>
      </w:r>
      <w:r w:rsidRPr="004628CD">
        <w:rPr>
          <w:rFonts w:ascii="Times New Roman" w:eastAsia="Times New Roman" w:hAnsi="Times New Roman" w:cs="Times New Roman"/>
          <w:sz w:val="24"/>
          <w:szCs w:val="24"/>
          <w:lang w:eastAsia="ar-SA"/>
        </w:rPr>
        <w:t xml:space="preserve">  сл. Дячкино</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imes New Roman"/>
          <w:sz w:val="24"/>
          <w:szCs w:val="24"/>
          <w:lang w:eastAsia="ar-SA"/>
        </w:rPr>
      </w:pP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b/>
          <w:sz w:val="24"/>
          <w:szCs w:val="24"/>
          <w:lang w:eastAsia="zh-CN"/>
        </w:rPr>
      </w:pPr>
      <w:r w:rsidRPr="004628CD">
        <w:rPr>
          <w:rFonts w:ascii="Times New Roman" w:eastAsia="Times New Roman" w:hAnsi="Times New Roman" w:cs="Tahoma"/>
          <w:b/>
          <w:sz w:val="24"/>
          <w:szCs w:val="24"/>
          <w:lang w:eastAsia="zh-CN"/>
        </w:rPr>
        <w:t>О внесении изменений в Правила</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b/>
          <w:sz w:val="24"/>
          <w:szCs w:val="24"/>
          <w:lang w:eastAsia="zh-CN"/>
        </w:rPr>
      </w:pPr>
      <w:r w:rsidRPr="004628CD">
        <w:rPr>
          <w:rFonts w:ascii="Times New Roman" w:eastAsia="Times New Roman" w:hAnsi="Times New Roman" w:cs="Tahoma"/>
          <w:b/>
          <w:sz w:val="24"/>
          <w:szCs w:val="24"/>
          <w:lang w:eastAsia="zh-CN"/>
        </w:rPr>
        <w:t>благоустройства территории</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imes New Roman"/>
          <w:b/>
          <w:sz w:val="24"/>
          <w:szCs w:val="24"/>
          <w:lang w:eastAsia="ar-SA"/>
        </w:rPr>
      </w:pPr>
      <w:r w:rsidRPr="004628CD">
        <w:rPr>
          <w:rFonts w:ascii="Times New Roman" w:eastAsia="Times New Roman" w:hAnsi="Times New Roman" w:cs="Tahoma"/>
          <w:b/>
          <w:sz w:val="24"/>
          <w:szCs w:val="24"/>
          <w:lang w:eastAsia="zh-CN"/>
        </w:rPr>
        <w:t>Дячкинского сельского поселения</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                                                                                                                </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sz w:val="24"/>
          <w:szCs w:val="24"/>
          <w:lang w:eastAsia="zh-CN"/>
        </w:rPr>
      </w:pPr>
      <w:r w:rsidRPr="004628CD">
        <w:rPr>
          <w:rFonts w:ascii="Times New Roman" w:eastAsia="Times New Roman" w:hAnsi="Times New Roman" w:cs="Tahoma"/>
          <w:sz w:val="24"/>
          <w:szCs w:val="24"/>
          <w:lang w:eastAsia="zh-CN"/>
        </w:rPr>
        <w:t xml:space="preserve">     В соответствии с Федеральным законом от 06.10.2003 № 131-ФЗ «Об общих принципах организации местного самоуправления в Российской Федерации», </w:t>
      </w:r>
      <w:r w:rsidRPr="004628CD">
        <w:rPr>
          <w:rFonts w:ascii="Times New Roman" w:eastAsia="Times New Roman" w:hAnsi="Times New Roman" w:cs="Times New Roman"/>
          <w:sz w:val="24"/>
          <w:szCs w:val="24"/>
          <w:lang w:eastAsia="zh-CN"/>
        </w:rPr>
        <w:t xml:space="preserve">руководствуясь Уставом Дячкинского сельского поселения, </w:t>
      </w:r>
      <w:r w:rsidRPr="004628CD">
        <w:rPr>
          <w:rFonts w:ascii="Times New Roman" w:eastAsia="Times New Roman" w:hAnsi="Times New Roman" w:cs="Tahoma"/>
          <w:sz w:val="24"/>
          <w:szCs w:val="24"/>
          <w:lang w:eastAsia="zh-CN"/>
        </w:rPr>
        <w:t xml:space="preserve">Собрание депутатов Дячкинского сельского поселения    </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sz w:val="24"/>
          <w:szCs w:val="24"/>
          <w:lang w:eastAsia="zh-CN"/>
        </w:rPr>
      </w:pPr>
    </w:p>
    <w:p w:rsidR="004628CD" w:rsidRPr="004628CD" w:rsidRDefault="004628CD" w:rsidP="004628CD">
      <w:pPr>
        <w:spacing w:after="0" w:line="20" w:lineRule="atLeast"/>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bCs/>
          <w:sz w:val="24"/>
          <w:szCs w:val="24"/>
          <w:lang w:eastAsia="ru-RU"/>
        </w:rPr>
        <w:t xml:space="preserve">                                                         </w:t>
      </w:r>
      <w:r w:rsidRPr="004628CD">
        <w:rPr>
          <w:rFonts w:ascii="Times New Roman" w:eastAsia="Times New Roman" w:hAnsi="Times New Roman" w:cs="Times New Roman"/>
          <w:b/>
          <w:sz w:val="24"/>
          <w:szCs w:val="24"/>
          <w:lang w:eastAsia="zh-CN"/>
        </w:rPr>
        <w:t xml:space="preserve">  РЕШИЛО:</w:t>
      </w:r>
    </w:p>
    <w:p w:rsidR="004628CD" w:rsidRPr="004628CD" w:rsidRDefault="004628CD" w:rsidP="004628CD">
      <w:pPr>
        <w:spacing w:after="0" w:line="20" w:lineRule="atLeast"/>
        <w:rPr>
          <w:rFonts w:ascii="Times New Roman" w:eastAsia="Times New Roman" w:hAnsi="Times New Roman" w:cs="Times New Roman"/>
          <w:b/>
          <w:sz w:val="24"/>
          <w:szCs w:val="24"/>
          <w:lang w:eastAsia="zh-CN"/>
        </w:rPr>
      </w:pP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sz w:val="24"/>
          <w:szCs w:val="24"/>
          <w:lang w:eastAsia="zh-CN"/>
        </w:rPr>
      </w:pPr>
      <w:r w:rsidRPr="004628CD">
        <w:rPr>
          <w:rFonts w:ascii="Times New Roman" w:eastAsia="Times New Roman" w:hAnsi="Times New Roman" w:cs="Tahoma"/>
          <w:sz w:val="24"/>
          <w:szCs w:val="24"/>
          <w:lang w:eastAsia="zh-CN"/>
        </w:rPr>
        <w:t>1. Внести изменения в Правила  благоустройства территории Дячкинского сельского поселения, утвержденные решением Собрания депутатов Дячкинского сельского поселения от 22.05.2025г. № 128, изложив пункт 2 части 4.10.8 раздела 4.10 Правил в следующей редакции «</w:t>
      </w:r>
      <w:r w:rsidRPr="004628CD">
        <w:rPr>
          <w:rFonts w:ascii="Times New Roman" w:eastAsia="Times New Roman" w:hAnsi="Times New Roman" w:cs="Times New Roman"/>
          <w:sz w:val="24"/>
          <w:szCs w:val="24"/>
          <w:lang w:eastAsia="ru-RU"/>
        </w:rPr>
        <w:t>Накопление твердых коммунальных отходов осуществляется в контейнеры, бункеры, расположенные в местах (на площадках) накопления твердых коммунальных отходов».</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sz w:val="24"/>
          <w:szCs w:val="24"/>
          <w:lang w:eastAsia="zh-CN"/>
        </w:rPr>
      </w:pPr>
      <w:r w:rsidRPr="004628CD">
        <w:rPr>
          <w:rFonts w:ascii="Times New Roman" w:eastAsia="Times New Roman" w:hAnsi="Times New Roman" w:cs="Tahoma"/>
          <w:sz w:val="24"/>
          <w:szCs w:val="24"/>
          <w:lang w:eastAsia="zh-CN"/>
        </w:rPr>
        <w:t>2. Настоящее решение вступает в силу со дня его официального обнародования.</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sz w:val="24"/>
          <w:szCs w:val="24"/>
          <w:lang w:eastAsia="zh-CN"/>
        </w:rPr>
      </w:pPr>
      <w:r w:rsidRPr="004628CD">
        <w:rPr>
          <w:rFonts w:ascii="Times New Roman" w:eastAsia="Times New Roman" w:hAnsi="Times New Roman" w:cs="Tahoma"/>
          <w:sz w:val="24"/>
          <w:szCs w:val="24"/>
          <w:lang w:eastAsia="zh-CN"/>
        </w:rPr>
        <w:t>3.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4628CD" w:rsidRPr="004628CD" w:rsidRDefault="004628CD" w:rsidP="004628CD">
      <w:pPr>
        <w:widowControl w:val="0"/>
        <w:suppressAutoHyphens/>
        <w:autoSpaceDE w:val="0"/>
        <w:spacing w:after="0" w:line="20" w:lineRule="atLeast"/>
        <w:jc w:val="both"/>
        <w:rPr>
          <w:rFonts w:ascii="Times New Roman" w:eastAsia="Times New Roman" w:hAnsi="Times New Roman" w:cs="Tahoma"/>
          <w:b/>
          <w:bCs/>
          <w:sz w:val="24"/>
          <w:szCs w:val="24"/>
          <w:lang w:eastAsia="zh-CN"/>
        </w:rPr>
      </w:pPr>
    </w:p>
    <w:p w:rsidR="004628CD" w:rsidRPr="004628CD" w:rsidRDefault="004628CD" w:rsidP="004628CD">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Председатель Собрания депутатов –</w:t>
      </w:r>
    </w:p>
    <w:p w:rsidR="004628CD" w:rsidRPr="004628CD" w:rsidRDefault="004628CD" w:rsidP="004628CD">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глава Дячкинского сельского поселения                                        Г.Г.Геворкян</w:t>
      </w:r>
    </w:p>
    <w:p w:rsidR="004628CD" w:rsidRPr="004628CD" w:rsidRDefault="004628CD" w:rsidP="004628CD">
      <w:pPr>
        <w:widowControl w:val="0"/>
        <w:suppressAutoHyphens/>
        <w:autoSpaceDE w:val="0"/>
        <w:spacing w:after="0" w:line="20" w:lineRule="atLeast"/>
        <w:jc w:val="right"/>
        <w:rPr>
          <w:rFonts w:ascii="Times New Roman" w:eastAsia="Times New Roman" w:hAnsi="Times New Roman" w:cs="Times New Roman"/>
          <w:sz w:val="24"/>
          <w:szCs w:val="24"/>
          <w:lang w:eastAsia="ar-SA"/>
        </w:rPr>
      </w:pPr>
    </w:p>
    <w:p w:rsidR="004628CD" w:rsidRPr="004628CD" w:rsidRDefault="004628CD" w:rsidP="004628CD">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сл. Дячкино</w:t>
      </w:r>
    </w:p>
    <w:p w:rsidR="004628CD" w:rsidRDefault="004628CD" w:rsidP="004628CD">
      <w:pPr>
        <w:widowControl w:val="0"/>
        <w:suppressAutoHyphens/>
        <w:autoSpaceDE w:val="0"/>
        <w:spacing w:after="0" w:line="20" w:lineRule="atLeast"/>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sz w:val="24"/>
          <w:szCs w:val="24"/>
          <w:lang w:eastAsia="ar-SA"/>
        </w:rPr>
        <w:t>«25» июля   2025 года   № 132</w:t>
      </w:r>
      <w:r w:rsidRPr="004628CD">
        <w:rPr>
          <w:rFonts w:ascii="Times New Roman" w:eastAsia="Times New Roman" w:hAnsi="Times New Roman" w:cs="Times New Roman"/>
          <w:b/>
          <w:bCs/>
          <w:sz w:val="24"/>
          <w:szCs w:val="24"/>
          <w:lang w:eastAsia="ru-RU"/>
        </w:rPr>
        <w:t xml:space="preserve">   </w:t>
      </w:r>
    </w:p>
    <w:p w:rsidR="004628CD" w:rsidRDefault="004628CD" w:rsidP="004628CD">
      <w:pPr>
        <w:widowControl w:val="0"/>
        <w:suppressAutoHyphens/>
        <w:autoSpaceDE w:val="0"/>
        <w:spacing w:after="0" w:line="20" w:lineRule="atLeast"/>
        <w:rPr>
          <w:rFonts w:ascii="Times New Roman" w:eastAsia="Times New Roman" w:hAnsi="Times New Roman" w:cs="Times New Roman"/>
          <w:b/>
          <w:bCs/>
          <w:sz w:val="24"/>
          <w:szCs w:val="24"/>
          <w:lang w:eastAsia="ru-RU"/>
        </w:rPr>
      </w:pPr>
    </w:p>
    <w:p w:rsidR="004628CD" w:rsidRPr="004628CD" w:rsidRDefault="004628CD" w:rsidP="004628CD">
      <w:pPr>
        <w:shd w:val="clear" w:color="auto" w:fill="FFFFFF"/>
        <w:spacing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bCs/>
          <w:sz w:val="24"/>
          <w:szCs w:val="24"/>
          <w:lang w:eastAsia="ru-RU"/>
        </w:rPr>
        <w:t xml:space="preserve"> </w:t>
      </w:r>
      <w:r w:rsidRPr="004628CD">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РОССИЙСКАЯ ФЕДЕРАЦИЯ</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РОСТОВСКАЯ ОБЛАСТЬ</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ТАРАСОВСКИЙ РАЙОН</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МУНИЦИПАЛЬНОЕ ОБРАЗОВАНИЕ</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«ДЯЧКИНСКОЕ СЕЛЬСКОЕ ПОСЕЛЕНИЕ»</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СОБРАНИЕ ДЕПУТАТОВ ДЯЧКИНСКОГО СЕЛЬСКОГО</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imes New Roman"/>
          <w:b/>
          <w:sz w:val="24"/>
          <w:szCs w:val="24"/>
          <w:lang w:eastAsia="zh-CN"/>
        </w:rPr>
      </w:pPr>
      <w:r w:rsidRPr="004628CD">
        <w:rPr>
          <w:rFonts w:ascii="Times New Roman" w:eastAsia="Times New Roman" w:hAnsi="Times New Roman" w:cs="Times New Roman"/>
          <w:b/>
          <w:sz w:val="24"/>
          <w:szCs w:val="24"/>
          <w:lang w:eastAsia="zh-CN"/>
        </w:rPr>
        <w:t>ПОСЕЛЕНИЯ</w:t>
      </w:r>
    </w:p>
    <w:p w:rsidR="004628CD" w:rsidRPr="004628CD" w:rsidRDefault="004628CD" w:rsidP="004628CD">
      <w:pPr>
        <w:widowControl w:val="0"/>
        <w:suppressAutoHyphens/>
        <w:autoSpaceDE w:val="0"/>
        <w:spacing w:after="0" w:line="20" w:lineRule="atLeast"/>
        <w:rPr>
          <w:rFonts w:ascii="Times New Roman" w:eastAsia="Times New Roman" w:hAnsi="Times New Roman" w:cs="Tahoma"/>
          <w:b/>
          <w:sz w:val="24"/>
          <w:szCs w:val="24"/>
          <w:lang w:eastAsia="zh-CN"/>
        </w:rPr>
      </w:pPr>
      <w:r w:rsidRPr="004628CD">
        <w:rPr>
          <w:rFonts w:ascii="Times New Roman" w:eastAsia="Times New Roman" w:hAnsi="Times New Roman" w:cs="Tahoma"/>
          <w:b/>
          <w:sz w:val="24"/>
          <w:szCs w:val="24"/>
          <w:lang w:eastAsia="zh-CN"/>
        </w:rPr>
        <w:t xml:space="preserve">                                                 </w:t>
      </w:r>
    </w:p>
    <w:p w:rsidR="004628CD" w:rsidRPr="004628CD" w:rsidRDefault="004628CD" w:rsidP="002B1A39">
      <w:pPr>
        <w:widowControl w:val="0"/>
        <w:suppressAutoHyphens/>
        <w:autoSpaceDE w:val="0"/>
        <w:spacing w:after="0" w:line="20" w:lineRule="atLeast"/>
        <w:jc w:val="center"/>
        <w:rPr>
          <w:rFonts w:ascii="Times New Roman" w:eastAsia="Times New Roman" w:hAnsi="Times New Roman" w:cs="Tahoma"/>
          <w:b/>
          <w:sz w:val="24"/>
          <w:szCs w:val="24"/>
          <w:lang w:eastAsia="zh-CN"/>
        </w:rPr>
      </w:pPr>
      <w:r w:rsidRPr="004628CD">
        <w:rPr>
          <w:rFonts w:ascii="Times New Roman" w:eastAsia="Times New Roman" w:hAnsi="Times New Roman" w:cs="Tahoma"/>
          <w:b/>
          <w:sz w:val="24"/>
          <w:szCs w:val="24"/>
          <w:lang w:eastAsia="zh-CN"/>
        </w:rPr>
        <w:t>РЕШЕНИЕ</w:t>
      </w:r>
    </w:p>
    <w:p w:rsidR="004628CD" w:rsidRPr="004628CD" w:rsidRDefault="004628CD" w:rsidP="004628CD">
      <w:pPr>
        <w:widowControl w:val="0"/>
        <w:suppressAutoHyphens/>
        <w:autoSpaceDE w:val="0"/>
        <w:spacing w:after="0" w:line="20" w:lineRule="atLeast"/>
        <w:jc w:val="center"/>
        <w:rPr>
          <w:rFonts w:ascii="Times New Roman" w:eastAsia="Times New Roman" w:hAnsi="Times New Roman" w:cs="Tahoma"/>
          <w:b/>
          <w:sz w:val="24"/>
          <w:szCs w:val="24"/>
          <w:lang w:eastAsia="zh-CN"/>
        </w:rPr>
      </w:pPr>
    </w:p>
    <w:p w:rsidR="004628CD" w:rsidRPr="004628CD" w:rsidRDefault="004628CD" w:rsidP="002B1A39">
      <w:pPr>
        <w:widowControl w:val="0"/>
        <w:suppressAutoHyphens/>
        <w:autoSpaceDE w:val="0"/>
        <w:spacing w:after="0" w:line="20" w:lineRule="atLeast"/>
        <w:jc w:val="center"/>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25.07.2025 года                                № </w:t>
      </w:r>
      <w:r w:rsidRPr="004628CD">
        <w:rPr>
          <w:rFonts w:ascii="Times New Roman" w:eastAsia="Times New Roman" w:hAnsi="Times New Roman" w:cs="Times New Roman"/>
          <w:b/>
          <w:bCs/>
          <w:sz w:val="24"/>
          <w:szCs w:val="24"/>
          <w:lang w:eastAsia="ar-SA"/>
        </w:rPr>
        <w:t xml:space="preserve">    </w:t>
      </w:r>
      <w:r w:rsidRPr="004628CD">
        <w:rPr>
          <w:rFonts w:ascii="Times New Roman" w:eastAsia="Times New Roman" w:hAnsi="Times New Roman" w:cs="Times New Roman"/>
          <w:bCs/>
          <w:sz w:val="24"/>
          <w:szCs w:val="24"/>
          <w:lang w:eastAsia="ar-SA"/>
        </w:rPr>
        <w:t>133</w:t>
      </w:r>
      <w:r w:rsidRPr="004628CD">
        <w:rPr>
          <w:rFonts w:ascii="Times New Roman" w:eastAsia="Times New Roman" w:hAnsi="Times New Roman" w:cs="Times New Roman"/>
          <w:b/>
          <w:bCs/>
          <w:sz w:val="24"/>
          <w:szCs w:val="24"/>
          <w:lang w:eastAsia="ar-SA"/>
        </w:rPr>
        <w:t xml:space="preserve">                                     </w:t>
      </w:r>
      <w:r w:rsidRPr="004628CD">
        <w:rPr>
          <w:rFonts w:ascii="Times New Roman" w:eastAsia="Times New Roman" w:hAnsi="Times New Roman" w:cs="Times New Roman"/>
          <w:sz w:val="24"/>
          <w:szCs w:val="24"/>
          <w:lang w:eastAsia="ar-SA"/>
        </w:rPr>
        <w:t xml:space="preserve">  сл. Дячкино</w:t>
      </w:r>
    </w:p>
    <w:p w:rsidR="004628CD" w:rsidRPr="004628CD" w:rsidRDefault="004628CD" w:rsidP="004628CD">
      <w:pPr>
        <w:suppressAutoHyphens/>
        <w:spacing w:after="0" w:line="240" w:lineRule="auto"/>
        <w:jc w:val="both"/>
        <w:rPr>
          <w:rFonts w:ascii="Times New Roman" w:eastAsia="Times New Roman" w:hAnsi="Times New Roman" w:cs="Times New Roman"/>
          <w:sz w:val="24"/>
          <w:szCs w:val="24"/>
          <w:lang w:eastAsia="ar-SA"/>
        </w:rPr>
      </w:pPr>
    </w:p>
    <w:p w:rsidR="004628CD" w:rsidRPr="004628CD" w:rsidRDefault="004628CD" w:rsidP="004628CD">
      <w:pPr>
        <w:spacing w:before="100" w:after="0" w:line="240" w:lineRule="auto"/>
        <w:jc w:val="center"/>
        <w:rPr>
          <w:rFonts w:ascii="Times New Roman" w:eastAsia="Times New Roman" w:hAnsi="Times New Roman" w:cs="Times New Roman"/>
          <w:b/>
          <w:color w:val="000000"/>
          <w:sz w:val="24"/>
          <w:szCs w:val="24"/>
          <w:lang w:eastAsia="ru-RU"/>
        </w:rPr>
      </w:pPr>
      <w:r w:rsidRPr="004628CD">
        <w:rPr>
          <w:rFonts w:ascii="Times New Roman" w:eastAsia="Times New Roman" w:hAnsi="Times New Roman" w:cs="Times New Roman"/>
          <w:b/>
          <w:color w:val="000000"/>
          <w:sz w:val="24"/>
          <w:szCs w:val="24"/>
          <w:lang w:eastAsia="ru-RU"/>
        </w:rPr>
        <w:t>Об утверждении перечня мест, нахождение в которых детей не допускается, поскольку это может причинить вред здоровью детей, их физическому, интеллектуальному, психическому, духовному и нравственному  развитию, а также общественных мест, в которых в ночное время не допускается нахождение детей без сопровождения родителей (лиц их заменяющих) или лиц, осуществляющих мероприятия с участием детей на территории муниципального образования «Дячкинское сельское поселения»</w:t>
      </w:r>
    </w:p>
    <w:p w:rsidR="004628CD" w:rsidRPr="004628CD" w:rsidRDefault="004628CD" w:rsidP="004628CD">
      <w:pPr>
        <w:suppressAutoHyphens/>
        <w:spacing w:after="0" w:line="240" w:lineRule="auto"/>
        <w:jc w:val="both"/>
        <w:rPr>
          <w:rFonts w:ascii="Times New Roman" w:eastAsia="Times New Roman" w:hAnsi="Times New Roman" w:cs="Times New Roman"/>
          <w:sz w:val="24"/>
          <w:szCs w:val="24"/>
          <w:lang w:eastAsia="ar-SA"/>
        </w:rPr>
      </w:pPr>
    </w:p>
    <w:p w:rsidR="004628CD" w:rsidRPr="004628CD" w:rsidRDefault="004628CD" w:rsidP="004628CD">
      <w:pPr>
        <w:tabs>
          <w:tab w:val="left" w:pos="450"/>
        </w:tabs>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lastRenderedPageBreak/>
        <w:t xml:space="preserve">      В соответствии с Областным законом от 16.12.2009 года № 346-ЗС «О мерах по предупреждению причинения вреда здоровью детей, их физическому, интеллектуальному, психическому, духовному и нравственному развитию» </w:t>
      </w:r>
      <w:r w:rsidRPr="004628CD">
        <w:rPr>
          <w:rFonts w:ascii="Times New Roman" w:eastAsia="Times New Roman" w:hAnsi="Times New Roman" w:cs="Times New Roman"/>
          <w:sz w:val="24"/>
          <w:szCs w:val="24"/>
          <w:lang w:eastAsia="ru-RU"/>
        </w:rPr>
        <w:t>и на основании решения экспертной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замещающих) или лиц, осуществляющих мероприятия с участием детей,</w:t>
      </w:r>
      <w:r w:rsidRPr="004628CD">
        <w:rPr>
          <w:rFonts w:ascii="Times New Roman" w:eastAsia="Times New Roman" w:hAnsi="Times New Roman" w:cs="Times New Roman"/>
          <w:sz w:val="24"/>
          <w:szCs w:val="24"/>
          <w:lang w:eastAsia="ar-SA"/>
        </w:rPr>
        <w:t xml:space="preserve">  Собрание депутатов Дячкинского сельского поселения</w:t>
      </w:r>
    </w:p>
    <w:p w:rsidR="004628CD" w:rsidRPr="004628CD" w:rsidRDefault="004628CD" w:rsidP="004628CD">
      <w:pPr>
        <w:suppressAutoHyphens/>
        <w:spacing w:after="0" w:line="240" w:lineRule="auto"/>
        <w:ind w:firstLine="708"/>
        <w:jc w:val="both"/>
        <w:rPr>
          <w:rFonts w:ascii="Times New Roman" w:eastAsia="Times New Roman" w:hAnsi="Times New Roman" w:cs="Times New Roman"/>
          <w:sz w:val="24"/>
          <w:szCs w:val="24"/>
          <w:lang w:eastAsia="ar-SA"/>
        </w:rPr>
      </w:pPr>
    </w:p>
    <w:p w:rsidR="004628CD" w:rsidRPr="004628CD" w:rsidRDefault="004628CD" w:rsidP="004628CD">
      <w:pPr>
        <w:suppressAutoHyphens/>
        <w:spacing w:after="0" w:line="240" w:lineRule="auto"/>
        <w:ind w:firstLine="708"/>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                                                РЕШИЛО: </w:t>
      </w:r>
    </w:p>
    <w:p w:rsidR="004628CD" w:rsidRPr="004628CD" w:rsidRDefault="004628CD" w:rsidP="004628CD">
      <w:pPr>
        <w:suppressAutoHyphens/>
        <w:spacing w:after="0" w:line="240" w:lineRule="auto"/>
        <w:ind w:left="567" w:firstLine="143"/>
        <w:jc w:val="both"/>
        <w:rPr>
          <w:rFonts w:ascii="Times New Roman" w:eastAsia="Times New Roman" w:hAnsi="Times New Roman" w:cs="Times New Roman"/>
          <w:sz w:val="24"/>
          <w:szCs w:val="24"/>
          <w:lang w:eastAsia="ar-SA"/>
        </w:rPr>
      </w:pPr>
    </w:p>
    <w:p w:rsidR="004628CD" w:rsidRPr="004628CD" w:rsidRDefault="004628CD" w:rsidP="004628CD">
      <w:pPr>
        <w:numPr>
          <w:ilvl w:val="0"/>
          <w:numId w:val="35"/>
        </w:numPr>
        <w:tabs>
          <w:tab w:val="left" w:pos="567"/>
        </w:tabs>
        <w:suppressAutoHyphens/>
        <w:spacing w:after="200" w:line="276" w:lineRule="auto"/>
        <w:ind w:left="567" w:firstLine="143"/>
        <w:contextualSpacing/>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sz w:val="24"/>
          <w:szCs w:val="24"/>
          <w:lang w:eastAsia="ru-RU"/>
        </w:rPr>
        <w:t>Определить места на территории Дячкинского сельского поселения, в которых не допускается нахождение детей</w:t>
      </w:r>
      <w:r w:rsidRPr="004628CD">
        <w:rPr>
          <w:rFonts w:ascii="Times New Roman" w:eastAsia="Times New Roman" w:hAnsi="Times New Roman" w:cs="Times New Roman"/>
          <w:sz w:val="24"/>
          <w:szCs w:val="24"/>
          <w:shd w:val="clear" w:color="auto" w:fill="FFFFFF"/>
          <w:lang w:eastAsia="ru-RU"/>
        </w:rPr>
        <w:t>, не достигшие возраста 18 лет,</w:t>
      </w:r>
      <w:r w:rsidRPr="004628CD">
        <w:rPr>
          <w:rFonts w:ascii="Times New Roman" w:eastAsia="Times New Roman" w:hAnsi="Times New Roman" w:cs="Times New Roman"/>
          <w:sz w:val="24"/>
          <w:szCs w:val="24"/>
          <w:lang w:eastAsia="ru-RU"/>
        </w:rPr>
        <w:t xml:space="preserve"> в любое время суток независимо от сопровождения родителями (лицами, их замещающими) или лиц, осуществляющих мероприятия с участием детей согласно Приложению № 1.</w:t>
      </w:r>
    </w:p>
    <w:p w:rsidR="004628CD" w:rsidRPr="004628CD" w:rsidRDefault="004628CD" w:rsidP="004628CD">
      <w:pPr>
        <w:numPr>
          <w:ilvl w:val="0"/>
          <w:numId w:val="35"/>
        </w:numPr>
        <w:tabs>
          <w:tab w:val="left" w:pos="567"/>
        </w:tabs>
        <w:suppressAutoHyphens/>
        <w:spacing w:after="200" w:line="276" w:lineRule="auto"/>
        <w:ind w:left="567" w:firstLine="143"/>
        <w:contextualSpacing/>
        <w:jc w:val="both"/>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sz w:val="24"/>
          <w:szCs w:val="24"/>
          <w:lang w:eastAsia="ru-RU"/>
        </w:rPr>
        <w:t>Определить места на территории Дячкинского сельского поселения, в которых не допускается нахождение детей,</w:t>
      </w:r>
      <w:r w:rsidRPr="004628CD">
        <w:rPr>
          <w:rFonts w:ascii="Times New Roman" w:eastAsia="Times New Roman" w:hAnsi="Times New Roman" w:cs="Times New Roman"/>
          <w:sz w:val="24"/>
          <w:szCs w:val="24"/>
          <w:shd w:val="clear" w:color="auto" w:fill="FFFFFF"/>
          <w:lang w:eastAsia="ru-RU"/>
        </w:rPr>
        <w:t xml:space="preserve"> не достигшие возраста 16 лет,</w:t>
      </w:r>
      <w:r w:rsidRPr="004628CD">
        <w:rPr>
          <w:rFonts w:ascii="Times New Roman" w:eastAsia="Times New Roman" w:hAnsi="Times New Roman" w:cs="Times New Roman"/>
          <w:sz w:val="24"/>
          <w:szCs w:val="24"/>
          <w:lang w:eastAsia="ru-RU"/>
        </w:rPr>
        <w:t xml:space="preserve"> в ночное время без сопровождения родителей (лиц, их замещающих) или лиц, осуществляющих мероприятия с участием детей согласно Приложению № 2.</w:t>
      </w:r>
    </w:p>
    <w:p w:rsidR="004628CD" w:rsidRPr="004628CD" w:rsidRDefault="004628CD" w:rsidP="004628CD">
      <w:pPr>
        <w:numPr>
          <w:ilvl w:val="0"/>
          <w:numId w:val="35"/>
        </w:numPr>
        <w:tabs>
          <w:tab w:val="left" w:pos="567"/>
        </w:tabs>
        <w:suppressAutoHyphens/>
        <w:spacing w:after="200" w:line="276" w:lineRule="auto"/>
        <w:ind w:left="426" w:firstLine="425"/>
        <w:contextualSpacing/>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Считать утратившим силу Решение № 13 от 18.04.2013 года «</w:t>
      </w:r>
      <w:r w:rsidRPr="004628CD">
        <w:rPr>
          <w:rFonts w:ascii="Times New Roman" w:eastAsia="Times New Roman" w:hAnsi="Times New Roman" w:cs="Times New Roman"/>
          <w:sz w:val="24"/>
          <w:szCs w:val="24"/>
          <w:lang w:eastAsia="ar-SA"/>
        </w:rPr>
        <w:t>Об определении на территории муниципального образования «Дячкинское сельское поселение» мест, нахождения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или лиц, осуществляющих мероприятия с участием детей»</w:t>
      </w:r>
      <w:r w:rsidRPr="004628CD">
        <w:rPr>
          <w:rFonts w:ascii="Times New Roman" w:eastAsia="Times New Roman" w:hAnsi="Times New Roman" w:cs="Times New Roman"/>
          <w:sz w:val="24"/>
          <w:szCs w:val="24"/>
          <w:lang w:eastAsia="ru-RU"/>
        </w:rPr>
        <w:t>.</w:t>
      </w:r>
    </w:p>
    <w:p w:rsidR="004628CD" w:rsidRPr="004628CD" w:rsidRDefault="004628CD" w:rsidP="004628CD">
      <w:pPr>
        <w:numPr>
          <w:ilvl w:val="0"/>
          <w:numId w:val="35"/>
        </w:numPr>
        <w:suppressAutoHyphens/>
        <w:spacing w:after="200" w:line="276" w:lineRule="auto"/>
        <w:contextualSpacing/>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 (обнародования).</w:t>
      </w:r>
    </w:p>
    <w:p w:rsidR="004628CD" w:rsidRPr="004628CD" w:rsidRDefault="004628CD" w:rsidP="004628CD">
      <w:pPr>
        <w:spacing w:after="0" w:line="240" w:lineRule="auto"/>
        <w:ind w:left="-567"/>
        <w:rPr>
          <w:rFonts w:ascii="Times New Roman" w:eastAsia="Times New Roman" w:hAnsi="Times New Roman" w:cs="Times New Roman"/>
          <w:color w:val="000000"/>
          <w:sz w:val="24"/>
          <w:szCs w:val="24"/>
          <w:lang w:eastAsia="ru-RU"/>
        </w:rPr>
      </w:pPr>
    </w:p>
    <w:p w:rsidR="004628CD" w:rsidRPr="004628CD" w:rsidRDefault="004628CD" w:rsidP="004628CD">
      <w:pPr>
        <w:suppressAutoHyphens/>
        <w:spacing w:after="0" w:line="240" w:lineRule="auto"/>
        <w:jc w:val="both"/>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 xml:space="preserve"> </w:t>
      </w:r>
    </w:p>
    <w:p w:rsidR="004628CD" w:rsidRPr="004628CD" w:rsidRDefault="004628CD" w:rsidP="004628CD">
      <w:pPr>
        <w:suppressAutoHyphens/>
        <w:spacing w:after="0" w:line="240" w:lineRule="auto"/>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Председатель Собрания депутатов –</w:t>
      </w:r>
    </w:p>
    <w:p w:rsidR="004628CD" w:rsidRPr="004628CD" w:rsidRDefault="004628CD" w:rsidP="004628CD">
      <w:pPr>
        <w:suppressAutoHyphens/>
        <w:spacing w:after="0" w:line="240" w:lineRule="auto"/>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глава Дячкинского сельского поселения                                   Г.Г. Геворкян</w:t>
      </w:r>
    </w:p>
    <w:p w:rsidR="004628CD" w:rsidRPr="004628CD" w:rsidRDefault="004628CD" w:rsidP="004628CD">
      <w:pPr>
        <w:suppressAutoHyphens/>
        <w:spacing w:after="0" w:line="240" w:lineRule="auto"/>
        <w:rPr>
          <w:rFonts w:ascii="Times New Roman" w:eastAsia="Times New Roman" w:hAnsi="Times New Roman" w:cs="Times New Roman"/>
          <w:sz w:val="24"/>
          <w:szCs w:val="24"/>
          <w:lang w:eastAsia="ar-SA"/>
        </w:rPr>
      </w:pPr>
    </w:p>
    <w:p w:rsidR="004628CD" w:rsidRPr="004628CD" w:rsidRDefault="004628CD" w:rsidP="004628CD">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сл. Дячкино</w:t>
      </w:r>
    </w:p>
    <w:p w:rsidR="004628CD" w:rsidRPr="004628CD" w:rsidRDefault="004628CD" w:rsidP="002B1A39">
      <w:pPr>
        <w:widowControl w:val="0"/>
        <w:suppressAutoHyphens/>
        <w:autoSpaceDE w:val="0"/>
        <w:spacing w:after="0" w:line="20" w:lineRule="atLeast"/>
        <w:rPr>
          <w:rFonts w:ascii="Times New Roman" w:eastAsia="Times New Roman" w:hAnsi="Times New Roman" w:cs="Times New Roman"/>
          <w:sz w:val="24"/>
          <w:szCs w:val="24"/>
          <w:lang w:eastAsia="ar-SA"/>
        </w:rPr>
      </w:pPr>
      <w:r w:rsidRPr="004628CD">
        <w:rPr>
          <w:rFonts w:ascii="Times New Roman" w:eastAsia="Times New Roman" w:hAnsi="Times New Roman" w:cs="Times New Roman"/>
          <w:sz w:val="24"/>
          <w:szCs w:val="24"/>
          <w:lang w:eastAsia="ar-SA"/>
        </w:rPr>
        <w:t>«25» июля  2025 года   № 133</w:t>
      </w: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tabs>
          <w:tab w:val="left" w:pos="709"/>
        </w:tabs>
        <w:spacing w:after="0" w:line="240" w:lineRule="auto"/>
        <w:ind w:left="360"/>
        <w:jc w:val="right"/>
        <w:rPr>
          <w:rFonts w:ascii="Times New Roman" w:eastAsia="Times New Roman" w:hAnsi="Times New Roman" w:cs="Times New Roman"/>
          <w:color w:val="000000"/>
          <w:sz w:val="24"/>
          <w:szCs w:val="24"/>
          <w:lang w:eastAsia="ru-RU"/>
        </w:rPr>
      </w:pPr>
    </w:p>
    <w:p w:rsidR="004628CD" w:rsidRPr="004628CD" w:rsidRDefault="004628CD" w:rsidP="004628CD">
      <w:pPr>
        <w:tabs>
          <w:tab w:val="left" w:pos="709"/>
        </w:tabs>
        <w:spacing w:after="0" w:line="240"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Приложение 1 к решению</w:t>
      </w:r>
    </w:p>
    <w:p w:rsidR="004628CD" w:rsidRPr="004628CD" w:rsidRDefault="004628CD" w:rsidP="004628CD">
      <w:pPr>
        <w:tabs>
          <w:tab w:val="left" w:pos="709"/>
        </w:tabs>
        <w:spacing w:after="0" w:line="240"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 Собрания депутатов Дячкинского</w:t>
      </w:r>
    </w:p>
    <w:p w:rsidR="004628CD" w:rsidRPr="004628CD" w:rsidRDefault="004628CD" w:rsidP="004628CD">
      <w:pPr>
        <w:tabs>
          <w:tab w:val="left" w:pos="709"/>
        </w:tabs>
        <w:spacing w:after="0" w:line="240"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  сельского поселения  </w:t>
      </w:r>
    </w:p>
    <w:p w:rsidR="004628CD" w:rsidRPr="004628CD" w:rsidRDefault="004628CD" w:rsidP="004628CD">
      <w:pPr>
        <w:tabs>
          <w:tab w:val="left" w:pos="709"/>
        </w:tabs>
        <w:spacing w:after="0" w:line="276"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от 25.07.2025 года № 133</w:t>
      </w:r>
    </w:p>
    <w:p w:rsidR="004628CD" w:rsidRPr="004628CD" w:rsidRDefault="004628CD" w:rsidP="004628CD">
      <w:pPr>
        <w:spacing w:after="0" w:line="276"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Перечень мест на территории Дячкинского сельского поселения, в которых не допускается нахождение детей, </w:t>
      </w:r>
      <w:r w:rsidRPr="004628CD">
        <w:rPr>
          <w:rFonts w:ascii="Times New Roman" w:eastAsia="Times New Roman" w:hAnsi="Times New Roman" w:cs="Times New Roman"/>
          <w:sz w:val="24"/>
          <w:szCs w:val="24"/>
          <w:shd w:val="clear" w:color="auto" w:fill="FFFFFF"/>
          <w:lang w:eastAsia="ru-RU"/>
        </w:rPr>
        <w:t>не достигшие возраста 18</w:t>
      </w:r>
      <w:r w:rsidRPr="004628CD">
        <w:rPr>
          <w:rFonts w:ascii="Times New Roman" w:eastAsia="Times New Roman" w:hAnsi="Times New Roman" w:cs="Times New Roman"/>
          <w:color w:val="000000"/>
          <w:sz w:val="24"/>
          <w:szCs w:val="24"/>
          <w:shd w:val="clear" w:color="auto" w:fill="FFFFFF"/>
          <w:lang w:eastAsia="ru-RU"/>
        </w:rPr>
        <w:t xml:space="preserve"> лет,</w:t>
      </w:r>
      <w:r w:rsidRPr="004628CD">
        <w:rPr>
          <w:rFonts w:ascii="Times New Roman" w:eastAsia="Times New Roman" w:hAnsi="Times New Roman" w:cs="Times New Roman"/>
          <w:sz w:val="24"/>
          <w:szCs w:val="24"/>
          <w:lang w:eastAsia="ru-RU"/>
        </w:rPr>
        <w:t xml:space="preserve"> в любое время суток независимо от сопровождения родителями (лицами, их замещающими) или лиц, осуществляющих мероприятия с участием детей</w:t>
      </w:r>
    </w:p>
    <w:p w:rsidR="004628CD" w:rsidRPr="004628CD" w:rsidRDefault="004628CD" w:rsidP="004628CD">
      <w:pPr>
        <w:spacing w:after="0" w:line="276" w:lineRule="auto"/>
        <w:jc w:val="center"/>
        <w:rPr>
          <w:rFonts w:ascii="Times New Roman" w:eastAsia="Times New Roman" w:hAnsi="Times New Roman" w:cs="Times New Roman"/>
          <w:sz w:val="24"/>
          <w:szCs w:val="24"/>
          <w:lang w:eastAsia="ru-RU"/>
        </w:rPr>
      </w:pPr>
    </w:p>
    <w:p w:rsidR="004628CD" w:rsidRPr="004628CD" w:rsidRDefault="004628CD" w:rsidP="004628CD">
      <w:pPr>
        <w:spacing w:after="0" w:line="276" w:lineRule="auto"/>
        <w:ind w:left="284" w:firstLine="567"/>
        <w:contextualSpacing/>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территории заброшенных зданий: здание общежития – п. Малое Полесье, ул. Центральная, 6, здание конторы – п. Малое Полесье, ул. Центральная, 5, здание бара и магазина – п. Малое Полесье, ул. Центральная, 3, здание Малополесненской школы – п. Малое Полесье, </w:t>
      </w:r>
      <w:r w:rsidRPr="004628CD">
        <w:rPr>
          <w:rFonts w:ascii="Times New Roman" w:eastAsia="Times New Roman" w:hAnsi="Times New Roman" w:cs="Times New Roman"/>
          <w:sz w:val="24"/>
          <w:szCs w:val="24"/>
          <w:lang w:eastAsia="ru-RU"/>
        </w:rPr>
        <w:lastRenderedPageBreak/>
        <w:t>ул. Центральная, 20, здание детского клуба – п. Малое Полесье, ул. Ленина, 17, здание ФАПа – сл. Дячкино, ул. Стадионная, 9, здание ФАПа – х. Каюковка, ул. Центральная, 47;</w:t>
      </w:r>
    </w:p>
    <w:p w:rsidR="004628CD" w:rsidRPr="004628CD" w:rsidRDefault="004628CD" w:rsidP="004628CD">
      <w:pPr>
        <w:spacing w:after="0" w:line="276" w:lineRule="auto"/>
        <w:ind w:left="284" w:firstLine="567"/>
        <w:contextualSpacing/>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мастерская СПК «Правда» – сл. Дячкино, </w:t>
      </w:r>
      <w:r w:rsidRPr="004628CD">
        <w:rPr>
          <w:rFonts w:ascii="Times New Roman" w:eastAsia="Calibri" w:hAnsi="Times New Roman" w:cs="Times New Roman"/>
          <w:sz w:val="24"/>
          <w:szCs w:val="24"/>
          <w:lang w:eastAsia="ru-RU"/>
        </w:rPr>
        <w:t>кроме случаев, связанных с осуществлением трудовой деятельности</w:t>
      </w:r>
      <w:r w:rsidRPr="004628CD">
        <w:rPr>
          <w:rFonts w:ascii="Times New Roman" w:eastAsia="Times New Roman" w:hAnsi="Times New Roman" w:cs="Times New Roman"/>
          <w:sz w:val="24"/>
          <w:szCs w:val="24"/>
          <w:lang w:eastAsia="ru-RU"/>
        </w:rPr>
        <w:t>;</w:t>
      </w:r>
    </w:p>
    <w:p w:rsidR="004628CD" w:rsidRPr="004628CD" w:rsidRDefault="004628CD" w:rsidP="004628CD">
      <w:pPr>
        <w:spacing w:after="0" w:line="276" w:lineRule="auto"/>
        <w:ind w:left="284"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чердаки, подвалы, технические этажи, крыши жилых и нежилых строений, кроме жилых домов частного сектора;</w:t>
      </w:r>
    </w:p>
    <w:p w:rsidR="004628CD" w:rsidRPr="004628CD" w:rsidRDefault="004628CD" w:rsidP="004628CD">
      <w:pPr>
        <w:spacing w:after="0" w:line="276" w:lineRule="auto"/>
        <w:ind w:left="284"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сооружения и территории строящихся объектов, кроме случаев, связанных с осуществлением трудовой деятельности;</w:t>
      </w:r>
    </w:p>
    <w:p w:rsidR="004628CD" w:rsidRPr="004628CD" w:rsidRDefault="004628CD" w:rsidP="004628CD">
      <w:pPr>
        <w:spacing w:after="0" w:line="276" w:lineRule="auto"/>
        <w:ind w:left="284"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территории (помещения) трансформаторных (электрических) подстанций;</w:t>
      </w:r>
    </w:p>
    <w:p w:rsidR="004628CD" w:rsidRPr="004628CD" w:rsidRDefault="004628CD" w:rsidP="004628CD">
      <w:pPr>
        <w:spacing w:after="0" w:line="276" w:lineRule="auto"/>
        <w:ind w:left="284"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территории газораспределительных подстанций.</w:t>
      </w:r>
    </w:p>
    <w:p w:rsidR="004628CD" w:rsidRPr="004628CD" w:rsidRDefault="004628CD" w:rsidP="004628CD">
      <w:pPr>
        <w:spacing w:after="0" w:line="276" w:lineRule="auto"/>
        <w:ind w:left="284"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76" w:lineRule="auto"/>
        <w:ind w:left="284" w:firstLine="567"/>
        <w:jc w:val="both"/>
        <w:rPr>
          <w:rFonts w:ascii="Times New Roman" w:eastAsia="Times New Roman" w:hAnsi="Times New Roman" w:cs="Times New Roman"/>
          <w:sz w:val="24"/>
          <w:szCs w:val="24"/>
          <w:lang w:eastAsia="ru-RU"/>
        </w:rPr>
      </w:pPr>
    </w:p>
    <w:p w:rsidR="004628CD" w:rsidRPr="004628CD" w:rsidRDefault="004628CD" w:rsidP="004628CD">
      <w:pPr>
        <w:tabs>
          <w:tab w:val="left" w:pos="709"/>
        </w:tabs>
        <w:spacing w:after="0" w:line="276"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Приложение № 2 </w:t>
      </w:r>
    </w:p>
    <w:p w:rsidR="004628CD" w:rsidRDefault="004628CD" w:rsidP="004628CD">
      <w:pPr>
        <w:tabs>
          <w:tab w:val="left" w:pos="709"/>
        </w:tabs>
        <w:spacing w:after="0" w:line="276"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 к решению Собрания депутатов                                                                  </w:t>
      </w:r>
    </w:p>
    <w:p w:rsidR="004628CD" w:rsidRPr="004628CD" w:rsidRDefault="004628CD" w:rsidP="004628CD">
      <w:pPr>
        <w:tabs>
          <w:tab w:val="left" w:pos="709"/>
        </w:tabs>
        <w:spacing w:after="0" w:line="276" w:lineRule="auto"/>
        <w:ind w:left="360"/>
        <w:jc w:val="right"/>
        <w:rPr>
          <w:rFonts w:ascii="Times New Roman" w:eastAsia="Times New Roman" w:hAnsi="Times New Roman" w:cs="Times New Roman"/>
          <w:color w:val="000000"/>
          <w:sz w:val="24"/>
          <w:szCs w:val="24"/>
          <w:lang w:eastAsia="ru-RU"/>
        </w:rPr>
      </w:pPr>
      <w:r w:rsidRPr="004628CD">
        <w:rPr>
          <w:rFonts w:ascii="Times New Roman" w:eastAsia="Times New Roman" w:hAnsi="Times New Roman" w:cs="Times New Roman"/>
          <w:color w:val="000000"/>
          <w:sz w:val="24"/>
          <w:szCs w:val="24"/>
          <w:lang w:eastAsia="ru-RU"/>
        </w:rPr>
        <w:t xml:space="preserve">Дячкинского сельского поселения </w:t>
      </w:r>
    </w:p>
    <w:p w:rsidR="004628CD" w:rsidRPr="004628CD" w:rsidRDefault="004628CD" w:rsidP="004628CD">
      <w:pPr>
        <w:spacing w:after="0" w:line="276" w:lineRule="auto"/>
        <w:ind w:firstLine="851"/>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color w:val="000000"/>
          <w:sz w:val="24"/>
          <w:szCs w:val="24"/>
          <w:lang w:eastAsia="ru-RU"/>
        </w:rPr>
        <w:t xml:space="preserve"> от 25.07.2025 года № 133</w:t>
      </w:r>
    </w:p>
    <w:p w:rsidR="004628CD" w:rsidRPr="004628CD" w:rsidRDefault="004628CD" w:rsidP="004628CD">
      <w:pPr>
        <w:spacing w:after="0" w:line="276" w:lineRule="auto"/>
        <w:ind w:firstLine="851"/>
        <w:jc w:val="both"/>
        <w:rPr>
          <w:rFonts w:ascii="Times New Roman" w:eastAsia="Times New Roman" w:hAnsi="Times New Roman" w:cs="Times New Roman"/>
          <w:sz w:val="24"/>
          <w:szCs w:val="24"/>
          <w:lang w:eastAsia="ru-RU"/>
        </w:rPr>
      </w:pPr>
    </w:p>
    <w:p w:rsidR="004628CD" w:rsidRPr="004628CD" w:rsidRDefault="004628CD" w:rsidP="004628CD">
      <w:pPr>
        <w:spacing w:after="0" w:line="276" w:lineRule="auto"/>
        <w:ind w:firstLine="851"/>
        <w:jc w:val="both"/>
        <w:rPr>
          <w:rFonts w:ascii="Times New Roman" w:eastAsia="Times New Roman" w:hAnsi="Times New Roman" w:cs="Times New Roman"/>
          <w:sz w:val="24"/>
          <w:szCs w:val="24"/>
          <w:lang w:eastAsia="ru-RU"/>
        </w:rPr>
      </w:pPr>
    </w:p>
    <w:p w:rsidR="004628CD" w:rsidRPr="004628CD" w:rsidRDefault="004628CD" w:rsidP="004628CD">
      <w:pPr>
        <w:spacing w:after="0" w:line="276" w:lineRule="auto"/>
        <w:ind w:firstLine="851"/>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Перечень мест на территории Дячкинского сельского поселения, в которых не допускается нахождение детей,</w:t>
      </w:r>
      <w:r w:rsidRPr="004628CD">
        <w:rPr>
          <w:rFonts w:ascii="Times New Roman" w:eastAsia="Times New Roman" w:hAnsi="Times New Roman" w:cs="Times New Roman"/>
          <w:sz w:val="24"/>
          <w:szCs w:val="24"/>
          <w:shd w:val="clear" w:color="auto" w:fill="FFFFFF"/>
          <w:lang w:eastAsia="ru-RU"/>
        </w:rPr>
        <w:t xml:space="preserve"> не достигшие возраста 16</w:t>
      </w:r>
      <w:r w:rsidRPr="004628CD">
        <w:rPr>
          <w:rFonts w:ascii="Times New Roman" w:eastAsia="Times New Roman" w:hAnsi="Times New Roman" w:cs="Times New Roman"/>
          <w:color w:val="000000"/>
          <w:sz w:val="24"/>
          <w:szCs w:val="24"/>
          <w:shd w:val="clear" w:color="auto" w:fill="FFFFFF"/>
          <w:lang w:eastAsia="ru-RU"/>
        </w:rPr>
        <w:t xml:space="preserve"> лет</w:t>
      </w:r>
      <w:r w:rsidRPr="004628CD">
        <w:rPr>
          <w:rFonts w:ascii="Times New Roman" w:eastAsia="Times New Roman" w:hAnsi="Times New Roman" w:cs="Times New Roman"/>
          <w:sz w:val="24"/>
          <w:szCs w:val="24"/>
          <w:shd w:val="clear" w:color="auto" w:fill="FFFFFF"/>
          <w:lang w:eastAsia="ru-RU"/>
        </w:rPr>
        <w:t>,</w:t>
      </w:r>
      <w:r w:rsidRPr="004628CD">
        <w:rPr>
          <w:rFonts w:ascii="Times New Roman" w:eastAsia="Times New Roman" w:hAnsi="Times New Roman" w:cs="Times New Roman"/>
          <w:sz w:val="24"/>
          <w:szCs w:val="24"/>
          <w:lang w:eastAsia="ru-RU"/>
        </w:rPr>
        <w:t xml:space="preserve"> в ночное время без сопровождения родителей (лиц, их замещающих) или лиц, осуществляющих мероприятия с участием детей</w:t>
      </w:r>
    </w:p>
    <w:p w:rsidR="004628CD" w:rsidRPr="004628CD" w:rsidRDefault="004628CD" w:rsidP="004628CD">
      <w:pPr>
        <w:spacing w:after="0" w:line="276" w:lineRule="auto"/>
        <w:ind w:firstLine="851"/>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Контора СПК «Правда» - сл. Дячкино, ул. Школьная, 9;</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объекты (территория, помещения) МБОУ «Дячкинская СОШ» – сл. Дячкино, ул. Мира, 16;</w:t>
      </w:r>
    </w:p>
    <w:p w:rsidR="004628CD" w:rsidRPr="004628CD" w:rsidRDefault="004628CD" w:rsidP="004628CD">
      <w:pPr>
        <w:spacing w:after="0" w:line="276"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объекты (территория, помещения) МБОУ «Васильевская ООШ» - х. Васильевка, ул. Железнодорожная, 33;</w:t>
      </w:r>
    </w:p>
    <w:p w:rsidR="004628CD" w:rsidRPr="004628CD" w:rsidRDefault="004628CD" w:rsidP="004628CD">
      <w:pPr>
        <w:spacing w:after="0" w:line="276"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объекты (территория, помещения) МБДОУ детский сад № 31 «Орленок» - сл. Дячкино, ул. Стадионная, 1;</w:t>
      </w:r>
    </w:p>
    <w:p w:rsidR="004628CD" w:rsidRPr="004628CD" w:rsidRDefault="004628CD" w:rsidP="004628CD">
      <w:pPr>
        <w:spacing w:after="0" w:line="276"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объекты (территория, помещения) МУК ДСП ТР ДСДК – сл. Дячкино, ул. Мира, 14, п. Малое Полесье, ул. Центральная, 9;</w:t>
      </w:r>
    </w:p>
    <w:p w:rsidR="004628CD" w:rsidRPr="004628CD" w:rsidRDefault="004628CD" w:rsidP="004628CD">
      <w:pPr>
        <w:spacing w:after="0" w:line="276"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ФАПы - сл. Дячкино, ул. Мира,  9а; п. Малое Полесье, ул. Центральная,  6а; х. Каюковка, ул. Центральная, 53/1; х. Васильевка. ул. Железнодорожная, 31б;</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объекты (территория, помещения) Администрации Дячкинского сельского поселения – сл. Дячкино, ул. Мира, 40;</w:t>
      </w:r>
    </w:p>
    <w:p w:rsidR="004628CD" w:rsidRPr="004628CD" w:rsidRDefault="004628CD" w:rsidP="004628CD">
      <w:pPr>
        <w:spacing w:after="0" w:line="276"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объекты (территория, помещения) торговли, где в установленном законом порядке предусмотрена розничная продажа алкогольной продукции, пива и напитков, изготавливаемых на его основе:  </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«Слобода» - сл. Дячкино, ул. Мира, 18;</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«Светлана» – сл. Дячкино, ул. Садовая, 9;</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 сл. Дячкино, ул. Заречная, 49а;</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«Лимончик» - сл. Дячкино, ул. Мира, 30;</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«Гарант» – х. Васильевка, ул.  Рабочая, 4;</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 х. Васильевка, ул. Весенняя, 10;</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 х. Васильевка, ул. Вишневая, 9а;</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магазин – п. Малое Полесье, ул. Центральная, 10/1а;</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детские игровые площадки – сл. Дячкино, 15 метров на север от д. № 1 по ул. Садовая; сл. Дячкино,  ул. Мира, 102а; х. Каюковка, ул. Зеленый Гай, 6/1;</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х. Васильевка,  ул. Железнодорожная, 33/1; х. Васильевка, ул. Весенняя, 2/1;</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сл. Дячкино,  ул. Заречная, 26/1;</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территории мемориальных объектов – сл. Дячкино, 50 м на запад от д. № 5 по ул. Подгорная, сл. Дячкино,  15 м на север от зд. № 14 по ул. Мира, сл. Дячкино, 2 м на север от зд. № 14 по ул. Мира;</w:t>
      </w:r>
    </w:p>
    <w:p w:rsidR="004628CD" w:rsidRPr="004628CD" w:rsidRDefault="004628CD" w:rsidP="004628CD">
      <w:pPr>
        <w:spacing w:after="0" w:line="276" w:lineRule="auto"/>
        <w:jc w:val="both"/>
        <w:rPr>
          <w:rFonts w:ascii="Times New Roman" w:eastAsia="Calibri" w:hAnsi="Times New Roman" w:cs="Times New Roman"/>
          <w:color w:val="000000"/>
          <w:sz w:val="24"/>
          <w:szCs w:val="24"/>
          <w:lang w:eastAsia="ru-RU"/>
        </w:rPr>
      </w:pPr>
      <w:r w:rsidRPr="004628CD">
        <w:rPr>
          <w:rFonts w:ascii="Times New Roman" w:eastAsia="Calibri" w:hAnsi="Times New Roman" w:cs="Times New Roman"/>
          <w:color w:val="000000"/>
          <w:sz w:val="24"/>
          <w:szCs w:val="24"/>
          <w:lang w:eastAsia="ru-RU"/>
        </w:rPr>
        <w:t>- остановочные павильоны: сл. Дячкино, ул. Береговая, 7/1; х. Каюковка, ул. Буденного, 3/1; х. Каюковка, ул. Центральная, 53/2, п. Малое Полесье, ул. Центральная, 2а, х. Васильевка, ул. Рабочая, 10а; х. Васильевка, ул. Придорожная, 1а; х. Васильевка, ул. Железнодорожная, 27/1; х. Каюковка, ул. Луговая, 7/1;  х. Беляевка, ул. Солнечная, 9/1;</w:t>
      </w:r>
    </w:p>
    <w:p w:rsidR="004628CD" w:rsidRPr="004628CD" w:rsidRDefault="004628CD" w:rsidP="004628CD">
      <w:pPr>
        <w:spacing w:after="0" w:line="276" w:lineRule="auto"/>
        <w:rPr>
          <w:rFonts w:ascii="Times New Roman" w:eastAsia="Calibri" w:hAnsi="Times New Roman" w:cs="Times New Roman"/>
          <w:color w:val="000000"/>
          <w:sz w:val="24"/>
          <w:szCs w:val="24"/>
          <w:lang w:eastAsia="ru-RU"/>
        </w:rPr>
      </w:pPr>
      <w:r w:rsidRPr="004628CD">
        <w:rPr>
          <w:rFonts w:ascii="Times New Roman" w:eastAsia="Calibri" w:hAnsi="Times New Roman" w:cs="Times New Roman"/>
          <w:color w:val="000000"/>
          <w:sz w:val="24"/>
          <w:szCs w:val="24"/>
          <w:lang w:eastAsia="ru-RU"/>
        </w:rPr>
        <w:t>- территория берегов реки Глубокая – сл. Дячкино севернее д. № 12 по ул. Подгорной;</w:t>
      </w:r>
    </w:p>
    <w:p w:rsidR="004628CD" w:rsidRP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Calibri" w:hAnsi="Times New Roman" w:cs="Times New Roman"/>
          <w:color w:val="000000"/>
          <w:sz w:val="24"/>
          <w:szCs w:val="24"/>
          <w:lang w:eastAsia="ru-RU"/>
        </w:rPr>
        <w:t>- территория железно-дорожных путей Северо-Кавказской железной дороги, проходящей через сл. Дячкино, х. Каюковка, х. Васильевка;</w:t>
      </w:r>
    </w:p>
    <w:p w:rsidR="004628CD" w:rsidRPr="004628CD" w:rsidRDefault="004628CD" w:rsidP="004628CD">
      <w:pPr>
        <w:spacing w:after="0" w:line="276"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территории кладбищ: 100 м южнее ул. Моховатая, сл. Дячкино, 400 м западнее ул. Подгорная, сл. Дячкино, 500 м восточнее ул. Приозёрной, сл. Дячкино, 200 м восточнее ул. Центральная, х. Каюковка, 400 м восточнее ул. Центральная, д. 1, х. Каюковка, 150 м западнее ул. Центральная, д. 25, х. Каюковка, 400 м южнее ул. Полевая, пос. Малое Полесье, 300 м севернее ул. Садовая, х. Мокроталовка, 300 м севернее ул. Садовая, х. Каюковка, 200 м на юго-запад от МБОУ «Васильевская ООШ», х. Васильевка,</w:t>
      </w:r>
      <w:r w:rsidRPr="004628CD">
        <w:rPr>
          <w:rFonts w:ascii="Times New Roman" w:eastAsia="Times New Roman" w:hAnsi="Times New Roman" w:cs="Times New Roman"/>
          <w:sz w:val="24"/>
          <w:szCs w:val="24"/>
          <w:lang w:eastAsia="ar-SA"/>
        </w:rPr>
        <w:t xml:space="preserve"> </w:t>
      </w:r>
      <w:r w:rsidRPr="004628CD">
        <w:rPr>
          <w:rFonts w:ascii="Times New Roman" w:eastAsia="Times New Roman" w:hAnsi="Times New Roman" w:cs="Times New Roman"/>
          <w:sz w:val="24"/>
          <w:szCs w:val="24"/>
          <w:lang w:eastAsia="ru-RU"/>
        </w:rPr>
        <w:t>х Васильевка, территория Заводская;</w:t>
      </w:r>
    </w:p>
    <w:p w:rsidR="004628CD" w:rsidRDefault="004628CD" w:rsidP="004628CD">
      <w:pPr>
        <w:spacing w:after="0" w:line="276"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лесные массивы, лесополосы, расположенные на территории Дячкинского сельского поселения.</w:t>
      </w:r>
    </w:p>
    <w:p w:rsidR="004628CD" w:rsidRDefault="004628CD" w:rsidP="004628CD">
      <w:pPr>
        <w:spacing w:after="0" w:line="276" w:lineRule="auto"/>
        <w:rPr>
          <w:rFonts w:ascii="Times New Roman" w:eastAsia="Times New Roman" w:hAnsi="Times New Roman" w:cs="Times New Roman"/>
          <w:sz w:val="24"/>
          <w:szCs w:val="24"/>
          <w:lang w:eastAsia="ru-RU"/>
        </w:rPr>
      </w:pPr>
    </w:p>
    <w:p w:rsidR="004628CD" w:rsidRDefault="004628CD" w:rsidP="004628CD">
      <w:pPr>
        <w:spacing w:after="0" w:line="276" w:lineRule="auto"/>
        <w:rPr>
          <w:rFonts w:ascii="Times New Roman" w:eastAsia="Times New Roman" w:hAnsi="Times New Roman" w:cs="Times New Roman"/>
          <w:sz w:val="24"/>
          <w:szCs w:val="24"/>
          <w:lang w:eastAsia="ru-RU"/>
        </w:rPr>
      </w:pPr>
    </w:p>
    <w:p w:rsidR="004628CD" w:rsidRPr="002B1A39" w:rsidRDefault="004628CD" w:rsidP="004628CD">
      <w:pPr>
        <w:spacing w:after="0" w:line="254" w:lineRule="auto"/>
        <w:ind w:firstLine="708"/>
        <w:jc w:val="center"/>
        <w:rPr>
          <w:rFonts w:ascii="Times New Roman" w:eastAsia="Calibri" w:hAnsi="Times New Roman" w:cs="Times New Roman"/>
          <w:b/>
          <w:sz w:val="24"/>
          <w:szCs w:val="24"/>
        </w:rPr>
      </w:pPr>
      <w:r w:rsidRPr="002B1A39">
        <w:rPr>
          <w:rFonts w:ascii="Times New Roman" w:eastAsia="Lucida Sans Unicode" w:hAnsi="Times New Roman" w:cs="Times New Roman"/>
          <w:b/>
          <w:noProof/>
          <w:sz w:val="24"/>
          <w:szCs w:val="24"/>
          <w:lang w:eastAsia="ru-RU"/>
        </w:rPr>
        <w:drawing>
          <wp:inline distT="0" distB="0" distL="0" distR="0" wp14:anchorId="0D641028" wp14:editId="52CC8D65">
            <wp:extent cx="571500" cy="733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sz w:val="24"/>
          <w:szCs w:val="24"/>
          <w:lang w:eastAsia="ar-SA"/>
        </w:rPr>
      </w:pPr>
      <w:r w:rsidRPr="002B1A39">
        <w:rPr>
          <w:rFonts w:ascii="Times New Roman" w:eastAsia="Times New Roman" w:hAnsi="Times New Roman" w:cs="Times New Roman"/>
          <w:b/>
          <w:sz w:val="24"/>
          <w:szCs w:val="24"/>
          <w:lang w:eastAsia="ar-SA"/>
        </w:rPr>
        <w:t>РОССИЙСКАЯ ФЕДЕРАЦИЯ</w:t>
      </w: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sz w:val="24"/>
          <w:szCs w:val="24"/>
          <w:lang w:eastAsia="ar-SA"/>
        </w:rPr>
      </w:pPr>
      <w:r w:rsidRPr="002B1A39">
        <w:rPr>
          <w:rFonts w:ascii="Times New Roman" w:eastAsia="Times New Roman" w:hAnsi="Times New Roman" w:cs="Times New Roman"/>
          <w:b/>
          <w:sz w:val="24"/>
          <w:szCs w:val="24"/>
          <w:lang w:eastAsia="ar-SA"/>
        </w:rPr>
        <w:t>РОСТОВСКАЯ ОБЛАСТЬ</w:t>
      </w: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sz w:val="24"/>
          <w:szCs w:val="24"/>
          <w:lang w:eastAsia="ar-SA"/>
        </w:rPr>
      </w:pPr>
      <w:r w:rsidRPr="002B1A39">
        <w:rPr>
          <w:rFonts w:ascii="Times New Roman" w:eastAsia="Times New Roman" w:hAnsi="Times New Roman" w:cs="Times New Roman"/>
          <w:b/>
          <w:sz w:val="24"/>
          <w:szCs w:val="24"/>
          <w:lang w:eastAsia="ar-SA"/>
        </w:rPr>
        <w:t>ТАРАСОВСКИЙ РАЙОН</w:t>
      </w: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sz w:val="24"/>
          <w:szCs w:val="24"/>
          <w:lang w:eastAsia="ar-SA"/>
        </w:rPr>
      </w:pPr>
      <w:r w:rsidRPr="002B1A39">
        <w:rPr>
          <w:rFonts w:ascii="Times New Roman" w:eastAsia="Times New Roman" w:hAnsi="Times New Roman" w:cs="Times New Roman"/>
          <w:b/>
          <w:sz w:val="24"/>
          <w:szCs w:val="24"/>
          <w:lang w:eastAsia="ar-SA"/>
        </w:rPr>
        <w:t>МУНИЦИПАЛЬНОЕ ОБРАЗОВАНИЕ</w:t>
      </w: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sz w:val="24"/>
          <w:szCs w:val="24"/>
          <w:lang w:eastAsia="ar-SA"/>
        </w:rPr>
      </w:pPr>
      <w:r w:rsidRPr="002B1A39">
        <w:rPr>
          <w:rFonts w:ascii="Times New Roman" w:eastAsia="Times New Roman" w:hAnsi="Times New Roman" w:cs="Times New Roman"/>
          <w:b/>
          <w:sz w:val="24"/>
          <w:szCs w:val="24"/>
          <w:lang w:eastAsia="ar-SA"/>
        </w:rPr>
        <w:t>«ДЯЧКИНСКОЕ СЕЛЬСКОЕ ПОСЕЛЕНИЕ»</w:t>
      </w: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sz w:val="24"/>
          <w:szCs w:val="24"/>
          <w:lang w:eastAsia="ar-SA"/>
        </w:rPr>
      </w:pPr>
    </w:p>
    <w:p w:rsidR="004628CD" w:rsidRPr="002B1A39" w:rsidRDefault="004628CD" w:rsidP="004628CD">
      <w:pPr>
        <w:widowControl w:val="0"/>
        <w:suppressAutoHyphens/>
        <w:spacing w:after="0" w:line="240" w:lineRule="auto"/>
        <w:jc w:val="center"/>
        <w:rPr>
          <w:rFonts w:ascii="Times New Roman" w:eastAsia="Times New Roman" w:hAnsi="Times New Roman" w:cs="Times New Roman"/>
          <w:b/>
          <w:bCs/>
          <w:sz w:val="24"/>
          <w:szCs w:val="24"/>
          <w:lang w:eastAsia="ar-SA"/>
        </w:rPr>
      </w:pPr>
      <w:r w:rsidRPr="002B1A39">
        <w:rPr>
          <w:rFonts w:ascii="Times New Roman" w:eastAsia="Times New Roman" w:hAnsi="Times New Roman" w:cs="Times New Roman"/>
          <w:b/>
          <w:sz w:val="24"/>
          <w:szCs w:val="24"/>
          <w:lang w:eastAsia="ar-SA"/>
        </w:rPr>
        <w:t>АДМИНИСТРАЦИЯ ДЯЧКИНСКОГО СЕЛЬСКОГО ПОСЕЛЕНИЯ</w:t>
      </w:r>
    </w:p>
    <w:p w:rsidR="004628CD" w:rsidRPr="002B1A39" w:rsidRDefault="004628CD" w:rsidP="004628CD">
      <w:pPr>
        <w:suppressAutoHyphens/>
        <w:spacing w:after="0" w:line="240" w:lineRule="auto"/>
        <w:jc w:val="center"/>
        <w:outlineLvl w:val="0"/>
        <w:rPr>
          <w:rFonts w:ascii="Times New Roman" w:eastAsia="Calibri" w:hAnsi="Times New Roman" w:cs="Times New Roman"/>
          <w:b/>
          <w:bCs/>
          <w:sz w:val="24"/>
          <w:szCs w:val="24"/>
        </w:rPr>
      </w:pPr>
    </w:p>
    <w:p w:rsidR="004628CD" w:rsidRPr="002B1A39" w:rsidRDefault="004628CD" w:rsidP="004628CD">
      <w:pPr>
        <w:suppressAutoHyphens/>
        <w:spacing w:after="0" w:line="240" w:lineRule="auto"/>
        <w:jc w:val="center"/>
        <w:outlineLvl w:val="0"/>
        <w:rPr>
          <w:rFonts w:ascii="Times New Roman" w:eastAsia="Calibri" w:hAnsi="Times New Roman" w:cs="Times New Roman"/>
          <w:b/>
          <w:bCs/>
          <w:sz w:val="24"/>
          <w:szCs w:val="24"/>
        </w:rPr>
      </w:pPr>
      <w:r w:rsidRPr="002B1A39">
        <w:rPr>
          <w:rFonts w:ascii="Times New Roman" w:eastAsia="Calibri" w:hAnsi="Times New Roman" w:cs="Times New Roman"/>
          <w:b/>
          <w:bCs/>
          <w:sz w:val="24"/>
          <w:szCs w:val="24"/>
        </w:rPr>
        <w:t>ПОСТАНОВЛЕНИЕ</w:t>
      </w:r>
    </w:p>
    <w:p w:rsidR="004628CD" w:rsidRPr="002B1A39" w:rsidRDefault="004628CD" w:rsidP="004628CD">
      <w:pPr>
        <w:suppressAutoHyphens/>
        <w:spacing w:after="0" w:line="240" w:lineRule="auto"/>
        <w:jc w:val="center"/>
        <w:outlineLvl w:val="0"/>
        <w:rPr>
          <w:rFonts w:ascii="Times New Roman" w:eastAsia="Calibri" w:hAnsi="Times New Roman" w:cs="Times New Roman"/>
          <w:b/>
          <w:bCs/>
          <w:sz w:val="24"/>
          <w:szCs w:val="24"/>
        </w:rPr>
      </w:pPr>
    </w:p>
    <w:p w:rsidR="004628CD" w:rsidRPr="002B1A39" w:rsidRDefault="004628CD" w:rsidP="004628CD">
      <w:pPr>
        <w:suppressAutoHyphens/>
        <w:spacing w:after="0" w:line="240" w:lineRule="auto"/>
        <w:jc w:val="center"/>
        <w:rPr>
          <w:rFonts w:ascii="Times New Roman" w:eastAsia="Times New Roman" w:hAnsi="Times New Roman" w:cs="Times New Roman"/>
          <w:sz w:val="24"/>
          <w:szCs w:val="24"/>
          <w:lang w:eastAsia="ar-SA"/>
        </w:rPr>
      </w:pPr>
      <w:r w:rsidRPr="002B1A39">
        <w:rPr>
          <w:rFonts w:ascii="Times New Roman" w:eastAsia="Times New Roman" w:hAnsi="Times New Roman" w:cs="Times New Roman"/>
          <w:sz w:val="24"/>
          <w:szCs w:val="24"/>
          <w:lang w:eastAsia="ar-SA"/>
        </w:rPr>
        <w:t>от 22.08.2025 г.                                   № 83                             сл. Дячкино</w:t>
      </w:r>
    </w:p>
    <w:p w:rsidR="004628CD" w:rsidRPr="002B1A39" w:rsidRDefault="004628CD" w:rsidP="004628CD">
      <w:pPr>
        <w:suppressAutoHyphens/>
        <w:spacing w:after="0" w:line="240" w:lineRule="auto"/>
        <w:jc w:val="center"/>
        <w:rPr>
          <w:rFonts w:ascii="Times New Roman" w:eastAsia="Times New Roman" w:hAnsi="Times New Roman" w:cs="Times New Roman"/>
          <w:b/>
          <w:sz w:val="24"/>
          <w:szCs w:val="24"/>
          <w:lang w:eastAsia="ar-SA"/>
        </w:rPr>
      </w:pPr>
    </w:p>
    <w:p w:rsidR="004628CD" w:rsidRPr="002B1A39" w:rsidRDefault="004628CD" w:rsidP="004628CD">
      <w:pPr>
        <w:tabs>
          <w:tab w:val="left" w:pos="1560"/>
        </w:tabs>
        <w:spacing w:after="0" w:line="240" w:lineRule="auto"/>
        <w:ind w:right="20" w:hanging="142"/>
        <w:jc w:val="center"/>
        <w:rPr>
          <w:rFonts w:ascii="Times New Roman" w:eastAsia="Times New Roman" w:hAnsi="Times New Roman" w:cs="Times New Roman"/>
          <w:b/>
          <w:sz w:val="24"/>
          <w:szCs w:val="24"/>
          <w:lang w:eastAsia="ru-RU"/>
        </w:rPr>
      </w:pPr>
      <w:r w:rsidRPr="002B1A39">
        <w:rPr>
          <w:rFonts w:ascii="Times New Roman" w:eastAsia="Times New Roman" w:hAnsi="Times New Roman" w:cs="Times New Roman"/>
          <w:b/>
          <w:sz w:val="24"/>
          <w:szCs w:val="24"/>
          <w:lang w:eastAsia="ru-RU"/>
        </w:rPr>
        <w:t>Об утверждении административного регламента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4628CD" w:rsidRPr="002B1A39" w:rsidRDefault="004628CD" w:rsidP="004628CD">
      <w:pPr>
        <w:tabs>
          <w:tab w:val="left" w:pos="1560"/>
        </w:tabs>
        <w:spacing w:after="0" w:line="240" w:lineRule="auto"/>
        <w:ind w:right="20" w:hanging="142"/>
        <w:jc w:val="center"/>
        <w:rPr>
          <w:rFonts w:ascii="Times New Roman" w:eastAsia="Times New Roman" w:hAnsi="Times New Roman" w:cs="Times New Roman"/>
          <w:sz w:val="24"/>
          <w:szCs w:val="24"/>
          <w:lang w:eastAsia="ru-RU"/>
        </w:rPr>
      </w:pP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r w:rsidRPr="002B1A39">
        <w:rPr>
          <w:rFonts w:ascii="Times New Roman" w:eastAsia="Arial Unicode MS" w:hAnsi="Times New Roman" w:cs="Tahoma"/>
          <w:kern w:val="3"/>
          <w:sz w:val="24"/>
          <w:szCs w:val="24"/>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Дячкинского сельского поселения</w:t>
      </w:r>
    </w:p>
    <w:p w:rsidR="004628CD" w:rsidRPr="002B1A39" w:rsidRDefault="004628CD" w:rsidP="004628CD">
      <w:pPr>
        <w:spacing w:after="0" w:line="240" w:lineRule="auto"/>
        <w:jc w:val="both"/>
        <w:rPr>
          <w:rFonts w:ascii="Times New Roman" w:eastAsia="Arial Unicode MS" w:hAnsi="Times New Roman" w:cs="Tahoma"/>
          <w:kern w:val="3"/>
          <w:sz w:val="24"/>
          <w:szCs w:val="24"/>
          <w:lang w:eastAsia="ru-RU"/>
        </w:rPr>
      </w:pPr>
      <w:r w:rsidRPr="002B1A39">
        <w:rPr>
          <w:rFonts w:ascii="Times New Roman" w:eastAsia="Arial Unicode MS" w:hAnsi="Times New Roman" w:cs="Tahoma"/>
          <w:kern w:val="3"/>
          <w:sz w:val="24"/>
          <w:szCs w:val="24"/>
          <w:lang w:eastAsia="ru-RU"/>
        </w:rPr>
        <w:t xml:space="preserve"> </w:t>
      </w:r>
    </w:p>
    <w:p w:rsidR="004628CD" w:rsidRPr="002B1A39" w:rsidRDefault="004628CD" w:rsidP="004628CD">
      <w:pPr>
        <w:widowControl w:val="0"/>
        <w:suppressAutoHyphens/>
        <w:autoSpaceDN w:val="0"/>
        <w:spacing w:after="0" w:line="240" w:lineRule="auto"/>
        <w:jc w:val="center"/>
        <w:textAlignment w:val="baseline"/>
        <w:rPr>
          <w:rFonts w:ascii="Times New Roman" w:eastAsia="Arial Unicode MS" w:hAnsi="Times New Roman" w:cs="Tahoma"/>
          <w:b/>
          <w:kern w:val="3"/>
          <w:sz w:val="24"/>
          <w:szCs w:val="24"/>
          <w:lang w:eastAsia="ru-RU"/>
        </w:rPr>
      </w:pPr>
      <w:r w:rsidRPr="002B1A39">
        <w:rPr>
          <w:rFonts w:ascii="Times New Roman" w:eastAsia="Arial Unicode MS" w:hAnsi="Times New Roman" w:cs="Tahoma"/>
          <w:b/>
          <w:kern w:val="3"/>
          <w:sz w:val="24"/>
          <w:szCs w:val="24"/>
          <w:lang w:eastAsia="ru-RU"/>
        </w:rPr>
        <w:lastRenderedPageBreak/>
        <w:t>ПОСТАНОВЛЯЕТ:</w:t>
      </w: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r w:rsidRPr="002B1A39">
        <w:rPr>
          <w:rFonts w:ascii="Times New Roman" w:eastAsia="Arial Unicode MS" w:hAnsi="Times New Roman" w:cs="Tahoma"/>
          <w:kern w:val="3"/>
          <w:sz w:val="24"/>
          <w:szCs w:val="24"/>
          <w:lang w:eastAsia="ru-RU"/>
        </w:rPr>
        <w:t>1. Утвердить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(приложение).</w:t>
      </w: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r w:rsidRPr="002B1A39">
        <w:rPr>
          <w:rFonts w:ascii="Times New Roman" w:eastAsia="Arial Unicode MS" w:hAnsi="Times New Roman" w:cs="Tahoma"/>
          <w:kern w:val="3"/>
          <w:sz w:val="24"/>
          <w:szCs w:val="24"/>
          <w:lang w:eastAsia="ru-RU"/>
        </w:rPr>
        <w:t>2. Настоящее постановление вступает в силу с момента его официального опубликования.</w:t>
      </w: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r w:rsidRPr="002B1A39">
        <w:rPr>
          <w:rFonts w:ascii="Times New Roman" w:eastAsia="Arial Unicode MS" w:hAnsi="Times New Roman" w:cs="Tahoma"/>
          <w:kern w:val="3"/>
          <w:sz w:val="24"/>
          <w:szCs w:val="24"/>
          <w:lang w:eastAsia="ru-RU"/>
        </w:rPr>
        <w:t>3. Контроль за выполнением настоящего постановления оставляю за собой.</w:t>
      </w: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p>
    <w:p w:rsidR="004628CD" w:rsidRPr="002B1A39" w:rsidRDefault="004628CD" w:rsidP="004628CD">
      <w:pPr>
        <w:spacing w:after="0" w:line="240" w:lineRule="auto"/>
        <w:ind w:firstLine="567"/>
        <w:jc w:val="both"/>
        <w:rPr>
          <w:rFonts w:ascii="Times New Roman" w:eastAsia="Arial Unicode MS" w:hAnsi="Times New Roman" w:cs="Tahoma"/>
          <w:kern w:val="3"/>
          <w:sz w:val="24"/>
          <w:szCs w:val="24"/>
          <w:lang w:eastAsia="ru-RU"/>
        </w:rPr>
      </w:pPr>
    </w:p>
    <w:p w:rsidR="004628CD" w:rsidRPr="002B1A39" w:rsidRDefault="004628CD" w:rsidP="004628CD">
      <w:pPr>
        <w:spacing w:after="0" w:line="240" w:lineRule="auto"/>
        <w:ind w:firstLine="284"/>
        <w:jc w:val="both"/>
        <w:rPr>
          <w:rFonts w:ascii="Times New Roman" w:eastAsia="Times New Roman" w:hAnsi="Times New Roman" w:cs="Times New Roman"/>
          <w:sz w:val="24"/>
          <w:szCs w:val="24"/>
          <w:lang w:eastAsia="ru-RU"/>
        </w:rPr>
      </w:pPr>
      <w:r w:rsidRPr="002B1A39">
        <w:rPr>
          <w:rFonts w:ascii="Times New Roman" w:eastAsia="Times New Roman" w:hAnsi="Times New Roman" w:cs="Times New Roman"/>
          <w:sz w:val="24"/>
          <w:szCs w:val="24"/>
          <w:lang w:eastAsia="ru-RU"/>
        </w:rPr>
        <w:t xml:space="preserve">Глава Администрации </w:t>
      </w:r>
    </w:p>
    <w:p w:rsidR="004628CD" w:rsidRPr="004628CD" w:rsidRDefault="004628CD" w:rsidP="002B1A39">
      <w:pPr>
        <w:spacing w:after="0" w:line="240" w:lineRule="auto"/>
        <w:ind w:firstLine="284"/>
        <w:jc w:val="both"/>
        <w:rPr>
          <w:rFonts w:ascii="Times New Roman" w:eastAsia="Times New Roman" w:hAnsi="Times New Roman" w:cs="Times New Roman"/>
          <w:sz w:val="24"/>
          <w:szCs w:val="24"/>
          <w:lang w:eastAsia="ru-RU"/>
        </w:rPr>
      </w:pPr>
      <w:r w:rsidRPr="002B1A39">
        <w:rPr>
          <w:rFonts w:ascii="Times New Roman" w:eastAsia="Times New Roman" w:hAnsi="Times New Roman" w:cs="Times New Roman"/>
          <w:sz w:val="24"/>
          <w:szCs w:val="24"/>
          <w:lang w:eastAsia="ru-RU"/>
        </w:rPr>
        <w:t>Дячкинского сельского поселения                                         Ю.С. Филиппова</w:t>
      </w: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Приложение</w:t>
      </w: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к постановлению Администрации</w:t>
      </w: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Дячкинского сельского поселения </w:t>
      </w: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 22.08.2025 № 83</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Административный регламент</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numPr>
          <w:ilvl w:val="0"/>
          <w:numId w:val="38"/>
        </w:numPr>
        <w:spacing w:after="0" w:line="240" w:lineRule="auto"/>
        <w:ind w:left="0" w:firstLine="567"/>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Общие положения</w:t>
      </w:r>
    </w:p>
    <w:p w:rsidR="004628CD" w:rsidRPr="004628CD" w:rsidRDefault="004628CD" w:rsidP="004628CD">
      <w:pPr>
        <w:spacing w:before="2"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Предмет регулирования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в Дячкинском сельском поселении.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Возможные цели обращения: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Земельные участки, находящиеся в муниципальной собственности, предоставляются в безвозмездное пользование гражданам, указанным в настоящем пункте,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Дячкинское сельское поселение.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Круг Заявителей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 Заявителями на получение муниципальной услуги являются (далее при совместном упоминании – Заявители) физические лица, указанные в статье 8(8) Областного закона Ростовской области от 22 июля 2003 г. N 19-ЗС «О регулировании земельных отношений в Ростовской области».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Требования к порядку информирования о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1.6. Информирование о порядке предоставления муниципальной услуги осуществляется: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непосредственно при личном приеме заявителя в администрацию Дячкинского сельского поселения (далее – Уполномоченный орган);</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по телефону в Уполномоченном органе;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письменно, в том числе посредством электронной почты, факсимильной связи;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посредством размещения в открытой и доступной форме информации: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на официальном сайте Уполномоченного органа (</w:t>
      </w:r>
      <w:r w:rsidRPr="004628CD">
        <w:rPr>
          <w:rFonts w:ascii="Times New Roman" w:eastAsia="Calibri" w:hAnsi="Times New Roman" w:cs="Times New Roman"/>
          <w:sz w:val="24"/>
          <w:szCs w:val="24"/>
        </w:rPr>
        <w:t xml:space="preserve">https://dyachkinskoesp.ru) </w:t>
      </w:r>
      <w:r w:rsidRPr="004628CD">
        <w:rPr>
          <w:rFonts w:ascii="Times New Roman" w:eastAsia="Times New Roman" w:hAnsi="Times New Roman" w:cs="Times New Roman"/>
          <w:sz w:val="24"/>
          <w:szCs w:val="24"/>
          <w:lang w:eastAsia="ru-RU"/>
        </w:rPr>
        <w:t>(далее – официальный сайт);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посредством размещения информации на информационных стендах Уполномоченного органа.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1.7. Информирование осуществляется по вопросам, касающимся: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способов подачи заявления о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адресов Уполномоченного органа, обращение в которые необходимо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справочной информации о работе Уполномоченного органа (структурных подразделений Уполномоченного органа);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документов, необходимых для предоставления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порядка и сроков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осуществляется бесплатно.</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изложить обращение в письменной форме; назначить другое время для консультаций.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Продолжительность информирования по телефону не должна превышать10 минут.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адрес официального сайта, а также электронной почты и(или) формы обратной связи Уполномоченного органа в сети «Интернет».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II. Стандарт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Наименование муниципальной услуги</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 Муниципальная услуга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 Муниципальная услуга предоставляется Уполномоченным органом – Администрацией Дячкинского сельского поселения.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 При предоставлении муниципальной услуги Уполномоченный орган взаимодействует с:</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628CD" w:rsidRPr="004628CD" w:rsidRDefault="004628CD" w:rsidP="004628CD">
      <w:pPr>
        <w:spacing w:after="0" w:line="240" w:lineRule="auto"/>
        <w:ind w:left="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Результат предоставления муниципальной услуги</w:t>
      </w:r>
    </w:p>
    <w:p w:rsidR="004628CD" w:rsidRPr="004628CD" w:rsidRDefault="004628CD" w:rsidP="004628CD">
      <w:pPr>
        <w:spacing w:after="0" w:line="240" w:lineRule="auto"/>
        <w:ind w:firstLine="567"/>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r w:rsidRPr="004628CD">
        <w:rPr>
          <w:rFonts w:ascii="Times New Roman" w:eastAsia="Times New Roman" w:hAnsi="Times New Roman" w:cs="Times New Roman"/>
          <w:sz w:val="24"/>
          <w:szCs w:val="24"/>
          <w:lang w:eastAsia="ru-RU"/>
        </w:rPr>
        <w:lastRenderedPageBreak/>
        <w:t>постановление Администрации Дячкинского сельского поселения о предоставлении земельного участка в безвозмездное пользование или решение об отказе в предоставлении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Срок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shd w:val="clear" w:color="auto" w:fill="FFFFFF"/>
          <w:lang w:eastAsia="ru-RU"/>
        </w:rPr>
        <w:t>Правовые основания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shd w:val="clear" w:color="auto" w:fill="FFFFFF"/>
          <w:lang w:eastAsia="ru-RU"/>
        </w:rPr>
        <w:t>Исчерпывающий перечень документов,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2.10.1. в электронной форме посредством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б) Заявление направляется Заявителем вместе с прикрепленными электронными документами, указанными в подпункте 2 пункта 2.11 настоящего Административного регламента. Заявление подписывается Заявителем, уполномоченным на подписание такого Заявления, УКЭП </w:t>
      </w:r>
      <w:r w:rsidRPr="004628CD">
        <w:rPr>
          <w:rFonts w:ascii="Times New Roman" w:eastAsia="Times New Roman" w:hAnsi="Times New Roman" w:cs="Times New Roman"/>
          <w:sz w:val="24"/>
          <w:szCs w:val="24"/>
          <w:lang w:eastAsia="ru-RU"/>
        </w:rPr>
        <w:lastRenderedPageBreak/>
        <w:t>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2.10.2. на бумажном носителе посредством личного обращения в Уполномоченный орган.</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обращении посредством ЕПГУ указанный документ, выданный: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организацией, удостоверяется УКЭП правомочного должностного лица организации;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физическим лицом, - УКЭП нотариуса с приложением файла открепленной УКЭП в формате sig;</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о трудовой деятельности).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выписка из Единого государственного реестра юридических лиц о юридическом лице, являющемся заявителем;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doc, docx, odt – для документов с текстовым содержанием, не включающим формулы;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 zip, rar – для сжатых документов в один файл;</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 sig – для открепленной УКЭП.</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«черно-белый» (при отсутствии в документе графических изображений и(или) цветного текста);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«оттенки серого» (при наличии в документе графических изображений, отличных от цветного графического изображения);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2.14.1. представление неполного комплекта документов;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2.14.2. представленные документы утратили силу на момент обращения за услугой;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2.14.7. неполное заполнение полей в форме заявления, в том числе в интерактивной форме заявления на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5 к настоящему </w:t>
      </w:r>
      <w:r w:rsidRPr="004628CD">
        <w:rPr>
          <w:rFonts w:ascii="Times New Roman" w:eastAsia="Times New Roman" w:hAnsi="Times New Roman" w:cs="Times New Roman"/>
          <w:sz w:val="24"/>
          <w:szCs w:val="24"/>
          <w:lang w:eastAsia="ru-RU"/>
        </w:rPr>
        <w:lastRenderedPageBreak/>
        <w:t>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2.17. Основания для приостановления предоставления муниципальной услуги законодательством не установлены.</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2.18. Основания для отказа в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наличие хотя бы одного из оснований, указанных в ст. 39.16 Земельного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w:t>
      </w:r>
      <w:r w:rsidRPr="004628CD">
        <w:rPr>
          <w:rFonts w:ascii="Times New Roman" w:eastAsia="Times New Roman" w:hAnsi="Times New Roman" w:cs="Times New Roman"/>
          <w:sz w:val="24"/>
          <w:szCs w:val="24"/>
          <w:lang w:eastAsia="ru-RU"/>
        </w:rPr>
        <w:lastRenderedPageBreak/>
        <w:t>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19) предоставление земельного участка на заявленном виде права не допускается;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увольнение гражданина, указанного в пункте 1.2 настоящего регламента, с основного места работы в медицинской организации до истечения срока, на который был предоставлен земельный участок.</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2.19. Предоставление муниципальной услуги осуществляется бесплатно.</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Требования к помещениям, в которых предоставляется</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sz w:val="24"/>
          <w:szCs w:val="24"/>
          <w:lang w:eastAsia="ru-RU"/>
        </w:rPr>
        <w:t>муниципальная услуга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наименование;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местонахождение и юридический адрес;</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режим работы;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график приема;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номера телефонов для справок.</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Помещения, в которых предоставляется услуга, оснащаются: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противопожарной системой и средствами пожаротушения;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системой оповещения о возникновении чрезвычайной ситуации;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средствами оказания первой медицинской помощи;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туалетными комнатами для посетителей.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номера кабинета и наименования отдела;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фамилии, имени и отчества (последнее – при наличии), должности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ответственного лица за прием документов;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графика приема заявителей.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предоставлении услуги инвалидам обеспечиваются: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возможность беспрепятственного доступа к объекту (зданию, помещению), в котором предоставляется услуга;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допуск сурдопереводчика и тифлосурдопереводчика;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Показатели доступности и качества муниципальной услуги</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 Основными показателями доступности предоставления муниципальной услуги являются: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2.23.2. доступность электронных форм документов,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2.23.3. возможность подачи заявления на получение муниципальной услуги и документов в электронной форме;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2.23.4. предоставление муниципальной услуги в соответствии с вариантом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2.23.6. возможность получения Заявителем уведомлений о предоставлении муниципальной услуги с помощью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 Основными показателями качества предоставления муниципальной услуги являются: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2.24.4. Отсутствие нарушений установленных сроков в процессе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before="11"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shd w:val="clear" w:color="auto" w:fill="FFFFFF"/>
          <w:lang w:eastAsia="ru-RU"/>
        </w:rPr>
        <w:t>Иные требования к предоставлению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2.25. Услуги, являющиеся обязательными и необходимыми для предоставления муниципальной услуги, отсутствуют.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2.26. Информационные системы, используемые для предоставления муниципальной услуги, не предусмотрены.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2.27. При предоставлении муниципальной услуги запрещается требовать от заявителя: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4628CD">
        <w:rPr>
          <w:rFonts w:ascii="Times New Roman" w:eastAsia="Calibri" w:hAnsi="Times New Roman" w:cs="Times New Roman"/>
          <w:sz w:val="24"/>
          <w:szCs w:val="24"/>
        </w:rPr>
        <w:t>Ростовской области</w:t>
      </w:r>
      <w:r w:rsidRPr="004628CD">
        <w:rPr>
          <w:rFonts w:ascii="Times New Roman" w:eastAsia="Times New Roman" w:hAnsi="Times New Roman" w:cs="Times New Roman"/>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Pr="004628CD">
        <w:rPr>
          <w:rFonts w:ascii="Times New Roman" w:eastAsia="Times New Roman" w:hAnsi="Times New Roman" w:cs="Times New Roman"/>
          <w:sz w:val="24"/>
          <w:szCs w:val="24"/>
          <w:lang w:eastAsia="ru-RU"/>
        </w:rPr>
        <w:lastRenderedPageBreak/>
        <w:t>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Исчерпывающий перечень административных процедур</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прием и проверка комплектности документов на наличие/отсутствие оснований для отказа в приеме документов: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проверка направленного Заявителем Заявления и документов, представленных для получения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направление межведомственных запросов в органы и организации;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получение ответов на межведомственные запросы, формирование полного комплекта документов;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рассмотрение документов и сведений: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а) проверка соответствия документов и сведений требованиям нормативных правовых актов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 принятие решения о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 выдача результата (независимо от выбора Заявителю):</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регистрация результата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Перечень административных процедур (действий) при предоставлении муниципальной услуги услуг в электронной форме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3.3. При предоставлении муниципальной услуги в электронной форме заявителю обеспечиваются: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получение информации о порядке и сроках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формирование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 получение результата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 получение сведений о ходе рассмотрения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 осуществление оценки качества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Порядок осуществления административных процедур (действий)</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в электронной форме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 Исчерпывающий порядок осуществления административных процедур (действий) в электронной форме.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3.4.1. Формирование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формировании заявления заявителю обеспечивается: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3.4.2. Уполномоченный орган обеспечивает в сроки, указанные в пунктах 2.20 и 2.21 настоящего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Ответственное должностное лицо:</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(двух) раз в день;</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производит действия в соответствии с пунктом 3.1 настоящего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3.5. Оценка качества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Pr="004628CD">
        <w:rPr>
          <w:rFonts w:ascii="Times New Roman" w:eastAsia="Times New Roman" w:hAnsi="Times New Roman" w:cs="Times New Roman"/>
          <w:sz w:val="24"/>
          <w:szCs w:val="24"/>
          <w:lang w:eastAsia="ru-RU"/>
        </w:rPr>
        <w:lastRenderedPageBreak/>
        <w:t>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Перечень вариантов предоставления муниципальной услуги</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3.7. Предоставление муниципальной услуги включает в себя следующие варианты:</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отказ в предоставлении услуги.</w:t>
      </w:r>
    </w:p>
    <w:p w:rsidR="004628CD" w:rsidRPr="004628CD" w:rsidRDefault="004628CD" w:rsidP="004628CD">
      <w:pPr>
        <w:spacing w:after="0" w:line="240" w:lineRule="auto"/>
        <w:ind w:firstLine="567"/>
        <w:jc w:val="center"/>
        <w:rPr>
          <w:rFonts w:ascii="Times New Roman" w:eastAsia="Times New Roman" w:hAnsi="Times New Roman" w:cs="Times New Roman"/>
          <w:b/>
          <w:bCs/>
          <w:sz w:val="24"/>
          <w:szCs w:val="24"/>
          <w:lang w:eastAsia="ru-RU"/>
        </w:rPr>
      </w:pP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Профилирование заявителя</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lastRenderedPageBreak/>
        <w:t>Порядок исправления допущенных опечаток и ошибок в выданных в результате предоставления муниципальной услуги документах</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4628CD" w:rsidRPr="004628CD" w:rsidRDefault="004628CD" w:rsidP="004628CD">
      <w:pPr>
        <w:spacing w:after="36"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Срок устранения опечаток и ошибок не должен превышать 3 (трех) рабочих дней с даты регистрации заявления по форме Приложения № 7.</w:t>
      </w:r>
    </w:p>
    <w:p w:rsidR="004628CD" w:rsidRPr="004628CD" w:rsidRDefault="004628CD" w:rsidP="004628CD">
      <w:pPr>
        <w:spacing w:after="0" w:line="200" w:lineRule="atLeast"/>
        <w:ind w:firstLine="709"/>
        <w:jc w:val="both"/>
        <w:rPr>
          <w:rFonts w:ascii="Times New Roman" w:eastAsia="Calibri" w:hAnsi="Times New Roman" w:cs="Times New Roman"/>
          <w:sz w:val="24"/>
        </w:rPr>
      </w:pPr>
      <w:r w:rsidRPr="004628CD">
        <w:rPr>
          <w:rFonts w:ascii="Times New Roman" w:eastAsia="Calibri" w:hAnsi="Times New Roman" w:cs="Times New Roman"/>
          <w:sz w:val="24"/>
          <w:szCs w:val="24"/>
        </w:rPr>
        <w:t xml:space="preserve">3.11. </w:t>
      </w:r>
      <w:r w:rsidRPr="004628CD">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4628CD" w:rsidRPr="004628CD" w:rsidRDefault="004628CD" w:rsidP="004628CD">
      <w:pPr>
        <w:spacing w:after="0" w:line="200" w:lineRule="atLeast"/>
        <w:ind w:firstLine="709"/>
        <w:jc w:val="both"/>
        <w:rPr>
          <w:rFonts w:ascii="Times New Roman" w:eastAsia="Calibri" w:hAnsi="Times New Roman" w:cs="Times New Roman"/>
          <w:sz w:val="24"/>
        </w:rPr>
      </w:pPr>
      <w:r w:rsidRPr="004628CD">
        <w:rPr>
          <w:rFonts w:ascii="Times New Roman" w:eastAsia="Calibri" w:hAnsi="Times New Roman" w:cs="Times New Roman"/>
          <w:sz w:val="24"/>
        </w:rPr>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ветераны Великой Отечественной войны;</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лица, награжденные знаком «Жителю блокадного Ленинграда»;</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лица, награжденные знаком «Житель осажденного Севастополя»;</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lastRenderedPageBreak/>
        <w:t>Герои Социалистического труда, Герои труда Российской Федерации и полные кавалеры ордена Трудовой Славы;</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4628CD" w:rsidRPr="004628CD" w:rsidRDefault="004628CD" w:rsidP="004628CD">
      <w:pPr>
        <w:spacing w:after="0" w:line="240" w:lineRule="auto"/>
        <w:ind w:firstLine="567"/>
        <w:jc w:val="both"/>
        <w:rPr>
          <w:rFonts w:ascii="Times New Roman" w:eastAsia="Calibri" w:hAnsi="Times New Roman" w:cs="Times New Roman"/>
          <w:sz w:val="24"/>
        </w:rPr>
      </w:pPr>
      <w:r w:rsidRPr="004628CD">
        <w:rPr>
          <w:rFonts w:ascii="Times New Roman" w:eastAsia="Calibri" w:hAnsi="Times New Roman" w:cs="Times New Roman"/>
          <w:sz w:val="24"/>
        </w:rPr>
        <w:t>дети-инвалиды, инвалиды I и II групп и (или) их законные представители.</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3.12. Порядок выдачи дубликата</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 xml:space="preserve">3.12.5. Выдача дубликата осуществляется в порядке, предусмотренном для выдачи результата предоставления услуги. </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3.13. Порядок оставления запроса заявителя без рассмотрения</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 этой же муниципальной услугой.</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IV. Формы контроля за исполнением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628CD" w:rsidRPr="004628CD" w:rsidRDefault="004628CD" w:rsidP="004628CD">
      <w:pPr>
        <w:spacing w:after="0" w:line="240" w:lineRule="auto"/>
        <w:ind w:firstLine="567"/>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Текущий контроль осуществляется путем проведения проверок:</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решений о предоставлении (об отказе в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выявления и устранения нарушений прав граждан;</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плановой проверке полноты и качества предоставления муниципальной услуги контролю подлежат:</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соблюдение сроков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соблюдение положений настоящего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правильность и обоснованность принятого решения об отказе в предоставлении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Основанием для проведения внеплановых проверок являются: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4628CD">
        <w:rPr>
          <w:rFonts w:ascii="Times New Roman" w:eastAsia="Calibri" w:hAnsi="Times New Roman" w:cs="Times New Roman"/>
          <w:sz w:val="24"/>
          <w:szCs w:val="24"/>
        </w:rPr>
        <w:t>Ростовской области</w:t>
      </w:r>
      <w:r w:rsidRPr="004628CD">
        <w:rPr>
          <w:rFonts w:ascii="Times New Roman" w:eastAsia="Times New Roman" w:hAnsi="Times New Roman" w:cs="Times New Roman"/>
          <w:sz w:val="24"/>
          <w:szCs w:val="24"/>
          <w:lang w:eastAsia="ru-RU"/>
        </w:rPr>
        <w:t>, муниципальных правовых актов Дячкинского сельского поселения;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Ответственность должностных лиц за решения и действия</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(бездействие), принимаемые (осуществляемые) ими в ходе</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Требования к порядку и формам контроля за предоставлением</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муниципальной услуги, в том числе со стороны граждан,</w:t>
      </w:r>
    </w:p>
    <w:p w:rsidR="004628CD" w:rsidRPr="004628CD" w:rsidRDefault="004628CD" w:rsidP="004628CD">
      <w:pPr>
        <w:spacing w:after="0" w:line="240" w:lineRule="auto"/>
        <w:ind w:firstLine="567"/>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их объединений и организаций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Граждане, их объединения и организации также имеют право:</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направлять замечания и предложения по улучшению доступности и качества предоставления муниципальной услуги;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вносить предложения о мерах по устранению нарушений настоящего административного регламента.</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w:t>
      </w:r>
    </w:p>
    <w:p w:rsidR="004628CD" w:rsidRPr="004628CD" w:rsidRDefault="004628CD" w:rsidP="004628CD">
      <w:pPr>
        <w:spacing w:after="0" w:line="240" w:lineRule="auto"/>
        <w:ind w:firstLine="709"/>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bCs/>
          <w:sz w:val="24"/>
          <w:szCs w:val="24"/>
          <w:lang w:eastAsia="ru-RU"/>
        </w:rPr>
        <w:t xml:space="preserve">V. </w:t>
      </w:r>
      <w:r w:rsidRPr="004628CD">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4628CD" w:rsidRPr="004628CD" w:rsidRDefault="004628CD" w:rsidP="004628CD">
      <w:pPr>
        <w:spacing w:after="0" w:line="240" w:lineRule="auto"/>
        <w:ind w:firstLine="709"/>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lastRenderedPageBreak/>
        <w:t>(бездействия) органа, предоставляющего муниципальную</w:t>
      </w:r>
    </w:p>
    <w:p w:rsidR="004628CD" w:rsidRPr="004628CD" w:rsidRDefault="004628CD" w:rsidP="004628CD">
      <w:pPr>
        <w:spacing w:after="0" w:line="240" w:lineRule="auto"/>
        <w:ind w:firstLine="709"/>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4628CD" w:rsidRPr="004628CD" w:rsidRDefault="004628CD" w:rsidP="004628CD">
      <w:pPr>
        <w:spacing w:after="0" w:line="240" w:lineRule="auto"/>
        <w:ind w:firstLine="709"/>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4628CD" w:rsidRPr="004628CD" w:rsidRDefault="004628CD" w:rsidP="004628CD">
      <w:pPr>
        <w:spacing w:after="0" w:line="240" w:lineRule="auto"/>
        <w:ind w:firstLine="709"/>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муниципальных служащих, работников</w:t>
      </w:r>
    </w:p>
    <w:p w:rsidR="004628CD" w:rsidRPr="004628CD" w:rsidRDefault="004628CD" w:rsidP="004628CD">
      <w:pPr>
        <w:spacing w:after="0" w:line="240" w:lineRule="auto"/>
        <w:ind w:firstLine="709"/>
        <w:jc w:val="center"/>
        <w:rPr>
          <w:rFonts w:ascii="Times New Roman" w:eastAsia="Times New Roman" w:hAnsi="Times New Roman" w:cs="Times New Roman"/>
          <w:sz w:val="24"/>
          <w:szCs w:val="24"/>
          <w:lang w:eastAsia="ru-RU"/>
        </w:rPr>
      </w:pPr>
    </w:p>
    <w:p w:rsidR="004628CD" w:rsidRPr="004628CD" w:rsidRDefault="004628CD" w:rsidP="004628CD">
      <w:pPr>
        <w:suppressAutoHyphens/>
        <w:spacing w:after="0" w:line="240" w:lineRule="auto"/>
        <w:ind w:firstLine="706"/>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4628CD" w:rsidRPr="004628CD" w:rsidRDefault="004628CD" w:rsidP="004628CD">
      <w:pPr>
        <w:spacing w:after="0" w:line="240" w:lineRule="auto"/>
        <w:ind w:firstLine="706"/>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2) нарушение срока предоставления муниципальной услуги.</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 xml:space="preserve">3) </w:t>
      </w:r>
      <w:bookmarkStart w:id="51" w:name="sub_110103"/>
      <w:r w:rsidRPr="004628CD">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51"/>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4628CD" w:rsidRPr="004628CD" w:rsidRDefault="004628CD" w:rsidP="004628CD">
      <w:pPr>
        <w:spacing w:after="0" w:line="240" w:lineRule="auto"/>
        <w:ind w:firstLine="709"/>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628CD" w:rsidRPr="004628CD" w:rsidRDefault="004628CD" w:rsidP="004628CD">
      <w:pPr>
        <w:spacing w:after="0" w:line="240" w:lineRule="auto"/>
        <w:ind w:firstLine="706"/>
        <w:jc w:val="both"/>
        <w:rPr>
          <w:rFonts w:ascii="Times New Roman" w:eastAsia="Calibri" w:hAnsi="Times New Roman" w:cs="Times New Roman"/>
          <w:sz w:val="24"/>
          <w:szCs w:val="24"/>
        </w:rPr>
      </w:pPr>
      <w:r w:rsidRPr="004628CD">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p>
    <w:p w:rsidR="004628CD" w:rsidRPr="004628CD" w:rsidRDefault="004628CD" w:rsidP="004628CD">
      <w:pPr>
        <w:suppressAutoHyphens/>
        <w:spacing w:after="0" w:line="240" w:lineRule="auto"/>
        <w:ind w:firstLine="706"/>
        <w:jc w:val="center"/>
        <w:rPr>
          <w:rFonts w:ascii="Times New Roman" w:eastAsia="SimSun" w:hAnsi="Times New Roman" w:cs="Times New Roman"/>
          <w:b/>
          <w:sz w:val="24"/>
          <w:szCs w:val="24"/>
          <w:lang w:eastAsia="ar-SA"/>
        </w:rPr>
      </w:pPr>
      <w:r w:rsidRPr="004628CD">
        <w:rPr>
          <w:rFonts w:ascii="Times New Roman" w:eastAsia="SimSun" w:hAnsi="Times New Roman" w:cs="Times New Roman"/>
          <w:b/>
          <w:sz w:val="24"/>
          <w:szCs w:val="24"/>
          <w:lang w:eastAsia="ar-SA"/>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628CD" w:rsidRPr="004628CD" w:rsidRDefault="004628CD" w:rsidP="004628CD">
      <w:pPr>
        <w:suppressAutoHyphens/>
        <w:spacing w:after="0" w:line="240" w:lineRule="auto"/>
        <w:ind w:firstLine="706"/>
        <w:jc w:val="center"/>
        <w:rPr>
          <w:rFonts w:ascii="Times New Roman" w:eastAsia="SimSun" w:hAnsi="Times New Roman" w:cs="Times New Roman"/>
          <w:sz w:val="24"/>
          <w:szCs w:val="24"/>
          <w:lang w:eastAsia="ar-SA"/>
        </w:rPr>
      </w:pP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p>
    <w:p w:rsidR="004628CD" w:rsidRPr="004628CD" w:rsidRDefault="004628CD" w:rsidP="004628CD">
      <w:pPr>
        <w:suppressAutoHyphens/>
        <w:spacing w:after="0" w:line="240" w:lineRule="auto"/>
        <w:ind w:firstLine="706"/>
        <w:jc w:val="center"/>
        <w:rPr>
          <w:rFonts w:ascii="Times New Roman" w:eastAsia="SimSun" w:hAnsi="Times New Roman" w:cs="Times New Roman"/>
          <w:b/>
          <w:sz w:val="24"/>
          <w:szCs w:val="24"/>
          <w:lang w:eastAsia="ar-SA"/>
        </w:rPr>
      </w:pPr>
      <w:r w:rsidRPr="004628CD">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p>
    <w:p w:rsidR="004628CD" w:rsidRPr="004628CD" w:rsidRDefault="004628CD" w:rsidP="004628CD">
      <w:pPr>
        <w:suppressAutoHyphens/>
        <w:spacing w:after="0" w:line="240" w:lineRule="auto"/>
        <w:ind w:firstLine="706"/>
        <w:jc w:val="center"/>
        <w:rPr>
          <w:rFonts w:ascii="Times New Roman" w:eastAsia="SimSun" w:hAnsi="Times New Roman" w:cs="Times New Roman"/>
          <w:b/>
          <w:sz w:val="24"/>
          <w:szCs w:val="24"/>
          <w:lang w:eastAsia="ar-SA"/>
        </w:rPr>
      </w:pPr>
      <w:r w:rsidRPr="004628CD">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628CD" w:rsidRPr="004628CD" w:rsidRDefault="004628CD" w:rsidP="004628CD">
      <w:pPr>
        <w:suppressAutoHyphens/>
        <w:spacing w:after="0" w:line="240" w:lineRule="auto"/>
        <w:ind w:firstLine="706"/>
        <w:jc w:val="both"/>
        <w:rPr>
          <w:rFonts w:ascii="Times New Roman" w:eastAsia="SimSun" w:hAnsi="Times New Roman" w:cs="Times New Roman"/>
          <w:sz w:val="24"/>
          <w:szCs w:val="24"/>
          <w:lang w:eastAsia="ar-SA"/>
        </w:rPr>
      </w:pPr>
      <w:r w:rsidRPr="004628CD">
        <w:rPr>
          <w:rFonts w:ascii="Times New Roman" w:eastAsia="SimSun" w:hAnsi="Times New Roman" w:cs="Times New Roman"/>
          <w:sz w:val="24"/>
          <w:szCs w:val="24"/>
          <w:lang w:eastAsia="ar-SA"/>
        </w:rPr>
        <w:t>Федеральным законом № 210-ФЗ;</w:t>
      </w:r>
    </w:p>
    <w:p w:rsidR="004628CD" w:rsidRPr="004628CD" w:rsidRDefault="004628CD" w:rsidP="002B1A39">
      <w:pPr>
        <w:suppressAutoHyphens/>
        <w:spacing w:after="0" w:line="240" w:lineRule="auto"/>
        <w:ind w:firstLine="706"/>
        <w:jc w:val="both"/>
        <w:rPr>
          <w:rFonts w:ascii="Times New Roman" w:eastAsia="Times New Roman" w:hAnsi="Times New Roman" w:cs="Times New Roman"/>
          <w:bCs/>
          <w:sz w:val="24"/>
          <w:szCs w:val="24"/>
          <w:lang w:eastAsia="ru-RU"/>
        </w:rPr>
      </w:pPr>
      <w:r w:rsidRPr="004628CD">
        <w:rPr>
          <w:rFonts w:ascii="Times New Roman" w:eastAsia="SimSun" w:hAnsi="Times New Roman" w:cs="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28CD" w:rsidRPr="004628CD" w:rsidRDefault="004628CD" w:rsidP="004628CD">
      <w:pPr>
        <w:spacing w:after="0" w:line="240" w:lineRule="auto"/>
        <w:ind w:left="-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Приложение № 1</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предоставления муниципальной услуги</w:t>
      </w:r>
    </w:p>
    <w:p w:rsidR="004628CD" w:rsidRPr="004628CD" w:rsidRDefault="004628CD" w:rsidP="004628CD">
      <w:pPr>
        <w:tabs>
          <w:tab w:val="left" w:pos="5880"/>
          <w:tab w:val="right" w:pos="9355"/>
        </w:tabs>
        <w:spacing w:before="4" w:after="120" w:line="240" w:lineRule="auto"/>
        <w:ind w:firstLine="567"/>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ab/>
      </w:r>
      <w:r w:rsidRPr="004628CD">
        <w:rPr>
          <w:rFonts w:ascii="Times New Roman" w:eastAsia="Times New Roman" w:hAnsi="Times New Roman" w:cs="Times New Roman"/>
          <w:b/>
          <w:bCs/>
          <w:sz w:val="24"/>
          <w:szCs w:val="24"/>
          <w:lang w:eastAsia="ru-RU"/>
        </w:rPr>
        <w:tab/>
        <w:t xml:space="preserve"> </w:t>
      </w:r>
    </w:p>
    <w:p w:rsidR="004628CD" w:rsidRPr="004628CD" w:rsidRDefault="004628CD" w:rsidP="004628CD">
      <w:pPr>
        <w:spacing w:before="1" w:after="0" w:line="240" w:lineRule="auto"/>
        <w:ind w:firstLine="567"/>
        <w:jc w:val="both"/>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Признаки,</w:t>
      </w:r>
      <w:r w:rsidRPr="004628CD">
        <w:rPr>
          <w:rFonts w:ascii="Times New Roman" w:eastAsia="Times New Roman" w:hAnsi="Times New Roman" w:cs="Times New Roman"/>
          <w:b/>
          <w:spacing w:val="-14"/>
          <w:sz w:val="24"/>
          <w:szCs w:val="24"/>
          <w:lang w:eastAsia="ru-RU"/>
        </w:rPr>
        <w:t xml:space="preserve"> </w:t>
      </w:r>
      <w:r w:rsidRPr="004628CD">
        <w:rPr>
          <w:rFonts w:ascii="Times New Roman" w:eastAsia="Times New Roman" w:hAnsi="Times New Roman" w:cs="Times New Roman"/>
          <w:b/>
          <w:sz w:val="24"/>
          <w:szCs w:val="24"/>
          <w:lang w:eastAsia="ru-RU"/>
        </w:rPr>
        <w:t>определяющие</w:t>
      </w:r>
      <w:r w:rsidRPr="004628CD">
        <w:rPr>
          <w:rFonts w:ascii="Times New Roman" w:eastAsia="Times New Roman" w:hAnsi="Times New Roman" w:cs="Times New Roman"/>
          <w:b/>
          <w:spacing w:val="-12"/>
          <w:sz w:val="24"/>
          <w:szCs w:val="24"/>
          <w:lang w:eastAsia="ru-RU"/>
        </w:rPr>
        <w:t xml:space="preserve"> </w:t>
      </w:r>
      <w:r w:rsidRPr="004628CD">
        <w:rPr>
          <w:rFonts w:ascii="Times New Roman" w:eastAsia="Times New Roman" w:hAnsi="Times New Roman" w:cs="Times New Roman"/>
          <w:b/>
          <w:sz w:val="24"/>
          <w:szCs w:val="24"/>
          <w:lang w:eastAsia="ru-RU"/>
        </w:rPr>
        <w:t>вариант</w:t>
      </w:r>
      <w:r w:rsidRPr="004628CD">
        <w:rPr>
          <w:rFonts w:ascii="Times New Roman" w:eastAsia="Times New Roman" w:hAnsi="Times New Roman" w:cs="Times New Roman"/>
          <w:b/>
          <w:spacing w:val="-12"/>
          <w:sz w:val="24"/>
          <w:szCs w:val="24"/>
          <w:lang w:eastAsia="ru-RU"/>
        </w:rPr>
        <w:t xml:space="preserve"> </w:t>
      </w:r>
      <w:r w:rsidRPr="004628CD">
        <w:rPr>
          <w:rFonts w:ascii="Times New Roman" w:eastAsia="Times New Roman" w:hAnsi="Times New Roman" w:cs="Times New Roman"/>
          <w:b/>
          <w:sz w:val="24"/>
          <w:szCs w:val="24"/>
          <w:lang w:eastAsia="ru-RU"/>
        </w:rPr>
        <w:t>предоставления</w:t>
      </w:r>
      <w:r w:rsidRPr="004628CD">
        <w:rPr>
          <w:rFonts w:ascii="Times New Roman" w:eastAsia="Times New Roman" w:hAnsi="Times New Roman" w:cs="Times New Roman"/>
          <w:b/>
          <w:spacing w:val="-14"/>
          <w:sz w:val="24"/>
          <w:szCs w:val="24"/>
          <w:lang w:eastAsia="ru-RU"/>
        </w:rPr>
        <w:t xml:space="preserve"> </w:t>
      </w:r>
      <w:r w:rsidRPr="004628CD">
        <w:rPr>
          <w:rFonts w:ascii="Times New Roman" w:eastAsia="Times New Roman" w:hAnsi="Times New Roman" w:cs="Times New Roman"/>
          <w:b/>
          <w:sz w:val="24"/>
          <w:szCs w:val="24"/>
          <w:lang w:eastAsia="ru-RU"/>
        </w:rPr>
        <w:t>муниципальной</w:t>
      </w:r>
      <w:r w:rsidRPr="004628CD">
        <w:rPr>
          <w:rFonts w:ascii="Times New Roman" w:eastAsia="Times New Roman" w:hAnsi="Times New Roman" w:cs="Times New Roman"/>
          <w:b/>
          <w:spacing w:val="-2"/>
          <w:sz w:val="24"/>
          <w:szCs w:val="24"/>
          <w:lang w:eastAsia="ru-RU"/>
        </w:rPr>
        <w:t xml:space="preserve"> </w:t>
      </w:r>
      <w:r w:rsidRPr="004628CD">
        <w:rPr>
          <w:rFonts w:ascii="Times New Roman" w:eastAsia="Times New Roman" w:hAnsi="Times New Roman" w:cs="Times New Roman"/>
          <w:b/>
          <w:sz w:val="24"/>
          <w:szCs w:val="24"/>
          <w:lang w:eastAsia="ru-RU"/>
        </w:rPr>
        <w:t>услуги</w:t>
      </w:r>
    </w:p>
    <w:p w:rsidR="004628CD" w:rsidRPr="004628CD" w:rsidRDefault="004628CD" w:rsidP="004628CD">
      <w:pPr>
        <w:spacing w:after="120" w:line="240" w:lineRule="auto"/>
        <w:jc w:val="both"/>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bCs/>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4628CD" w:rsidRPr="004628CD" w:rsidTr="009A0395">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Наименование</w:t>
            </w:r>
            <w:r w:rsidRPr="004628CD">
              <w:rPr>
                <w:rFonts w:ascii="Times New Roman" w:eastAsia="Times New Roman" w:hAnsi="Times New Roman" w:cs="Times New Roman"/>
                <w:spacing w:val="-6"/>
                <w:sz w:val="24"/>
                <w:szCs w:val="24"/>
                <w:lang w:eastAsia="ru-RU"/>
              </w:rPr>
              <w:t xml:space="preserve"> </w:t>
            </w:r>
            <w:r w:rsidRPr="004628CD">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Значения</w:t>
            </w:r>
            <w:r w:rsidRPr="004628CD">
              <w:rPr>
                <w:rFonts w:ascii="Times New Roman" w:eastAsia="Times New Roman" w:hAnsi="Times New Roman" w:cs="Times New Roman"/>
                <w:spacing w:val="-3"/>
                <w:sz w:val="24"/>
                <w:szCs w:val="24"/>
                <w:lang w:eastAsia="ru-RU"/>
              </w:rPr>
              <w:t xml:space="preserve"> </w:t>
            </w:r>
            <w:r w:rsidRPr="004628CD">
              <w:rPr>
                <w:rFonts w:ascii="Times New Roman" w:eastAsia="Times New Roman" w:hAnsi="Times New Roman" w:cs="Times New Roman"/>
                <w:sz w:val="24"/>
                <w:szCs w:val="24"/>
                <w:lang w:eastAsia="ru-RU"/>
              </w:rPr>
              <w:t>признака</w:t>
            </w:r>
          </w:p>
        </w:tc>
      </w:tr>
      <w:tr w:rsidR="004628CD" w:rsidRPr="004628CD" w:rsidTr="009A0395">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w:t>
            </w:r>
          </w:p>
        </w:tc>
      </w:tr>
      <w:tr w:rsidR="004628CD" w:rsidRPr="004628CD" w:rsidTr="009A0395">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1.</w:t>
            </w:r>
          </w:p>
        </w:tc>
        <w:tc>
          <w:tcPr>
            <w:tcW w:w="315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Цель</w:t>
            </w:r>
            <w:r w:rsidRPr="004628CD">
              <w:rPr>
                <w:rFonts w:ascii="Times New Roman" w:eastAsia="Times New Roman" w:hAnsi="Times New Roman" w:cs="Times New Roman"/>
                <w:spacing w:val="-3"/>
                <w:sz w:val="24"/>
                <w:szCs w:val="24"/>
                <w:lang w:eastAsia="ru-RU"/>
              </w:rPr>
              <w:t xml:space="preserve"> </w:t>
            </w:r>
            <w:r w:rsidRPr="004628CD">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4628CD" w:rsidRPr="004628CD" w:rsidRDefault="004628CD" w:rsidP="004628CD">
            <w:pPr>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628CD" w:rsidRPr="004628CD" w:rsidRDefault="004628CD" w:rsidP="004628CD">
            <w:pPr>
              <w:spacing w:after="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tc>
      </w:tr>
    </w:tbl>
    <w:p w:rsidR="004628CD" w:rsidRPr="004628CD" w:rsidRDefault="004628CD" w:rsidP="004628CD">
      <w:pPr>
        <w:spacing w:before="11" w:after="120" w:line="240" w:lineRule="auto"/>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br w:type="page"/>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lastRenderedPageBreak/>
        <w:t>Приложение № 2</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предоставления муниципальной услуги</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r w:rsidRPr="004628CD">
        <w:rPr>
          <w:rFonts w:ascii="Times New Roman" w:eastAsia="Times New Roman" w:hAnsi="Times New Roman" w:cs="Times New Roman"/>
          <w:b/>
          <w:bCs/>
          <w:sz w:val="24"/>
          <w:szCs w:val="24"/>
          <w:lang w:eastAsia="ru-RU" w:bidi="ru-RU"/>
        </w:rPr>
        <w:t>Форма решения о предоставлении земельного участка в безвозмездное пользование</w:t>
      </w:r>
    </w:p>
    <w:p w:rsidR="004628CD" w:rsidRPr="004628CD" w:rsidRDefault="004628CD" w:rsidP="004628CD">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p>
    <w:p w:rsidR="004628CD" w:rsidRPr="004628CD" w:rsidRDefault="004628CD" w:rsidP="004628CD">
      <w:pPr>
        <w:widowControl w:val="0"/>
        <w:pBdr>
          <w:top w:val="single" w:sz="4" w:space="0" w:color="auto"/>
        </w:pBdr>
        <w:spacing w:after="0" w:line="240" w:lineRule="auto"/>
        <w:jc w:val="center"/>
        <w:rPr>
          <w:rFonts w:ascii="Times New Roman" w:eastAsia="Times New Roman" w:hAnsi="Times New Roman" w:cs="Times New Roman"/>
          <w:sz w:val="20"/>
          <w:szCs w:val="20"/>
          <w:lang w:eastAsia="ru-RU" w:bidi="ru-RU"/>
        </w:rPr>
      </w:pPr>
      <w:r w:rsidRPr="004628CD">
        <w:rPr>
          <w:rFonts w:ascii="Times New Roman" w:eastAsia="Times New Roman" w:hAnsi="Times New Roman" w:cs="Times New Roman"/>
          <w:sz w:val="20"/>
          <w:szCs w:val="20"/>
          <w:lang w:eastAsia="ru-RU" w:bidi="ru-RU"/>
        </w:rPr>
        <w:t>(наименование уполномоченного органа местного самоуправления)</w:t>
      </w:r>
    </w:p>
    <w:p w:rsidR="004628CD" w:rsidRPr="004628CD" w:rsidRDefault="004628CD" w:rsidP="004628CD">
      <w:pPr>
        <w:widowControl w:val="0"/>
        <w:pBdr>
          <w:bottom w:val="single" w:sz="4" w:space="0" w:color="auto"/>
        </w:pBdr>
        <w:spacing w:after="0" w:line="240" w:lineRule="auto"/>
        <w:ind w:left="5660"/>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pBdr>
          <w:bottom w:val="single" w:sz="4" w:space="0" w:color="auto"/>
        </w:pBdr>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Кому:</w:t>
      </w:r>
    </w:p>
    <w:p w:rsidR="004628CD" w:rsidRPr="004628CD" w:rsidRDefault="004628CD" w:rsidP="004628CD">
      <w:pPr>
        <w:widowControl w:val="0"/>
        <w:pBdr>
          <w:bottom w:val="single" w:sz="4" w:space="0" w:color="auto"/>
        </w:pBdr>
        <w:spacing w:after="0" w:line="240" w:lineRule="auto"/>
        <w:ind w:left="5660"/>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Контактные данные:</w:t>
      </w:r>
    </w:p>
    <w:p w:rsidR="004628CD" w:rsidRPr="004628CD" w:rsidRDefault="004628CD" w:rsidP="004628CD">
      <w:pPr>
        <w:widowControl w:val="0"/>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_____________________________________</w:t>
      </w:r>
    </w:p>
    <w:p w:rsidR="004628CD" w:rsidRPr="004628CD" w:rsidRDefault="004628CD" w:rsidP="004628CD">
      <w:pPr>
        <w:widowControl w:val="0"/>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/Представитель:</w:t>
      </w:r>
    </w:p>
    <w:p w:rsidR="004628CD" w:rsidRPr="004628CD" w:rsidRDefault="004628CD" w:rsidP="004628CD">
      <w:pPr>
        <w:widowControl w:val="0"/>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_____________________________________</w:t>
      </w:r>
    </w:p>
    <w:p w:rsidR="004628CD" w:rsidRPr="004628CD" w:rsidRDefault="004628CD" w:rsidP="004628CD">
      <w:pPr>
        <w:widowControl w:val="0"/>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Контактные данные представителя:</w:t>
      </w:r>
    </w:p>
    <w:p w:rsidR="004628CD" w:rsidRPr="004628CD" w:rsidRDefault="004628CD" w:rsidP="004628CD">
      <w:pPr>
        <w:widowControl w:val="0"/>
        <w:spacing w:after="0" w:line="240" w:lineRule="auto"/>
        <w:ind w:left="566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_____________________________________</w:t>
      </w:r>
    </w:p>
    <w:p w:rsidR="004628CD" w:rsidRPr="004628CD" w:rsidRDefault="004628CD" w:rsidP="004628CD">
      <w:pPr>
        <w:widowControl w:val="0"/>
        <w:spacing w:after="0" w:line="240" w:lineRule="auto"/>
        <w:ind w:left="4400"/>
        <w:jc w:val="both"/>
        <w:rPr>
          <w:rFonts w:ascii="Times New Roman" w:eastAsia="Times New Roman" w:hAnsi="Times New Roman" w:cs="Times New Roman"/>
          <w:b/>
          <w:bCs/>
          <w:sz w:val="24"/>
          <w:szCs w:val="24"/>
          <w:lang w:eastAsia="ru-RU" w:bidi="ru-RU"/>
        </w:rPr>
      </w:pPr>
    </w:p>
    <w:p w:rsidR="004628CD" w:rsidRPr="004628CD" w:rsidRDefault="004628CD" w:rsidP="004628CD">
      <w:pPr>
        <w:widowControl w:val="0"/>
        <w:spacing w:after="0" w:line="240" w:lineRule="auto"/>
        <w:ind w:left="4400"/>
        <w:jc w:val="both"/>
        <w:rPr>
          <w:rFonts w:ascii="Times New Roman" w:eastAsia="Times New Roman" w:hAnsi="Times New Roman" w:cs="Times New Roman"/>
          <w:b/>
          <w:bCs/>
          <w:sz w:val="24"/>
          <w:szCs w:val="24"/>
          <w:lang w:eastAsia="ru-RU" w:bidi="ru-RU"/>
        </w:rPr>
      </w:pPr>
    </w:p>
    <w:p w:rsidR="004628CD" w:rsidRPr="004628CD" w:rsidRDefault="004628CD" w:rsidP="004628CD">
      <w:pPr>
        <w:widowControl w:val="0"/>
        <w:spacing w:after="0" w:line="240" w:lineRule="auto"/>
        <w:ind w:left="4400"/>
        <w:jc w:val="both"/>
        <w:rPr>
          <w:rFonts w:ascii="Times New Roman" w:eastAsia="Times New Roman" w:hAnsi="Times New Roman" w:cs="Times New Roman"/>
          <w:b/>
          <w:bCs/>
          <w:sz w:val="24"/>
          <w:szCs w:val="24"/>
          <w:lang w:eastAsia="ru-RU" w:bidi="ru-RU"/>
        </w:rPr>
      </w:pPr>
      <w:r w:rsidRPr="004628CD">
        <w:rPr>
          <w:rFonts w:ascii="Times New Roman" w:eastAsia="Times New Roman" w:hAnsi="Times New Roman" w:cs="Times New Roman"/>
          <w:b/>
          <w:bCs/>
          <w:sz w:val="24"/>
          <w:szCs w:val="24"/>
          <w:lang w:eastAsia="ru-RU" w:bidi="ru-RU"/>
        </w:rPr>
        <w:t>РЕШЕНИЕ</w:t>
      </w:r>
    </w:p>
    <w:p w:rsidR="004628CD" w:rsidRPr="004628CD" w:rsidRDefault="004628CD" w:rsidP="004628CD">
      <w:pPr>
        <w:widowControl w:val="0"/>
        <w:spacing w:after="0" w:line="240" w:lineRule="auto"/>
        <w:ind w:left="4400"/>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tabs>
          <w:tab w:val="left" w:pos="7371"/>
        </w:tabs>
        <w:spacing w:after="0" w:line="233" w:lineRule="auto"/>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От ____________________</w:t>
      </w:r>
      <w:r w:rsidRPr="004628CD">
        <w:rPr>
          <w:rFonts w:ascii="Times New Roman" w:eastAsia="Times New Roman" w:hAnsi="Times New Roman" w:cs="Times New Roman"/>
          <w:sz w:val="24"/>
          <w:szCs w:val="24"/>
          <w:lang w:eastAsia="ru-RU" w:bidi="ru-RU"/>
        </w:rPr>
        <w:tab/>
        <w:t>№ __________________</w:t>
      </w:r>
    </w:p>
    <w:p w:rsidR="004628CD" w:rsidRPr="004628CD" w:rsidRDefault="004628CD" w:rsidP="004628CD">
      <w:pPr>
        <w:widowControl w:val="0"/>
        <w:spacing w:after="0"/>
        <w:ind w:left="1760"/>
        <w:jc w:val="both"/>
        <w:rPr>
          <w:rFonts w:ascii="Times New Roman" w:eastAsia="Times New Roman" w:hAnsi="Times New Roman" w:cs="Times New Roman"/>
          <w:b/>
          <w:bCs/>
          <w:sz w:val="24"/>
          <w:szCs w:val="24"/>
          <w:lang w:eastAsia="ru-RU" w:bidi="ru-RU"/>
        </w:rPr>
      </w:pPr>
    </w:p>
    <w:p w:rsidR="004628CD" w:rsidRPr="004628CD" w:rsidRDefault="004628CD" w:rsidP="004628CD">
      <w:pPr>
        <w:widowControl w:val="0"/>
        <w:spacing w:after="0"/>
        <w:ind w:left="1760"/>
        <w:jc w:val="both"/>
        <w:rPr>
          <w:rFonts w:ascii="Times New Roman" w:eastAsia="Times New Roman" w:hAnsi="Times New Roman" w:cs="Times New Roman"/>
          <w:b/>
          <w:bCs/>
          <w:sz w:val="24"/>
          <w:szCs w:val="24"/>
          <w:lang w:eastAsia="ru-RU" w:bidi="ru-RU"/>
        </w:rPr>
      </w:pPr>
      <w:r w:rsidRPr="004628CD">
        <w:rPr>
          <w:rFonts w:ascii="Times New Roman" w:eastAsia="Times New Roman" w:hAnsi="Times New Roman" w:cs="Times New Roman"/>
          <w:b/>
          <w:bCs/>
          <w:sz w:val="24"/>
          <w:szCs w:val="24"/>
          <w:lang w:eastAsia="ru-RU" w:bidi="ru-RU"/>
        </w:rPr>
        <w:t>О предоставлении земельного участка в безвозмездное пользование</w:t>
      </w:r>
    </w:p>
    <w:p w:rsidR="004628CD" w:rsidRPr="004628CD" w:rsidRDefault="004628CD" w:rsidP="004628CD">
      <w:pPr>
        <w:widowControl w:val="0"/>
        <w:spacing w:after="0"/>
        <w:ind w:left="1760"/>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По результатам рассмотрения заявления от</w:t>
      </w:r>
      <w:r w:rsidRPr="004628CD">
        <w:rPr>
          <w:rFonts w:ascii="Times New Roman" w:eastAsia="Times New Roman" w:hAnsi="Times New Roman" w:cs="Times New Roman"/>
          <w:sz w:val="24"/>
          <w:szCs w:val="24"/>
          <w:lang w:eastAsia="ru-RU" w:bidi="ru-RU"/>
        </w:rPr>
        <w:tab/>
        <w:t>№</w:t>
      </w:r>
      <w:r w:rsidRPr="004628CD">
        <w:rPr>
          <w:rFonts w:ascii="Times New Roman" w:eastAsia="Times New Roman" w:hAnsi="Times New Roman" w:cs="Times New Roman"/>
          <w:sz w:val="24"/>
          <w:szCs w:val="24"/>
          <w:lang w:eastAsia="ru-RU" w:bidi="ru-RU"/>
        </w:rPr>
        <w:tab/>
        <w:t xml:space="preserve"> (Заявитель:</w:t>
      </w:r>
    </w:p>
    <w:p w:rsidR="004628CD" w:rsidRPr="004628CD" w:rsidRDefault="004628CD" w:rsidP="004628CD">
      <w:pPr>
        <w:widowControl w:val="0"/>
        <w:spacing w:after="0" w:line="240" w:lineRule="auto"/>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xml:space="preserve">________________) и приложенных к нему документов в соответствии со статьей 8(8) Областного закона Ростовской области от 22 июля 2003 г. N 19-ЗС «О регулировании земельных отношений в Ростовской области», принято </w:t>
      </w:r>
    </w:p>
    <w:p w:rsidR="004628CD" w:rsidRPr="004628CD" w:rsidRDefault="004628CD" w:rsidP="004628CD">
      <w:pPr>
        <w:widowControl w:val="0"/>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РЕШЕНИЕ:</w:t>
      </w:r>
    </w:p>
    <w:p w:rsidR="004628CD" w:rsidRPr="004628CD" w:rsidRDefault="004628CD" w:rsidP="004628CD">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Предоставить _______________________</w:t>
      </w:r>
      <w:r w:rsidRPr="004628CD">
        <w:rPr>
          <w:rFonts w:ascii="Times New Roman" w:eastAsia="Times New Roman" w:hAnsi="Times New Roman" w:cs="Times New Roman"/>
          <w:sz w:val="24"/>
          <w:szCs w:val="24"/>
          <w:vertAlign w:val="superscript"/>
          <w:lang w:eastAsia="ru-RU" w:bidi="ru-RU"/>
        </w:rPr>
        <w:footnoteReference w:id="1"/>
      </w:r>
      <w:r w:rsidRPr="004628CD">
        <w:rPr>
          <w:rFonts w:ascii="Times New Roman" w:eastAsia="Times New Roman" w:hAnsi="Times New Roman" w:cs="Times New Roman"/>
          <w:sz w:val="24"/>
          <w:szCs w:val="24"/>
          <w:lang w:eastAsia="ru-RU" w:bidi="ru-RU"/>
        </w:rPr>
        <w:t xml:space="preserve"> (далее – Заявитель) в безвозмездное пользование земельный участок, находящийся в собственности ________________________________________</w:t>
      </w:r>
      <w:r w:rsidRPr="004628CD">
        <w:rPr>
          <w:rFonts w:ascii="Times New Roman" w:eastAsia="Times New Roman" w:hAnsi="Times New Roman" w:cs="Times New Roman"/>
          <w:sz w:val="24"/>
          <w:szCs w:val="24"/>
          <w:vertAlign w:val="superscript"/>
          <w:lang w:eastAsia="ru-RU" w:bidi="ru-RU"/>
        </w:rPr>
        <w:footnoteReference w:id="2"/>
      </w:r>
    </w:p>
    <w:p w:rsidR="004628CD" w:rsidRPr="004628CD" w:rsidRDefault="004628CD" w:rsidP="004628CD">
      <w:pPr>
        <w:widowControl w:val="0"/>
        <w:spacing w:after="0" w:line="240" w:lineRule="auto"/>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4628CD" w:rsidRPr="004628CD" w:rsidRDefault="004628CD" w:rsidP="004628CD">
      <w:pPr>
        <w:widowControl w:val="0"/>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Вид (виды) разрешенного использования Участка: ____________________________________</w:t>
      </w:r>
    </w:p>
    <w:p w:rsidR="004628CD" w:rsidRPr="004628CD" w:rsidRDefault="004628CD" w:rsidP="004628CD">
      <w:pPr>
        <w:widowControl w:val="0"/>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Участок относится к категории земель «______________________________________»</w:t>
      </w:r>
      <w:r w:rsidRPr="004628CD">
        <w:rPr>
          <w:rFonts w:ascii="Times New Roman" w:eastAsia="Times New Roman" w:hAnsi="Times New Roman" w:cs="Times New Roman"/>
          <w:sz w:val="24"/>
          <w:szCs w:val="24"/>
          <w:lang w:eastAsia="ru-RU" w:bidi="ru-RU"/>
        </w:rPr>
        <w:br w:type="page"/>
      </w:r>
    </w:p>
    <w:p w:rsidR="004628CD" w:rsidRPr="004628CD" w:rsidRDefault="004628CD" w:rsidP="004628CD">
      <w:pPr>
        <w:widowControl w:val="0"/>
        <w:spacing w:after="0" w:line="240" w:lineRule="auto"/>
        <w:ind w:firstLine="58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lastRenderedPageBreak/>
        <w:t>На Участке находятся следующие объекты недвижимого имущества: ____________________</w:t>
      </w:r>
    </w:p>
    <w:p w:rsidR="004628CD" w:rsidRPr="004628CD" w:rsidRDefault="004628CD" w:rsidP="004628CD">
      <w:pPr>
        <w:widowControl w:val="0"/>
        <w:pBdr>
          <w:bottom w:val="single" w:sz="4" w:space="0" w:color="auto"/>
        </w:pBdr>
        <w:spacing w:after="0" w:line="240" w:lineRule="auto"/>
        <w:ind w:firstLine="58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 отношении Участка установлены следующие ограничения и обременения:</w:t>
      </w:r>
    </w:p>
    <w:p w:rsidR="004628CD" w:rsidRPr="004628CD" w:rsidRDefault="004628CD" w:rsidP="004628CD">
      <w:pPr>
        <w:widowControl w:val="0"/>
        <w:pBdr>
          <w:bottom w:val="single" w:sz="4" w:space="0" w:color="auto"/>
        </w:pBdr>
        <w:spacing w:after="0" w:line="240" w:lineRule="auto"/>
        <w:ind w:firstLine="580"/>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40" w:lineRule="auto"/>
        <w:ind w:firstLine="580"/>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Заявителю обеспечить государственную регистрацию права собственности на Участок.</w:t>
      </w:r>
    </w:p>
    <w:p w:rsidR="004628CD" w:rsidRPr="004628CD" w:rsidRDefault="004628CD" w:rsidP="004628CD">
      <w:pPr>
        <w:widowControl w:val="0"/>
        <w:spacing w:after="0" w:line="1" w:lineRule="exact"/>
        <w:rPr>
          <w:rFonts w:ascii="Times New Roman" w:eastAsia="Courier New" w:hAnsi="Times New Roman" w:cs="Times New Roman"/>
          <w:sz w:val="24"/>
          <w:szCs w:val="24"/>
          <w:lang w:eastAsia="ru-RU" w:bidi="ru-RU"/>
        </w:rPr>
      </w:pPr>
      <w:r w:rsidRPr="004628CD">
        <w:rPr>
          <w:rFonts w:ascii="Times New Roman" w:eastAsia="Courier New" w:hAnsi="Times New Roman" w:cs="Times New Roman"/>
          <w:noProof/>
          <w:sz w:val="24"/>
          <w:szCs w:val="24"/>
          <w:lang w:eastAsia="ru-RU"/>
        </w:rPr>
        <mc:AlternateContent>
          <mc:Choice Requires="wps">
            <w:drawing>
              <wp:anchor distT="292100" distB="0" distL="0" distR="0" simplePos="0" relativeHeight="251663360" behindDoc="0" locked="0" layoutInCell="1" allowOverlap="1" wp14:anchorId="0C5944BF" wp14:editId="57AEF9D3">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9A0395" w:rsidRDefault="009A0395" w:rsidP="004628CD">
                            <w:pPr>
                              <w:pStyle w:val="28"/>
                              <w:spacing w:after="0"/>
                            </w:pPr>
                            <w:r>
                              <w:t>Должность уполномоченного лица</w:t>
                            </w:r>
                          </w:p>
                        </w:txbxContent>
                      </wps:txbx>
                      <wps:bodyPr wrap="none" lIns="0" tIns="0" rIns="0" bIns="0"/>
                    </wps:wsp>
                  </a:graphicData>
                </a:graphic>
              </wp:anchor>
            </w:drawing>
          </mc:Choice>
          <mc:Fallback>
            <w:pict>
              <v:shapetype w14:anchorId="0C5944BF" id="_x0000_t202" coordsize="21600,21600" o:spt="202" path="m,l,21600r21600,l21600,xe">
                <v:stroke joinstyle="miter"/>
                <v:path gradientshapeok="t" o:connecttype="rect"/>
              </v:shapetype>
              <v:shape id="Shape 7" o:spid="_x0000_s1026" type="#_x0000_t202" style="position:absolute;margin-left:62.35pt;margin-top:23pt;width:196.1pt;height:16.55pt;z-index:251663360;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9A0395" w:rsidRDefault="009A0395" w:rsidP="004628CD">
                      <w:pPr>
                        <w:pStyle w:val="28"/>
                        <w:spacing w:after="0"/>
                      </w:pPr>
                      <w:r>
                        <w:t>Должность уполномоченного лица</w:t>
                      </w:r>
                    </w:p>
                  </w:txbxContent>
                </v:textbox>
                <w10:wrap type="topAndBottom" anchorx="page"/>
              </v:shape>
            </w:pict>
          </mc:Fallback>
        </mc:AlternateContent>
      </w:r>
      <w:r w:rsidRPr="004628CD">
        <w:rPr>
          <w:rFonts w:ascii="Times New Roman" w:eastAsia="Courier New" w:hAnsi="Times New Roman" w:cs="Times New Roman"/>
          <w:noProof/>
          <w:sz w:val="24"/>
          <w:szCs w:val="24"/>
          <w:lang w:eastAsia="ru-RU"/>
        </w:rPr>
        <mc:AlternateContent>
          <mc:Choice Requires="wps">
            <w:drawing>
              <wp:anchor distT="295275" distB="0" distL="0" distR="0" simplePos="0" relativeHeight="251664384" behindDoc="0" locked="0" layoutInCell="1" allowOverlap="1" wp14:anchorId="6EB2F475" wp14:editId="6259206B">
                <wp:simplePos x="0" y="0"/>
                <wp:positionH relativeFrom="page">
                  <wp:posOffset>4693285</wp:posOffset>
                </wp:positionH>
                <wp:positionV relativeFrom="paragraph">
                  <wp:posOffset>295275</wp:posOffset>
                </wp:positionV>
                <wp:extent cx="2197735" cy="207010"/>
                <wp:effectExtent l="0" t="0" r="0" b="0"/>
                <wp:wrapTopAndBottom/>
                <wp:docPr id="12"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9A0395" w:rsidRDefault="009A0395" w:rsidP="004628CD">
                            <w:pPr>
                              <w:pStyle w:val="28"/>
                              <w:spacing w:after="0"/>
                            </w:pPr>
                            <w:r>
                              <w:t>Ф.И.О. уполномоченного лица</w:t>
                            </w:r>
                          </w:p>
                        </w:txbxContent>
                      </wps:txbx>
                      <wps:bodyPr wrap="none" lIns="0" tIns="0" rIns="0" bIns="0"/>
                    </wps:wsp>
                  </a:graphicData>
                </a:graphic>
              </wp:anchor>
            </w:drawing>
          </mc:Choice>
          <mc:Fallback>
            <w:pict>
              <v:shape w14:anchorId="6EB2F475" id="Shape 9" o:spid="_x0000_s1027" type="#_x0000_t202" style="position:absolute;margin-left:369.55pt;margin-top:23.25pt;width:173.05pt;height:16.3pt;z-index:251664384;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KFspR4oBAAAQAwAADgAAAAAAAAAAAAAA&#10;AAAuAgAAZHJzL2Uyb0RvYy54bWxQSwECLQAUAAYACAAAACEA/xyT7N4AAAAKAQAADwAAAAAAAAAA&#10;AAAAAADkAwAAZHJzL2Rvd25yZXYueG1sUEsFBgAAAAAEAAQA8wAAAO8EAAAAAA==&#10;" filled="f" stroked="f">
                <v:textbox inset="0,0,0,0">
                  <w:txbxContent>
                    <w:p w:rsidR="009A0395" w:rsidRDefault="009A0395" w:rsidP="004628CD">
                      <w:pPr>
                        <w:pStyle w:val="28"/>
                        <w:spacing w:after="0"/>
                      </w:pPr>
                      <w:r>
                        <w:t>Ф.И.О. уполномоченного лица</w:t>
                      </w:r>
                    </w:p>
                  </w:txbxContent>
                </v:textbox>
                <w10:wrap type="topAndBottom" anchorx="page"/>
              </v:shape>
            </w:pict>
          </mc:Fallback>
        </mc:AlternateContent>
      </w:r>
    </w:p>
    <w:p w:rsidR="004628CD" w:rsidRPr="004628CD" w:rsidRDefault="004628CD" w:rsidP="004628CD">
      <w:pPr>
        <w:keepNext/>
        <w:keepLines/>
        <w:widowControl w:val="0"/>
        <w:spacing w:after="0" w:line="240" w:lineRule="auto"/>
        <w:jc w:val="center"/>
        <w:outlineLvl w:val="0"/>
        <w:rPr>
          <w:rFonts w:ascii="Times New Roman" w:eastAsia="Microsoft Sans Serif" w:hAnsi="Times New Roman" w:cs="Times New Roman"/>
          <w:sz w:val="24"/>
          <w:szCs w:val="24"/>
          <w:lang w:eastAsia="ru-RU" w:bidi="ru-RU"/>
        </w:rPr>
        <w:sectPr w:rsidR="004628CD" w:rsidRPr="004628CD">
          <w:headerReference w:type="default" r:id="rId13"/>
          <w:footerReference w:type="default" r:id="rId14"/>
          <w:headerReference w:type="first" r:id="rId15"/>
          <w:pgSz w:w="11900" w:h="16840"/>
          <w:pgMar w:top="1129" w:right="536" w:bottom="1110" w:left="1235" w:header="0" w:footer="3" w:gutter="0"/>
          <w:cols w:space="720"/>
          <w:noEndnote/>
          <w:docGrid w:linePitch="360"/>
        </w:sectPr>
      </w:pPr>
      <w:bookmarkStart w:id="52" w:name="bookmark234"/>
      <w:bookmarkStart w:id="53" w:name="bookmark235"/>
      <w:bookmarkStart w:id="54" w:name="bookmark236"/>
      <w:r w:rsidRPr="004628CD">
        <w:rPr>
          <w:rFonts w:ascii="Times New Roman" w:eastAsia="Microsoft Sans Serif" w:hAnsi="Times New Roman" w:cs="Times New Roman"/>
          <w:sz w:val="24"/>
          <w:szCs w:val="24"/>
          <w:lang w:eastAsia="ru-RU" w:bidi="ru-RU"/>
        </w:rPr>
        <w:t>Электронная</w:t>
      </w:r>
      <w:r w:rsidRPr="004628CD">
        <w:rPr>
          <w:rFonts w:ascii="Times New Roman" w:eastAsia="Microsoft Sans Serif" w:hAnsi="Times New Roman" w:cs="Times New Roman"/>
          <w:sz w:val="24"/>
          <w:szCs w:val="24"/>
          <w:lang w:eastAsia="ru-RU" w:bidi="ru-RU"/>
        </w:rPr>
        <w:br/>
        <w:t>подпись</w:t>
      </w:r>
      <w:bookmarkEnd w:id="52"/>
      <w:bookmarkEnd w:id="53"/>
      <w:bookmarkEnd w:id="54"/>
    </w:p>
    <w:p w:rsidR="004628CD" w:rsidRPr="004628CD" w:rsidRDefault="004628CD" w:rsidP="004628CD">
      <w:pPr>
        <w:spacing w:before="1" w:after="0" w:line="240" w:lineRule="auto"/>
        <w:rPr>
          <w:rFonts w:ascii="Times New Roman" w:eastAsia="Times New Roman" w:hAnsi="Times New Roman" w:cs="Times New Roman"/>
          <w:b/>
          <w:sz w:val="24"/>
          <w:szCs w:val="24"/>
          <w:lang w:eastAsia="ru-RU"/>
        </w:rPr>
      </w:pP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Приложение № 3</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предоставления муниципальной услуги</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40" w:lineRule="auto"/>
        <w:jc w:val="center"/>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4628CD">
        <w:rPr>
          <w:rFonts w:ascii="Times New Roman" w:eastAsia="Times New Roman" w:hAnsi="Times New Roman" w:cs="Times New Roman"/>
          <w:sz w:val="24"/>
          <w:szCs w:val="24"/>
          <w:lang w:eastAsia="ru-RU"/>
        </w:rPr>
        <w:t>_____________________________________________________________________</w:t>
      </w:r>
      <w:r w:rsidRPr="004628CD">
        <w:rPr>
          <w:rFonts w:ascii="Times New Roman" w:eastAsia="Times New Roman" w:hAnsi="Times New Roman" w:cs="Times New Roman"/>
          <w:sz w:val="24"/>
          <w:szCs w:val="24"/>
          <w:lang w:eastAsia="ru-RU"/>
        </w:rPr>
        <w:br/>
      </w:r>
      <w:r w:rsidRPr="004628CD">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4628CD" w:rsidRPr="004628CD" w:rsidRDefault="004628CD" w:rsidP="004628CD">
      <w:pPr>
        <w:spacing w:after="260" w:line="240" w:lineRule="auto"/>
        <w:outlineLvl w:val="0"/>
        <w:rPr>
          <w:rFonts w:ascii="Times New Roman" w:eastAsia="Times New Roman" w:hAnsi="Times New Roman" w:cs="Times New Roman"/>
          <w:bCs/>
          <w:sz w:val="24"/>
          <w:szCs w:val="28"/>
          <w:lang w:eastAsia="ru-RU"/>
        </w:rPr>
      </w:pPr>
      <w:r w:rsidRPr="004628CD">
        <w:rPr>
          <w:rFonts w:ascii="Times New Roman" w:eastAsia="Times New Roman" w:hAnsi="Times New Roman" w:cs="Times New Roman"/>
          <w:bCs/>
          <w:sz w:val="24"/>
          <w:szCs w:val="28"/>
          <w:lang w:eastAsia="ru-RU"/>
        </w:rPr>
        <w:t>№____ от _________                                             Кому: 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 xml:space="preserve">                                                                                 Контактные данные: 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 xml:space="preserve">                                               __________________________</w:t>
      </w:r>
    </w:p>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РЕШЕНИЕ</w:t>
      </w:r>
      <w:r w:rsidRPr="004628CD">
        <w:rPr>
          <w:rFonts w:ascii="Times New Roman" w:eastAsia="Times New Roman" w:hAnsi="Times New Roman" w:cs="Times New Roman"/>
          <w:sz w:val="24"/>
          <w:szCs w:val="28"/>
          <w:lang w:eastAsia="ru-RU"/>
        </w:rPr>
        <w:br/>
        <w:t xml:space="preserve">об отказе в предоставлении услуги </w:t>
      </w:r>
    </w:p>
    <w:p w:rsidR="004628CD" w:rsidRPr="004628CD" w:rsidRDefault="004628CD" w:rsidP="004628CD">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4628CD" w:rsidRPr="004628CD" w:rsidRDefault="004628CD" w:rsidP="004628CD">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4628CD" w:rsidRPr="004628CD" w:rsidTr="009A0395">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N пункта административного регламента </w:t>
            </w:r>
          </w:p>
        </w:tc>
        <w:tc>
          <w:tcPr>
            <w:tcW w:w="3719"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Разъяснение причин отказа в предоставлении услуги</w:t>
            </w:r>
          </w:p>
        </w:tc>
      </w:tr>
      <w:tr w:rsidR="004628CD" w:rsidRPr="004628CD" w:rsidTr="009A0395">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4628CD" w:rsidRPr="004628CD" w:rsidRDefault="004628CD" w:rsidP="004628CD">
      <w:pPr>
        <w:spacing w:before="100" w:beforeAutospacing="1" w:after="100" w:afterAutospacing="1"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Дополнительно информируем: ______________________________.</w:t>
      </w:r>
    </w:p>
    <w:p w:rsidR="004628CD" w:rsidRPr="004628CD" w:rsidRDefault="004628CD" w:rsidP="004628CD">
      <w:pPr>
        <w:spacing w:before="100" w:beforeAutospacing="1" w:after="100" w:afterAutospacing="1"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4628CD" w:rsidRPr="004628CD" w:rsidRDefault="004628CD" w:rsidP="004628CD">
      <w:pPr>
        <w:spacing w:before="100" w:beforeAutospacing="1" w:after="100" w:afterAutospacing="1"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4628CD" w:rsidRPr="004628CD" w:rsidTr="009A0395">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Сведения о сертификате</w:t>
            </w:r>
            <w:r w:rsidRPr="004628CD">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r>
    </w:tbl>
    <w:p w:rsidR="004628CD" w:rsidRPr="004628CD" w:rsidRDefault="004628CD" w:rsidP="004628CD">
      <w:pP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br w:type="page"/>
      </w:r>
    </w:p>
    <w:p w:rsidR="004628CD" w:rsidRPr="004628CD" w:rsidRDefault="004628CD" w:rsidP="004628CD">
      <w:pPr>
        <w:spacing w:after="0" w:line="240" w:lineRule="auto"/>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lastRenderedPageBreak/>
        <w:t>Приложение № 4</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предоставления муниципальной услуги</w:t>
      </w:r>
    </w:p>
    <w:p w:rsidR="004628CD" w:rsidRPr="004628CD" w:rsidRDefault="004628CD" w:rsidP="004628CD">
      <w:pPr>
        <w:spacing w:after="0" w:line="240" w:lineRule="auto"/>
        <w:jc w:val="both"/>
        <w:rPr>
          <w:rFonts w:ascii="Times New Roman" w:eastAsia="Times New Roman" w:hAnsi="Times New Roman" w:cs="Times New Roman"/>
          <w:b/>
          <w:sz w:val="24"/>
          <w:szCs w:val="24"/>
          <w:lang w:eastAsia="ru-RU"/>
        </w:rPr>
      </w:pPr>
    </w:p>
    <w:p w:rsidR="004628CD" w:rsidRPr="004628CD" w:rsidRDefault="004628CD" w:rsidP="004628CD">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r w:rsidRPr="004628CD">
        <w:rPr>
          <w:rFonts w:ascii="Times New Roman" w:eastAsia="Times New Roman" w:hAnsi="Times New Roman" w:cs="Times New Roman"/>
          <w:b/>
          <w:bCs/>
          <w:sz w:val="24"/>
          <w:szCs w:val="24"/>
          <w:lang w:eastAsia="ru-RU" w:bidi="ru-RU"/>
        </w:rPr>
        <w:t>Форма заявления о предоставлении услуги</w:t>
      </w:r>
    </w:p>
    <w:p w:rsidR="004628CD" w:rsidRPr="004628CD" w:rsidRDefault="004628CD" w:rsidP="004628CD">
      <w:pPr>
        <w:widowControl w:val="0"/>
        <w:spacing w:after="0" w:line="240" w:lineRule="auto"/>
        <w:ind w:left="5120"/>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40" w:lineRule="auto"/>
        <w:ind w:left="4111"/>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кому: _____________________________________ ___________________________________________</w:t>
      </w:r>
    </w:p>
    <w:p w:rsidR="004628CD" w:rsidRPr="004628CD" w:rsidRDefault="004628CD" w:rsidP="004628CD">
      <w:pPr>
        <w:widowControl w:val="0"/>
        <w:spacing w:after="0" w:line="240" w:lineRule="auto"/>
        <w:ind w:left="4111"/>
        <w:rPr>
          <w:rFonts w:ascii="Times New Roman" w:eastAsia="Times New Roman" w:hAnsi="Times New Roman" w:cs="Times New Roman"/>
          <w:sz w:val="20"/>
          <w:szCs w:val="20"/>
          <w:lang w:eastAsia="ru-RU" w:bidi="ru-RU"/>
        </w:rPr>
      </w:pPr>
      <w:r w:rsidRPr="004628CD">
        <w:rPr>
          <w:rFonts w:ascii="Times New Roman" w:eastAsia="Times New Roman" w:hAnsi="Times New Roman" w:cs="Times New Roman"/>
          <w:i/>
          <w:iCs/>
          <w:sz w:val="20"/>
          <w:szCs w:val="20"/>
          <w:lang w:eastAsia="ru-RU" w:bidi="ru-RU"/>
        </w:rPr>
        <w:t>(наименование уполномоченного органа)</w:t>
      </w:r>
    </w:p>
    <w:p w:rsidR="004628CD" w:rsidRPr="004628CD" w:rsidRDefault="004628CD" w:rsidP="004628CD">
      <w:pPr>
        <w:widowControl w:val="0"/>
        <w:spacing w:after="0" w:line="221" w:lineRule="auto"/>
        <w:ind w:left="4111"/>
        <w:jc w:val="both"/>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21" w:lineRule="auto"/>
        <w:ind w:left="4111"/>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от кого: ___________________________________ ___________________________________________</w:t>
      </w:r>
    </w:p>
    <w:p w:rsidR="004628CD" w:rsidRPr="004628CD" w:rsidRDefault="004628CD" w:rsidP="004628CD">
      <w:pPr>
        <w:widowControl w:val="0"/>
        <w:spacing w:after="0" w:line="240" w:lineRule="auto"/>
        <w:ind w:left="4111"/>
        <w:rPr>
          <w:rFonts w:ascii="Times New Roman" w:eastAsia="Times New Roman" w:hAnsi="Times New Roman" w:cs="Times New Roman"/>
          <w:sz w:val="20"/>
          <w:szCs w:val="20"/>
          <w:lang w:eastAsia="ru-RU" w:bidi="ru-RU"/>
        </w:rPr>
      </w:pPr>
      <w:r w:rsidRPr="004628CD">
        <w:rPr>
          <w:rFonts w:ascii="Times New Roman" w:eastAsia="Times New Roman" w:hAnsi="Times New Roman" w:cs="Times New Roman"/>
          <w:i/>
          <w:iCs/>
          <w:sz w:val="20"/>
          <w:szCs w:val="20"/>
          <w:lang w:eastAsia="ru-RU" w:bidi="ru-RU"/>
        </w:rPr>
        <w:t>(полное наименование, ИНН, ОГРН юридического лица, ИП)</w:t>
      </w:r>
    </w:p>
    <w:p w:rsidR="004628CD" w:rsidRPr="004628CD" w:rsidRDefault="004628CD" w:rsidP="004628CD">
      <w:pPr>
        <w:widowControl w:val="0"/>
        <w:spacing w:after="0" w:line="240" w:lineRule="auto"/>
        <w:ind w:left="4111"/>
        <w:rPr>
          <w:rFonts w:ascii="Times New Roman" w:eastAsia="Times New Roman" w:hAnsi="Times New Roman" w:cs="Times New Roman"/>
          <w:i/>
          <w:iCs/>
          <w:sz w:val="24"/>
          <w:szCs w:val="24"/>
          <w:lang w:eastAsia="ru-RU" w:bidi="ru-RU"/>
        </w:rPr>
      </w:pPr>
      <w:r w:rsidRPr="004628CD">
        <w:rPr>
          <w:rFonts w:ascii="Times New Roman" w:eastAsia="Times New Roman" w:hAnsi="Times New Roman" w:cs="Times New Roman"/>
          <w:i/>
          <w:iCs/>
          <w:sz w:val="24"/>
          <w:szCs w:val="24"/>
          <w:lang w:eastAsia="ru-RU" w:bidi="ru-RU"/>
        </w:rPr>
        <w:t>___________________________________________ ___________________________________________</w:t>
      </w:r>
    </w:p>
    <w:p w:rsidR="004628CD" w:rsidRPr="004628CD" w:rsidRDefault="004628CD" w:rsidP="004628CD">
      <w:pPr>
        <w:widowControl w:val="0"/>
        <w:spacing w:after="0" w:line="240" w:lineRule="auto"/>
        <w:ind w:left="4111"/>
        <w:rPr>
          <w:rFonts w:ascii="Times New Roman" w:eastAsia="Times New Roman" w:hAnsi="Times New Roman" w:cs="Times New Roman"/>
          <w:i/>
          <w:iCs/>
          <w:sz w:val="20"/>
          <w:szCs w:val="20"/>
          <w:lang w:eastAsia="ru-RU" w:bidi="ru-RU"/>
        </w:rPr>
      </w:pPr>
      <w:r w:rsidRPr="004628CD">
        <w:rPr>
          <w:rFonts w:ascii="Times New Roman" w:eastAsia="Times New Roman" w:hAnsi="Times New Roman" w:cs="Times New Roman"/>
          <w:i/>
          <w:iCs/>
          <w:sz w:val="20"/>
          <w:szCs w:val="20"/>
          <w:lang w:eastAsia="ru-RU" w:bidi="ru-RU"/>
        </w:rPr>
        <w:t>(телефон, электронная почта, почтовый адрес)</w:t>
      </w:r>
    </w:p>
    <w:p w:rsidR="004628CD" w:rsidRPr="004628CD" w:rsidRDefault="004628CD" w:rsidP="004628CD">
      <w:pPr>
        <w:widowControl w:val="0"/>
        <w:spacing w:after="0" w:line="240" w:lineRule="auto"/>
        <w:ind w:left="4111"/>
        <w:rPr>
          <w:rFonts w:ascii="Times New Roman" w:eastAsia="Times New Roman" w:hAnsi="Times New Roman" w:cs="Times New Roman"/>
          <w:sz w:val="20"/>
          <w:szCs w:val="20"/>
          <w:lang w:eastAsia="ru-RU" w:bidi="ru-RU"/>
        </w:rPr>
      </w:pPr>
      <w:r w:rsidRPr="004628CD">
        <w:rPr>
          <w:rFonts w:ascii="Times New Roman" w:eastAsia="Times New Roman" w:hAnsi="Times New Roman" w:cs="Times New Roman"/>
          <w:i/>
          <w:iCs/>
          <w:sz w:val="20"/>
          <w:szCs w:val="20"/>
          <w:lang w:eastAsia="ru-RU" w:bidi="ru-RU"/>
        </w:rPr>
        <w:t>___________________________________________________ ___________________________________________________ ___________________________________________________</w:t>
      </w:r>
    </w:p>
    <w:p w:rsidR="004628CD" w:rsidRPr="004628CD" w:rsidRDefault="004628CD" w:rsidP="004628CD">
      <w:pPr>
        <w:widowControl w:val="0"/>
        <w:spacing w:after="0" w:line="240" w:lineRule="auto"/>
        <w:ind w:left="4111"/>
        <w:jc w:val="both"/>
        <w:rPr>
          <w:rFonts w:ascii="Times New Roman" w:eastAsia="Times New Roman" w:hAnsi="Times New Roman" w:cs="Times New Roman"/>
          <w:sz w:val="20"/>
          <w:szCs w:val="20"/>
          <w:lang w:eastAsia="ru-RU" w:bidi="ru-RU"/>
        </w:rPr>
      </w:pPr>
      <w:r w:rsidRPr="004628CD">
        <w:rPr>
          <w:rFonts w:ascii="Times New Roman" w:eastAsia="Times New Roman" w:hAnsi="Times New Roman" w:cs="Times New Roman"/>
          <w:i/>
          <w:iCs/>
          <w:sz w:val="20"/>
          <w:szCs w:val="20"/>
          <w:lang w:eastAsia="ru-RU" w:bidi="ru-RU"/>
        </w:rPr>
        <w:t>(фамилия, имя, отчество (последнее - при наличии), данные</w:t>
      </w:r>
      <w:r w:rsidRPr="004628CD">
        <w:rPr>
          <w:rFonts w:ascii="Times New Roman" w:eastAsia="Times New Roman" w:hAnsi="Times New Roman" w:cs="Times New Roman"/>
          <w:i/>
          <w:iCs/>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4628CD" w:rsidRPr="004628CD" w:rsidRDefault="004628CD" w:rsidP="004628CD">
      <w:pPr>
        <w:widowControl w:val="0"/>
        <w:spacing w:after="0" w:line="240" w:lineRule="auto"/>
        <w:ind w:left="4111"/>
        <w:jc w:val="both"/>
        <w:rPr>
          <w:rFonts w:ascii="Times New Roman" w:eastAsia="Times New Roman" w:hAnsi="Times New Roman" w:cs="Times New Roman"/>
          <w:i/>
          <w:iCs/>
          <w:sz w:val="20"/>
          <w:szCs w:val="20"/>
          <w:lang w:eastAsia="ru-RU" w:bidi="ru-RU"/>
        </w:rPr>
      </w:pPr>
      <w:r w:rsidRPr="004628CD">
        <w:rPr>
          <w:rFonts w:ascii="Times New Roman" w:eastAsia="Times New Roman" w:hAnsi="Times New Roman" w:cs="Times New Roman"/>
          <w:i/>
          <w:iCs/>
          <w:sz w:val="20"/>
          <w:szCs w:val="20"/>
          <w:lang w:eastAsia="ru-RU" w:bidi="ru-RU"/>
        </w:rPr>
        <w:t>___________________________________________________</w:t>
      </w:r>
    </w:p>
    <w:p w:rsidR="004628CD" w:rsidRPr="004628CD" w:rsidRDefault="004628CD" w:rsidP="004628CD">
      <w:pPr>
        <w:widowControl w:val="0"/>
        <w:spacing w:after="0" w:line="240" w:lineRule="auto"/>
        <w:ind w:left="4111"/>
        <w:jc w:val="both"/>
        <w:rPr>
          <w:rFonts w:ascii="Times New Roman" w:eastAsia="Times New Roman" w:hAnsi="Times New Roman" w:cs="Times New Roman"/>
          <w:sz w:val="20"/>
          <w:szCs w:val="20"/>
          <w:lang w:eastAsia="ru-RU" w:bidi="ru-RU"/>
        </w:rPr>
      </w:pPr>
      <w:r w:rsidRPr="004628CD">
        <w:rPr>
          <w:rFonts w:ascii="Times New Roman" w:eastAsia="Times New Roman" w:hAnsi="Times New Roman" w:cs="Times New Roman"/>
          <w:i/>
          <w:iCs/>
          <w:sz w:val="20"/>
          <w:szCs w:val="20"/>
          <w:lang w:eastAsia="ru-RU" w:bidi="ru-RU"/>
        </w:rPr>
        <w:t>(данные представителя заявителя)</w:t>
      </w:r>
    </w:p>
    <w:p w:rsidR="004628CD" w:rsidRPr="004628CD" w:rsidRDefault="004628CD" w:rsidP="004628CD">
      <w:pPr>
        <w:widowControl w:val="0"/>
        <w:spacing w:after="0" w:line="240" w:lineRule="auto"/>
        <w:jc w:val="center"/>
        <w:rPr>
          <w:rFonts w:ascii="Times New Roman" w:eastAsia="Times New Roman" w:hAnsi="Times New Roman" w:cs="Times New Roman"/>
          <w:b/>
          <w:bCs/>
          <w:sz w:val="24"/>
          <w:szCs w:val="24"/>
          <w:lang w:eastAsia="ru-RU" w:bidi="ru-RU"/>
        </w:rPr>
      </w:pPr>
    </w:p>
    <w:p w:rsidR="004628CD" w:rsidRPr="004628CD" w:rsidRDefault="004628CD" w:rsidP="004628CD">
      <w:pPr>
        <w:widowControl w:val="0"/>
        <w:spacing w:after="0" w:line="240" w:lineRule="auto"/>
        <w:jc w:val="center"/>
        <w:rPr>
          <w:rFonts w:ascii="Times New Roman" w:eastAsia="Times New Roman" w:hAnsi="Times New Roman" w:cs="Times New Roman"/>
          <w:b/>
          <w:bCs/>
          <w:sz w:val="24"/>
          <w:szCs w:val="24"/>
          <w:lang w:eastAsia="ru-RU" w:bidi="ru-RU"/>
        </w:rPr>
      </w:pPr>
      <w:r w:rsidRPr="004628CD">
        <w:rPr>
          <w:rFonts w:ascii="Times New Roman" w:eastAsia="Times New Roman" w:hAnsi="Times New Roman" w:cs="Times New Roman"/>
          <w:b/>
          <w:bCs/>
          <w:sz w:val="24"/>
          <w:szCs w:val="24"/>
          <w:lang w:eastAsia="ru-RU" w:bidi="ru-RU"/>
        </w:rPr>
        <w:t>Заявление</w:t>
      </w:r>
      <w:r w:rsidRPr="004628CD">
        <w:rPr>
          <w:rFonts w:ascii="Times New Roman" w:eastAsia="Times New Roman" w:hAnsi="Times New Roman" w:cs="Times New Roman"/>
          <w:b/>
          <w:bCs/>
          <w:sz w:val="24"/>
          <w:szCs w:val="24"/>
          <w:lang w:eastAsia="ru-RU" w:bidi="ru-RU"/>
        </w:rPr>
        <w:br/>
        <w:t>о предоставлении земельного участка</w:t>
      </w:r>
    </w:p>
    <w:p w:rsidR="004628CD" w:rsidRPr="004628CD" w:rsidRDefault="004628CD" w:rsidP="004628CD">
      <w:pPr>
        <w:widowControl w:val="0"/>
        <w:spacing w:after="0" w:line="240" w:lineRule="auto"/>
        <w:jc w:val="center"/>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76"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Прошу предоставить земельный участок с кадастровым номером _________________________ в безвозмездное пользование.</w:t>
      </w:r>
    </w:p>
    <w:p w:rsidR="004628CD" w:rsidRPr="004628CD" w:rsidRDefault="004628CD" w:rsidP="004628CD">
      <w:pPr>
        <w:widowControl w:val="0"/>
        <w:spacing w:after="0" w:line="276"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xml:space="preserve">Основание предоставления земельного участка: ______________________________________. </w:t>
      </w:r>
    </w:p>
    <w:p w:rsidR="004628CD" w:rsidRPr="004628CD" w:rsidRDefault="004628CD" w:rsidP="004628CD">
      <w:pPr>
        <w:widowControl w:val="0"/>
        <w:spacing w:after="0" w:line="276"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Цель использования земельного участка ______________________________________________</w:t>
      </w:r>
    </w:p>
    <w:p w:rsidR="004628CD" w:rsidRPr="004628CD" w:rsidRDefault="004628CD" w:rsidP="004628CD">
      <w:pPr>
        <w:widowControl w:val="0"/>
        <w:spacing w:after="0" w:line="240" w:lineRule="auto"/>
        <w:ind w:firstLine="567"/>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Приложение: ____________________________________________________________________</w:t>
      </w:r>
    </w:p>
    <w:p w:rsidR="004628CD" w:rsidRPr="004628CD" w:rsidRDefault="004628CD" w:rsidP="004628CD">
      <w:pPr>
        <w:widowControl w:val="0"/>
        <w:spacing w:after="0" w:line="240" w:lineRule="auto"/>
        <w:ind w:firstLine="567"/>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40" w:lineRule="auto"/>
        <w:ind w:firstLine="567"/>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4628CD" w:rsidRPr="004628CD" w:rsidTr="009A0395">
        <w:trPr>
          <w:trHeight w:hRule="exact" w:val="382"/>
          <w:jc w:val="center"/>
        </w:trPr>
        <w:tc>
          <w:tcPr>
            <w:tcW w:w="8794" w:type="dxa"/>
            <w:tcBorders>
              <w:top w:val="single" w:sz="4" w:space="0" w:color="auto"/>
              <w:left w:val="single" w:sz="4" w:space="0" w:color="auto"/>
            </w:tcBorders>
            <w:shd w:val="clear" w:color="auto" w:fill="FFFFFF"/>
          </w:tcPr>
          <w:p w:rsidR="004628CD" w:rsidRPr="004628CD" w:rsidRDefault="004628CD" w:rsidP="004628CD">
            <w:pPr>
              <w:widowControl w:val="0"/>
              <w:spacing w:after="0" w:line="276" w:lineRule="auto"/>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4628CD" w:rsidRPr="004628CD" w:rsidRDefault="004628CD" w:rsidP="004628CD">
            <w:pPr>
              <w:widowControl w:val="0"/>
              <w:spacing w:after="0" w:line="240" w:lineRule="auto"/>
              <w:rPr>
                <w:rFonts w:ascii="Times New Roman" w:eastAsia="Courier New" w:hAnsi="Times New Roman" w:cs="Times New Roman"/>
                <w:sz w:val="24"/>
                <w:szCs w:val="24"/>
                <w:lang w:eastAsia="ru-RU" w:bidi="ru-RU"/>
              </w:rPr>
            </w:pPr>
          </w:p>
        </w:tc>
      </w:tr>
      <w:tr w:rsidR="004628CD" w:rsidRPr="004628CD" w:rsidTr="009A0395">
        <w:trPr>
          <w:trHeight w:hRule="exact" w:val="856"/>
          <w:jc w:val="center"/>
        </w:trPr>
        <w:tc>
          <w:tcPr>
            <w:tcW w:w="8794" w:type="dxa"/>
            <w:tcBorders>
              <w:top w:val="single" w:sz="4" w:space="0" w:color="auto"/>
              <w:left w:val="single" w:sz="4" w:space="0" w:color="auto"/>
            </w:tcBorders>
            <w:shd w:val="clear" w:color="auto" w:fill="FFFFFF"/>
          </w:tcPr>
          <w:p w:rsidR="004628CD" w:rsidRPr="004628CD" w:rsidRDefault="004628CD" w:rsidP="004628CD">
            <w:pPr>
              <w:widowControl w:val="0"/>
              <w:tabs>
                <w:tab w:val="left" w:leader="underscore" w:pos="8405"/>
              </w:tabs>
              <w:spacing w:after="0" w:line="276" w:lineRule="auto"/>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4628CD">
              <w:rPr>
                <w:rFonts w:ascii="Times New Roman" w:eastAsia="Times New Roman" w:hAnsi="Times New Roman" w:cs="Times New Roman"/>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4628CD" w:rsidRPr="004628CD" w:rsidRDefault="004628CD" w:rsidP="004628CD">
            <w:pPr>
              <w:widowControl w:val="0"/>
              <w:spacing w:after="0" w:line="240" w:lineRule="auto"/>
              <w:rPr>
                <w:rFonts w:ascii="Times New Roman" w:eastAsia="Courier New" w:hAnsi="Times New Roman" w:cs="Times New Roman"/>
                <w:sz w:val="24"/>
                <w:szCs w:val="24"/>
                <w:lang w:eastAsia="ru-RU" w:bidi="ru-RU"/>
              </w:rPr>
            </w:pPr>
          </w:p>
        </w:tc>
      </w:tr>
      <w:tr w:rsidR="004628CD" w:rsidRPr="004628CD" w:rsidTr="009A0395">
        <w:trPr>
          <w:trHeight w:hRule="exact" w:val="686"/>
          <w:jc w:val="center"/>
        </w:trPr>
        <w:tc>
          <w:tcPr>
            <w:tcW w:w="8794" w:type="dxa"/>
            <w:tcBorders>
              <w:top w:val="single" w:sz="4" w:space="0" w:color="auto"/>
              <w:left w:val="single" w:sz="4" w:space="0" w:color="auto"/>
            </w:tcBorders>
            <w:shd w:val="clear" w:color="auto" w:fill="FFFFFF"/>
          </w:tcPr>
          <w:p w:rsidR="004628CD" w:rsidRPr="004628CD" w:rsidRDefault="004628CD" w:rsidP="004628CD">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4628CD" w:rsidRPr="004628CD" w:rsidRDefault="004628CD" w:rsidP="004628CD">
            <w:pPr>
              <w:widowControl w:val="0"/>
              <w:spacing w:after="0" w:line="240" w:lineRule="auto"/>
              <w:rPr>
                <w:rFonts w:ascii="Times New Roman" w:eastAsia="Courier New" w:hAnsi="Times New Roman" w:cs="Times New Roman"/>
                <w:sz w:val="24"/>
                <w:szCs w:val="24"/>
                <w:lang w:eastAsia="ru-RU" w:bidi="ru-RU"/>
              </w:rPr>
            </w:pPr>
          </w:p>
        </w:tc>
      </w:tr>
      <w:tr w:rsidR="004628CD" w:rsidRPr="004628CD" w:rsidTr="009A0395">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28CD" w:rsidRPr="004628CD" w:rsidRDefault="004628CD" w:rsidP="004628CD">
            <w:pPr>
              <w:widowControl w:val="0"/>
              <w:spacing w:after="0" w:line="240" w:lineRule="auto"/>
              <w:jc w:val="center"/>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i/>
                <w:iCs/>
                <w:sz w:val="24"/>
                <w:szCs w:val="24"/>
                <w:lang w:eastAsia="ru-RU" w:bidi="ru-RU"/>
              </w:rPr>
              <w:t>Указывается один из перечисленных способов</w:t>
            </w:r>
          </w:p>
        </w:tc>
      </w:tr>
    </w:tbl>
    <w:p w:rsidR="004628CD" w:rsidRPr="004628CD" w:rsidRDefault="004628CD" w:rsidP="004628CD">
      <w:pPr>
        <w:widowControl w:val="0"/>
        <w:spacing w:after="0" w:line="240" w:lineRule="auto"/>
        <w:ind w:left="4301"/>
        <w:rPr>
          <w:rFonts w:ascii="Times New Roman" w:eastAsia="Times New Roman" w:hAnsi="Times New Roman" w:cs="Times New Roman"/>
          <w:sz w:val="24"/>
          <w:szCs w:val="24"/>
          <w:lang w:eastAsia="ru-RU" w:bidi="ru-RU"/>
        </w:rPr>
      </w:pPr>
    </w:p>
    <w:p w:rsidR="004628CD" w:rsidRPr="004628CD" w:rsidRDefault="004628CD" w:rsidP="004628CD">
      <w:pPr>
        <w:widowControl w:val="0"/>
        <w:spacing w:after="0" w:line="240" w:lineRule="auto"/>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___________</w:t>
      </w:r>
      <w:r w:rsidRPr="004628CD">
        <w:rPr>
          <w:rFonts w:ascii="Times New Roman" w:eastAsia="Times New Roman" w:hAnsi="Times New Roman" w:cs="Times New Roman"/>
          <w:sz w:val="24"/>
          <w:szCs w:val="24"/>
          <w:lang w:eastAsia="ru-RU" w:bidi="ru-RU"/>
        </w:rPr>
        <w:tab/>
      </w:r>
      <w:r w:rsidRPr="004628CD">
        <w:rPr>
          <w:rFonts w:ascii="Times New Roman" w:eastAsia="Times New Roman" w:hAnsi="Times New Roman" w:cs="Times New Roman"/>
          <w:sz w:val="24"/>
          <w:szCs w:val="24"/>
          <w:lang w:eastAsia="ru-RU" w:bidi="ru-RU"/>
        </w:rPr>
        <w:tab/>
      </w:r>
      <w:r w:rsidRPr="004628CD">
        <w:rPr>
          <w:rFonts w:ascii="Times New Roman" w:eastAsia="Times New Roman" w:hAnsi="Times New Roman" w:cs="Times New Roman"/>
          <w:sz w:val="24"/>
          <w:szCs w:val="24"/>
          <w:lang w:eastAsia="ru-RU" w:bidi="ru-RU"/>
        </w:rPr>
        <w:tab/>
        <w:t>______________</w:t>
      </w:r>
      <w:r w:rsidRPr="004628CD">
        <w:rPr>
          <w:rFonts w:ascii="Times New Roman" w:eastAsia="Times New Roman" w:hAnsi="Times New Roman" w:cs="Times New Roman"/>
          <w:sz w:val="24"/>
          <w:szCs w:val="24"/>
          <w:lang w:eastAsia="ru-RU" w:bidi="ru-RU"/>
        </w:rPr>
        <w:tab/>
      </w:r>
      <w:r w:rsidRPr="004628CD">
        <w:rPr>
          <w:rFonts w:ascii="Times New Roman" w:eastAsia="Times New Roman" w:hAnsi="Times New Roman" w:cs="Times New Roman"/>
          <w:sz w:val="24"/>
          <w:szCs w:val="24"/>
          <w:lang w:eastAsia="ru-RU" w:bidi="ru-RU"/>
        </w:rPr>
        <w:tab/>
        <w:t>____________________________________</w:t>
      </w:r>
    </w:p>
    <w:p w:rsidR="004628CD" w:rsidRPr="004628CD" w:rsidRDefault="004628CD" w:rsidP="004628CD">
      <w:pPr>
        <w:widowControl w:val="0"/>
        <w:spacing w:after="0" w:line="240" w:lineRule="auto"/>
        <w:ind w:left="5954" w:hanging="5954"/>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xml:space="preserve">       Дата                                       (подпись)                       (фамилия, имя, отчество (последнее - при наличии)</w:t>
      </w:r>
    </w:p>
    <w:p w:rsidR="004628CD" w:rsidRPr="004628CD" w:rsidRDefault="004628CD" w:rsidP="004628CD">
      <w:pPr>
        <w:rPr>
          <w:rFonts w:ascii="Times New Roman" w:eastAsia="Times New Roman" w:hAnsi="Times New Roman" w:cs="Times New Roman"/>
          <w:bCs/>
          <w:sz w:val="24"/>
          <w:szCs w:val="24"/>
          <w:lang w:eastAsia="ru-RU"/>
        </w:rPr>
      </w:pPr>
      <w:r w:rsidRPr="004628CD">
        <w:rPr>
          <w:rFonts w:ascii="Times New Roman" w:eastAsia="Times New Roman" w:hAnsi="Times New Roman" w:cs="Times New Roman"/>
          <w:bCs/>
          <w:sz w:val="24"/>
          <w:szCs w:val="24"/>
          <w:lang w:eastAsia="ru-RU"/>
        </w:rPr>
        <w:br w:type="page"/>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lastRenderedPageBreak/>
        <w:t>Приложение № 5</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предоставления муниципальной услуги</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p>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4628CD">
        <w:rPr>
          <w:rFonts w:ascii="Times New Roman" w:eastAsia="Times New Roman" w:hAnsi="Times New Roman" w:cs="Times New Roman"/>
          <w:b/>
          <w:sz w:val="24"/>
          <w:szCs w:val="28"/>
          <w:lang w:eastAsia="ru-RU"/>
        </w:rPr>
        <w:t>Форма решения об отказе в приеме документов</w:t>
      </w:r>
      <w:r w:rsidRPr="004628CD">
        <w:rPr>
          <w:rFonts w:ascii="Times New Roman" w:eastAsia="Times New Roman" w:hAnsi="Times New Roman" w:cs="Times New Roman"/>
          <w:b/>
          <w:sz w:val="24"/>
          <w:szCs w:val="28"/>
          <w:lang w:eastAsia="ru-RU"/>
        </w:rPr>
        <w:br/>
      </w:r>
      <w:r w:rsidRPr="004628CD">
        <w:rPr>
          <w:rFonts w:ascii="Times New Roman" w:eastAsia="Times New Roman" w:hAnsi="Times New Roman" w:cs="Times New Roman"/>
          <w:sz w:val="24"/>
          <w:szCs w:val="24"/>
          <w:lang w:eastAsia="ru-RU"/>
        </w:rPr>
        <w:t>_______________________________________________________________</w:t>
      </w:r>
      <w:r w:rsidRPr="004628CD">
        <w:rPr>
          <w:rFonts w:ascii="Times New Roman" w:eastAsia="Times New Roman" w:hAnsi="Times New Roman" w:cs="Times New Roman"/>
          <w:sz w:val="24"/>
          <w:szCs w:val="24"/>
          <w:lang w:eastAsia="ru-RU"/>
        </w:rPr>
        <w:br/>
      </w:r>
      <w:r w:rsidRPr="004628CD">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4628CD" w:rsidRPr="004628CD" w:rsidRDefault="004628CD" w:rsidP="004628CD">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Кому: ______________________</w:t>
      </w: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 xml:space="preserve">№____ от _________                     </w:t>
      </w:r>
    </w:p>
    <w:p w:rsidR="004628CD" w:rsidRPr="004628CD" w:rsidRDefault="004628CD" w:rsidP="004628CD">
      <w:pPr>
        <w:spacing w:after="0" w:line="240" w:lineRule="auto"/>
        <w:jc w:val="center"/>
        <w:rPr>
          <w:rFonts w:ascii="Times New Roman" w:eastAsia="Times New Roman" w:hAnsi="Times New Roman" w:cs="Times New Roman"/>
          <w:b/>
          <w:szCs w:val="28"/>
          <w:lang w:eastAsia="ru-RU"/>
        </w:rPr>
      </w:pPr>
      <w:r w:rsidRPr="004628CD">
        <w:rPr>
          <w:rFonts w:ascii="Times New Roman" w:eastAsia="Times New Roman" w:hAnsi="Times New Roman" w:cs="Times New Roman"/>
          <w:b/>
          <w:szCs w:val="28"/>
          <w:lang w:eastAsia="ru-RU"/>
        </w:rPr>
        <w:t>РЕШЕНИЕ</w:t>
      </w:r>
      <w:r w:rsidRPr="004628CD">
        <w:rPr>
          <w:rFonts w:ascii="Times New Roman" w:eastAsia="Times New Roman" w:hAnsi="Times New Roman" w:cs="Times New Roman"/>
          <w:b/>
          <w:szCs w:val="28"/>
          <w:lang w:eastAsia="ru-RU"/>
        </w:rPr>
        <w:br/>
        <w:t>Об отказе в приеме документов, необходимых для предоставления услуги</w:t>
      </w:r>
    </w:p>
    <w:p w:rsidR="004628CD" w:rsidRPr="004628CD" w:rsidRDefault="004628CD" w:rsidP="004628CD">
      <w:pPr>
        <w:spacing w:after="0" w:line="240" w:lineRule="auto"/>
        <w:jc w:val="center"/>
        <w:rPr>
          <w:rFonts w:ascii="Times New Roman" w:eastAsia="Times New Roman" w:hAnsi="Times New Roman" w:cs="Times New Roman"/>
          <w:b/>
          <w:szCs w:val="28"/>
          <w:lang w:eastAsia="ru-RU"/>
        </w:rPr>
      </w:pPr>
    </w:p>
    <w:p w:rsidR="004628CD" w:rsidRPr="004628CD" w:rsidRDefault="004628CD" w:rsidP="004628CD">
      <w:pPr>
        <w:shd w:val="clear" w:color="auto" w:fill="FFFFFF"/>
        <w:spacing w:after="0" w:line="240" w:lineRule="auto"/>
        <w:ind w:firstLine="709"/>
        <w:jc w:val="both"/>
        <w:rPr>
          <w:rFonts w:ascii="Times New Roman" w:eastAsia="Times New Roman" w:hAnsi="Times New Roman" w:cs="Times New Roman"/>
          <w:szCs w:val="28"/>
          <w:lang w:eastAsia="ru-RU"/>
        </w:rPr>
      </w:pPr>
      <w:r w:rsidRPr="004628CD">
        <w:rPr>
          <w:rFonts w:ascii="Times New Roman" w:eastAsia="Times New Roman" w:hAnsi="Times New Roman" w:cs="Times New Roman"/>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4628CD" w:rsidRPr="004628CD" w:rsidRDefault="004628CD" w:rsidP="004628CD">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Разъяснение причин отказа в предоставлении услуги</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t>2.14.1</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t>2.14.2</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t>2.14.3</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t>2.14.4</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t>2.14.5</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Указываются основания такого вывода</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lastRenderedPageBreak/>
              <w:t>2.14.6</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Указываются основания такого вывода</w:t>
            </w:r>
          </w:p>
        </w:tc>
      </w:tr>
      <w:tr w:rsidR="004628CD" w:rsidRPr="004628CD" w:rsidTr="009A0395">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u w:val="single"/>
                <w:lang w:eastAsia="ru-RU"/>
              </w:rPr>
              <w:t>2.14.7</w:t>
            </w:r>
          </w:p>
        </w:tc>
        <w:tc>
          <w:tcPr>
            <w:tcW w:w="450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Указываются основания такого вывода</w:t>
            </w:r>
          </w:p>
        </w:tc>
      </w:tr>
    </w:tbl>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Дополнительно информируем: ________________________________________.</w:t>
      </w:r>
    </w:p>
    <w:p w:rsidR="004628CD" w:rsidRPr="004628CD" w:rsidRDefault="004628CD" w:rsidP="004628CD">
      <w:pPr>
        <w:spacing w:before="100" w:beforeAutospacing="1" w:after="100" w:afterAutospacing="1"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4628CD" w:rsidRPr="004628CD" w:rsidRDefault="004628CD" w:rsidP="004628CD">
      <w:pPr>
        <w:spacing w:before="100" w:beforeAutospacing="1" w:after="100" w:afterAutospacing="1"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4628CD" w:rsidRPr="004628CD" w:rsidTr="009A0395">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Сведения о сертификате</w:t>
            </w:r>
            <w:r w:rsidRPr="004628CD">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r>
    </w:tbl>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p>
    <w:p w:rsidR="004628CD" w:rsidRPr="004628CD" w:rsidRDefault="004628CD" w:rsidP="004628CD">
      <w:pPr>
        <w:spacing w:after="0" w:line="240" w:lineRule="auto"/>
        <w:rPr>
          <w:rFonts w:ascii="Times New Roman" w:eastAsia="Times New Roman" w:hAnsi="Times New Roman" w:cs="Times New Roman"/>
          <w:sz w:val="24"/>
          <w:szCs w:val="24"/>
          <w:lang w:eastAsia="ru-RU"/>
        </w:rPr>
      </w:pPr>
    </w:p>
    <w:p w:rsidR="004628CD" w:rsidRPr="004628CD" w:rsidRDefault="004628CD" w:rsidP="004628CD">
      <w:pPr>
        <w:spacing w:after="0" w:line="240" w:lineRule="auto"/>
        <w:ind w:firstLine="567"/>
        <w:jc w:val="right"/>
        <w:rPr>
          <w:rFonts w:ascii="Times New Roman" w:eastAsia="Times New Roman" w:hAnsi="Times New Roman" w:cs="Times New Roman"/>
          <w:b/>
          <w:bCs/>
          <w:sz w:val="24"/>
          <w:szCs w:val="24"/>
          <w:lang w:eastAsia="ru-RU"/>
        </w:rPr>
        <w:sectPr w:rsidR="004628CD" w:rsidRPr="004628CD" w:rsidSect="009A0395">
          <w:pgSz w:w="11906" w:h="16838"/>
          <w:pgMar w:top="426" w:right="850" w:bottom="1134" w:left="1701" w:header="708" w:footer="708" w:gutter="0"/>
          <w:cols w:space="708"/>
          <w:docGrid w:linePitch="360"/>
        </w:sectPr>
      </w:pP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lastRenderedPageBreak/>
        <w:t>Приложение № 6</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предоставления муниципальной услуги </w:t>
      </w: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p>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p>
    <w:p w:rsidR="004628CD" w:rsidRPr="004628CD" w:rsidRDefault="004628CD" w:rsidP="004628CD">
      <w:pPr>
        <w:spacing w:after="0" w:line="240" w:lineRule="auto"/>
        <w:jc w:val="center"/>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4628CD" w:rsidRPr="004628CD" w:rsidRDefault="004628CD" w:rsidP="004628CD">
      <w:pPr>
        <w:spacing w:after="0" w:line="240" w:lineRule="auto"/>
        <w:jc w:val="center"/>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4628CD" w:rsidRPr="004628CD" w:rsidTr="009A0395">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4628CD" w:rsidRPr="004628CD" w:rsidTr="009A0395">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7</w:t>
            </w:r>
          </w:p>
        </w:tc>
      </w:tr>
      <w:tr w:rsidR="004628CD" w:rsidRPr="004628CD" w:rsidTr="009A0395">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1. Проверка документов и регистрация заявления</w:t>
            </w:r>
          </w:p>
        </w:tc>
      </w:tr>
      <w:tr w:rsidR="004628CD" w:rsidRPr="004628CD" w:rsidTr="009A0395">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628CD" w:rsidRPr="004628CD" w:rsidTr="009A0395">
        <w:trPr>
          <w:tblCellSpacing w:w="15" w:type="dxa"/>
        </w:trPr>
        <w:tc>
          <w:tcPr>
            <w:tcW w:w="1858"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r>
      <w:tr w:rsidR="004628CD" w:rsidRPr="004628CD" w:rsidTr="009A0395">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r>
      <w:tr w:rsidR="004628CD" w:rsidRPr="004628CD" w:rsidTr="009A0395">
        <w:trPr>
          <w:tblCellSpacing w:w="15" w:type="dxa"/>
        </w:trPr>
        <w:tc>
          <w:tcPr>
            <w:tcW w:w="1858"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4628CD" w:rsidRPr="004628CD" w:rsidTr="009A0395">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sz w:val="24"/>
                <w:szCs w:val="24"/>
                <w:lang w:eastAsia="ru-RU"/>
              </w:rPr>
              <w:lastRenderedPageBreak/>
              <w:t>2. Получение сведений посредством СМЭВ</w:t>
            </w:r>
          </w:p>
        </w:tc>
      </w:tr>
      <w:tr w:rsidR="004628CD" w:rsidRPr="004628CD" w:rsidTr="009A0395">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4628CD" w:rsidRPr="004628CD" w:rsidTr="009A0395">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0"/>
                <w:szCs w:val="20"/>
                <w:lang w:eastAsia="ru-RU"/>
              </w:rPr>
            </w:pPr>
          </w:p>
        </w:tc>
      </w:tr>
    </w:tbl>
    <w:p w:rsidR="004628CD" w:rsidRPr="004628CD" w:rsidRDefault="004628CD" w:rsidP="004628CD">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4628CD" w:rsidRPr="004628CD" w:rsidTr="009A0395">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4628CD" w:rsidRPr="004628CD" w:rsidTr="009A0395">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3. Рассмотрение документов и сведений</w:t>
            </w:r>
          </w:p>
        </w:tc>
      </w:tr>
      <w:tr w:rsidR="004628CD" w:rsidRPr="004628CD" w:rsidTr="009A0395">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пакет зарегистрирован</w:t>
            </w:r>
            <w:r w:rsidRPr="004628CD">
              <w:rPr>
                <w:rFonts w:ascii="Times New Roman" w:eastAsia="Times New Roman" w:hAnsi="Times New Roman" w:cs="Times New Roman"/>
                <w:sz w:val="24"/>
                <w:szCs w:val="24"/>
                <w:lang w:eastAsia="ru-RU"/>
              </w:rPr>
              <w:lastRenderedPageBreak/>
              <w:t>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xml:space="preserve">Проведение соответствия </w:t>
            </w:r>
            <w:r w:rsidRPr="004628CD">
              <w:rPr>
                <w:rFonts w:ascii="Times New Roman" w:eastAsia="Times New Roman" w:hAnsi="Times New Roman" w:cs="Times New Roman"/>
                <w:sz w:val="24"/>
                <w:szCs w:val="24"/>
                <w:lang w:eastAsia="ru-RU"/>
              </w:rPr>
              <w:lastRenderedPageBreak/>
              <w:t>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должностное лицо Уполномоченного </w:t>
            </w:r>
            <w:r w:rsidRPr="004628CD">
              <w:rPr>
                <w:rFonts w:ascii="Times New Roman" w:eastAsia="Times New Roman" w:hAnsi="Times New Roman" w:cs="Times New Roman"/>
                <w:sz w:val="24"/>
                <w:szCs w:val="24"/>
                <w:lang w:eastAsia="ru-RU"/>
              </w:rPr>
              <w:lastRenderedPageBreak/>
              <w:t>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основания отказа в </w:t>
            </w:r>
            <w:r w:rsidRPr="004628CD">
              <w:rPr>
                <w:rFonts w:ascii="Times New Roman" w:eastAsia="Times New Roman" w:hAnsi="Times New Roman" w:cs="Times New Roman"/>
                <w:sz w:val="24"/>
                <w:szCs w:val="24"/>
                <w:lang w:eastAsia="ru-RU"/>
              </w:rPr>
              <w:lastRenderedPageBreak/>
              <w:t>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xml:space="preserve">проект результата предоставления </w:t>
            </w:r>
            <w:r w:rsidRPr="004628CD">
              <w:rPr>
                <w:rFonts w:ascii="Times New Roman" w:eastAsia="Times New Roman" w:hAnsi="Times New Roman" w:cs="Times New Roman"/>
                <w:sz w:val="24"/>
                <w:szCs w:val="24"/>
                <w:lang w:eastAsia="ru-RU"/>
              </w:rPr>
              <w:lastRenderedPageBreak/>
              <w:t>муниципальной услуги по форме, приведенной в приложении №2, №3 к Административному регламенту</w:t>
            </w:r>
          </w:p>
        </w:tc>
      </w:tr>
      <w:tr w:rsidR="004628CD" w:rsidRPr="004628CD" w:rsidTr="009A0395">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4. Принятие решения</w:t>
            </w:r>
          </w:p>
        </w:tc>
      </w:tr>
      <w:tr w:rsidR="004628CD" w:rsidRPr="004628CD" w:rsidTr="009A0395">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4628CD" w:rsidRPr="004628CD" w:rsidTr="009A0395">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5. Выдача результата</w:t>
            </w:r>
          </w:p>
        </w:tc>
      </w:tr>
      <w:tr w:rsidR="004628CD" w:rsidRPr="004628CD" w:rsidTr="009A0395">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4628CD">
              <w:rPr>
                <w:rFonts w:ascii="Times New Roman" w:eastAsia="Times New Roman" w:hAnsi="Times New Roman" w:cs="Times New Roman"/>
                <w:sz w:val="24"/>
                <w:szCs w:val="24"/>
                <w:lang w:eastAsia="ru-RU"/>
              </w:rPr>
              <w:t xml:space="preserve">формирование и регистрация результата </w:t>
            </w:r>
            <w:r w:rsidRPr="004628CD">
              <w:rPr>
                <w:rFonts w:ascii="Times New Roman" w:eastAsia="Times New Roman" w:hAnsi="Times New Roman" w:cs="Times New Roman"/>
                <w:sz w:val="24"/>
                <w:szCs w:val="24"/>
                <w:lang w:eastAsia="ru-RU"/>
              </w:rPr>
              <w:lastRenderedPageBreak/>
              <w:t>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4628CD">
              <w:rPr>
                <w:rFonts w:ascii="Times New Roman" w:eastAsia="Times New Roman" w:hAnsi="Times New Roman" w:cs="Times New Roman"/>
                <w:sz w:val="24"/>
                <w:szCs w:val="24"/>
                <w:lang w:eastAsia="ru-RU"/>
              </w:rPr>
              <w:lastRenderedPageBreak/>
              <w:t xml:space="preserve">Регистрация результата предоставления </w:t>
            </w:r>
            <w:r w:rsidRPr="004628CD">
              <w:rPr>
                <w:rFonts w:ascii="Times New Roman" w:eastAsia="Times New Roman" w:hAnsi="Times New Roman" w:cs="Times New Roman"/>
                <w:sz w:val="24"/>
                <w:szCs w:val="24"/>
                <w:lang w:eastAsia="ru-RU"/>
              </w:rPr>
              <w:lastRenderedPageBreak/>
              <w:t>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4628CD">
              <w:rPr>
                <w:rFonts w:ascii="Times New Roman" w:eastAsia="Times New Roman" w:hAnsi="Times New Roman" w:cs="Times New Roman"/>
                <w:sz w:val="24"/>
                <w:szCs w:val="24"/>
                <w:lang w:eastAsia="ru-RU"/>
              </w:rPr>
              <w:lastRenderedPageBreak/>
              <w:t xml:space="preserve">после окончания процедуры принятия </w:t>
            </w:r>
            <w:r w:rsidRPr="004628CD">
              <w:rPr>
                <w:rFonts w:ascii="Times New Roman" w:eastAsia="Times New Roman" w:hAnsi="Times New Roman" w:cs="Times New Roman"/>
                <w:sz w:val="24"/>
                <w:szCs w:val="24"/>
                <w:lang w:eastAsia="ru-RU"/>
              </w:rPr>
              <w:lastRenderedPageBreak/>
              <w:t>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4628CD">
              <w:rPr>
                <w:rFonts w:ascii="Times New Roman" w:eastAsia="Times New Roman" w:hAnsi="Times New Roman" w:cs="Times New Roman"/>
                <w:sz w:val="24"/>
                <w:szCs w:val="24"/>
                <w:lang w:eastAsia="ru-RU"/>
              </w:rPr>
              <w:lastRenderedPageBreak/>
              <w:t xml:space="preserve">должностное лицо Уполномоченного органа, </w:t>
            </w:r>
            <w:r w:rsidRPr="004628CD">
              <w:rPr>
                <w:rFonts w:ascii="Times New Roman" w:eastAsia="Times New Roman" w:hAnsi="Times New Roman" w:cs="Times New Roman"/>
                <w:sz w:val="24"/>
                <w:szCs w:val="24"/>
                <w:lang w:eastAsia="ru-RU"/>
              </w:rPr>
              <w:lastRenderedPageBreak/>
              <w:t>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Внесение сведений о конечном результате </w:t>
            </w:r>
            <w:r w:rsidRPr="004628CD">
              <w:rPr>
                <w:rFonts w:ascii="Times New Roman" w:eastAsia="Times New Roman" w:hAnsi="Times New Roman" w:cs="Times New Roman"/>
                <w:sz w:val="24"/>
                <w:szCs w:val="24"/>
                <w:lang w:eastAsia="ru-RU"/>
              </w:rPr>
              <w:lastRenderedPageBreak/>
              <w:t>предоставления муниципальной услуги</w:t>
            </w:r>
          </w:p>
        </w:tc>
      </w:tr>
      <w:tr w:rsidR="004628CD" w:rsidRPr="004628CD" w:rsidTr="009A0395">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4628CD" w:rsidRPr="004628CD" w:rsidTr="009A0395">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4628CD" w:rsidRPr="004628CD" w:rsidRDefault="004628CD" w:rsidP="004628CD">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4628CD" w:rsidRPr="004628CD" w:rsidTr="009A0395">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4628CD" w:rsidRPr="004628CD" w:rsidTr="009A0395">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4628CD" w:rsidRPr="004628CD" w:rsidRDefault="004628CD" w:rsidP="004628CD">
            <w:pPr>
              <w:spacing w:before="100" w:beforeAutospacing="1" w:after="100" w:afterAutospacing="1" w:line="240" w:lineRule="auto"/>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4628CD" w:rsidRPr="004628CD" w:rsidRDefault="004628CD" w:rsidP="004628CD">
      <w:pPr>
        <w:spacing w:after="0" w:line="240" w:lineRule="auto"/>
        <w:ind w:firstLine="567"/>
        <w:jc w:val="center"/>
        <w:rPr>
          <w:rFonts w:ascii="Times New Roman" w:eastAsia="Times New Roman" w:hAnsi="Times New Roman" w:cs="Times New Roman"/>
          <w:b/>
          <w:sz w:val="24"/>
          <w:szCs w:val="24"/>
          <w:lang w:eastAsia="ru-RU"/>
        </w:rPr>
      </w:pPr>
    </w:p>
    <w:p w:rsidR="004628CD" w:rsidRPr="004628CD" w:rsidRDefault="004628CD" w:rsidP="004628CD">
      <w:pPr>
        <w:spacing w:before="2" w:after="1" w:line="240" w:lineRule="auto"/>
        <w:jc w:val="both"/>
        <w:rPr>
          <w:rFonts w:ascii="Times New Roman" w:eastAsia="Times New Roman" w:hAnsi="Times New Roman" w:cs="Times New Roman"/>
          <w:sz w:val="24"/>
          <w:szCs w:val="24"/>
          <w:lang w:eastAsia="ru-RU"/>
        </w:rPr>
      </w:pPr>
    </w:p>
    <w:p w:rsidR="004628CD" w:rsidRPr="004628CD" w:rsidRDefault="004628CD" w:rsidP="004628CD">
      <w:pPr>
        <w:spacing w:after="120" w:line="240" w:lineRule="auto"/>
        <w:jc w:val="both"/>
        <w:rPr>
          <w:rFonts w:ascii="Times New Roman" w:eastAsia="Times New Roman" w:hAnsi="Times New Roman" w:cs="Times New Roman"/>
          <w:sz w:val="24"/>
          <w:szCs w:val="24"/>
          <w:lang w:eastAsia="ru-RU"/>
        </w:rPr>
        <w:sectPr w:rsidR="004628CD" w:rsidRPr="004628CD" w:rsidSect="009A0395">
          <w:pgSz w:w="16838" w:h="11906" w:orient="landscape"/>
          <w:pgMar w:top="851" w:right="1134" w:bottom="1701" w:left="1134" w:header="709" w:footer="709" w:gutter="0"/>
          <w:cols w:space="708"/>
          <w:docGrid w:linePitch="360"/>
        </w:sectPr>
      </w:pP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lastRenderedPageBreak/>
        <w:t>Приложение № 7</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к административному регламенту</w:t>
      </w:r>
    </w:p>
    <w:p w:rsidR="004628CD" w:rsidRPr="004628CD" w:rsidRDefault="004628CD" w:rsidP="004628CD">
      <w:pPr>
        <w:spacing w:after="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предоставления муниципальной услуги</w:t>
      </w:r>
    </w:p>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8"/>
          <w:szCs w:val="28"/>
          <w:lang w:eastAsia="ru-RU"/>
        </w:rPr>
        <w:t xml:space="preserve">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 xml:space="preserve">   кому:</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8"/>
          <w:szCs w:val="28"/>
          <w:lang w:eastAsia="ru-RU"/>
        </w:rPr>
        <w:t xml:space="preserve">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8"/>
          <w:szCs w:val="28"/>
          <w:lang w:eastAsia="ru-RU"/>
        </w:rPr>
        <w:t xml:space="preserve">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(наименование уполномоченного органа)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8"/>
          <w:szCs w:val="28"/>
          <w:lang w:eastAsia="ru-RU"/>
        </w:rPr>
        <w:t xml:space="preserve">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4"/>
          <w:szCs w:val="28"/>
          <w:lang w:eastAsia="ru-RU"/>
        </w:rPr>
        <w:t xml:space="preserve">                                    от кого: </w:t>
      </w:r>
      <w:r w:rsidRPr="004628CD">
        <w:rPr>
          <w:rFonts w:ascii="Times New Roman" w:eastAsia="Times New Roman" w:hAnsi="Times New Roman" w:cs="Times New Roman"/>
          <w:sz w:val="28"/>
          <w:szCs w:val="28"/>
          <w:lang w:eastAsia="ru-RU"/>
        </w:rPr>
        <w:t>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8"/>
          <w:szCs w:val="28"/>
          <w:lang w:eastAsia="ru-RU"/>
        </w:rPr>
        <w:t xml:space="preserve">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(полное наименование, ИНН, ОГРН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юридического лица, ИП)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18"/>
          <w:szCs w:val="18"/>
          <w:lang w:eastAsia="ru-RU"/>
        </w:rPr>
        <w:t xml:space="preserve">                                </w:t>
      </w:r>
      <w:r w:rsidRPr="004628CD">
        <w:rPr>
          <w:rFonts w:ascii="Times New Roman" w:eastAsia="Times New Roman" w:hAnsi="Times New Roman" w:cs="Times New Roman"/>
          <w:sz w:val="28"/>
          <w:szCs w:val="28"/>
          <w:lang w:eastAsia="ru-RU"/>
        </w:rPr>
        <w:t xml:space="preserve">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(контактный телефон, электронная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почта, почтовый адрес)</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4628CD">
        <w:rPr>
          <w:rFonts w:ascii="Times New Roman" w:eastAsia="Times New Roman" w:hAnsi="Times New Roman" w:cs="Times New Roman"/>
          <w:sz w:val="18"/>
          <w:szCs w:val="18"/>
          <w:lang w:eastAsia="ru-RU"/>
        </w:rPr>
        <w:t xml:space="preserve">                                    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4628CD">
        <w:rPr>
          <w:rFonts w:ascii="Times New Roman" w:eastAsia="Times New Roman" w:hAnsi="Times New Roman" w:cs="Times New Roman"/>
          <w:sz w:val="18"/>
          <w:szCs w:val="18"/>
          <w:lang w:eastAsia="ru-RU"/>
        </w:rPr>
        <w:t xml:space="preserve">                                    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4628CD">
        <w:rPr>
          <w:rFonts w:ascii="Times New Roman" w:eastAsia="Times New Roman" w:hAnsi="Times New Roman" w:cs="Times New Roman"/>
          <w:sz w:val="18"/>
          <w:szCs w:val="18"/>
          <w:lang w:eastAsia="ru-RU"/>
        </w:rPr>
        <w:t xml:space="preserve">                                    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4628CD">
        <w:rPr>
          <w:rFonts w:ascii="Times New Roman" w:eastAsia="Times New Roman" w:hAnsi="Times New Roman" w:cs="Times New Roman"/>
          <w:sz w:val="18"/>
          <w:szCs w:val="18"/>
          <w:lang w:eastAsia="ru-RU"/>
        </w:rPr>
        <w:t xml:space="preserve">                                    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(данные представителя заявителя)</w:t>
      </w:r>
    </w:p>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ЗАЯВЛЕНИЕ</w:t>
      </w:r>
      <w:r w:rsidRPr="004628CD">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4628CD" w:rsidRPr="004628CD" w:rsidRDefault="004628CD" w:rsidP="004628CD">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 xml:space="preserve">      Прошу исправить опечатку и (или) ошибку в 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24"/>
          <w:szCs w:val="28"/>
          <w:lang w:eastAsia="ru-RU"/>
        </w:rPr>
        <w:t xml:space="preserve">                                                   </w:t>
      </w:r>
      <w:r w:rsidRPr="004628CD">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4628CD">
        <w:rPr>
          <w:rFonts w:ascii="Times New Roman" w:eastAsia="Times New Roman" w:hAnsi="Times New Roman" w:cs="Times New Roman"/>
          <w:sz w:val="28"/>
          <w:szCs w:val="28"/>
          <w:lang w:eastAsia="ru-RU"/>
        </w:rPr>
        <w:t>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Приложение (при наличии): 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24"/>
          <w:szCs w:val="28"/>
          <w:lang w:eastAsia="ru-RU"/>
        </w:rPr>
        <w:t xml:space="preserve">                                                            </w:t>
      </w:r>
      <w:r w:rsidRPr="004628CD">
        <w:rPr>
          <w:rFonts w:ascii="Times New Roman" w:eastAsia="Times New Roman" w:hAnsi="Times New Roman" w:cs="Times New Roman"/>
          <w:sz w:val="16"/>
          <w:szCs w:val="18"/>
          <w:lang w:eastAsia="ru-RU"/>
        </w:rPr>
        <w:t>прилагаются материалы, обосновывающие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4628CD">
        <w:rPr>
          <w:rFonts w:ascii="Times New Roman" w:eastAsia="Times New Roman" w:hAnsi="Times New Roman" w:cs="Times New Roman"/>
          <w:sz w:val="16"/>
          <w:szCs w:val="18"/>
          <w:lang w:eastAsia="ru-RU"/>
        </w:rPr>
        <w:t xml:space="preserve">                                                                                                                наличие опечатки и (или) ошибки</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Подпись заявителя 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4628CD">
        <w:rPr>
          <w:rFonts w:ascii="Times New Roman" w:eastAsia="Times New Roman" w:hAnsi="Times New Roman" w:cs="Times New Roman"/>
          <w:sz w:val="24"/>
          <w:szCs w:val="28"/>
          <w:lang w:eastAsia="ru-RU"/>
        </w:rPr>
        <w:t>Дата 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2B1A39" w:rsidRDefault="002B1A39" w:rsidP="004628CD">
      <w:pPr>
        <w:spacing w:after="120" w:line="240" w:lineRule="auto"/>
        <w:ind w:firstLine="567"/>
        <w:jc w:val="right"/>
        <w:rPr>
          <w:rFonts w:ascii="Times New Roman" w:eastAsia="Times New Roman" w:hAnsi="Times New Roman" w:cs="Times New Roman"/>
          <w:b/>
          <w:bCs/>
          <w:sz w:val="24"/>
          <w:szCs w:val="24"/>
          <w:lang w:eastAsia="ru-RU"/>
        </w:rPr>
      </w:pPr>
    </w:p>
    <w:p w:rsidR="004628CD" w:rsidRPr="004628CD" w:rsidRDefault="004628CD" w:rsidP="004628CD">
      <w:pPr>
        <w:spacing w:after="120" w:line="240" w:lineRule="auto"/>
        <w:ind w:firstLine="567"/>
        <w:jc w:val="right"/>
        <w:rPr>
          <w:rFonts w:ascii="Times New Roman" w:eastAsia="Times New Roman" w:hAnsi="Times New Roman" w:cs="Times New Roman"/>
          <w:sz w:val="24"/>
          <w:szCs w:val="24"/>
          <w:lang w:eastAsia="ru-RU"/>
        </w:rPr>
      </w:pPr>
      <w:r w:rsidRPr="004628CD">
        <w:rPr>
          <w:rFonts w:ascii="Times New Roman" w:eastAsia="Times New Roman" w:hAnsi="Times New Roman" w:cs="Times New Roman"/>
          <w:b/>
          <w:bCs/>
          <w:sz w:val="24"/>
          <w:szCs w:val="24"/>
          <w:lang w:eastAsia="ru-RU"/>
        </w:rPr>
        <w:t xml:space="preserve"> </w:t>
      </w:r>
    </w:p>
    <w:p w:rsidR="004628CD" w:rsidRDefault="004628CD" w:rsidP="004628CD">
      <w:pPr>
        <w:spacing w:after="0" w:line="276" w:lineRule="auto"/>
        <w:rPr>
          <w:rFonts w:ascii="Times New Roman" w:eastAsia="Times New Roman" w:hAnsi="Times New Roman" w:cs="Times New Roman"/>
          <w:sz w:val="24"/>
          <w:szCs w:val="24"/>
          <w:lang w:eastAsia="ru-RU"/>
        </w:rPr>
      </w:pPr>
    </w:p>
    <w:p w:rsidR="004628CD" w:rsidRDefault="004628CD" w:rsidP="004628CD">
      <w:pPr>
        <w:spacing w:after="0" w:line="276" w:lineRule="auto"/>
        <w:rPr>
          <w:rFonts w:ascii="Times New Roman" w:eastAsia="Times New Roman" w:hAnsi="Times New Roman" w:cs="Times New Roman"/>
          <w:sz w:val="24"/>
          <w:szCs w:val="24"/>
          <w:lang w:eastAsia="ru-RU"/>
        </w:rPr>
      </w:pPr>
    </w:p>
    <w:p w:rsidR="004628CD" w:rsidRPr="002B1A39" w:rsidRDefault="004628CD" w:rsidP="004628CD">
      <w:pPr>
        <w:shd w:val="clear" w:color="auto" w:fill="FFFFFF"/>
        <w:suppressAutoHyphens/>
        <w:spacing w:after="0" w:line="276" w:lineRule="auto"/>
        <w:jc w:val="center"/>
        <w:rPr>
          <w:rFonts w:ascii="Times New Roman" w:eastAsia="Calibri" w:hAnsi="Times New Roman" w:cs="Times New Roman"/>
          <w:color w:val="000000"/>
          <w:sz w:val="24"/>
          <w:szCs w:val="24"/>
          <w:lang w:eastAsia="ar-SA"/>
        </w:rPr>
      </w:pPr>
      <w:r w:rsidRPr="002B1A39">
        <w:rPr>
          <w:rFonts w:ascii="Calibri" w:eastAsia="Lucida Sans Unicode" w:hAnsi="Calibri" w:cs="Mangal"/>
          <w:b/>
          <w:bCs/>
          <w:noProof/>
          <w:color w:val="000000"/>
          <w:kern w:val="2"/>
          <w:sz w:val="24"/>
          <w:szCs w:val="24"/>
          <w:lang w:eastAsia="ru-RU"/>
        </w:rPr>
        <w:lastRenderedPageBreak/>
        <w:drawing>
          <wp:inline distT="0" distB="0" distL="0" distR="0" wp14:anchorId="41AD8459" wp14:editId="38BB176F">
            <wp:extent cx="571500" cy="736170"/>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4628CD" w:rsidRPr="002B1A39" w:rsidRDefault="004628CD" w:rsidP="004628CD">
      <w:pPr>
        <w:shd w:val="clear" w:color="auto" w:fill="FFFFFF"/>
        <w:suppressAutoHyphens/>
        <w:spacing w:after="0" w:line="276" w:lineRule="auto"/>
        <w:rPr>
          <w:rFonts w:ascii="Times New Roman" w:eastAsia="Calibri" w:hAnsi="Times New Roman" w:cs="Times New Roman"/>
          <w:b/>
          <w:color w:val="000000"/>
          <w:sz w:val="24"/>
          <w:szCs w:val="24"/>
          <w:lang w:eastAsia="ar-SA"/>
        </w:rPr>
      </w:pPr>
      <w:r w:rsidRPr="002B1A39">
        <w:rPr>
          <w:rFonts w:ascii="Times New Roman" w:eastAsia="Calibri" w:hAnsi="Times New Roman" w:cs="Times New Roman"/>
          <w:b/>
          <w:color w:val="000000"/>
          <w:sz w:val="24"/>
          <w:szCs w:val="24"/>
          <w:lang w:eastAsia="ar-SA"/>
        </w:rPr>
        <w:t xml:space="preserve">                                      РОССИЙСКАЯ ФЕДЕРАЦИЯ                 </w:t>
      </w:r>
    </w:p>
    <w:p w:rsidR="004628CD" w:rsidRPr="002B1A39" w:rsidRDefault="004628CD" w:rsidP="004628CD">
      <w:pPr>
        <w:shd w:val="clear" w:color="auto" w:fill="FFFFFF"/>
        <w:suppressAutoHyphens/>
        <w:spacing w:after="0" w:line="276" w:lineRule="auto"/>
        <w:jc w:val="center"/>
        <w:rPr>
          <w:rFonts w:ascii="Times New Roman" w:eastAsia="Calibri" w:hAnsi="Times New Roman" w:cs="Times New Roman"/>
          <w:b/>
          <w:color w:val="000000"/>
          <w:sz w:val="24"/>
          <w:szCs w:val="24"/>
          <w:lang w:eastAsia="ar-SA"/>
        </w:rPr>
      </w:pPr>
      <w:r w:rsidRPr="002B1A39">
        <w:rPr>
          <w:rFonts w:ascii="Times New Roman" w:eastAsia="Calibri" w:hAnsi="Times New Roman" w:cs="Times New Roman"/>
          <w:b/>
          <w:color w:val="000000"/>
          <w:sz w:val="24"/>
          <w:szCs w:val="24"/>
          <w:lang w:eastAsia="ar-SA"/>
        </w:rPr>
        <w:t>РОСТОВСКАЯ ОБЛАСТЬ</w:t>
      </w:r>
    </w:p>
    <w:p w:rsidR="004628CD" w:rsidRPr="002B1A39" w:rsidRDefault="004628CD" w:rsidP="004628CD">
      <w:pPr>
        <w:shd w:val="clear" w:color="auto" w:fill="FFFFFF"/>
        <w:suppressAutoHyphens/>
        <w:spacing w:after="0" w:line="276" w:lineRule="auto"/>
        <w:jc w:val="center"/>
        <w:rPr>
          <w:rFonts w:ascii="Times New Roman" w:eastAsia="Calibri" w:hAnsi="Times New Roman" w:cs="Times New Roman"/>
          <w:b/>
          <w:color w:val="000000"/>
          <w:sz w:val="24"/>
          <w:szCs w:val="24"/>
          <w:lang w:eastAsia="ar-SA"/>
        </w:rPr>
      </w:pPr>
      <w:r w:rsidRPr="002B1A39">
        <w:rPr>
          <w:rFonts w:ascii="Times New Roman" w:eastAsia="Calibri" w:hAnsi="Times New Roman" w:cs="Times New Roman"/>
          <w:b/>
          <w:color w:val="000000"/>
          <w:sz w:val="24"/>
          <w:szCs w:val="24"/>
          <w:lang w:eastAsia="ar-SA"/>
        </w:rPr>
        <w:t>ТАРАСОВСКИЙ РАЙОН</w:t>
      </w:r>
    </w:p>
    <w:p w:rsidR="004628CD" w:rsidRPr="002B1A39" w:rsidRDefault="004628CD" w:rsidP="004628CD">
      <w:pPr>
        <w:keepNext/>
        <w:keepLines/>
        <w:widowControl w:val="0"/>
        <w:spacing w:after="0" w:line="240" w:lineRule="auto"/>
        <w:jc w:val="center"/>
        <w:outlineLvl w:val="1"/>
        <w:rPr>
          <w:rFonts w:ascii="Times New Roman" w:eastAsia="Calibri" w:hAnsi="Times New Roman" w:cs="Times New Roman"/>
          <w:b/>
          <w:color w:val="000000"/>
          <w:sz w:val="24"/>
          <w:szCs w:val="24"/>
          <w:lang w:eastAsia="ar-SA"/>
        </w:rPr>
      </w:pPr>
      <w:r w:rsidRPr="002B1A39">
        <w:rPr>
          <w:rFonts w:ascii="Times New Roman" w:eastAsia="Calibri" w:hAnsi="Times New Roman" w:cs="Times New Roman"/>
          <w:b/>
          <w:color w:val="000000"/>
          <w:sz w:val="24"/>
          <w:szCs w:val="24"/>
          <w:lang w:eastAsia="ar-SA"/>
        </w:rPr>
        <w:t>МУНИЦИПАЛЬНОЕ ОБРАЗОВАНИЕ</w:t>
      </w:r>
    </w:p>
    <w:p w:rsidR="004628CD" w:rsidRPr="002B1A39" w:rsidRDefault="004628CD" w:rsidP="004628CD">
      <w:pPr>
        <w:keepNext/>
        <w:keepLines/>
        <w:widowControl w:val="0"/>
        <w:spacing w:after="0" w:line="240" w:lineRule="auto"/>
        <w:jc w:val="center"/>
        <w:outlineLvl w:val="1"/>
        <w:rPr>
          <w:rFonts w:ascii="Times New Roman" w:eastAsia="Calibri" w:hAnsi="Times New Roman" w:cs="Times New Roman"/>
          <w:b/>
          <w:color w:val="000000"/>
          <w:sz w:val="24"/>
          <w:szCs w:val="24"/>
          <w:lang w:eastAsia="ar-SA"/>
        </w:rPr>
      </w:pPr>
      <w:r w:rsidRPr="002B1A39">
        <w:rPr>
          <w:rFonts w:ascii="Times New Roman" w:eastAsia="Calibri" w:hAnsi="Times New Roman" w:cs="Times New Roman"/>
          <w:b/>
          <w:color w:val="000000"/>
          <w:sz w:val="24"/>
          <w:szCs w:val="24"/>
          <w:lang w:eastAsia="ar-SA"/>
        </w:rPr>
        <w:t xml:space="preserve"> «ДЯЧКИНСКОЕ СЕЛЬСКОЕ ПОСЕЛЕНИЕ»</w:t>
      </w:r>
    </w:p>
    <w:p w:rsidR="004628CD" w:rsidRPr="002B1A39" w:rsidRDefault="004628CD" w:rsidP="004628CD">
      <w:pPr>
        <w:suppressAutoHyphens/>
        <w:spacing w:after="0" w:line="276" w:lineRule="auto"/>
        <w:rPr>
          <w:rFonts w:ascii="Times New Roman" w:eastAsia="Calibri" w:hAnsi="Times New Roman" w:cs="Times New Roman"/>
          <w:b/>
          <w:color w:val="000000"/>
          <w:sz w:val="24"/>
          <w:szCs w:val="24"/>
          <w:lang w:eastAsia="ar-SA"/>
        </w:rPr>
      </w:pPr>
    </w:p>
    <w:p w:rsidR="004628CD" w:rsidRPr="002B1A39" w:rsidRDefault="004628CD" w:rsidP="004628CD">
      <w:pPr>
        <w:suppressAutoHyphens/>
        <w:spacing w:after="0" w:line="240" w:lineRule="auto"/>
        <w:jc w:val="center"/>
        <w:rPr>
          <w:rFonts w:ascii="Times New Roman" w:eastAsia="Calibri" w:hAnsi="Times New Roman" w:cs="Times New Roman"/>
          <w:b/>
          <w:bCs/>
          <w:color w:val="000000"/>
          <w:sz w:val="24"/>
          <w:szCs w:val="24"/>
          <w:lang w:eastAsia="ar-SA"/>
        </w:rPr>
      </w:pPr>
      <w:r w:rsidRPr="002B1A39">
        <w:rPr>
          <w:rFonts w:ascii="Times New Roman" w:eastAsia="Calibri" w:hAnsi="Times New Roman" w:cs="Times New Roman"/>
          <w:b/>
          <w:bCs/>
          <w:color w:val="000000"/>
          <w:sz w:val="24"/>
          <w:szCs w:val="24"/>
          <w:lang w:eastAsia="ar-SA"/>
        </w:rPr>
        <w:t>АДМИНИСТРАЦИЯ ДЯЧКИНСКОГО СЕЛЬСКОГО ПОСЕЛЕНИЯ</w:t>
      </w:r>
    </w:p>
    <w:p w:rsidR="004628CD" w:rsidRPr="002B1A39" w:rsidRDefault="004628CD" w:rsidP="004628CD">
      <w:pPr>
        <w:suppressAutoHyphens/>
        <w:spacing w:after="0" w:line="240" w:lineRule="auto"/>
        <w:rPr>
          <w:rFonts w:ascii="Times New Roman" w:eastAsia="Calibri" w:hAnsi="Times New Roman" w:cs="Times New Roman"/>
          <w:b/>
          <w:color w:val="000000"/>
          <w:sz w:val="24"/>
          <w:szCs w:val="24"/>
          <w:lang w:eastAsia="ar-SA"/>
        </w:rPr>
      </w:pPr>
    </w:p>
    <w:p w:rsidR="004628CD" w:rsidRPr="002B1A39" w:rsidRDefault="004628CD" w:rsidP="004628CD">
      <w:pPr>
        <w:suppressAutoHyphens/>
        <w:spacing w:after="0" w:line="240" w:lineRule="auto"/>
        <w:jc w:val="center"/>
        <w:rPr>
          <w:rFonts w:ascii="Times New Roman" w:eastAsia="Calibri" w:hAnsi="Times New Roman" w:cs="Times New Roman"/>
          <w:b/>
          <w:color w:val="000000"/>
          <w:sz w:val="24"/>
          <w:szCs w:val="24"/>
          <w:lang w:eastAsia="ar-SA"/>
        </w:rPr>
      </w:pPr>
      <w:r w:rsidRPr="002B1A39">
        <w:rPr>
          <w:rFonts w:ascii="Times New Roman" w:eastAsia="Calibri" w:hAnsi="Times New Roman" w:cs="Times New Roman"/>
          <w:b/>
          <w:color w:val="000000"/>
          <w:sz w:val="24"/>
          <w:szCs w:val="24"/>
          <w:lang w:eastAsia="ar-SA"/>
        </w:rPr>
        <w:t>ПОСТАНОВЛЕНИЕ</w:t>
      </w:r>
    </w:p>
    <w:p w:rsidR="004628CD" w:rsidRPr="002B1A39" w:rsidRDefault="004628CD" w:rsidP="004628CD">
      <w:pPr>
        <w:suppressAutoHyphens/>
        <w:spacing w:after="0" w:line="240" w:lineRule="auto"/>
        <w:jc w:val="center"/>
        <w:rPr>
          <w:rFonts w:ascii="Times New Roman" w:eastAsia="Times New Roman" w:hAnsi="Times New Roman" w:cs="Times New Roman"/>
          <w:b/>
          <w:color w:val="000000"/>
          <w:sz w:val="24"/>
          <w:szCs w:val="24"/>
          <w:lang w:eastAsia="ar-SA"/>
        </w:rPr>
      </w:pPr>
    </w:p>
    <w:p w:rsidR="004628CD" w:rsidRPr="002B1A39" w:rsidRDefault="004628CD" w:rsidP="004628CD">
      <w:pPr>
        <w:suppressAutoHyphens/>
        <w:spacing w:after="0" w:line="240" w:lineRule="auto"/>
        <w:jc w:val="center"/>
        <w:rPr>
          <w:rFonts w:ascii="Times New Roman" w:eastAsia="Times New Roman" w:hAnsi="Times New Roman" w:cs="Times New Roman"/>
          <w:color w:val="000000"/>
          <w:sz w:val="24"/>
          <w:szCs w:val="24"/>
          <w:lang w:eastAsia="ar-SA"/>
        </w:rPr>
      </w:pPr>
      <w:r w:rsidRPr="002B1A39">
        <w:rPr>
          <w:rFonts w:ascii="Times New Roman" w:eastAsia="Times New Roman" w:hAnsi="Times New Roman" w:cs="Times New Roman"/>
          <w:color w:val="000000"/>
          <w:sz w:val="24"/>
          <w:szCs w:val="24"/>
          <w:lang w:eastAsia="ar-SA"/>
        </w:rPr>
        <w:t>22.08.2025                                          №  84                                       сл. Дячкино</w:t>
      </w:r>
    </w:p>
    <w:p w:rsidR="004628CD" w:rsidRPr="002B1A39" w:rsidRDefault="004628CD" w:rsidP="004628CD">
      <w:pPr>
        <w:suppressAutoHyphens/>
        <w:spacing w:after="0" w:line="240" w:lineRule="auto"/>
        <w:rPr>
          <w:rFonts w:ascii="Times New Roman" w:eastAsia="Times New Roman" w:hAnsi="Times New Roman" w:cs="Times New Roman"/>
          <w:b/>
          <w:bCs/>
          <w:color w:val="000000"/>
          <w:sz w:val="24"/>
          <w:szCs w:val="24"/>
          <w:lang w:eastAsia="ar-SA"/>
        </w:rPr>
      </w:pPr>
    </w:p>
    <w:p w:rsidR="004628CD" w:rsidRPr="002B1A39" w:rsidRDefault="004628CD" w:rsidP="004628CD">
      <w:pPr>
        <w:tabs>
          <w:tab w:val="left" w:pos="5103"/>
        </w:tabs>
        <w:suppressAutoHyphens/>
        <w:spacing w:after="0" w:line="240" w:lineRule="auto"/>
        <w:ind w:right="140"/>
        <w:jc w:val="center"/>
        <w:rPr>
          <w:rFonts w:ascii="Times New Roman" w:eastAsia="Times New Roman" w:hAnsi="Times New Roman" w:cs="Times New Roman"/>
          <w:b/>
          <w:bCs/>
          <w:sz w:val="24"/>
          <w:szCs w:val="24"/>
          <w:lang w:eastAsia="ar-SA"/>
        </w:rPr>
      </w:pPr>
      <w:r w:rsidRPr="002B1A39">
        <w:rPr>
          <w:rFonts w:ascii="Times New Roman" w:eastAsia="Times New Roman" w:hAnsi="Times New Roman" w:cs="Times New Roman"/>
          <w:b/>
          <w:bCs/>
          <w:sz w:val="24"/>
          <w:szCs w:val="24"/>
          <w:lang w:eastAsia="ar-SA"/>
        </w:rPr>
        <w:t>Об утверждении административного регламента предоставления муниципальной услуги "</w:t>
      </w:r>
      <w:bookmarkStart w:id="55" w:name="_Hlk99367791"/>
      <w:r w:rsidRPr="002B1A39">
        <w:rPr>
          <w:rFonts w:ascii="Times New Roman" w:eastAsia="Times New Roman" w:hAnsi="Times New Roman" w:cs="Times New Roman"/>
          <w:b/>
          <w:bCs/>
          <w:sz w:val="24"/>
          <w:szCs w:val="24"/>
          <w:lang w:eastAsia="ar-SA"/>
        </w:rPr>
        <w:t>Совершение нотариальных действий уполномоченным должностным лицом администрации</w:t>
      </w:r>
      <w:r w:rsidRPr="002B1A39">
        <w:rPr>
          <w:rFonts w:ascii="Times New Roman" w:eastAsia="Times New Roman" w:hAnsi="Times New Roman" w:cs="Times New Roman"/>
          <w:sz w:val="24"/>
          <w:szCs w:val="24"/>
          <w:lang w:eastAsia="ru-RU"/>
        </w:rPr>
        <w:t xml:space="preserve"> </w:t>
      </w:r>
      <w:r w:rsidRPr="002B1A39">
        <w:rPr>
          <w:rFonts w:ascii="Times New Roman" w:eastAsia="Times New Roman" w:hAnsi="Times New Roman" w:cs="Times New Roman"/>
          <w:b/>
          <w:bCs/>
          <w:sz w:val="24"/>
          <w:szCs w:val="24"/>
          <w:lang w:eastAsia="ar-SA"/>
        </w:rPr>
        <w:t xml:space="preserve">Дячкинского сельского поселения Тарасовского района Ростовской области"                             </w:t>
      </w:r>
      <w:bookmarkEnd w:id="55"/>
    </w:p>
    <w:p w:rsidR="004628CD" w:rsidRPr="002B1A39" w:rsidRDefault="004628CD" w:rsidP="004628CD">
      <w:pPr>
        <w:suppressAutoHyphens/>
        <w:spacing w:after="0" w:line="240" w:lineRule="auto"/>
        <w:jc w:val="center"/>
        <w:rPr>
          <w:rFonts w:ascii="Times New Roman" w:eastAsia="Times New Roman" w:hAnsi="Times New Roman" w:cs="Times New Roman"/>
          <w:sz w:val="24"/>
          <w:szCs w:val="24"/>
          <w:lang w:eastAsia="ar-SA"/>
        </w:rPr>
      </w:pPr>
    </w:p>
    <w:p w:rsidR="004628CD" w:rsidRPr="002B1A39" w:rsidRDefault="004628CD" w:rsidP="004628CD">
      <w:pPr>
        <w:suppressAutoHyphens/>
        <w:spacing w:after="0" w:line="240" w:lineRule="auto"/>
        <w:ind w:firstLine="709"/>
        <w:jc w:val="both"/>
        <w:rPr>
          <w:rFonts w:ascii="Times New Roman" w:eastAsia="Times New Roman" w:hAnsi="Times New Roman" w:cs="Times New Roman"/>
          <w:bCs/>
          <w:sz w:val="24"/>
          <w:szCs w:val="24"/>
          <w:lang w:eastAsia="ru-RU"/>
        </w:rPr>
      </w:pPr>
      <w:r w:rsidRPr="002B1A39">
        <w:rPr>
          <w:rFonts w:ascii="Times New Roman" w:eastAsia="Times New Roman" w:hAnsi="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2B1A39">
        <w:rPr>
          <w:rFonts w:ascii="Times New Roman" w:eastAsia="Times New Roman" w:hAnsi="Times New Roman" w:cs="Times New Roman"/>
          <w:sz w:val="24"/>
          <w:szCs w:val="24"/>
          <w:lang w:eastAsia="ru-RU"/>
        </w:rPr>
        <w:t xml:space="preserve">, приказом Минюста России от 07.02.2020 № 16 "Об утверждении Инструкции о порядке совершения нотариальных действий должностными лицами местного самоуправления", руководствуясь Уставом муниципального образования "Дячкинское сельское поселение", администрация Дячкинского сельского поселения Тарасовского района Ростовской области </w:t>
      </w:r>
      <w:r w:rsidRPr="002B1A39">
        <w:rPr>
          <w:rFonts w:ascii="Times New Roman" w:eastAsia="Times New Roman" w:hAnsi="Times New Roman" w:cs="Times New Roman"/>
          <w:bCs/>
          <w:sz w:val="24"/>
          <w:szCs w:val="24"/>
          <w:lang w:eastAsia="ru-RU"/>
        </w:rPr>
        <w:t xml:space="preserve">                           </w:t>
      </w:r>
    </w:p>
    <w:p w:rsidR="004628CD" w:rsidRPr="002B1A39" w:rsidRDefault="004628CD" w:rsidP="004628CD">
      <w:pPr>
        <w:suppressAutoHyphens/>
        <w:spacing w:after="0" w:line="240" w:lineRule="auto"/>
        <w:ind w:firstLine="709"/>
        <w:jc w:val="center"/>
        <w:rPr>
          <w:rFonts w:ascii="Times New Roman" w:eastAsia="Times New Roman" w:hAnsi="Times New Roman" w:cs="Times New Roman"/>
          <w:sz w:val="24"/>
          <w:szCs w:val="24"/>
          <w:lang w:eastAsia="ru-RU"/>
        </w:rPr>
      </w:pPr>
      <w:r w:rsidRPr="002B1A39">
        <w:rPr>
          <w:rFonts w:ascii="Times New Roman" w:eastAsia="Times New Roman" w:hAnsi="Times New Roman" w:cs="Times New Roman"/>
          <w:sz w:val="24"/>
          <w:szCs w:val="24"/>
          <w:lang w:eastAsia="ru-RU"/>
        </w:rPr>
        <w:t>ПОСТАНОВЛЯЕТ:</w:t>
      </w:r>
    </w:p>
    <w:p w:rsidR="004628CD" w:rsidRPr="002B1A39" w:rsidRDefault="004628CD" w:rsidP="004628CD">
      <w:pPr>
        <w:suppressAutoHyphens/>
        <w:spacing w:after="0" w:line="240" w:lineRule="auto"/>
        <w:ind w:firstLine="709"/>
        <w:jc w:val="both"/>
        <w:rPr>
          <w:rFonts w:ascii="Times New Roman" w:eastAsia="Times New Roman" w:hAnsi="Times New Roman" w:cs="Arial"/>
          <w:b/>
          <w:bCs/>
          <w:sz w:val="24"/>
          <w:szCs w:val="24"/>
          <w:lang w:eastAsia="ar-SA"/>
        </w:rPr>
      </w:pPr>
    </w:p>
    <w:p w:rsidR="004628CD" w:rsidRPr="002B1A39" w:rsidRDefault="004628CD" w:rsidP="004628CD">
      <w:pPr>
        <w:widowControl w:val="0"/>
        <w:tabs>
          <w:tab w:val="left" w:pos="298"/>
        </w:tabs>
        <w:spacing w:after="0" w:line="240" w:lineRule="auto"/>
        <w:ind w:left="23" w:right="23" w:firstLine="692"/>
        <w:jc w:val="both"/>
        <w:rPr>
          <w:rFonts w:ascii="Times New Roman" w:eastAsia="Times New Roman" w:hAnsi="Times New Roman" w:cs="Times New Roman"/>
          <w:color w:val="000000"/>
          <w:sz w:val="24"/>
          <w:szCs w:val="24"/>
          <w:lang w:eastAsia="ru-RU"/>
        </w:rPr>
      </w:pPr>
      <w:r w:rsidRPr="002B1A39">
        <w:rPr>
          <w:rFonts w:ascii="Times New Roman" w:eastAsia="Times New Roman" w:hAnsi="Times New Roman" w:cs="Times New Roman"/>
          <w:color w:val="000000"/>
          <w:sz w:val="24"/>
          <w:szCs w:val="24"/>
          <w:lang w:eastAsia="ru-RU"/>
        </w:rPr>
        <w:t>1. Утвердить прилагаемый Административный регламент предоставления муниципальной услуги "</w:t>
      </w:r>
      <w:bookmarkStart w:id="56" w:name="_Hlk94093005"/>
      <w:r w:rsidRPr="002B1A39">
        <w:rPr>
          <w:rFonts w:ascii="Times New Roman" w:eastAsia="Times New Roman" w:hAnsi="Times New Roman" w:cs="Times New Roman"/>
          <w:bCs/>
          <w:color w:val="000000"/>
          <w:sz w:val="24"/>
          <w:szCs w:val="24"/>
          <w:lang w:eastAsia="ru-RU"/>
        </w:rPr>
        <w:t>Совершение нотариальных действий уполномоченным должностным лицом администрации</w:t>
      </w:r>
      <w:r w:rsidRPr="002B1A39">
        <w:rPr>
          <w:rFonts w:ascii="Times New Roman" w:eastAsia="Times New Roman" w:hAnsi="Times New Roman" w:cs="Times New Roman"/>
          <w:sz w:val="24"/>
          <w:szCs w:val="24"/>
          <w:lang w:eastAsia="ru-RU"/>
        </w:rPr>
        <w:t xml:space="preserve"> </w:t>
      </w:r>
      <w:r w:rsidRPr="002B1A39">
        <w:rPr>
          <w:rFonts w:ascii="Times New Roman" w:eastAsia="Times New Roman" w:hAnsi="Times New Roman" w:cs="Times New Roman"/>
          <w:bCs/>
          <w:color w:val="000000"/>
          <w:sz w:val="24"/>
          <w:szCs w:val="24"/>
          <w:lang w:eastAsia="ru-RU"/>
        </w:rPr>
        <w:t>Дячкинского сельского поселения Тарасовского района Ростовской области</w:t>
      </w:r>
      <w:bookmarkEnd w:id="56"/>
      <w:r w:rsidRPr="002B1A39">
        <w:rPr>
          <w:rFonts w:ascii="Times New Roman" w:eastAsia="Times New Roman" w:hAnsi="Times New Roman" w:cs="Times New Roman"/>
          <w:color w:val="000000"/>
          <w:sz w:val="24"/>
          <w:szCs w:val="24"/>
          <w:lang w:eastAsia="ru-RU"/>
        </w:rPr>
        <w:t>".</w:t>
      </w:r>
    </w:p>
    <w:p w:rsidR="004628CD" w:rsidRPr="002B1A39" w:rsidRDefault="004628CD" w:rsidP="004628CD">
      <w:pPr>
        <w:widowControl w:val="0"/>
        <w:tabs>
          <w:tab w:val="left" w:pos="298"/>
        </w:tabs>
        <w:spacing w:after="0" w:line="240" w:lineRule="auto"/>
        <w:ind w:left="23" w:right="23" w:firstLine="692"/>
        <w:jc w:val="both"/>
        <w:rPr>
          <w:rFonts w:ascii="Times New Roman" w:eastAsia="Times New Roman" w:hAnsi="Times New Roman" w:cs="Times New Roman"/>
          <w:bCs/>
          <w:color w:val="000000"/>
          <w:sz w:val="24"/>
          <w:szCs w:val="24"/>
          <w:lang w:eastAsia="ru-RU"/>
        </w:rPr>
      </w:pPr>
      <w:r w:rsidRPr="002B1A39">
        <w:rPr>
          <w:rFonts w:ascii="Times New Roman" w:eastAsia="Times New Roman" w:hAnsi="Times New Roman" w:cs="Times New Roman"/>
          <w:bCs/>
          <w:color w:val="000000"/>
          <w:sz w:val="24"/>
          <w:szCs w:val="24"/>
          <w:lang w:eastAsia="ru-RU"/>
        </w:rPr>
        <w:t xml:space="preserve">2. Разместить настоящее постановление на официальном сайте администрации Дячкинского сельского поселения, информационном стенде администрации Дячкинского сельского поселения. </w:t>
      </w:r>
    </w:p>
    <w:p w:rsidR="004628CD" w:rsidRPr="002B1A39" w:rsidRDefault="004628CD" w:rsidP="004628CD">
      <w:pPr>
        <w:widowControl w:val="0"/>
        <w:tabs>
          <w:tab w:val="left" w:pos="298"/>
        </w:tabs>
        <w:spacing w:after="0" w:line="240" w:lineRule="auto"/>
        <w:ind w:left="20" w:right="20" w:firstLine="689"/>
        <w:jc w:val="both"/>
        <w:rPr>
          <w:rFonts w:ascii="Times New Roman" w:eastAsia="Times New Roman" w:hAnsi="Times New Roman" w:cs="Times New Roman"/>
          <w:bCs/>
          <w:iCs/>
          <w:color w:val="000000"/>
          <w:sz w:val="24"/>
          <w:szCs w:val="24"/>
          <w:lang w:eastAsia="ru-RU" w:bidi="ru-RU"/>
        </w:rPr>
      </w:pPr>
      <w:r w:rsidRPr="002B1A39">
        <w:rPr>
          <w:rFonts w:ascii="Times New Roman" w:eastAsia="Times New Roman" w:hAnsi="Times New Roman" w:cs="Times New Roman"/>
          <w:bCs/>
          <w:color w:val="000000"/>
          <w:sz w:val="24"/>
          <w:szCs w:val="24"/>
          <w:lang w:val="ru" w:eastAsia="ru-RU"/>
        </w:rPr>
        <w:t>3. Настоящее постановление вступает в силу со дня его официального опубликования</w:t>
      </w:r>
      <w:r w:rsidRPr="002B1A39">
        <w:rPr>
          <w:rFonts w:ascii="Times New Roman" w:eastAsia="Times New Roman" w:hAnsi="Times New Roman" w:cs="Times New Roman"/>
          <w:bCs/>
          <w:iCs/>
          <w:color w:val="000000"/>
          <w:sz w:val="24"/>
          <w:szCs w:val="24"/>
          <w:lang w:eastAsia="ru-RU" w:bidi="ru-RU"/>
        </w:rPr>
        <w:t xml:space="preserve">. </w:t>
      </w:r>
    </w:p>
    <w:p w:rsidR="004628CD" w:rsidRPr="002B1A39" w:rsidRDefault="004628CD" w:rsidP="004628CD">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2B1A39">
        <w:rPr>
          <w:rFonts w:ascii="Times New Roman" w:eastAsia="Times New Roman" w:hAnsi="Times New Roman" w:cs="Times New Roman"/>
          <w:bCs/>
          <w:color w:val="000000"/>
          <w:sz w:val="24"/>
          <w:szCs w:val="24"/>
          <w:lang w:eastAsia="ru-RU"/>
        </w:rPr>
        <w:t>4. Контроль за исполнением настоящего постановления оставляю за собой.</w:t>
      </w:r>
    </w:p>
    <w:p w:rsidR="004628CD" w:rsidRPr="002B1A39" w:rsidRDefault="004628CD" w:rsidP="004628CD">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p>
    <w:p w:rsidR="004628CD" w:rsidRPr="002B1A39" w:rsidRDefault="004628CD" w:rsidP="004628CD">
      <w:pPr>
        <w:suppressAutoHyphens/>
        <w:spacing w:after="0" w:line="240" w:lineRule="auto"/>
        <w:rPr>
          <w:rFonts w:ascii="Times New Roman" w:eastAsia="Calibri" w:hAnsi="Times New Roman" w:cs="Times New Roman"/>
          <w:color w:val="000000"/>
          <w:sz w:val="24"/>
          <w:szCs w:val="24"/>
          <w:lang w:eastAsia="ar-SA"/>
        </w:rPr>
      </w:pPr>
      <w:r w:rsidRPr="002B1A39">
        <w:rPr>
          <w:rFonts w:ascii="Calibri" w:eastAsia="Calibri" w:hAnsi="Calibri" w:cs="Calibri"/>
          <w:color w:val="000000"/>
          <w:sz w:val="24"/>
          <w:szCs w:val="24"/>
          <w:lang w:eastAsia="ar-SA"/>
        </w:rPr>
        <w:t> </w:t>
      </w:r>
      <w:r w:rsidRPr="002B1A39">
        <w:rPr>
          <w:rFonts w:ascii="Times New Roman" w:eastAsia="Calibri" w:hAnsi="Times New Roman" w:cs="Times New Roman"/>
          <w:color w:val="000000"/>
          <w:sz w:val="24"/>
          <w:szCs w:val="24"/>
          <w:lang w:eastAsia="ar-SA"/>
        </w:rPr>
        <w:t>Глава Администрации</w:t>
      </w:r>
    </w:p>
    <w:p w:rsidR="004628CD" w:rsidRPr="002B1A39" w:rsidRDefault="004628CD" w:rsidP="004628CD">
      <w:pPr>
        <w:suppressAutoHyphens/>
        <w:spacing w:after="0" w:line="240" w:lineRule="auto"/>
        <w:rPr>
          <w:rFonts w:ascii="Times New Roman" w:eastAsia="Calibri" w:hAnsi="Times New Roman" w:cs="Times New Roman"/>
          <w:b/>
          <w:color w:val="000000"/>
          <w:sz w:val="24"/>
          <w:szCs w:val="24"/>
          <w:lang w:eastAsia="ar-SA"/>
        </w:rPr>
        <w:sectPr w:rsidR="004628CD" w:rsidRPr="002B1A39" w:rsidSect="009A0395">
          <w:pgSz w:w="11906" w:h="16838"/>
          <w:pgMar w:top="426" w:right="850" w:bottom="1134" w:left="1701" w:header="720" w:footer="720" w:gutter="0"/>
          <w:cols w:space="720"/>
        </w:sectPr>
      </w:pPr>
      <w:r w:rsidRPr="002B1A39">
        <w:rPr>
          <w:rFonts w:ascii="Times New Roman" w:eastAsia="Calibri" w:hAnsi="Times New Roman" w:cs="Times New Roman"/>
          <w:color w:val="000000"/>
          <w:sz w:val="24"/>
          <w:szCs w:val="24"/>
          <w:lang w:eastAsia="ar-SA"/>
        </w:rPr>
        <w:t>Дячкинского сельского поселения</w:t>
      </w:r>
      <w:r w:rsidRPr="002B1A39">
        <w:rPr>
          <w:rFonts w:ascii="Times New Roman" w:eastAsia="Calibri" w:hAnsi="Times New Roman" w:cs="Times New Roman"/>
          <w:color w:val="000000"/>
          <w:sz w:val="24"/>
          <w:szCs w:val="24"/>
          <w:lang w:eastAsia="ar-SA"/>
        </w:rPr>
        <w:tab/>
        <w:t xml:space="preserve">                                Ю.С. Филиппова</w:t>
      </w:r>
    </w:p>
    <w:tbl>
      <w:tblPr>
        <w:tblW w:w="0" w:type="auto"/>
        <w:tblInd w:w="5148" w:type="dxa"/>
        <w:tblLook w:val="01E0" w:firstRow="1" w:lastRow="1" w:firstColumn="1" w:lastColumn="1" w:noHBand="0" w:noVBand="0"/>
      </w:tblPr>
      <w:tblGrid>
        <w:gridCol w:w="4705"/>
      </w:tblGrid>
      <w:tr w:rsidR="004628CD" w:rsidRPr="004628CD" w:rsidTr="009A0395">
        <w:tc>
          <w:tcPr>
            <w:tcW w:w="4705" w:type="dxa"/>
            <w:shd w:val="clear" w:color="auto" w:fill="auto"/>
          </w:tcPr>
          <w:p w:rsidR="004628CD" w:rsidRPr="004628CD" w:rsidRDefault="004628CD" w:rsidP="004628CD">
            <w:pPr>
              <w:spacing w:after="0" w:line="240" w:lineRule="auto"/>
              <w:rPr>
                <w:rFonts w:ascii="Times New Roman" w:eastAsia="Times New Roman" w:hAnsi="Times New Roman" w:cs="Times New Roman"/>
                <w:sz w:val="24"/>
                <w:szCs w:val="24"/>
              </w:rPr>
            </w:pPr>
            <w:r w:rsidRPr="004628CD">
              <w:rPr>
                <w:rFonts w:ascii="Times New Roman" w:eastAsia="Times New Roman" w:hAnsi="Times New Roman" w:cs="Times New Roman"/>
                <w:sz w:val="24"/>
                <w:szCs w:val="24"/>
              </w:rPr>
              <w:lastRenderedPageBreak/>
              <w:t>УТВЕРЖДЕН</w:t>
            </w:r>
          </w:p>
          <w:p w:rsidR="004628CD" w:rsidRPr="004628CD" w:rsidRDefault="004628CD" w:rsidP="004628CD">
            <w:pPr>
              <w:spacing w:after="0" w:line="240" w:lineRule="auto"/>
              <w:rPr>
                <w:rFonts w:ascii="Times New Roman" w:eastAsia="Times New Roman" w:hAnsi="Times New Roman" w:cs="Times New Roman"/>
                <w:bCs/>
                <w:iCs/>
                <w:sz w:val="24"/>
                <w:szCs w:val="24"/>
              </w:rPr>
            </w:pPr>
            <w:r w:rsidRPr="004628CD">
              <w:rPr>
                <w:rFonts w:ascii="Times New Roman" w:eastAsia="Times New Roman" w:hAnsi="Times New Roman" w:cs="Times New Roman"/>
                <w:sz w:val="24"/>
                <w:szCs w:val="24"/>
              </w:rPr>
              <w:t>постановлением администрации</w:t>
            </w:r>
            <w:r w:rsidRPr="004628CD">
              <w:rPr>
                <w:rFonts w:ascii="Times New Roman" w:eastAsia="Times New Roman" w:hAnsi="Times New Roman" w:cs="Times New Roman"/>
                <w:bCs/>
                <w:color w:val="000000"/>
                <w:sz w:val="24"/>
                <w:szCs w:val="24"/>
                <w:lang w:eastAsia="ru-RU"/>
              </w:rPr>
              <w:t xml:space="preserve"> </w:t>
            </w:r>
            <w:r w:rsidRPr="004628CD">
              <w:rPr>
                <w:rFonts w:ascii="Times New Roman" w:eastAsia="Times New Roman" w:hAnsi="Times New Roman" w:cs="Times New Roman"/>
                <w:bCs/>
                <w:sz w:val="24"/>
                <w:szCs w:val="24"/>
              </w:rPr>
              <w:t>Дячкинского сельского поселения Тарасовского района Ростовской области</w:t>
            </w:r>
            <w:r w:rsidRPr="004628CD">
              <w:rPr>
                <w:rFonts w:ascii="Times New Roman" w:eastAsia="Times New Roman" w:hAnsi="Times New Roman" w:cs="Times New Roman"/>
                <w:bCs/>
                <w:color w:val="000000"/>
                <w:sz w:val="24"/>
                <w:szCs w:val="24"/>
                <w:lang w:eastAsia="ru-RU"/>
              </w:rPr>
              <w:t xml:space="preserve"> </w:t>
            </w:r>
          </w:p>
          <w:p w:rsidR="004628CD" w:rsidRPr="004628CD" w:rsidRDefault="004628CD" w:rsidP="004628CD">
            <w:pPr>
              <w:spacing w:after="0" w:line="240" w:lineRule="auto"/>
              <w:rPr>
                <w:rFonts w:ascii="Times New Roman" w:eastAsia="Times New Roman" w:hAnsi="Times New Roman" w:cs="Times New Roman"/>
                <w:sz w:val="24"/>
                <w:szCs w:val="24"/>
              </w:rPr>
            </w:pPr>
            <w:r w:rsidRPr="004628CD">
              <w:rPr>
                <w:rFonts w:ascii="Times New Roman" w:eastAsia="Times New Roman" w:hAnsi="Times New Roman" w:cs="Times New Roman"/>
                <w:sz w:val="24"/>
                <w:szCs w:val="24"/>
              </w:rPr>
              <w:t>от 22.08.2025 г. № 84</w:t>
            </w:r>
          </w:p>
        </w:tc>
      </w:tr>
    </w:tbl>
    <w:p w:rsidR="004628CD" w:rsidRPr="004628CD" w:rsidRDefault="004628CD" w:rsidP="004628CD">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4"/>
          <w:szCs w:val="24"/>
          <w:lang w:eastAsia="ru-RU"/>
        </w:rPr>
      </w:pPr>
    </w:p>
    <w:p w:rsidR="004628CD" w:rsidRPr="004628CD" w:rsidRDefault="004628CD" w:rsidP="004628CD">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АДМИНИСТРАТИВНЫЙ РЕГЛАМЕНТ</w:t>
      </w:r>
      <w:r w:rsidRPr="004628CD">
        <w:rPr>
          <w:rFonts w:ascii="Times New Roman" w:eastAsia="Times New Roman" w:hAnsi="Times New Roman" w:cs="Times New Roman"/>
          <w:b/>
          <w:sz w:val="24"/>
          <w:szCs w:val="24"/>
          <w:lang w:eastAsia="ru-RU"/>
        </w:rPr>
        <w:br/>
        <w:t>предоставления муниципальной услуги "</w:t>
      </w:r>
      <w:r w:rsidRPr="004628CD">
        <w:rPr>
          <w:rFonts w:ascii="Times New Roman" w:eastAsia="Times New Roman" w:hAnsi="Times New Roman" w:cs="Times New Roman"/>
          <w:b/>
          <w:bCs/>
          <w:sz w:val="24"/>
          <w:szCs w:val="24"/>
          <w:lang w:eastAsia="ru-RU"/>
        </w:rPr>
        <w:t>Совершение нотариальных действий уполномоченным должностным лицом администрации</w:t>
      </w:r>
      <w:r w:rsidRPr="004628CD">
        <w:rPr>
          <w:rFonts w:ascii="Times New Roman" w:eastAsia="Times New Roman" w:hAnsi="Times New Roman" w:cs="Times New Roman"/>
          <w:bCs/>
          <w:color w:val="000000"/>
          <w:sz w:val="24"/>
          <w:szCs w:val="24"/>
          <w:lang w:eastAsia="ru-RU"/>
        </w:rPr>
        <w:t xml:space="preserve"> </w:t>
      </w:r>
      <w:r w:rsidRPr="004628CD">
        <w:rPr>
          <w:rFonts w:ascii="Times New Roman" w:eastAsia="Times New Roman" w:hAnsi="Times New Roman" w:cs="Times New Roman"/>
          <w:b/>
          <w:bCs/>
          <w:sz w:val="24"/>
          <w:szCs w:val="24"/>
          <w:lang w:eastAsia="ru-RU"/>
        </w:rPr>
        <w:t>Дячкинского сельского поселения Тарасовского района Ростовской области</w:t>
      </w:r>
      <w:r w:rsidRPr="004628CD">
        <w:rPr>
          <w:rFonts w:ascii="Times New Roman" w:eastAsia="Times New Roman" w:hAnsi="Times New Roman" w:cs="Times New Roman"/>
          <w:b/>
          <w:sz w:val="24"/>
          <w:szCs w:val="24"/>
          <w:lang w:eastAsia="ru-RU"/>
        </w:rPr>
        <w:t xml:space="preserve">" </w:t>
      </w:r>
    </w:p>
    <w:p w:rsidR="004628CD" w:rsidRPr="004628CD" w:rsidRDefault="004628CD" w:rsidP="004628CD">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I. Общие положения</w:t>
      </w:r>
    </w:p>
    <w:p w:rsidR="004628CD" w:rsidRPr="004628CD" w:rsidRDefault="004628CD" w:rsidP="004628CD">
      <w:pPr>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sz w:val="24"/>
          <w:szCs w:val="24"/>
          <w:lang w:eastAsia="ru-RU"/>
        </w:rPr>
        <w:t xml:space="preserve">                                                   </w:t>
      </w:r>
      <w:r w:rsidRPr="004628CD">
        <w:rPr>
          <w:rFonts w:ascii="Times New Roman" w:eastAsia="Times New Roman" w:hAnsi="Times New Roman" w:cs="Times New Roman"/>
          <w:b/>
          <w:sz w:val="24"/>
          <w:szCs w:val="24"/>
          <w:lang w:eastAsia="ru-RU"/>
        </w:rPr>
        <w:t>Предмет регулирования</w:t>
      </w:r>
    </w:p>
    <w:p w:rsidR="004628CD" w:rsidRPr="004628CD" w:rsidRDefault="004628CD" w:rsidP="004628C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bookmarkStart w:id="57" w:name="_Hlk94101541"/>
      <w:r w:rsidRPr="004628CD">
        <w:rPr>
          <w:rFonts w:ascii="Times New Roman" w:eastAsia="Times New Roman" w:hAnsi="Times New Roman" w:cs="Times New Roman"/>
          <w:sz w:val="24"/>
          <w:szCs w:val="24"/>
          <w:lang w:eastAsia="ru-RU"/>
        </w:rPr>
        <w:t xml:space="preserve">1.1. Административный регламент </w:t>
      </w:r>
      <w:bookmarkStart w:id="58" w:name="_Hlk99377303"/>
      <w:r w:rsidRPr="004628CD">
        <w:rPr>
          <w:rFonts w:ascii="Times New Roman" w:eastAsia="Times New Roman" w:hAnsi="Times New Roman" w:cs="Times New Roman"/>
          <w:sz w:val="24"/>
          <w:szCs w:val="24"/>
          <w:lang w:eastAsia="ru-RU"/>
        </w:rPr>
        <w:t>предоставления муниципальной услуги "</w:t>
      </w:r>
      <w:bookmarkStart w:id="59" w:name="_Hlk99368095"/>
      <w:r w:rsidRPr="004628CD">
        <w:rPr>
          <w:rFonts w:ascii="Times New Roman" w:eastAsia="Times New Roman" w:hAnsi="Times New Roman" w:cs="Times New Roman"/>
          <w:bCs/>
          <w:sz w:val="24"/>
          <w:szCs w:val="24"/>
          <w:lang w:eastAsia="ru-RU"/>
        </w:rPr>
        <w:t>Совершение нотариальных действий уполномоченным должностным лицом администрации</w:t>
      </w:r>
      <w:r w:rsidRPr="004628CD">
        <w:rPr>
          <w:rFonts w:ascii="Times New Roman" w:eastAsia="Times New Roman" w:hAnsi="Times New Roman" w:cs="Times New Roman"/>
          <w:bCs/>
          <w:color w:val="000000"/>
          <w:sz w:val="24"/>
          <w:szCs w:val="24"/>
          <w:lang w:eastAsia="ru-RU"/>
        </w:rPr>
        <w:t xml:space="preserve"> </w:t>
      </w:r>
      <w:r w:rsidRPr="004628CD">
        <w:rPr>
          <w:rFonts w:ascii="Times New Roman" w:eastAsia="Times New Roman" w:hAnsi="Times New Roman" w:cs="Times New Roman"/>
          <w:bCs/>
          <w:sz w:val="24"/>
          <w:szCs w:val="24"/>
          <w:lang w:eastAsia="ru-RU"/>
        </w:rPr>
        <w:t>Дячкинского сельского поселения Тарасовского района Ростовской области</w:t>
      </w:r>
      <w:bookmarkEnd w:id="59"/>
      <w:r w:rsidRPr="004628CD">
        <w:rPr>
          <w:rFonts w:ascii="Times New Roman" w:eastAsia="Times New Roman" w:hAnsi="Times New Roman" w:cs="Times New Roman"/>
          <w:sz w:val="24"/>
          <w:szCs w:val="24"/>
          <w:lang w:eastAsia="ru-RU"/>
        </w:rPr>
        <w:t>"</w:t>
      </w:r>
      <w:bookmarkEnd w:id="57"/>
      <w:bookmarkEnd w:id="58"/>
      <w:r w:rsidRPr="004628CD">
        <w:rPr>
          <w:rFonts w:ascii="Times New Roman" w:eastAsia="Times New Roman" w:hAnsi="Times New Roman" w:cs="Times New Roman"/>
          <w:sz w:val="24"/>
          <w:szCs w:val="24"/>
          <w:lang w:eastAsia="ru-RU"/>
        </w:rPr>
        <w:t xml:space="preserve"> (далее – Административный регламент) разработан </w:t>
      </w:r>
      <w:r w:rsidRPr="004628CD">
        <w:rPr>
          <w:rFonts w:ascii="Times New Roman" w:eastAsia="Times New Roman" w:hAnsi="Times New Roman" w:cs="Times New Roman"/>
          <w:sz w:val="24"/>
          <w:szCs w:val="24"/>
          <w:lang w:eastAsia="ru-RU"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w:t>
      </w:r>
      <w:bookmarkStart w:id="60" w:name="_Hlk105600696"/>
      <w:r w:rsidRPr="004628CD">
        <w:rPr>
          <w:rFonts w:ascii="Times New Roman" w:eastAsia="Times New Roman" w:hAnsi="Times New Roman" w:cs="Times New Roman"/>
          <w:bCs/>
          <w:sz w:val="24"/>
          <w:szCs w:val="24"/>
          <w:lang w:eastAsia="ru-RU" w:bidi="ru-RU"/>
        </w:rPr>
        <w:t>совершению нотариальных действий уполномоченным должностным лицом администрации</w:t>
      </w:r>
      <w:r w:rsidRPr="004628CD">
        <w:rPr>
          <w:rFonts w:ascii="Times New Roman" w:eastAsia="Times New Roman" w:hAnsi="Times New Roman" w:cs="Times New Roman"/>
          <w:bCs/>
          <w:color w:val="000000"/>
          <w:sz w:val="24"/>
          <w:szCs w:val="24"/>
          <w:lang w:eastAsia="ru-RU"/>
        </w:rPr>
        <w:t xml:space="preserve"> </w:t>
      </w:r>
      <w:r w:rsidRPr="004628CD">
        <w:rPr>
          <w:rFonts w:ascii="Times New Roman" w:eastAsia="Times New Roman" w:hAnsi="Times New Roman" w:cs="Times New Roman"/>
          <w:bCs/>
          <w:sz w:val="24"/>
          <w:szCs w:val="24"/>
          <w:lang w:eastAsia="ru-RU" w:bidi="ru-RU"/>
        </w:rPr>
        <w:t>Дячкинского сельского поселения Тарасовского района Ростовской области</w:t>
      </w:r>
      <w:r w:rsidRPr="004628CD">
        <w:rPr>
          <w:rFonts w:ascii="Times New Roman" w:eastAsia="Times New Roman" w:hAnsi="Times New Roman" w:cs="Times New Roman"/>
          <w:bCs/>
          <w:color w:val="000000"/>
          <w:sz w:val="24"/>
          <w:szCs w:val="24"/>
          <w:lang w:eastAsia="ru-RU"/>
        </w:rPr>
        <w:t xml:space="preserve"> </w:t>
      </w:r>
      <w:bookmarkEnd w:id="60"/>
      <w:r w:rsidRPr="004628CD">
        <w:rPr>
          <w:rFonts w:ascii="Times New Roman" w:eastAsia="Times New Roman" w:hAnsi="Times New Roman" w:cs="Times New Roman"/>
          <w:sz w:val="24"/>
          <w:szCs w:val="24"/>
          <w:lang w:eastAsia="ru-RU" w:bidi="ru-RU"/>
        </w:rPr>
        <w:t>(далее – Услуга, муниципальная услуга).</w:t>
      </w:r>
    </w:p>
    <w:p w:rsidR="004628CD" w:rsidRPr="004628CD" w:rsidRDefault="004628CD" w:rsidP="004628C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628CD" w:rsidRPr="004628CD" w:rsidRDefault="004628CD" w:rsidP="004628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Круг заявителей</w:t>
      </w:r>
    </w:p>
    <w:p w:rsidR="004628CD" w:rsidRPr="004628CD" w:rsidRDefault="004628CD" w:rsidP="004628C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1.2. Заявителями муниципальной услуги являются лица, зарегистрированные по месту жительства или месту пребывания на территории муниципального образования</w:t>
      </w:r>
      <w:r w:rsidRPr="004628CD">
        <w:rPr>
          <w:rFonts w:ascii="Times New Roman" w:eastAsia="Times New Roman" w:hAnsi="Times New Roman" w:cs="Times New Roman"/>
          <w:bCs/>
          <w:color w:val="000000"/>
          <w:sz w:val="24"/>
          <w:szCs w:val="24"/>
          <w:lang w:eastAsia="ru-RU"/>
        </w:rPr>
        <w:t xml:space="preserve"> "</w:t>
      </w:r>
      <w:r w:rsidRPr="004628CD">
        <w:rPr>
          <w:rFonts w:ascii="Times New Roman" w:eastAsia="Times New Roman" w:hAnsi="Times New Roman" w:cs="Times New Roman"/>
          <w:bCs/>
          <w:sz w:val="24"/>
          <w:szCs w:val="24"/>
          <w:lang w:eastAsia="ru-RU"/>
        </w:rPr>
        <w:t>Дячкинское сельское поселение"</w:t>
      </w:r>
      <w:r w:rsidRPr="004628CD">
        <w:rPr>
          <w:rFonts w:ascii="Times New Roman" w:eastAsia="Times New Roman" w:hAnsi="Times New Roman" w:cs="Times New Roman"/>
          <w:sz w:val="24"/>
          <w:szCs w:val="24"/>
          <w:lang w:eastAsia="ru-RU"/>
        </w:rPr>
        <w:t>, в населенных пунктах которого нет нотариуса, либо их уполномоченные представители, обратившиеся в администрацию</w:t>
      </w:r>
      <w:r w:rsidRPr="004628CD">
        <w:rPr>
          <w:rFonts w:ascii="Times New Roman" w:eastAsia="Times New Roman" w:hAnsi="Times New Roman" w:cs="Times New Roman"/>
          <w:bCs/>
          <w:color w:val="000000"/>
          <w:sz w:val="24"/>
          <w:szCs w:val="24"/>
          <w:lang w:eastAsia="ru-RU"/>
        </w:rPr>
        <w:t xml:space="preserve"> </w:t>
      </w:r>
      <w:r w:rsidRPr="004628CD">
        <w:rPr>
          <w:rFonts w:ascii="Times New Roman" w:eastAsia="Times New Roman" w:hAnsi="Times New Roman" w:cs="Times New Roman"/>
          <w:bCs/>
          <w:sz w:val="24"/>
          <w:szCs w:val="24"/>
          <w:lang w:eastAsia="ru-RU"/>
        </w:rPr>
        <w:t>Дячкинского сельского поселения Тарасовского района Ростовской области</w:t>
      </w:r>
      <w:r w:rsidRPr="004628CD">
        <w:rPr>
          <w:rFonts w:ascii="Times New Roman" w:eastAsia="Times New Roman" w:hAnsi="Times New Roman" w:cs="Times New Roman"/>
          <w:sz w:val="24"/>
          <w:szCs w:val="24"/>
          <w:lang w:eastAsia="ru-RU"/>
        </w:rPr>
        <w:t xml:space="preserve"> </w:t>
      </w:r>
      <w:r w:rsidRPr="004628CD">
        <w:rPr>
          <w:rFonts w:ascii="Times New Roman" w:eastAsia="Times New Roman" w:hAnsi="Times New Roman" w:cs="Times New Roman"/>
          <w:bCs/>
          <w:iCs/>
          <w:sz w:val="24"/>
          <w:szCs w:val="24"/>
          <w:lang w:eastAsia="ru-RU"/>
        </w:rPr>
        <w:t xml:space="preserve">с </w:t>
      </w:r>
      <w:r w:rsidRPr="004628CD">
        <w:rPr>
          <w:rFonts w:ascii="Times New Roman" w:eastAsia="Times New Roman" w:hAnsi="Times New Roman" w:cs="Times New Roman"/>
          <w:sz w:val="24"/>
          <w:szCs w:val="24"/>
          <w:lang w:eastAsia="ru-RU"/>
        </w:rPr>
        <w:t xml:space="preserve">соответствующим запросом, выраженным в устной или письменной форме. </w:t>
      </w:r>
    </w:p>
    <w:p w:rsidR="004628CD" w:rsidRPr="004628CD" w:rsidRDefault="004628CD" w:rsidP="004628C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rsidR="004628CD" w:rsidRPr="004628CD" w:rsidRDefault="004628CD" w:rsidP="004628C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628CD" w:rsidRPr="004628CD" w:rsidRDefault="004628CD" w:rsidP="004628C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1.3. Информирование о порядке предоставления Услуги осуществляется: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xml:space="preserve">1) непосредственно при личном приеме заявителя в администрации </w:t>
      </w:r>
      <w:r w:rsidRPr="004628CD">
        <w:rPr>
          <w:rFonts w:ascii="Times New Roman" w:eastAsia="Times New Roman" w:hAnsi="Times New Roman" w:cs="Times New Roman"/>
          <w:bCs/>
          <w:sz w:val="24"/>
          <w:szCs w:val="24"/>
          <w:lang w:eastAsia="ru-RU" w:bidi="ru-RU"/>
        </w:rPr>
        <w:t>Дячкинского сельского поселения Тарасовского района Ростовской области (далее</w:t>
      </w:r>
      <w:r w:rsidRPr="004628CD">
        <w:rPr>
          <w:rFonts w:ascii="Times New Roman" w:eastAsia="Times New Roman" w:hAnsi="Times New Roman" w:cs="Times New Roman"/>
          <w:sz w:val="24"/>
          <w:szCs w:val="24"/>
          <w:lang w:eastAsia="ru-RU" w:bidi="ru-RU"/>
        </w:rPr>
        <w:t xml:space="preserve"> – Уполномоченный орган) или</w:t>
      </w:r>
      <w:r w:rsidRPr="004628CD">
        <w:rPr>
          <w:rFonts w:ascii="Times New Roman" w:eastAsia="Times New Roman" w:hAnsi="Times New Roman" w:cs="Times New Roman"/>
          <w:bCs/>
          <w:sz w:val="24"/>
          <w:szCs w:val="24"/>
          <w:lang w:eastAsia="ru-RU" w:bidi="ru-RU"/>
        </w:rPr>
        <w:t xml:space="preserve"> государственном</w:t>
      </w:r>
      <w:r w:rsidRPr="004628CD">
        <w:rPr>
          <w:rFonts w:ascii="Times New Roman" w:eastAsia="Times New Roman" w:hAnsi="Times New Roman" w:cs="Times New Roman"/>
          <w:sz w:val="24"/>
          <w:szCs w:val="24"/>
          <w:lang w:eastAsia="ru-RU" w:bidi="ru-RU"/>
        </w:rPr>
        <w:t xml:space="preserve"> казенном учреждении </w:t>
      </w:r>
      <w:r w:rsidRPr="004628CD">
        <w:rPr>
          <w:rFonts w:ascii="Times New Roman" w:eastAsia="Times New Roman" w:hAnsi="Times New Roman" w:cs="Times New Roman"/>
          <w:bCs/>
          <w:sz w:val="24"/>
          <w:szCs w:val="24"/>
          <w:lang w:eastAsia="ru-RU" w:bidi="ru-RU"/>
        </w:rPr>
        <w:t>Ростовской</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области</w:t>
      </w:r>
      <w:r w:rsidRPr="004628CD">
        <w:rPr>
          <w:rFonts w:ascii="Times New Roman" w:eastAsia="Times New Roman" w:hAnsi="Times New Roman" w:cs="Times New Roman"/>
          <w:sz w:val="24"/>
          <w:szCs w:val="24"/>
          <w:lang w:eastAsia="ru-RU" w:bidi="ru-RU"/>
        </w:rPr>
        <w:t xml:space="preserve"> "Уполномоченный </w:t>
      </w:r>
      <w:r w:rsidRPr="004628CD">
        <w:rPr>
          <w:rFonts w:ascii="Times New Roman" w:eastAsia="Times New Roman" w:hAnsi="Times New Roman" w:cs="Times New Roman"/>
          <w:bCs/>
          <w:sz w:val="24"/>
          <w:szCs w:val="24"/>
          <w:lang w:eastAsia="ru-RU" w:bidi="ru-RU"/>
        </w:rPr>
        <w:t>многофункциональный</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центр</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предоставления</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государственных</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и</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муниципальных</w:t>
      </w:r>
      <w:r w:rsidRPr="004628CD">
        <w:rPr>
          <w:rFonts w:ascii="Times New Roman" w:eastAsia="Times New Roman" w:hAnsi="Times New Roman" w:cs="Times New Roman"/>
          <w:sz w:val="24"/>
          <w:szCs w:val="24"/>
          <w:lang w:eastAsia="ru-RU" w:bidi="ru-RU"/>
        </w:rPr>
        <w:t xml:space="preserve"> </w:t>
      </w:r>
      <w:r w:rsidRPr="004628CD">
        <w:rPr>
          <w:rFonts w:ascii="Times New Roman" w:eastAsia="Times New Roman" w:hAnsi="Times New Roman" w:cs="Times New Roman"/>
          <w:bCs/>
          <w:sz w:val="24"/>
          <w:szCs w:val="24"/>
          <w:lang w:eastAsia="ru-RU" w:bidi="ru-RU"/>
        </w:rPr>
        <w:t>услуг</w:t>
      </w:r>
      <w:r w:rsidRPr="004628CD">
        <w:rPr>
          <w:rFonts w:ascii="Times New Roman" w:eastAsia="Times New Roman" w:hAnsi="Times New Roman" w:cs="Times New Roman"/>
          <w:sz w:val="24"/>
          <w:szCs w:val="24"/>
          <w:lang w:eastAsia="ru-RU" w:bidi="ru-RU"/>
        </w:rPr>
        <w:t>" (далее - многофункциональный центр);</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2) по телефону Уполномоченного органа или многофункционального центра;</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3) письменно, в том числе посредством электронной почты, факсимильной связи;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4) посредством размещения в открытой и доступной форме информации: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на официальном сайте Уполномоченного органа в информационно-телекоммуникационной сети "Интернет" (</w:t>
      </w:r>
      <w:r w:rsidRPr="004628CD">
        <w:rPr>
          <w:rFonts w:ascii="Times New Roman" w:eastAsia="Times New Roman" w:hAnsi="Times New Roman" w:cs="Times New Roman"/>
          <w:bCs/>
          <w:sz w:val="24"/>
          <w:szCs w:val="24"/>
          <w:lang w:eastAsia="ru-RU" w:bidi="ru-RU"/>
        </w:rPr>
        <w:t>http://dyachkinskoesp.ru/</w:t>
      </w:r>
      <w:r w:rsidRPr="004628CD">
        <w:rPr>
          <w:rFonts w:ascii="Times New Roman" w:eastAsia="Times New Roman" w:hAnsi="Times New Roman" w:cs="Times New Roman"/>
          <w:bCs/>
          <w:iCs/>
          <w:sz w:val="24"/>
          <w:szCs w:val="24"/>
          <w:lang w:eastAsia="ru-RU" w:bidi="ru-RU"/>
        </w:rPr>
        <w:t>)</w:t>
      </w:r>
      <w:r w:rsidRPr="004628CD">
        <w:rPr>
          <w:rFonts w:ascii="Times New Roman" w:eastAsia="Times New Roman" w:hAnsi="Times New Roman" w:cs="Times New Roman"/>
          <w:bCs/>
          <w:sz w:val="24"/>
          <w:szCs w:val="24"/>
          <w:lang w:val="ru" w:eastAsia="ru-RU" w:bidi="ru-RU"/>
        </w:rPr>
        <w:t xml:space="preserve"> </w:t>
      </w:r>
      <w:r w:rsidRPr="004628CD">
        <w:rPr>
          <w:rFonts w:ascii="Times New Roman" w:eastAsia="Times New Roman" w:hAnsi="Times New Roman" w:cs="Times New Roman"/>
          <w:sz w:val="24"/>
          <w:szCs w:val="24"/>
          <w:lang w:eastAsia="ru-RU" w:bidi="ru-RU"/>
        </w:rPr>
        <w:t>(далее - официальный сайт);</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5) посредством размещения информации на информационных стендах Уполномоченного органа или многофункционального центра.</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1.4. Информирование осуществляется по вопросам, касающимся: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lastRenderedPageBreak/>
        <w:t>- способов подачи заявления о предоставлении Услуги;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адресов Уполномоченного органа и многофункциональных центров, обращение в которые необходимо для предоставления Услуги;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справочной информации о работе Уполномоченного органа;</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документов, необходимых для предоставления Услуги;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порядка и сроков предоставления Услуги;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порядка получения сведений о ходе рассмотрения заявления о предоставлении Услуги и о результатах ее предоставления;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Продолжительность информирования по телефону не должна превышать 10 минут.</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Информирование осуществляется в соответствии с графиком приема граждан.</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lastRenderedPageBreak/>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4628CD">
        <w:rPr>
          <w:rFonts w:ascii="Times New Roman" w:eastAsia="Times New Roman" w:hAnsi="Times New Roman" w:cs="Times New Roman"/>
          <w:sz w:val="24"/>
          <w:szCs w:val="24"/>
          <w:lang w:eastAsia="ru-RU"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4628CD">
        <w:rPr>
          <w:rFonts w:ascii="Times New Roman" w:eastAsia="Times New Roman" w:hAnsi="Times New Roman" w:cs="Times New Roman"/>
          <w:sz w:val="24"/>
          <w:szCs w:val="24"/>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bookmarkStart w:id="61" w:name="_Hlk99370069"/>
      <w:r w:rsidRPr="004628CD">
        <w:rPr>
          <w:rFonts w:ascii="Times New Roman" w:eastAsia="Times New Roman" w:hAnsi="Times New Roman" w:cs="Times New Roman"/>
          <w:b/>
          <w:bCs/>
          <w:sz w:val="24"/>
          <w:szCs w:val="24"/>
        </w:rPr>
        <w:t>I</w:t>
      </w:r>
      <w:bookmarkEnd w:id="61"/>
      <w:r w:rsidRPr="004628CD">
        <w:rPr>
          <w:rFonts w:ascii="Times New Roman" w:eastAsia="Times New Roman" w:hAnsi="Times New Roman" w:cs="Times New Roman"/>
          <w:b/>
          <w:bCs/>
          <w:sz w:val="24"/>
          <w:szCs w:val="24"/>
        </w:rPr>
        <w:t xml:space="preserve">I. Стандарт предоставления муниципальной услуги </w:t>
      </w:r>
    </w:p>
    <w:p w:rsidR="004628CD" w:rsidRPr="004628CD" w:rsidRDefault="004628CD" w:rsidP="004628CD">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4628CD">
        <w:rPr>
          <w:rFonts w:ascii="Times New Roman" w:eastAsia="Times New Roman" w:hAnsi="Times New Roman" w:cs="Times New Roman"/>
          <w:b/>
          <w:sz w:val="24"/>
          <w:szCs w:val="24"/>
          <w:lang w:eastAsia="ru-RU"/>
        </w:rPr>
        <w:t xml:space="preserve">Наименование муниципальной услуги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2.1. </w:t>
      </w:r>
      <w:r w:rsidRPr="004628CD">
        <w:rPr>
          <w:rFonts w:ascii="Times New Roman" w:eastAsia="Times New Roman" w:hAnsi="Times New Roman" w:cs="Times New Roman"/>
          <w:bCs/>
          <w:sz w:val="24"/>
          <w:szCs w:val="24"/>
          <w:lang w:eastAsia="ru-RU" w:bidi="ru-RU"/>
        </w:rPr>
        <w:t>Совершение нотариальных действий уполномоченным должностным лицом администрации Дячкинского сельского поселения Тарасовского района Ростовской области</w:t>
      </w:r>
      <w:r w:rsidRPr="004628CD">
        <w:rPr>
          <w:rFonts w:ascii="Times New Roman" w:eastAsia="Times New Roman" w:hAnsi="Times New Roman" w:cs="Times New Roman"/>
          <w:sz w:val="24"/>
          <w:szCs w:val="24"/>
          <w:lang w:eastAsia="ru-RU"/>
        </w:rPr>
        <w:t>.</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Наименование органа местного самоуправления, предоставляющего муниципальную услугу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 Муниципальная услуга предоставляется Уполномоченным органом - администрацией</w:t>
      </w:r>
      <w:r w:rsidRPr="004628CD">
        <w:rPr>
          <w:rFonts w:ascii="Times New Roman" w:eastAsia="Times New Roman" w:hAnsi="Times New Roman" w:cs="Times New Roman"/>
          <w:bCs/>
          <w:sz w:val="24"/>
          <w:szCs w:val="24"/>
          <w:lang w:eastAsia="ru-RU" w:bidi="ru-RU"/>
        </w:rPr>
        <w:t xml:space="preserve"> Дячкинского сельского поселения Тарасовского района Ростовской области</w:t>
      </w:r>
      <w:r w:rsidRPr="004628CD">
        <w:rPr>
          <w:rFonts w:ascii="Times New Roman" w:eastAsia="Times New Roman" w:hAnsi="Times New Roman" w:cs="Times New Roman"/>
          <w:sz w:val="24"/>
          <w:szCs w:val="24"/>
          <w:lang w:eastAsia="ru-RU"/>
        </w:rPr>
        <w:t>.</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628CD">
        <w:rPr>
          <w:rFonts w:ascii="Times New Roman" w:eastAsia="Times New Roman" w:hAnsi="Times New Roman" w:cs="Times New Roman"/>
          <w:sz w:val="24"/>
          <w:szCs w:val="24"/>
          <w:lang w:eastAsia="ru-RU"/>
        </w:rPr>
        <w:t xml:space="preserve">2.3. В предоставлении муниципальной услуги принимают участие должностные лица Уполномоченного органа, </w:t>
      </w:r>
      <w:r w:rsidRPr="004628CD">
        <w:rPr>
          <w:rFonts w:ascii="Times New Roman" w:eastAsia="Times New Roman" w:hAnsi="Times New Roman" w:cs="Times New Roman"/>
          <w:bCs/>
          <w:sz w:val="24"/>
          <w:szCs w:val="24"/>
          <w:lang w:eastAsia="ru-RU" w:bidi="ru-RU"/>
        </w:rPr>
        <w:t>многофункциональные центры при наличии соответствующего соглашения о взаимодействии.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Описание результата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2.5. Результатом предоставления муниципальной услуги является:</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доверенности, за исключением доверенностей на распоряжение недвижимым имуществом;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принятие мер по охране наследственного имущества путем производства описи наследственного имущества;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свидетельствование верности копий документов и выписок из них;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свидетельствование подлинности подписи на документах;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сведений о лицах в случаях, предусмотренных законодательством Российской Федерации;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факта нахождения гражданина в живых;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тождественности собственноручной подписи инвалида по зрению, </w:t>
      </w:r>
      <w:r w:rsidRPr="004628CD">
        <w:rPr>
          <w:rFonts w:ascii="Times New Roman" w:eastAsia="Times New Roman" w:hAnsi="Times New Roman" w:cs="Times New Roman"/>
          <w:sz w:val="24"/>
          <w:szCs w:val="24"/>
          <w:lang w:eastAsia="ru-RU"/>
        </w:rPr>
        <w:lastRenderedPageBreak/>
        <w:t xml:space="preserve">проживающего на территории муниципального образования "Дячкинское сельское поселение", в населенных пунктах которого нет нотариуса, с факсимильным воспроизведением его собственноручной подписи;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факта нахождения гражданина в определенном месте;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тождественности гражданина с лицом, изображенным на фотографии;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времени предъявления документов;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удостоверение равнозначности электронного документа документу на бумажном носителе; </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удостоверение равнозначности документа на бумажном носителе электронному документу;</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отказ в предоставлении муниципальной услуги. </w:t>
      </w: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4628CD" w:rsidRPr="004628CD" w:rsidRDefault="004628CD" w:rsidP="004628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2.6. Срок предоставления муниципальной услуги не может превышать одного календарного дня со дня обращения заявителя за предоставлением муниципальной услуги.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предоставления муниципальной услуги, предусмотренной абзацем третьим пункта 2.5 настоящего административного регламента, не может превышать пяти рабочих дней.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При необходимости получения документов в рамках межведомственного информационного взаимодействия данный срок может быть увеличен на пять рабочих дней.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2.7. 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Вынесение постановления об отказе в совершении нотариального действия осуществляется в десятидневный срок со дня обращения за совершением нотариального действия. </w:t>
      </w:r>
    </w:p>
    <w:p w:rsidR="004628CD" w:rsidRPr="004628CD" w:rsidRDefault="004628CD" w:rsidP="004628CD">
      <w:pPr>
        <w:widowControl w:val="0"/>
        <w:autoSpaceDE w:val="0"/>
        <w:autoSpaceDN w:val="0"/>
        <w:spacing w:after="0" w:line="240" w:lineRule="auto"/>
        <w:outlineLvl w:val="0"/>
        <w:rPr>
          <w:rFonts w:ascii="Times New Roman" w:eastAsia="Times New Roman" w:hAnsi="Times New Roman" w:cs="Times New Roman"/>
          <w:b/>
          <w:bCs/>
          <w:sz w:val="24"/>
          <w:szCs w:val="24"/>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заявителем:</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заявление о предоставлении муниципальной услуги в устной или письменной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62" w:name="Par104"/>
      <w:bookmarkEnd w:id="62"/>
      <w:r w:rsidRPr="004628CD">
        <w:rPr>
          <w:rFonts w:ascii="Times New Roman" w:eastAsia="Times New Roman" w:hAnsi="Times New Roman" w:cs="Times New Roman"/>
          <w:sz w:val="24"/>
          <w:szCs w:val="24"/>
          <w:lang w:eastAsia="ru-RU"/>
        </w:rPr>
        <w:t xml:space="preserve">- документ, удостоверяющий личность заявителя (заявителей), являющегося физическим лицом;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документ, удостоверяющий личность представителя физического или юридического лица, если с заявлением обращается представитель заявителя (заявителей);</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документы, подтверждающие личность лиц, указанных в пункте 20 Инструкции о порядке совершения нотариальных действий должностными лицами местного самоуправления, утвержденной приказом Минюста России от 07.02.2020 № 16 (далее - Инструкция);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свидетельство о рождении гражданина Российской Федерации, не достигшего возраста 14 лет (в случае, если необходимо установление данных о личности такого гражданина);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 подтверждающий полную дееспособность гражданина Российской Федерации, не достигшего возраста 18 лет, в случае, если необходима проверка дееспособности такого гражданина, участвующего в совершении нотариального действия (свидетельство о заключении </w:t>
      </w:r>
      <w:r w:rsidRPr="004628CD">
        <w:rPr>
          <w:rFonts w:ascii="Times New Roman" w:eastAsia="Times New Roman" w:hAnsi="Times New Roman" w:cs="Times New Roman"/>
          <w:sz w:val="24"/>
          <w:szCs w:val="24"/>
          <w:lang w:eastAsia="ru-RU"/>
        </w:rPr>
        <w:lastRenderedPageBreak/>
        <w:t xml:space="preserve">брака, решение органа опеки и попечительства, решение суда о признании несовершеннолетнего полностью дееспособным);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 подтверждающий факт смерти наследодателя (объявления его судом умершим);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документы, подтверждающие место открытия наследства, факт принадлежности наследодателю имущества (в случае совершения нотариального действия по охране наследственного имущества);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 требующий нотариального засвидетельствования, и его копии (при обращении за совершением нотариального засвидетельствования верности копий документов и выписок из них);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уведомление об оплате государственной пошлины, если за совершение нотариальных действий законодательством Российской Федерации предусмотрена обязательная нотариальная форма;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уведомление об оплате нотариального тарифа, если за совершение нотариальных действий законодательством Российской Федерации не предусмотрена обязательная нотариальная форма.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Документы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Документы, представленные для свидетельствования верности копий или выписок из них, объем которых превышает один лист, должны быть сшиты.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Документы должны быть представлены в подлинниках (на обозрение) и копиях для нотариального засвидетельствования верности копий документов и выписок из них.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Для совершения нотариальных действий принимаются электронные документы, формат которых соответствует требованиям Основ законодательства Российской Федерации о нотариате от 11.02.1993 № 4462-1 (далее - Основы) и которые могут быть воспроизведены программно-техническими средствами, имеющимися в распоряжении уполномоченного органа.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2.9. Заявления и прилагаемые документы, указанные в пункте 2.8 Административного регламента, направляются (подаются) в форме:</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документа на бумажном носителе посредством почтового отправления с описью вложения и уведомлением о вручении;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документа на бумажном носителе при личном обращении в Уполномоченный орган или многофункциональный центр;</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электронного документа с использованием ЕПГУ.</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2.10. Заявление в форме документа на бумажном носителе подписывается заявителем.</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 xml:space="preserve">2.12. В случае представления заявления при личном обращении заявителя или представителя заявителя </w:t>
      </w:r>
      <w:r w:rsidRPr="004628CD">
        <w:rPr>
          <w:rFonts w:ascii="Times New Roman" w:eastAsia="Times New Roman" w:hAnsi="Times New Roman" w:cs="Times New Roman"/>
          <w:bCs/>
          <w:sz w:val="24"/>
          <w:szCs w:val="24"/>
          <w:lang w:eastAsia="ru-RU"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4628CD">
        <w:rPr>
          <w:rFonts w:ascii="Times New Roman" w:eastAsia="Times New Roman" w:hAnsi="Times New Roman" w:cs="Times New Roman"/>
          <w:bCs/>
          <w:sz w:val="24"/>
          <w:szCs w:val="24"/>
          <w:lang w:eastAsia="ru-RU" w:bidi="ru-RU"/>
        </w:rPr>
        <w:t>При предоставлении муниципальной услуги в электронной форме идентификация и аутентификация могут осуществляться посредством:</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4628CD">
        <w:rPr>
          <w:rFonts w:ascii="Times New Roman" w:eastAsia="Times New Roman" w:hAnsi="Times New Roman" w:cs="Times New Roman"/>
          <w:bCs/>
          <w:sz w:val="24"/>
          <w:szCs w:val="24"/>
          <w:lang w:eastAsia="ru-RU" w:bidi="ru-RU"/>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4628CD">
        <w:rPr>
          <w:rFonts w:ascii="Times New Roman" w:eastAsia="Times New Roman" w:hAnsi="Times New Roman" w:cs="Times New Roman"/>
          <w:bCs/>
          <w:sz w:val="24"/>
          <w:szCs w:val="24"/>
          <w:lang w:eastAsia="ru-RU" w:bidi="ru-RU"/>
        </w:rPr>
        <w:lastRenderedPageBreak/>
        <w:t>идентификации и аутентификации, при условии совпадения сведений о физическом лице в указанных информационных системах;</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4628CD">
        <w:rPr>
          <w:rFonts w:ascii="Times New Roman" w:eastAsia="Times New Roman" w:hAnsi="Times New Roman" w:cs="Times New Roman"/>
          <w:bCs/>
          <w:sz w:val="24"/>
          <w:szCs w:val="24"/>
          <w:lang w:eastAsia="ru-RU"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 случае если документ, подтверждающий полномочия представителя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 случае если документ, подтверждающий полномочия представителя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 случае если документ, подтверждающий полномочия представителя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4628CD" w:rsidRPr="004628CD" w:rsidRDefault="004628CD" w:rsidP="004628CD">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628CD">
        <w:rPr>
          <w:rFonts w:ascii="Times New Roman" w:eastAsia="Times New Roman" w:hAnsi="Times New Roman" w:cs="Times New Roman"/>
          <w:sz w:val="24"/>
          <w:szCs w:val="24"/>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628CD" w:rsidRPr="004628CD" w:rsidRDefault="004628CD" w:rsidP="004628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Документы, указанные в абзацах 6, 8, 11 и 12 пункта 2.8 настоящего административного регламента, а также свидетельства о государственной регистрации актов гражданского состояния, выданные органами записи актов гражданского состояния Российской Федерации (за исключением свидетельств об усыновлении), решения, заключения и разрешения, выдаваемые органами опеки и попечительства, выписки из единого государственного реестра юридических лиц, сведения о регистрации лица по месту жительства или месту пребывания в пределах Российской Федерации, выписки из единого государственного реестра недвижимости подлежат получению в рамках межведомственного информационного взаимодействия в случае, если такие документы не были представлены заявителем по собственной инициативе.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2.15. При предоставлении муниципальной услуги запрещается требовать от заявителя: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4628CD">
          <w:rPr>
            <w:rFonts w:ascii="Times New Roman" w:eastAsia="Times New Roman" w:hAnsi="Times New Roman" w:cs="Times New Roman"/>
            <w:sz w:val="24"/>
            <w:szCs w:val="24"/>
            <w:lang w:eastAsia="ru-RU"/>
          </w:rPr>
          <w:t>частью 1 статьи 1</w:t>
        </w:r>
      </w:hyperlink>
      <w:r w:rsidRPr="004628CD">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8" w:history="1">
        <w:r w:rsidRPr="004628CD">
          <w:rPr>
            <w:rFonts w:ascii="Times New Roman" w:eastAsia="Times New Roman" w:hAnsi="Times New Roman" w:cs="Times New Roman"/>
            <w:sz w:val="24"/>
            <w:szCs w:val="24"/>
            <w:lang w:eastAsia="ru-RU"/>
          </w:rPr>
          <w:t>частью 6 статьи 7</w:t>
        </w:r>
      </w:hyperlink>
      <w:r w:rsidRPr="004628CD">
        <w:rPr>
          <w:rFonts w:ascii="Times New Roman" w:eastAsia="Times New Roman" w:hAnsi="Times New Roman" w:cs="Times New Roman"/>
          <w:sz w:val="24"/>
          <w:szCs w:val="24"/>
          <w:lang w:eastAsia="ru-RU"/>
        </w:rPr>
        <w:t xml:space="preserve"> Федерального </w:t>
      </w:r>
      <w:r w:rsidRPr="004628CD">
        <w:rPr>
          <w:rFonts w:ascii="Times New Roman" w:eastAsia="Times New Roman" w:hAnsi="Times New Roman" w:cs="Times New Roman"/>
          <w:sz w:val="24"/>
          <w:szCs w:val="24"/>
          <w:lang w:eastAsia="ru-RU"/>
        </w:rPr>
        <w:lastRenderedPageBreak/>
        <w:t>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муниципальным нормативным правовым актом представительного органа местного самоуправления</w:t>
      </w:r>
      <w:r w:rsidRPr="004628CD">
        <w:rPr>
          <w:rFonts w:ascii="Times New Roman" w:eastAsia="Times New Roman" w:hAnsi="Times New Roman" w:cs="Times New Roman"/>
          <w:bCs/>
          <w:sz w:val="24"/>
          <w:szCs w:val="24"/>
          <w:lang w:eastAsia="ru-RU" w:bidi="ru-RU"/>
        </w:rPr>
        <w:t xml:space="preserve"> Дячкинского сельского поселения Тарасовского района Ростовской области</w:t>
      </w:r>
      <w:r w:rsidRPr="004628CD">
        <w:rPr>
          <w:rFonts w:ascii="Times New Roman" w:eastAsia="Times New Roman" w:hAnsi="Times New Roman" w:cs="Times New Roman"/>
          <w:sz w:val="24"/>
          <w:szCs w:val="24"/>
          <w:lang w:eastAsia="ru-RU"/>
        </w:rPr>
        <w:t>;</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9" w:history="1">
        <w:r w:rsidRPr="004628CD">
          <w:rPr>
            <w:rFonts w:ascii="Times New Roman" w:eastAsia="Times New Roman" w:hAnsi="Times New Roman" w:cs="Times New Roman"/>
            <w:sz w:val="24"/>
            <w:szCs w:val="24"/>
            <w:lang w:eastAsia="ru-RU"/>
          </w:rPr>
          <w:t>частью 1.1 статьи 16</w:t>
        </w:r>
      </w:hyperlink>
      <w:r w:rsidRPr="004628CD">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4628CD">
          <w:rPr>
            <w:rFonts w:ascii="Times New Roman" w:eastAsia="Times New Roman" w:hAnsi="Times New Roman" w:cs="Times New Roman"/>
            <w:sz w:val="24"/>
            <w:szCs w:val="24"/>
            <w:lang w:eastAsia="ru-RU"/>
          </w:rPr>
          <w:t>частью 1.1 статьи 16</w:t>
        </w:r>
      </w:hyperlink>
      <w:r w:rsidRPr="004628CD">
        <w:rPr>
          <w:rFonts w:ascii="Times New Roman" w:eastAsia="Times New Roman" w:hAnsi="Times New Roman" w:cs="Times New Roman"/>
          <w:sz w:val="24"/>
          <w:szCs w:val="24"/>
          <w:lang w:eastAsia="ru-RU"/>
        </w:rPr>
        <w:t xml:space="preserve"> Федерального закона № 210-ФЗ, уведомляется заявитель, а также приносятся извинения за доставленные неудобства.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2.16. Основаниями для отказа в приеме к рассмотрению документов, необходимых для предоставления муниципальной услуги, являются: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несоответствие заявителя статусу, предусмотренному пунктом 1.2 настоящего административного регламента;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несоответствие представленных документов требованиям пункта 2.8 настоящего административного регламента;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непредставление документов, указанных в пункте 2.8 настоящего административного регламента, с учетом пункта 2.14 настоящего административного регламента.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21" w:history="1">
        <w:r w:rsidRPr="004628CD">
          <w:rPr>
            <w:rFonts w:ascii="Times New Roman" w:eastAsia="Times New Roman" w:hAnsi="Times New Roman" w:cs="Times New Roman"/>
            <w:sz w:val="24"/>
            <w:szCs w:val="24"/>
            <w:lang w:eastAsia="ru-RU"/>
          </w:rPr>
          <w:t>статьей 11</w:t>
        </w:r>
      </w:hyperlink>
      <w:r w:rsidRPr="004628CD">
        <w:rPr>
          <w:rFonts w:ascii="Times New Roman" w:eastAsia="Times New Roman" w:hAnsi="Times New Roman" w:cs="Times New Roman"/>
          <w:sz w:val="24"/>
          <w:szCs w:val="24"/>
          <w:lang w:eastAsia="ru-RU"/>
        </w:rPr>
        <w:t xml:space="preserve"> Федерального закона от 06.04.2011 № </w:t>
      </w:r>
      <w:r w:rsidRPr="004628CD">
        <w:rPr>
          <w:rFonts w:ascii="Times New Roman" w:eastAsia="Times New Roman" w:hAnsi="Times New Roman" w:cs="Times New Roman"/>
          <w:sz w:val="24"/>
          <w:szCs w:val="24"/>
          <w:lang w:eastAsia="ru-RU"/>
        </w:rPr>
        <w:lastRenderedPageBreak/>
        <w:t>63-ФЗ «Об электронной подписи» (далее – Федеральный закон № 63-ФЗ) условий признания ее действительности.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2.17. Решение об отказе в приеме документов, необходимых для предоставления муниципальной услуги, направляется в личный кабинет Заявителя на ЕПГУ либо способом, указанным в заявлении.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2.19. Основания для приостановления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Совершение нотариального действия может быть отложено в случаях: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необходимости истребования дополнительных сведений от физических и юридических лиц;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направления документов на экспертизу.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2.20. Основания для отказа в совершении нотариального действия: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совершение нотариального действия противоречит законодательству Российской Федерации;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доверенность не соответствует требованиям законодательства Российской Федерации;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документы, представленные для совершения нотариального действия, не соответствуют требованиям законодательства Российской Федерации;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 </w:t>
      </w:r>
    </w:p>
    <w:p w:rsidR="004628CD" w:rsidRPr="004628CD" w:rsidRDefault="004628CD" w:rsidP="004628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2.21. Услуги, необходимые и обязательные для предоставления муниципальной услуги, отсутствуют.</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2.22. Размер платы, взимаемой с заявителя при предоставлении муниципальной услуги.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Размер государственной пошлины за совершение нотариальных действий установлен </w:t>
      </w:r>
      <w:hyperlink r:id="rId22" w:history="1">
        <w:r w:rsidRPr="004628CD">
          <w:rPr>
            <w:rFonts w:ascii="Times New Roman" w:eastAsia="Times New Roman" w:hAnsi="Times New Roman" w:cs="Times New Roman"/>
            <w:sz w:val="24"/>
            <w:szCs w:val="24"/>
            <w:lang w:eastAsia="ru-RU"/>
          </w:rPr>
          <w:t>статьей 333.24</w:t>
        </w:r>
      </w:hyperlink>
      <w:r w:rsidRPr="004628CD">
        <w:rPr>
          <w:rFonts w:ascii="Times New Roman" w:eastAsia="Times New Roman" w:hAnsi="Times New Roman" w:cs="Times New Roman"/>
          <w:sz w:val="24"/>
          <w:szCs w:val="24"/>
          <w:lang w:eastAsia="ru-RU"/>
        </w:rPr>
        <w:t xml:space="preserve"> Налогового кодекса Российской Федерации.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Размер нотариального тарифа за совершение нотариальных действий установлен </w:t>
      </w:r>
      <w:hyperlink r:id="rId23" w:history="1">
        <w:r w:rsidRPr="004628CD">
          <w:rPr>
            <w:rFonts w:ascii="Times New Roman" w:eastAsia="Times New Roman" w:hAnsi="Times New Roman" w:cs="Times New Roman"/>
            <w:sz w:val="24"/>
            <w:szCs w:val="24"/>
            <w:lang w:eastAsia="ru-RU"/>
          </w:rPr>
          <w:t>статьей 22.1</w:t>
        </w:r>
      </w:hyperlink>
      <w:r w:rsidRPr="004628CD">
        <w:rPr>
          <w:rFonts w:ascii="Times New Roman" w:eastAsia="Times New Roman" w:hAnsi="Times New Roman" w:cs="Times New Roman"/>
          <w:sz w:val="24"/>
          <w:szCs w:val="24"/>
          <w:lang w:eastAsia="ru-RU"/>
        </w:rPr>
        <w:t xml:space="preserve"> Основ.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2.23. За предоставление услуг, необходимых и обязательных для предоставления муниципальной услуги не предусмотрена плата.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w:t>
      </w:r>
      <w:r w:rsidRPr="004628CD">
        <w:rPr>
          <w:rFonts w:ascii="Times New Roman" w:eastAsia="Times New Roman" w:hAnsi="Times New Roman" w:cs="Times New Roman"/>
          <w:b/>
          <w:bCs/>
          <w:sz w:val="24"/>
          <w:szCs w:val="24"/>
        </w:rPr>
        <w:lastRenderedPageBreak/>
        <w:t>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условия для беспрепятственного доступа к объектам, к местам отдыха и к предоставляемым в них услугам;</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Помещения, в которых предоставляется муниципальная услуга: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оборудуются световым информационным табло;</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комплектуется необходимым оборудованием в целях создания комфортных условий для получателей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Требования к залу ожидания.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Количество мест ожидания определяется исходя из фактической нагрузки и возможностей для их размещения.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Требования к местам для заполнения запросов о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Требования к информационным стендам с образцами их заполнения и перечнем документов, необходимых для предоставления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bCs/>
          <w:sz w:val="24"/>
          <w:szCs w:val="24"/>
          <w:lang w:eastAsia="ru-RU"/>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Показатели доступности и качества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2.27. Основными показателями доступности предоставления муниципальной услуги являются: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2.27.2. Возможность получения заявителем уведомлений о предоставлении муниципальной услуги с помощью ЕПГУ.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2.28. Основными показателями качества предоставления муниципальной услуги являются: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2.28.3. Отсутствие обоснованных жалоб на действия (бездействие) сотрудников и их некорректное (невнимательное) отношение к заявителям.</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2.28.4. Отсутствие нарушений установленных сроков в процессе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2.29. </w:t>
      </w:r>
      <w:r w:rsidRPr="004628CD">
        <w:rPr>
          <w:rFonts w:ascii="Times New Roman" w:eastAsia="Times New Roman" w:hAnsi="Times New Roman" w:cs="Times New Roman"/>
          <w:bCs/>
          <w:sz w:val="24"/>
          <w:szCs w:val="24"/>
          <w:lang w:eastAsia="ru-RU"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направления заявления посредством ЕПГУ результат предоставления </w:t>
      </w:r>
      <w:r w:rsidRPr="004628CD">
        <w:rPr>
          <w:rFonts w:ascii="Times New Roman" w:eastAsia="Times New Roman" w:hAnsi="Times New Roman" w:cs="Times New Roman"/>
          <w:sz w:val="24"/>
          <w:szCs w:val="24"/>
          <w:lang w:eastAsia="ru-RU"/>
        </w:rPr>
        <w:lastRenderedPageBreak/>
        <w:t>муниципальной услуги также может быть выдан заявителю на бумажном носителе в многофункциональном центре в порядке, предусмотренном пунктом 3.10.2 настоящего Административного регламента.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2.32. Электронные документы могут быть предоставлены в следующих форматах: xml, doc, docx, odt, xls, xlsx, ods, pdf, jpg, jpeg, zip, rar, sig, png, bmp, tiff.</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Электронные документы должны обеспечивать:</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Исчерпывающий перечень административных процедур</w:t>
      </w:r>
    </w:p>
    <w:p w:rsidR="004628CD" w:rsidRPr="004628CD" w:rsidRDefault="004628CD" w:rsidP="004628CD">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ar-SA"/>
        </w:rPr>
        <w:t xml:space="preserve">3.1. </w:t>
      </w:r>
      <w:r w:rsidRPr="004628CD">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4628CD" w:rsidRPr="004628CD" w:rsidRDefault="004628CD" w:rsidP="004628CD">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прием и регистрация документов, необходимых для предоставления муниципальной услуги; </w:t>
      </w:r>
    </w:p>
    <w:p w:rsidR="004628CD" w:rsidRPr="004628CD" w:rsidRDefault="004628CD" w:rsidP="004628CD">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 совершение, отказ в совершении нотариальных действий, отложение, приостановление совершения нотариальных действий. </w:t>
      </w:r>
    </w:p>
    <w:p w:rsidR="004628CD" w:rsidRPr="004628CD" w:rsidRDefault="004628CD" w:rsidP="004628CD">
      <w:pPr>
        <w:autoSpaceDE w:val="0"/>
        <w:autoSpaceDN w:val="0"/>
        <w:adjustRightInd w:val="0"/>
        <w:spacing w:after="0" w:line="240" w:lineRule="auto"/>
        <w:ind w:firstLine="539"/>
        <w:jc w:val="both"/>
        <w:rPr>
          <w:rFonts w:ascii="Times New Roman" w:eastAsia="Times New Roman" w:hAnsi="Times New Roman" w:cs="Times New Roman"/>
          <w:sz w:val="24"/>
          <w:szCs w:val="24"/>
          <w:u w:val="single"/>
          <w:lang w:eastAsia="ru-RU"/>
        </w:rPr>
      </w:pPr>
      <w:r w:rsidRPr="004628CD">
        <w:rPr>
          <w:rFonts w:ascii="Times New Roman" w:eastAsia="Times New Roman" w:hAnsi="Times New Roman" w:cs="Times New Roman"/>
          <w:sz w:val="24"/>
          <w:szCs w:val="24"/>
          <w:u w:val="single"/>
          <w:lang w:eastAsia="ru-RU"/>
        </w:rPr>
        <w:t xml:space="preserve">3.1.1. Прием и регистрация документов, необходимых для предоставления муниципальной услуги.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Основанием для начала исполнения административной процедуры является обращение заявителя или представителя заявителя в уполномоченный орган.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Должностное лицо уполномоченного органа устанавливает личность заявителя (представителя заявителя), проводит проверку документов на отсутствие оснований, предусмотренных пунктом 2.16 настоящего административного регламента.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об отказе в приеме к рассмотрению заявления и направляет его заявителю в электронной форме.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Максимальный срок исполнения административной процедуры:</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на личном приеме граждан – не более 15 минут;</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направляется в течение 3 дней со дня его регистрации заявления в уполномоченном органе.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Результатом исполнения административной процедуры является:</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 основаниям, установленным пунктом 2.16 настоящего административного регламента.</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u w:val="single"/>
          <w:lang w:eastAsia="ru-RU"/>
        </w:rPr>
      </w:pPr>
      <w:r w:rsidRPr="004628CD">
        <w:rPr>
          <w:rFonts w:ascii="Times New Roman" w:eastAsia="Times New Roman" w:hAnsi="Times New Roman" w:cs="Times New Roman"/>
          <w:sz w:val="24"/>
          <w:szCs w:val="24"/>
          <w:u w:val="single"/>
          <w:lang w:eastAsia="ru-RU"/>
        </w:rPr>
        <w:t xml:space="preserve">3.1.2. Совершение, отказ в совершении нотариальных действий, отложение, приостановление совершения нотариальных действий.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Основанием для начала исполнения административной процедуры является окончание приема и регистрации документов должностным лицом уполномоченного органа.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При отсутствии оснований, предусмотренных пунктами 2.19 и 2.20 настоящего административного регламента, должностное лицо уполномоченного органа осуществляет совершение нотариального действия в порядке, установленном Инструкцией.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исполнения административной процедуры один день.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совершения нотариального действия, предусмотренного абзацем третьим пункта 2.5 настоящего административного регламента, составляет пять рабочих дней.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По просьбе лица, обратившегося за совершением нотариального действия, должностное лицо уполномоченного органа может совершить нотариальное действие путем изготовления нотариального документа в электронной форме.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должностного лица уполномоченного органа простой электронной подписью.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Нотариально удостоверенный документ в электронной форме или свидетельство, выданное должностным лицом уполномоченного органа в электронной форме, подписывается усиленной квалифицированной электронной подписью должностного лица уполномоченного органа.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При отсутствии документов, указанных в абзацах 6, 8, 11 и 12 пункта 2.8 настоящего административного регламента, должностное лицо уполномоченного органа осуществляет подготовку межведомственного запроса о наличии или об отсутствии документа и (или) информации. При этом срок предоставления муниципальной услуги продлевается на пять рабочих дней.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поступления ответа на межведомственный запрос, свидетельствующего об отсутствии документов и (или) информации, предусмотренных в абзацах 6, 8, 11 и 12 пункта 2.8 настоящего административного регламента, должностное лицо уполномоченного органа предлагает заявителю в течение одного рабочего дня представить указанные документы.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Если по истечении указанного срока заявителем документы не представлены, должностное лицо уполномоченного органа в течение дня, следующего за днем поступления документов, оформляет уведомление об отказе в приеме документов, которое передается лично заявителю или его представителю с приложением представленных документов.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исполнения административной процедуры - пять рабочих дней.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lastRenderedPageBreak/>
        <w:t xml:space="preserve">При наличии оснований, указанных в пункте 2.19 настоящего административного регламента, должностное лицо уполномоченного органа выносит постановление об отложении совершения нотариального действия, которое передается лично заявителю или его представителю.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исполнения административной процедуры один день.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При наличии оснований, указанных в пункте 2.20 настоящего административного регламента, и по просьбе лица, которому отказано в совершении нотариального действия, должностное лицо уполномоченного органа в срок не позднее 10 календарных дней со дня обращения выносит постановление об отказе в совершении нотариального действия.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Постановление об отказе в совершении нотариального действия составляется в двух подлинных экземплярах, каждый экземпляр подписывается уполномоченным должностным лицом и заверяется оттиском печати.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 </w:t>
      </w:r>
    </w:p>
    <w:p w:rsidR="004628CD" w:rsidRPr="004628CD" w:rsidRDefault="004628CD" w:rsidP="004628C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Срок исполнения административной процедуры – не более 10 календарных дней. </w:t>
      </w: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Перечень административных процедур (действий) при предоставлении муниципальной услуги в электронной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3.2. При предоставлении муниципальной услуги в электронной форме заявителю обеспечиваются: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формирование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получение сведений о ходе рассмотрения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628CD" w:rsidRPr="004628CD" w:rsidRDefault="004628CD" w:rsidP="004628CD">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628CD">
        <w:rPr>
          <w:rFonts w:ascii="Times New Roman" w:eastAsia="Times New Roman" w:hAnsi="Times New Roman" w:cs="Times New Roman"/>
          <w:b/>
          <w:bCs/>
          <w:sz w:val="24"/>
          <w:szCs w:val="24"/>
        </w:rPr>
        <w:t>Порядок осуществления административных процедур (действий) в электронной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формировании заявления заявителю обеспечивается: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г) заполнение полей электронной формы заявления до начала ввода сведений заявителем с </w:t>
      </w:r>
      <w:r w:rsidRPr="004628CD">
        <w:rPr>
          <w:rFonts w:ascii="Times New Roman" w:eastAsia="Times New Roman" w:hAnsi="Times New Roman" w:cs="Times New Roman"/>
          <w:sz w:val="24"/>
          <w:szCs w:val="24"/>
          <w:lang w:eastAsia="ru-RU"/>
        </w:rPr>
        <w:lastRenderedPageBreak/>
        <w:t>использованием сведений, размещенных в ЕСИА, и сведений, опубликованных на ЕПГУ, в части, касающейся сведений, отсутствующих в ЕСИА;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Ответственное должностное лицо:</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раз в день;</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производит действия в соответствии с пунктом 3.4 настоящего Административного регламента.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3.6. Заявителю в качестве результата предоставления муниципальной услуги обеспечивается возможность получения документа: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63" w:name="_Hlk99376589"/>
      <w:r w:rsidRPr="004628CD">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63"/>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3.8. Оценка качества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w:t>
      </w:r>
      <w:r w:rsidRPr="004628CD">
        <w:rPr>
          <w:rFonts w:ascii="Times New Roman" w:eastAsia="Times New Roman" w:hAnsi="Times New Roman" w:cs="Times New Roman"/>
          <w:sz w:val="24"/>
          <w:szCs w:val="24"/>
          <w:lang w:eastAsia="ru-RU"/>
        </w:rPr>
        <w:lastRenderedPageBreak/>
        <w:t>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628CD" w:rsidRPr="004628CD" w:rsidRDefault="004628CD" w:rsidP="004628CD">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3.10. Многофункциональный центр осуществляет:</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иные процедуры и действия, предусмотренные Федеральным законом № 210-ФЗ.</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Информирование заявителя многофункциональными центрами осуществляется следующими способами: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В случае если для подготовки ответа требуется более продолжительное время, работник </w:t>
      </w:r>
      <w:r w:rsidRPr="004628CD">
        <w:rPr>
          <w:rFonts w:ascii="Times New Roman" w:eastAsia="Times New Roman" w:hAnsi="Times New Roman" w:cs="Times New Roman"/>
          <w:sz w:val="24"/>
          <w:szCs w:val="24"/>
          <w:lang w:eastAsia="ru-RU"/>
        </w:rPr>
        <w:lastRenderedPageBreak/>
        <w:t>многофункционального центра, осуществляющий индивидуальное устное консультирование по телефону, может предложить заявителю:</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назначить другое время для консультаций.</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3.10.2.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проверяет полномочия представителя заявителя (в случае обращения представителя заявителя);</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определяет статус исполнения заявления заявителя в ГИС;</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4628CD" w:rsidRPr="004628CD" w:rsidRDefault="004628CD" w:rsidP="004628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firstLine="567"/>
        <w:jc w:val="center"/>
        <w:rPr>
          <w:rFonts w:ascii="Times New Roman" w:eastAsia="Times New Roman" w:hAnsi="Times New Roman" w:cs="Times New Roman"/>
          <w:b/>
          <w:bCs/>
          <w:sz w:val="24"/>
          <w:szCs w:val="24"/>
          <w:lang w:eastAsia="ru-RU"/>
        </w:rPr>
      </w:pPr>
      <w:r w:rsidRPr="004628CD">
        <w:rPr>
          <w:rFonts w:ascii="Times New Roman" w:eastAsia="Times New Roman" w:hAnsi="Times New Roman" w:cs="Times New Roman"/>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 xml:space="preserve">3.11.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w:t>
      </w:r>
      <w:r w:rsidRPr="004628CD">
        <w:rPr>
          <w:rFonts w:ascii="Times New Roman" w:eastAsia="Times New Roman" w:hAnsi="Times New Roman" w:cs="Times New Roman"/>
          <w:sz w:val="24"/>
          <w:szCs w:val="24"/>
          <w:lang w:eastAsia="ru-RU"/>
        </w:rPr>
        <w:lastRenderedPageBreak/>
        <w:t>Административного регламента.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3.12. Основания отказа в приеме заявления об исправлении опечаток и ошибок указаны в пункте 2.8 настоящего Административного регламента.</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3.13.2. Уполномоченный орган при получении заявления, указанного в 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628CD">
        <w:rPr>
          <w:rFonts w:ascii="Times New Roman" w:eastAsia="Times New Roman" w:hAnsi="Times New Roman" w:cs="Times New Roman"/>
          <w:sz w:val="24"/>
          <w:szCs w:val="24"/>
          <w:lang w:eastAsia="ru-RU"/>
        </w:rPr>
        <w:t>3.13.4. Срок устранения опечаток и ошибок не должен превышать 3 (трех) рабочих дней с даты регистрации заявления, указанного в пункте 3.13.1 настоящего Административного регламента.</w:t>
      </w:r>
    </w:p>
    <w:p w:rsid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628CD" w:rsidRPr="004628CD" w:rsidRDefault="004628CD" w:rsidP="004628CD">
      <w:pPr>
        <w:spacing w:after="0" w:line="240" w:lineRule="auto"/>
        <w:jc w:val="right"/>
        <w:rPr>
          <w:rFonts w:ascii="Times New Roman" w:eastAsia="Times New Roman" w:hAnsi="Times New Roman" w:cs="Times New Roman"/>
          <w:noProof/>
          <w:sz w:val="28"/>
          <w:szCs w:val="28"/>
          <w:lang w:eastAsia="ru-RU"/>
        </w:rPr>
      </w:pPr>
    </w:p>
    <w:p w:rsidR="004628CD" w:rsidRPr="00E64339" w:rsidRDefault="004628CD" w:rsidP="004628CD">
      <w:pPr>
        <w:spacing w:after="0" w:line="240" w:lineRule="auto"/>
        <w:jc w:val="center"/>
        <w:rPr>
          <w:rFonts w:ascii="Times New Roman" w:eastAsia="Times New Roman" w:hAnsi="Times New Roman" w:cs="Times New Roman"/>
          <w:sz w:val="24"/>
          <w:szCs w:val="24"/>
          <w:lang w:eastAsia="ru-RU"/>
        </w:rPr>
      </w:pPr>
      <w:r w:rsidRPr="00E64339">
        <w:rPr>
          <w:rFonts w:ascii="Times New Roman" w:eastAsia="Times New Roman" w:hAnsi="Times New Roman" w:cs="Times New Roman"/>
          <w:noProof/>
          <w:sz w:val="24"/>
          <w:szCs w:val="24"/>
          <w:lang w:eastAsia="ru-RU"/>
        </w:rPr>
        <w:drawing>
          <wp:inline distT="0" distB="0" distL="0" distR="0" wp14:anchorId="73E536A1" wp14:editId="3B6DB267">
            <wp:extent cx="571500" cy="733425"/>
            <wp:effectExtent l="0" t="0" r="0" b="952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628CD" w:rsidRPr="00E64339" w:rsidRDefault="004628CD" w:rsidP="004628CD">
      <w:pPr>
        <w:spacing w:after="0" w:line="240" w:lineRule="auto"/>
        <w:jc w:val="center"/>
        <w:rPr>
          <w:rFonts w:ascii="Times New Roman" w:eastAsia="Arial Unicode MS" w:hAnsi="Times New Roman" w:cs="Tahoma"/>
          <w:b/>
          <w:sz w:val="24"/>
          <w:szCs w:val="24"/>
        </w:rPr>
      </w:pPr>
      <w:r w:rsidRPr="00E64339">
        <w:rPr>
          <w:rFonts w:ascii="Times New Roman" w:eastAsia="Times New Roman" w:hAnsi="Times New Roman" w:cs="Times New Roman"/>
          <w:sz w:val="24"/>
          <w:szCs w:val="24"/>
          <w:lang w:eastAsia="ru-RU"/>
        </w:rPr>
        <w:t xml:space="preserve"> </w:t>
      </w:r>
      <w:r w:rsidRPr="00E64339">
        <w:rPr>
          <w:rFonts w:ascii="Times New Roman" w:eastAsia="Arial Unicode MS" w:hAnsi="Times New Roman" w:cs="Tahoma"/>
          <w:b/>
          <w:sz w:val="24"/>
          <w:szCs w:val="24"/>
        </w:rPr>
        <w:t>РОССИЙСКАЯ ФЕДЕРАЦИЯ</w:t>
      </w:r>
    </w:p>
    <w:p w:rsidR="004628CD" w:rsidRPr="00E64339" w:rsidRDefault="004628CD" w:rsidP="004628CD">
      <w:pPr>
        <w:spacing w:after="0" w:line="240" w:lineRule="auto"/>
        <w:ind w:firstLine="284"/>
        <w:jc w:val="center"/>
        <w:rPr>
          <w:rFonts w:ascii="Times New Roman" w:eastAsia="Arial Unicode MS" w:hAnsi="Times New Roman" w:cs="Tahoma"/>
          <w:b/>
          <w:sz w:val="24"/>
          <w:szCs w:val="24"/>
        </w:rPr>
      </w:pPr>
      <w:r w:rsidRPr="00E64339">
        <w:rPr>
          <w:rFonts w:ascii="Times New Roman" w:eastAsia="Arial Unicode MS" w:hAnsi="Times New Roman" w:cs="Tahoma"/>
          <w:b/>
          <w:sz w:val="24"/>
          <w:szCs w:val="24"/>
        </w:rPr>
        <w:t>РОСТОВСКАЯ ОБЛАСТЬ</w:t>
      </w:r>
    </w:p>
    <w:p w:rsidR="004628CD" w:rsidRPr="00E64339" w:rsidRDefault="004628CD" w:rsidP="004628CD">
      <w:pPr>
        <w:spacing w:after="0" w:line="240" w:lineRule="auto"/>
        <w:ind w:firstLine="284"/>
        <w:jc w:val="center"/>
        <w:rPr>
          <w:rFonts w:ascii="Times New Roman" w:eastAsia="Arial Unicode MS" w:hAnsi="Times New Roman" w:cs="Tahoma"/>
          <w:b/>
          <w:sz w:val="24"/>
          <w:szCs w:val="24"/>
        </w:rPr>
      </w:pPr>
      <w:r w:rsidRPr="00E64339">
        <w:rPr>
          <w:rFonts w:ascii="Times New Roman" w:eastAsia="Arial Unicode MS" w:hAnsi="Times New Roman" w:cs="Tahoma"/>
          <w:b/>
          <w:sz w:val="24"/>
          <w:szCs w:val="24"/>
        </w:rPr>
        <w:t>ТАРАСОВСКИЙ РАЙОН</w:t>
      </w:r>
    </w:p>
    <w:p w:rsidR="004628CD" w:rsidRPr="00E64339" w:rsidRDefault="004628CD" w:rsidP="004628CD">
      <w:pPr>
        <w:spacing w:after="0" w:line="240" w:lineRule="auto"/>
        <w:ind w:firstLine="284"/>
        <w:jc w:val="center"/>
        <w:rPr>
          <w:rFonts w:ascii="Times New Roman" w:eastAsia="Arial Unicode MS" w:hAnsi="Times New Roman" w:cs="Tahoma"/>
          <w:b/>
          <w:sz w:val="24"/>
          <w:szCs w:val="24"/>
        </w:rPr>
      </w:pPr>
      <w:r w:rsidRPr="00E64339">
        <w:rPr>
          <w:rFonts w:ascii="Times New Roman" w:eastAsia="Arial Unicode MS" w:hAnsi="Times New Roman" w:cs="Tahoma"/>
          <w:b/>
          <w:sz w:val="24"/>
          <w:szCs w:val="24"/>
        </w:rPr>
        <w:t>МУНИЦИПАЛЬНОЕ ОБРАЗОВАНИЕ</w:t>
      </w:r>
    </w:p>
    <w:p w:rsidR="004628CD" w:rsidRPr="00E64339" w:rsidRDefault="004628CD" w:rsidP="004628CD">
      <w:pPr>
        <w:spacing w:after="0" w:line="240" w:lineRule="auto"/>
        <w:ind w:firstLine="284"/>
        <w:jc w:val="center"/>
        <w:rPr>
          <w:rFonts w:ascii="Times New Roman" w:eastAsia="Arial Unicode MS" w:hAnsi="Times New Roman" w:cs="Tahoma"/>
          <w:b/>
          <w:sz w:val="24"/>
          <w:szCs w:val="24"/>
        </w:rPr>
      </w:pPr>
      <w:r w:rsidRPr="00E64339">
        <w:rPr>
          <w:rFonts w:ascii="Times New Roman" w:eastAsia="Arial Unicode MS" w:hAnsi="Times New Roman" w:cs="Tahoma"/>
          <w:b/>
          <w:sz w:val="24"/>
          <w:szCs w:val="24"/>
        </w:rPr>
        <w:t>«ДЯЧКИНСКОЕ СЕЛЬСКОЕ ПОСЕЛЕНИЕ»</w:t>
      </w:r>
    </w:p>
    <w:p w:rsidR="004628CD" w:rsidRPr="00E64339" w:rsidRDefault="004628CD" w:rsidP="004628CD">
      <w:pPr>
        <w:spacing w:after="0" w:line="240" w:lineRule="auto"/>
        <w:ind w:firstLine="284"/>
        <w:jc w:val="center"/>
        <w:rPr>
          <w:rFonts w:ascii="Times New Roman" w:eastAsia="Arial Unicode MS" w:hAnsi="Times New Roman" w:cs="Tahoma"/>
          <w:b/>
          <w:sz w:val="24"/>
          <w:szCs w:val="24"/>
        </w:rPr>
      </w:pPr>
    </w:p>
    <w:p w:rsidR="004628CD" w:rsidRPr="00E64339" w:rsidRDefault="004628CD" w:rsidP="004628CD">
      <w:pPr>
        <w:spacing w:after="0" w:line="240" w:lineRule="auto"/>
        <w:ind w:firstLine="284"/>
        <w:jc w:val="center"/>
        <w:rPr>
          <w:rFonts w:ascii="Times New Roman" w:eastAsia="Arial Unicode MS" w:hAnsi="Times New Roman" w:cs="Tahoma"/>
          <w:b/>
          <w:sz w:val="24"/>
          <w:szCs w:val="24"/>
        </w:rPr>
      </w:pPr>
      <w:r w:rsidRPr="00E64339">
        <w:rPr>
          <w:rFonts w:ascii="Times New Roman" w:eastAsia="Arial Unicode MS" w:hAnsi="Times New Roman" w:cs="Tahoma"/>
          <w:b/>
          <w:sz w:val="24"/>
          <w:szCs w:val="24"/>
        </w:rPr>
        <w:t xml:space="preserve">  АДМИНИСТРАЦИЯ ДЯЧКИНСКОГО СЕЛЬСКОГО ПОСЕЛЕНИЯ</w:t>
      </w:r>
    </w:p>
    <w:p w:rsidR="004628CD" w:rsidRPr="00E64339" w:rsidRDefault="004628CD" w:rsidP="004628CD">
      <w:pPr>
        <w:spacing w:after="0" w:line="240" w:lineRule="auto"/>
        <w:rPr>
          <w:rFonts w:ascii="Times New Roman" w:eastAsia="Times New Roman" w:hAnsi="Times New Roman" w:cs="Times New Roman"/>
          <w:b/>
          <w:sz w:val="24"/>
          <w:szCs w:val="24"/>
          <w:lang w:eastAsia="ru-RU"/>
        </w:rPr>
      </w:pPr>
    </w:p>
    <w:p w:rsidR="004628CD" w:rsidRPr="00E64339" w:rsidRDefault="004628CD" w:rsidP="004628CD">
      <w:pPr>
        <w:spacing w:after="0" w:line="240" w:lineRule="auto"/>
        <w:jc w:val="center"/>
        <w:rPr>
          <w:rFonts w:ascii="Times New Roman" w:eastAsia="Times New Roman" w:hAnsi="Times New Roman" w:cs="Times New Roman"/>
          <w:b/>
          <w:sz w:val="24"/>
          <w:szCs w:val="24"/>
          <w:lang w:eastAsia="ru-RU"/>
        </w:rPr>
      </w:pPr>
      <w:r w:rsidRPr="00E64339">
        <w:rPr>
          <w:rFonts w:ascii="Times New Roman" w:eastAsia="Times New Roman" w:hAnsi="Times New Roman" w:cs="Times New Roman"/>
          <w:b/>
          <w:sz w:val="24"/>
          <w:szCs w:val="24"/>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4628CD" w:rsidRPr="00E64339" w:rsidTr="009A0395">
        <w:trPr>
          <w:trHeight w:val="643"/>
        </w:trPr>
        <w:tc>
          <w:tcPr>
            <w:tcW w:w="3371" w:type="dxa"/>
            <w:tcBorders>
              <w:top w:val="nil"/>
              <w:left w:val="nil"/>
              <w:bottom w:val="nil"/>
              <w:right w:val="nil"/>
            </w:tcBorders>
            <w:hideMark/>
          </w:tcPr>
          <w:p w:rsidR="004628CD" w:rsidRPr="00E64339" w:rsidRDefault="004628CD" w:rsidP="004628CD">
            <w:pPr>
              <w:spacing w:after="0" w:line="240" w:lineRule="auto"/>
              <w:rPr>
                <w:rFonts w:ascii="Times New Roman" w:eastAsia="Times New Roman" w:hAnsi="Times New Roman" w:cs="Times New Roman"/>
                <w:sz w:val="24"/>
                <w:szCs w:val="24"/>
                <w:lang w:eastAsia="ru-RU"/>
              </w:rPr>
            </w:pPr>
            <w:r w:rsidRPr="00E64339">
              <w:rPr>
                <w:rFonts w:ascii="Times New Roman" w:eastAsia="Times New Roman" w:hAnsi="Times New Roman" w:cs="Times New Roman"/>
                <w:sz w:val="24"/>
                <w:szCs w:val="24"/>
                <w:lang w:val="en-US" w:eastAsia="ru-RU"/>
              </w:rPr>
              <w:t xml:space="preserve"> </w:t>
            </w:r>
            <w:r w:rsidRPr="00E64339">
              <w:rPr>
                <w:rFonts w:ascii="Times New Roman" w:eastAsia="Times New Roman" w:hAnsi="Times New Roman" w:cs="Times New Roman"/>
                <w:sz w:val="24"/>
                <w:szCs w:val="24"/>
                <w:lang w:eastAsia="ru-RU"/>
              </w:rPr>
              <w:t xml:space="preserve">          27.08.2025г.</w:t>
            </w:r>
            <w:r w:rsidRPr="00E64339">
              <w:rPr>
                <w:rFonts w:ascii="Times New Roman" w:eastAsia="Times New Roman" w:hAnsi="Times New Roman" w:cs="Times New Roman"/>
                <w:sz w:val="24"/>
                <w:szCs w:val="24"/>
                <w:lang w:val="en-US" w:eastAsia="ru-RU"/>
              </w:rPr>
              <w:tab/>
            </w:r>
          </w:p>
        </w:tc>
        <w:tc>
          <w:tcPr>
            <w:tcW w:w="283" w:type="dxa"/>
            <w:tcBorders>
              <w:top w:val="nil"/>
              <w:left w:val="nil"/>
              <w:bottom w:val="nil"/>
              <w:right w:val="nil"/>
            </w:tcBorders>
            <w:hideMark/>
          </w:tcPr>
          <w:p w:rsidR="004628CD" w:rsidRPr="00E64339" w:rsidRDefault="004628CD" w:rsidP="004628CD">
            <w:pPr>
              <w:spacing w:after="0" w:line="276" w:lineRule="auto"/>
              <w:rPr>
                <w:rFonts w:ascii="Calibri" w:eastAsia="Calibri" w:hAnsi="Calibri" w:cs="Times New Roman"/>
                <w:sz w:val="24"/>
                <w:szCs w:val="24"/>
              </w:rPr>
            </w:pPr>
            <w:r w:rsidRPr="00E64339">
              <w:rPr>
                <w:rFonts w:ascii="Calibri" w:eastAsia="Calibri" w:hAnsi="Calibri" w:cs="Times New Roman"/>
                <w:sz w:val="24"/>
                <w:szCs w:val="24"/>
              </w:rPr>
              <w:t xml:space="preserve">    </w:t>
            </w:r>
          </w:p>
        </w:tc>
        <w:tc>
          <w:tcPr>
            <w:tcW w:w="6951" w:type="dxa"/>
            <w:tcBorders>
              <w:top w:val="nil"/>
              <w:left w:val="nil"/>
              <w:bottom w:val="nil"/>
              <w:right w:val="nil"/>
            </w:tcBorders>
            <w:hideMark/>
          </w:tcPr>
          <w:p w:rsidR="004628CD" w:rsidRPr="00E64339" w:rsidRDefault="004628CD" w:rsidP="004628CD">
            <w:pPr>
              <w:spacing w:after="0" w:line="240" w:lineRule="auto"/>
              <w:rPr>
                <w:rFonts w:ascii="Times New Roman" w:eastAsia="Times New Roman" w:hAnsi="Times New Roman" w:cs="Times New Roman"/>
                <w:sz w:val="24"/>
                <w:szCs w:val="24"/>
                <w:lang w:eastAsia="ru-RU"/>
              </w:rPr>
            </w:pPr>
            <w:r w:rsidRPr="00E64339">
              <w:rPr>
                <w:rFonts w:ascii="Times New Roman" w:eastAsia="Times New Roman" w:hAnsi="Times New Roman" w:cs="Times New Roman"/>
                <w:sz w:val="24"/>
                <w:szCs w:val="24"/>
                <w:lang w:eastAsia="ru-RU"/>
              </w:rPr>
              <w:t xml:space="preserve">                                                                         №  85   </w:t>
            </w:r>
          </w:p>
          <w:p w:rsidR="004628CD" w:rsidRPr="00E64339" w:rsidRDefault="004628CD" w:rsidP="004628CD">
            <w:pPr>
              <w:spacing w:after="0" w:line="240" w:lineRule="auto"/>
              <w:rPr>
                <w:rFonts w:ascii="Times New Roman" w:eastAsia="Times New Roman" w:hAnsi="Times New Roman" w:cs="Times New Roman"/>
                <w:sz w:val="24"/>
                <w:szCs w:val="24"/>
                <w:lang w:eastAsia="ru-RU"/>
              </w:rPr>
            </w:pPr>
            <w:r w:rsidRPr="00E64339">
              <w:rPr>
                <w:rFonts w:ascii="Times New Roman" w:eastAsia="Times New Roman" w:hAnsi="Times New Roman" w:cs="Times New Roman"/>
                <w:sz w:val="24"/>
                <w:szCs w:val="24"/>
                <w:lang w:eastAsia="ru-RU"/>
              </w:rPr>
              <w:t xml:space="preserve">            сл. Дячкино</w:t>
            </w:r>
          </w:p>
          <w:p w:rsidR="004628CD" w:rsidRPr="00E64339" w:rsidRDefault="004628CD" w:rsidP="004628CD">
            <w:pPr>
              <w:spacing w:after="0" w:line="240" w:lineRule="auto"/>
              <w:rPr>
                <w:rFonts w:ascii="Times New Roman" w:eastAsia="Times New Roman" w:hAnsi="Times New Roman" w:cs="Times New Roman"/>
                <w:sz w:val="24"/>
                <w:szCs w:val="24"/>
                <w:lang w:eastAsia="ru-RU"/>
              </w:rPr>
            </w:pPr>
          </w:p>
        </w:tc>
      </w:tr>
    </w:tbl>
    <w:p w:rsidR="004628CD" w:rsidRPr="00E64339" w:rsidRDefault="004628CD" w:rsidP="004628CD">
      <w:pPr>
        <w:suppressAutoHyphens/>
        <w:spacing w:after="0" w:line="240" w:lineRule="auto"/>
        <w:ind w:firstLine="709"/>
        <w:jc w:val="center"/>
        <w:rPr>
          <w:rFonts w:ascii="Times New Roman" w:eastAsia="Times New Roman" w:hAnsi="Times New Roman" w:cs="Times New Roman"/>
          <w:b/>
          <w:kern w:val="1"/>
          <w:sz w:val="24"/>
          <w:szCs w:val="24"/>
          <w:lang w:eastAsia="ar-SA"/>
        </w:rPr>
      </w:pPr>
      <w:r w:rsidRPr="00E64339">
        <w:rPr>
          <w:rFonts w:ascii="Times New Roman" w:eastAsia="Times New Roman" w:hAnsi="Times New Roman" w:cs="Times New Roman"/>
          <w:b/>
          <w:kern w:val="1"/>
          <w:sz w:val="24"/>
          <w:szCs w:val="24"/>
          <w:lang w:eastAsia="ar-SA"/>
        </w:rPr>
        <w:t>Об утверждении Административного регламента</w:t>
      </w:r>
    </w:p>
    <w:p w:rsidR="004628CD" w:rsidRPr="00E64339" w:rsidRDefault="004628CD" w:rsidP="004628CD">
      <w:pPr>
        <w:suppressAutoHyphens/>
        <w:spacing w:after="0" w:line="240" w:lineRule="auto"/>
        <w:ind w:firstLine="709"/>
        <w:jc w:val="center"/>
        <w:rPr>
          <w:rFonts w:ascii="Times New Roman" w:eastAsia="Times New Roman" w:hAnsi="Times New Roman" w:cs="Times New Roman"/>
          <w:b/>
          <w:kern w:val="1"/>
          <w:sz w:val="24"/>
          <w:szCs w:val="24"/>
          <w:lang w:eastAsia="ar-SA"/>
        </w:rPr>
      </w:pPr>
      <w:r w:rsidRPr="00E64339">
        <w:rPr>
          <w:rFonts w:ascii="Times New Roman" w:eastAsia="Times New Roman" w:hAnsi="Times New Roman" w:cs="Times New Roman"/>
          <w:b/>
          <w:kern w:val="1"/>
          <w:sz w:val="24"/>
          <w:szCs w:val="24"/>
          <w:lang w:eastAsia="ar-SA"/>
        </w:rPr>
        <w:t>предоставления муниципальной услуги</w:t>
      </w:r>
    </w:p>
    <w:p w:rsidR="004628CD" w:rsidRPr="00E64339" w:rsidRDefault="004628CD" w:rsidP="004628CD">
      <w:pPr>
        <w:suppressAutoHyphens/>
        <w:spacing w:after="0" w:line="240" w:lineRule="auto"/>
        <w:ind w:firstLine="709"/>
        <w:jc w:val="center"/>
        <w:rPr>
          <w:rFonts w:ascii="Times New Roman" w:eastAsia="Times New Roman" w:hAnsi="Times New Roman" w:cs="Times New Roman"/>
          <w:b/>
          <w:kern w:val="1"/>
          <w:sz w:val="24"/>
          <w:szCs w:val="24"/>
          <w:lang w:eastAsia="ar-SA"/>
        </w:rPr>
      </w:pPr>
      <w:r w:rsidRPr="00E64339">
        <w:rPr>
          <w:rFonts w:ascii="Times New Roman" w:eastAsia="Times New Roman" w:hAnsi="Times New Roman" w:cs="Times New Roman"/>
          <w:b/>
          <w:kern w:val="1"/>
          <w:sz w:val="24"/>
          <w:szCs w:val="24"/>
          <w:lang w:eastAsia="ar-SA"/>
        </w:rPr>
        <w:t xml:space="preserve"> «Предоставление разрешения на осуществление земляных работ».</w:t>
      </w:r>
    </w:p>
    <w:p w:rsidR="004628CD" w:rsidRPr="00E64339" w:rsidRDefault="004628CD" w:rsidP="004628CD">
      <w:pPr>
        <w:suppressAutoHyphens/>
        <w:spacing w:after="0" w:line="240" w:lineRule="auto"/>
        <w:ind w:firstLine="709"/>
        <w:jc w:val="center"/>
        <w:rPr>
          <w:rFonts w:ascii="Times New Roman" w:eastAsia="Times New Roman" w:hAnsi="Times New Roman" w:cs="Times New Roman"/>
          <w:b/>
          <w:bCs/>
          <w:kern w:val="1"/>
          <w:sz w:val="24"/>
          <w:szCs w:val="24"/>
          <w:lang w:eastAsia="ar-SA"/>
        </w:rPr>
      </w:pPr>
    </w:p>
    <w:p w:rsidR="004628CD" w:rsidRPr="00E64339" w:rsidRDefault="004628CD" w:rsidP="004628CD">
      <w:pPr>
        <w:suppressAutoHyphens/>
        <w:spacing w:after="0" w:line="240" w:lineRule="auto"/>
        <w:ind w:firstLine="709"/>
        <w:jc w:val="both"/>
        <w:rPr>
          <w:rFonts w:ascii="Times New Roman" w:eastAsia="Times New Roman" w:hAnsi="Times New Roman" w:cs="Times New Roman"/>
          <w:kern w:val="1"/>
          <w:sz w:val="24"/>
          <w:szCs w:val="24"/>
          <w:lang w:eastAsia="ar-SA"/>
        </w:rPr>
      </w:pPr>
      <w:r w:rsidRPr="00E64339">
        <w:rPr>
          <w:rFonts w:ascii="Times New Roman" w:eastAsia="Times New Roman" w:hAnsi="Times New Roman" w:cs="Times New Roman"/>
          <w:kern w:val="1"/>
          <w:sz w:val="24"/>
          <w:szCs w:val="24"/>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«Дячкинское сельское поселение»</w:t>
      </w:r>
      <w:r w:rsidRPr="00E64339">
        <w:rPr>
          <w:rFonts w:ascii="Times New Roman" w:eastAsia="Times New Roman" w:hAnsi="Times New Roman" w:cs="Times New Roman"/>
          <w:color w:val="000000"/>
          <w:kern w:val="1"/>
          <w:sz w:val="24"/>
          <w:szCs w:val="24"/>
          <w:lang w:eastAsia="ar-SA"/>
        </w:rPr>
        <w:t>, Администрация Дячкинского сельского поселения</w:t>
      </w:r>
    </w:p>
    <w:p w:rsidR="004628CD" w:rsidRPr="00E64339" w:rsidRDefault="004628CD" w:rsidP="004628CD">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4628CD" w:rsidRPr="00E64339" w:rsidRDefault="004628CD" w:rsidP="004628CD">
      <w:pPr>
        <w:suppressAutoHyphens/>
        <w:autoSpaceDE w:val="0"/>
        <w:spacing w:after="0" w:line="228" w:lineRule="auto"/>
        <w:ind w:firstLine="709"/>
        <w:jc w:val="both"/>
        <w:rPr>
          <w:rFonts w:ascii="Times New Roman" w:eastAsia="Times New Roman" w:hAnsi="Times New Roman" w:cs="Times New Roman"/>
          <w:kern w:val="1"/>
          <w:sz w:val="24"/>
          <w:szCs w:val="24"/>
          <w:lang w:eastAsia="ar-SA"/>
        </w:rPr>
      </w:pPr>
      <w:r w:rsidRPr="00E64339">
        <w:rPr>
          <w:rFonts w:ascii="Times New Roman" w:eastAsia="Times New Roman" w:hAnsi="Times New Roman" w:cs="Times New Roman"/>
          <w:b/>
          <w:bCs/>
          <w:kern w:val="1"/>
          <w:sz w:val="24"/>
          <w:szCs w:val="24"/>
          <w:lang w:eastAsia="ar-SA"/>
        </w:rPr>
        <w:t xml:space="preserve">                              </w:t>
      </w:r>
      <w:r w:rsidRPr="00E64339">
        <w:rPr>
          <w:rFonts w:ascii="Times New Roman" w:eastAsia="Times New Roman" w:hAnsi="Times New Roman" w:cs="Times New Roman"/>
          <w:kern w:val="1"/>
          <w:sz w:val="24"/>
          <w:szCs w:val="24"/>
          <w:lang w:eastAsia="ar-SA"/>
        </w:rPr>
        <w:t xml:space="preserve">             ПОСТАНОВЛЯЕТ:</w:t>
      </w:r>
    </w:p>
    <w:p w:rsidR="004628CD" w:rsidRPr="00E64339" w:rsidRDefault="004628CD" w:rsidP="004628CD">
      <w:pPr>
        <w:suppressAutoHyphens/>
        <w:autoSpaceDE w:val="0"/>
        <w:spacing w:after="0" w:line="228" w:lineRule="auto"/>
        <w:jc w:val="both"/>
        <w:rPr>
          <w:rFonts w:ascii="Times New Roman" w:eastAsia="Times New Roman" w:hAnsi="Times New Roman" w:cs="Times New Roman"/>
          <w:bCs/>
          <w:kern w:val="1"/>
          <w:sz w:val="24"/>
          <w:szCs w:val="24"/>
          <w:lang w:eastAsia="ar-SA"/>
        </w:rPr>
      </w:pPr>
    </w:p>
    <w:p w:rsidR="004628CD" w:rsidRPr="00E64339" w:rsidRDefault="004628CD" w:rsidP="004628CD">
      <w:pPr>
        <w:numPr>
          <w:ilvl w:val="0"/>
          <w:numId w:val="34"/>
        </w:numPr>
        <w:suppressAutoHyphens/>
        <w:spacing w:after="0" w:line="240" w:lineRule="auto"/>
        <w:jc w:val="both"/>
        <w:rPr>
          <w:rFonts w:ascii="Times New Roman" w:eastAsia="Times New Roman" w:hAnsi="Times New Roman" w:cs="Times New Roman"/>
          <w:bCs/>
          <w:kern w:val="1"/>
          <w:sz w:val="24"/>
          <w:szCs w:val="24"/>
          <w:lang w:eastAsia="ar-SA"/>
        </w:rPr>
      </w:pPr>
      <w:r w:rsidRPr="00E64339">
        <w:rPr>
          <w:rFonts w:ascii="Times New Roman" w:eastAsia="Times New Roman" w:hAnsi="Times New Roman" w:cs="Times New Roman"/>
          <w:bCs/>
          <w:kern w:val="1"/>
          <w:sz w:val="24"/>
          <w:szCs w:val="24"/>
          <w:lang w:eastAsia="ar-SA"/>
        </w:rPr>
        <w:t>Утвердить прилагаемый Административный регламент предоставления муниципальной услуги «Предоставление разрешения на осуществление земляных работ».</w:t>
      </w:r>
    </w:p>
    <w:p w:rsidR="004628CD" w:rsidRPr="00E64339" w:rsidRDefault="004628CD" w:rsidP="004628CD">
      <w:pPr>
        <w:numPr>
          <w:ilvl w:val="0"/>
          <w:numId w:val="34"/>
        </w:numPr>
        <w:suppressAutoHyphens/>
        <w:spacing w:after="0" w:line="240" w:lineRule="auto"/>
        <w:jc w:val="both"/>
        <w:rPr>
          <w:rFonts w:ascii="Times New Roman" w:eastAsia="Times New Roman" w:hAnsi="Times New Roman" w:cs="Times New Roman"/>
          <w:bCs/>
          <w:kern w:val="1"/>
          <w:sz w:val="24"/>
          <w:szCs w:val="24"/>
          <w:lang w:eastAsia="ar-SA"/>
        </w:rPr>
      </w:pPr>
      <w:r w:rsidRPr="00E64339">
        <w:rPr>
          <w:rFonts w:ascii="Times New Roman" w:eastAsia="Times New Roman" w:hAnsi="Times New Roman" w:cs="Times New Roman"/>
          <w:bCs/>
          <w:kern w:val="1"/>
          <w:sz w:val="24"/>
          <w:szCs w:val="24"/>
          <w:lang w:eastAsia="ar-SA"/>
        </w:rPr>
        <w:t>Настоящее постановление вступает в силу с момента его официального опубликования.</w:t>
      </w:r>
    </w:p>
    <w:p w:rsidR="004628CD" w:rsidRPr="00E64339" w:rsidRDefault="004628CD" w:rsidP="004628CD">
      <w:pPr>
        <w:numPr>
          <w:ilvl w:val="0"/>
          <w:numId w:val="34"/>
        </w:numPr>
        <w:suppressAutoHyphens/>
        <w:spacing w:after="0" w:line="240" w:lineRule="auto"/>
        <w:jc w:val="both"/>
        <w:rPr>
          <w:rFonts w:ascii="Times New Roman" w:eastAsia="Times New Roman" w:hAnsi="Times New Roman" w:cs="Times New Roman"/>
          <w:bCs/>
          <w:kern w:val="1"/>
          <w:sz w:val="24"/>
          <w:szCs w:val="24"/>
          <w:lang w:eastAsia="ar-SA"/>
        </w:rPr>
      </w:pPr>
      <w:r w:rsidRPr="00E64339">
        <w:rPr>
          <w:rFonts w:ascii="Times New Roman" w:eastAsia="Times New Roman" w:hAnsi="Times New Roman" w:cs="Times New Roman"/>
          <w:bCs/>
          <w:kern w:val="1"/>
          <w:sz w:val="24"/>
          <w:szCs w:val="24"/>
          <w:lang w:eastAsia="ar-SA"/>
        </w:rPr>
        <w:t>Контроль за выполнением настоящего постановления оставляю за собой.</w:t>
      </w:r>
    </w:p>
    <w:p w:rsidR="004628CD" w:rsidRPr="00E64339" w:rsidRDefault="004628CD" w:rsidP="004628CD">
      <w:pPr>
        <w:suppressAutoHyphens/>
        <w:spacing w:after="0" w:line="240" w:lineRule="auto"/>
        <w:jc w:val="both"/>
        <w:rPr>
          <w:rFonts w:ascii="Times New Roman" w:eastAsia="Times New Roman" w:hAnsi="Times New Roman" w:cs="Times New Roman"/>
          <w:kern w:val="1"/>
          <w:sz w:val="24"/>
          <w:szCs w:val="24"/>
          <w:lang w:eastAsia="ar-SA"/>
        </w:rPr>
      </w:pPr>
    </w:p>
    <w:p w:rsidR="004628CD" w:rsidRPr="00E64339" w:rsidRDefault="004628CD" w:rsidP="004628CD">
      <w:pPr>
        <w:suppressAutoHyphens/>
        <w:spacing w:after="0" w:line="240" w:lineRule="auto"/>
        <w:jc w:val="both"/>
        <w:rPr>
          <w:rFonts w:ascii="Times New Roman" w:eastAsia="Times New Roman" w:hAnsi="Times New Roman" w:cs="Times New Roman"/>
          <w:kern w:val="1"/>
          <w:sz w:val="24"/>
          <w:szCs w:val="24"/>
          <w:lang w:eastAsia="ar-SA"/>
        </w:rPr>
      </w:pPr>
    </w:p>
    <w:p w:rsidR="004628CD" w:rsidRPr="00E64339" w:rsidRDefault="004628CD" w:rsidP="004628CD">
      <w:pPr>
        <w:suppressAutoHyphens/>
        <w:spacing w:after="0" w:line="240" w:lineRule="auto"/>
        <w:jc w:val="both"/>
        <w:rPr>
          <w:rFonts w:ascii="Times New Roman" w:eastAsia="Times New Roman" w:hAnsi="Times New Roman" w:cs="Times New Roman"/>
          <w:bCs/>
          <w:kern w:val="1"/>
          <w:sz w:val="24"/>
          <w:szCs w:val="24"/>
          <w:lang w:eastAsia="ar-SA"/>
        </w:rPr>
      </w:pPr>
      <w:r w:rsidRPr="00E64339">
        <w:rPr>
          <w:rFonts w:ascii="Times New Roman" w:eastAsia="Times New Roman" w:hAnsi="Times New Roman" w:cs="Times New Roman"/>
          <w:bCs/>
          <w:kern w:val="1"/>
          <w:sz w:val="24"/>
          <w:szCs w:val="24"/>
          <w:lang w:eastAsia="ar-SA"/>
        </w:rPr>
        <w:lastRenderedPageBreak/>
        <w:t xml:space="preserve">Глава Администрации </w:t>
      </w:r>
    </w:p>
    <w:p w:rsidR="00E64339" w:rsidRDefault="004628CD" w:rsidP="00E64339">
      <w:pPr>
        <w:suppressAutoHyphens/>
        <w:spacing w:after="0" w:line="240" w:lineRule="auto"/>
        <w:jc w:val="both"/>
        <w:rPr>
          <w:rFonts w:ascii="Times New Roman" w:eastAsia="Times New Roman" w:hAnsi="Times New Roman" w:cs="Times New Roman"/>
          <w:bCs/>
          <w:kern w:val="1"/>
          <w:sz w:val="24"/>
          <w:szCs w:val="24"/>
          <w:lang w:eastAsia="ar-SA"/>
        </w:rPr>
      </w:pPr>
      <w:r w:rsidRPr="00E64339">
        <w:rPr>
          <w:rFonts w:ascii="Times New Roman" w:eastAsia="Times New Roman" w:hAnsi="Times New Roman" w:cs="Times New Roman"/>
          <w:bCs/>
          <w:kern w:val="1"/>
          <w:sz w:val="24"/>
          <w:szCs w:val="24"/>
          <w:lang w:eastAsia="ar-SA"/>
        </w:rPr>
        <w:t>Дячкинского сельского поселения                                                   Ю.С. Филиппова</w:t>
      </w:r>
    </w:p>
    <w:p w:rsidR="004628CD" w:rsidRPr="004628CD" w:rsidRDefault="004628CD" w:rsidP="00E64339">
      <w:pPr>
        <w:suppressAutoHyphens/>
        <w:spacing w:after="0" w:line="240" w:lineRule="auto"/>
        <w:jc w:val="right"/>
        <w:rPr>
          <w:rFonts w:ascii="Times New Roman" w:eastAsia="Times New Roman" w:hAnsi="Times New Roman" w:cs="Times New Roman"/>
          <w:sz w:val="20"/>
          <w:szCs w:val="24"/>
          <w:lang w:eastAsia="ru-RU"/>
        </w:rPr>
      </w:pPr>
      <w:r w:rsidRPr="004628CD">
        <w:rPr>
          <w:rFonts w:ascii="Times New Roman" w:eastAsia="Times New Roman" w:hAnsi="Times New Roman" w:cs="Times New Roman"/>
          <w:kern w:val="1"/>
          <w:sz w:val="24"/>
          <w:szCs w:val="24"/>
          <w:lang w:eastAsia="ar-SA"/>
        </w:rPr>
        <w:t xml:space="preserve"> </w:t>
      </w:r>
      <w:r w:rsidRPr="004628CD">
        <w:rPr>
          <w:rFonts w:ascii="Times New Roman" w:eastAsia="Times New Roman" w:hAnsi="Times New Roman" w:cs="Times New Roman"/>
          <w:kern w:val="1"/>
          <w:sz w:val="26"/>
          <w:szCs w:val="26"/>
          <w:lang w:eastAsia="ar-SA"/>
        </w:rPr>
        <w:t xml:space="preserve">                                                                                                                                                                                                                                              </w:t>
      </w:r>
      <w:r w:rsidRPr="004628CD">
        <w:rPr>
          <w:rFonts w:ascii="Times New Roman" w:eastAsia="Times New Roman" w:hAnsi="Times New Roman" w:cs="Times New Roman"/>
          <w:sz w:val="20"/>
          <w:szCs w:val="24"/>
          <w:lang w:eastAsia="ru-RU"/>
        </w:rPr>
        <w:t>Приложение</w:t>
      </w:r>
    </w:p>
    <w:p w:rsidR="004628CD" w:rsidRPr="004628CD" w:rsidRDefault="004628CD" w:rsidP="004628CD">
      <w:pPr>
        <w:suppressAutoHyphens/>
        <w:spacing w:after="0" w:line="240" w:lineRule="auto"/>
        <w:jc w:val="right"/>
        <w:rPr>
          <w:rFonts w:ascii="Times New Roman" w:eastAsia="Times New Roman" w:hAnsi="Times New Roman" w:cs="Times New Roman"/>
          <w:sz w:val="20"/>
          <w:szCs w:val="24"/>
          <w:lang w:eastAsia="ru-RU"/>
        </w:rPr>
      </w:pPr>
      <w:r w:rsidRPr="004628CD">
        <w:rPr>
          <w:rFonts w:ascii="Times New Roman" w:eastAsia="Times New Roman" w:hAnsi="Times New Roman" w:cs="Times New Roman"/>
          <w:sz w:val="20"/>
          <w:szCs w:val="24"/>
          <w:lang w:eastAsia="ru-RU"/>
        </w:rPr>
        <w:t>к постановлению Администрации</w:t>
      </w:r>
    </w:p>
    <w:p w:rsidR="004628CD" w:rsidRPr="004628CD" w:rsidRDefault="004628CD" w:rsidP="004628CD">
      <w:pPr>
        <w:suppressAutoHyphens/>
        <w:spacing w:after="0" w:line="240" w:lineRule="auto"/>
        <w:jc w:val="right"/>
        <w:rPr>
          <w:rFonts w:ascii="Times New Roman" w:eastAsia="Times New Roman" w:hAnsi="Times New Roman" w:cs="Times New Roman"/>
          <w:sz w:val="20"/>
          <w:szCs w:val="24"/>
          <w:lang w:eastAsia="ru-RU"/>
        </w:rPr>
      </w:pPr>
      <w:r w:rsidRPr="004628CD">
        <w:rPr>
          <w:rFonts w:ascii="Times New Roman" w:eastAsia="Times New Roman" w:hAnsi="Times New Roman" w:cs="Times New Roman"/>
          <w:sz w:val="20"/>
          <w:szCs w:val="24"/>
          <w:lang w:eastAsia="ru-RU"/>
        </w:rPr>
        <w:t>Дячкинского сельского поселения</w:t>
      </w:r>
    </w:p>
    <w:p w:rsidR="004628CD" w:rsidRPr="004628CD" w:rsidRDefault="004628CD" w:rsidP="004628CD">
      <w:pPr>
        <w:suppressAutoHyphens/>
        <w:spacing w:after="0" w:line="240" w:lineRule="auto"/>
        <w:jc w:val="right"/>
        <w:rPr>
          <w:rFonts w:ascii="Times New Roman" w:eastAsia="Times New Roman" w:hAnsi="Times New Roman" w:cs="Times New Roman"/>
          <w:sz w:val="20"/>
          <w:szCs w:val="24"/>
          <w:lang w:eastAsia="ru-RU"/>
        </w:rPr>
      </w:pPr>
      <w:r w:rsidRPr="004628CD">
        <w:rPr>
          <w:rFonts w:ascii="Times New Roman" w:eastAsia="Times New Roman" w:hAnsi="Times New Roman" w:cs="Times New Roman"/>
          <w:sz w:val="20"/>
          <w:szCs w:val="24"/>
          <w:lang w:eastAsia="ru-RU"/>
        </w:rPr>
        <w:t>от 27.08.2025 № 85</w:t>
      </w:r>
    </w:p>
    <w:p w:rsidR="004628CD" w:rsidRPr="004628CD" w:rsidRDefault="004628CD" w:rsidP="004628CD">
      <w:pPr>
        <w:suppressAutoHyphens/>
        <w:spacing w:after="0" w:line="240" w:lineRule="auto"/>
        <w:jc w:val="right"/>
        <w:rPr>
          <w:rFonts w:ascii="Times New Roman" w:eastAsia="Times New Roman" w:hAnsi="Times New Roman" w:cs="Times New Roman"/>
          <w:kern w:val="1"/>
          <w:sz w:val="26"/>
          <w:szCs w:val="26"/>
          <w:lang w:eastAsia="ar-SA"/>
        </w:rPr>
      </w:pPr>
    </w:p>
    <w:p w:rsidR="004628CD" w:rsidRPr="004628CD" w:rsidRDefault="004628CD" w:rsidP="004628CD">
      <w:pPr>
        <w:spacing w:after="0" w:line="240" w:lineRule="auto"/>
        <w:jc w:val="center"/>
        <w:outlineLvl w:val="0"/>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b/>
          <w:sz w:val="24"/>
          <w:szCs w:val="28"/>
          <w:lang w:eastAsia="ru-RU"/>
        </w:rPr>
        <w:t>АДМИНИСТРАТИВНЫЙ РЕГЛАМЕНТ</w:t>
      </w:r>
    </w:p>
    <w:p w:rsidR="004628CD" w:rsidRPr="004628CD" w:rsidRDefault="004628CD" w:rsidP="004628CD">
      <w:pPr>
        <w:spacing w:after="0" w:line="240" w:lineRule="auto"/>
        <w:jc w:val="center"/>
        <w:outlineLvl w:val="0"/>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sz w:val="24"/>
          <w:szCs w:val="28"/>
          <w:lang w:eastAsia="ru-RU"/>
        </w:rPr>
        <w:t>предоставления муниципальной услуги</w:t>
      </w:r>
      <w:r w:rsidRPr="004628CD">
        <w:rPr>
          <w:rFonts w:ascii="Times New Roman" w:eastAsia="Times New Roman" w:hAnsi="Times New Roman" w:cs="Times New Roman"/>
          <w:b/>
          <w:sz w:val="24"/>
          <w:szCs w:val="28"/>
          <w:lang w:eastAsia="ru-RU"/>
        </w:rPr>
        <w:t xml:space="preserve"> </w:t>
      </w:r>
    </w:p>
    <w:p w:rsidR="004628CD" w:rsidRPr="004628CD" w:rsidRDefault="004628CD" w:rsidP="004628CD">
      <w:pPr>
        <w:spacing w:after="0" w:line="240" w:lineRule="auto"/>
        <w:jc w:val="center"/>
        <w:outlineLvl w:val="0"/>
        <w:rPr>
          <w:rFonts w:ascii="Times New Roman" w:eastAsia="Times New Roman" w:hAnsi="Times New Roman" w:cs="Times New Roman"/>
          <w:b/>
          <w:sz w:val="24"/>
          <w:szCs w:val="28"/>
          <w:lang w:eastAsia="ru-RU"/>
        </w:rPr>
      </w:pPr>
      <w:r w:rsidRPr="004628CD">
        <w:rPr>
          <w:rFonts w:ascii="Times New Roman" w:eastAsia="Times New Roman" w:hAnsi="Times New Roman" w:cs="Times New Roman"/>
          <w:b/>
          <w:sz w:val="24"/>
          <w:szCs w:val="28"/>
          <w:lang w:eastAsia="ru-RU"/>
        </w:rPr>
        <w:t>«</w:t>
      </w:r>
      <w:r w:rsidRPr="004628CD">
        <w:rPr>
          <w:rFonts w:ascii="Times New Roman" w:eastAsia="Times New Roman" w:hAnsi="Times New Roman" w:cs="Times New Roman"/>
          <w:sz w:val="24"/>
          <w:szCs w:val="28"/>
          <w:lang w:eastAsia="ru-RU"/>
        </w:rPr>
        <w:t>Предоставление разрешения на осуществление земляных работ»</w:t>
      </w:r>
    </w:p>
    <w:p w:rsidR="004628CD" w:rsidRPr="004628CD" w:rsidRDefault="004628CD" w:rsidP="004628CD">
      <w:pPr>
        <w:widowControl w:val="0"/>
        <w:spacing w:after="0" w:line="240" w:lineRule="auto"/>
        <w:jc w:val="center"/>
        <w:outlineLvl w:val="0"/>
        <w:rPr>
          <w:rFonts w:ascii="Times New Roman" w:eastAsia="Times New Roman" w:hAnsi="Times New Roman" w:cs="Times New Roman"/>
          <w:b/>
          <w:sz w:val="24"/>
          <w:szCs w:val="28"/>
          <w:lang w:eastAsia="ru-RU"/>
        </w:rPr>
      </w:pPr>
    </w:p>
    <w:p w:rsidR="004628CD" w:rsidRPr="004628CD" w:rsidRDefault="004628CD" w:rsidP="004628CD">
      <w:pPr>
        <w:widowControl w:val="0"/>
        <w:suppressAutoHyphens/>
        <w:spacing w:after="0" w:line="240" w:lineRule="auto"/>
        <w:jc w:val="center"/>
        <w:outlineLvl w:val="0"/>
        <w:rPr>
          <w:rFonts w:ascii="Times New Roman" w:eastAsia="Times New Roman" w:hAnsi="Times New Roman" w:cs="Times New Roman"/>
          <w:b/>
          <w:kern w:val="1"/>
          <w:sz w:val="24"/>
          <w:szCs w:val="28"/>
          <w:lang w:eastAsia="ar-SA"/>
        </w:rPr>
      </w:pPr>
      <w:r w:rsidRPr="004628CD">
        <w:rPr>
          <w:rFonts w:ascii="Times New Roman" w:eastAsia="Times New Roman" w:hAnsi="Times New Roman" w:cs="Times New Roman"/>
          <w:b/>
          <w:kern w:val="1"/>
          <w:sz w:val="24"/>
          <w:szCs w:val="28"/>
          <w:lang w:eastAsia="ar-SA"/>
        </w:rPr>
        <w:t>I. Общие положения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8"/>
          <w:lang w:eastAsia="ar-SA"/>
        </w:rPr>
      </w:pPr>
    </w:p>
    <w:p w:rsidR="004628CD" w:rsidRPr="004628CD" w:rsidRDefault="004628CD" w:rsidP="004628CD">
      <w:pPr>
        <w:suppressAutoHyphens/>
        <w:spacing w:after="0" w:line="240" w:lineRule="auto"/>
        <w:jc w:val="center"/>
        <w:rPr>
          <w:rFonts w:ascii="Times New Roman" w:eastAsia="Times New Roman" w:hAnsi="Times New Roman" w:cs="Times New Roman"/>
          <w:b/>
          <w:kern w:val="1"/>
          <w:sz w:val="24"/>
          <w:szCs w:val="28"/>
          <w:lang w:eastAsia="ar-SA"/>
        </w:rPr>
      </w:pPr>
      <w:r w:rsidRPr="004628CD">
        <w:rPr>
          <w:rFonts w:ascii="Times New Roman" w:eastAsia="Times New Roman" w:hAnsi="Times New Roman" w:cs="Times New Roman"/>
          <w:b/>
          <w:kern w:val="1"/>
          <w:sz w:val="24"/>
          <w:szCs w:val="28"/>
          <w:lang w:eastAsia="ar-SA"/>
        </w:rPr>
        <w:t xml:space="preserve">Предмет регулирования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8"/>
          <w:szCs w:val="28"/>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1.1. Административный регламент предоставления муниципальной услуги «Предоставление разрешения на осуществление земляных работ» (далее – Административный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разрешения на осуществление земляных работ» (далее – Услуга, муниципальная услуга) Администрацией Дячкинского сельского поселения (далее - Уполномоченный орган).</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Получение Разрешения обязательно при производстве следующих работ, требующих проведения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инженерные изыскания;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5) размещение и установка объектов, в том числе некапитальных объектов, на землях или земельных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4628CD">
        <w:rPr>
          <w:rFonts w:ascii="Times New Roman" w:eastAsia="Times New Roman" w:hAnsi="Times New Roman" w:cs="Times New Roman"/>
          <w:noProof/>
          <w:kern w:val="1"/>
          <w:sz w:val="24"/>
          <w:szCs w:val="24"/>
          <w:lang w:eastAsia="ru-RU"/>
        </w:rPr>
        <w:drawing>
          <wp:inline distT="0" distB="0" distL="0" distR="0" wp14:anchorId="7A61F341" wp14:editId="1ABDFCA7">
            <wp:extent cx="14605" cy="14605"/>
            <wp:effectExtent l="0" t="0" r="0" b="0"/>
            <wp:docPr id="19"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rcRect/>
                    <a:stretch/>
                  </pic:blipFill>
                  <pic:spPr>
                    <a:xfrm>
                      <a:off x="0" y="0"/>
                      <a:ext cx="14605" cy="14605"/>
                    </a:xfrm>
                    <a:prstGeom prst="rect">
                      <a:avLst/>
                    </a:prstGeom>
                  </pic:spPr>
                </pic:pic>
              </a:graphicData>
            </a:graphic>
          </wp:inline>
        </w:drawing>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6) аварийно-восстановительный ремонт, в том числе сетей инженерно-технического обеспечения, сооружений;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8) проведение работ по сохранению объектов культурного наследия (в том числе, проведение археологических полевых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4628CD" w:rsidRPr="004628CD" w:rsidRDefault="004628CD" w:rsidP="004628CD">
      <w:pPr>
        <w:suppressAutoHyphens/>
        <w:spacing w:after="0" w:line="240" w:lineRule="auto"/>
        <w:jc w:val="center"/>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jc w:val="center"/>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Круг заявителей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1.2. Заявителями на получение муниципальной услуги является физические лица, в том числе зарегистрированные в качестве индивидуальных предпринимателей, или юридические лица (далее – заявитель).</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Заявитель обращается в Уполномоченный орган с заявлением о предоставлении муниципальной услуги с целью:</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получения разрешения на производство земляных работ на территории муниципального образования «Дячкинское сельское поселение» (далее – муниципальное образование);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получения разрешения на производство земляных работ в связи с аварийно-восстановительными работами на территории муниципального образования;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 получения разрешения на производство земляных работ в рамках социальной газификации (догазификации) на территории муниципального образования;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продления разрешения на право производства земляных работ на территории муниципального образования;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закрытия разрешения на право производства земляных работ на территории муниципального образования.</w:t>
      </w:r>
    </w:p>
    <w:p w:rsidR="004628CD" w:rsidRPr="004628CD" w:rsidRDefault="004628CD" w:rsidP="004628CD">
      <w:pPr>
        <w:suppressAutoHyphens/>
        <w:spacing w:after="0" w:line="240" w:lineRule="auto"/>
        <w:jc w:val="both"/>
        <w:rPr>
          <w:rFonts w:ascii="Times New Roman" w:eastAsia="Times New Roman" w:hAnsi="Times New Roman" w:cs="Times New Roman"/>
          <w:kern w:val="1"/>
          <w:sz w:val="24"/>
          <w:szCs w:val="24"/>
          <w:lang w:eastAsia="ar-SA"/>
        </w:rPr>
      </w:pPr>
    </w:p>
    <w:p w:rsidR="004628CD" w:rsidRPr="004628CD" w:rsidRDefault="004628CD" w:rsidP="004628CD">
      <w:pPr>
        <w:widowControl w:val="0"/>
        <w:suppressAutoHyphens/>
        <w:spacing w:after="0" w:line="240" w:lineRule="auto"/>
        <w:jc w:val="center"/>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Требования к порядку информирования о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1.3. Информирование о порядке предоставления Услуги осуществляется: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по телефону Уполномоченного органа или многофункционального центра;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письменно, в том числе посредством электронной почты, факсимильной связи;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посредством размещения в открытой и доступной форме информации: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На официальном сайте Администрации (далее - сайт Администрации) в </w:t>
      </w:r>
      <w:r w:rsidRPr="004628CD">
        <w:rPr>
          <w:rFonts w:ascii="Times New Roman" w:eastAsia="Times New Roman" w:hAnsi="Times New Roman" w:cs="Times New Roman"/>
          <w:noProof/>
          <w:kern w:val="1"/>
          <w:sz w:val="24"/>
          <w:szCs w:val="24"/>
          <w:lang w:eastAsia="ru-RU"/>
        </w:rPr>
        <w:drawing>
          <wp:inline distT="0" distB="0" distL="0" distR="0" wp14:anchorId="059245D9" wp14:editId="578E4BA1">
            <wp:extent cx="7620" cy="76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628CD">
        <w:rPr>
          <w:rFonts w:ascii="Times New Roman" w:eastAsia="Times New Roman" w:hAnsi="Times New Roman" w:cs="Times New Roman"/>
          <w:kern w:val="1"/>
          <w:sz w:val="24"/>
          <w:szCs w:val="24"/>
          <w:lang w:eastAsia="ar-SA"/>
        </w:rPr>
        <w:t>информационно-коммуникационной сети «Интернет» (далее - сеть «Интернет»), ЕПГУ -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www.gosuslugi.ru (далее -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5) посредством размещения информации на информационных стендах Уполномоченного органа или многофункционального центра.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1.4. Информирование осуществляется по вопросам, касающимся: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способов подачи заявления о предоставлении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адресов Уполномоченного органа и многофункциональных центров, обращение в которые необходимо для предоставления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справочной информации о работе Уполномоченного органа;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документов, необходимых для предоставления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порядка и сроков предоставления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порядка получения сведений о ходе рассмотрения заявления о предоставлении Услуги и о результатах ее предоставления;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Продолжительность информирования по телефону не должна превышать 10 минут.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Информирование осуществляется в соответствии с графиком приема граждан.</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 xml:space="preserve">II. Стандарт предоставления муниципальной услуги </w:t>
      </w:r>
    </w:p>
    <w:p w:rsidR="004628CD" w:rsidRPr="004628CD" w:rsidRDefault="004628CD" w:rsidP="004628CD">
      <w:pPr>
        <w:widowControl w:val="0"/>
        <w:suppressAutoHyphens/>
        <w:spacing w:after="0" w:line="240" w:lineRule="auto"/>
        <w:ind w:firstLine="567"/>
        <w:jc w:val="both"/>
        <w:rPr>
          <w:rFonts w:ascii="Times New Roman" w:eastAsia="Times New Roman" w:hAnsi="Times New Roman" w:cs="Times New Roman"/>
          <w:kern w:val="1"/>
          <w:sz w:val="24"/>
          <w:szCs w:val="24"/>
          <w:lang w:eastAsia="ar-SA"/>
        </w:rPr>
      </w:pPr>
    </w:p>
    <w:p w:rsidR="004628CD" w:rsidRPr="004628CD" w:rsidRDefault="004628CD" w:rsidP="004628CD">
      <w:pPr>
        <w:widowControl w:val="0"/>
        <w:suppressAutoHyphens/>
        <w:spacing w:after="0" w:line="240" w:lineRule="auto"/>
        <w:ind w:firstLine="567"/>
        <w:jc w:val="center"/>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b/>
          <w:kern w:val="1"/>
          <w:sz w:val="24"/>
          <w:szCs w:val="24"/>
          <w:lang w:eastAsia="ar-SA"/>
        </w:rPr>
        <w:t>Наименование муниципальной услуги</w:t>
      </w:r>
    </w:p>
    <w:p w:rsidR="004628CD" w:rsidRPr="004628CD" w:rsidRDefault="004628CD" w:rsidP="004628CD">
      <w:pPr>
        <w:widowControl w:val="0"/>
        <w:suppressAutoHyphens/>
        <w:spacing w:after="0" w:line="240" w:lineRule="auto"/>
        <w:ind w:firstLine="567"/>
        <w:jc w:val="center"/>
        <w:rPr>
          <w:rFonts w:ascii="Times New Roman" w:eastAsia="Times New Roman" w:hAnsi="Times New Roman" w:cs="Times New Roman"/>
          <w:kern w:val="1"/>
          <w:sz w:val="24"/>
          <w:szCs w:val="24"/>
          <w:lang w:eastAsia="ar-SA"/>
        </w:rPr>
      </w:pPr>
    </w:p>
    <w:p w:rsidR="004628CD" w:rsidRPr="004628CD" w:rsidRDefault="004628CD" w:rsidP="004628CD">
      <w:pPr>
        <w:widowControl w:val="0"/>
        <w:suppressAutoHyphens/>
        <w:spacing w:after="0" w:line="240" w:lineRule="auto"/>
        <w:ind w:firstLine="567"/>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 «Предоставление разрешения на осуществление земляных работ».</w:t>
      </w:r>
    </w:p>
    <w:p w:rsidR="004628CD" w:rsidRPr="004628CD" w:rsidRDefault="004628CD" w:rsidP="004628CD">
      <w:pPr>
        <w:widowControl w:val="0"/>
        <w:suppressAutoHyphens/>
        <w:spacing w:after="0" w:line="240" w:lineRule="auto"/>
        <w:ind w:firstLine="567"/>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Наименование органа местного самоуправления, предоставляющего муниципальную услугу.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 Муниципальная услуга предоставляется Уполномоченным органом - Администрацией Дячкинского сельского поселения.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2.3. 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Федеральная службы государственной регистрации, кадастра и картографии в части получения сведений из Единого государственного реестра недвижимости на объект недвижимости;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Федеральная налоговая служба в части получения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Министерство внутренних дел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Государственная инспекция безопасности дорожного движения;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Органы исполнительной власти Ростовской области;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Органы местного самоуправления Ростовской области.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Описание результата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2.5. Результатом предоставления Услуги является: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разрешение на право производства земляных работ по форме согласно приложению 3 к Административному регламенту;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2) решение о закрытии разрешения на осуществление земляных работ по форме согласно приложению 5 к Административному регламенту;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решение об отказе в предоставлении муниципальной услуги по форме согласно приложению 4 к Административному регламенту.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Срок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2.6. Общий срок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по основаниям, указанным в подпунктах 1 и 4 пункта 1.2 Административного регламента, составляет не более 10 рабочих дней со дня регистрации заявления в Уполномоченном органе;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по основаниям, указанным в подпункте 2 и 2.1 пункта 1.2 Административного регламента, составляет не более 3 рабочих дней со дня регистрации заявления в Уполномоченном органе;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по основанию, указанному в подпункте 3 пункта 1.2 Административного регламента, составляет не более 5 рабочих дней со дня регистрации заявления в Уполномоченном органе.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2.6.1.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пункте 1.2 Административного регламента, в течение суток с момента начала аварийно-восстановительных работ соответствующего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2.6.2.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4628CD" w:rsidRPr="004628CD" w:rsidRDefault="004628CD" w:rsidP="004628CD">
      <w:pPr>
        <w:widowControl w:val="0"/>
        <w:suppressAutoHyphens/>
        <w:spacing w:after="0" w:line="240" w:lineRule="auto"/>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Нормативные правовые акты, регулирующие предоставление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досудебный (внесудебный) порядок обжалования решений и действий (бездействия) Уполномоченного органа, его должностных лиц и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 на ЕПГУ и на официальном сайте Уполномоченного органа.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2.8. Перечень документов, обязательных к предоставлению заявителем, для получения муниципальной услуги: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2.8.1. Перечень документов, обязательных для предоставления заявителем в случае обращения по основаниям, указанным в подпункте 1 пункта 1.2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1) заявление о предоставлении муниципальной услуги по форме согласно приложению 1 к Административному регламенту.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документ, удостоверяющий личность заявителя и (или) представителя заявителя;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документ, подтверждающий полномочия представителя заявителя, в случае, если с заявлением обращается представитель заявителя;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5) проект проведения работ, согласованный с заинтересованными службами, отвечающими за сохранность инженерных коммуникаций;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6) схема движения транспорта и пешеходов, согласованная с государственной инспекцией по безопасности дорожного движения;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7) 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2.8.2. В случае обращения по основанию, указанному в подпункте 2 пункта 1.2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1) заявление о предоставлении муниципальной услуги по форме согласно приложению 1 к Административному регламенту;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схема участка работ (выкопировка из исполнительной документации на подземные коммуникации и сооружения);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2.8.3. В случае обращения по основанию, указанному в подпункте 2.1 пункта 2.1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уведомление об осуществлении земляных работ в рамках социальной газификации (догазификации) при протяженности газопровода до 30 м по форме согласно приложению 6 к Административному регламенту.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noProof/>
          <w:kern w:val="1"/>
          <w:sz w:val="24"/>
          <w:szCs w:val="24"/>
          <w:lang w:eastAsia="ru-RU"/>
        </w:rPr>
        <w:drawing>
          <wp:anchor distT="0" distB="0" distL="114300" distR="114300" simplePos="0" relativeHeight="251666432" behindDoc="0" locked="0" layoutInCell="1" allowOverlap="1" wp14:anchorId="08F8495E" wp14:editId="38234183">
            <wp:simplePos x="0" y="0"/>
            <wp:positionH relativeFrom="page">
              <wp:posOffset>619125</wp:posOffset>
            </wp:positionH>
            <wp:positionV relativeFrom="page">
              <wp:posOffset>2800350</wp:posOffset>
            </wp:positionV>
            <wp:extent cx="14605" cy="14605"/>
            <wp:effectExtent l="0" t="0" r="0" b="0"/>
            <wp:wrapSquare wrapText="bothSides" distL="114300" distR="11430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a:srcRect/>
                    <a:stretch/>
                  </pic:blipFill>
                  <pic:spPr>
                    <a:xfrm>
                      <a:off x="0" y="0"/>
                      <a:ext cx="14605" cy="14605"/>
                    </a:xfrm>
                    <a:prstGeom prst="rect">
                      <a:avLst/>
                    </a:prstGeom>
                  </pic:spPr>
                </pic:pic>
              </a:graphicData>
            </a:graphic>
          </wp:anchor>
        </w:drawing>
      </w:r>
      <w:r w:rsidRPr="004628CD">
        <w:rPr>
          <w:rFonts w:ascii="Times New Roman" w:eastAsia="Times New Roman" w:hAnsi="Times New Roman" w:cs="Times New Roman"/>
          <w:kern w:val="1"/>
          <w:sz w:val="24"/>
          <w:szCs w:val="24"/>
          <w:lang w:eastAsia="ar-SA"/>
        </w:rPr>
        <w:t>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2.8.4. В случае обращения по основанию, указанному в подпункте 3 пункта 1.2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1) заявление о предоставлении муниципальной услуги по форме согласно приложению 2 к Административному регламенту.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календарный график производства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проект производства работ (в случае изменения технических решений);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2.9. Заявления и прилагаемые документы, указанные в пунктах 2.8.1 – 2.8.4 Административного регламента, направляются (подаются) в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 документа на бумажном носителе посредством почтового отправления с описью вложения и уведомлением о вручении;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документа на бумажном носителе при личном обращении в Уполномоченный орган или многофункциональный центр;</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электронного документа с использованием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2.10. Заявление в форме документа на бумажном носителе подписывается заявителем.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2.13. При подаче заявления и прилагаемых к нему документов в Уполномоченный орган Заявитель предъявляет оригиналы документов для сверки.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уведомление о планируемом сносе;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5) разрешение на строительство;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6) разрешение на проведение работ по сохранению объектов культурного наследия;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7) разрешение на вырубку зеленых насаждений;</w:t>
      </w:r>
      <w:r w:rsidRPr="004628CD">
        <w:rPr>
          <w:rFonts w:ascii="Times New Roman" w:eastAsia="Times New Roman" w:hAnsi="Times New Roman" w:cs="Times New Roman"/>
          <w:noProof/>
          <w:kern w:val="1"/>
          <w:sz w:val="24"/>
          <w:szCs w:val="24"/>
          <w:lang w:eastAsia="ru-RU"/>
        </w:rPr>
        <w:drawing>
          <wp:inline distT="0" distB="0" distL="0" distR="0" wp14:anchorId="3B95186E" wp14:editId="61D705A2">
            <wp:extent cx="14605" cy="146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8"/>
                    <a:srcRect/>
                    <a:stretch/>
                  </pic:blipFill>
                  <pic:spPr>
                    <a:xfrm>
                      <a:off x="0" y="0"/>
                      <a:ext cx="14605" cy="14605"/>
                    </a:xfrm>
                    <a:prstGeom prst="rect">
                      <a:avLst/>
                    </a:prstGeom>
                  </pic:spPr>
                </pic:pic>
              </a:graphicData>
            </a:graphic>
          </wp:inline>
        </w:drawing>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8) разрешение на использование земель или земельного участка, находящихся в государственной или муниципальной собственности;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9) разрешение на размещение объекта;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4628CD">
        <w:rPr>
          <w:rFonts w:ascii="Times New Roman" w:eastAsia="Times New Roman" w:hAnsi="Times New Roman" w:cs="Times New Roman"/>
          <w:kern w:val="1"/>
          <w:sz w:val="24"/>
          <w:szCs w:val="24"/>
          <w:lang w:eastAsia="ar-SA"/>
        </w:rPr>
        <w:lastRenderedPageBreak/>
        <w:t>параметрам и допустимости размещения объекта индивидуального жилищного строительства или садового дома на земельном участке;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11) разрешение на установку и эксплуатацию рекламной конструкции;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12) технические условия для подключения к сетям инженерно-технического обеспечения;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13) схему движения транспорта и пешеходов.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Непредставление заявителем (представителем заявителя) документов и информации, указанных в настоящем пункте, не является основанием для отказа в предоставлении муниципальной услуги.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2.15. При предоставлении муниципальной услуги запрещается требовать от заявителя: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history="1">
        <w:r w:rsidRPr="004628CD">
          <w:rPr>
            <w:rFonts w:ascii="Times New Roman" w:eastAsia="Times New Roman" w:hAnsi="Times New Roman" w:cs="Times New Roman"/>
            <w:kern w:val="1"/>
            <w:sz w:val="24"/>
            <w:szCs w:val="24"/>
            <w:lang w:eastAsia="ar-SA"/>
          </w:rPr>
          <w:t>частью 1 статьи 1</w:t>
        </w:r>
      </w:hyperlink>
      <w:r w:rsidRPr="004628CD">
        <w:rPr>
          <w:rFonts w:ascii="Times New Roman" w:eastAsia="Times New Roman" w:hAnsi="Times New Roman" w:cs="Times New Roman"/>
          <w:kern w:val="1"/>
          <w:sz w:val="24"/>
          <w:szCs w:val="24"/>
          <w:lang w:eastAsia="ar-SA"/>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30" w:history="1">
        <w:r w:rsidRPr="004628CD">
          <w:rPr>
            <w:rFonts w:ascii="Times New Roman" w:eastAsia="Times New Roman" w:hAnsi="Times New Roman" w:cs="Times New Roman"/>
            <w:kern w:val="1"/>
            <w:sz w:val="24"/>
            <w:szCs w:val="24"/>
            <w:lang w:eastAsia="ar-SA"/>
          </w:rPr>
          <w:t>частью 6 статьи 7</w:t>
        </w:r>
      </w:hyperlink>
      <w:r w:rsidRPr="004628CD">
        <w:rPr>
          <w:rFonts w:ascii="Times New Roman" w:eastAsia="Times New Roman" w:hAnsi="Times New Roman" w:cs="Times New Roman"/>
          <w:kern w:val="1"/>
          <w:sz w:val="24"/>
          <w:szCs w:val="24"/>
          <w:lang w:eastAsia="ar-SA"/>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31" w:history="1">
        <w:r w:rsidRPr="004628CD">
          <w:rPr>
            <w:rFonts w:ascii="Times New Roman" w:eastAsia="Times New Roman" w:hAnsi="Times New Roman" w:cs="Times New Roman"/>
            <w:kern w:val="1"/>
            <w:sz w:val="24"/>
            <w:szCs w:val="24"/>
            <w:lang w:eastAsia="ar-SA"/>
          </w:rPr>
          <w:t>частью 1.1 статьи 16</w:t>
        </w:r>
      </w:hyperlink>
      <w:r w:rsidRPr="004628CD">
        <w:rPr>
          <w:rFonts w:ascii="Times New Roman" w:eastAsia="Times New Roman" w:hAnsi="Times New Roman" w:cs="Times New Roman"/>
          <w:kern w:val="1"/>
          <w:sz w:val="24"/>
          <w:szCs w:val="24"/>
          <w:lang w:eastAsia="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2" w:history="1">
        <w:r w:rsidRPr="004628CD">
          <w:rPr>
            <w:rFonts w:ascii="Times New Roman" w:eastAsia="Times New Roman" w:hAnsi="Times New Roman" w:cs="Times New Roman"/>
            <w:kern w:val="1"/>
            <w:sz w:val="24"/>
            <w:szCs w:val="24"/>
            <w:lang w:eastAsia="ar-SA"/>
          </w:rPr>
          <w:t>частью 1.1 статьи 16</w:t>
        </w:r>
      </w:hyperlink>
      <w:r w:rsidRPr="004628CD">
        <w:rPr>
          <w:rFonts w:ascii="Times New Roman" w:eastAsia="Times New Roman" w:hAnsi="Times New Roman" w:cs="Times New Roman"/>
          <w:kern w:val="1"/>
          <w:sz w:val="24"/>
          <w:szCs w:val="24"/>
          <w:lang w:eastAsia="ar-SA"/>
        </w:rPr>
        <w:t xml:space="preserve"> Федерального закона № 210-ФЗ, уведомляется заявитель, а также приносятся извинения за доставленные неудобства.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4628CD">
        <w:rPr>
          <w:rFonts w:ascii="Times New Roman" w:eastAsia="Times New Roman" w:hAnsi="Times New Roman" w:cs="Times New Roman"/>
          <w:kern w:val="1"/>
          <w:sz w:val="24"/>
          <w:szCs w:val="24"/>
          <w:lang w:eastAsia="ar-SA"/>
        </w:rPr>
        <w:lastRenderedPageBreak/>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Исчерпывающий перечень оснований для отказа в приеме документов, необходимых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2.16. Основаниями для отказа в приеме к рассмотрению документов, необходимых для предоставления муниципальной услуги, являются: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неполное заполнение полей в форме заявления, в том числе в интерактивной форме заявления на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представление неполного комплекта документов;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наличие противоречивых сведений в заявлении и приложенных к нему документах.</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Исчерпывающий перечень оснований для приостановления или отказа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2.19. Основания для приостановления предоставления муниципальной услуги отсутствуют.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2.20. Основаниями для отказа в предоставлении муниципальной услуги являются: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 несоответствие проекта производства работ требованиям, установленным нормативными правовыми актами;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 невозможность выполнения работ в заявленные сроки;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4) установлены факты нарушений при проведении земляных работ в соответствии с выданным разрешением на осуществление земляных работ;</w:t>
      </w:r>
      <w:r w:rsidRPr="004628CD">
        <w:rPr>
          <w:rFonts w:ascii="Times New Roman" w:eastAsia="Times New Roman" w:hAnsi="Times New Roman" w:cs="Times New Roman"/>
          <w:noProof/>
          <w:kern w:val="1"/>
          <w:sz w:val="24"/>
          <w:szCs w:val="24"/>
          <w:lang w:eastAsia="ru-RU"/>
        </w:rPr>
        <w:drawing>
          <wp:inline distT="0" distB="0" distL="0" distR="0" wp14:anchorId="10FFF13F" wp14:editId="45D6A5C0">
            <wp:extent cx="14605" cy="190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3"/>
                    <a:srcRect/>
                    <a:stretch/>
                  </pic:blipFill>
                  <pic:spPr>
                    <a:xfrm>
                      <a:off x="0" y="0"/>
                      <a:ext cx="14605" cy="19050"/>
                    </a:xfrm>
                    <a:prstGeom prst="rect">
                      <a:avLst/>
                    </a:prstGeom>
                  </pic:spPr>
                </pic:pic>
              </a:graphicData>
            </a:graphic>
          </wp:inline>
        </w:drawing>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5) наличие противоречивых сведений в заявлении о предоставлении муниципальной услуги и приложенных к нему документах.</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2.21. Услуги, необходимые и обязательные для предоставления муниципальной услуги, отсутствуют.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Порядок, размер и основания взимания государственной пошлины или иной оплаты, взимаемой за предоставление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2.22. Предоставление муниципальной услуги осуществляется бесплатно.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2.23. За предоставление услуг, необходимых и обязательных для предоставления муниципальной услуги не предусмотрена плата.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составляет не более 15 минут.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jc w:val="center"/>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Центральный вход в здание Уполномоченного органа должен быть оборудован информационной табличкой (вывеской), содержащей информацию:</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наименование;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местонахождение и юридический адрес; режим работы;</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график приема;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номера телефонов для справок.</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Помещения, в которых предоставляется муниципальная услуга, должны соответствовать санитарно-эпидемиологическим правилам и нормативам.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Помещения, в которых предоставляется муниципальная услуга, оснащаются: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противопожарной системой и средствами пожаротушения;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системой оповещения о возникновении чрезвычайной ситуации; средствами оказания первой медицинской помощи;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туалетными комнатами для посетителей.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Места для заполнения заявлений оборудуются стульями, столами (стойками), бланками заявлений, письменными принадлежностями.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Места приема Заявителей оборудуются информационными табличками (вывесками) с указанием: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номера кабинета и наименования отдела;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фамилии, имени и отчества (последнее – при наличии), должности ответственного лица за прием документов;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графика приема Заявителей.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При предоставлении муниципальной услуги инвалидам обеспечиваются: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возможность беспрепятственного доступа к объекту (зданию, помещению), в котором предоставляется муниципальная услуга;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сопровождение инвалидов, имеющих стойкие расстройства функции зрения и самостоятельного передвижения;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допуск сурдопереводчика и тифлосурдопереводчика;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Показатели доступности и качества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2.27. Основными показателями доступности предоставления муниципальной услуги являются: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2.27.2. Возможность получения заявителем уведомлений о предоставлении муниципальной услуги с помощью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2.28. Основными показателями качества предоставления муниципальной услуги являются: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2.28.3. Отсутствие обоснованных жалоб на действия (бездействие) сотрудников и их некорректное (невнимательное) отношение к заявителям.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2.28.4. Отсутствие нарушений установленных сроков в процессе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28CD" w:rsidRPr="004628CD" w:rsidRDefault="004628CD" w:rsidP="004628CD">
      <w:pPr>
        <w:suppressAutoHyphens/>
        <w:spacing w:after="0" w:line="240" w:lineRule="auto"/>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2.31. Электронные документы могут быть предоставлены в следующих форматах: xml, doc, docx, odt, xls, xlsx, ods, pdf, jpg, jpeg, zip, rar, sig, png, bmp, tiff.</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 «черно-белый» (при отсутствии в документе графических изображений и (или) цветного текста);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«оттенки серого» (при наличии в документе графических изображений, отличных от цветного графического изображения);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«цветной» или «режим полной цветопередачи» (при наличии в документе цветных графических изображений либо цветного текста);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сохранением всех аутентичных признаков подлинности, а именно: графической подписи лица, печати, углового штампа бланка;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количество файлов должно соответствовать количеству документов, каждый из которых содержит текстовую и (или) графическую информацию.</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Электронные документы должны обеспечивать:</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возможность идентифицировать документ и количество листов в документе;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Документы, подлежащие представлению в форматах xls, xlsx или ods, формируются в виде отдельного электронного документа.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Исчерпывающий перечень административных процедур</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 Предоставление муниципальной услуги включает в себя следующие административные процедуры:</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выдача (направление) заявителю результата предоставления муниципальной услуги.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w:t>
      </w:r>
      <w:r w:rsidRPr="004628CD">
        <w:rPr>
          <w:rFonts w:ascii="Times New Roman" w:eastAsia="Times New Roman" w:hAnsi="Times New Roman" w:cs="Times New Roman"/>
          <w:kern w:val="1"/>
          <w:sz w:val="24"/>
          <w:szCs w:val="24"/>
          <w:lang w:eastAsia="ar-SA"/>
        </w:rPr>
        <w:lastRenderedPageBreak/>
        <w:t xml:space="preserve">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34" w:history="1">
        <w:r w:rsidRPr="004628CD">
          <w:rPr>
            <w:rFonts w:ascii="Times New Roman" w:eastAsia="Times New Roman" w:hAnsi="Times New Roman" w:cs="Times New Roman"/>
            <w:kern w:val="1"/>
            <w:sz w:val="24"/>
            <w:szCs w:val="24"/>
            <w:lang w:eastAsia="ar-SA"/>
          </w:rPr>
          <w:t>статье 11</w:t>
        </w:r>
      </w:hyperlink>
      <w:r w:rsidRPr="004628CD">
        <w:rPr>
          <w:rFonts w:ascii="Times New Roman" w:eastAsia="Times New Roman" w:hAnsi="Times New Roman" w:cs="Times New Roman"/>
          <w:kern w:val="1"/>
          <w:sz w:val="24"/>
          <w:szCs w:val="24"/>
          <w:lang w:eastAsia="ar-SA"/>
        </w:rPr>
        <w:t xml:space="preserve"> Федерального закона от 06.04.2011 № 63-ФЗ.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Такое решение подписывается квалифицированной подписью руководителя Уполномоченного органа и направляется по адресу электронной почты заявителя.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Результатом выполнения административной процедуры является регистрация заявления и прилагаемых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Максимальный срок выполнения административной процедуры: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при личном приеме - не более 15 (пятнадцати) минут.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Уполномоченного органа, ответственный за предоставление услуги, осуществляет направление межведомственных запросов.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Максимальный срок выполнения административной процедуры - 5 рабочих дней.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Специалист Уполномоченного органа, ответственный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пунктом 2.20 настоящего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 итогам рассмотрения заявления специалист Уполномоченного органа подготавливает: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разрешение на право производства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решение о закрытии разрешения на осуществление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решение об отказе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Проект решения об отказе в предоставлении муниципальной услуги должен быть подготовлен специалистом администрации, при наличии оснований для отказа, предусмотренных пунктом 2.20 Административного регламента.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Разрешение и решение о закрытии разрешения на осуществление земляных работ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Проект разрешения, проект решения о закрытии разрешения на осуществление земляных работ или проект решения об отказе в предоставлении муниципальной услуги (далее - результат предоставления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соответствующий результат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Подписанный результат предоставления муниципальной услуги регистрируется специалистом Уполномоченного органа, ответственным за предоставление муниципальной услуги, в установленном порядке.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Максимальный срок исполнения административной процедуры -  не более срока установленного пунктом 2.6 Административного регламента.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Результатом исполнения административной процедуры является: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разрешение на право производства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решение о закрытии разрешения на осуществление земляных работ;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решение об отказе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 xml:space="preserve">3.1.4. Выдача заявителю результата предоставления муниципальной услуги содержит следующие действия: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Основанием для начала выполнения административной процедуры является подписанный руководителем Уполномоченного органа один из результатов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Результат предоставления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Максимальный срок административной процедуры в день принятия результата предоставления муниципальной услуги. </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Перечень административных процедур (действий) при предоставлении муниципальной услуги услуг в электронной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3.2. При предоставлении муниципальной услуги в электронной форме заявителю обеспечиваются: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получение информации о порядке и сроках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формирование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прием и регистрация Уполномоченным органом заявления и иных документов, необходимых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получение результата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получение сведений о ходе рассмотрения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осуществление оценки качества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Порядок осуществления административных процедур (действий) в электронной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3.3. Формирование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При формировании заявления заявителю обеспечивается: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б) возможность печати на бумажном носителе копии электронной формы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д) возможность вернуться на любой из этапов заполнения электронной формы заявления без потери ранее введенной информации;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Ответственное должностное лицо:</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проверяет наличие электронных заявлений, поступивших с ЕПГУ, с периодом не реже 2 раз в день;</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рассматривает поступившие заявления и приложенные образы документов (документы);</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производит действия в соответствии с пунктом 3.4 настоящего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3.6. Заявителю в качестве результата предоставления муниципальной услуги обеспечивается возможность получения документа: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При предоставлении муниципальной услуги в электронной форме заявителю направляется: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3.8. Оценка качества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4628CD">
        <w:rPr>
          <w:rFonts w:ascii="Times New Roman" w:eastAsia="Times New Roman" w:hAnsi="Times New Roman" w:cs="Times New Roman"/>
          <w:kern w:val="1"/>
          <w:sz w:val="24"/>
          <w:szCs w:val="24"/>
          <w:lang w:eastAsia="ar-SA"/>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Порядок исправления допущенных опечаток и ошибок в выданных в результате предоставления муниципальной услуги документах</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3.11. Основания отказа в приеме заявления об исправлении опечаток и ошибок указаны в пункте 2.16 настоящего Административного регламента.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3.13.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3.13.1. Многофункциональный центр осуществляет: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иные процедуры и действия, предусмотренные Федеральным законом № 210-ФЗ.</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3.14. Информирование заявителей</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3.14.1. Информирование заявителя многофункциональными центрами осуществляется следующими способами: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б) при обращении заявителя в многофункциональный центр лично, по телефону, посредством почтовых отправлений, либо по электронной почте.</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изложить обращение в письменной форме (ответ направляется Заявителю в соответствии со способом, указанным в обращении);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назначить другое время для консультаций.</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628CD" w:rsidRPr="004628CD" w:rsidRDefault="004628CD" w:rsidP="004628CD">
      <w:pPr>
        <w:suppressAutoHyphens/>
        <w:spacing w:after="0" w:line="240" w:lineRule="auto"/>
        <w:jc w:val="both"/>
        <w:rPr>
          <w:rFonts w:ascii="Times New Roman" w:eastAsia="Times New Roman" w:hAnsi="Times New Roman" w:cs="Times New Roman"/>
          <w:kern w:val="1"/>
          <w:sz w:val="24"/>
          <w:szCs w:val="24"/>
          <w:lang w:eastAsia="ar-SA"/>
        </w:rPr>
      </w:pPr>
    </w:p>
    <w:p w:rsidR="004628CD" w:rsidRPr="004628CD" w:rsidRDefault="004628CD" w:rsidP="004628CD">
      <w:pPr>
        <w:keepNext/>
        <w:widowControl w:val="0"/>
        <w:tabs>
          <w:tab w:val="left" w:pos="0"/>
        </w:tabs>
        <w:suppressAutoHyphens/>
        <w:spacing w:after="0" w:line="100" w:lineRule="atLeast"/>
        <w:ind w:left="432" w:hanging="432"/>
        <w:jc w:val="center"/>
        <w:outlineLvl w:val="0"/>
        <w:rPr>
          <w:rFonts w:ascii="Times New Roman" w:eastAsia="Times New Roman" w:hAnsi="Times New Roman" w:cs="Times New Roman"/>
          <w:b/>
          <w:kern w:val="1"/>
          <w:sz w:val="24"/>
          <w:szCs w:val="24"/>
          <w:lang w:eastAsia="ar-SA"/>
        </w:rPr>
      </w:pPr>
      <w:r w:rsidRPr="004628CD">
        <w:rPr>
          <w:rFonts w:ascii="Times New Roman" w:eastAsia="Times New Roman" w:hAnsi="Times New Roman" w:cs="Times New Roman"/>
          <w:b/>
          <w:kern w:val="1"/>
          <w:sz w:val="24"/>
          <w:szCs w:val="24"/>
          <w:lang w:eastAsia="ar-SA"/>
        </w:rPr>
        <w:t>3.15. Выдача заявителю результата предоставления муниципальной услуги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3.15.1.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3.15.2.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Работник многофункционального центра осуществляет следующие действия: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lastRenderedPageBreak/>
        <w:t>проверяет полномочия представителя заявителя (в случае обращения представителя заявителя);</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определяет статус исполнения заявления заявителя в ГИС;</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выдает документы заявителю, при необходимости запрашивает у заявителя подписи за каждый выданный документ;</w:t>
      </w:r>
    </w:p>
    <w:p w:rsidR="004628CD" w:rsidRPr="004628CD" w:rsidRDefault="004628CD" w:rsidP="004628CD">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запрашивает согласие заявителя на участие в смс-опросе для оценки качества предоставленных услуг многофункциональным центром.</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br w:type="page"/>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ПРИЛОЖЕНИЕ № 1</w:t>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Административному регламенту предоставления муниципальной услуги «Предоставление разрешения на осуществление земляных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86"/>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В 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86"/>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(наименование  исполнительно-распорядительного органа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местного самоуправления, предоставляемого муниципальную услугу)</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 xml:space="preserve"> от 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ab/>
      </w:r>
      <w:r w:rsidRPr="004628CD">
        <w:rPr>
          <w:rFonts w:ascii="Times New Roman" w:eastAsia="Times New Roman" w:hAnsi="Times New Roman" w:cs="Times New Roman"/>
          <w:kern w:val="1"/>
          <w:sz w:val="20"/>
          <w:szCs w:val="20"/>
          <w:lang w:eastAsia="ar-SA"/>
        </w:rPr>
        <w:tab/>
        <w:t xml:space="preserve">                                  (наименование заявителя, фамилия, имя,</w:t>
      </w: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отчество - для граждан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полное наименование  организации - для юридических лиц,</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_________________________________________________</w:t>
      </w:r>
    </w:p>
    <w:p w:rsidR="004628CD" w:rsidRPr="004628CD" w:rsidRDefault="004628CD" w:rsidP="004628CD">
      <w:pPr>
        <w:tabs>
          <w:tab w:val="left" w:pos="708"/>
          <w:tab w:val="left" w:pos="1416"/>
          <w:tab w:val="left" w:pos="2124"/>
          <w:tab w:val="left" w:pos="2832"/>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t xml:space="preserve"> 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почтовый адрес и индекс,</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контактный телефон)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8"/>
          <w:szCs w:val="28"/>
          <w:lang w:eastAsia="ar-SA"/>
        </w:rPr>
        <w:t>ЗАЯВЛЕНИЕ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xml:space="preserve">        о предоставлении разрешения на осуществление земляных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Прошу   предоставить   разрешение   на  осуществление  земляных  работ  при</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строительстве   (реконструкции,   ремонте)   сетей   инженерно-технического</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обеспечения и иных объектов</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(наименование сети, объекта)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8"/>
          <w:szCs w:val="28"/>
          <w:lang w:eastAsia="ar-SA"/>
        </w:rPr>
        <w:t>по адресу:</w:t>
      </w:r>
      <w:r w:rsidRPr="004628CD">
        <w:rPr>
          <w:rFonts w:ascii="Courier New" w:eastAsia="Times New Roman" w:hAnsi="Courier New" w:cs="Times New Roman"/>
          <w:kern w:val="1"/>
          <w:sz w:val="20"/>
          <w:szCs w:val="20"/>
          <w:lang w:eastAsia="ar-SA"/>
        </w:rPr>
        <w:t xml:space="preserve"> 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адрес, местоположение)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на участке от ______________________ до 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8"/>
          <w:szCs w:val="28"/>
          <w:lang w:eastAsia="ar-SA"/>
        </w:rPr>
        <w:t>Подрядчик __</w:t>
      </w:r>
      <w:r w:rsidRPr="004628CD">
        <w:rPr>
          <w:rFonts w:ascii="Courier New" w:eastAsia="Times New Roman" w:hAnsi="Courier New" w:cs="Times New Roman"/>
          <w:kern w:val="1"/>
          <w:sz w:val="20"/>
          <w:szCs w:val="20"/>
          <w:lang w:eastAsia="ar-SA"/>
        </w:rPr>
        <w:t>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(наименование организации, адрес, телефон)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Срок проведения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 «__» ______________ г.       по  «__» ________________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8"/>
          <w:szCs w:val="28"/>
          <w:lang w:eastAsia="ar-SA"/>
        </w:rPr>
        <w:t>по рабочим чертежам</w:t>
      </w:r>
      <w:r w:rsidRPr="004628CD">
        <w:rPr>
          <w:rFonts w:ascii="Courier New" w:eastAsia="Times New Roman" w:hAnsi="Courier New" w:cs="Times New Roman"/>
          <w:kern w:val="1"/>
          <w:sz w:val="20"/>
          <w:szCs w:val="20"/>
          <w:lang w:eastAsia="ar-SA"/>
        </w:rPr>
        <w:t xml:space="preserve"> 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(наименование проектной организации, N чертежей)</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Срок восстановления благоустройства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 «__» _____________ г.         по           «__» ______________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Допуск СРО «__» _______________ г.  регистрационные N 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lastRenderedPageBreak/>
        <w:t xml:space="preserve">                            </w:t>
      </w:r>
      <w:r w:rsidRPr="004628CD">
        <w:rPr>
          <w:rFonts w:ascii="Times New Roman" w:eastAsia="Times New Roman" w:hAnsi="Times New Roman" w:cs="Times New Roman"/>
          <w:kern w:val="1"/>
          <w:sz w:val="20"/>
          <w:szCs w:val="20"/>
          <w:lang w:eastAsia="ar-SA"/>
        </w:rPr>
        <w:t>(наименование СРО)</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ГРАФИК ПРОИЗВОДСТВА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Земляные работы, куб. м 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Монтажные работы 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(указать длину трассы, количество труб, диаметр и др.)</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Обратная засыпка, куб. м 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Восстановление благоустройства, кв. м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Асфальтирование проезжих частей, кв. м 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Асфальтирование местных проездов, кв. м 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Асфальтирование тротуаров, кв. м 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Восстановление газонов, зеленых насаждений, кв. м 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Восстановление дворовой территории, кв. м 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К заявлению прилагаются: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w:t>
      </w:r>
      <w:r w:rsidRPr="004628CD">
        <w:rPr>
          <w:rFonts w:ascii="Times New Roman" w:eastAsia="Times New Roman" w:hAnsi="Times New Roman" w:cs="Times New Roman"/>
          <w:kern w:val="1"/>
          <w:sz w:val="20"/>
          <w:szCs w:val="20"/>
          <w:lang w:eastAsia="ar-SA"/>
        </w:rPr>
        <w:t>наименования документов и количество экземпляров)</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Заказчик (застройщик)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       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М.П.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 _______________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Подрядчик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       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М.П.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 _______________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xml:space="preserve">    Способ получения результата предоставления муниципальной услуги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8"/>
          <w:szCs w:val="28"/>
          <w:lang w:eastAsia="ar-SA"/>
        </w:rPr>
        <w:t>____________________________________________________________________</w:t>
      </w:r>
    </w:p>
    <w:p w:rsidR="004628CD" w:rsidRPr="004628CD" w:rsidRDefault="004628CD" w:rsidP="004628CD">
      <w:pPr>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br w:type="page"/>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ПРИЛОЖЕНИЕ № 2</w:t>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Административному регламенту предоставления муниципальной услуги «Предоставление разрешения на осуществление земляных работ»</w:t>
      </w:r>
    </w:p>
    <w:p w:rsidR="004628CD" w:rsidRPr="004628CD" w:rsidRDefault="004628CD" w:rsidP="004628CD">
      <w:pPr>
        <w:widowControl w:val="0"/>
        <w:suppressAutoHyphens/>
        <w:spacing w:after="0" w:line="240" w:lineRule="auto"/>
        <w:ind w:left="5103"/>
        <w:outlineLvl w:val="0"/>
        <w:rPr>
          <w:rFonts w:ascii="Times New Roman" w:eastAsia="Times New Roman" w:hAnsi="Times New Roman" w:cs="Times New Roman"/>
          <w:kern w:val="1"/>
          <w:sz w:val="28"/>
          <w:szCs w:val="20"/>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86"/>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В 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86"/>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(наименование  исполнительно-распорядительного органа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местного самоуправления, предоставляемого муниципальную услугу)</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 xml:space="preserve"> от 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ab/>
      </w:r>
      <w:r w:rsidRPr="004628CD">
        <w:rPr>
          <w:rFonts w:ascii="Times New Roman" w:eastAsia="Times New Roman" w:hAnsi="Times New Roman" w:cs="Times New Roman"/>
          <w:kern w:val="1"/>
          <w:sz w:val="20"/>
          <w:szCs w:val="20"/>
          <w:lang w:eastAsia="ar-SA"/>
        </w:rPr>
        <w:tab/>
        <w:t xml:space="preserve">                                  (наименование заявителя, фамилия, имя,</w:t>
      </w: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отчество - для граждан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полное наименование  организации - для юридических лиц,</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_________________________________________________</w:t>
      </w:r>
    </w:p>
    <w:p w:rsidR="004628CD" w:rsidRPr="004628CD" w:rsidRDefault="004628CD" w:rsidP="004628CD">
      <w:pPr>
        <w:tabs>
          <w:tab w:val="left" w:pos="708"/>
          <w:tab w:val="left" w:pos="1416"/>
          <w:tab w:val="left" w:pos="2124"/>
          <w:tab w:val="left" w:pos="2832"/>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t xml:space="preserve"> 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почтовый адрес и индекс,</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контактный телефон)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8"/>
          <w:szCs w:val="28"/>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ЗАЯВЛЕНИЕ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о продлении срока действия разрешения на осуществление земляных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8"/>
          <w:szCs w:val="28"/>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8"/>
          <w:szCs w:val="28"/>
          <w:lang w:eastAsia="ar-SA"/>
        </w:rPr>
        <w:t>Прошу продлить срок действия разрешения на осуществление земляных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от «__» ____________ 20__ г. N __________ в связи с 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(указать причины, послужившие основанием невозможности выполнения земляных</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работ в сроки, указанные в разрешении на осуществление земляных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на срок с «__» __________________ 20__ г. по «__» _________________ 20__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заявлению прилагаются: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0"/>
          <w:szCs w:val="20"/>
          <w:lang w:eastAsia="ar-SA"/>
        </w:rPr>
        <w:t>(наименования документов и количество экземпляров)</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Заказчик (застройщик)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______________________       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М.П.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 _______________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8"/>
          <w:szCs w:val="28"/>
          <w:lang w:eastAsia="ar-SA"/>
        </w:rPr>
        <w:t>Способ получения результата предоставления муниципальной услуги</w:t>
      </w:r>
      <w:r w:rsidRPr="004628CD">
        <w:rPr>
          <w:rFonts w:ascii="Courier New" w:eastAsia="Times New Roman" w:hAnsi="Courier New" w:cs="Times New Roman"/>
          <w:kern w:val="1"/>
          <w:sz w:val="20"/>
          <w:szCs w:val="20"/>
          <w:lang w:eastAsia="ar-SA"/>
        </w:rPr>
        <w:t xml:space="preserve"> __________________________________________________________________________.</w:t>
      </w:r>
    </w:p>
    <w:p w:rsidR="004628CD" w:rsidRPr="004628CD" w:rsidRDefault="004628CD" w:rsidP="004628CD">
      <w:pPr>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br w:type="page"/>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ПРИЛОЖЕНИЕ № 3</w:t>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Административному регламенту предоставления муниципальной услуги «Предоставление разрешения на осуществление земляных работ»</w:t>
      </w:r>
    </w:p>
    <w:p w:rsidR="004628CD" w:rsidRPr="004628CD" w:rsidRDefault="004628CD" w:rsidP="004628CD">
      <w:pPr>
        <w:widowControl w:val="0"/>
        <w:suppressAutoHyphens/>
        <w:spacing w:after="0" w:line="240" w:lineRule="auto"/>
        <w:ind w:left="5103"/>
        <w:outlineLvl w:val="0"/>
        <w:rPr>
          <w:rFonts w:ascii="Times New Roman" w:eastAsia="Times New Roman" w:hAnsi="Times New Roman" w:cs="Times New Roman"/>
          <w:kern w:val="1"/>
          <w:sz w:val="20"/>
          <w:szCs w:val="20"/>
          <w:lang w:eastAsia="ar-SA"/>
        </w:rPr>
      </w:pPr>
    </w:p>
    <w:p w:rsidR="004628CD" w:rsidRPr="004628CD" w:rsidRDefault="004628CD" w:rsidP="004628CD">
      <w:pPr>
        <w:suppressAutoHyphens/>
        <w:spacing w:after="0" w:line="240" w:lineRule="auto"/>
        <w:jc w:val="both"/>
        <w:rPr>
          <w:rFonts w:ascii="Times New Roman" w:eastAsia="Times New Roman" w:hAnsi="Times New Roman" w:cs="Times New Roman"/>
          <w:kern w:val="1"/>
          <w:sz w:val="28"/>
          <w:szCs w:val="20"/>
          <w:lang w:eastAsia="ar-SA"/>
        </w:rPr>
      </w:pPr>
    </w:p>
    <w:p w:rsidR="004628CD" w:rsidRPr="004628CD" w:rsidRDefault="004628CD" w:rsidP="004628CD">
      <w:pPr>
        <w:suppressAutoHyphens/>
        <w:spacing w:after="0" w:line="240" w:lineRule="auto"/>
        <w:ind w:left="683" w:right="673" w:hanging="10"/>
        <w:jc w:val="center"/>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РАЗРЕШЕНИЕ</w:t>
      </w: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№________________                                                                         от 00.00.0000</w:t>
      </w:r>
    </w:p>
    <w:p w:rsidR="004628CD" w:rsidRPr="004628CD" w:rsidRDefault="004628CD" w:rsidP="004628CD">
      <w:pPr>
        <w:tabs>
          <w:tab w:val="center" w:pos="1867"/>
          <w:tab w:val="center" w:pos="7513"/>
        </w:tabs>
        <w:suppressAutoHyphens/>
        <w:spacing w:after="0" w:line="240" w:lineRule="auto"/>
        <w:rPr>
          <w:rFonts w:ascii="Times New Roman" w:eastAsia="Times New Roman" w:hAnsi="Times New Roman" w:cs="Times New Roman"/>
          <w:kern w:val="1"/>
          <w:sz w:val="24"/>
          <w:szCs w:val="20"/>
          <w:lang w:eastAsia="ar-SA"/>
        </w:rPr>
      </w:pPr>
    </w:p>
    <w:p w:rsidR="004628CD" w:rsidRPr="004628CD" w:rsidRDefault="004628CD" w:rsidP="004628CD">
      <w:pPr>
        <w:tabs>
          <w:tab w:val="center" w:pos="1867"/>
          <w:tab w:val="center" w:pos="7513"/>
        </w:tabs>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ab/>
      </w:r>
    </w:p>
    <w:p w:rsidR="004628CD" w:rsidRPr="004628CD" w:rsidRDefault="004628CD" w:rsidP="004628CD">
      <w:pPr>
        <w:suppressAutoHyphens/>
        <w:spacing w:after="0" w:line="240" w:lineRule="auto"/>
        <w:ind w:left="-290"/>
        <w:jc w:val="center"/>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noProof/>
          <w:kern w:val="1"/>
          <w:sz w:val="20"/>
          <w:szCs w:val="20"/>
          <w:lang w:eastAsia="ru-RU"/>
        </w:rPr>
        <mc:AlternateContent>
          <mc:Choice Requires="wpg">
            <w:drawing>
              <wp:anchor distT="0" distB="0" distL="114300" distR="114300" simplePos="0" relativeHeight="251667456" behindDoc="0" locked="0" layoutInCell="1" allowOverlap="1" wp14:anchorId="56A18280" wp14:editId="0D185AD8">
                <wp:simplePos x="0" y="0"/>
                <wp:positionH relativeFrom="column">
                  <wp:posOffset>0</wp:posOffset>
                </wp:positionH>
                <wp:positionV relativeFrom="paragraph">
                  <wp:posOffset>0</wp:posOffset>
                </wp:positionV>
                <wp:extent cx="5998210" cy="0"/>
                <wp:effectExtent l="0" t="0" r="0" b="0"/>
                <wp:wrapNone/>
                <wp:docPr id="15" name="Picture 23"/>
                <wp:cNvGraphicFramePr/>
                <a:graphic xmlns:a="http://schemas.openxmlformats.org/drawingml/2006/main">
                  <a:graphicData uri="http://schemas.microsoft.com/office/word/2010/wordprocessingGroup">
                    <wpg:wgp>
                      <wpg:cNvGrpSpPr/>
                      <wpg:grpSpPr>
                        <a:xfrm>
                          <a:off x="0" y="0"/>
                          <a:ext cx="5998210" cy="0"/>
                          <a:chOff x="0" y="0"/>
                          <a:chExt cx="5998210" cy="0"/>
                        </a:xfrm>
                      </wpg:grpSpPr>
                      <wps:wsp>
                        <wps:cNvPr id="17" name="Прямая соединительная линия 17"/>
                        <wps:cNvCnPr/>
                        <wps:spPr>
                          <a:xfrm>
                            <a:off x="0" y="0"/>
                            <a:ext cx="5998210" cy="0"/>
                          </a:xfrm>
                          <a:prstGeom prst="line">
                            <a:avLst/>
                          </a:prstGeom>
                          <a:solidFill>
                            <a:srgbClr val="FFFFFF"/>
                          </a:solidFill>
                          <a:ln w="12700">
                            <a:solidFill>
                              <a:srgbClr val="000000"/>
                            </a:solidFill>
                            <a:prstDash val="solid"/>
                          </a:ln>
                        </wps:spPr>
                        <wps:bodyPr/>
                      </wps:wsp>
                    </wpg:wgp>
                  </a:graphicData>
                </a:graphic>
              </wp:anchor>
            </w:drawing>
          </mc:Choice>
          <mc:Fallback>
            <w:pict>
              <v:group w14:anchorId="597F627F" id="Picture 23" o:spid="_x0000_s1026" style="position:absolute;margin-left:0;margin-top:0;width:472.3pt;height:0;z-index:251667456" coordsize="59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">
                <v:line id="Прямая соединительная линия 17" o:spid="_x0000_s1027" style="position:absolute;visibility:visible;mso-wrap-style:square" from="0,0" to="59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PMIAAADbAAAADwAAAGRycy9kb3ducmV2LnhtbERPzWoCMRC+C32HMIXeNGsPardml9JW&#10;qHgQbR9g3Iyb1c1kSVJd+/SNIHibj+935mVvW3EiHxrHCsajDARx5XTDtYKf78VwBiJEZI2tY1Jw&#10;oQBl8TCYY67dmTd02sZapBAOOSowMXa5lKEyZDGMXEecuL3zFmOCvpba4zmF21Y+Z9lEWmw4NRjs&#10;6N1Qddz+WgVLv1sdx3+1kTte+s92/fES7EGpp8f+7RVEpD7exTf3l07zp3D9JR0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d+PMIAAADbAAAADwAAAAAAAAAAAAAA&#10;AAChAgAAZHJzL2Rvd25yZXYueG1sUEsFBgAAAAAEAAQA+QAAAJADAAAAAA==&#10;" filled="t" strokeweight="1pt"/>
              </v:group>
            </w:pict>
          </mc:Fallback>
        </mc:AlternateContent>
      </w:r>
      <w:r w:rsidRPr="004628CD">
        <w:rPr>
          <w:rFonts w:ascii="Times New Roman" w:eastAsia="Times New Roman" w:hAnsi="Times New Roman" w:cs="Times New Roman"/>
          <w:kern w:val="1"/>
          <w:sz w:val="20"/>
          <w:szCs w:val="20"/>
          <w:lang w:eastAsia="ar-SA"/>
        </w:rPr>
        <w:t>(наименование уполномоченного органа местного самоуправления)</w:t>
      </w: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_______________________________________________________________________________</w:t>
      </w:r>
    </w:p>
    <w:p w:rsidR="004628CD" w:rsidRPr="004628CD" w:rsidRDefault="004628CD" w:rsidP="004628CD">
      <w:pPr>
        <w:pBdr>
          <w:bottom w:val="single" w:sz="12" w:space="1" w:color="auto"/>
        </w:pBdr>
        <w:suppressAutoHyphens/>
        <w:spacing w:after="0" w:line="240" w:lineRule="auto"/>
        <w:ind w:left="20" w:right="8"/>
        <w:jc w:val="center"/>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0"/>
          <w:szCs w:val="20"/>
          <w:lang w:eastAsia="ar-SA"/>
        </w:rPr>
        <w:t>Наименование заявителя (заказчика):</w:t>
      </w:r>
      <w:r w:rsidRPr="004628CD">
        <w:rPr>
          <w:rFonts w:ascii="Times New Roman" w:eastAsia="Times New Roman" w:hAnsi="Times New Roman" w:cs="Times New Roman"/>
          <w:kern w:val="1"/>
          <w:sz w:val="24"/>
          <w:szCs w:val="20"/>
          <w:lang w:eastAsia="ar-SA"/>
        </w:rPr>
        <w:t xml:space="preserve"> ______________________________________________________________________________</w:t>
      </w:r>
    </w:p>
    <w:p w:rsidR="004628CD" w:rsidRPr="004628CD" w:rsidRDefault="004628CD" w:rsidP="004628CD">
      <w:pPr>
        <w:pBdr>
          <w:bottom w:val="single" w:sz="12" w:space="1" w:color="auto"/>
        </w:pBdr>
        <w:suppressAutoHyphens/>
        <w:spacing w:after="0" w:line="240" w:lineRule="auto"/>
        <w:ind w:left="20" w:right="8"/>
        <w:jc w:val="center"/>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left="20" w:right="8"/>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Адрес производства земляных работ:</w:t>
      </w: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Наименование работ:______________________________________________________________</w:t>
      </w: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p>
    <w:p w:rsidR="004628CD" w:rsidRPr="004628CD" w:rsidRDefault="004628CD" w:rsidP="004628CD">
      <w:pPr>
        <w:tabs>
          <w:tab w:val="center" w:pos="5622"/>
          <w:tab w:val="center" w:pos="8221"/>
          <w:tab w:val="right" w:pos="9353"/>
        </w:tabs>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noProof/>
          <w:kern w:val="1"/>
          <w:sz w:val="20"/>
          <w:szCs w:val="20"/>
          <w:lang w:eastAsia="ru-RU"/>
        </w:rPr>
        <w:drawing>
          <wp:anchor distT="0" distB="0" distL="114300" distR="114300" simplePos="0" relativeHeight="251668480" behindDoc="0" locked="0" layoutInCell="1" allowOverlap="1" wp14:anchorId="7A61CAFC" wp14:editId="14B5206F">
            <wp:simplePos x="0" y="0"/>
            <wp:positionH relativeFrom="page">
              <wp:posOffset>1061085</wp:posOffset>
            </wp:positionH>
            <wp:positionV relativeFrom="page">
              <wp:posOffset>5379085</wp:posOffset>
            </wp:positionV>
            <wp:extent cx="14605" cy="14605"/>
            <wp:effectExtent l="0" t="0" r="0" b="0"/>
            <wp:wrapSquare wrapText="bothSides" distL="114300" distR="114300"/>
            <wp:docPr id="25" name="Picture 2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5"/>
                    <a:srcRect/>
                    <a:stretch/>
                  </pic:blipFill>
                  <pic:spPr>
                    <a:xfrm>
                      <a:off x="0" y="0"/>
                      <a:ext cx="14605" cy="14605"/>
                    </a:xfrm>
                    <a:prstGeom prst="rect">
                      <a:avLst/>
                    </a:prstGeom>
                  </pic:spPr>
                </pic:pic>
              </a:graphicData>
            </a:graphic>
          </wp:anchor>
        </w:drawing>
      </w:r>
      <w:r w:rsidRPr="004628CD">
        <w:rPr>
          <w:rFonts w:ascii="Times New Roman" w:eastAsia="Times New Roman" w:hAnsi="Times New Roman" w:cs="Times New Roman"/>
          <w:kern w:val="1"/>
          <w:sz w:val="24"/>
          <w:szCs w:val="20"/>
          <w:lang w:eastAsia="ar-SA"/>
        </w:rPr>
        <w:t>Вид и объем вскрываемого покрытия (вид/объем в м</w:t>
      </w:r>
      <w:r w:rsidRPr="004628CD">
        <w:rPr>
          <w:rFonts w:ascii="Times New Roman" w:eastAsia="Times New Roman" w:hAnsi="Times New Roman" w:cs="Times New Roman"/>
          <w:kern w:val="1"/>
          <w:sz w:val="24"/>
          <w:szCs w:val="20"/>
          <w:lang w:eastAsia="ar-SA"/>
        </w:rPr>
        <w:tab/>
        <w:t>или кв.м): __________________________</w:t>
      </w:r>
    </w:p>
    <w:p w:rsidR="004628CD" w:rsidRPr="004628CD" w:rsidRDefault="004628CD" w:rsidP="004628CD">
      <w:pPr>
        <w:tabs>
          <w:tab w:val="center" w:pos="5622"/>
          <w:tab w:val="center" w:pos="8221"/>
          <w:tab w:val="right" w:pos="9353"/>
        </w:tabs>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________________________________________________________________________________</w:t>
      </w: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Период производства земляных работ: с__________________ по ________________________</w:t>
      </w:r>
    </w:p>
    <w:p w:rsidR="004628CD" w:rsidRPr="004628CD" w:rsidRDefault="004628CD" w:rsidP="004628CD">
      <w:pPr>
        <w:tabs>
          <w:tab w:val="center" w:pos="5941"/>
          <w:tab w:val="center" w:pos="7693"/>
          <w:tab w:val="right" w:pos="9353"/>
        </w:tabs>
        <w:suppressAutoHyphens/>
        <w:spacing w:after="0" w:line="240" w:lineRule="auto"/>
        <w:rPr>
          <w:rFonts w:ascii="Times New Roman" w:eastAsia="Times New Roman" w:hAnsi="Times New Roman" w:cs="Times New Roman"/>
          <w:kern w:val="1"/>
          <w:sz w:val="24"/>
          <w:szCs w:val="20"/>
          <w:lang w:eastAsia="ar-SA"/>
        </w:rPr>
      </w:pPr>
    </w:p>
    <w:p w:rsidR="004628CD" w:rsidRPr="004628CD" w:rsidRDefault="004628CD" w:rsidP="004628CD">
      <w:pPr>
        <w:tabs>
          <w:tab w:val="center" w:pos="5941"/>
          <w:tab w:val="center" w:pos="7693"/>
          <w:tab w:val="right" w:pos="9353"/>
        </w:tabs>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Наименование подрядной организации, осуществляющей</w:t>
      </w:r>
      <w:r w:rsidRPr="004628CD">
        <w:rPr>
          <w:rFonts w:ascii="Times New Roman" w:eastAsia="Times New Roman" w:hAnsi="Times New Roman" w:cs="Times New Roman"/>
          <w:kern w:val="1"/>
          <w:sz w:val="24"/>
          <w:szCs w:val="20"/>
          <w:lang w:eastAsia="ar-SA"/>
        </w:rPr>
        <w:tab/>
        <w:t xml:space="preserve"> земляные работы: ______________</w:t>
      </w:r>
    </w:p>
    <w:p w:rsidR="004628CD" w:rsidRPr="004628CD" w:rsidRDefault="004628CD" w:rsidP="004628CD">
      <w:pPr>
        <w:tabs>
          <w:tab w:val="center" w:pos="5941"/>
          <w:tab w:val="center" w:pos="7693"/>
          <w:tab w:val="right" w:pos="9353"/>
        </w:tabs>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________________________________________________________________________________</w:t>
      </w:r>
    </w:p>
    <w:p w:rsidR="004628CD" w:rsidRPr="004628CD" w:rsidRDefault="004628CD" w:rsidP="004628CD">
      <w:pPr>
        <w:suppressAutoHyphens/>
        <w:spacing w:after="0" w:line="240" w:lineRule="auto"/>
        <w:ind w:left="-23"/>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________________________________________________________________________________</w:t>
      </w: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Сведения о должностных лицах, ответственных за производство земляных работ: ________________________________________________________________________________</w:t>
      </w:r>
    </w:p>
    <w:p w:rsidR="004628CD" w:rsidRPr="004628CD" w:rsidRDefault="004628CD" w:rsidP="004628CD">
      <w:pPr>
        <w:suppressAutoHyphens/>
        <w:spacing w:after="0" w:line="240" w:lineRule="auto"/>
        <w:ind w:left="20" w:right="8"/>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________________________________________________________________________________</w:t>
      </w:r>
    </w:p>
    <w:p w:rsidR="004628CD" w:rsidRPr="004628CD" w:rsidRDefault="004628CD" w:rsidP="004628CD">
      <w:pPr>
        <w:suppressAutoHyphens/>
        <w:spacing w:after="0" w:line="240" w:lineRule="auto"/>
        <w:ind w:left="-23"/>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left="32" w:right="8" w:hanging="12"/>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 xml:space="preserve">Наименование   подрядной    организации,    выполняющей    работы      по     восстановлению </w:t>
      </w:r>
    </w:p>
    <w:p w:rsidR="004628CD" w:rsidRPr="004628CD" w:rsidRDefault="004628CD" w:rsidP="004628CD">
      <w:pPr>
        <w:suppressAutoHyphens/>
        <w:spacing w:after="0" w:line="240" w:lineRule="auto"/>
        <w:ind w:left="32" w:right="8" w:hanging="12"/>
        <w:jc w:val="both"/>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благоустройства: _________________________________________________________________</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0"/>
          <w:lang w:eastAsia="ar-SA"/>
        </w:rPr>
      </w:pPr>
    </w:p>
    <w:tbl>
      <w:tblPr>
        <w:tblW w:w="0" w:type="auto"/>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top w:w="57" w:type="dxa"/>
          <w:left w:w="174" w:type="dxa"/>
          <w:right w:w="115" w:type="dxa"/>
        </w:tblCellMar>
        <w:tblLook w:val="04A0" w:firstRow="1" w:lastRow="0" w:firstColumn="1" w:lastColumn="0" w:noHBand="0" w:noVBand="1"/>
      </w:tblPr>
      <w:tblGrid>
        <w:gridCol w:w="4165"/>
        <w:gridCol w:w="4526"/>
      </w:tblGrid>
      <w:tr w:rsidR="004628CD" w:rsidRPr="004628CD" w:rsidTr="009A0395">
        <w:trPr>
          <w:trHeight w:val="557"/>
        </w:trPr>
        <w:tc>
          <w:tcPr>
            <w:tcW w:w="4165" w:type="dxa"/>
            <w:tcBorders>
              <w:top w:val="single" w:sz="2" w:space="0" w:color="000001"/>
              <w:left w:val="single" w:sz="2" w:space="0" w:color="000001"/>
              <w:bottom w:val="single" w:sz="2" w:space="0" w:color="000001"/>
              <w:right w:val="single" w:sz="2" w:space="0" w:color="000001"/>
            </w:tcBorders>
            <w:shd w:val="clear" w:color="auto" w:fill="auto"/>
            <w:tcMar>
              <w:top w:w="57" w:type="dxa"/>
              <w:left w:w="174" w:type="dxa"/>
              <w:bottom w:w="0" w:type="dxa"/>
              <w:right w:w="115" w:type="dxa"/>
            </w:tcMar>
          </w:tcPr>
          <w:p w:rsidR="004628CD" w:rsidRPr="004628CD" w:rsidRDefault="004628CD" w:rsidP="004628CD">
            <w:pPr>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Отметка о продлении</w:t>
            </w:r>
          </w:p>
        </w:tc>
        <w:tc>
          <w:tcPr>
            <w:tcW w:w="4526" w:type="dxa"/>
            <w:tcBorders>
              <w:top w:val="single" w:sz="2" w:space="0" w:color="000001"/>
              <w:left w:val="single" w:sz="2" w:space="0" w:color="000001"/>
              <w:bottom w:val="single" w:sz="2" w:space="0" w:color="000001"/>
              <w:right w:val="single" w:sz="2" w:space="0" w:color="000001"/>
            </w:tcBorders>
            <w:shd w:val="clear" w:color="auto" w:fill="auto"/>
            <w:tcMar>
              <w:top w:w="57" w:type="dxa"/>
              <w:left w:w="174" w:type="dxa"/>
              <w:bottom w:w="0" w:type="dxa"/>
              <w:right w:w="115" w:type="dxa"/>
            </w:tcMar>
          </w:tcPr>
          <w:p w:rsidR="004628CD" w:rsidRPr="004628CD" w:rsidRDefault="004628CD" w:rsidP="004628CD">
            <w:pPr>
              <w:suppressAutoHyphens/>
              <w:spacing w:after="0" w:line="240" w:lineRule="auto"/>
              <w:rPr>
                <w:rFonts w:ascii="Times New Roman" w:eastAsia="Times New Roman" w:hAnsi="Times New Roman" w:cs="Times New Roman"/>
                <w:kern w:val="1"/>
                <w:sz w:val="24"/>
                <w:szCs w:val="20"/>
                <w:lang w:eastAsia="ar-SA"/>
              </w:rPr>
            </w:pPr>
          </w:p>
        </w:tc>
      </w:tr>
    </w:tbl>
    <w:p w:rsidR="004628CD" w:rsidRPr="004628CD" w:rsidRDefault="004628CD" w:rsidP="004628CD">
      <w:pPr>
        <w:suppressAutoHyphens/>
        <w:spacing w:after="0" w:line="240" w:lineRule="auto"/>
        <w:ind w:right="8"/>
        <w:jc w:val="both"/>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right="8"/>
        <w:jc w:val="both"/>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right="8"/>
        <w:jc w:val="both"/>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8"/>
          <w:szCs w:val="20"/>
          <w:lang w:eastAsia="ar-SA"/>
        </w:rPr>
        <w:t xml:space="preserve">____________________________________                </w:t>
      </w:r>
      <w:r w:rsidRPr="004628CD">
        <w:rPr>
          <w:rFonts w:ascii="Times New Roman" w:eastAsia="Times New Roman" w:hAnsi="Times New Roman" w:cs="Times New Roman"/>
          <w:kern w:val="1"/>
          <w:sz w:val="24"/>
          <w:szCs w:val="24"/>
          <w:lang w:eastAsia="ar-SA"/>
        </w:rPr>
        <w:t>СВЕДЕНИЯ ОБ</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4"/>
          <w:lang w:eastAsia="ar-SA"/>
        </w:rPr>
      </w:pPr>
      <w:r w:rsidRPr="004628CD">
        <w:rPr>
          <w:rFonts w:ascii="Times New Roman" w:eastAsia="Times New Roman" w:hAnsi="Times New Roman" w:cs="Times New Roman"/>
          <w:kern w:val="1"/>
          <w:sz w:val="24"/>
          <w:szCs w:val="24"/>
          <w:lang w:eastAsia="ar-SA"/>
        </w:rPr>
        <w:t xml:space="preserve">                      (ФИО, должность)                                   ЭЛЕКТРОННОЙ ПОДПИСИ</w:t>
      </w:r>
    </w:p>
    <w:p w:rsidR="004628CD" w:rsidRPr="004628CD" w:rsidRDefault="004628CD" w:rsidP="004628CD">
      <w:pPr>
        <w:widowControl w:val="0"/>
        <w:suppressAutoHyphens/>
        <w:spacing w:after="0" w:line="240" w:lineRule="auto"/>
        <w:outlineLvl w:val="0"/>
        <w:rPr>
          <w:rFonts w:ascii="Times New Roman" w:eastAsia="Times New Roman" w:hAnsi="Times New Roman" w:cs="Times New Roman"/>
          <w:kern w:val="1"/>
          <w:sz w:val="20"/>
          <w:szCs w:val="20"/>
          <w:lang w:eastAsia="ar-SA"/>
        </w:rPr>
      </w:pPr>
    </w:p>
    <w:p w:rsidR="004628CD" w:rsidRPr="004628CD" w:rsidRDefault="004628CD" w:rsidP="004628CD">
      <w:pPr>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br w:type="page"/>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ПРИЛОЖЕНИЕ № 4</w:t>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Административному регламенту предоставления муниципальной услуги «Предоставление разрешения на осуществление земляных работ»</w:t>
      </w:r>
    </w:p>
    <w:p w:rsidR="004628CD" w:rsidRPr="004628CD" w:rsidRDefault="004628CD" w:rsidP="004628CD">
      <w:pPr>
        <w:suppressAutoHyphens/>
        <w:spacing w:after="0" w:line="240" w:lineRule="auto"/>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 xml:space="preserve">РЕШЕНИЕ </w:t>
      </w: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об отказе в предоставлении муниципальной услуги</w:t>
      </w: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№_____________________                                                                от 00.00.0000</w:t>
      </w: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По результатам рассмотрения заявления по муниципальной услуге «Предоставление разрешения на осуществление земляных работ» № ___________ от 00.00.0000 и приложенных к нему документов, уполномоченным органом на предоставление муниципальной услуги «Предоставление разрешения на осуществление земляных работ» принято решение об отказе в предоставлении муниципальной услуги, по следующим основаниям: __________________________________________________</w:t>
      </w: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_________________________________________________________________</w:t>
      </w: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(указываются основания из числа предусмотренных пунктом 2.20 Административного регламента)</w:t>
      </w: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Данный отказ может быть обжалован в досудебном порядке путем направления жалобы в Уполномоченный орган, а также в судебном порядке.</w:t>
      </w:r>
    </w:p>
    <w:p w:rsidR="004628CD" w:rsidRPr="004628CD" w:rsidRDefault="004628CD" w:rsidP="004628CD">
      <w:pPr>
        <w:suppressAutoHyphens/>
        <w:spacing w:after="0" w:line="240" w:lineRule="auto"/>
        <w:rPr>
          <w:rFonts w:ascii="Times New Roman" w:eastAsia="Times New Roman" w:hAnsi="Times New Roman" w:cs="Times New Roman"/>
          <w:kern w:val="1"/>
          <w:sz w:val="28"/>
          <w:szCs w:val="20"/>
          <w:lang w:eastAsia="ar-SA"/>
        </w:rPr>
      </w:pPr>
    </w:p>
    <w:p w:rsidR="004628CD" w:rsidRPr="004628CD" w:rsidRDefault="004628CD" w:rsidP="004628CD">
      <w:pPr>
        <w:suppressAutoHyphens/>
        <w:spacing w:after="0" w:line="240" w:lineRule="auto"/>
        <w:rPr>
          <w:rFonts w:ascii="Times New Roman" w:eastAsia="Times New Roman" w:hAnsi="Times New Roman" w:cs="Times New Roman"/>
          <w:kern w:val="1"/>
          <w:sz w:val="28"/>
          <w:szCs w:val="20"/>
          <w:lang w:eastAsia="ar-SA"/>
        </w:rPr>
      </w:pPr>
    </w:p>
    <w:p w:rsidR="004628CD" w:rsidRPr="004628CD" w:rsidRDefault="004628CD" w:rsidP="004628CD">
      <w:pPr>
        <w:suppressAutoHyphens/>
        <w:spacing w:after="0" w:line="240" w:lineRule="auto"/>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____________________________________                       СВЕДЕНИЯ ОБ</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 xml:space="preserve">                      (ФИО, должность)                                                  ЭЛЕКТРОННОЙ ПОДПИСИ</w:t>
      </w:r>
    </w:p>
    <w:p w:rsidR="004628CD" w:rsidRPr="004628CD" w:rsidRDefault="004628CD" w:rsidP="004628CD">
      <w:pPr>
        <w:widowControl w:val="0"/>
        <w:suppressAutoHyphens/>
        <w:spacing w:after="0" w:line="240" w:lineRule="auto"/>
        <w:ind w:left="5103"/>
        <w:outlineLvl w:val="0"/>
        <w:rPr>
          <w:rFonts w:ascii="Times New Roman" w:eastAsia="Times New Roman" w:hAnsi="Times New Roman" w:cs="Times New Roman"/>
          <w:kern w:val="1"/>
          <w:sz w:val="20"/>
          <w:szCs w:val="20"/>
          <w:lang w:eastAsia="ar-SA"/>
        </w:rPr>
      </w:pPr>
    </w:p>
    <w:p w:rsidR="004628CD" w:rsidRPr="004628CD" w:rsidRDefault="004628CD" w:rsidP="004628CD">
      <w:pPr>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br w:type="page"/>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ПРИЛОЖЕНИЕ № 5</w:t>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Административному регламенту предоставления муниципальной услуги «Предоставление разрешения на осуществление земляных работ»</w:t>
      </w: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 xml:space="preserve">РЕШЕНИЕ </w:t>
      </w: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о закрытии разрешения на осуществлении земляных работ</w:t>
      </w:r>
    </w:p>
    <w:p w:rsidR="004628CD" w:rsidRPr="004628CD" w:rsidRDefault="004628CD" w:rsidP="004628CD">
      <w:pPr>
        <w:widowControl w:val="0"/>
        <w:suppressAutoHyphens/>
        <w:spacing w:after="0" w:line="240" w:lineRule="auto"/>
        <w:contextualSpacing/>
        <w:jc w:val="center"/>
        <w:rPr>
          <w:rFonts w:ascii="Times New Roman" w:eastAsia="Times New Roman" w:hAnsi="Times New Roman" w:cs="Times New Roman"/>
          <w:kern w:val="1"/>
          <w:sz w:val="28"/>
          <w:szCs w:val="20"/>
          <w:lang w:eastAsia="ar-SA"/>
        </w:rPr>
      </w:pPr>
    </w:p>
    <w:p w:rsidR="004628CD" w:rsidRPr="004628CD" w:rsidRDefault="004628CD" w:rsidP="004628CD">
      <w:pPr>
        <w:widowControl w:val="0"/>
        <w:suppressAutoHyphens/>
        <w:spacing w:after="0" w:line="240" w:lineRule="auto"/>
        <w:contextualSpacing/>
        <w:jc w:val="both"/>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№__________________                                                                    от 00.00.0000</w:t>
      </w:r>
    </w:p>
    <w:p w:rsidR="004628CD" w:rsidRPr="004628CD" w:rsidRDefault="004628CD" w:rsidP="004628CD">
      <w:pPr>
        <w:suppressAutoHyphens/>
        <w:spacing w:after="0" w:line="240" w:lineRule="auto"/>
        <w:ind w:left="10" w:right="81" w:hanging="10"/>
        <w:jc w:val="right"/>
        <w:rPr>
          <w:rFonts w:ascii="Times New Roman" w:eastAsia="Times New Roman" w:hAnsi="Times New Roman" w:cs="Times New Roman"/>
          <w:kern w:val="1"/>
          <w:sz w:val="24"/>
          <w:szCs w:val="20"/>
          <w:lang w:eastAsia="ar-SA"/>
        </w:rPr>
      </w:pPr>
    </w:p>
    <w:p w:rsidR="004628CD" w:rsidRPr="004628CD" w:rsidRDefault="004628CD" w:rsidP="004628CD">
      <w:pPr>
        <w:suppressAutoHyphens/>
        <w:spacing w:after="0" w:line="240" w:lineRule="auto"/>
        <w:ind w:left="10" w:right="81" w:hanging="10"/>
        <w:jc w:val="right"/>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4"/>
          <w:szCs w:val="20"/>
          <w:lang w:eastAsia="ar-SA"/>
        </w:rPr>
        <w:t xml:space="preserve">_______________________________________ </w:t>
      </w:r>
      <w:r w:rsidRPr="004628CD">
        <w:rPr>
          <w:rFonts w:ascii="Times New Roman" w:eastAsia="Times New Roman" w:hAnsi="Times New Roman" w:cs="Times New Roman"/>
          <w:kern w:val="1"/>
          <w:sz w:val="28"/>
          <w:szCs w:val="20"/>
          <w:lang w:eastAsia="ar-SA"/>
        </w:rPr>
        <w:t>уведомляет Вас о закрытии разрешения на производство</w:t>
      </w:r>
    </w:p>
    <w:p w:rsidR="004628CD" w:rsidRPr="004628CD" w:rsidRDefault="004628CD" w:rsidP="004628CD">
      <w:pPr>
        <w:suppressAutoHyphens/>
        <w:spacing w:after="0" w:line="240" w:lineRule="auto"/>
        <w:ind w:left="10" w:right="81" w:hanging="10"/>
        <w:rPr>
          <w:rFonts w:ascii="Times New Roman" w:eastAsia="Times New Roman" w:hAnsi="Times New Roman" w:cs="Times New Roman"/>
          <w:kern w:val="1"/>
          <w:sz w:val="28"/>
          <w:szCs w:val="20"/>
          <w:lang w:eastAsia="ar-SA"/>
        </w:rPr>
      </w:pPr>
      <w:r w:rsidRPr="004628CD">
        <w:rPr>
          <w:rFonts w:ascii="Times New Roman" w:eastAsia="Times New Roman" w:hAnsi="Times New Roman" w:cs="Times New Roman"/>
          <w:kern w:val="1"/>
          <w:sz w:val="28"/>
          <w:szCs w:val="20"/>
          <w:lang w:eastAsia="ar-SA"/>
        </w:rPr>
        <w:t xml:space="preserve"> земляных работ №</w:t>
      </w:r>
      <w:r w:rsidRPr="004628CD">
        <w:rPr>
          <w:rFonts w:ascii="Times New Roman" w:eastAsia="Times New Roman" w:hAnsi="Times New Roman" w:cs="Times New Roman"/>
          <w:noProof/>
          <w:kern w:val="1"/>
          <w:sz w:val="28"/>
          <w:szCs w:val="20"/>
          <w:lang w:eastAsia="ru-RU"/>
        </w:rPr>
        <w:drawing>
          <wp:inline distT="0" distB="0" distL="0" distR="0" wp14:anchorId="03A9F19C" wp14:editId="29A69263">
            <wp:extent cx="19050" cy="1905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5"/>
                    <a:srcRect/>
                    <a:stretch/>
                  </pic:blipFill>
                  <pic:spPr>
                    <a:xfrm>
                      <a:off x="0" y="0"/>
                      <a:ext cx="19050" cy="19050"/>
                    </a:xfrm>
                    <a:prstGeom prst="rect">
                      <a:avLst/>
                    </a:prstGeom>
                  </pic:spPr>
                </pic:pic>
              </a:graphicData>
            </a:graphic>
          </wp:inline>
        </w:drawing>
      </w:r>
      <w:r w:rsidRPr="004628CD">
        <w:rPr>
          <w:rFonts w:ascii="Times New Roman" w:eastAsia="Times New Roman" w:hAnsi="Times New Roman" w:cs="Times New Roman"/>
          <w:kern w:val="1"/>
          <w:sz w:val="28"/>
          <w:szCs w:val="20"/>
          <w:lang w:eastAsia="ar-SA"/>
        </w:rPr>
        <w:t>_______ от 00.00.0000 на выполнение работ проведенных по адресу ________________________________________________</w:t>
      </w:r>
    </w:p>
    <w:p w:rsidR="004628CD" w:rsidRPr="004628CD" w:rsidRDefault="004628CD" w:rsidP="004628CD">
      <w:pPr>
        <w:suppressAutoHyphens/>
        <w:spacing w:after="0" w:line="240" w:lineRule="auto"/>
        <w:ind w:left="10" w:right="81" w:firstLine="983"/>
        <w:jc w:val="center"/>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8"/>
          <w:szCs w:val="20"/>
          <w:lang w:eastAsia="ar-SA"/>
        </w:rPr>
        <w:t xml:space="preserve">Особые отметки </w:t>
      </w:r>
      <w:r w:rsidRPr="004628CD">
        <w:rPr>
          <w:rFonts w:ascii="Times New Roman" w:eastAsia="Times New Roman" w:hAnsi="Times New Roman" w:cs="Times New Roman"/>
          <w:kern w:val="1"/>
          <w:sz w:val="24"/>
          <w:szCs w:val="20"/>
          <w:lang w:eastAsia="ar-SA"/>
        </w:rPr>
        <w:t>_____________________________________________________________________________</w:t>
      </w:r>
    </w:p>
    <w:p w:rsidR="004628CD" w:rsidRPr="004628CD" w:rsidRDefault="004628CD" w:rsidP="004628CD">
      <w:pPr>
        <w:suppressAutoHyphens/>
        <w:spacing w:after="0" w:line="240" w:lineRule="auto"/>
        <w:ind w:right="81"/>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w:t>
      </w:r>
    </w:p>
    <w:p w:rsidR="004628CD" w:rsidRPr="004628CD" w:rsidRDefault="004628CD" w:rsidP="004628CD">
      <w:pPr>
        <w:suppressAutoHyphens/>
        <w:spacing w:after="0" w:line="240" w:lineRule="auto"/>
        <w:ind w:right="81"/>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_____________________________________________________________________________</w:t>
      </w:r>
    </w:p>
    <w:p w:rsidR="004628CD" w:rsidRPr="004628CD" w:rsidRDefault="004628CD" w:rsidP="004628CD">
      <w:pPr>
        <w:suppressAutoHyphens/>
        <w:spacing w:after="0" w:line="240" w:lineRule="auto"/>
        <w:rPr>
          <w:rFonts w:ascii="Times New Roman" w:eastAsia="Times New Roman" w:hAnsi="Times New Roman" w:cs="Times New Roman"/>
          <w:kern w:val="1"/>
          <w:sz w:val="28"/>
          <w:szCs w:val="20"/>
          <w:lang w:eastAsia="ar-SA"/>
        </w:rPr>
      </w:pPr>
    </w:p>
    <w:p w:rsidR="004628CD" w:rsidRPr="004628CD" w:rsidRDefault="004628CD" w:rsidP="004628CD">
      <w:pPr>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8"/>
          <w:szCs w:val="20"/>
          <w:lang w:eastAsia="ar-SA"/>
        </w:rPr>
        <w:t xml:space="preserve">____________________________________                       </w:t>
      </w:r>
      <w:r w:rsidRPr="004628CD">
        <w:rPr>
          <w:rFonts w:ascii="Times New Roman" w:eastAsia="Times New Roman" w:hAnsi="Times New Roman" w:cs="Times New Roman"/>
          <w:kern w:val="1"/>
          <w:sz w:val="24"/>
          <w:szCs w:val="20"/>
          <w:lang w:eastAsia="ar-SA"/>
        </w:rPr>
        <w:t>СВЕДЕНИЯ ОБ</w:t>
      </w:r>
    </w:p>
    <w:p w:rsidR="004628CD" w:rsidRPr="004628CD" w:rsidRDefault="004628CD" w:rsidP="004628CD">
      <w:pPr>
        <w:suppressAutoHyphens/>
        <w:spacing w:after="0" w:line="240" w:lineRule="auto"/>
        <w:rPr>
          <w:rFonts w:ascii="Times New Roman" w:eastAsia="Times New Roman" w:hAnsi="Times New Roman" w:cs="Times New Roman"/>
          <w:kern w:val="1"/>
          <w:sz w:val="24"/>
          <w:szCs w:val="20"/>
          <w:lang w:eastAsia="ar-SA"/>
        </w:rPr>
      </w:pPr>
      <w:r w:rsidRPr="004628CD">
        <w:rPr>
          <w:rFonts w:ascii="Times New Roman" w:eastAsia="Times New Roman" w:hAnsi="Times New Roman" w:cs="Times New Roman"/>
          <w:kern w:val="1"/>
          <w:sz w:val="24"/>
          <w:szCs w:val="20"/>
          <w:lang w:eastAsia="ar-SA"/>
        </w:rPr>
        <w:t xml:space="preserve">                      (ФИО, должность)                                                  ЭЛЕКТРОННОЙ ПОДПИСИ</w:t>
      </w:r>
    </w:p>
    <w:p w:rsidR="004628CD" w:rsidRPr="004628CD" w:rsidRDefault="004628CD" w:rsidP="004628CD">
      <w:pPr>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br w:type="page"/>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ПРИЛОЖЕНИЕ № 6</w:t>
      </w:r>
    </w:p>
    <w:p w:rsidR="004628CD" w:rsidRPr="004628CD" w:rsidRDefault="004628CD" w:rsidP="004628CD">
      <w:pPr>
        <w:suppressAutoHyphens/>
        <w:spacing w:after="0" w:line="240" w:lineRule="auto"/>
        <w:ind w:left="5670"/>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Административному регламенту предоставления муниципальной услуги «Предоставление разрешения на осуществление земляных работ»</w:t>
      </w:r>
    </w:p>
    <w:p w:rsidR="004628CD" w:rsidRPr="004628CD" w:rsidRDefault="004628CD" w:rsidP="004628CD">
      <w:pPr>
        <w:widowControl w:val="0"/>
        <w:suppressAutoHyphens/>
        <w:spacing w:after="0" w:line="240" w:lineRule="auto"/>
        <w:ind w:left="5103"/>
        <w:outlineLvl w:val="0"/>
        <w:rPr>
          <w:rFonts w:ascii="Times New Roman" w:eastAsia="Times New Roman" w:hAnsi="Times New Roman" w:cs="Times New Roman"/>
          <w:kern w:val="1"/>
          <w:sz w:val="28"/>
          <w:szCs w:val="20"/>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86"/>
        <w:rPr>
          <w:rFonts w:ascii="Courier New" w:eastAsia="Times New Roman" w:hAnsi="Courier New" w:cs="Times New Roman"/>
          <w:kern w:val="1"/>
          <w:sz w:val="20"/>
          <w:szCs w:val="20"/>
          <w:lang w:eastAsia="ar-SA"/>
        </w:rPr>
      </w:pPr>
      <w:r w:rsidRPr="004628CD">
        <w:rPr>
          <w:rFonts w:ascii="Times New Roman" w:eastAsia="Times New Roman" w:hAnsi="Times New Roman" w:cs="Times New Roman"/>
          <w:kern w:val="1"/>
          <w:sz w:val="20"/>
          <w:szCs w:val="20"/>
          <w:lang w:eastAsia="ar-SA"/>
        </w:rPr>
        <w:t>В</w:t>
      </w:r>
      <w:r w:rsidRPr="004628CD">
        <w:rPr>
          <w:rFonts w:ascii="Courier New" w:eastAsia="Times New Roman" w:hAnsi="Courier New" w:cs="Times New Roman"/>
          <w:kern w:val="1"/>
          <w:sz w:val="20"/>
          <w:szCs w:val="20"/>
          <w:lang w:eastAsia="ar-SA"/>
        </w:rPr>
        <w:t xml:space="preserve"> 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w:t>
      </w:r>
    </w:p>
    <w:p w:rsidR="004628CD" w:rsidRPr="004628CD" w:rsidRDefault="004628CD" w:rsidP="004628CD">
      <w:pPr>
        <w:tabs>
          <w:tab w:val="left" w:pos="4032"/>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ab/>
        <w:t>(наименование исполнительно-распорядительного органа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 xml:space="preserve">от </w:t>
      </w:r>
      <w:r w:rsidRPr="004628CD">
        <w:rPr>
          <w:rFonts w:ascii="Courier New" w:eastAsia="Times New Roman" w:hAnsi="Courier New" w:cs="Times New Roman"/>
          <w:kern w:val="1"/>
          <w:sz w:val="20"/>
          <w:szCs w:val="20"/>
          <w:lang w:eastAsia="ar-SA"/>
        </w:rPr>
        <w:t>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ab/>
      </w:r>
      <w:r w:rsidRPr="004628CD">
        <w:rPr>
          <w:rFonts w:ascii="Courier New" w:eastAsia="Times New Roman" w:hAnsi="Courier New" w:cs="Times New Roman"/>
          <w:kern w:val="1"/>
          <w:sz w:val="20"/>
          <w:szCs w:val="20"/>
          <w:lang w:eastAsia="ar-SA"/>
        </w:rPr>
        <w:tab/>
      </w:r>
      <w:r w:rsidRPr="004628CD">
        <w:rPr>
          <w:rFonts w:ascii="Times New Roman" w:eastAsia="Times New Roman" w:hAnsi="Times New Roman" w:cs="Times New Roman"/>
          <w:kern w:val="1"/>
          <w:sz w:val="20"/>
          <w:szCs w:val="20"/>
          <w:lang w:eastAsia="ar-SA"/>
        </w:rPr>
        <w:t>(наименование заявителя, фамилия, имя, отчество - для граждан, полное наименование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организации - для юридических лиц,</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почтовый адрес и индекс,</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контактный телефон)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Уведомление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xml:space="preserve">      об осуществлении земляных работ в рамках социальной газификации</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xml:space="preserve">           (догазификации) при протяженности газопровода до 30 м</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по адресу: 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(адрес, местоположение)</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на участке от __________________________ до 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Подрядчик: 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(наименование организации, адрес, телефон)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Ответственное лицо: 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(Ф.И.О., телефон)</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Срок проведения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 «__» ____________ г. по «__» 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Срок восстановления благоустройства: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с «__» ____________ г. по «__» 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Допуск саморегулируемой организации:</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от «__» ____________ г. регистрационный N 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(наименование СРО)</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График производства работ:</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r w:rsidRPr="004628CD">
        <w:rPr>
          <w:rFonts w:ascii="Times New Roman" w:eastAsia="Times New Roman" w:hAnsi="Times New Roman" w:cs="Times New Roman"/>
          <w:kern w:val="1"/>
          <w:sz w:val="28"/>
          <w:szCs w:val="28"/>
          <w:lang w:eastAsia="ar-SA"/>
        </w:rPr>
        <w:t>Земляные работы, куб. м: 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r w:rsidRPr="004628CD">
        <w:rPr>
          <w:rFonts w:ascii="Times New Roman" w:eastAsia="Times New Roman" w:hAnsi="Times New Roman" w:cs="Times New Roman"/>
          <w:kern w:val="1"/>
          <w:sz w:val="28"/>
          <w:szCs w:val="28"/>
          <w:lang w:eastAsia="ar-SA"/>
        </w:rPr>
        <w:t>Монтажные работы:</w:t>
      </w:r>
      <w:r w:rsidRPr="004628CD">
        <w:rPr>
          <w:rFonts w:ascii="Courier New" w:eastAsia="Times New Roman" w:hAnsi="Courier New" w:cs="Times New Roman"/>
          <w:kern w:val="1"/>
          <w:sz w:val="20"/>
          <w:szCs w:val="20"/>
          <w:lang w:eastAsia="ar-SA"/>
        </w:rPr>
        <w:t xml:space="preserve"> 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(длина трассы, количество труб, диаметр и др.)</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Обратная засыпка, куб. м: 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lastRenderedPageBreak/>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Восстановление благоустройства, кв. м: 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Асфальтирование проезжих частей, кв. м: 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Асфальтирование местных проездов, кв. м: 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Асфальтирование тротуаров, кв. м: 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Восстановление газонов, зеленых насаждений, кв. м: 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Восстановление дворовой территории, кв. м: 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К уведомлению прилагаются: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(наименования документов и количество экземпляров)</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_________________________________________________________________________.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Заказчик (застройщик):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   ________________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М.П.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 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Подрядчик: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   ________________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М.П.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«__» 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Гарантийные обязательства заявителя (заказчика), подрядчика</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Гарантирую  восстановление  нарушенного  благоустройства, соблюдение сроков проведения  земляных  работ в соответствии  с  графиком,  соблюдение правил благоустройства  и   санитарного   содержания   территории   муниципального образования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Заказчик (застройщик):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   ________________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       (должность)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xml:space="preserve">М.П            </w:t>
      </w:r>
      <w:r w:rsidRPr="004628CD">
        <w:rPr>
          <w:rFonts w:ascii="Courier New" w:eastAsia="Times New Roman" w:hAnsi="Courier New" w:cs="Times New Roman"/>
          <w:kern w:val="1"/>
          <w:sz w:val="20"/>
          <w:szCs w:val="20"/>
          <w:lang w:eastAsia="ar-SA"/>
        </w:rPr>
        <w:t>«__» ____________ г.</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8"/>
          <w:szCs w:val="28"/>
          <w:lang w:eastAsia="ar-SA"/>
        </w:rPr>
      </w:pPr>
      <w:r w:rsidRPr="004628CD">
        <w:rPr>
          <w:rFonts w:ascii="Times New Roman" w:eastAsia="Times New Roman" w:hAnsi="Times New Roman" w:cs="Times New Roman"/>
          <w:kern w:val="1"/>
          <w:sz w:val="28"/>
          <w:szCs w:val="28"/>
          <w:lang w:eastAsia="ar-SA"/>
        </w:rPr>
        <w:t>Подрядчик:</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Times New Roman"/>
          <w:kern w:val="1"/>
          <w:sz w:val="20"/>
          <w:szCs w:val="20"/>
          <w:lang w:eastAsia="ar-SA"/>
        </w:rPr>
      </w:pPr>
      <w:r w:rsidRPr="004628CD">
        <w:rPr>
          <w:rFonts w:ascii="Courier New" w:eastAsia="Times New Roman" w:hAnsi="Courier New" w:cs="Times New Roman"/>
          <w:kern w:val="1"/>
          <w:sz w:val="20"/>
          <w:szCs w:val="20"/>
          <w:lang w:eastAsia="ar-SA"/>
        </w:rPr>
        <w:t>__________________________   ________________   ________________________</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Courier New" w:eastAsia="Times New Roman" w:hAnsi="Courier New" w:cs="Times New Roman"/>
          <w:kern w:val="1"/>
          <w:sz w:val="20"/>
          <w:szCs w:val="20"/>
          <w:lang w:eastAsia="ar-SA"/>
        </w:rPr>
        <w:t xml:space="preserve">       </w:t>
      </w:r>
      <w:r w:rsidRPr="004628CD">
        <w:rPr>
          <w:rFonts w:ascii="Times New Roman" w:eastAsia="Times New Roman" w:hAnsi="Times New Roman" w:cs="Times New Roman"/>
          <w:kern w:val="1"/>
          <w:sz w:val="20"/>
          <w:szCs w:val="20"/>
          <w:lang w:eastAsia="ar-SA"/>
        </w:rPr>
        <w:t>(должность)                                            (подпись)                               (инициалы, фамилия)</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 </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М.П.</w:t>
      </w:r>
    </w:p>
    <w:p w:rsidR="004628CD" w:rsidRPr="004628CD" w:rsidRDefault="004628CD" w:rsidP="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1"/>
          <w:sz w:val="20"/>
          <w:szCs w:val="20"/>
          <w:lang w:eastAsia="ar-SA"/>
        </w:rPr>
      </w:pPr>
      <w:r w:rsidRPr="004628CD">
        <w:rPr>
          <w:rFonts w:ascii="Times New Roman" w:eastAsia="Times New Roman" w:hAnsi="Times New Roman" w:cs="Times New Roman"/>
          <w:kern w:val="1"/>
          <w:sz w:val="20"/>
          <w:szCs w:val="20"/>
          <w:lang w:eastAsia="ar-SA"/>
        </w:rPr>
        <w:t>«__» ____________ г.</w:t>
      </w:r>
    </w:p>
    <w:p w:rsidR="004628CD" w:rsidRPr="004628CD" w:rsidRDefault="004628CD" w:rsidP="004628CD">
      <w:pPr>
        <w:spacing w:after="200" w:line="276" w:lineRule="auto"/>
        <w:rPr>
          <w:rFonts w:ascii="Times New Roman" w:eastAsia="Times New Roman" w:hAnsi="Times New Roman" w:cs="Times New Roman"/>
          <w:sz w:val="24"/>
          <w:szCs w:val="24"/>
          <w:lang w:eastAsia="ru-RU"/>
        </w:rPr>
      </w:pPr>
    </w:p>
    <w:p w:rsidR="004628CD" w:rsidRPr="004628CD" w:rsidRDefault="004628CD" w:rsidP="004628CD">
      <w:pPr>
        <w:widowControl w:val="0"/>
        <w:suppressAutoHyphens/>
        <w:autoSpaceDE w:val="0"/>
        <w:spacing w:after="0" w:line="20" w:lineRule="atLeast"/>
        <w:rPr>
          <w:rFonts w:ascii="Times New Roman" w:eastAsia="Calibri" w:hAnsi="Times New Roman" w:cs="Times New Roman"/>
          <w:sz w:val="24"/>
          <w:szCs w:val="24"/>
        </w:rPr>
      </w:pPr>
      <w:r w:rsidRPr="004628CD">
        <w:rPr>
          <w:rFonts w:ascii="Times New Roman" w:eastAsia="Times New Roman" w:hAnsi="Times New Roman" w:cs="Times New Roman"/>
          <w:b/>
          <w:bCs/>
          <w:sz w:val="24"/>
          <w:szCs w:val="24"/>
          <w:lang w:eastAsia="ru-RU"/>
        </w:rPr>
        <w:t xml:space="preserve">      </w:t>
      </w:r>
    </w:p>
    <w:p w:rsidR="004628CD" w:rsidRPr="004628CD" w:rsidRDefault="004628CD" w:rsidP="004628CD">
      <w:pPr>
        <w:spacing w:after="0" w:line="20" w:lineRule="atLeast"/>
        <w:ind w:firstLine="708"/>
        <w:jc w:val="both"/>
        <w:rPr>
          <w:rFonts w:ascii="Times New Roman" w:eastAsia="Calibri" w:hAnsi="Times New Roman" w:cs="Times New Roman"/>
          <w:b/>
          <w:sz w:val="24"/>
          <w:szCs w:val="24"/>
        </w:rPr>
      </w:pPr>
      <w:r w:rsidRPr="004628CD">
        <w:rPr>
          <w:rFonts w:ascii="Times New Roman" w:eastAsia="Calibri" w:hAnsi="Times New Roman" w:cs="Times New Roman"/>
          <w:b/>
          <w:sz w:val="24"/>
          <w:szCs w:val="24"/>
        </w:rPr>
        <w:t xml:space="preserve">       </w:t>
      </w:r>
    </w:p>
    <w:p w:rsidR="004628CD" w:rsidRPr="00B07F91" w:rsidRDefault="004628C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sectPr w:rsidR="004628CD" w:rsidRPr="00B07F91" w:rsidSect="004628CD">
      <w:footerReference w:type="default" r:id="rId36"/>
      <w:pgSz w:w="11906" w:h="16838"/>
      <w:pgMar w:top="751" w:right="567" w:bottom="843" w:left="1134" w:header="709" w:footer="429"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8F" w:rsidRDefault="00B7088F" w:rsidP="00297586">
      <w:pPr>
        <w:spacing w:after="0" w:line="240" w:lineRule="auto"/>
      </w:pPr>
      <w:r>
        <w:separator/>
      </w:r>
    </w:p>
  </w:endnote>
  <w:endnote w:type="continuationSeparator" w:id="0">
    <w:p w:rsidR="00B7088F" w:rsidRDefault="00B7088F"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ladimir Script">
    <w:panose1 w:val="03050402040407070305"/>
    <w:charset w:val="00"/>
    <w:family w:val="script"/>
    <w:pitch w:val="variable"/>
    <w:sig w:usb0="00000003" w:usb1="00000000" w:usb2="00000000" w:usb3="00000000" w:csb0="00000001" w:csb1="00000000"/>
  </w:font>
  <w:font w:name="TimesET">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Andale Sans UI">
    <w:altName w:val="Arial Unicode MS"/>
    <w:charset w:val="CC"/>
    <w:family w:val="auto"/>
    <w:pitch w:val="variable"/>
  </w:font>
  <w:font w:name="XO Thame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62468"/>
      <w:docPartObj>
        <w:docPartGallery w:val="Page Numbers (Bottom of Page)"/>
        <w:docPartUnique/>
      </w:docPartObj>
    </w:sdtPr>
    <w:sdtContent>
      <w:p w:rsidR="00B159D7" w:rsidRDefault="00B159D7">
        <w:pPr>
          <w:pStyle w:val="ad"/>
          <w:jc w:val="right"/>
        </w:pPr>
        <w:r>
          <w:fldChar w:fldCharType="begin"/>
        </w:r>
        <w:r>
          <w:instrText>PAGE   \* MERGEFORMAT</w:instrText>
        </w:r>
        <w:r>
          <w:fldChar w:fldCharType="separate"/>
        </w:r>
        <w:r w:rsidR="008F675A">
          <w:rPr>
            <w:noProof/>
          </w:rPr>
          <w:t>3</w:t>
        </w:r>
        <w:r>
          <w:fldChar w:fldCharType="end"/>
        </w:r>
      </w:p>
    </w:sdtContent>
  </w:sdt>
  <w:p w:rsidR="00B159D7" w:rsidRDefault="00B159D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730529"/>
      <w:docPartObj>
        <w:docPartGallery w:val="Page Numbers (Bottom of Page)"/>
        <w:docPartUnique/>
      </w:docPartObj>
    </w:sdtPr>
    <w:sdtContent>
      <w:p w:rsidR="00B159D7" w:rsidRDefault="00B159D7">
        <w:pPr>
          <w:pStyle w:val="ad"/>
          <w:jc w:val="right"/>
        </w:pPr>
        <w:r>
          <w:fldChar w:fldCharType="begin"/>
        </w:r>
        <w:r>
          <w:instrText>PAGE   \* MERGEFORMAT</w:instrText>
        </w:r>
        <w:r>
          <w:fldChar w:fldCharType="separate"/>
        </w:r>
        <w:r w:rsidR="008F675A">
          <w:rPr>
            <w:noProof/>
          </w:rPr>
          <w:t>57</w:t>
        </w:r>
        <w:r>
          <w:fldChar w:fldCharType="end"/>
        </w:r>
      </w:p>
    </w:sdtContent>
  </w:sdt>
  <w:p w:rsidR="009A0395" w:rsidRDefault="009A03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8F" w:rsidRDefault="00B7088F" w:rsidP="00297586">
      <w:pPr>
        <w:spacing w:after="0" w:line="240" w:lineRule="auto"/>
      </w:pPr>
      <w:r>
        <w:separator/>
      </w:r>
    </w:p>
  </w:footnote>
  <w:footnote w:type="continuationSeparator" w:id="0">
    <w:p w:rsidR="00B7088F" w:rsidRDefault="00B7088F" w:rsidP="00297586">
      <w:pPr>
        <w:spacing w:after="0" w:line="240" w:lineRule="auto"/>
      </w:pPr>
      <w:r>
        <w:continuationSeparator/>
      </w:r>
    </w:p>
  </w:footnote>
  <w:footnote w:id="1">
    <w:p w:rsidR="009A0395" w:rsidRDefault="009A0395" w:rsidP="004628CD">
      <w:pPr>
        <w:pStyle w:val="aff1"/>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9A0395" w:rsidRDefault="009A0395" w:rsidP="004628CD">
      <w:pPr>
        <w:pStyle w:val="aff1"/>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95" w:rsidRDefault="009A039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95" w:rsidRDefault="009A0395">
    <w:pPr>
      <w:spacing w:line="1" w:lineRule="exact"/>
    </w:pPr>
    <w:r>
      <w:rPr>
        <w:noProof/>
        <w:lang w:eastAsia="ru-RU"/>
      </w:rPr>
      <mc:AlternateContent>
        <mc:Choice Requires="wps">
          <w:drawing>
            <wp:anchor distT="0" distB="0" distL="0" distR="0" simplePos="0" relativeHeight="251659264" behindDoc="1" locked="0" layoutInCell="1" allowOverlap="1" wp14:anchorId="0995D917" wp14:editId="54B60EE9">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9A0395" w:rsidRDefault="009A0395">
                          <w:pPr>
                            <w:pStyle w:val="26"/>
                            <w:rPr>
                              <w:sz w:val="24"/>
                              <w:szCs w:val="24"/>
                            </w:rPr>
                          </w:pPr>
                          <w:r>
                            <w:rPr>
                              <w:i/>
                              <w:iCs/>
                              <w:sz w:val="24"/>
                              <w:szCs w:val="24"/>
                            </w:rPr>
                            <w:t>Т1</w:t>
                          </w:r>
                        </w:p>
                      </w:txbxContent>
                    </wps:txbx>
                    <wps:bodyPr wrap="none" lIns="0" tIns="0" rIns="0" bIns="0">
                      <a:spAutoFit/>
                    </wps:bodyPr>
                  </wps:wsp>
                </a:graphicData>
              </a:graphic>
            </wp:anchor>
          </w:drawing>
        </mc:Choice>
        <mc:Fallback>
          <w:pict>
            <v:shapetype w14:anchorId="0995D917"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9A0395" w:rsidRDefault="009A0395">
                    <w:pPr>
                      <w:pStyle w:val="26"/>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3"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14" w15:restartNumberingAfterBreak="0">
    <w:nsid w:val="0C6B2798"/>
    <w:multiLevelType w:val="hybridMultilevel"/>
    <w:tmpl w:val="AE00CFC4"/>
    <w:lvl w:ilvl="0" w:tplc="43B26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15:restartNumberingAfterBreak="0">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4841EF"/>
    <w:multiLevelType w:val="multilevel"/>
    <w:tmpl w:val="4AA4F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5426AE7"/>
    <w:multiLevelType w:val="multilevel"/>
    <w:tmpl w:val="DEEC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E50A24"/>
    <w:multiLevelType w:val="multilevel"/>
    <w:tmpl w:val="76DAF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0C2C29"/>
    <w:multiLevelType w:val="hybridMultilevel"/>
    <w:tmpl w:val="42AC2DAC"/>
    <w:lvl w:ilvl="0" w:tplc="9F7A814C">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F8D7D21"/>
    <w:multiLevelType w:val="multilevel"/>
    <w:tmpl w:val="4AA4F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40" w15:restartNumberingAfterBreak="0">
    <w:nsid w:val="72614E79"/>
    <w:multiLevelType w:val="multilevel"/>
    <w:tmpl w:val="97B2F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0"/>
  </w:num>
  <w:num w:numId="2">
    <w:abstractNumId w:val="29"/>
  </w:num>
  <w:num w:numId="3">
    <w:abstractNumId w:val="35"/>
  </w:num>
  <w:num w:numId="4">
    <w:abstractNumId w:val="37"/>
  </w:num>
  <w:num w:numId="5">
    <w:abstractNumId w:val="3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4"/>
  </w:num>
  <w:num w:numId="11">
    <w:abstractNumId w:val="3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41"/>
  </w:num>
  <w:num w:numId="25">
    <w:abstractNumId w:val="19"/>
  </w:num>
  <w:num w:numId="26">
    <w:abstractNumId w:val="28"/>
  </w:num>
  <w:num w:numId="27">
    <w:abstractNumId w:val="21"/>
  </w:num>
  <w:num w:numId="28">
    <w:abstractNumId w:val="20"/>
  </w:num>
  <w:num w:numId="29">
    <w:abstractNumId w:val="40"/>
  </w:num>
  <w:num w:numId="30">
    <w:abstractNumId w:val="13"/>
  </w:num>
  <w:num w:numId="31">
    <w:abstractNumId w:val="15"/>
  </w:num>
  <w:num w:numId="32">
    <w:abstractNumId w:val="26"/>
  </w:num>
  <w:num w:numId="33">
    <w:abstractNumId w:val="42"/>
  </w:num>
  <w:num w:numId="34">
    <w:abstractNumId w:val="1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1"/>
  </w:num>
  <w:num w:numId="38">
    <w:abstractNumId w:val="32"/>
  </w:num>
  <w:num w:numId="39">
    <w:abstractNumId w:val="12"/>
    <w:lvlOverride w:ilvl="0">
      <w:startOverride w:val="1"/>
    </w:lvlOverride>
    <w:lvlOverride w:ilvl="1"/>
    <w:lvlOverride w:ilvl="2"/>
    <w:lvlOverride w:ilvl="3"/>
    <w:lvlOverride w:ilvl="4"/>
    <w:lvlOverride w:ilvl="5"/>
    <w:lvlOverride w:ilvl="6"/>
    <w:lvlOverride w:ilvl="7"/>
    <w:lvlOverride w:ilvl="8"/>
  </w:num>
  <w:num w:numId="40">
    <w:abstractNumId w:val="25"/>
  </w:num>
  <w:num w:numId="41">
    <w:abstractNumId w:val="38"/>
  </w:num>
  <w:num w:numId="42">
    <w:abstractNumId w:val="10"/>
  </w:num>
  <w:num w:numId="43">
    <w:abstractNumId w:val="14"/>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1EF3"/>
    <w:rsid w:val="00046EBD"/>
    <w:rsid w:val="0004740E"/>
    <w:rsid w:val="000605FD"/>
    <w:rsid w:val="00062125"/>
    <w:rsid w:val="00077E78"/>
    <w:rsid w:val="000830D5"/>
    <w:rsid w:val="00084A83"/>
    <w:rsid w:val="000946B2"/>
    <w:rsid w:val="00097C2C"/>
    <w:rsid w:val="000A04FE"/>
    <w:rsid w:val="000A273B"/>
    <w:rsid w:val="000A4C2C"/>
    <w:rsid w:val="000A60E0"/>
    <w:rsid w:val="000B1649"/>
    <w:rsid w:val="000B74B7"/>
    <w:rsid w:val="000C7679"/>
    <w:rsid w:val="000D0399"/>
    <w:rsid w:val="000D162B"/>
    <w:rsid w:val="000D4AE1"/>
    <w:rsid w:val="000E2FB5"/>
    <w:rsid w:val="000E3584"/>
    <w:rsid w:val="000E6E45"/>
    <w:rsid w:val="000E796E"/>
    <w:rsid w:val="000F6334"/>
    <w:rsid w:val="00111851"/>
    <w:rsid w:val="001165A5"/>
    <w:rsid w:val="001244A5"/>
    <w:rsid w:val="0012622E"/>
    <w:rsid w:val="00126B66"/>
    <w:rsid w:val="00130491"/>
    <w:rsid w:val="001355AC"/>
    <w:rsid w:val="00142657"/>
    <w:rsid w:val="00145873"/>
    <w:rsid w:val="001602DB"/>
    <w:rsid w:val="00171B89"/>
    <w:rsid w:val="00175D7D"/>
    <w:rsid w:val="00181C1E"/>
    <w:rsid w:val="00191AA8"/>
    <w:rsid w:val="001A3FCD"/>
    <w:rsid w:val="001A4C7E"/>
    <w:rsid w:val="001A5A50"/>
    <w:rsid w:val="001B0345"/>
    <w:rsid w:val="001D387D"/>
    <w:rsid w:val="001D72AA"/>
    <w:rsid w:val="001E187C"/>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1A39"/>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023D"/>
    <w:rsid w:val="003D5AC3"/>
    <w:rsid w:val="003F2C6D"/>
    <w:rsid w:val="003F373A"/>
    <w:rsid w:val="0041405B"/>
    <w:rsid w:val="004222E1"/>
    <w:rsid w:val="00426433"/>
    <w:rsid w:val="00431124"/>
    <w:rsid w:val="0043786E"/>
    <w:rsid w:val="00437C9E"/>
    <w:rsid w:val="00443B2C"/>
    <w:rsid w:val="00452336"/>
    <w:rsid w:val="004628CD"/>
    <w:rsid w:val="00463B6F"/>
    <w:rsid w:val="00470A97"/>
    <w:rsid w:val="0047157E"/>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1C0"/>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8F675A"/>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0395"/>
    <w:rsid w:val="009A5463"/>
    <w:rsid w:val="009C0016"/>
    <w:rsid w:val="009C4E35"/>
    <w:rsid w:val="009D6585"/>
    <w:rsid w:val="009F57C9"/>
    <w:rsid w:val="00A03345"/>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07F91"/>
    <w:rsid w:val="00B12652"/>
    <w:rsid w:val="00B1560D"/>
    <w:rsid w:val="00B159D7"/>
    <w:rsid w:val="00B311F6"/>
    <w:rsid w:val="00B348AB"/>
    <w:rsid w:val="00B54946"/>
    <w:rsid w:val="00B62372"/>
    <w:rsid w:val="00B7088F"/>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4455D"/>
    <w:rsid w:val="00C55904"/>
    <w:rsid w:val="00C64209"/>
    <w:rsid w:val="00C71687"/>
    <w:rsid w:val="00C71F51"/>
    <w:rsid w:val="00C74551"/>
    <w:rsid w:val="00C81EA0"/>
    <w:rsid w:val="00C84817"/>
    <w:rsid w:val="00C94277"/>
    <w:rsid w:val="00C94690"/>
    <w:rsid w:val="00CA3BE6"/>
    <w:rsid w:val="00CA3EC3"/>
    <w:rsid w:val="00CA76E4"/>
    <w:rsid w:val="00CC0708"/>
    <w:rsid w:val="00CC0949"/>
    <w:rsid w:val="00CC4AA7"/>
    <w:rsid w:val="00CC7494"/>
    <w:rsid w:val="00CC74C1"/>
    <w:rsid w:val="00CD64AF"/>
    <w:rsid w:val="00CE13DD"/>
    <w:rsid w:val="00CF5266"/>
    <w:rsid w:val="00CF7016"/>
    <w:rsid w:val="00D026F2"/>
    <w:rsid w:val="00D152B1"/>
    <w:rsid w:val="00D1549D"/>
    <w:rsid w:val="00D223EB"/>
    <w:rsid w:val="00D2240B"/>
    <w:rsid w:val="00D244D7"/>
    <w:rsid w:val="00D24EFF"/>
    <w:rsid w:val="00D25C5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64339"/>
    <w:rsid w:val="00E66549"/>
    <w:rsid w:val="00E93FA8"/>
    <w:rsid w:val="00E947A6"/>
    <w:rsid w:val="00E95A48"/>
    <w:rsid w:val="00EA0993"/>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2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4628CD"/>
    <w:pPr>
      <w:keepNext/>
      <w:widowControl w:val="0"/>
      <w:tabs>
        <w:tab w:val="left" w:pos="0"/>
      </w:tabs>
      <w:suppressAutoHyphens/>
      <w:spacing w:after="0" w:line="100" w:lineRule="atLeast"/>
      <w:ind w:left="576" w:hanging="576"/>
      <w:jc w:val="center"/>
      <w:outlineLvl w:val="1"/>
    </w:pPr>
    <w:rPr>
      <w:rFonts w:ascii="Times New Roman" w:eastAsia="Times New Roman" w:hAnsi="Times New Roman" w:cs="Times New Roman"/>
      <w:kern w:val="1"/>
      <w:sz w:val="32"/>
      <w:szCs w:val="24"/>
      <w:lang w:val="x-none" w:eastAsia="ar-SA"/>
    </w:rPr>
  </w:style>
  <w:style w:type="paragraph" w:styleId="3">
    <w:name w:val="heading 3"/>
    <w:basedOn w:val="a"/>
    <w:next w:val="a"/>
    <w:link w:val="30"/>
    <w:uiPriority w:val="9"/>
    <w:qFormat/>
    <w:rsid w:val="004628CD"/>
    <w:pPr>
      <w:keepNext/>
      <w:tabs>
        <w:tab w:val="num" w:pos="0"/>
      </w:tabs>
      <w:suppressAutoHyphens/>
      <w:spacing w:before="240" w:after="60" w:line="240" w:lineRule="auto"/>
      <w:ind w:left="720" w:hanging="720"/>
      <w:outlineLvl w:val="2"/>
    </w:pPr>
    <w:rPr>
      <w:rFonts w:ascii="Cambria" w:eastAsia="Times New Roman" w:hAnsi="Cambria" w:cs="Cambria"/>
      <w:b/>
      <w:bCs/>
      <w:kern w:val="1"/>
      <w:sz w:val="26"/>
      <w:szCs w:val="26"/>
      <w:lang w:val="x-none" w:eastAsia="ar-SA"/>
    </w:rPr>
  </w:style>
  <w:style w:type="paragraph" w:styleId="4">
    <w:name w:val="heading 4"/>
    <w:basedOn w:val="a"/>
    <w:link w:val="40"/>
    <w:uiPriority w:val="9"/>
    <w:qFormat/>
    <w:rsid w:val="004628C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0"/>
    <w:link w:val="50"/>
    <w:uiPriority w:val="9"/>
    <w:qFormat/>
    <w:rsid w:val="004628CD"/>
    <w:pPr>
      <w:keepNext/>
      <w:keepLines/>
      <w:tabs>
        <w:tab w:val="left" w:pos="0"/>
        <w:tab w:val="left" w:pos="1008"/>
      </w:tabs>
      <w:suppressAutoHyphens/>
      <w:spacing w:before="200" w:after="0" w:line="240" w:lineRule="auto"/>
      <w:ind w:left="1008" w:hanging="1008"/>
      <w:outlineLvl w:val="4"/>
    </w:pPr>
    <w:rPr>
      <w:rFonts w:ascii="Cambria" w:eastAsia="Times New Roman" w:hAnsi="Cambria" w:cs="Cambria"/>
      <w:color w:val="243F60"/>
      <w:kern w:val="1"/>
      <w:sz w:val="20"/>
      <w:szCs w:val="20"/>
      <w:lang w:eastAsia="ar-SA"/>
    </w:rPr>
  </w:style>
  <w:style w:type="paragraph" w:styleId="6">
    <w:name w:val="heading 6"/>
    <w:basedOn w:val="a"/>
    <w:next w:val="a0"/>
    <w:link w:val="60"/>
    <w:qFormat/>
    <w:rsid w:val="004628CD"/>
    <w:pPr>
      <w:tabs>
        <w:tab w:val="left" w:pos="1152"/>
      </w:tabs>
      <w:suppressAutoHyphens/>
      <w:spacing w:before="240" w:after="60" w:line="100" w:lineRule="atLeast"/>
      <w:jc w:val="both"/>
      <w:outlineLvl w:val="5"/>
    </w:pPr>
    <w:rPr>
      <w:rFonts w:ascii="Calibri" w:eastAsia="Times New Roman" w:hAnsi="Calibri" w:cs="Calibri"/>
      <w:i/>
      <w:iCs/>
      <w:kern w:val="1"/>
      <w:lang w:eastAsia="ar-SA"/>
    </w:rPr>
  </w:style>
  <w:style w:type="paragraph" w:styleId="7">
    <w:name w:val="heading 7"/>
    <w:basedOn w:val="a"/>
    <w:next w:val="a0"/>
    <w:link w:val="70"/>
    <w:qFormat/>
    <w:rsid w:val="004628CD"/>
    <w:pPr>
      <w:suppressAutoHyphens/>
      <w:spacing w:before="240" w:after="60" w:line="100" w:lineRule="atLeast"/>
      <w:jc w:val="center"/>
      <w:outlineLvl w:val="6"/>
    </w:pPr>
    <w:rPr>
      <w:rFonts w:ascii="Calibri" w:eastAsia="Times New Roman" w:hAnsi="Calibri" w:cs="Calibri"/>
      <w:kern w:val="1"/>
      <w:sz w:val="20"/>
      <w:szCs w:val="20"/>
      <w:lang w:eastAsia="ar-SA"/>
    </w:rPr>
  </w:style>
  <w:style w:type="paragraph" w:styleId="8">
    <w:name w:val="heading 8"/>
    <w:basedOn w:val="a"/>
    <w:next w:val="a0"/>
    <w:link w:val="80"/>
    <w:qFormat/>
    <w:rsid w:val="004628CD"/>
    <w:pPr>
      <w:tabs>
        <w:tab w:val="left" w:pos="1440"/>
      </w:tabs>
      <w:suppressAutoHyphens/>
      <w:spacing w:before="240" w:after="60" w:line="100" w:lineRule="atLeast"/>
      <w:jc w:val="both"/>
      <w:outlineLvl w:val="7"/>
    </w:pPr>
    <w:rPr>
      <w:rFonts w:ascii="Times New Roman" w:eastAsia="Times New Roman" w:hAnsi="Times New Roman" w:cs="Times New Roman"/>
      <w:i/>
      <w:iCs/>
      <w:kern w:val="1"/>
      <w:sz w:val="20"/>
      <w:szCs w:val="20"/>
      <w:lang w:eastAsia="ar-SA"/>
    </w:rPr>
  </w:style>
  <w:style w:type="paragraph" w:styleId="9">
    <w:name w:val="heading 9"/>
    <w:basedOn w:val="a"/>
    <w:next w:val="a0"/>
    <w:link w:val="90"/>
    <w:qFormat/>
    <w:rsid w:val="004628CD"/>
    <w:pPr>
      <w:tabs>
        <w:tab w:val="left" w:pos="1584"/>
      </w:tabs>
      <w:suppressAutoHyphens/>
      <w:spacing w:before="240" w:after="60" w:line="100" w:lineRule="atLeast"/>
      <w:jc w:val="both"/>
      <w:outlineLvl w:val="8"/>
    </w:pPr>
    <w:rPr>
      <w:rFonts w:ascii="Times New Roman" w:eastAsia="Times New Roman" w:hAnsi="Times New Roman" w:cs="Times New Roman"/>
      <w:b/>
      <w:bCs/>
      <w:i/>
      <w:iCs/>
      <w:kern w:val="1"/>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qFormat/>
    <w:rsid w:val="0079045D"/>
    <w:pPr>
      <w:ind w:left="720"/>
      <w:contextualSpacing/>
    </w:pPr>
  </w:style>
  <w:style w:type="numbering" w:customStyle="1" w:styleId="11">
    <w:name w:val="Нет списка1"/>
    <w:next w:val="a3"/>
    <w:uiPriority w:val="99"/>
    <w:semiHidden/>
    <w:unhideWhenUsed/>
    <w:rsid w:val="006B1FEC"/>
  </w:style>
  <w:style w:type="paragraph" w:styleId="a6">
    <w:name w:val="Balloon Text"/>
    <w:basedOn w:val="a"/>
    <w:link w:val="a7"/>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1"/>
    <w:link w:val="a6"/>
    <w:rsid w:val="006B1FEC"/>
    <w:rPr>
      <w:rFonts w:ascii="Tahoma" w:eastAsia="Times New Roman" w:hAnsi="Tahoma" w:cs="Tahoma"/>
      <w:sz w:val="16"/>
      <w:szCs w:val="16"/>
      <w:lang w:eastAsia="ru-RU"/>
    </w:rPr>
  </w:style>
  <w:style w:type="paragraph" w:customStyle="1" w:styleId="ConsPlusTitle">
    <w:name w:val="ConsPlusTitle"/>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nhideWhenUsed/>
    <w:rsid w:val="006B1FEC"/>
    <w:rPr>
      <w:color w:val="0000FF"/>
      <w:u w:val="single"/>
    </w:rPr>
  </w:style>
  <w:style w:type="character" w:styleId="aa">
    <w:name w:val="FollowedHyperlink"/>
    <w:basedOn w:val="a1"/>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rsid w:val="006B1FEC"/>
    <w:rPr>
      <w:rFonts w:ascii="Calibri" w:eastAsia="Times New Roman" w:hAnsi="Calibri" w:cs="Times New Roman"/>
      <w:lang w:eastAsia="ru-RU"/>
    </w:rPr>
  </w:style>
  <w:style w:type="paragraph" w:styleId="ad">
    <w:name w:val="footer"/>
    <w:basedOn w:val="a"/>
    <w:link w:val="ae"/>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
    <w:name w:val="Strong"/>
    <w:basedOn w:val="a1"/>
    <w:qFormat/>
    <w:rsid w:val="006C64AF"/>
    <w:rPr>
      <w:b/>
      <w:bCs/>
    </w:rPr>
  </w:style>
  <w:style w:type="numbering" w:customStyle="1" w:styleId="22">
    <w:name w:val="Нет списка2"/>
    <w:next w:val="a3"/>
    <w:uiPriority w:val="99"/>
    <w:semiHidden/>
    <w:unhideWhenUsed/>
    <w:rsid w:val="00CC0708"/>
  </w:style>
  <w:style w:type="paragraph" w:styleId="af0">
    <w:name w:val="Document Map"/>
    <w:basedOn w:val="a"/>
    <w:link w:val="af1"/>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1">
    <w:name w:val="Схема документа Знак"/>
    <w:basedOn w:val="a1"/>
    <w:link w:val="af0"/>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2">
    <w:name w:val="Title"/>
    <w:basedOn w:val="a"/>
    <w:link w:val="af3"/>
    <w:uiPriority w:val="10"/>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3">
    <w:name w:val="Название Знак"/>
    <w:basedOn w:val="a1"/>
    <w:link w:val="af2"/>
    <w:rsid w:val="00CC0708"/>
    <w:rPr>
      <w:rFonts w:ascii="Times New Roman" w:eastAsia="Times New Roman" w:hAnsi="Times New Roman" w:cs="Times New Roman"/>
      <w:sz w:val="28"/>
      <w:szCs w:val="24"/>
      <w:lang w:eastAsia="ru-RU"/>
    </w:rPr>
  </w:style>
  <w:style w:type="paragraph" w:styleId="a0">
    <w:name w:val="Body Text"/>
    <w:basedOn w:val="a"/>
    <w:link w:val="af4"/>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4">
    <w:name w:val="Основной текст Знак"/>
    <w:basedOn w:val="a1"/>
    <w:link w:val="a0"/>
    <w:rsid w:val="00CC0708"/>
    <w:rPr>
      <w:rFonts w:ascii="Times New Roman" w:eastAsia="Times New Roman" w:hAnsi="Times New Roman" w:cs="Times New Roman"/>
      <w:sz w:val="28"/>
      <w:szCs w:val="24"/>
      <w:lang w:eastAsia="ru-RU"/>
    </w:rPr>
  </w:style>
  <w:style w:type="character" w:styleId="af5">
    <w:name w:val="annotation reference"/>
    <w:uiPriority w:val="99"/>
    <w:semiHidden/>
    <w:unhideWhenUsed/>
    <w:rsid w:val="00CC0708"/>
    <w:rPr>
      <w:sz w:val="16"/>
      <w:szCs w:val="16"/>
    </w:rPr>
  </w:style>
  <w:style w:type="paragraph" w:styleId="af6">
    <w:name w:val="annotation text"/>
    <w:basedOn w:val="a"/>
    <w:link w:val="af7"/>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rsid w:val="00CC0708"/>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CC0708"/>
    <w:rPr>
      <w:rFonts w:ascii="Calibri" w:hAnsi="Calibri"/>
      <w:b/>
      <w:bCs/>
      <w:lang w:val="x-none" w:eastAsia="x-none"/>
    </w:rPr>
  </w:style>
  <w:style w:type="character" w:customStyle="1" w:styleId="af9">
    <w:name w:val="Тема примечания Знак"/>
    <w:basedOn w:val="af7"/>
    <w:link w:val="af8"/>
    <w:rsid w:val="00CC0708"/>
    <w:rPr>
      <w:rFonts w:ascii="Calibri" w:eastAsia="Times New Roman" w:hAnsi="Calibri" w:cs="Times New Roman"/>
      <w:b/>
      <w:bCs/>
      <w:sz w:val="20"/>
      <w:szCs w:val="20"/>
      <w:lang w:val="x-none" w:eastAsia="x-none"/>
    </w:rPr>
  </w:style>
  <w:style w:type="paragraph" w:styleId="afa">
    <w:name w:val="Normal (Web)"/>
    <w:basedOn w:val="a"/>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basedOn w:val="a1"/>
    <w:rsid w:val="00CC0708"/>
    <w:rPr>
      <w:rFonts w:ascii="Calibri Light" w:eastAsia="Times New Roman" w:hAnsi="Calibri Light" w:cs="Times New Roman"/>
      <w:spacing w:val="-10"/>
      <w:kern w:val="28"/>
      <w:sz w:val="56"/>
      <w:szCs w:val="56"/>
      <w:lang w:val="ru-RU"/>
    </w:rPr>
  </w:style>
  <w:style w:type="paragraph" w:styleId="23">
    <w:name w:val="Body Text 2"/>
    <w:basedOn w:val="a"/>
    <w:link w:val="24"/>
    <w:uiPriority w:val="99"/>
    <w:semiHidden/>
    <w:unhideWhenUsed/>
    <w:rsid w:val="00CC0708"/>
    <w:pPr>
      <w:spacing w:after="120" w:line="480" w:lineRule="auto"/>
    </w:pPr>
  </w:style>
  <w:style w:type="character" w:customStyle="1" w:styleId="24">
    <w:name w:val="Основной текст 2 Знак"/>
    <w:basedOn w:val="a1"/>
    <w:link w:val="23"/>
    <w:rsid w:val="00CC0708"/>
  </w:style>
  <w:style w:type="paragraph" w:styleId="afb">
    <w:name w:val="Body Text Indent"/>
    <w:basedOn w:val="a"/>
    <w:link w:val="afc"/>
    <w:unhideWhenUsed/>
    <w:rsid w:val="00CC0708"/>
    <w:pPr>
      <w:spacing w:after="120"/>
      <w:ind w:left="283"/>
    </w:pPr>
  </w:style>
  <w:style w:type="character" w:customStyle="1" w:styleId="afc">
    <w:name w:val="Основной текст с отступом Знак"/>
    <w:basedOn w:val="a1"/>
    <w:link w:val="afb"/>
    <w:rsid w:val="00CC0708"/>
  </w:style>
  <w:style w:type="paragraph" w:styleId="32">
    <w:name w:val="Body Text Indent 3"/>
    <w:basedOn w:val="a"/>
    <w:link w:val="33"/>
    <w:uiPriority w:val="99"/>
    <w:semiHidden/>
    <w:unhideWhenUsed/>
    <w:rsid w:val="00CC0708"/>
    <w:pPr>
      <w:spacing w:after="120"/>
      <w:ind w:left="283"/>
    </w:pPr>
    <w:rPr>
      <w:sz w:val="16"/>
      <w:szCs w:val="16"/>
    </w:rPr>
  </w:style>
  <w:style w:type="character" w:customStyle="1" w:styleId="33">
    <w:name w:val="Основной текст с отступом 3 Знак"/>
    <w:basedOn w:val="a1"/>
    <w:link w:val="32"/>
    <w:rsid w:val="00CC0708"/>
    <w:rPr>
      <w:sz w:val="16"/>
      <w:szCs w:val="16"/>
    </w:rPr>
  </w:style>
  <w:style w:type="character" w:styleId="afd">
    <w:name w:val="page number"/>
    <w:basedOn w:val="a1"/>
    <w:rsid w:val="00CC0708"/>
  </w:style>
  <w:style w:type="numbering" w:customStyle="1" w:styleId="34">
    <w:name w:val="Нет списка3"/>
    <w:next w:val="a3"/>
    <w:uiPriority w:val="99"/>
    <w:semiHidden/>
    <w:unhideWhenUsed/>
    <w:rsid w:val="003604A9"/>
  </w:style>
  <w:style w:type="paragraph" w:customStyle="1" w:styleId="afe">
    <w:basedOn w:val="a"/>
    <w:next w:val="af2"/>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4628CD"/>
    <w:rPr>
      <w:rFonts w:ascii="Times New Roman" w:eastAsia="Times New Roman" w:hAnsi="Times New Roman" w:cs="Times New Roman"/>
      <w:b/>
      <w:bCs/>
      <w:sz w:val="24"/>
      <w:szCs w:val="24"/>
      <w:lang w:eastAsia="ru-RU"/>
    </w:rPr>
  </w:style>
  <w:style w:type="numbering" w:customStyle="1" w:styleId="110">
    <w:name w:val="Нет списка11"/>
    <w:next w:val="a3"/>
    <w:uiPriority w:val="99"/>
    <w:semiHidden/>
    <w:unhideWhenUsed/>
    <w:rsid w:val="004628CD"/>
  </w:style>
  <w:style w:type="character" w:customStyle="1" w:styleId="14">
    <w:name w:val="Гиперссылка1"/>
    <w:basedOn w:val="a1"/>
    <w:rsid w:val="004628CD"/>
  </w:style>
  <w:style w:type="paragraph" w:customStyle="1" w:styleId="listparagraph">
    <w:name w:val="listparagraph"/>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0">
    <w:name w:val="110"/>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w:basedOn w:val="a"/>
    <w:rsid w:val="004628CD"/>
    <w:pPr>
      <w:spacing w:after="0" w:line="240" w:lineRule="auto"/>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4628CD"/>
    <w:rPr>
      <w:color w:val="605E5C"/>
      <w:shd w:val="clear" w:color="auto" w:fill="E1DFDD"/>
    </w:rPr>
  </w:style>
  <w:style w:type="character" w:customStyle="1" w:styleId="aff0">
    <w:name w:val="Сноска_"/>
    <w:basedOn w:val="a1"/>
    <w:link w:val="aff1"/>
    <w:rsid w:val="004628CD"/>
    <w:rPr>
      <w:rFonts w:ascii="Times New Roman" w:eastAsia="Times New Roman" w:hAnsi="Times New Roman" w:cs="Times New Roman"/>
      <w:sz w:val="20"/>
      <w:szCs w:val="20"/>
    </w:rPr>
  </w:style>
  <w:style w:type="paragraph" w:customStyle="1" w:styleId="aff1">
    <w:name w:val="Сноска"/>
    <w:basedOn w:val="a"/>
    <w:link w:val="aff0"/>
    <w:rsid w:val="004628CD"/>
    <w:pPr>
      <w:widowControl w:val="0"/>
      <w:spacing w:after="0" w:line="240" w:lineRule="auto"/>
    </w:pPr>
    <w:rPr>
      <w:rFonts w:ascii="Times New Roman" w:eastAsia="Times New Roman" w:hAnsi="Times New Roman" w:cs="Times New Roman"/>
      <w:sz w:val="20"/>
      <w:szCs w:val="20"/>
    </w:rPr>
  </w:style>
  <w:style w:type="character" w:customStyle="1" w:styleId="25">
    <w:name w:val="Колонтитул (2)_"/>
    <w:basedOn w:val="a1"/>
    <w:link w:val="26"/>
    <w:rsid w:val="004628CD"/>
    <w:rPr>
      <w:rFonts w:ascii="Times New Roman" w:eastAsia="Times New Roman" w:hAnsi="Times New Roman" w:cs="Times New Roman"/>
      <w:sz w:val="20"/>
      <w:szCs w:val="20"/>
    </w:rPr>
  </w:style>
  <w:style w:type="character" w:customStyle="1" w:styleId="27">
    <w:name w:val="Основной текст (2)_"/>
    <w:basedOn w:val="a1"/>
    <w:link w:val="28"/>
    <w:rsid w:val="004628CD"/>
    <w:rPr>
      <w:rFonts w:ascii="Times New Roman" w:eastAsia="Times New Roman" w:hAnsi="Times New Roman" w:cs="Times New Roman"/>
      <w:sz w:val="26"/>
      <w:szCs w:val="26"/>
    </w:rPr>
  </w:style>
  <w:style w:type="paragraph" w:customStyle="1" w:styleId="26">
    <w:name w:val="Колонтитул (2)"/>
    <w:basedOn w:val="a"/>
    <w:link w:val="25"/>
    <w:rsid w:val="004628CD"/>
    <w:pPr>
      <w:widowControl w:val="0"/>
      <w:spacing w:after="0" w:line="240" w:lineRule="auto"/>
    </w:pPr>
    <w:rPr>
      <w:rFonts w:ascii="Times New Roman" w:eastAsia="Times New Roman" w:hAnsi="Times New Roman" w:cs="Times New Roman"/>
      <w:sz w:val="20"/>
      <w:szCs w:val="20"/>
    </w:rPr>
  </w:style>
  <w:style w:type="paragraph" w:customStyle="1" w:styleId="28">
    <w:name w:val="Основной текст (2)"/>
    <w:basedOn w:val="a"/>
    <w:link w:val="27"/>
    <w:rsid w:val="004628CD"/>
    <w:pPr>
      <w:widowControl w:val="0"/>
      <w:spacing w:after="300" w:line="240" w:lineRule="auto"/>
    </w:pPr>
    <w:rPr>
      <w:rFonts w:ascii="Times New Roman" w:eastAsia="Times New Roman" w:hAnsi="Times New Roman" w:cs="Times New Roman"/>
      <w:sz w:val="26"/>
      <w:szCs w:val="26"/>
    </w:rPr>
  </w:style>
  <w:style w:type="character" w:customStyle="1" w:styleId="10">
    <w:name w:val="Заголовок 1 Знак"/>
    <w:basedOn w:val="a1"/>
    <w:link w:val="1"/>
    <w:rsid w:val="004628C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4628CD"/>
    <w:rPr>
      <w:rFonts w:ascii="Times New Roman" w:eastAsia="Times New Roman" w:hAnsi="Times New Roman" w:cs="Times New Roman"/>
      <w:kern w:val="1"/>
      <w:sz w:val="32"/>
      <w:szCs w:val="24"/>
      <w:lang w:val="x-none" w:eastAsia="ar-SA"/>
    </w:rPr>
  </w:style>
  <w:style w:type="character" w:customStyle="1" w:styleId="30">
    <w:name w:val="Заголовок 3 Знак"/>
    <w:basedOn w:val="a1"/>
    <w:link w:val="3"/>
    <w:uiPriority w:val="9"/>
    <w:rsid w:val="004628CD"/>
    <w:rPr>
      <w:rFonts w:ascii="Cambria" w:eastAsia="Times New Roman" w:hAnsi="Cambria" w:cs="Cambria"/>
      <w:b/>
      <w:bCs/>
      <w:kern w:val="1"/>
      <w:sz w:val="26"/>
      <w:szCs w:val="26"/>
      <w:lang w:val="x-none" w:eastAsia="ar-SA"/>
    </w:rPr>
  </w:style>
  <w:style w:type="character" w:customStyle="1" w:styleId="50">
    <w:name w:val="Заголовок 5 Знак"/>
    <w:basedOn w:val="a1"/>
    <w:link w:val="5"/>
    <w:uiPriority w:val="9"/>
    <w:rsid w:val="004628CD"/>
    <w:rPr>
      <w:rFonts w:ascii="Cambria" w:eastAsia="Times New Roman" w:hAnsi="Cambria" w:cs="Cambria"/>
      <w:color w:val="243F60"/>
      <w:kern w:val="1"/>
      <w:sz w:val="20"/>
      <w:szCs w:val="20"/>
      <w:lang w:eastAsia="ar-SA"/>
    </w:rPr>
  </w:style>
  <w:style w:type="character" w:customStyle="1" w:styleId="60">
    <w:name w:val="Заголовок 6 Знак"/>
    <w:basedOn w:val="a1"/>
    <w:link w:val="6"/>
    <w:rsid w:val="004628CD"/>
    <w:rPr>
      <w:rFonts w:ascii="Calibri" w:eastAsia="Times New Roman" w:hAnsi="Calibri" w:cs="Calibri"/>
      <w:i/>
      <w:iCs/>
      <w:kern w:val="1"/>
      <w:lang w:eastAsia="ar-SA"/>
    </w:rPr>
  </w:style>
  <w:style w:type="character" w:customStyle="1" w:styleId="70">
    <w:name w:val="Заголовок 7 Знак"/>
    <w:basedOn w:val="a1"/>
    <w:link w:val="7"/>
    <w:rsid w:val="004628CD"/>
    <w:rPr>
      <w:rFonts w:ascii="Calibri" w:eastAsia="Times New Roman" w:hAnsi="Calibri" w:cs="Calibri"/>
      <w:kern w:val="1"/>
      <w:sz w:val="20"/>
      <w:szCs w:val="20"/>
      <w:lang w:eastAsia="ar-SA"/>
    </w:rPr>
  </w:style>
  <w:style w:type="character" w:customStyle="1" w:styleId="80">
    <w:name w:val="Заголовок 8 Знак"/>
    <w:basedOn w:val="a1"/>
    <w:link w:val="8"/>
    <w:rsid w:val="004628CD"/>
    <w:rPr>
      <w:rFonts w:ascii="Times New Roman" w:eastAsia="Times New Roman" w:hAnsi="Times New Roman" w:cs="Times New Roman"/>
      <w:i/>
      <w:iCs/>
      <w:kern w:val="1"/>
      <w:sz w:val="20"/>
      <w:szCs w:val="20"/>
      <w:lang w:eastAsia="ar-SA"/>
    </w:rPr>
  </w:style>
  <w:style w:type="character" w:customStyle="1" w:styleId="90">
    <w:name w:val="Заголовок 9 Знак"/>
    <w:basedOn w:val="a1"/>
    <w:link w:val="9"/>
    <w:rsid w:val="004628CD"/>
    <w:rPr>
      <w:rFonts w:ascii="Times New Roman" w:eastAsia="Times New Roman" w:hAnsi="Times New Roman" w:cs="Times New Roman"/>
      <w:b/>
      <w:bCs/>
      <w:i/>
      <w:iCs/>
      <w:kern w:val="1"/>
      <w:sz w:val="18"/>
      <w:szCs w:val="18"/>
      <w:lang w:eastAsia="ar-SA"/>
    </w:rPr>
  </w:style>
  <w:style w:type="numbering" w:customStyle="1" w:styleId="41">
    <w:name w:val="Нет списка4"/>
    <w:next w:val="a3"/>
    <w:uiPriority w:val="99"/>
    <w:semiHidden/>
    <w:unhideWhenUsed/>
    <w:rsid w:val="004628CD"/>
  </w:style>
  <w:style w:type="character" w:customStyle="1" w:styleId="WW8Num1z0">
    <w:name w:val="WW8Num1z0"/>
    <w:rsid w:val="004628CD"/>
  </w:style>
  <w:style w:type="character" w:customStyle="1" w:styleId="WW8Num1z1">
    <w:name w:val="WW8Num1z1"/>
    <w:rsid w:val="004628CD"/>
  </w:style>
  <w:style w:type="character" w:customStyle="1" w:styleId="WW8Num1z2">
    <w:name w:val="WW8Num1z2"/>
    <w:rsid w:val="004628CD"/>
  </w:style>
  <w:style w:type="character" w:customStyle="1" w:styleId="WW8Num1z3">
    <w:name w:val="WW8Num1z3"/>
    <w:rsid w:val="004628CD"/>
  </w:style>
  <w:style w:type="character" w:customStyle="1" w:styleId="WW8Num1z4">
    <w:name w:val="WW8Num1z4"/>
    <w:rsid w:val="004628CD"/>
  </w:style>
  <w:style w:type="character" w:customStyle="1" w:styleId="WW8Num1z5">
    <w:name w:val="WW8Num1z5"/>
    <w:rsid w:val="004628CD"/>
  </w:style>
  <w:style w:type="character" w:customStyle="1" w:styleId="WW8Num1z6">
    <w:name w:val="WW8Num1z6"/>
    <w:rsid w:val="004628CD"/>
  </w:style>
  <w:style w:type="character" w:customStyle="1" w:styleId="WW8Num1z7">
    <w:name w:val="WW8Num1z7"/>
    <w:rsid w:val="004628CD"/>
  </w:style>
  <w:style w:type="character" w:customStyle="1" w:styleId="WW8Num1z8">
    <w:name w:val="WW8Num1z8"/>
    <w:rsid w:val="004628CD"/>
  </w:style>
  <w:style w:type="character" w:customStyle="1" w:styleId="WW8Num2z0">
    <w:name w:val="WW8Num2z0"/>
    <w:rsid w:val="004628CD"/>
  </w:style>
  <w:style w:type="character" w:customStyle="1" w:styleId="WW8Num2z1">
    <w:name w:val="WW8Num2z1"/>
    <w:rsid w:val="004628CD"/>
    <w:rPr>
      <w:rFonts w:ascii="Courier New" w:hAnsi="Courier New" w:cs="Courier New"/>
    </w:rPr>
  </w:style>
  <w:style w:type="character" w:customStyle="1" w:styleId="WW8Num2z2">
    <w:name w:val="WW8Num2z2"/>
    <w:rsid w:val="004628CD"/>
    <w:rPr>
      <w:rFonts w:ascii="Wingdings" w:hAnsi="Wingdings" w:cs="Wingdings"/>
    </w:rPr>
  </w:style>
  <w:style w:type="character" w:customStyle="1" w:styleId="WW8Num2z3">
    <w:name w:val="WW8Num2z3"/>
    <w:rsid w:val="004628CD"/>
    <w:rPr>
      <w:rFonts w:ascii="Symbol" w:hAnsi="Symbol" w:cs="Symbol"/>
    </w:rPr>
  </w:style>
  <w:style w:type="character" w:customStyle="1" w:styleId="WW8Num2z4">
    <w:name w:val="WW8Num2z4"/>
    <w:rsid w:val="004628CD"/>
  </w:style>
  <w:style w:type="character" w:customStyle="1" w:styleId="WW8Num2z5">
    <w:name w:val="WW8Num2z5"/>
    <w:rsid w:val="004628CD"/>
  </w:style>
  <w:style w:type="character" w:customStyle="1" w:styleId="WW8Num2z6">
    <w:name w:val="WW8Num2z6"/>
    <w:rsid w:val="004628CD"/>
  </w:style>
  <w:style w:type="character" w:customStyle="1" w:styleId="WW8Num2z7">
    <w:name w:val="WW8Num2z7"/>
    <w:rsid w:val="004628CD"/>
  </w:style>
  <w:style w:type="character" w:customStyle="1" w:styleId="WW8Num2z8">
    <w:name w:val="WW8Num2z8"/>
    <w:rsid w:val="004628CD"/>
  </w:style>
  <w:style w:type="character" w:customStyle="1" w:styleId="WW8Num3z0">
    <w:name w:val="WW8Num3z0"/>
    <w:rsid w:val="004628CD"/>
  </w:style>
  <w:style w:type="character" w:customStyle="1" w:styleId="WW8Num4z0">
    <w:name w:val="WW8Num4z0"/>
    <w:rsid w:val="004628CD"/>
    <w:rPr>
      <w:sz w:val="28"/>
      <w:szCs w:val="28"/>
    </w:rPr>
  </w:style>
  <w:style w:type="character" w:customStyle="1" w:styleId="WW8Num5z0">
    <w:name w:val="WW8Num5z0"/>
    <w:rsid w:val="004628CD"/>
    <w:rPr>
      <w:rFonts w:hint="default"/>
      <w:i w:val="0"/>
      <w:sz w:val="28"/>
      <w:szCs w:val="28"/>
    </w:rPr>
  </w:style>
  <w:style w:type="character" w:customStyle="1" w:styleId="WW8Num5z1">
    <w:name w:val="WW8Num5z1"/>
    <w:rsid w:val="004628CD"/>
  </w:style>
  <w:style w:type="character" w:customStyle="1" w:styleId="WW8Num5z2">
    <w:name w:val="WW8Num5z2"/>
    <w:rsid w:val="004628CD"/>
  </w:style>
  <w:style w:type="character" w:customStyle="1" w:styleId="WW8Num5z3">
    <w:name w:val="WW8Num5z3"/>
    <w:rsid w:val="004628CD"/>
  </w:style>
  <w:style w:type="character" w:customStyle="1" w:styleId="WW8Num5z4">
    <w:name w:val="WW8Num5z4"/>
    <w:rsid w:val="004628CD"/>
  </w:style>
  <w:style w:type="character" w:customStyle="1" w:styleId="WW8Num5z5">
    <w:name w:val="WW8Num5z5"/>
    <w:rsid w:val="004628CD"/>
  </w:style>
  <w:style w:type="character" w:customStyle="1" w:styleId="WW8Num5z6">
    <w:name w:val="WW8Num5z6"/>
    <w:rsid w:val="004628CD"/>
  </w:style>
  <w:style w:type="character" w:customStyle="1" w:styleId="WW8Num5z7">
    <w:name w:val="WW8Num5z7"/>
    <w:rsid w:val="004628CD"/>
  </w:style>
  <w:style w:type="character" w:customStyle="1" w:styleId="WW8Num5z8">
    <w:name w:val="WW8Num5z8"/>
    <w:rsid w:val="004628CD"/>
  </w:style>
  <w:style w:type="character" w:customStyle="1" w:styleId="WW8Num6z0">
    <w:name w:val="WW8Num6z0"/>
    <w:rsid w:val="004628CD"/>
    <w:rPr>
      <w:rFonts w:hint="default"/>
      <w:i w:val="0"/>
      <w:sz w:val="28"/>
      <w:szCs w:val="28"/>
    </w:rPr>
  </w:style>
  <w:style w:type="character" w:customStyle="1" w:styleId="WW8Num7z0">
    <w:name w:val="WW8Num7z0"/>
    <w:rsid w:val="004628CD"/>
    <w:rPr>
      <w:rFonts w:hint="default"/>
      <w:i w:val="0"/>
      <w:sz w:val="28"/>
      <w:szCs w:val="28"/>
    </w:rPr>
  </w:style>
  <w:style w:type="character" w:customStyle="1" w:styleId="WW8Num8z0">
    <w:name w:val="WW8Num8z0"/>
    <w:rsid w:val="004628CD"/>
    <w:rPr>
      <w:rFonts w:hint="default"/>
    </w:rPr>
  </w:style>
  <w:style w:type="character" w:customStyle="1" w:styleId="WW8Num9z0">
    <w:name w:val="WW8Num9z0"/>
    <w:rsid w:val="004628CD"/>
    <w:rPr>
      <w:rFonts w:hint="default"/>
      <w:i w:val="0"/>
      <w:sz w:val="28"/>
      <w:szCs w:val="28"/>
    </w:rPr>
  </w:style>
  <w:style w:type="character" w:customStyle="1" w:styleId="WW8Num10z0">
    <w:name w:val="WW8Num10z0"/>
    <w:rsid w:val="004628CD"/>
    <w:rPr>
      <w:rFonts w:hint="default"/>
      <w:i w:val="0"/>
      <w:sz w:val="28"/>
      <w:szCs w:val="28"/>
    </w:rPr>
  </w:style>
  <w:style w:type="character" w:customStyle="1" w:styleId="WW8Num11z0">
    <w:name w:val="WW8Num11z0"/>
    <w:rsid w:val="004628CD"/>
    <w:rPr>
      <w:rFonts w:hint="default"/>
      <w:sz w:val="28"/>
      <w:szCs w:val="28"/>
    </w:rPr>
  </w:style>
  <w:style w:type="character" w:customStyle="1" w:styleId="WW8Num12z0">
    <w:name w:val="WW8Num12z0"/>
    <w:rsid w:val="004628CD"/>
    <w:rPr>
      <w:rFonts w:hint="default"/>
      <w:i w:val="0"/>
      <w:sz w:val="28"/>
      <w:szCs w:val="28"/>
    </w:rPr>
  </w:style>
  <w:style w:type="character" w:customStyle="1" w:styleId="WW8Num13z0">
    <w:name w:val="WW8Num13z0"/>
    <w:rsid w:val="004628CD"/>
    <w:rPr>
      <w:rFonts w:hint="default"/>
      <w:i w:val="0"/>
      <w:sz w:val="24"/>
    </w:rPr>
  </w:style>
  <w:style w:type="character" w:customStyle="1" w:styleId="WW8Num14z0">
    <w:name w:val="WW8Num14z0"/>
    <w:rsid w:val="004628CD"/>
    <w:rPr>
      <w:rFonts w:hint="default"/>
      <w:i w:val="0"/>
      <w:sz w:val="28"/>
      <w:szCs w:val="28"/>
    </w:rPr>
  </w:style>
  <w:style w:type="character" w:customStyle="1" w:styleId="WW8Num15z0">
    <w:name w:val="WW8Num15z0"/>
    <w:rsid w:val="004628CD"/>
    <w:rPr>
      <w:rFonts w:hint="default"/>
      <w:i w:val="0"/>
      <w:sz w:val="28"/>
      <w:szCs w:val="28"/>
    </w:rPr>
  </w:style>
  <w:style w:type="character" w:customStyle="1" w:styleId="WW8Num16z0">
    <w:name w:val="WW8Num16z0"/>
    <w:rsid w:val="004628CD"/>
    <w:rPr>
      <w:rFonts w:hint="default"/>
      <w:i w:val="0"/>
      <w:sz w:val="28"/>
      <w:szCs w:val="28"/>
    </w:rPr>
  </w:style>
  <w:style w:type="character" w:customStyle="1" w:styleId="WW8Num17z0">
    <w:name w:val="WW8Num17z0"/>
    <w:rsid w:val="004628CD"/>
    <w:rPr>
      <w:rFonts w:ascii="Symbol" w:hAnsi="Symbol" w:cs="Symbol" w:hint="default"/>
    </w:rPr>
  </w:style>
  <w:style w:type="character" w:customStyle="1" w:styleId="WW8Num18z0">
    <w:name w:val="WW8Num18z0"/>
    <w:rsid w:val="004628CD"/>
    <w:rPr>
      <w:rFonts w:hint="default"/>
      <w:i w:val="0"/>
      <w:sz w:val="28"/>
      <w:szCs w:val="28"/>
    </w:rPr>
  </w:style>
  <w:style w:type="character" w:customStyle="1" w:styleId="WW8Num19z0">
    <w:name w:val="WW8Num19z0"/>
    <w:rsid w:val="004628CD"/>
    <w:rPr>
      <w:rFonts w:hint="default"/>
      <w:i w:val="0"/>
      <w:sz w:val="28"/>
      <w:szCs w:val="28"/>
    </w:rPr>
  </w:style>
  <w:style w:type="character" w:customStyle="1" w:styleId="WW8Num20z0">
    <w:name w:val="WW8Num20z0"/>
    <w:rsid w:val="004628CD"/>
    <w:rPr>
      <w:rFonts w:hint="default"/>
      <w:i w:val="0"/>
      <w:sz w:val="24"/>
      <w:szCs w:val="28"/>
    </w:rPr>
  </w:style>
  <w:style w:type="character" w:customStyle="1" w:styleId="WW8Num21z0">
    <w:name w:val="WW8Num21z0"/>
    <w:rsid w:val="004628CD"/>
    <w:rPr>
      <w:rFonts w:hint="default"/>
      <w:i w:val="0"/>
      <w:sz w:val="28"/>
      <w:szCs w:val="28"/>
    </w:rPr>
  </w:style>
  <w:style w:type="character" w:customStyle="1" w:styleId="WW8Num22z0">
    <w:name w:val="WW8Num22z0"/>
    <w:rsid w:val="004628CD"/>
    <w:rPr>
      <w:rFonts w:hint="default"/>
      <w:i w:val="0"/>
      <w:sz w:val="28"/>
      <w:szCs w:val="28"/>
    </w:rPr>
  </w:style>
  <w:style w:type="character" w:customStyle="1" w:styleId="WW8Num23z0">
    <w:name w:val="WW8Num23z0"/>
    <w:rsid w:val="004628CD"/>
    <w:rPr>
      <w:rFonts w:hint="default"/>
      <w:i w:val="0"/>
      <w:sz w:val="28"/>
      <w:szCs w:val="28"/>
    </w:rPr>
  </w:style>
  <w:style w:type="character" w:customStyle="1" w:styleId="WW8Num24z0">
    <w:name w:val="WW8Num24z0"/>
    <w:rsid w:val="004628CD"/>
    <w:rPr>
      <w:rFonts w:hint="default"/>
      <w:i w:val="0"/>
      <w:sz w:val="28"/>
      <w:szCs w:val="28"/>
    </w:rPr>
  </w:style>
  <w:style w:type="character" w:customStyle="1" w:styleId="WW8Num25z0">
    <w:name w:val="WW8Num25z0"/>
    <w:rsid w:val="004628CD"/>
    <w:rPr>
      <w:rFonts w:hint="default"/>
      <w:i w:val="0"/>
      <w:sz w:val="28"/>
      <w:szCs w:val="28"/>
    </w:rPr>
  </w:style>
  <w:style w:type="character" w:customStyle="1" w:styleId="WW8Num26z0">
    <w:name w:val="WW8Num26z0"/>
    <w:rsid w:val="004628CD"/>
    <w:rPr>
      <w:rFonts w:hint="default"/>
      <w:i w:val="0"/>
      <w:sz w:val="28"/>
      <w:szCs w:val="28"/>
    </w:rPr>
  </w:style>
  <w:style w:type="character" w:customStyle="1" w:styleId="WW8Num27z0">
    <w:name w:val="WW8Num27z0"/>
    <w:rsid w:val="004628CD"/>
    <w:rPr>
      <w:rFonts w:hint="default"/>
      <w:i w:val="0"/>
      <w:sz w:val="28"/>
      <w:szCs w:val="28"/>
    </w:rPr>
  </w:style>
  <w:style w:type="character" w:customStyle="1" w:styleId="WW8Num28z0">
    <w:name w:val="WW8Num28z0"/>
    <w:rsid w:val="004628CD"/>
    <w:rPr>
      <w:rFonts w:hint="default"/>
      <w:i w:val="0"/>
      <w:sz w:val="28"/>
      <w:szCs w:val="28"/>
    </w:rPr>
  </w:style>
  <w:style w:type="character" w:customStyle="1" w:styleId="WW8Num29z0">
    <w:name w:val="WW8Num29z0"/>
    <w:rsid w:val="004628CD"/>
    <w:rPr>
      <w:rFonts w:hint="default"/>
      <w:i w:val="0"/>
      <w:sz w:val="28"/>
      <w:szCs w:val="28"/>
    </w:rPr>
  </w:style>
  <w:style w:type="character" w:customStyle="1" w:styleId="WW8Num30z0">
    <w:name w:val="WW8Num30z0"/>
    <w:rsid w:val="004628CD"/>
    <w:rPr>
      <w:rFonts w:hint="default"/>
      <w:i w:val="0"/>
      <w:sz w:val="28"/>
      <w:szCs w:val="28"/>
    </w:rPr>
  </w:style>
  <w:style w:type="character" w:customStyle="1" w:styleId="WW8Num31z0">
    <w:name w:val="WW8Num31z0"/>
    <w:rsid w:val="004628CD"/>
    <w:rPr>
      <w:rFonts w:hint="default"/>
      <w:i w:val="0"/>
      <w:sz w:val="28"/>
      <w:szCs w:val="28"/>
    </w:rPr>
  </w:style>
  <w:style w:type="character" w:customStyle="1" w:styleId="WW8Num32z0">
    <w:name w:val="WW8Num32z0"/>
    <w:rsid w:val="004628CD"/>
    <w:rPr>
      <w:rFonts w:hint="default"/>
      <w:i w:val="0"/>
      <w:sz w:val="24"/>
      <w:szCs w:val="28"/>
    </w:rPr>
  </w:style>
  <w:style w:type="character" w:customStyle="1" w:styleId="WW8Num33z0">
    <w:name w:val="WW8Num33z0"/>
    <w:rsid w:val="004628CD"/>
    <w:rPr>
      <w:rFonts w:hint="default"/>
      <w:sz w:val="28"/>
      <w:szCs w:val="28"/>
    </w:rPr>
  </w:style>
  <w:style w:type="character" w:customStyle="1" w:styleId="WW8Num34z0">
    <w:name w:val="WW8Num34z0"/>
    <w:rsid w:val="004628CD"/>
    <w:rPr>
      <w:rFonts w:hint="default"/>
      <w:i w:val="0"/>
      <w:sz w:val="28"/>
      <w:szCs w:val="28"/>
    </w:rPr>
  </w:style>
  <w:style w:type="character" w:customStyle="1" w:styleId="WW8Num35z0">
    <w:name w:val="WW8Num35z0"/>
    <w:rsid w:val="004628CD"/>
    <w:rPr>
      <w:rFonts w:hint="default"/>
      <w:i w:val="0"/>
      <w:sz w:val="24"/>
    </w:rPr>
  </w:style>
  <w:style w:type="character" w:customStyle="1" w:styleId="WW8Num36z0">
    <w:name w:val="WW8Num36z0"/>
    <w:rsid w:val="004628CD"/>
    <w:rPr>
      <w:rFonts w:hint="default"/>
      <w:i w:val="0"/>
      <w:sz w:val="28"/>
      <w:szCs w:val="28"/>
    </w:rPr>
  </w:style>
  <w:style w:type="character" w:customStyle="1" w:styleId="WW8Num37z0">
    <w:name w:val="WW8Num37z0"/>
    <w:rsid w:val="004628CD"/>
    <w:rPr>
      <w:rFonts w:hint="default"/>
      <w:i w:val="0"/>
      <w:sz w:val="28"/>
      <w:szCs w:val="28"/>
    </w:rPr>
  </w:style>
  <w:style w:type="character" w:customStyle="1" w:styleId="WW8Num38z0">
    <w:name w:val="WW8Num38z0"/>
    <w:rsid w:val="004628CD"/>
    <w:rPr>
      <w:rFonts w:hint="default"/>
      <w:i w:val="0"/>
      <w:sz w:val="28"/>
      <w:szCs w:val="28"/>
    </w:rPr>
  </w:style>
  <w:style w:type="character" w:customStyle="1" w:styleId="WW8Num39z0">
    <w:name w:val="WW8Num39z0"/>
    <w:rsid w:val="004628CD"/>
    <w:rPr>
      <w:rFonts w:hint="default"/>
      <w:i w:val="0"/>
      <w:sz w:val="28"/>
      <w:szCs w:val="28"/>
    </w:rPr>
  </w:style>
  <w:style w:type="character" w:customStyle="1" w:styleId="WW8Num6z1">
    <w:name w:val="WW8Num6z1"/>
    <w:rsid w:val="004628CD"/>
  </w:style>
  <w:style w:type="character" w:customStyle="1" w:styleId="WW8Num6z2">
    <w:name w:val="WW8Num6z2"/>
    <w:rsid w:val="004628CD"/>
  </w:style>
  <w:style w:type="character" w:customStyle="1" w:styleId="WW8Num6z3">
    <w:name w:val="WW8Num6z3"/>
    <w:rsid w:val="004628CD"/>
  </w:style>
  <w:style w:type="character" w:customStyle="1" w:styleId="WW8Num6z4">
    <w:name w:val="WW8Num6z4"/>
    <w:rsid w:val="004628CD"/>
  </w:style>
  <w:style w:type="character" w:customStyle="1" w:styleId="WW8Num6z5">
    <w:name w:val="WW8Num6z5"/>
    <w:rsid w:val="004628CD"/>
  </w:style>
  <w:style w:type="character" w:customStyle="1" w:styleId="WW8Num6z6">
    <w:name w:val="WW8Num6z6"/>
    <w:rsid w:val="004628CD"/>
  </w:style>
  <w:style w:type="character" w:customStyle="1" w:styleId="WW8Num6z7">
    <w:name w:val="WW8Num6z7"/>
    <w:rsid w:val="004628CD"/>
  </w:style>
  <w:style w:type="character" w:customStyle="1" w:styleId="WW8Num6z8">
    <w:name w:val="WW8Num6z8"/>
    <w:rsid w:val="004628CD"/>
  </w:style>
  <w:style w:type="character" w:customStyle="1" w:styleId="WW8Num7z1">
    <w:name w:val="WW8Num7z1"/>
    <w:rsid w:val="004628CD"/>
  </w:style>
  <w:style w:type="character" w:customStyle="1" w:styleId="WW8Num7z2">
    <w:name w:val="WW8Num7z2"/>
    <w:rsid w:val="004628CD"/>
  </w:style>
  <w:style w:type="character" w:customStyle="1" w:styleId="WW8Num7z3">
    <w:name w:val="WW8Num7z3"/>
    <w:rsid w:val="004628CD"/>
  </w:style>
  <w:style w:type="character" w:customStyle="1" w:styleId="WW8Num7z4">
    <w:name w:val="WW8Num7z4"/>
    <w:rsid w:val="004628CD"/>
  </w:style>
  <w:style w:type="character" w:customStyle="1" w:styleId="WW8Num7z5">
    <w:name w:val="WW8Num7z5"/>
    <w:rsid w:val="004628CD"/>
  </w:style>
  <w:style w:type="character" w:customStyle="1" w:styleId="WW8Num7z6">
    <w:name w:val="WW8Num7z6"/>
    <w:rsid w:val="004628CD"/>
  </w:style>
  <w:style w:type="character" w:customStyle="1" w:styleId="WW8Num7z7">
    <w:name w:val="WW8Num7z7"/>
    <w:rsid w:val="004628CD"/>
  </w:style>
  <w:style w:type="character" w:customStyle="1" w:styleId="WW8Num7z8">
    <w:name w:val="WW8Num7z8"/>
    <w:rsid w:val="004628CD"/>
  </w:style>
  <w:style w:type="character" w:customStyle="1" w:styleId="WW8Num8z1">
    <w:name w:val="WW8Num8z1"/>
    <w:rsid w:val="004628CD"/>
    <w:rPr>
      <w:rFonts w:hint="default"/>
      <w:color w:val="252525"/>
      <w:sz w:val="24"/>
    </w:rPr>
  </w:style>
  <w:style w:type="character" w:customStyle="1" w:styleId="WW8Num9z1">
    <w:name w:val="WW8Num9z1"/>
    <w:rsid w:val="004628CD"/>
  </w:style>
  <w:style w:type="character" w:customStyle="1" w:styleId="WW8Num9z2">
    <w:name w:val="WW8Num9z2"/>
    <w:rsid w:val="004628CD"/>
  </w:style>
  <w:style w:type="character" w:customStyle="1" w:styleId="WW8Num9z3">
    <w:name w:val="WW8Num9z3"/>
    <w:rsid w:val="004628CD"/>
  </w:style>
  <w:style w:type="character" w:customStyle="1" w:styleId="WW8Num9z4">
    <w:name w:val="WW8Num9z4"/>
    <w:rsid w:val="004628CD"/>
  </w:style>
  <w:style w:type="character" w:customStyle="1" w:styleId="WW8Num9z5">
    <w:name w:val="WW8Num9z5"/>
    <w:rsid w:val="004628CD"/>
  </w:style>
  <w:style w:type="character" w:customStyle="1" w:styleId="WW8Num9z6">
    <w:name w:val="WW8Num9z6"/>
    <w:rsid w:val="004628CD"/>
  </w:style>
  <w:style w:type="character" w:customStyle="1" w:styleId="WW8Num9z7">
    <w:name w:val="WW8Num9z7"/>
    <w:rsid w:val="004628CD"/>
  </w:style>
  <w:style w:type="character" w:customStyle="1" w:styleId="WW8Num9z8">
    <w:name w:val="WW8Num9z8"/>
    <w:rsid w:val="004628CD"/>
  </w:style>
  <w:style w:type="character" w:customStyle="1" w:styleId="WW8Num10z1">
    <w:name w:val="WW8Num10z1"/>
    <w:rsid w:val="004628CD"/>
  </w:style>
  <w:style w:type="character" w:customStyle="1" w:styleId="WW8Num10z2">
    <w:name w:val="WW8Num10z2"/>
    <w:rsid w:val="004628CD"/>
  </w:style>
  <w:style w:type="character" w:customStyle="1" w:styleId="WW8Num10z3">
    <w:name w:val="WW8Num10z3"/>
    <w:rsid w:val="004628CD"/>
  </w:style>
  <w:style w:type="character" w:customStyle="1" w:styleId="WW8Num10z4">
    <w:name w:val="WW8Num10z4"/>
    <w:rsid w:val="004628CD"/>
  </w:style>
  <w:style w:type="character" w:customStyle="1" w:styleId="WW8Num10z5">
    <w:name w:val="WW8Num10z5"/>
    <w:rsid w:val="004628CD"/>
  </w:style>
  <w:style w:type="character" w:customStyle="1" w:styleId="WW8Num10z6">
    <w:name w:val="WW8Num10z6"/>
    <w:rsid w:val="004628CD"/>
  </w:style>
  <w:style w:type="character" w:customStyle="1" w:styleId="WW8Num10z7">
    <w:name w:val="WW8Num10z7"/>
    <w:rsid w:val="004628CD"/>
  </w:style>
  <w:style w:type="character" w:customStyle="1" w:styleId="WW8Num10z8">
    <w:name w:val="WW8Num10z8"/>
    <w:rsid w:val="004628CD"/>
  </w:style>
  <w:style w:type="character" w:customStyle="1" w:styleId="WW8Num11z1">
    <w:name w:val="WW8Num11z1"/>
    <w:rsid w:val="004628CD"/>
  </w:style>
  <w:style w:type="character" w:customStyle="1" w:styleId="WW8Num11z2">
    <w:name w:val="WW8Num11z2"/>
    <w:rsid w:val="004628CD"/>
  </w:style>
  <w:style w:type="character" w:customStyle="1" w:styleId="WW8Num11z3">
    <w:name w:val="WW8Num11z3"/>
    <w:rsid w:val="004628CD"/>
  </w:style>
  <w:style w:type="character" w:customStyle="1" w:styleId="WW8Num11z4">
    <w:name w:val="WW8Num11z4"/>
    <w:rsid w:val="004628CD"/>
  </w:style>
  <w:style w:type="character" w:customStyle="1" w:styleId="WW8Num11z5">
    <w:name w:val="WW8Num11z5"/>
    <w:rsid w:val="004628CD"/>
  </w:style>
  <w:style w:type="character" w:customStyle="1" w:styleId="WW8Num11z6">
    <w:name w:val="WW8Num11z6"/>
    <w:rsid w:val="004628CD"/>
  </w:style>
  <w:style w:type="character" w:customStyle="1" w:styleId="WW8Num11z7">
    <w:name w:val="WW8Num11z7"/>
    <w:rsid w:val="004628CD"/>
  </w:style>
  <w:style w:type="character" w:customStyle="1" w:styleId="WW8Num11z8">
    <w:name w:val="WW8Num11z8"/>
    <w:rsid w:val="004628CD"/>
  </w:style>
  <w:style w:type="character" w:customStyle="1" w:styleId="WW8Num12z1">
    <w:name w:val="WW8Num12z1"/>
    <w:rsid w:val="004628CD"/>
  </w:style>
  <w:style w:type="character" w:customStyle="1" w:styleId="WW8Num12z2">
    <w:name w:val="WW8Num12z2"/>
    <w:rsid w:val="004628CD"/>
  </w:style>
  <w:style w:type="character" w:customStyle="1" w:styleId="WW8Num12z3">
    <w:name w:val="WW8Num12z3"/>
    <w:rsid w:val="004628CD"/>
  </w:style>
  <w:style w:type="character" w:customStyle="1" w:styleId="WW8Num12z4">
    <w:name w:val="WW8Num12z4"/>
    <w:rsid w:val="004628CD"/>
  </w:style>
  <w:style w:type="character" w:customStyle="1" w:styleId="WW8Num12z5">
    <w:name w:val="WW8Num12z5"/>
    <w:rsid w:val="004628CD"/>
  </w:style>
  <w:style w:type="character" w:customStyle="1" w:styleId="WW8Num12z6">
    <w:name w:val="WW8Num12z6"/>
    <w:rsid w:val="004628CD"/>
  </w:style>
  <w:style w:type="character" w:customStyle="1" w:styleId="WW8Num12z7">
    <w:name w:val="WW8Num12z7"/>
    <w:rsid w:val="004628CD"/>
  </w:style>
  <w:style w:type="character" w:customStyle="1" w:styleId="WW8Num12z8">
    <w:name w:val="WW8Num12z8"/>
    <w:rsid w:val="004628CD"/>
  </w:style>
  <w:style w:type="character" w:customStyle="1" w:styleId="WW8Num13z1">
    <w:name w:val="WW8Num13z1"/>
    <w:rsid w:val="004628CD"/>
  </w:style>
  <w:style w:type="character" w:customStyle="1" w:styleId="WW8Num13z2">
    <w:name w:val="WW8Num13z2"/>
    <w:rsid w:val="004628CD"/>
  </w:style>
  <w:style w:type="character" w:customStyle="1" w:styleId="WW8Num13z3">
    <w:name w:val="WW8Num13z3"/>
    <w:rsid w:val="004628CD"/>
  </w:style>
  <w:style w:type="character" w:customStyle="1" w:styleId="WW8Num13z4">
    <w:name w:val="WW8Num13z4"/>
    <w:rsid w:val="004628CD"/>
  </w:style>
  <w:style w:type="character" w:customStyle="1" w:styleId="WW8Num13z5">
    <w:name w:val="WW8Num13z5"/>
    <w:rsid w:val="004628CD"/>
  </w:style>
  <w:style w:type="character" w:customStyle="1" w:styleId="WW8Num13z6">
    <w:name w:val="WW8Num13z6"/>
    <w:rsid w:val="004628CD"/>
  </w:style>
  <w:style w:type="character" w:customStyle="1" w:styleId="WW8Num13z7">
    <w:name w:val="WW8Num13z7"/>
    <w:rsid w:val="004628CD"/>
  </w:style>
  <w:style w:type="character" w:customStyle="1" w:styleId="WW8Num13z8">
    <w:name w:val="WW8Num13z8"/>
    <w:rsid w:val="004628CD"/>
  </w:style>
  <w:style w:type="character" w:customStyle="1" w:styleId="WW8Num14z1">
    <w:name w:val="WW8Num14z1"/>
    <w:rsid w:val="004628CD"/>
  </w:style>
  <w:style w:type="character" w:customStyle="1" w:styleId="WW8Num14z2">
    <w:name w:val="WW8Num14z2"/>
    <w:rsid w:val="004628CD"/>
  </w:style>
  <w:style w:type="character" w:customStyle="1" w:styleId="WW8Num14z3">
    <w:name w:val="WW8Num14z3"/>
    <w:rsid w:val="004628CD"/>
  </w:style>
  <w:style w:type="character" w:customStyle="1" w:styleId="WW8Num14z4">
    <w:name w:val="WW8Num14z4"/>
    <w:rsid w:val="004628CD"/>
  </w:style>
  <w:style w:type="character" w:customStyle="1" w:styleId="WW8Num14z5">
    <w:name w:val="WW8Num14z5"/>
    <w:rsid w:val="004628CD"/>
  </w:style>
  <w:style w:type="character" w:customStyle="1" w:styleId="WW8Num14z6">
    <w:name w:val="WW8Num14z6"/>
    <w:rsid w:val="004628CD"/>
  </w:style>
  <w:style w:type="character" w:customStyle="1" w:styleId="WW8Num14z7">
    <w:name w:val="WW8Num14z7"/>
    <w:rsid w:val="004628CD"/>
  </w:style>
  <w:style w:type="character" w:customStyle="1" w:styleId="WW8Num14z8">
    <w:name w:val="WW8Num14z8"/>
    <w:rsid w:val="004628CD"/>
  </w:style>
  <w:style w:type="character" w:customStyle="1" w:styleId="WW8Num15z1">
    <w:name w:val="WW8Num15z1"/>
    <w:rsid w:val="004628CD"/>
  </w:style>
  <w:style w:type="character" w:customStyle="1" w:styleId="WW8Num15z2">
    <w:name w:val="WW8Num15z2"/>
    <w:rsid w:val="004628CD"/>
  </w:style>
  <w:style w:type="character" w:customStyle="1" w:styleId="WW8Num15z3">
    <w:name w:val="WW8Num15z3"/>
    <w:rsid w:val="004628CD"/>
  </w:style>
  <w:style w:type="character" w:customStyle="1" w:styleId="WW8Num15z4">
    <w:name w:val="WW8Num15z4"/>
    <w:rsid w:val="004628CD"/>
  </w:style>
  <w:style w:type="character" w:customStyle="1" w:styleId="WW8Num15z5">
    <w:name w:val="WW8Num15z5"/>
    <w:rsid w:val="004628CD"/>
  </w:style>
  <w:style w:type="character" w:customStyle="1" w:styleId="WW8Num15z6">
    <w:name w:val="WW8Num15z6"/>
    <w:rsid w:val="004628CD"/>
  </w:style>
  <w:style w:type="character" w:customStyle="1" w:styleId="WW8Num15z7">
    <w:name w:val="WW8Num15z7"/>
    <w:rsid w:val="004628CD"/>
  </w:style>
  <w:style w:type="character" w:customStyle="1" w:styleId="WW8Num15z8">
    <w:name w:val="WW8Num15z8"/>
    <w:rsid w:val="004628CD"/>
  </w:style>
  <w:style w:type="character" w:customStyle="1" w:styleId="WW8Num16z1">
    <w:name w:val="WW8Num16z1"/>
    <w:rsid w:val="004628CD"/>
  </w:style>
  <w:style w:type="character" w:customStyle="1" w:styleId="WW8Num16z2">
    <w:name w:val="WW8Num16z2"/>
    <w:rsid w:val="004628CD"/>
  </w:style>
  <w:style w:type="character" w:customStyle="1" w:styleId="WW8Num16z3">
    <w:name w:val="WW8Num16z3"/>
    <w:rsid w:val="004628CD"/>
  </w:style>
  <w:style w:type="character" w:customStyle="1" w:styleId="WW8Num16z4">
    <w:name w:val="WW8Num16z4"/>
    <w:rsid w:val="004628CD"/>
  </w:style>
  <w:style w:type="character" w:customStyle="1" w:styleId="WW8Num16z5">
    <w:name w:val="WW8Num16z5"/>
    <w:rsid w:val="004628CD"/>
  </w:style>
  <w:style w:type="character" w:customStyle="1" w:styleId="WW8Num16z6">
    <w:name w:val="WW8Num16z6"/>
    <w:rsid w:val="004628CD"/>
  </w:style>
  <w:style w:type="character" w:customStyle="1" w:styleId="WW8Num16z7">
    <w:name w:val="WW8Num16z7"/>
    <w:rsid w:val="004628CD"/>
  </w:style>
  <w:style w:type="character" w:customStyle="1" w:styleId="WW8Num16z8">
    <w:name w:val="WW8Num16z8"/>
    <w:rsid w:val="004628CD"/>
  </w:style>
  <w:style w:type="character" w:customStyle="1" w:styleId="WW8Num17z1">
    <w:name w:val="WW8Num17z1"/>
    <w:rsid w:val="004628CD"/>
    <w:rPr>
      <w:rFonts w:hint="default"/>
    </w:rPr>
  </w:style>
  <w:style w:type="character" w:customStyle="1" w:styleId="WW8Num17z2">
    <w:name w:val="WW8Num17z2"/>
    <w:rsid w:val="004628CD"/>
  </w:style>
  <w:style w:type="character" w:customStyle="1" w:styleId="WW8Num17z3">
    <w:name w:val="WW8Num17z3"/>
    <w:rsid w:val="004628CD"/>
  </w:style>
  <w:style w:type="character" w:customStyle="1" w:styleId="WW8Num17z4">
    <w:name w:val="WW8Num17z4"/>
    <w:rsid w:val="004628CD"/>
  </w:style>
  <w:style w:type="character" w:customStyle="1" w:styleId="WW8Num17z5">
    <w:name w:val="WW8Num17z5"/>
    <w:rsid w:val="004628CD"/>
  </w:style>
  <w:style w:type="character" w:customStyle="1" w:styleId="WW8Num17z6">
    <w:name w:val="WW8Num17z6"/>
    <w:rsid w:val="004628CD"/>
  </w:style>
  <w:style w:type="character" w:customStyle="1" w:styleId="WW8Num17z7">
    <w:name w:val="WW8Num17z7"/>
    <w:rsid w:val="004628CD"/>
  </w:style>
  <w:style w:type="character" w:customStyle="1" w:styleId="WW8Num17z8">
    <w:name w:val="WW8Num17z8"/>
    <w:rsid w:val="004628CD"/>
  </w:style>
  <w:style w:type="character" w:customStyle="1" w:styleId="WW8Num18z1">
    <w:name w:val="WW8Num18z1"/>
    <w:rsid w:val="004628CD"/>
  </w:style>
  <w:style w:type="character" w:customStyle="1" w:styleId="WW8Num18z2">
    <w:name w:val="WW8Num18z2"/>
    <w:rsid w:val="004628CD"/>
  </w:style>
  <w:style w:type="character" w:customStyle="1" w:styleId="WW8Num18z3">
    <w:name w:val="WW8Num18z3"/>
    <w:rsid w:val="004628CD"/>
  </w:style>
  <w:style w:type="character" w:customStyle="1" w:styleId="WW8Num18z4">
    <w:name w:val="WW8Num18z4"/>
    <w:rsid w:val="004628CD"/>
  </w:style>
  <w:style w:type="character" w:customStyle="1" w:styleId="WW8Num18z5">
    <w:name w:val="WW8Num18z5"/>
    <w:rsid w:val="004628CD"/>
  </w:style>
  <w:style w:type="character" w:customStyle="1" w:styleId="WW8Num18z6">
    <w:name w:val="WW8Num18z6"/>
    <w:rsid w:val="004628CD"/>
  </w:style>
  <w:style w:type="character" w:customStyle="1" w:styleId="WW8Num18z7">
    <w:name w:val="WW8Num18z7"/>
    <w:rsid w:val="004628CD"/>
  </w:style>
  <w:style w:type="character" w:customStyle="1" w:styleId="WW8Num18z8">
    <w:name w:val="WW8Num18z8"/>
    <w:rsid w:val="004628CD"/>
  </w:style>
  <w:style w:type="character" w:customStyle="1" w:styleId="WW8Num19z1">
    <w:name w:val="WW8Num19z1"/>
    <w:rsid w:val="004628CD"/>
  </w:style>
  <w:style w:type="character" w:customStyle="1" w:styleId="WW8Num19z2">
    <w:name w:val="WW8Num19z2"/>
    <w:rsid w:val="004628CD"/>
  </w:style>
  <w:style w:type="character" w:customStyle="1" w:styleId="WW8Num19z3">
    <w:name w:val="WW8Num19z3"/>
    <w:rsid w:val="004628CD"/>
  </w:style>
  <w:style w:type="character" w:customStyle="1" w:styleId="WW8Num19z4">
    <w:name w:val="WW8Num19z4"/>
    <w:rsid w:val="004628CD"/>
  </w:style>
  <w:style w:type="character" w:customStyle="1" w:styleId="WW8Num19z5">
    <w:name w:val="WW8Num19z5"/>
    <w:rsid w:val="004628CD"/>
  </w:style>
  <w:style w:type="character" w:customStyle="1" w:styleId="WW8Num19z6">
    <w:name w:val="WW8Num19z6"/>
    <w:rsid w:val="004628CD"/>
  </w:style>
  <w:style w:type="character" w:customStyle="1" w:styleId="WW8Num19z7">
    <w:name w:val="WW8Num19z7"/>
    <w:rsid w:val="004628CD"/>
  </w:style>
  <w:style w:type="character" w:customStyle="1" w:styleId="WW8Num19z8">
    <w:name w:val="WW8Num19z8"/>
    <w:rsid w:val="004628CD"/>
  </w:style>
  <w:style w:type="character" w:customStyle="1" w:styleId="WW8Num20z1">
    <w:name w:val="WW8Num20z1"/>
    <w:rsid w:val="004628CD"/>
  </w:style>
  <w:style w:type="character" w:customStyle="1" w:styleId="WW8Num20z2">
    <w:name w:val="WW8Num20z2"/>
    <w:rsid w:val="004628CD"/>
  </w:style>
  <w:style w:type="character" w:customStyle="1" w:styleId="WW8Num20z3">
    <w:name w:val="WW8Num20z3"/>
    <w:rsid w:val="004628CD"/>
  </w:style>
  <w:style w:type="character" w:customStyle="1" w:styleId="WW8Num20z4">
    <w:name w:val="WW8Num20z4"/>
    <w:rsid w:val="004628CD"/>
  </w:style>
  <w:style w:type="character" w:customStyle="1" w:styleId="WW8Num20z5">
    <w:name w:val="WW8Num20z5"/>
    <w:rsid w:val="004628CD"/>
  </w:style>
  <w:style w:type="character" w:customStyle="1" w:styleId="WW8Num20z6">
    <w:name w:val="WW8Num20z6"/>
    <w:rsid w:val="004628CD"/>
  </w:style>
  <w:style w:type="character" w:customStyle="1" w:styleId="WW8Num20z7">
    <w:name w:val="WW8Num20z7"/>
    <w:rsid w:val="004628CD"/>
  </w:style>
  <w:style w:type="character" w:customStyle="1" w:styleId="WW8Num20z8">
    <w:name w:val="WW8Num20z8"/>
    <w:rsid w:val="004628CD"/>
  </w:style>
  <w:style w:type="character" w:customStyle="1" w:styleId="WW8Num21z1">
    <w:name w:val="WW8Num21z1"/>
    <w:rsid w:val="004628CD"/>
  </w:style>
  <w:style w:type="character" w:customStyle="1" w:styleId="WW8Num21z2">
    <w:name w:val="WW8Num21z2"/>
    <w:rsid w:val="004628CD"/>
  </w:style>
  <w:style w:type="character" w:customStyle="1" w:styleId="WW8Num21z3">
    <w:name w:val="WW8Num21z3"/>
    <w:rsid w:val="004628CD"/>
  </w:style>
  <w:style w:type="character" w:customStyle="1" w:styleId="WW8Num21z4">
    <w:name w:val="WW8Num21z4"/>
    <w:rsid w:val="004628CD"/>
  </w:style>
  <w:style w:type="character" w:customStyle="1" w:styleId="WW8Num21z5">
    <w:name w:val="WW8Num21z5"/>
    <w:rsid w:val="004628CD"/>
  </w:style>
  <w:style w:type="character" w:customStyle="1" w:styleId="WW8Num21z6">
    <w:name w:val="WW8Num21z6"/>
    <w:rsid w:val="004628CD"/>
  </w:style>
  <w:style w:type="character" w:customStyle="1" w:styleId="WW8Num21z7">
    <w:name w:val="WW8Num21z7"/>
    <w:rsid w:val="004628CD"/>
  </w:style>
  <w:style w:type="character" w:customStyle="1" w:styleId="WW8Num21z8">
    <w:name w:val="WW8Num21z8"/>
    <w:rsid w:val="004628CD"/>
  </w:style>
  <w:style w:type="character" w:customStyle="1" w:styleId="WW8Num22z1">
    <w:name w:val="WW8Num22z1"/>
    <w:rsid w:val="004628CD"/>
  </w:style>
  <w:style w:type="character" w:customStyle="1" w:styleId="WW8Num22z2">
    <w:name w:val="WW8Num22z2"/>
    <w:rsid w:val="004628CD"/>
  </w:style>
  <w:style w:type="character" w:customStyle="1" w:styleId="WW8Num22z3">
    <w:name w:val="WW8Num22z3"/>
    <w:rsid w:val="004628CD"/>
  </w:style>
  <w:style w:type="character" w:customStyle="1" w:styleId="WW8Num22z4">
    <w:name w:val="WW8Num22z4"/>
    <w:rsid w:val="004628CD"/>
  </w:style>
  <w:style w:type="character" w:customStyle="1" w:styleId="WW8Num22z5">
    <w:name w:val="WW8Num22z5"/>
    <w:rsid w:val="004628CD"/>
  </w:style>
  <w:style w:type="character" w:customStyle="1" w:styleId="WW8Num22z6">
    <w:name w:val="WW8Num22z6"/>
    <w:rsid w:val="004628CD"/>
  </w:style>
  <w:style w:type="character" w:customStyle="1" w:styleId="WW8Num22z7">
    <w:name w:val="WW8Num22z7"/>
    <w:rsid w:val="004628CD"/>
  </w:style>
  <w:style w:type="character" w:customStyle="1" w:styleId="WW8Num22z8">
    <w:name w:val="WW8Num22z8"/>
    <w:rsid w:val="004628CD"/>
  </w:style>
  <w:style w:type="character" w:customStyle="1" w:styleId="WW8Num23z1">
    <w:name w:val="WW8Num23z1"/>
    <w:rsid w:val="004628CD"/>
  </w:style>
  <w:style w:type="character" w:customStyle="1" w:styleId="WW8Num23z2">
    <w:name w:val="WW8Num23z2"/>
    <w:rsid w:val="004628CD"/>
  </w:style>
  <w:style w:type="character" w:customStyle="1" w:styleId="WW8Num23z3">
    <w:name w:val="WW8Num23z3"/>
    <w:rsid w:val="004628CD"/>
  </w:style>
  <w:style w:type="character" w:customStyle="1" w:styleId="WW8Num23z4">
    <w:name w:val="WW8Num23z4"/>
    <w:rsid w:val="004628CD"/>
  </w:style>
  <w:style w:type="character" w:customStyle="1" w:styleId="WW8Num23z5">
    <w:name w:val="WW8Num23z5"/>
    <w:rsid w:val="004628CD"/>
  </w:style>
  <w:style w:type="character" w:customStyle="1" w:styleId="WW8Num23z6">
    <w:name w:val="WW8Num23z6"/>
    <w:rsid w:val="004628CD"/>
  </w:style>
  <w:style w:type="character" w:customStyle="1" w:styleId="WW8Num23z7">
    <w:name w:val="WW8Num23z7"/>
    <w:rsid w:val="004628CD"/>
  </w:style>
  <w:style w:type="character" w:customStyle="1" w:styleId="WW8Num23z8">
    <w:name w:val="WW8Num23z8"/>
    <w:rsid w:val="004628CD"/>
  </w:style>
  <w:style w:type="character" w:customStyle="1" w:styleId="WW8Num24z1">
    <w:name w:val="WW8Num24z1"/>
    <w:rsid w:val="004628CD"/>
  </w:style>
  <w:style w:type="character" w:customStyle="1" w:styleId="WW8Num24z2">
    <w:name w:val="WW8Num24z2"/>
    <w:rsid w:val="004628CD"/>
  </w:style>
  <w:style w:type="character" w:customStyle="1" w:styleId="WW8Num24z3">
    <w:name w:val="WW8Num24z3"/>
    <w:rsid w:val="004628CD"/>
  </w:style>
  <w:style w:type="character" w:customStyle="1" w:styleId="WW8Num24z4">
    <w:name w:val="WW8Num24z4"/>
    <w:rsid w:val="004628CD"/>
  </w:style>
  <w:style w:type="character" w:customStyle="1" w:styleId="WW8Num24z5">
    <w:name w:val="WW8Num24z5"/>
    <w:rsid w:val="004628CD"/>
  </w:style>
  <w:style w:type="character" w:customStyle="1" w:styleId="WW8Num24z6">
    <w:name w:val="WW8Num24z6"/>
    <w:rsid w:val="004628CD"/>
  </w:style>
  <w:style w:type="character" w:customStyle="1" w:styleId="WW8Num24z7">
    <w:name w:val="WW8Num24z7"/>
    <w:rsid w:val="004628CD"/>
  </w:style>
  <w:style w:type="character" w:customStyle="1" w:styleId="WW8Num24z8">
    <w:name w:val="WW8Num24z8"/>
    <w:rsid w:val="004628CD"/>
  </w:style>
  <w:style w:type="character" w:customStyle="1" w:styleId="WW8Num25z1">
    <w:name w:val="WW8Num25z1"/>
    <w:rsid w:val="004628CD"/>
  </w:style>
  <w:style w:type="character" w:customStyle="1" w:styleId="WW8Num25z2">
    <w:name w:val="WW8Num25z2"/>
    <w:rsid w:val="004628CD"/>
  </w:style>
  <w:style w:type="character" w:customStyle="1" w:styleId="WW8Num25z3">
    <w:name w:val="WW8Num25z3"/>
    <w:rsid w:val="004628CD"/>
  </w:style>
  <w:style w:type="character" w:customStyle="1" w:styleId="WW8Num25z4">
    <w:name w:val="WW8Num25z4"/>
    <w:rsid w:val="004628CD"/>
  </w:style>
  <w:style w:type="character" w:customStyle="1" w:styleId="WW8Num25z5">
    <w:name w:val="WW8Num25z5"/>
    <w:rsid w:val="004628CD"/>
  </w:style>
  <w:style w:type="character" w:customStyle="1" w:styleId="WW8Num25z6">
    <w:name w:val="WW8Num25z6"/>
    <w:rsid w:val="004628CD"/>
  </w:style>
  <w:style w:type="character" w:customStyle="1" w:styleId="WW8Num25z7">
    <w:name w:val="WW8Num25z7"/>
    <w:rsid w:val="004628CD"/>
  </w:style>
  <w:style w:type="character" w:customStyle="1" w:styleId="WW8Num25z8">
    <w:name w:val="WW8Num25z8"/>
    <w:rsid w:val="004628CD"/>
  </w:style>
  <w:style w:type="character" w:customStyle="1" w:styleId="WW8Num26z1">
    <w:name w:val="WW8Num26z1"/>
    <w:rsid w:val="004628CD"/>
  </w:style>
  <w:style w:type="character" w:customStyle="1" w:styleId="WW8Num26z2">
    <w:name w:val="WW8Num26z2"/>
    <w:rsid w:val="004628CD"/>
  </w:style>
  <w:style w:type="character" w:customStyle="1" w:styleId="WW8Num26z3">
    <w:name w:val="WW8Num26z3"/>
    <w:rsid w:val="004628CD"/>
  </w:style>
  <w:style w:type="character" w:customStyle="1" w:styleId="WW8Num26z4">
    <w:name w:val="WW8Num26z4"/>
    <w:rsid w:val="004628CD"/>
  </w:style>
  <w:style w:type="character" w:customStyle="1" w:styleId="WW8Num26z5">
    <w:name w:val="WW8Num26z5"/>
    <w:rsid w:val="004628CD"/>
  </w:style>
  <w:style w:type="character" w:customStyle="1" w:styleId="WW8Num26z6">
    <w:name w:val="WW8Num26z6"/>
    <w:rsid w:val="004628CD"/>
  </w:style>
  <w:style w:type="character" w:customStyle="1" w:styleId="WW8Num26z7">
    <w:name w:val="WW8Num26z7"/>
    <w:rsid w:val="004628CD"/>
  </w:style>
  <w:style w:type="character" w:customStyle="1" w:styleId="WW8Num26z8">
    <w:name w:val="WW8Num26z8"/>
    <w:rsid w:val="004628CD"/>
  </w:style>
  <w:style w:type="character" w:customStyle="1" w:styleId="WW8Num27z1">
    <w:name w:val="WW8Num27z1"/>
    <w:rsid w:val="004628CD"/>
  </w:style>
  <w:style w:type="character" w:customStyle="1" w:styleId="WW8Num27z2">
    <w:name w:val="WW8Num27z2"/>
    <w:rsid w:val="004628CD"/>
  </w:style>
  <w:style w:type="character" w:customStyle="1" w:styleId="WW8Num27z3">
    <w:name w:val="WW8Num27z3"/>
    <w:rsid w:val="004628CD"/>
  </w:style>
  <w:style w:type="character" w:customStyle="1" w:styleId="WW8Num27z4">
    <w:name w:val="WW8Num27z4"/>
    <w:rsid w:val="004628CD"/>
  </w:style>
  <w:style w:type="character" w:customStyle="1" w:styleId="WW8Num27z5">
    <w:name w:val="WW8Num27z5"/>
    <w:rsid w:val="004628CD"/>
  </w:style>
  <w:style w:type="character" w:customStyle="1" w:styleId="WW8Num27z6">
    <w:name w:val="WW8Num27z6"/>
    <w:rsid w:val="004628CD"/>
  </w:style>
  <w:style w:type="character" w:customStyle="1" w:styleId="WW8Num27z7">
    <w:name w:val="WW8Num27z7"/>
    <w:rsid w:val="004628CD"/>
  </w:style>
  <w:style w:type="character" w:customStyle="1" w:styleId="WW8Num27z8">
    <w:name w:val="WW8Num27z8"/>
    <w:rsid w:val="004628CD"/>
  </w:style>
  <w:style w:type="character" w:customStyle="1" w:styleId="WW8Num28z1">
    <w:name w:val="WW8Num28z1"/>
    <w:rsid w:val="004628CD"/>
  </w:style>
  <w:style w:type="character" w:customStyle="1" w:styleId="WW8Num28z2">
    <w:name w:val="WW8Num28z2"/>
    <w:rsid w:val="004628CD"/>
  </w:style>
  <w:style w:type="character" w:customStyle="1" w:styleId="WW8Num28z3">
    <w:name w:val="WW8Num28z3"/>
    <w:rsid w:val="004628CD"/>
  </w:style>
  <w:style w:type="character" w:customStyle="1" w:styleId="WW8Num28z4">
    <w:name w:val="WW8Num28z4"/>
    <w:rsid w:val="004628CD"/>
  </w:style>
  <w:style w:type="character" w:customStyle="1" w:styleId="WW8Num28z5">
    <w:name w:val="WW8Num28z5"/>
    <w:rsid w:val="004628CD"/>
  </w:style>
  <w:style w:type="character" w:customStyle="1" w:styleId="WW8Num28z6">
    <w:name w:val="WW8Num28z6"/>
    <w:rsid w:val="004628CD"/>
  </w:style>
  <w:style w:type="character" w:customStyle="1" w:styleId="WW8Num28z7">
    <w:name w:val="WW8Num28z7"/>
    <w:rsid w:val="004628CD"/>
  </w:style>
  <w:style w:type="character" w:customStyle="1" w:styleId="WW8Num28z8">
    <w:name w:val="WW8Num28z8"/>
    <w:rsid w:val="004628CD"/>
  </w:style>
  <w:style w:type="character" w:customStyle="1" w:styleId="WW8Num29z1">
    <w:name w:val="WW8Num29z1"/>
    <w:rsid w:val="004628CD"/>
  </w:style>
  <w:style w:type="character" w:customStyle="1" w:styleId="WW8Num29z2">
    <w:name w:val="WW8Num29z2"/>
    <w:rsid w:val="004628CD"/>
  </w:style>
  <w:style w:type="character" w:customStyle="1" w:styleId="WW8Num29z3">
    <w:name w:val="WW8Num29z3"/>
    <w:rsid w:val="004628CD"/>
  </w:style>
  <w:style w:type="character" w:customStyle="1" w:styleId="WW8Num29z4">
    <w:name w:val="WW8Num29z4"/>
    <w:rsid w:val="004628CD"/>
  </w:style>
  <w:style w:type="character" w:customStyle="1" w:styleId="WW8Num29z5">
    <w:name w:val="WW8Num29z5"/>
    <w:rsid w:val="004628CD"/>
  </w:style>
  <w:style w:type="character" w:customStyle="1" w:styleId="WW8Num29z6">
    <w:name w:val="WW8Num29z6"/>
    <w:rsid w:val="004628CD"/>
  </w:style>
  <w:style w:type="character" w:customStyle="1" w:styleId="WW8Num29z7">
    <w:name w:val="WW8Num29z7"/>
    <w:rsid w:val="004628CD"/>
  </w:style>
  <w:style w:type="character" w:customStyle="1" w:styleId="WW8Num29z8">
    <w:name w:val="WW8Num29z8"/>
    <w:rsid w:val="004628CD"/>
  </w:style>
  <w:style w:type="character" w:customStyle="1" w:styleId="WW8Num30z1">
    <w:name w:val="WW8Num30z1"/>
    <w:rsid w:val="004628CD"/>
  </w:style>
  <w:style w:type="character" w:customStyle="1" w:styleId="WW8Num30z2">
    <w:name w:val="WW8Num30z2"/>
    <w:rsid w:val="004628CD"/>
  </w:style>
  <w:style w:type="character" w:customStyle="1" w:styleId="WW8Num30z3">
    <w:name w:val="WW8Num30z3"/>
    <w:rsid w:val="004628CD"/>
  </w:style>
  <w:style w:type="character" w:customStyle="1" w:styleId="WW8Num30z4">
    <w:name w:val="WW8Num30z4"/>
    <w:rsid w:val="004628CD"/>
  </w:style>
  <w:style w:type="character" w:customStyle="1" w:styleId="WW8Num30z5">
    <w:name w:val="WW8Num30z5"/>
    <w:rsid w:val="004628CD"/>
  </w:style>
  <w:style w:type="character" w:customStyle="1" w:styleId="WW8Num30z6">
    <w:name w:val="WW8Num30z6"/>
    <w:rsid w:val="004628CD"/>
  </w:style>
  <w:style w:type="character" w:customStyle="1" w:styleId="WW8Num30z7">
    <w:name w:val="WW8Num30z7"/>
    <w:rsid w:val="004628CD"/>
  </w:style>
  <w:style w:type="character" w:customStyle="1" w:styleId="WW8Num30z8">
    <w:name w:val="WW8Num30z8"/>
    <w:rsid w:val="004628CD"/>
  </w:style>
  <w:style w:type="character" w:customStyle="1" w:styleId="WW8Num31z1">
    <w:name w:val="WW8Num31z1"/>
    <w:rsid w:val="004628CD"/>
  </w:style>
  <w:style w:type="character" w:customStyle="1" w:styleId="WW8Num31z2">
    <w:name w:val="WW8Num31z2"/>
    <w:rsid w:val="004628CD"/>
  </w:style>
  <w:style w:type="character" w:customStyle="1" w:styleId="WW8Num31z3">
    <w:name w:val="WW8Num31z3"/>
    <w:rsid w:val="004628CD"/>
  </w:style>
  <w:style w:type="character" w:customStyle="1" w:styleId="WW8Num31z4">
    <w:name w:val="WW8Num31z4"/>
    <w:rsid w:val="004628CD"/>
  </w:style>
  <w:style w:type="character" w:customStyle="1" w:styleId="WW8Num31z5">
    <w:name w:val="WW8Num31z5"/>
    <w:rsid w:val="004628CD"/>
  </w:style>
  <w:style w:type="character" w:customStyle="1" w:styleId="WW8Num31z6">
    <w:name w:val="WW8Num31z6"/>
    <w:rsid w:val="004628CD"/>
  </w:style>
  <w:style w:type="character" w:customStyle="1" w:styleId="WW8Num31z7">
    <w:name w:val="WW8Num31z7"/>
    <w:rsid w:val="004628CD"/>
  </w:style>
  <w:style w:type="character" w:customStyle="1" w:styleId="WW8Num31z8">
    <w:name w:val="WW8Num31z8"/>
    <w:rsid w:val="004628CD"/>
  </w:style>
  <w:style w:type="character" w:customStyle="1" w:styleId="WW8Num32z1">
    <w:name w:val="WW8Num32z1"/>
    <w:rsid w:val="004628CD"/>
  </w:style>
  <w:style w:type="character" w:customStyle="1" w:styleId="WW8Num32z2">
    <w:name w:val="WW8Num32z2"/>
    <w:rsid w:val="004628CD"/>
  </w:style>
  <w:style w:type="character" w:customStyle="1" w:styleId="WW8Num32z3">
    <w:name w:val="WW8Num32z3"/>
    <w:rsid w:val="004628CD"/>
  </w:style>
  <w:style w:type="character" w:customStyle="1" w:styleId="WW8Num32z4">
    <w:name w:val="WW8Num32z4"/>
    <w:rsid w:val="004628CD"/>
  </w:style>
  <w:style w:type="character" w:customStyle="1" w:styleId="WW8Num32z5">
    <w:name w:val="WW8Num32z5"/>
    <w:rsid w:val="004628CD"/>
  </w:style>
  <w:style w:type="character" w:customStyle="1" w:styleId="WW8Num32z6">
    <w:name w:val="WW8Num32z6"/>
    <w:rsid w:val="004628CD"/>
  </w:style>
  <w:style w:type="character" w:customStyle="1" w:styleId="WW8Num32z7">
    <w:name w:val="WW8Num32z7"/>
    <w:rsid w:val="004628CD"/>
  </w:style>
  <w:style w:type="character" w:customStyle="1" w:styleId="WW8Num32z8">
    <w:name w:val="WW8Num32z8"/>
    <w:rsid w:val="004628CD"/>
  </w:style>
  <w:style w:type="character" w:customStyle="1" w:styleId="WW8Num34z1">
    <w:name w:val="WW8Num34z1"/>
    <w:rsid w:val="004628CD"/>
  </w:style>
  <w:style w:type="character" w:customStyle="1" w:styleId="WW8Num34z2">
    <w:name w:val="WW8Num34z2"/>
    <w:rsid w:val="004628CD"/>
  </w:style>
  <w:style w:type="character" w:customStyle="1" w:styleId="WW8Num34z3">
    <w:name w:val="WW8Num34z3"/>
    <w:rsid w:val="004628CD"/>
  </w:style>
  <w:style w:type="character" w:customStyle="1" w:styleId="WW8Num34z4">
    <w:name w:val="WW8Num34z4"/>
    <w:rsid w:val="004628CD"/>
  </w:style>
  <w:style w:type="character" w:customStyle="1" w:styleId="WW8Num34z5">
    <w:name w:val="WW8Num34z5"/>
    <w:rsid w:val="004628CD"/>
  </w:style>
  <w:style w:type="character" w:customStyle="1" w:styleId="WW8Num34z6">
    <w:name w:val="WW8Num34z6"/>
    <w:rsid w:val="004628CD"/>
  </w:style>
  <w:style w:type="character" w:customStyle="1" w:styleId="WW8Num34z7">
    <w:name w:val="WW8Num34z7"/>
    <w:rsid w:val="004628CD"/>
  </w:style>
  <w:style w:type="character" w:customStyle="1" w:styleId="WW8Num34z8">
    <w:name w:val="WW8Num34z8"/>
    <w:rsid w:val="004628CD"/>
  </w:style>
  <w:style w:type="character" w:customStyle="1" w:styleId="WW8Num35z1">
    <w:name w:val="WW8Num35z1"/>
    <w:rsid w:val="004628CD"/>
  </w:style>
  <w:style w:type="character" w:customStyle="1" w:styleId="WW8Num35z2">
    <w:name w:val="WW8Num35z2"/>
    <w:rsid w:val="004628CD"/>
  </w:style>
  <w:style w:type="character" w:customStyle="1" w:styleId="WW8Num35z3">
    <w:name w:val="WW8Num35z3"/>
    <w:rsid w:val="004628CD"/>
  </w:style>
  <w:style w:type="character" w:customStyle="1" w:styleId="WW8Num35z4">
    <w:name w:val="WW8Num35z4"/>
    <w:rsid w:val="004628CD"/>
  </w:style>
  <w:style w:type="character" w:customStyle="1" w:styleId="WW8Num35z5">
    <w:name w:val="WW8Num35z5"/>
    <w:rsid w:val="004628CD"/>
  </w:style>
  <w:style w:type="character" w:customStyle="1" w:styleId="WW8Num35z6">
    <w:name w:val="WW8Num35z6"/>
    <w:rsid w:val="004628CD"/>
  </w:style>
  <w:style w:type="character" w:customStyle="1" w:styleId="WW8Num35z7">
    <w:name w:val="WW8Num35z7"/>
    <w:rsid w:val="004628CD"/>
  </w:style>
  <w:style w:type="character" w:customStyle="1" w:styleId="WW8Num35z8">
    <w:name w:val="WW8Num35z8"/>
    <w:rsid w:val="004628CD"/>
  </w:style>
  <w:style w:type="character" w:customStyle="1" w:styleId="WW8Num36z1">
    <w:name w:val="WW8Num36z1"/>
    <w:rsid w:val="004628CD"/>
  </w:style>
  <w:style w:type="character" w:customStyle="1" w:styleId="WW8Num36z2">
    <w:name w:val="WW8Num36z2"/>
    <w:rsid w:val="004628CD"/>
  </w:style>
  <w:style w:type="character" w:customStyle="1" w:styleId="WW8Num36z3">
    <w:name w:val="WW8Num36z3"/>
    <w:rsid w:val="004628CD"/>
  </w:style>
  <w:style w:type="character" w:customStyle="1" w:styleId="WW8Num36z4">
    <w:name w:val="WW8Num36z4"/>
    <w:rsid w:val="004628CD"/>
  </w:style>
  <w:style w:type="character" w:customStyle="1" w:styleId="WW8Num36z5">
    <w:name w:val="WW8Num36z5"/>
    <w:rsid w:val="004628CD"/>
  </w:style>
  <w:style w:type="character" w:customStyle="1" w:styleId="WW8Num36z6">
    <w:name w:val="WW8Num36z6"/>
    <w:rsid w:val="004628CD"/>
  </w:style>
  <w:style w:type="character" w:customStyle="1" w:styleId="WW8Num36z7">
    <w:name w:val="WW8Num36z7"/>
    <w:rsid w:val="004628CD"/>
  </w:style>
  <w:style w:type="character" w:customStyle="1" w:styleId="WW8Num36z8">
    <w:name w:val="WW8Num36z8"/>
    <w:rsid w:val="004628CD"/>
  </w:style>
  <w:style w:type="character" w:customStyle="1" w:styleId="WW8Num37z1">
    <w:name w:val="WW8Num37z1"/>
    <w:rsid w:val="004628CD"/>
  </w:style>
  <w:style w:type="character" w:customStyle="1" w:styleId="WW8Num37z2">
    <w:name w:val="WW8Num37z2"/>
    <w:rsid w:val="004628CD"/>
  </w:style>
  <w:style w:type="character" w:customStyle="1" w:styleId="WW8Num37z3">
    <w:name w:val="WW8Num37z3"/>
    <w:rsid w:val="004628CD"/>
  </w:style>
  <w:style w:type="character" w:customStyle="1" w:styleId="WW8Num37z4">
    <w:name w:val="WW8Num37z4"/>
    <w:rsid w:val="004628CD"/>
  </w:style>
  <w:style w:type="character" w:customStyle="1" w:styleId="WW8Num37z5">
    <w:name w:val="WW8Num37z5"/>
    <w:rsid w:val="004628CD"/>
  </w:style>
  <w:style w:type="character" w:customStyle="1" w:styleId="WW8Num37z6">
    <w:name w:val="WW8Num37z6"/>
    <w:rsid w:val="004628CD"/>
  </w:style>
  <w:style w:type="character" w:customStyle="1" w:styleId="WW8Num37z7">
    <w:name w:val="WW8Num37z7"/>
    <w:rsid w:val="004628CD"/>
  </w:style>
  <w:style w:type="character" w:customStyle="1" w:styleId="WW8Num37z8">
    <w:name w:val="WW8Num37z8"/>
    <w:rsid w:val="004628CD"/>
  </w:style>
  <w:style w:type="character" w:customStyle="1" w:styleId="WW8Num38z1">
    <w:name w:val="WW8Num38z1"/>
    <w:rsid w:val="004628CD"/>
  </w:style>
  <w:style w:type="character" w:customStyle="1" w:styleId="WW8Num38z2">
    <w:name w:val="WW8Num38z2"/>
    <w:rsid w:val="004628CD"/>
  </w:style>
  <w:style w:type="character" w:customStyle="1" w:styleId="WW8Num38z3">
    <w:name w:val="WW8Num38z3"/>
    <w:rsid w:val="004628CD"/>
  </w:style>
  <w:style w:type="character" w:customStyle="1" w:styleId="WW8Num38z4">
    <w:name w:val="WW8Num38z4"/>
    <w:rsid w:val="004628CD"/>
  </w:style>
  <w:style w:type="character" w:customStyle="1" w:styleId="WW8Num38z5">
    <w:name w:val="WW8Num38z5"/>
    <w:rsid w:val="004628CD"/>
  </w:style>
  <w:style w:type="character" w:customStyle="1" w:styleId="WW8Num38z6">
    <w:name w:val="WW8Num38z6"/>
    <w:rsid w:val="004628CD"/>
  </w:style>
  <w:style w:type="character" w:customStyle="1" w:styleId="WW8Num38z7">
    <w:name w:val="WW8Num38z7"/>
    <w:rsid w:val="004628CD"/>
  </w:style>
  <w:style w:type="character" w:customStyle="1" w:styleId="WW8Num38z8">
    <w:name w:val="WW8Num38z8"/>
    <w:rsid w:val="004628CD"/>
  </w:style>
  <w:style w:type="character" w:customStyle="1" w:styleId="WW8Num39z1">
    <w:name w:val="WW8Num39z1"/>
    <w:rsid w:val="004628CD"/>
  </w:style>
  <w:style w:type="character" w:customStyle="1" w:styleId="WW8Num39z2">
    <w:name w:val="WW8Num39z2"/>
    <w:rsid w:val="004628CD"/>
  </w:style>
  <w:style w:type="character" w:customStyle="1" w:styleId="WW8Num39z3">
    <w:name w:val="WW8Num39z3"/>
    <w:rsid w:val="004628CD"/>
  </w:style>
  <w:style w:type="character" w:customStyle="1" w:styleId="WW8Num39z4">
    <w:name w:val="WW8Num39z4"/>
    <w:rsid w:val="004628CD"/>
  </w:style>
  <w:style w:type="character" w:customStyle="1" w:styleId="WW8Num39z5">
    <w:name w:val="WW8Num39z5"/>
    <w:rsid w:val="004628CD"/>
  </w:style>
  <w:style w:type="character" w:customStyle="1" w:styleId="WW8Num39z6">
    <w:name w:val="WW8Num39z6"/>
    <w:rsid w:val="004628CD"/>
  </w:style>
  <w:style w:type="character" w:customStyle="1" w:styleId="WW8Num39z7">
    <w:name w:val="WW8Num39z7"/>
    <w:rsid w:val="004628CD"/>
  </w:style>
  <w:style w:type="character" w:customStyle="1" w:styleId="WW8Num39z8">
    <w:name w:val="WW8Num39z8"/>
    <w:rsid w:val="004628CD"/>
  </w:style>
  <w:style w:type="character" w:customStyle="1" w:styleId="WW8Num40z0">
    <w:name w:val="WW8Num40z0"/>
    <w:rsid w:val="004628CD"/>
    <w:rPr>
      <w:rFonts w:hint="default"/>
      <w:i w:val="0"/>
      <w:sz w:val="24"/>
    </w:rPr>
  </w:style>
  <w:style w:type="character" w:customStyle="1" w:styleId="WW8Num40z1">
    <w:name w:val="WW8Num40z1"/>
    <w:rsid w:val="004628CD"/>
  </w:style>
  <w:style w:type="character" w:customStyle="1" w:styleId="WW8Num40z2">
    <w:name w:val="WW8Num40z2"/>
    <w:rsid w:val="004628CD"/>
  </w:style>
  <w:style w:type="character" w:customStyle="1" w:styleId="WW8Num40z3">
    <w:name w:val="WW8Num40z3"/>
    <w:rsid w:val="004628CD"/>
  </w:style>
  <w:style w:type="character" w:customStyle="1" w:styleId="WW8Num40z4">
    <w:name w:val="WW8Num40z4"/>
    <w:rsid w:val="004628CD"/>
  </w:style>
  <w:style w:type="character" w:customStyle="1" w:styleId="WW8Num40z5">
    <w:name w:val="WW8Num40z5"/>
    <w:rsid w:val="004628CD"/>
  </w:style>
  <w:style w:type="character" w:customStyle="1" w:styleId="WW8Num40z6">
    <w:name w:val="WW8Num40z6"/>
    <w:rsid w:val="004628CD"/>
  </w:style>
  <w:style w:type="character" w:customStyle="1" w:styleId="WW8Num40z7">
    <w:name w:val="WW8Num40z7"/>
    <w:rsid w:val="004628CD"/>
  </w:style>
  <w:style w:type="character" w:customStyle="1" w:styleId="WW8Num40z8">
    <w:name w:val="WW8Num40z8"/>
    <w:rsid w:val="004628CD"/>
  </w:style>
  <w:style w:type="character" w:customStyle="1" w:styleId="WW8Num41z0">
    <w:name w:val="WW8Num41z0"/>
    <w:rsid w:val="004628CD"/>
    <w:rPr>
      <w:rFonts w:hint="default"/>
      <w:i w:val="0"/>
      <w:sz w:val="28"/>
      <w:szCs w:val="28"/>
    </w:rPr>
  </w:style>
  <w:style w:type="character" w:customStyle="1" w:styleId="WW8Num41z1">
    <w:name w:val="WW8Num41z1"/>
    <w:rsid w:val="004628CD"/>
  </w:style>
  <w:style w:type="character" w:customStyle="1" w:styleId="WW8Num41z2">
    <w:name w:val="WW8Num41z2"/>
    <w:rsid w:val="004628CD"/>
  </w:style>
  <w:style w:type="character" w:customStyle="1" w:styleId="WW8Num41z3">
    <w:name w:val="WW8Num41z3"/>
    <w:rsid w:val="004628CD"/>
  </w:style>
  <w:style w:type="character" w:customStyle="1" w:styleId="WW8Num41z4">
    <w:name w:val="WW8Num41z4"/>
    <w:rsid w:val="004628CD"/>
  </w:style>
  <w:style w:type="character" w:customStyle="1" w:styleId="WW8Num41z5">
    <w:name w:val="WW8Num41z5"/>
    <w:rsid w:val="004628CD"/>
  </w:style>
  <w:style w:type="character" w:customStyle="1" w:styleId="WW8Num41z6">
    <w:name w:val="WW8Num41z6"/>
    <w:rsid w:val="004628CD"/>
  </w:style>
  <w:style w:type="character" w:customStyle="1" w:styleId="WW8Num41z7">
    <w:name w:val="WW8Num41z7"/>
    <w:rsid w:val="004628CD"/>
  </w:style>
  <w:style w:type="character" w:customStyle="1" w:styleId="WW8Num41z8">
    <w:name w:val="WW8Num41z8"/>
    <w:rsid w:val="004628CD"/>
  </w:style>
  <w:style w:type="character" w:customStyle="1" w:styleId="WW8Num42z0">
    <w:name w:val="WW8Num42z0"/>
    <w:rsid w:val="004628CD"/>
    <w:rPr>
      <w:rFonts w:hint="default"/>
      <w:i w:val="0"/>
      <w:sz w:val="28"/>
      <w:szCs w:val="28"/>
    </w:rPr>
  </w:style>
  <w:style w:type="character" w:customStyle="1" w:styleId="WW8Num42z1">
    <w:name w:val="WW8Num42z1"/>
    <w:rsid w:val="004628CD"/>
  </w:style>
  <w:style w:type="character" w:customStyle="1" w:styleId="WW8Num42z2">
    <w:name w:val="WW8Num42z2"/>
    <w:rsid w:val="004628CD"/>
  </w:style>
  <w:style w:type="character" w:customStyle="1" w:styleId="WW8Num42z3">
    <w:name w:val="WW8Num42z3"/>
    <w:rsid w:val="004628CD"/>
  </w:style>
  <w:style w:type="character" w:customStyle="1" w:styleId="WW8Num42z4">
    <w:name w:val="WW8Num42z4"/>
    <w:rsid w:val="004628CD"/>
  </w:style>
  <w:style w:type="character" w:customStyle="1" w:styleId="WW8Num42z5">
    <w:name w:val="WW8Num42z5"/>
    <w:rsid w:val="004628CD"/>
  </w:style>
  <w:style w:type="character" w:customStyle="1" w:styleId="WW8Num42z6">
    <w:name w:val="WW8Num42z6"/>
    <w:rsid w:val="004628CD"/>
  </w:style>
  <w:style w:type="character" w:customStyle="1" w:styleId="WW8Num42z7">
    <w:name w:val="WW8Num42z7"/>
    <w:rsid w:val="004628CD"/>
  </w:style>
  <w:style w:type="character" w:customStyle="1" w:styleId="WW8Num42z8">
    <w:name w:val="WW8Num42z8"/>
    <w:rsid w:val="004628CD"/>
  </w:style>
  <w:style w:type="character" w:customStyle="1" w:styleId="WW8Num43z0">
    <w:name w:val="WW8Num43z0"/>
    <w:rsid w:val="004628CD"/>
    <w:rPr>
      <w:rFonts w:hint="default"/>
      <w:i w:val="0"/>
      <w:sz w:val="28"/>
      <w:szCs w:val="28"/>
    </w:rPr>
  </w:style>
  <w:style w:type="character" w:customStyle="1" w:styleId="WW8Num43z1">
    <w:name w:val="WW8Num43z1"/>
    <w:rsid w:val="004628CD"/>
  </w:style>
  <w:style w:type="character" w:customStyle="1" w:styleId="WW8Num43z2">
    <w:name w:val="WW8Num43z2"/>
    <w:rsid w:val="004628CD"/>
  </w:style>
  <w:style w:type="character" w:customStyle="1" w:styleId="WW8Num43z3">
    <w:name w:val="WW8Num43z3"/>
    <w:rsid w:val="004628CD"/>
  </w:style>
  <w:style w:type="character" w:customStyle="1" w:styleId="WW8Num43z4">
    <w:name w:val="WW8Num43z4"/>
    <w:rsid w:val="004628CD"/>
  </w:style>
  <w:style w:type="character" w:customStyle="1" w:styleId="WW8Num43z5">
    <w:name w:val="WW8Num43z5"/>
    <w:rsid w:val="004628CD"/>
  </w:style>
  <w:style w:type="character" w:customStyle="1" w:styleId="WW8Num43z6">
    <w:name w:val="WW8Num43z6"/>
    <w:rsid w:val="004628CD"/>
  </w:style>
  <w:style w:type="character" w:customStyle="1" w:styleId="WW8Num43z7">
    <w:name w:val="WW8Num43z7"/>
    <w:rsid w:val="004628CD"/>
  </w:style>
  <w:style w:type="character" w:customStyle="1" w:styleId="WW8Num43z8">
    <w:name w:val="WW8Num43z8"/>
    <w:rsid w:val="004628CD"/>
  </w:style>
  <w:style w:type="character" w:customStyle="1" w:styleId="51">
    <w:name w:val="Основной шрифт абзаца5"/>
    <w:rsid w:val="004628CD"/>
  </w:style>
  <w:style w:type="character" w:customStyle="1" w:styleId="aff2">
    <w:name w:val="Цветовое выделение"/>
    <w:rsid w:val="004628CD"/>
    <w:rPr>
      <w:b/>
      <w:bCs/>
      <w:color w:val="000080"/>
      <w:sz w:val="20"/>
      <w:szCs w:val="20"/>
    </w:rPr>
  </w:style>
  <w:style w:type="character" w:customStyle="1" w:styleId="aff3">
    <w:name w:val="Знак Знак Знак"/>
    <w:rsid w:val="004628CD"/>
    <w:rPr>
      <w:sz w:val="24"/>
      <w:szCs w:val="24"/>
    </w:rPr>
  </w:style>
  <w:style w:type="character" w:customStyle="1" w:styleId="52">
    <w:name w:val="Знак Знак5"/>
    <w:rsid w:val="004628CD"/>
  </w:style>
  <w:style w:type="character" w:customStyle="1" w:styleId="71">
    <w:name w:val="Знак Знак7"/>
    <w:rsid w:val="004628CD"/>
  </w:style>
  <w:style w:type="character" w:customStyle="1" w:styleId="apple-converted-space">
    <w:name w:val="apple-converted-space"/>
    <w:basedOn w:val="51"/>
    <w:rsid w:val="004628CD"/>
  </w:style>
  <w:style w:type="character" w:customStyle="1" w:styleId="WW--">
    <w:name w:val="WW-Интернет-ссылка"/>
    <w:rsid w:val="004628CD"/>
    <w:rPr>
      <w:color w:val="0000FF"/>
      <w:u w:val="single"/>
      <w:lang w:val="ru-RU" w:eastAsia="ru-RU" w:bidi="ru-RU"/>
    </w:rPr>
  </w:style>
  <w:style w:type="character" w:customStyle="1" w:styleId="81">
    <w:name w:val="Знак Знак8"/>
    <w:rsid w:val="004628CD"/>
    <w:rPr>
      <w:rFonts w:ascii="Cambria" w:eastAsia="Times New Roman" w:hAnsi="Cambria" w:cs="Times New Roman"/>
      <w:b/>
      <w:bCs/>
      <w:sz w:val="26"/>
      <w:szCs w:val="26"/>
    </w:rPr>
  </w:style>
  <w:style w:type="character" w:customStyle="1" w:styleId="91">
    <w:name w:val="Знак Знак9"/>
    <w:rsid w:val="004628CD"/>
    <w:rPr>
      <w:kern w:val="1"/>
      <w:sz w:val="32"/>
      <w:szCs w:val="24"/>
    </w:rPr>
  </w:style>
  <w:style w:type="character" w:customStyle="1" w:styleId="FontStyle53">
    <w:name w:val="Font Style53"/>
    <w:rsid w:val="004628CD"/>
    <w:rPr>
      <w:rFonts w:ascii="Times New Roman" w:hAnsi="Times New Roman" w:cs="Times New Roman"/>
      <w:sz w:val="26"/>
      <w:szCs w:val="26"/>
    </w:rPr>
  </w:style>
  <w:style w:type="character" w:customStyle="1" w:styleId="rvts7">
    <w:name w:val="rvts7"/>
    <w:basedOn w:val="51"/>
    <w:rsid w:val="004628CD"/>
  </w:style>
  <w:style w:type="character" w:customStyle="1" w:styleId="rvts6">
    <w:name w:val="rvts6"/>
    <w:basedOn w:val="51"/>
    <w:rsid w:val="004628CD"/>
  </w:style>
  <w:style w:type="character" w:customStyle="1" w:styleId="61">
    <w:name w:val="Знак Знак6"/>
    <w:rsid w:val="004628CD"/>
    <w:rPr>
      <w:sz w:val="28"/>
    </w:rPr>
  </w:style>
  <w:style w:type="character" w:customStyle="1" w:styleId="postal-code">
    <w:name w:val="postal-code"/>
    <w:rsid w:val="004628CD"/>
  </w:style>
  <w:style w:type="character" w:customStyle="1" w:styleId="locality">
    <w:name w:val="locality"/>
    <w:rsid w:val="004628CD"/>
  </w:style>
  <w:style w:type="character" w:customStyle="1" w:styleId="street-address">
    <w:name w:val="street-address"/>
    <w:rsid w:val="004628CD"/>
  </w:style>
  <w:style w:type="character" w:customStyle="1" w:styleId="35">
    <w:name w:val="Знак Знак3"/>
    <w:rsid w:val="004628CD"/>
    <w:rPr>
      <w:rFonts w:ascii="Tahoma" w:hAnsi="Tahoma" w:cs="Tahoma"/>
      <w:sz w:val="16"/>
      <w:szCs w:val="16"/>
      <w:lang w:val="x-none"/>
    </w:rPr>
  </w:style>
  <w:style w:type="character" w:customStyle="1" w:styleId="42">
    <w:name w:val="Знак Знак4"/>
    <w:rsid w:val="004628CD"/>
    <w:rPr>
      <w:rFonts w:ascii="Tahoma" w:hAnsi="Tahoma" w:cs="Tahoma"/>
      <w:sz w:val="16"/>
      <w:szCs w:val="16"/>
      <w:lang w:val="x-none"/>
    </w:rPr>
  </w:style>
  <w:style w:type="character" w:customStyle="1" w:styleId="ConsPlusNormal0">
    <w:name w:val="ConsPlusNormal Знак"/>
    <w:rsid w:val="004628CD"/>
    <w:rPr>
      <w:rFonts w:ascii="Arial" w:hAnsi="Arial" w:cs="Arial"/>
      <w:lang w:val="ru-RU" w:eastAsia="ar-SA" w:bidi="ar-SA"/>
    </w:rPr>
  </w:style>
  <w:style w:type="character" w:customStyle="1" w:styleId="markedcontent">
    <w:name w:val="markedcontent"/>
    <w:basedOn w:val="51"/>
    <w:rsid w:val="004628CD"/>
  </w:style>
  <w:style w:type="character" w:customStyle="1" w:styleId="blk">
    <w:name w:val="blk"/>
    <w:basedOn w:val="51"/>
    <w:rsid w:val="004628CD"/>
  </w:style>
  <w:style w:type="character" w:customStyle="1" w:styleId="aff4">
    <w:name w:val="Символ нумерации"/>
    <w:rsid w:val="004628CD"/>
  </w:style>
  <w:style w:type="character" w:customStyle="1" w:styleId="ListLabel46">
    <w:name w:val="ListLabel 46"/>
    <w:rsid w:val="004628CD"/>
    <w:rPr>
      <w:rFonts w:ascii="Times New Roman" w:hAnsi="Times New Roman" w:cs="Times New Roman"/>
      <w:color w:val="0000FF"/>
      <w:kern w:val="1"/>
      <w:sz w:val="20"/>
      <w:szCs w:val="20"/>
    </w:rPr>
  </w:style>
  <w:style w:type="character" w:customStyle="1" w:styleId="ListLabel45">
    <w:name w:val="ListLabel 45"/>
    <w:rsid w:val="004628CD"/>
    <w:rPr>
      <w:rFonts w:ascii="Times New Roman" w:hAnsi="Times New Roman" w:cs="Times New Roman"/>
      <w:kern w:val="1"/>
      <w:sz w:val="20"/>
      <w:szCs w:val="20"/>
      <w:lang w:val="ru-RU"/>
    </w:rPr>
  </w:style>
  <w:style w:type="character" w:customStyle="1" w:styleId="ListLabel44">
    <w:name w:val="ListLabel 44"/>
    <w:rsid w:val="004628CD"/>
    <w:rPr>
      <w:rFonts w:ascii="Times New Roman" w:hAnsi="Times New Roman" w:cs="Times New Roman"/>
      <w:color w:val="000000"/>
      <w:spacing w:val="71"/>
      <w:kern w:val="1"/>
      <w:sz w:val="20"/>
      <w:szCs w:val="20"/>
    </w:rPr>
  </w:style>
  <w:style w:type="character" w:customStyle="1" w:styleId="ListLabel43">
    <w:name w:val="ListLabel 43"/>
    <w:rsid w:val="004628CD"/>
    <w:rPr>
      <w:rFonts w:ascii="Times New Roman" w:hAnsi="Times New Roman" w:cs="Times New Roman"/>
      <w:color w:val="000000"/>
      <w:spacing w:val="-1"/>
      <w:kern w:val="1"/>
      <w:sz w:val="20"/>
      <w:szCs w:val="20"/>
    </w:rPr>
  </w:style>
  <w:style w:type="character" w:customStyle="1" w:styleId="ListLabel42">
    <w:name w:val="ListLabel 42"/>
    <w:rsid w:val="004628CD"/>
    <w:rPr>
      <w:rFonts w:ascii="Times New Roman" w:hAnsi="Times New Roman" w:cs="Times New Roman"/>
      <w:color w:val="000000"/>
      <w:spacing w:val="-57"/>
      <w:kern w:val="1"/>
      <w:sz w:val="20"/>
      <w:szCs w:val="20"/>
    </w:rPr>
  </w:style>
  <w:style w:type="character" w:customStyle="1" w:styleId="ListLabel41">
    <w:name w:val="ListLabel 41"/>
    <w:rsid w:val="004628CD"/>
    <w:rPr>
      <w:rFonts w:ascii="Times New Roman" w:hAnsi="Times New Roman" w:cs="Times New Roman"/>
      <w:color w:val="000000"/>
      <w:spacing w:val="2"/>
      <w:kern w:val="1"/>
      <w:sz w:val="20"/>
      <w:szCs w:val="20"/>
    </w:rPr>
  </w:style>
  <w:style w:type="character" w:customStyle="1" w:styleId="ListLabel40">
    <w:name w:val="ListLabel 40"/>
    <w:rsid w:val="004628CD"/>
    <w:rPr>
      <w:rFonts w:ascii="Times New Roman" w:hAnsi="Times New Roman" w:cs="Times New Roman"/>
      <w:color w:val="000000"/>
      <w:spacing w:val="-4"/>
      <w:kern w:val="1"/>
      <w:sz w:val="20"/>
      <w:szCs w:val="20"/>
    </w:rPr>
  </w:style>
  <w:style w:type="character" w:customStyle="1" w:styleId="ListLabel39">
    <w:name w:val="ListLabel 39"/>
    <w:rsid w:val="004628CD"/>
    <w:rPr>
      <w:rFonts w:ascii="Times New Roman" w:hAnsi="Times New Roman" w:cs="Times New Roman"/>
      <w:color w:val="000000"/>
      <w:spacing w:val="137"/>
      <w:kern w:val="1"/>
      <w:sz w:val="20"/>
      <w:szCs w:val="20"/>
    </w:rPr>
  </w:style>
  <w:style w:type="character" w:customStyle="1" w:styleId="ListLabel38">
    <w:name w:val="ListLabel 38"/>
    <w:rsid w:val="004628CD"/>
    <w:rPr>
      <w:rFonts w:ascii="Times New Roman" w:hAnsi="Times New Roman" w:cs="Times New Roman"/>
      <w:color w:val="000000"/>
      <w:spacing w:val="1"/>
      <w:kern w:val="1"/>
      <w:sz w:val="20"/>
      <w:szCs w:val="20"/>
    </w:rPr>
  </w:style>
  <w:style w:type="character" w:customStyle="1" w:styleId="ListLabel37">
    <w:name w:val="ListLabel 37"/>
    <w:rsid w:val="004628CD"/>
    <w:rPr>
      <w:rFonts w:ascii="Times New Roman" w:hAnsi="Times New Roman" w:cs="Times New Roman"/>
      <w:color w:val="000000"/>
      <w:spacing w:val="4"/>
      <w:kern w:val="1"/>
      <w:sz w:val="20"/>
      <w:szCs w:val="20"/>
    </w:rPr>
  </w:style>
  <w:style w:type="character" w:customStyle="1" w:styleId="ListLabel36">
    <w:name w:val="ListLabel 36"/>
    <w:rsid w:val="004628CD"/>
    <w:rPr>
      <w:rFonts w:ascii="Times New Roman" w:hAnsi="Times New Roman" w:cs="Times New Roman"/>
      <w:color w:val="000000"/>
      <w:spacing w:val="-6"/>
      <w:kern w:val="1"/>
      <w:sz w:val="20"/>
      <w:szCs w:val="20"/>
    </w:rPr>
  </w:style>
  <w:style w:type="character" w:customStyle="1" w:styleId="ListLabel35">
    <w:name w:val="ListLabel 35"/>
    <w:rsid w:val="004628CD"/>
    <w:rPr>
      <w:rFonts w:ascii="Times New Roman" w:hAnsi="Times New Roman" w:cs="Times New Roman"/>
      <w:color w:val="000000"/>
      <w:kern w:val="1"/>
      <w:sz w:val="20"/>
      <w:szCs w:val="20"/>
    </w:rPr>
  </w:style>
  <w:style w:type="character" w:customStyle="1" w:styleId="ListLabel34">
    <w:name w:val="ListLabel 34"/>
    <w:rsid w:val="004628CD"/>
    <w:rPr>
      <w:rFonts w:ascii="Times New Roman" w:eastAsia="Arial" w:hAnsi="Times New Roman" w:cs="Times New Roman"/>
      <w:color w:val="0000FF"/>
      <w:kern w:val="1"/>
      <w:u w:val="single"/>
    </w:rPr>
  </w:style>
  <w:style w:type="character" w:customStyle="1" w:styleId="ListLabel33">
    <w:name w:val="ListLabel 33"/>
    <w:rsid w:val="004628CD"/>
    <w:rPr>
      <w:rFonts w:ascii="Times New Roman" w:eastAsia="Arial" w:hAnsi="Times New Roman" w:cs="Times New Roman"/>
      <w:color w:val="0000FF"/>
      <w:kern w:val="1"/>
      <w:u w:val="single"/>
      <w:lang w:val="en-US"/>
    </w:rPr>
  </w:style>
  <w:style w:type="character" w:customStyle="1" w:styleId="ListLabel32">
    <w:name w:val="ListLabel 32"/>
    <w:rsid w:val="004628CD"/>
    <w:rPr>
      <w:rFonts w:ascii="Times New Roman" w:hAnsi="Times New Roman" w:cs="Times New Roman"/>
      <w:bCs/>
      <w:color w:val="auto"/>
      <w:u w:val="none"/>
      <w:lang w:val="ru-RU"/>
    </w:rPr>
  </w:style>
  <w:style w:type="character" w:customStyle="1" w:styleId="ListLabel31">
    <w:name w:val="ListLabel 31"/>
    <w:rsid w:val="004628CD"/>
    <w:rPr>
      <w:rFonts w:ascii="Times New Roman" w:eastAsia="Arial Unicode MS" w:hAnsi="Times New Roman" w:cs="Times New Roman"/>
      <w:color w:val="0000FF"/>
      <w:kern w:val="1"/>
      <w:u w:val="single"/>
      <w:lang w:val="en-US"/>
    </w:rPr>
  </w:style>
  <w:style w:type="character" w:customStyle="1" w:styleId="ListLabel30">
    <w:name w:val="ListLabel 30"/>
    <w:rsid w:val="004628CD"/>
    <w:rPr>
      <w:rFonts w:ascii="Times New Roman" w:eastAsia="Arial Unicode MS" w:hAnsi="Times New Roman" w:cs="Times New Roman"/>
      <w:color w:val="0000FF"/>
      <w:kern w:val="1"/>
      <w:u w:val="single"/>
    </w:rPr>
  </w:style>
  <w:style w:type="character" w:customStyle="1" w:styleId="ListLabel29">
    <w:name w:val="ListLabel 29"/>
    <w:rsid w:val="004628CD"/>
    <w:rPr>
      <w:rFonts w:cs="Times New Roman"/>
    </w:rPr>
  </w:style>
  <w:style w:type="character" w:customStyle="1" w:styleId="ListLabel28">
    <w:name w:val="ListLabel 28"/>
    <w:rsid w:val="004628CD"/>
    <w:rPr>
      <w:rFonts w:cs="Times New Roman"/>
    </w:rPr>
  </w:style>
  <w:style w:type="character" w:customStyle="1" w:styleId="ListLabel27">
    <w:name w:val="ListLabel 27"/>
    <w:rsid w:val="004628CD"/>
    <w:rPr>
      <w:rFonts w:cs="Times New Roman"/>
    </w:rPr>
  </w:style>
  <w:style w:type="character" w:customStyle="1" w:styleId="ListLabel26">
    <w:name w:val="ListLabel 26"/>
    <w:rsid w:val="004628CD"/>
    <w:rPr>
      <w:rFonts w:cs="Times New Roman"/>
    </w:rPr>
  </w:style>
  <w:style w:type="character" w:customStyle="1" w:styleId="ListLabel25">
    <w:name w:val="ListLabel 25"/>
    <w:rsid w:val="004628CD"/>
    <w:rPr>
      <w:rFonts w:cs="Times New Roman"/>
    </w:rPr>
  </w:style>
  <w:style w:type="character" w:customStyle="1" w:styleId="ListLabel24">
    <w:name w:val="ListLabel 24"/>
    <w:rsid w:val="004628CD"/>
    <w:rPr>
      <w:rFonts w:cs="Times New Roman"/>
    </w:rPr>
  </w:style>
  <w:style w:type="character" w:customStyle="1" w:styleId="ListLabel23">
    <w:name w:val="ListLabel 23"/>
    <w:rsid w:val="004628CD"/>
    <w:rPr>
      <w:rFonts w:cs="Times New Roman"/>
    </w:rPr>
  </w:style>
  <w:style w:type="character" w:customStyle="1" w:styleId="ListLabel22">
    <w:name w:val="ListLabel 22"/>
    <w:rsid w:val="004628CD"/>
    <w:rPr>
      <w:rFonts w:cs="Times New Roman"/>
    </w:rPr>
  </w:style>
  <w:style w:type="character" w:customStyle="1" w:styleId="ListLabel21">
    <w:name w:val="ListLabel 21"/>
    <w:rsid w:val="004628CD"/>
    <w:rPr>
      <w:rFonts w:cs="Times New Roman"/>
    </w:rPr>
  </w:style>
  <w:style w:type="character" w:customStyle="1" w:styleId="ListLabel20">
    <w:name w:val="ListLabel 20"/>
    <w:rsid w:val="004628CD"/>
    <w:rPr>
      <w:rFonts w:cs="Times New Roman"/>
    </w:rPr>
  </w:style>
  <w:style w:type="character" w:customStyle="1" w:styleId="ListLabel19">
    <w:name w:val="ListLabel 19"/>
    <w:rsid w:val="004628CD"/>
    <w:rPr>
      <w:rFonts w:cs="Times New Roman"/>
    </w:rPr>
  </w:style>
  <w:style w:type="character" w:customStyle="1" w:styleId="ListLabel18">
    <w:name w:val="ListLabel 18"/>
    <w:rsid w:val="004628CD"/>
    <w:rPr>
      <w:rFonts w:cs="Times New Roman"/>
    </w:rPr>
  </w:style>
  <w:style w:type="character" w:customStyle="1" w:styleId="ListLabel17">
    <w:name w:val="ListLabel 17"/>
    <w:rsid w:val="004628CD"/>
    <w:rPr>
      <w:rFonts w:cs="Times New Roman"/>
    </w:rPr>
  </w:style>
  <w:style w:type="character" w:customStyle="1" w:styleId="ListLabel16">
    <w:name w:val="ListLabel 16"/>
    <w:rsid w:val="004628CD"/>
    <w:rPr>
      <w:rFonts w:cs="Times New Roman"/>
    </w:rPr>
  </w:style>
  <w:style w:type="character" w:customStyle="1" w:styleId="ListLabel15">
    <w:name w:val="ListLabel 15"/>
    <w:rsid w:val="004628CD"/>
    <w:rPr>
      <w:rFonts w:cs="Times New Roman"/>
    </w:rPr>
  </w:style>
  <w:style w:type="character" w:customStyle="1" w:styleId="ListLabel14">
    <w:name w:val="ListLabel 14"/>
    <w:rsid w:val="004628CD"/>
    <w:rPr>
      <w:rFonts w:cs="Times New Roman"/>
    </w:rPr>
  </w:style>
  <w:style w:type="character" w:customStyle="1" w:styleId="ListLabel13">
    <w:name w:val="ListLabel 13"/>
    <w:rsid w:val="004628CD"/>
    <w:rPr>
      <w:rFonts w:cs="Times New Roman"/>
    </w:rPr>
  </w:style>
  <w:style w:type="character" w:customStyle="1" w:styleId="ListLabel12">
    <w:name w:val="ListLabel 12"/>
    <w:rsid w:val="004628CD"/>
    <w:rPr>
      <w:rFonts w:cs="Times New Roman"/>
    </w:rPr>
  </w:style>
  <w:style w:type="character" w:customStyle="1" w:styleId="itemtext">
    <w:name w:val="itemtext"/>
    <w:rsid w:val="004628CD"/>
  </w:style>
  <w:style w:type="character" w:customStyle="1" w:styleId="16">
    <w:name w:val="Текст концевой сноски Знак1"/>
    <w:rsid w:val="004628CD"/>
    <w:rPr>
      <w:rFonts w:ascii="TimesDL" w:hAnsi="TimesDL" w:cs="TimesDL"/>
    </w:rPr>
  </w:style>
  <w:style w:type="character" w:customStyle="1" w:styleId="aff5">
    <w:name w:val="Маркеры списка"/>
    <w:rsid w:val="004628CD"/>
    <w:rPr>
      <w:rFonts w:ascii="OpenSymbol" w:eastAsia="OpenSymbol" w:hAnsi="OpenSymbol" w:cs="OpenSymbol"/>
    </w:rPr>
  </w:style>
  <w:style w:type="character" w:customStyle="1" w:styleId="17">
    <w:name w:val="Основной шрифт абзаца1"/>
    <w:rsid w:val="004628CD"/>
  </w:style>
  <w:style w:type="character" w:customStyle="1" w:styleId="WW-Absatz-Standardschriftart11111111111111111111111111111111111111111111111">
    <w:name w:val="WW-Absatz-Standardschriftart11111111111111111111111111111111111111111111111"/>
    <w:rsid w:val="004628CD"/>
  </w:style>
  <w:style w:type="character" w:customStyle="1" w:styleId="29">
    <w:name w:val="Основной шрифт абзаца2"/>
    <w:rsid w:val="004628CD"/>
  </w:style>
  <w:style w:type="character" w:customStyle="1" w:styleId="WW-Absatz-Standardschriftart1111111111111111111111111111111111111111111111">
    <w:name w:val="WW-Absatz-Standardschriftart1111111111111111111111111111111111111111111111"/>
    <w:rsid w:val="004628CD"/>
  </w:style>
  <w:style w:type="character" w:customStyle="1" w:styleId="WW-Absatz-Standardschriftart111111111111111111111111111111111111111111111">
    <w:name w:val="WW-Absatz-Standardschriftart111111111111111111111111111111111111111111111"/>
    <w:rsid w:val="004628CD"/>
  </w:style>
  <w:style w:type="character" w:customStyle="1" w:styleId="WW-Absatz-Standardschriftart11111111111111111111111111111111111111111111">
    <w:name w:val="WW-Absatz-Standardschriftart11111111111111111111111111111111111111111111"/>
    <w:rsid w:val="004628CD"/>
  </w:style>
  <w:style w:type="character" w:customStyle="1" w:styleId="WW-Absatz-Standardschriftart1111111111111111111111111111111111111111111">
    <w:name w:val="WW-Absatz-Standardschriftart1111111111111111111111111111111111111111111"/>
    <w:rsid w:val="004628CD"/>
  </w:style>
  <w:style w:type="character" w:customStyle="1" w:styleId="WW-Absatz-Standardschriftart111111111111111111111111111111111111111111">
    <w:name w:val="WW-Absatz-Standardschriftart111111111111111111111111111111111111111111"/>
    <w:rsid w:val="004628CD"/>
  </w:style>
  <w:style w:type="character" w:customStyle="1" w:styleId="WW-Absatz-Standardschriftart11111111111111111111111111111111111111111">
    <w:name w:val="WW-Absatz-Standardschriftart11111111111111111111111111111111111111111"/>
    <w:rsid w:val="004628CD"/>
  </w:style>
  <w:style w:type="character" w:customStyle="1" w:styleId="WW-Absatz-Standardschriftart1111111111111111111111111111111111111111">
    <w:name w:val="WW-Absatz-Standardschriftart1111111111111111111111111111111111111111"/>
    <w:rsid w:val="004628CD"/>
  </w:style>
  <w:style w:type="character" w:customStyle="1" w:styleId="WW-Absatz-Standardschriftart111111111111111111111111111111111111111">
    <w:name w:val="WW-Absatz-Standardschriftart111111111111111111111111111111111111111"/>
    <w:rsid w:val="004628CD"/>
  </w:style>
  <w:style w:type="character" w:customStyle="1" w:styleId="WW-Absatz-Standardschriftart11111111111111111111111111111111111111">
    <w:name w:val="WW-Absatz-Standardschriftart11111111111111111111111111111111111111"/>
    <w:rsid w:val="004628CD"/>
  </w:style>
  <w:style w:type="character" w:customStyle="1" w:styleId="WW-Absatz-Standardschriftart1111111111111111111111111111111111111">
    <w:name w:val="WW-Absatz-Standardschriftart1111111111111111111111111111111111111"/>
    <w:rsid w:val="004628CD"/>
  </w:style>
  <w:style w:type="character" w:customStyle="1" w:styleId="WW-Absatz-Standardschriftart111111111111111111111111111111111111">
    <w:name w:val="WW-Absatz-Standardschriftart111111111111111111111111111111111111"/>
    <w:rsid w:val="004628CD"/>
  </w:style>
  <w:style w:type="character" w:customStyle="1" w:styleId="WW-Absatz-Standardschriftart11111111111111111111111111111111111">
    <w:name w:val="WW-Absatz-Standardschriftart11111111111111111111111111111111111"/>
    <w:rsid w:val="004628CD"/>
  </w:style>
  <w:style w:type="character" w:customStyle="1" w:styleId="WW-Absatz-Standardschriftart1111111111111111111111111111111111">
    <w:name w:val="WW-Absatz-Standardschriftart1111111111111111111111111111111111"/>
    <w:rsid w:val="004628CD"/>
  </w:style>
  <w:style w:type="character" w:customStyle="1" w:styleId="WW-Absatz-Standardschriftart111111111111111111111111111111111">
    <w:name w:val="WW-Absatz-Standardschriftart111111111111111111111111111111111"/>
    <w:rsid w:val="004628CD"/>
  </w:style>
  <w:style w:type="character" w:customStyle="1" w:styleId="WW-Absatz-Standardschriftart11111111111111111111111111111111">
    <w:name w:val="WW-Absatz-Standardschriftart11111111111111111111111111111111"/>
    <w:rsid w:val="004628CD"/>
  </w:style>
  <w:style w:type="character" w:customStyle="1" w:styleId="WW-Absatz-Standardschriftart1111111111111111111111111111111">
    <w:name w:val="WW-Absatz-Standardschriftart1111111111111111111111111111111"/>
    <w:rsid w:val="004628CD"/>
  </w:style>
  <w:style w:type="character" w:customStyle="1" w:styleId="WW-Absatz-Standardschriftart111111111111111111111111111111">
    <w:name w:val="WW-Absatz-Standardschriftart111111111111111111111111111111"/>
    <w:rsid w:val="004628CD"/>
  </w:style>
  <w:style w:type="character" w:customStyle="1" w:styleId="WW-Absatz-Standardschriftart11111111111111111111111111111">
    <w:name w:val="WW-Absatz-Standardschriftart11111111111111111111111111111"/>
    <w:rsid w:val="004628CD"/>
  </w:style>
  <w:style w:type="character" w:customStyle="1" w:styleId="WW-Absatz-Standardschriftart1111111111111111111111111111">
    <w:name w:val="WW-Absatz-Standardschriftart1111111111111111111111111111"/>
    <w:rsid w:val="004628CD"/>
  </w:style>
  <w:style w:type="character" w:customStyle="1" w:styleId="WW-Absatz-Standardschriftart111111111111111111111111111">
    <w:name w:val="WW-Absatz-Standardschriftart111111111111111111111111111"/>
    <w:rsid w:val="004628CD"/>
  </w:style>
  <w:style w:type="character" w:customStyle="1" w:styleId="WW-Absatz-Standardschriftart11111111111111111111111111">
    <w:name w:val="WW-Absatz-Standardschriftart11111111111111111111111111"/>
    <w:rsid w:val="004628CD"/>
  </w:style>
  <w:style w:type="character" w:customStyle="1" w:styleId="WW-Absatz-Standardschriftart1111111111111111111111111">
    <w:name w:val="WW-Absatz-Standardschriftart1111111111111111111111111"/>
    <w:rsid w:val="004628CD"/>
  </w:style>
  <w:style w:type="character" w:customStyle="1" w:styleId="WW-Absatz-Standardschriftart111111111111111111111111">
    <w:name w:val="WW-Absatz-Standardschriftart111111111111111111111111"/>
    <w:rsid w:val="004628CD"/>
  </w:style>
  <w:style w:type="character" w:customStyle="1" w:styleId="WW-Absatz-Standardschriftart11111111111111111111111">
    <w:name w:val="WW-Absatz-Standardschriftart11111111111111111111111"/>
    <w:rsid w:val="004628CD"/>
  </w:style>
  <w:style w:type="character" w:customStyle="1" w:styleId="WW-Absatz-Standardschriftart1111111111111111111111">
    <w:name w:val="WW-Absatz-Standardschriftart1111111111111111111111"/>
    <w:rsid w:val="004628CD"/>
  </w:style>
  <w:style w:type="character" w:customStyle="1" w:styleId="WW-Absatz-Standardschriftart111111111111111111111">
    <w:name w:val="WW-Absatz-Standardschriftart111111111111111111111"/>
    <w:rsid w:val="004628CD"/>
  </w:style>
  <w:style w:type="character" w:customStyle="1" w:styleId="WW-Absatz-Standardschriftart11111111111111111111">
    <w:name w:val="WW-Absatz-Standardschriftart11111111111111111111"/>
    <w:rsid w:val="004628CD"/>
  </w:style>
  <w:style w:type="character" w:customStyle="1" w:styleId="WW-Absatz-Standardschriftart1111111111111111111">
    <w:name w:val="WW-Absatz-Standardschriftart1111111111111111111"/>
    <w:rsid w:val="004628CD"/>
  </w:style>
  <w:style w:type="character" w:customStyle="1" w:styleId="WW-Absatz-Standardschriftart111111111111111111">
    <w:name w:val="WW-Absatz-Standardschriftart111111111111111111"/>
    <w:rsid w:val="004628CD"/>
  </w:style>
  <w:style w:type="character" w:customStyle="1" w:styleId="WW-Absatz-Standardschriftart11111111111111111">
    <w:name w:val="WW-Absatz-Standardschriftart11111111111111111"/>
    <w:rsid w:val="004628CD"/>
  </w:style>
  <w:style w:type="character" w:customStyle="1" w:styleId="36">
    <w:name w:val="Основной шрифт абзаца3"/>
    <w:rsid w:val="004628CD"/>
  </w:style>
  <w:style w:type="character" w:customStyle="1" w:styleId="43">
    <w:name w:val="Основной шрифт абзаца4"/>
    <w:rsid w:val="004628CD"/>
  </w:style>
  <w:style w:type="character" w:customStyle="1" w:styleId="WW-Absatz-Standardschriftart1111111111111111">
    <w:name w:val="WW-Absatz-Standardschriftart1111111111111111"/>
    <w:rsid w:val="004628CD"/>
  </w:style>
  <w:style w:type="character" w:customStyle="1" w:styleId="WW-Absatz-Standardschriftart111111111111111">
    <w:name w:val="WW-Absatz-Standardschriftart111111111111111"/>
    <w:rsid w:val="004628CD"/>
  </w:style>
  <w:style w:type="character" w:customStyle="1" w:styleId="WW-Absatz-Standardschriftart11111111111111">
    <w:name w:val="WW-Absatz-Standardschriftart11111111111111"/>
    <w:rsid w:val="004628CD"/>
  </w:style>
  <w:style w:type="character" w:customStyle="1" w:styleId="WW-Absatz-Standardschriftart1111111111111">
    <w:name w:val="WW-Absatz-Standardschriftart1111111111111"/>
    <w:rsid w:val="004628CD"/>
  </w:style>
  <w:style w:type="character" w:customStyle="1" w:styleId="WW-Absatz-Standardschriftart111111111111">
    <w:name w:val="WW-Absatz-Standardschriftart111111111111"/>
    <w:rsid w:val="004628CD"/>
  </w:style>
  <w:style w:type="character" w:customStyle="1" w:styleId="WW-Absatz-Standardschriftart11111111111">
    <w:name w:val="WW-Absatz-Standardschriftart11111111111"/>
    <w:rsid w:val="004628CD"/>
  </w:style>
  <w:style w:type="character" w:customStyle="1" w:styleId="WW-Absatz-Standardschriftart1111111111">
    <w:name w:val="WW-Absatz-Standardschriftart1111111111"/>
    <w:rsid w:val="004628CD"/>
  </w:style>
  <w:style w:type="character" w:customStyle="1" w:styleId="WW-Absatz-Standardschriftart111111111">
    <w:name w:val="WW-Absatz-Standardschriftart111111111"/>
    <w:rsid w:val="004628CD"/>
  </w:style>
  <w:style w:type="character" w:customStyle="1" w:styleId="WW-Absatz-Standardschriftart11111111">
    <w:name w:val="WW-Absatz-Standardschriftart11111111"/>
    <w:rsid w:val="004628CD"/>
  </w:style>
  <w:style w:type="character" w:customStyle="1" w:styleId="WW-Absatz-Standardschriftart1111111">
    <w:name w:val="WW-Absatz-Standardschriftart1111111"/>
    <w:rsid w:val="004628CD"/>
  </w:style>
  <w:style w:type="character" w:customStyle="1" w:styleId="WW-Absatz-Standardschriftart111111">
    <w:name w:val="WW-Absatz-Standardschriftart111111"/>
    <w:rsid w:val="004628CD"/>
  </w:style>
  <w:style w:type="character" w:customStyle="1" w:styleId="WW-Absatz-Standardschriftart11111">
    <w:name w:val="WW-Absatz-Standardschriftart11111"/>
    <w:rsid w:val="004628CD"/>
  </w:style>
  <w:style w:type="character" w:customStyle="1" w:styleId="WW-Absatz-Standardschriftart1111">
    <w:name w:val="WW-Absatz-Standardschriftart1111"/>
    <w:rsid w:val="004628CD"/>
  </w:style>
  <w:style w:type="character" w:customStyle="1" w:styleId="WW-Absatz-Standardschriftart111">
    <w:name w:val="WW-Absatz-Standardschriftart111"/>
    <w:rsid w:val="004628CD"/>
  </w:style>
  <w:style w:type="character" w:customStyle="1" w:styleId="WW-Absatz-Standardschriftart11">
    <w:name w:val="WW-Absatz-Standardschriftart11"/>
    <w:rsid w:val="004628CD"/>
  </w:style>
  <w:style w:type="character" w:customStyle="1" w:styleId="WW-Absatz-Standardschriftart1">
    <w:name w:val="WW-Absatz-Standardschriftart1"/>
    <w:rsid w:val="004628CD"/>
  </w:style>
  <w:style w:type="character" w:customStyle="1" w:styleId="WW-Absatz-Standardschriftart">
    <w:name w:val="WW-Absatz-Standardschriftart"/>
    <w:rsid w:val="004628CD"/>
  </w:style>
  <w:style w:type="character" w:customStyle="1" w:styleId="Absatz-Standardschriftart">
    <w:name w:val="Absatz-Standardschriftart"/>
    <w:rsid w:val="004628CD"/>
  </w:style>
  <w:style w:type="character" w:customStyle="1" w:styleId="18">
    <w:name w:val="Замещающий текст1"/>
    <w:rsid w:val="004628CD"/>
    <w:rPr>
      <w:color w:val="808080"/>
    </w:rPr>
  </w:style>
  <w:style w:type="character" w:customStyle="1" w:styleId="match">
    <w:name w:val="match"/>
    <w:rsid w:val="004628CD"/>
  </w:style>
  <w:style w:type="character" w:customStyle="1" w:styleId="EndnoteCharacters">
    <w:name w:val="Endnote Characters"/>
    <w:rsid w:val="004628CD"/>
    <w:rPr>
      <w:vertAlign w:val="superscript"/>
    </w:rPr>
  </w:style>
  <w:style w:type="character" w:customStyle="1" w:styleId="aff6">
    <w:name w:val="Символы концевой сноски"/>
    <w:rsid w:val="004628CD"/>
    <w:rPr>
      <w:vertAlign w:val="superscript"/>
    </w:rPr>
  </w:style>
  <w:style w:type="character" w:customStyle="1" w:styleId="aff7">
    <w:name w:val="Текст концевой сноски Знак"/>
    <w:rsid w:val="004628CD"/>
  </w:style>
  <w:style w:type="character" w:customStyle="1" w:styleId="2a">
    <w:name w:val="Основной текст с отступом 2 Знак"/>
    <w:rsid w:val="004628CD"/>
    <w:rPr>
      <w:rFonts w:ascii="TimesDL" w:hAnsi="TimesDL" w:cs="TimesDL"/>
      <w:sz w:val="24"/>
    </w:rPr>
  </w:style>
  <w:style w:type="character" w:customStyle="1" w:styleId="19">
    <w:name w:val="Строгий1"/>
    <w:rsid w:val="004628CD"/>
  </w:style>
  <w:style w:type="character" w:customStyle="1" w:styleId="1a">
    <w:name w:val="Сильное выделение1"/>
    <w:rsid w:val="004628CD"/>
    <w:rPr>
      <w:b/>
      <w:bCs/>
      <w:i/>
      <w:iCs/>
      <w:color w:val="4F81BD"/>
    </w:rPr>
  </w:style>
  <w:style w:type="character" w:customStyle="1" w:styleId="ListLabel11">
    <w:name w:val="ListLabel 11"/>
    <w:rsid w:val="004628CD"/>
    <w:rPr>
      <w:rFonts w:ascii="Times New Roman" w:hAnsi="Times New Roman" w:cs="Times New Roman"/>
      <w:color w:val="FF0000"/>
      <w:sz w:val="28"/>
    </w:rPr>
  </w:style>
  <w:style w:type="character" w:customStyle="1" w:styleId="210">
    <w:name w:val="Красная строка 2 Знак1"/>
    <w:rsid w:val="004628CD"/>
    <w:rPr>
      <w:rFonts w:ascii="Calibri" w:hAnsi="Calibri" w:cs="Calibri"/>
      <w:sz w:val="20"/>
      <w:szCs w:val="20"/>
    </w:rPr>
  </w:style>
  <w:style w:type="character" w:customStyle="1" w:styleId="1b">
    <w:name w:val="Текст Знак1"/>
    <w:rsid w:val="004628CD"/>
    <w:rPr>
      <w:rFonts w:ascii="Courier New" w:hAnsi="Courier New" w:cs="Courier New"/>
      <w:sz w:val="20"/>
      <w:szCs w:val="20"/>
    </w:rPr>
  </w:style>
  <w:style w:type="character" w:customStyle="1" w:styleId="310">
    <w:name w:val="Основной текст с отступом 3 Знак1"/>
    <w:rsid w:val="004628CD"/>
    <w:rPr>
      <w:rFonts w:ascii="Calibri" w:hAnsi="Calibri" w:cs="Calibri"/>
      <w:sz w:val="16"/>
      <w:szCs w:val="16"/>
    </w:rPr>
  </w:style>
  <w:style w:type="character" w:customStyle="1" w:styleId="1c">
    <w:name w:val="Тема примечания Знак1"/>
    <w:rsid w:val="004628CD"/>
    <w:rPr>
      <w:rFonts w:ascii="Calibri" w:hAnsi="Calibri" w:cs="Calibri"/>
      <w:b/>
      <w:bCs/>
      <w:sz w:val="20"/>
      <w:szCs w:val="20"/>
    </w:rPr>
  </w:style>
  <w:style w:type="character" w:customStyle="1" w:styleId="1d">
    <w:name w:val="Текст примечания Знак1"/>
    <w:rsid w:val="004628CD"/>
    <w:rPr>
      <w:rFonts w:ascii="Calibri" w:hAnsi="Calibri" w:cs="Calibri"/>
      <w:sz w:val="20"/>
      <w:szCs w:val="20"/>
    </w:rPr>
  </w:style>
  <w:style w:type="character" w:customStyle="1" w:styleId="311">
    <w:name w:val="Основной текст 3 Знак1"/>
    <w:rsid w:val="004628CD"/>
    <w:rPr>
      <w:rFonts w:ascii="Calibri" w:hAnsi="Calibri" w:cs="Calibri"/>
      <w:sz w:val="16"/>
      <w:szCs w:val="16"/>
    </w:rPr>
  </w:style>
  <w:style w:type="character" w:customStyle="1" w:styleId="1e">
    <w:name w:val="Подпись Знак1"/>
    <w:rsid w:val="004628CD"/>
    <w:rPr>
      <w:rFonts w:ascii="Calibri" w:hAnsi="Calibri" w:cs="Calibri"/>
      <w:b/>
      <w:bCs/>
      <w:sz w:val="28"/>
      <w:szCs w:val="28"/>
    </w:rPr>
  </w:style>
  <w:style w:type="character" w:customStyle="1" w:styleId="211">
    <w:name w:val="Основной текст 2 Знак1"/>
    <w:rsid w:val="004628CD"/>
    <w:rPr>
      <w:rFonts w:ascii="Calibri" w:hAnsi="Calibri" w:cs="Calibri"/>
      <w:b/>
      <w:bCs/>
      <w:sz w:val="24"/>
      <w:szCs w:val="24"/>
    </w:rPr>
  </w:style>
  <w:style w:type="character" w:customStyle="1" w:styleId="HTML2">
    <w:name w:val="Стандартный HTML Знак2"/>
    <w:rsid w:val="004628CD"/>
    <w:rPr>
      <w:rFonts w:ascii="Courier New" w:hAnsi="Courier New" w:cs="Courier New"/>
      <w:color w:val="000090"/>
      <w:sz w:val="20"/>
      <w:szCs w:val="20"/>
    </w:rPr>
  </w:style>
  <w:style w:type="character" w:customStyle="1" w:styleId="1f">
    <w:name w:val="Основной текст с отступом Знак1"/>
    <w:rsid w:val="004628CD"/>
    <w:rPr>
      <w:rFonts w:ascii="Calibri" w:hAnsi="Calibri" w:cs="Calibri"/>
      <w:sz w:val="24"/>
      <w:szCs w:val="24"/>
    </w:rPr>
  </w:style>
  <w:style w:type="character" w:customStyle="1" w:styleId="1f0">
    <w:name w:val="Текст сноски Знак1"/>
    <w:rsid w:val="004628CD"/>
    <w:rPr>
      <w:rFonts w:ascii="Calibri" w:hAnsi="Calibri" w:cs="Calibri"/>
      <w:sz w:val="20"/>
      <w:szCs w:val="20"/>
    </w:rPr>
  </w:style>
  <w:style w:type="character" w:customStyle="1" w:styleId="2b">
    <w:name w:val="Текст выноски Знак2"/>
    <w:rsid w:val="004628CD"/>
    <w:rPr>
      <w:rFonts w:ascii="Tahoma" w:eastAsia="SimSun" w:hAnsi="Tahoma" w:cs="Tahoma"/>
      <w:sz w:val="16"/>
      <w:szCs w:val="16"/>
    </w:rPr>
  </w:style>
  <w:style w:type="character" w:customStyle="1" w:styleId="1f1">
    <w:name w:val="Нижний колонтитул Знак1"/>
    <w:rsid w:val="004628CD"/>
    <w:rPr>
      <w:rFonts w:ascii="Calibri" w:eastAsia="SimSun" w:hAnsi="Calibri" w:cs="Calibri"/>
    </w:rPr>
  </w:style>
  <w:style w:type="character" w:customStyle="1" w:styleId="1f2">
    <w:name w:val="Верхний колонтитул Знак1"/>
    <w:rsid w:val="004628CD"/>
    <w:rPr>
      <w:rFonts w:ascii="Calibri" w:eastAsia="SimSun" w:hAnsi="Calibri" w:cs="Calibri"/>
    </w:rPr>
  </w:style>
  <w:style w:type="character" w:customStyle="1" w:styleId="1f3">
    <w:name w:val="Основной текст Знак1"/>
    <w:rsid w:val="004628CD"/>
    <w:rPr>
      <w:rFonts w:ascii="Calibri" w:eastAsia="SimSun" w:hAnsi="Calibri" w:cs="Calibri"/>
      <w:lang w:eastAsia="ar-SA" w:bidi="ar-SA"/>
    </w:rPr>
  </w:style>
  <w:style w:type="character" w:customStyle="1" w:styleId="aff8">
    <w:name w:val="Подзаголовок Знак"/>
    <w:rsid w:val="004628CD"/>
    <w:rPr>
      <w:rFonts w:ascii="Arial" w:eastAsia="Microsoft YaHei" w:hAnsi="Arial" w:cs="Arial"/>
      <w:i/>
      <w:iCs/>
      <w:sz w:val="28"/>
      <w:szCs w:val="28"/>
    </w:rPr>
  </w:style>
  <w:style w:type="character" w:customStyle="1" w:styleId="ListLabel8">
    <w:name w:val="ListLabel 8"/>
    <w:rsid w:val="004628CD"/>
  </w:style>
  <w:style w:type="character" w:customStyle="1" w:styleId="ListLabel7">
    <w:name w:val="ListLabel 7"/>
    <w:rsid w:val="004628CD"/>
  </w:style>
  <w:style w:type="character" w:customStyle="1" w:styleId="ListLabel6">
    <w:name w:val="ListLabel 6"/>
    <w:rsid w:val="004628CD"/>
  </w:style>
  <w:style w:type="character" w:customStyle="1" w:styleId="ListLabel5">
    <w:name w:val="ListLabel 5"/>
    <w:rsid w:val="004628CD"/>
  </w:style>
  <w:style w:type="character" w:customStyle="1" w:styleId="ListLabel4">
    <w:name w:val="ListLabel 4"/>
    <w:rsid w:val="004628CD"/>
    <w:rPr>
      <w:sz w:val="28"/>
    </w:rPr>
  </w:style>
  <w:style w:type="character" w:customStyle="1" w:styleId="ListLabel3">
    <w:name w:val="ListLabel 3"/>
    <w:rsid w:val="004628CD"/>
    <w:rPr>
      <w:rFonts w:eastAsia="Times New Roman"/>
      <w:sz w:val="22"/>
    </w:rPr>
  </w:style>
  <w:style w:type="character" w:customStyle="1" w:styleId="ListLabel2">
    <w:name w:val="ListLabel 2"/>
    <w:rsid w:val="004628CD"/>
    <w:rPr>
      <w:sz w:val="24"/>
    </w:rPr>
  </w:style>
  <w:style w:type="character" w:customStyle="1" w:styleId="ListLabel1">
    <w:name w:val="ListLabel 1"/>
    <w:rsid w:val="004628CD"/>
    <w:rPr>
      <w:color w:val="auto"/>
      <w:sz w:val="28"/>
    </w:rPr>
  </w:style>
  <w:style w:type="character" w:customStyle="1" w:styleId="1f4">
    <w:name w:val="Знак примечания1"/>
    <w:rsid w:val="004628CD"/>
    <w:rPr>
      <w:rFonts w:cs="Times New Roman"/>
      <w:sz w:val="16"/>
      <w:szCs w:val="16"/>
    </w:rPr>
  </w:style>
  <w:style w:type="character" w:customStyle="1" w:styleId="apple-style-span">
    <w:name w:val="apple-style-span"/>
    <w:rsid w:val="004628CD"/>
    <w:rPr>
      <w:rFonts w:cs="Times New Roman"/>
    </w:rPr>
  </w:style>
  <w:style w:type="character" w:customStyle="1" w:styleId="2c">
    <w:name w:val="Красная строка 2 Знак"/>
    <w:rsid w:val="004628CD"/>
    <w:rPr>
      <w:rFonts w:ascii="Times New Roman" w:hAnsi="Times New Roman" w:cs="Times New Roman"/>
      <w:sz w:val="20"/>
      <w:szCs w:val="20"/>
    </w:rPr>
  </w:style>
  <w:style w:type="character" w:customStyle="1" w:styleId="PlainTextChar">
    <w:name w:val="Plain Text Char"/>
    <w:rsid w:val="004628CD"/>
    <w:rPr>
      <w:rFonts w:ascii="Courier New" w:hAnsi="Courier New" w:cs="Courier New"/>
      <w:lang w:val="ru-RU" w:eastAsia="ar-SA" w:bidi="ar-SA"/>
    </w:rPr>
  </w:style>
  <w:style w:type="character" w:customStyle="1" w:styleId="BodyTextIndent3Char">
    <w:name w:val="Body Text Indent 3 Char"/>
    <w:rsid w:val="004628CD"/>
    <w:rPr>
      <w:rFonts w:eastAsia="Times New Roman"/>
      <w:sz w:val="16"/>
      <w:lang w:val="ru-RU" w:eastAsia="ar-SA" w:bidi="ar-SA"/>
    </w:rPr>
  </w:style>
  <w:style w:type="character" w:customStyle="1" w:styleId="TitleChar">
    <w:name w:val="Title Char"/>
    <w:rsid w:val="004628CD"/>
    <w:rPr>
      <w:rFonts w:ascii="Arial" w:hAnsi="Arial" w:cs="Arial"/>
      <w:b/>
      <w:sz w:val="24"/>
      <w:lang w:val="ru-RU" w:eastAsia="ar-SA" w:bidi="ar-SA"/>
    </w:rPr>
  </w:style>
  <w:style w:type="character" w:customStyle="1" w:styleId="BodyText3Char1">
    <w:name w:val="Body Text 3 Char1"/>
    <w:rsid w:val="004628CD"/>
    <w:rPr>
      <w:rFonts w:eastAsia="Times New Roman"/>
      <w:sz w:val="16"/>
      <w:lang w:val="ru-RU" w:eastAsia="ar-SA" w:bidi="ar-SA"/>
    </w:rPr>
  </w:style>
  <w:style w:type="character" w:customStyle="1" w:styleId="BodyTextFirstIndentChar1">
    <w:name w:val="Body Text First Indent Char1"/>
    <w:rsid w:val="004628CD"/>
    <w:rPr>
      <w:rFonts w:eastAsia="Times New Roman"/>
      <w:sz w:val="24"/>
      <w:lang w:val="ru-RU" w:eastAsia="ar-SA" w:bidi="ar-SA"/>
    </w:rPr>
  </w:style>
  <w:style w:type="character" w:customStyle="1" w:styleId="SignatureChar1">
    <w:name w:val="Signature Char1"/>
    <w:rsid w:val="004628CD"/>
    <w:rPr>
      <w:rFonts w:eastAsia="Times New Roman"/>
      <w:b/>
      <w:sz w:val="28"/>
      <w:lang w:val="ru-RU" w:eastAsia="ar-SA" w:bidi="ar-SA"/>
    </w:rPr>
  </w:style>
  <w:style w:type="character" w:customStyle="1" w:styleId="BodyText2Char1">
    <w:name w:val="Body Text 2 Char1"/>
    <w:rsid w:val="004628CD"/>
    <w:rPr>
      <w:rFonts w:eastAsia="Times New Roman"/>
      <w:b/>
      <w:sz w:val="24"/>
      <w:lang w:val="ru-RU" w:eastAsia="ar-SA" w:bidi="ar-SA"/>
    </w:rPr>
  </w:style>
  <w:style w:type="character" w:customStyle="1" w:styleId="HTMLPreformattedChar">
    <w:name w:val="HTML Preformatted Char"/>
    <w:rsid w:val="004628CD"/>
    <w:rPr>
      <w:rFonts w:ascii="Courier New" w:hAnsi="Courier New" w:cs="Courier New"/>
      <w:color w:val="000090"/>
      <w:lang w:val="ru-RU" w:eastAsia="ar-SA" w:bidi="ar-SA"/>
    </w:rPr>
  </w:style>
  <w:style w:type="character" w:customStyle="1" w:styleId="BodyTextIndentChar2">
    <w:name w:val="Body Text Indent Char2"/>
    <w:rsid w:val="004628CD"/>
    <w:rPr>
      <w:rFonts w:eastAsia="Times New Roman"/>
      <w:sz w:val="24"/>
      <w:lang w:val="ru-RU" w:eastAsia="ar-SA" w:bidi="ar-SA"/>
    </w:rPr>
  </w:style>
  <w:style w:type="character" w:customStyle="1" w:styleId="BodyTextChar2">
    <w:name w:val="Body Text Char2"/>
    <w:rsid w:val="004628CD"/>
    <w:rPr>
      <w:rFonts w:eastAsia="Times New Roman"/>
      <w:sz w:val="24"/>
      <w:lang w:val="ru-RU" w:eastAsia="ar-SA" w:bidi="ar-SA"/>
    </w:rPr>
  </w:style>
  <w:style w:type="character" w:customStyle="1" w:styleId="FooterChar1">
    <w:name w:val="Footer Char1"/>
    <w:rsid w:val="004628CD"/>
    <w:rPr>
      <w:rFonts w:ascii="Calibri" w:hAnsi="Calibri" w:cs="Calibri"/>
      <w:sz w:val="22"/>
      <w:lang w:val="ru-RU" w:eastAsia="ar-SA" w:bidi="ar-SA"/>
    </w:rPr>
  </w:style>
  <w:style w:type="character" w:customStyle="1" w:styleId="HeaderChar1">
    <w:name w:val="Header Char1"/>
    <w:rsid w:val="004628CD"/>
    <w:rPr>
      <w:rFonts w:ascii="Calibri" w:hAnsi="Calibri" w:cs="Calibri"/>
      <w:sz w:val="22"/>
      <w:lang w:val="ru-RU" w:eastAsia="ar-SA" w:bidi="ar-SA"/>
    </w:rPr>
  </w:style>
  <w:style w:type="character" w:customStyle="1" w:styleId="Heading9Char">
    <w:name w:val="Heading 9 Char"/>
    <w:rsid w:val="004628CD"/>
    <w:rPr>
      <w:rFonts w:ascii="Arial" w:hAnsi="Arial" w:cs="Arial"/>
      <w:b/>
      <w:i/>
      <w:sz w:val="18"/>
      <w:lang w:val="ru-RU" w:eastAsia="ar-SA" w:bidi="ar-SA"/>
    </w:rPr>
  </w:style>
  <w:style w:type="character" w:customStyle="1" w:styleId="Heading8Char">
    <w:name w:val="Heading 8 Char"/>
    <w:rsid w:val="004628CD"/>
    <w:rPr>
      <w:rFonts w:ascii="Arial" w:hAnsi="Arial" w:cs="Arial"/>
      <w:i/>
      <w:lang w:val="ru-RU" w:eastAsia="ar-SA" w:bidi="ar-SA"/>
    </w:rPr>
  </w:style>
  <w:style w:type="character" w:customStyle="1" w:styleId="Heading7Char">
    <w:name w:val="Heading 7 Char"/>
    <w:rsid w:val="004628CD"/>
    <w:rPr>
      <w:rFonts w:eastAsia="Times New Roman"/>
      <w:sz w:val="24"/>
      <w:lang w:val="ru-RU" w:eastAsia="ar-SA" w:bidi="ar-SA"/>
    </w:rPr>
  </w:style>
  <w:style w:type="character" w:customStyle="1" w:styleId="Heading6Char">
    <w:name w:val="Heading 6 Char"/>
    <w:rsid w:val="004628CD"/>
    <w:rPr>
      <w:rFonts w:eastAsia="Times New Roman"/>
      <w:i/>
      <w:sz w:val="22"/>
      <w:lang w:val="ru-RU" w:eastAsia="ar-SA" w:bidi="ar-SA"/>
    </w:rPr>
  </w:style>
  <w:style w:type="character" w:customStyle="1" w:styleId="Heading5Char">
    <w:name w:val="Heading 5 Char"/>
    <w:rsid w:val="004628CD"/>
    <w:rPr>
      <w:rFonts w:eastAsia="Times New Roman"/>
      <w:b/>
      <w:i/>
      <w:sz w:val="26"/>
      <w:lang w:val="ru-RU" w:eastAsia="ar-SA" w:bidi="ar-SA"/>
    </w:rPr>
  </w:style>
  <w:style w:type="character" w:customStyle="1" w:styleId="Heading4Char1">
    <w:name w:val="Heading 4 Char1"/>
    <w:rsid w:val="004628CD"/>
    <w:rPr>
      <w:rFonts w:eastAsia="Times New Roman"/>
      <w:b/>
      <w:sz w:val="24"/>
      <w:lang w:val="ru-RU" w:eastAsia="ar-SA" w:bidi="ar-SA"/>
    </w:rPr>
  </w:style>
  <w:style w:type="character" w:customStyle="1" w:styleId="Heading3Char1">
    <w:name w:val="Heading 3 Char1"/>
    <w:rsid w:val="004628CD"/>
    <w:rPr>
      <w:rFonts w:ascii="Arial" w:hAnsi="Arial" w:cs="Arial"/>
      <w:b/>
      <w:sz w:val="26"/>
      <w:lang w:val="ru-RU" w:eastAsia="ar-SA" w:bidi="ar-SA"/>
    </w:rPr>
  </w:style>
  <w:style w:type="character" w:customStyle="1" w:styleId="Heading2Char1">
    <w:name w:val="Heading 2 Char1"/>
    <w:rsid w:val="004628CD"/>
    <w:rPr>
      <w:rFonts w:ascii="Arial" w:hAnsi="Arial" w:cs="Arial"/>
      <w:b/>
      <w:i/>
      <w:sz w:val="28"/>
      <w:lang w:val="ru-RU" w:eastAsia="ar-SA" w:bidi="ar-SA"/>
    </w:rPr>
  </w:style>
  <w:style w:type="character" w:customStyle="1" w:styleId="Heading1Char1">
    <w:name w:val="Heading 1 Char1"/>
    <w:rsid w:val="004628CD"/>
    <w:rPr>
      <w:rFonts w:ascii="Tahoma" w:hAnsi="Tahoma" w:cs="Tahoma"/>
      <w:lang w:val="en-US" w:eastAsia="ar-SA" w:bidi="ar-SA"/>
    </w:rPr>
  </w:style>
  <w:style w:type="character" w:customStyle="1" w:styleId="2d">
    <w:name w:val="Заголовок 2 Знак Знак Знак"/>
    <w:rsid w:val="004628CD"/>
    <w:rPr>
      <w:rFonts w:ascii="Arial" w:hAnsi="Arial" w:cs="Arial"/>
      <w:b/>
      <w:i/>
      <w:sz w:val="28"/>
      <w:lang w:val="ru-RU" w:eastAsia="ar-SA" w:bidi="ar-SA"/>
    </w:rPr>
  </w:style>
  <w:style w:type="character" w:customStyle="1" w:styleId="1f5">
    <w:name w:val="Схема документа Знак1"/>
    <w:rsid w:val="004628CD"/>
    <w:rPr>
      <w:rFonts w:ascii="Tahoma" w:hAnsi="Tahoma" w:cs="Tahoma"/>
      <w:sz w:val="16"/>
      <w:lang w:val="en-US" w:eastAsia="ar-SA" w:bidi="ar-SA"/>
    </w:rPr>
  </w:style>
  <w:style w:type="character" w:customStyle="1" w:styleId="1f6">
    <w:name w:val="Текст выноски Знак1"/>
    <w:rsid w:val="004628CD"/>
    <w:rPr>
      <w:rFonts w:ascii="Tahoma" w:hAnsi="Tahoma" w:cs="Tahoma"/>
      <w:sz w:val="16"/>
      <w:lang w:val="en-US" w:eastAsia="ar-SA" w:bidi="ar-SA"/>
    </w:rPr>
  </w:style>
  <w:style w:type="character" w:customStyle="1" w:styleId="121">
    <w:name w:val="Знак Знак121"/>
    <w:rsid w:val="004628CD"/>
    <w:rPr>
      <w:rFonts w:ascii="Arial" w:hAnsi="Arial" w:cs="Arial"/>
      <w:b/>
      <w:color w:val="000080"/>
      <w:sz w:val="20"/>
      <w:lang w:val="en-US"/>
    </w:rPr>
  </w:style>
  <w:style w:type="character" w:customStyle="1" w:styleId="1f7">
    <w:name w:val="Знак Знак1"/>
    <w:rsid w:val="004628CD"/>
    <w:rPr>
      <w:sz w:val="16"/>
      <w:lang w:val="ru-RU"/>
    </w:rPr>
  </w:style>
  <w:style w:type="character" w:customStyle="1" w:styleId="100">
    <w:name w:val="Знак Знак10"/>
    <w:rsid w:val="004628CD"/>
    <w:rPr>
      <w:sz w:val="24"/>
      <w:lang w:val="ru-RU"/>
    </w:rPr>
  </w:style>
  <w:style w:type="character" w:customStyle="1" w:styleId="2e">
    <w:name w:val="Знак Знак2"/>
    <w:rsid w:val="004628CD"/>
    <w:rPr>
      <w:rFonts w:ascii="Times New Roman" w:hAnsi="Times New Roman" w:cs="Times New Roman"/>
      <w:sz w:val="24"/>
      <w:lang w:val="ru-RU"/>
    </w:rPr>
  </w:style>
  <w:style w:type="character" w:customStyle="1" w:styleId="140">
    <w:name w:val="Знак Знак14"/>
    <w:rsid w:val="004628CD"/>
    <w:rPr>
      <w:sz w:val="24"/>
      <w:lang w:val="ru-RU"/>
    </w:rPr>
  </w:style>
  <w:style w:type="character" w:customStyle="1" w:styleId="111">
    <w:name w:val="Знак Знак11"/>
    <w:rsid w:val="004628CD"/>
    <w:rPr>
      <w:sz w:val="24"/>
      <w:lang w:val="ru-RU"/>
    </w:rPr>
  </w:style>
  <w:style w:type="character" w:customStyle="1" w:styleId="151">
    <w:name w:val="Знак Знак151"/>
    <w:rsid w:val="004628CD"/>
    <w:rPr>
      <w:rFonts w:ascii="Arial" w:hAnsi="Arial" w:cs="Arial"/>
      <w:i/>
      <w:lang w:val="ru-RU"/>
    </w:rPr>
  </w:style>
  <w:style w:type="character" w:customStyle="1" w:styleId="180">
    <w:name w:val="Знак Знак18"/>
    <w:rsid w:val="004628CD"/>
    <w:rPr>
      <w:b/>
      <w:i/>
      <w:sz w:val="24"/>
      <w:lang w:val="ru-RU" w:eastAsia="ar-SA" w:bidi="ar-SA"/>
    </w:rPr>
  </w:style>
  <w:style w:type="character" w:customStyle="1" w:styleId="190">
    <w:name w:val="Знак Знак19"/>
    <w:rsid w:val="004628CD"/>
    <w:rPr>
      <w:rFonts w:ascii="Arial" w:hAnsi="Arial" w:cs="Arial"/>
      <w:b/>
      <w:sz w:val="24"/>
      <w:lang w:val="ru-RU" w:eastAsia="ar-SA" w:bidi="ar-SA"/>
    </w:rPr>
  </w:style>
  <w:style w:type="character" w:customStyle="1" w:styleId="201">
    <w:name w:val="Знак Знак201"/>
    <w:rsid w:val="004628CD"/>
    <w:rPr>
      <w:rFonts w:ascii="Arial" w:hAnsi="Arial" w:cs="Arial"/>
      <w:b/>
      <w:sz w:val="26"/>
      <w:lang w:val="ru-RU"/>
    </w:rPr>
  </w:style>
  <w:style w:type="character" w:customStyle="1" w:styleId="2110">
    <w:name w:val="Знак Знак211"/>
    <w:rsid w:val="004628CD"/>
    <w:rPr>
      <w:sz w:val="28"/>
      <w:lang w:val="ru-RU"/>
    </w:rPr>
  </w:style>
  <w:style w:type="character" w:customStyle="1" w:styleId="221">
    <w:name w:val="Знак Знак221"/>
    <w:rsid w:val="004628CD"/>
    <w:rPr>
      <w:sz w:val="24"/>
      <w:lang w:val="ru-RU"/>
    </w:rPr>
  </w:style>
  <w:style w:type="character" w:customStyle="1" w:styleId="212">
    <w:name w:val="Заголовок 2 Знак1"/>
    <w:rsid w:val="004628CD"/>
    <w:rPr>
      <w:rFonts w:ascii="Arial" w:hAnsi="Arial" w:cs="Arial"/>
      <w:b/>
      <w:i/>
      <w:sz w:val="28"/>
      <w:lang w:val="ru-RU"/>
    </w:rPr>
  </w:style>
  <w:style w:type="character" w:customStyle="1" w:styleId="200">
    <w:name w:val="Знак Знак20"/>
    <w:rsid w:val="004628CD"/>
    <w:rPr>
      <w:rFonts w:ascii="Times New Roman" w:hAnsi="Times New Roman" w:cs="Times New Roman"/>
      <w:b/>
      <w:sz w:val="28"/>
    </w:rPr>
  </w:style>
  <w:style w:type="character" w:customStyle="1" w:styleId="213">
    <w:name w:val="Знак Знак21"/>
    <w:rsid w:val="004628CD"/>
    <w:rPr>
      <w:rFonts w:ascii="Arial" w:hAnsi="Arial" w:cs="Arial"/>
      <w:b/>
      <w:sz w:val="26"/>
    </w:rPr>
  </w:style>
  <w:style w:type="character" w:customStyle="1" w:styleId="220">
    <w:name w:val="Знак Знак22"/>
    <w:rsid w:val="004628CD"/>
    <w:rPr>
      <w:rFonts w:ascii="Times New Roman" w:hAnsi="Times New Roman" w:cs="Times New Roman"/>
      <w:sz w:val="28"/>
    </w:rPr>
  </w:style>
  <w:style w:type="character" w:customStyle="1" w:styleId="230">
    <w:name w:val="Знак Знак23"/>
    <w:rsid w:val="004628CD"/>
    <w:rPr>
      <w:rFonts w:ascii="Times New Roman" w:hAnsi="Times New Roman" w:cs="Times New Roman"/>
      <w:sz w:val="24"/>
    </w:rPr>
  </w:style>
  <w:style w:type="character" w:customStyle="1" w:styleId="222">
    <w:name w:val="Заголовок 2 Знак2"/>
    <w:rsid w:val="004628CD"/>
    <w:rPr>
      <w:rFonts w:ascii="Arial" w:hAnsi="Arial" w:cs="Arial"/>
      <w:b/>
      <w:i/>
      <w:sz w:val="28"/>
      <w:lang w:val="ru-RU"/>
    </w:rPr>
  </w:style>
  <w:style w:type="character" w:customStyle="1" w:styleId="280">
    <w:name w:val="Знак Знак28"/>
    <w:rsid w:val="004628CD"/>
    <w:rPr>
      <w:sz w:val="24"/>
      <w:lang w:val="ru-RU"/>
    </w:rPr>
  </w:style>
  <w:style w:type="character" w:customStyle="1" w:styleId="HTML1">
    <w:name w:val="Стандартный HTML Знак1"/>
    <w:rsid w:val="004628CD"/>
    <w:rPr>
      <w:rFonts w:ascii="Courier New" w:hAnsi="Courier New" w:cs="Courier New"/>
      <w:lang w:val="en-US" w:eastAsia="ar-SA" w:bidi="ar-SA"/>
    </w:rPr>
  </w:style>
  <w:style w:type="character" w:styleId="aff9">
    <w:name w:val="Emphasis"/>
    <w:qFormat/>
    <w:rsid w:val="004628CD"/>
    <w:rPr>
      <w:rFonts w:cs="Times New Roman"/>
      <w:i/>
      <w:iCs/>
    </w:rPr>
  </w:style>
  <w:style w:type="character" w:customStyle="1" w:styleId="250">
    <w:name w:val="Знак Знак25"/>
    <w:rsid w:val="004628CD"/>
    <w:rPr>
      <w:rFonts w:ascii="Arial" w:hAnsi="Arial" w:cs="Arial"/>
      <w:b/>
      <w:sz w:val="24"/>
      <w:lang w:val="ru-RU"/>
    </w:rPr>
  </w:style>
  <w:style w:type="character" w:customStyle="1" w:styleId="260">
    <w:name w:val="Знак Знак26"/>
    <w:rsid w:val="004628CD"/>
    <w:rPr>
      <w:rFonts w:ascii="Arial" w:hAnsi="Arial" w:cs="Arial"/>
      <w:b/>
      <w:sz w:val="26"/>
      <w:lang w:val="ru-RU"/>
    </w:rPr>
  </w:style>
  <w:style w:type="character" w:customStyle="1" w:styleId="270">
    <w:name w:val="Знак Знак27"/>
    <w:rsid w:val="004628CD"/>
    <w:rPr>
      <w:sz w:val="28"/>
      <w:lang w:val="ru-RU"/>
    </w:rPr>
  </w:style>
  <w:style w:type="character" w:customStyle="1" w:styleId="BodyText3Char">
    <w:name w:val="Body Text 3 Char"/>
    <w:rsid w:val="004628CD"/>
    <w:rPr>
      <w:sz w:val="16"/>
      <w:lang w:val="ru-RU"/>
    </w:rPr>
  </w:style>
  <w:style w:type="character" w:customStyle="1" w:styleId="BodyText2Char">
    <w:name w:val="Body Text 2 Char"/>
    <w:rsid w:val="004628CD"/>
    <w:rPr>
      <w:sz w:val="24"/>
      <w:lang w:val="ru-RU"/>
    </w:rPr>
  </w:style>
  <w:style w:type="character" w:customStyle="1" w:styleId="BodyTextFirstIndentChar">
    <w:name w:val="Body Text First Indent Char"/>
    <w:rsid w:val="004628CD"/>
    <w:rPr>
      <w:rFonts w:cs="Times New Roman"/>
      <w:sz w:val="24"/>
      <w:szCs w:val="24"/>
      <w:lang w:val="ru-RU"/>
    </w:rPr>
  </w:style>
  <w:style w:type="character" w:customStyle="1" w:styleId="affa">
    <w:name w:val="Продолжение ссылки"/>
    <w:rsid w:val="004628CD"/>
    <w:rPr>
      <w:rFonts w:cs="Times New Roman"/>
      <w:b/>
      <w:bCs/>
      <w:color w:val="008000"/>
      <w:sz w:val="20"/>
      <w:szCs w:val="20"/>
      <w:u w:val="single"/>
    </w:rPr>
  </w:style>
  <w:style w:type="character" w:customStyle="1" w:styleId="affb">
    <w:name w:val="Гипертекстовая ссылка"/>
    <w:rsid w:val="004628CD"/>
    <w:rPr>
      <w:b/>
      <w:color w:val="008000"/>
      <w:sz w:val="20"/>
      <w:u w:val="single"/>
    </w:rPr>
  </w:style>
  <w:style w:type="character" w:customStyle="1" w:styleId="SignatureChar">
    <w:name w:val="Signature Char"/>
    <w:rsid w:val="004628CD"/>
    <w:rPr>
      <w:b/>
      <w:sz w:val="28"/>
      <w:lang w:val="ru-RU"/>
    </w:rPr>
  </w:style>
  <w:style w:type="character" w:customStyle="1" w:styleId="122">
    <w:name w:val="Знак Знак12"/>
    <w:rsid w:val="004628CD"/>
    <w:rPr>
      <w:rFonts w:ascii="Arial" w:hAnsi="Arial" w:cs="Arial"/>
      <w:b/>
      <w:color w:val="000080"/>
      <w:sz w:val="20"/>
      <w:lang w:val="en-US"/>
    </w:rPr>
  </w:style>
  <w:style w:type="character" w:customStyle="1" w:styleId="FooterChar">
    <w:name w:val="Footer Char"/>
    <w:rsid w:val="004628CD"/>
    <w:rPr>
      <w:sz w:val="24"/>
      <w:lang w:val="ru-RU" w:eastAsia="ar-SA" w:bidi="ar-SA"/>
    </w:rPr>
  </w:style>
  <w:style w:type="character" w:customStyle="1" w:styleId="HeaderChar">
    <w:name w:val="Header Char"/>
    <w:rsid w:val="004628CD"/>
    <w:rPr>
      <w:sz w:val="24"/>
      <w:lang w:val="ru-RU" w:eastAsia="ar-SA" w:bidi="ar-SA"/>
    </w:rPr>
  </w:style>
  <w:style w:type="character" w:customStyle="1" w:styleId="2f">
    <w:name w:val="Строгий2"/>
    <w:rsid w:val="004628CD"/>
    <w:rPr>
      <w:rFonts w:cs="Times New Roman"/>
      <w:b/>
      <w:bCs/>
    </w:rPr>
  </w:style>
  <w:style w:type="character" w:customStyle="1" w:styleId="150">
    <w:name w:val="Знак Знак15"/>
    <w:rsid w:val="004628CD"/>
    <w:rPr>
      <w:rFonts w:ascii="Times New Roman" w:hAnsi="Times New Roman" w:cs="Times New Roman"/>
      <w:sz w:val="24"/>
      <w:lang w:val="en-US"/>
    </w:rPr>
  </w:style>
  <w:style w:type="character" w:customStyle="1" w:styleId="BodyTextIndentChar1">
    <w:name w:val="Body Text Indent Char1"/>
    <w:rsid w:val="004628CD"/>
    <w:rPr>
      <w:sz w:val="24"/>
      <w:lang w:val="ru-RU"/>
    </w:rPr>
  </w:style>
  <w:style w:type="character" w:customStyle="1" w:styleId="BodyTextChar1">
    <w:name w:val="Body Text Char1"/>
    <w:rsid w:val="004628CD"/>
    <w:rPr>
      <w:sz w:val="24"/>
      <w:lang w:val="ru-RU"/>
    </w:rPr>
  </w:style>
  <w:style w:type="character" w:customStyle="1" w:styleId="Heading4Char">
    <w:name w:val="Heading 4 Char"/>
    <w:rsid w:val="004628CD"/>
    <w:rPr>
      <w:sz w:val="24"/>
      <w:lang w:val="ru-RU"/>
    </w:rPr>
  </w:style>
  <w:style w:type="character" w:customStyle="1" w:styleId="Heading3Char">
    <w:name w:val="Heading 3 Char"/>
    <w:rsid w:val="004628CD"/>
    <w:rPr>
      <w:rFonts w:ascii="Arial" w:hAnsi="Arial" w:cs="Arial"/>
      <w:b/>
      <w:sz w:val="24"/>
      <w:lang w:val="ru-RU"/>
    </w:rPr>
  </w:style>
  <w:style w:type="character" w:customStyle="1" w:styleId="Heading2Char">
    <w:name w:val="Heading 2 Char"/>
    <w:rsid w:val="004628CD"/>
    <w:rPr>
      <w:rFonts w:ascii="Arial" w:hAnsi="Arial" w:cs="Arial"/>
      <w:sz w:val="24"/>
      <w:lang w:val="ru-RU"/>
    </w:rPr>
  </w:style>
  <w:style w:type="character" w:customStyle="1" w:styleId="Heading1Char">
    <w:name w:val="Heading 1 Char"/>
    <w:rsid w:val="004628CD"/>
    <w:rPr>
      <w:rFonts w:ascii="Arial" w:hAnsi="Arial" w:cs="Arial"/>
      <w:b/>
      <w:color w:val="000080"/>
      <w:lang w:val="ru-RU"/>
    </w:rPr>
  </w:style>
  <w:style w:type="character" w:customStyle="1" w:styleId="1f8">
    <w:name w:val="Обычный1 Знак"/>
    <w:rsid w:val="004628CD"/>
    <w:rPr>
      <w:rFonts w:ascii="Times New Roman" w:hAnsi="Times New Roman" w:cs="Times New Roman"/>
      <w:sz w:val="20"/>
    </w:rPr>
  </w:style>
  <w:style w:type="character" w:customStyle="1" w:styleId="affc">
    <w:name w:val="Текст Знак"/>
    <w:rsid w:val="004628CD"/>
    <w:rPr>
      <w:rFonts w:ascii="Courier New" w:hAnsi="Courier New" w:cs="Courier New"/>
      <w:sz w:val="20"/>
      <w:szCs w:val="20"/>
    </w:rPr>
  </w:style>
  <w:style w:type="character" w:customStyle="1" w:styleId="1f9">
    <w:name w:val="бпОсновной текст Знак Знак1"/>
    <w:rsid w:val="004628CD"/>
    <w:rPr>
      <w:rFonts w:ascii="Times New Roman" w:hAnsi="Times New Roman" w:cs="Times New Roman"/>
      <w:sz w:val="24"/>
      <w:lang w:val="en-US"/>
    </w:rPr>
  </w:style>
  <w:style w:type="character" w:customStyle="1" w:styleId="160">
    <w:name w:val="Знак Знак16"/>
    <w:rsid w:val="004628CD"/>
    <w:rPr>
      <w:rFonts w:ascii="Arial" w:hAnsi="Arial" w:cs="Arial"/>
      <w:lang w:val="ru-RU"/>
    </w:rPr>
  </w:style>
  <w:style w:type="character" w:customStyle="1" w:styleId="170">
    <w:name w:val="Знак Знак17"/>
    <w:rsid w:val="004628CD"/>
    <w:rPr>
      <w:rFonts w:eastAsia="Times New Roman"/>
      <w:i/>
      <w:sz w:val="22"/>
      <w:lang w:val="ru-RU"/>
    </w:rPr>
  </w:style>
  <w:style w:type="character" w:customStyle="1" w:styleId="u">
    <w:name w:val="u"/>
    <w:rsid w:val="004628CD"/>
  </w:style>
  <w:style w:type="character" w:customStyle="1" w:styleId="320">
    <w:name w:val="Знак Знак32"/>
    <w:rsid w:val="004628CD"/>
    <w:rPr>
      <w:rFonts w:ascii="Times New Roman" w:hAnsi="Times New Roman" w:cs="Times New Roman"/>
      <w:b/>
      <w:i/>
      <w:sz w:val="26"/>
      <w:lang w:val="en-US"/>
    </w:rPr>
  </w:style>
  <w:style w:type="character" w:customStyle="1" w:styleId="330">
    <w:name w:val="Знак Знак33"/>
    <w:rsid w:val="004628CD"/>
    <w:rPr>
      <w:rFonts w:ascii="Times New Roman" w:hAnsi="Times New Roman" w:cs="Times New Roman"/>
      <w:b/>
      <w:sz w:val="20"/>
      <w:lang w:val="en-US"/>
    </w:rPr>
  </w:style>
  <w:style w:type="character" w:customStyle="1" w:styleId="340">
    <w:name w:val="Знак Знак34"/>
    <w:rsid w:val="004628CD"/>
    <w:rPr>
      <w:rFonts w:ascii="Arial" w:hAnsi="Arial" w:cs="Arial"/>
      <w:b/>
      <w:sz w:val="26"/>
      <w:lang w:val="en-US"/>
    </w:rPr>
  </w:style>
  <w:style w:type="character" w:customStyle="1" w:styleId="350">
    <w:name w:val="Знак Знак35"/>
    <w:rsid w:val="004628CD"/>
    <w:rPr>
      <w:rFonts w:ascii="Arial" w:hAnsi="Arial" w:cs="Arial"/>
      <w:b/>
      <w:i/>
      <w:sz w:val="28"/>
      <w:lang w:val="en-US"/>
    </w:rPr>
  </w:style>
  <w:style w:type="character" w:customStyle="1" w:styleId="affd">
    <w:name w:val="Знак Знак"/>
    <w:rsid w:val="004628CD"/>
    <w:rPr>
      <w:rFonts w:ascii="Tahoma" w:hAnsi="Tahoma" w:cs="Tahoma"/>
      <w:sz w:val="20"/>
      <w:lang w:val="en-US"/>
    </w:rPr>
  </w:style>
  <w:style w:type="character" w:customStyle="1" w:styleId="FootnoteCharacters">
    <w:name w:val="Footnote Characters"/>
    <w:rsid w:val="004628CD"/>
    <w:rPr>
      <w:rFonts w:cs="Times New Roman"/>
      <w:vertAlign w:val="superscript"/>
    </w:rPr>
  </w:style>
  <w:style w:type="character" w:customStyle="1" w:styleId="affe">
    <w:name w:val="Символ сноски"/>
    <w:rsid w:val="004628CD"/>
    <w:rPr>
      <w:rFonts w:cs="Times New Roman"/>
      <w:vertAlign w:val="superscript"/>
    </w:rPr>
  </w:style>
  <w:style w:type="character" w:customStyle="1" w:styleId="1fa">
    <w:name w:val="Просмотренная гиперссылка1"/>
    <w:rsid w:val="004628CD"/>
    <w:rPr>
      <w:rFonts w:cs="Times New Roman"/>
      <w:color w:val="800080"/>
      <w:u w:val="single"/>
    </w:rPr>
  </w:style>
  <w:style w:type="character" w:customStyle="1" w:styleId="FontStyle13">
    <w:name w:val="Font Style13"/>
    <w:rsid w:val="004628CD"/>
    <w:rPr>
      <w:rFonts w:ascii="Times New Roman" w:hAnsi="Times New Roman" w:cs="Times New Roman"/>
      <w:sz w:val="22"/>
    </w:rPr>
  </w:style>
  <w:style w:type="character" w:customStyle="1" w:styleId="BodyTextChar">
    <w:name w:val="Body Text Char"/>
    <w:rsid w:val="004628CD"/>
    <w:rPr>
      <w:sz w:val="24"/>
      <w:lang w:val="ru-RU" w:eastAsia="ar-SA" w:bidi="ar-SA"/>
    </w:rPr>
  </w:style>
  <w:style w:type="character" w:customStyle="1" w:styleId="BodyTextIndentChar">
    <w:name w:val="Body Text Indent Char"/>
    <w:rsid w:val="004628CD"/>
    <w:rPr>
      <w:sz w:val="24"/>
      <w:lang w:val="ru-RU" w:eastAsia="ar-SA" w:bidi="ar-SA"/>
    </w:rPr>
  </w:style>
  <w:style w:type="character" w:customStyle="1" w:styleId="37">
    <w:name w:val="Основной текст 3 Знак"/>
    <w:rsid w:val="004628CD"/>
    <w:rPr>
      <w:rFonts w:ascii="Times New Roman" w:hAnsi="Times New Roman" w:cs="Times New Roman"/>
      <w:sz w:val="16"/>
      <w:szCs w:val="16"/>
    </w:rPr>
  </w:style>
  <w:style w:type="character" w:customStyle="1" w:styleId="afff">
    <w:name w:val="Красная строка Знак"/>
    <w:rsid w:val="004628CD"/>
  </w:style>
  <w:style w:type="character" w:customStyle="1" w:styleId="afff0">
    <w:name w:val="Подпись Знак"/>
    <w:rsid w:val="004628CD"/>
    <w:rPr>
      <w:rFonts w:ascii="Times New Roman" w:hAnsi="Times New Roman" w:cs="Times New Roman"/>
      <w:b/>
      <w:bCs/>
      <w:sz w:val="28"/>
      <w:szCs w:val="28"/>
    </w:rPr>
  </w:style>
  <w:style w:type="character" w:customStyle="1" w:styleId="1fb">
    <w:name w:val="Номер страницы1"/>
    <w:rsid w:val="004628CD"/>
    <w:rPr>
      <w:rFonts w:cs="Times New Roman"/>
    </w:rPr>
  </w:style>
  <w:style w:type="character" w:customStyle="1" w:styleId="HTML">
    <w:name w:val="Стандартный HTML Знак"/>
    <w:rsid w:val="004628CD"/>
    <w:rPr>
      <w:rFonts w:ascii="Courier New" w:hAnsi="Courier New" w:cs="Courier New"/>
      <w:color w:val="000090"/>
      <w:sz w:val="20"/>
      <w:szCs w:val="20"/>
    </w:rPr>
  </w:style>
  <w:style w:type="character" w:customStyle="1" w:styleId="afff1">
    <w:name w:val="Текст сноски Знак"/>
    <w:rsid w:val="004628CD"/>
    <w:rPr>
      <w:rFonts w:ascii="Times New Roman" w:hAnsi="Times New Roman" w:cs="Times New Roman"/>
      <w:sz w:val="20"/>
      <w:szCs w:val="20"/>
    </w:rPr>
  </w:style>
  <w:style w:type="character" w:customStyle="1" w:styleId="231">
    <w:name w:val="Заголовок 2 Знак3"/>
    <w:rsid w:val="004628CD"/>
    <w:rPr>
      <w:rFonts w:ascii="Arial" w:hAnsi="Arial" w:cs="Arial"/>
      <w:b/>
      <w:i/>
      <w:sz w:val="28"/>
    </w:rPr>
  </w:style>
  <w:style w:type="character" w:customStyle="1" w:styleId="112">
    <w:name w:val="Заголовок 1 Знак1"/>
    <w:rsid w:val="004628CD"/>
    <w:rPr>
      <w:rFonts w:ascii="Times New Roman" w:hAnsi="Times New Roman" w:cs="Times New Roman"/>
      <w:b/>
      <w:i/>
      <w:sz w:val="24"/>
    </w:rPr>
  </w:style>
  <w:style w:type="character" w:customStyle="1" w:styleId="FontStyle47">
    <w:name w:val="Font Style47"/>
    <w:rsid w:val="004628CD"/>
    <w:rPr>
      <w:rFonts w:ascii="Times New Roman" w:hAnsi="Times New Roman" w:cs="Times New Roman"/>
      <w:sz w:val="22"/>
    </w:rPr>
  </w:style>
  <w:style w:type="character" w:customStyle="1" w:styleId="WW-RTFNum391234">
    <w:name w:val="WW-RTF_Num 3 91234"/>
    <w:rsid w:val="004628CD"/>
    <w:rPr>
      <w:rFonts w:ascii="Vladimir Script" w:eastAsia="Times New Roman" w:hAnsi="Vladimir Script" w:cs="Vladimir Script"/>
    </w:rPr>
  </w:style>
  <w:style w:type="character" w:customStyle="1" w:styleId="WW-RTFNum381234">
    <w:name w:val="WW-RTF_Num 3 81234"/>
    <w:rsid w:val="004628CD"/>
    <w:rPr>
      <w:rFonts w:ascii="Vladimir Script" w:eastAsia="Times New Roman" w:hAnsi="Vladimir Script" w:cs="Vladimir Script"/>
    </w:rPr>
  </w:style>
  <w:style w:type="character" w:customStyle="1" w:styleId="WW-RTFNum371234">
    <w:name w:val="WW-RTF_Num 3 71234"/>
    <w:rsid w:val="004628CD"/>
    <w:rPr>
      <w:rFonts w:ascii="Vladimir Script" w:eastAsia="Times New Roman" w:hAnsi="Vladimir Script" w:cs="Vladimir Script"/>
    </w:rPr>
  </w:style>
  <w:style w:type="character" w:customStyle="1" w:styleId="WW-RTFNum361234">
    <w:name w:val="WW-RTF_Num 3 61234"/>
    <w:rsid w:val="004628CD"/>
    <w:rPr>
      <w:rFonts w:ascii="Vladimir Script" w:eastAsia="Times New Roman" w:hAnsi="Vladimir Script" w:cs="Vladimir Script"/>
    </w:rPr>
  </w:style>
  <w:style w:type="character" w:customStyle="1" w:styleId="WW-RTFNum351234">
    <w:name w:val="WW-RTF_Num 3 51234"/>
    <w:rsid w:val="004628CD"/>
    <w:rPr>
      <w:rFonts w:ascii="Vladimir Script" w:eastAsia="Times New Roman" w:hAnsi="Vladimir Script" w:cs="Vladimir Script"/>
    </w:rPr>
  </w:style>
  <w:style w:type="character" w:customStyle="1" w:styleId="WW-RTFNum341234">
    <w:name w:val="WW-RTF_Num 3 41234"/>
    <w:rsid w:val="004628CD"/>
    <w:rPr>
      <w:rFonts w:ascii="Vladimir Script" w:eastAsia="Times New Roman" w:hAnsi="Vladimir Script" w:cs="Vladimir Script"/>
    </w:rPr>
  </w:style>
  <w:style w:type="character" w:customStyle="1" w:styleId="WW-RTFNum331234">
    <w:name w:val="WW-RTF_Num 3 31234"/>
    <w:rsid w:val="004628CD"/>
    <w:rPr>
      <w:rFonts w:ascii="Vladimir Script" w:eastAsia="Times New Roman" w:hAnsi="Vladimir Script" w:cs="Vladimir Script"/>
    </w:rPr>
  </w:style>
  <w:style w:type="character" w:customStyle="1" w:styleId="WW-RTFNum321234">
    <w:name w:val="WW-RTF_Num 3 21234"/>
    <w:rsid w:val="004628CD"/>
    <w:rPr>
      <w:rFonts w:ascii="Vladimir Script" w:eastAsia="Times New Roman" w:hAnsi="Vladimir Script" w:cs="Vladimir Script"/>
    </w:rPr>
  </w:style>
  <w:style w:type="character" w:customStyle="1" w:styleId="WW-RTFNum311234">
    <w:name w:val="WW-RTF_Num 3 11234"/>
    <w:rsid w:val="004628CD"/>
    <w:rPr>
      <w:rFonts w:ascii="Times New Roman" w:hAnsi="Times New Roman" w:cs="Times New Roman"/>
    </w:rPr>
  </w:style>
  <w:style w:type="character" w:customStyle="1" w:styleId="WW-RTFNum39123">
    <w:name w:val="WW-RTF_Num 3 9123"/>
    <w:rsid w:val="004628CD"/>
  </w:style>
  <w:style w:type="character" w:customStyle="1" w:styleId="WW-RTFNum38123">
    <w:name w:val="WW-RTF_Num 3 8123"/>
    <w:rsid w:val="004628CD"/>
  </w:style>
  <w:style w:type="character" w:customStyle="1" w:styleId="WW-RTFNum37123">
    <w:name w:val="WW-RTF_Num 3 7123"/>
    <w:rsid w:val="004628CD"/>
  </w:style>
  <w:style w:type="character" w:customStyle="1" w:styleId="WW-RTFNum36123">
    <w:name w:val="WW-RTF_Num 3 6123"/>
    <w:rsid w:val="004628CD"/>
  </w:style>
  <w:style w:type="character" w:customStyle="1" w:styleId="WW-RTFNum35123">
    <w:name w:val="WW-RTF_Num 3 5123"/>
    <w:rsid w:val="004628CD"/>
  </w:style>
  <w:style w:type="character" w:customStyle="1" w:styleId="WW-RTFNum34123">
    <w:name w:val="WW-RTF_Num 3 4123"/>
    <w:rsid w:val="004628CD"/>
  </w:style>
  <w:style w:type="character" w:customStyle="1" w:styleId="WW-RTFNum33123">
    <w:name w:val="WW-RTF_Num 3 3123"/>
    <w:rsid w:val="004628CD"/>
  </w:style>
  <w:style w:type="character" w:customStyle="1" w:styleId="WW-RTFNum32123">
    <w:name w:val="WW-RTF_Num 3 2123"/>
    <w:rsid w:val="004628CD"/>
  </w:style>
  <w:style w:type="character" w:customStyle="1" w:styleId="WW-RTFNum31123">
    <w:name w:val="WW-RTF_Num 3 1123"/>
    <w:rsid w:val="004628CD"/>
  </w:style>
  <w:style w:type="character" w:customStyle="1" w:styleId="WW-RTFNum3912">
    <w:name w:val="WW-RTF_Num 3 912"/>
    <w:rsid w:val="004628CD"/>
  </w:style>
  <w:style w:type="character" w:customStyle="1" w:styleId="WW-RTFNum3812">
    <w:name w:val="WW-RTF_Num 3 812"/>
    <w:rsid w:val="004628CD"/>
  </w:style>
  <w:style w:type="character" w:customStyle="1" w:styleId="WW-RTFNum3712">
    <w:name w:val="WW-RTF_Num 3 712"/>
    <w:rsid w:val="004628CD"/>
  </w:style>
  <w:style w:type="character" w:customStyle="1" w:styleId="WW-RTFNum3612">
    <w:name w:val="WW-RTF_Num 3 612"/>
    <w:rsid w:val="004628CD"/>
  </w:style>
  <w:style w:type="character" w:customStyle="1" w:styleId="WW-RTFNum3512">
    <w:name w:val="WW-RTF_Num 3 512"/>
    <w:rsid w:val="004628CD"/>
  </w:style>
  <w:style w:type="character" w:customStyle="1" w:styleId="WW-RTFNum3412">
    <w:name w:val="WW-RTF_Num 3 412"/>
    <w:rsid w:val="004628CD"/>
  </w:style>
  <w:style w:type="character" w:customStyle="1" w:styleId="WW-RTFNum3312">
    <w:name w:val="WW-RTF_Num 3 312"/>
    <w:rsid w:val="004628CD"/>
  </w:style>
  <w:style w:type="character" w:customStyle="1" w:styleId="WW-RTFNum3212">
    <w:name w:val="WW-RTF_Num 3 212"/>
    <w:rsid w:val="004628CD"/>
  </w:style>
  <w:style w:type="character" w:customStyle="1" w:styleId="WW-RTFNum3112">
    <w:name w:val="WW-RTF_Num 3 112"/>
    <w:rsid w:val="004628CD"/>
  </w:style>
  <w:style w:type="character" w:customStyle="1" w:styleId="WW-RTFNum391">
    <w:name w:val="WW-RTF_Num 3 91"/>
    <w:rsid w:val="004628CD"/>
  </w:style>
  <w:style w:type="character" w:customStyle="1" w:styleId="WW-RTFNum381">
    <w:name w:val="WW-RTF_Num 3 81"/>
    <w:rsid w:val="004628CD"/>
  </w:style>
  <w:style w:type="character" w:customStyle="1" w:styleId="WW-RTFNum371">
    <w:name w:val="WW-RTF_Num 3 71"/>
    <w:rsid w:val="004628CD"/>
  </w:style>
  <w:style w:type="character" w:customStyle="1" w:styleId="WW-RTFNum361">
    <w:name w:val="WW-RTF_Num 3 61"/>
    <w:rsid w:val="004628CD"/>
  </w:style>
  <w:style w:type="character" w:customStyle="1" w:styleId="WW-RTFNum351">
    <w:name w:val="WW-RTF_Num 3 51"/>
    <w:rsid w:val="004628CD"/>
  </w:style>
  <w:style w:type="character" w:customStyle="1" w:styleId="WW-RTFNum341">
    <w:name w:val="WW-RTF_Num 3 41"/>
    <w:rsid w:val="004628CD"/>
  </w:style>
  <w:style w:type="character" w:customStyle="1" w:styleId="WW-RTFNum331">
    <w:name w:val="WW-RTF_Num 3 31"/>
    <w:rsid w:val="004628CD"/>
  </w:style>
  <w:style w:type="character" w:customStyle="1" w:styleId="WW-RTFNum321">
    <w:name w:val="WW-RTF_Num 3 21"/>
    <w:rsid w:val="004628CD"/>
  </w:style>
  <w:style w:type="character" w:customStyle="1" w:styleId="WW-RTFNum311">
    <w:name w:val="WW-RTF_Num 3 11"/>
    <w:rsid w:val="004628CD"/>
  </w:style>
  <w:style w:type="character" w:customStyle="1" w:styleId="WW-RTFNum39">
    <w:name w:val="WW-RTF_Num 3 9"/>
    <w:rsid w:val="004628CD"/>
  </w:style>
  <w:style w:type="character" w:customStyle="1" w:styleId="WW-RTFNum38">
    <w:name w:val="WW-RTF_Num 3 8"/>
    <w:rsid w:val="004628CD"/>
  </w:style>
  <w:style w:type="character" w:customStyle="1" w:styleId="WW-RTFNum37">
    <w:name w:val="WW-RTF_Num 3 7"/>
    <w:rsid w:val="004628CD"/>
  </w:style>
  <w:style w:type="character" w:customStyle="1" w:styleId="WW-RTFNum36">
    <w:name w:val="WW-RTF_Num 3 6"/>
    <w:rsid w:val="004628CD"/>
  </w:style>
  <w:style w:type="character" w:customStyle="1" w:styleId="WW-RTFNum35">
    <w:name w:val="WW-RTF_Num 3 5"/>
    <w:rsid w:val="004628CD"/>
  </w:style>
  <w:style w:type="character" w:customStyle="1" w:styleId="WW-RTFNum34">
    <w:name w:val="WW-RTF_Num 3 4"/>
    <w:rsid w:val="004628CD"/>
  </w:style>
  <w:style w:type="character" w:customStyle="1" w:styleId="WW-RTFNum33">
    <w:name w:val="WW-RTF_Num 3 3"/>
    <w:rsid w:val="004628CD"/>
  </w:style>
  <w:style w:type="character" w:customStyle="1" w:styleId="WW-RTFNum32">
    <w:name w:val="WW-RTF_Num 3 2"/>
    <w:rsid w:val="004628CD"/>
  </w:style>
  <w:style w:type="character" w:customStyle="1" w:styleId="WW-RTFNum31">
    <w:name w:val="WW-RTF_Num 3 1"/>
    <w:rsid w:val="004628CD"/>
  </w:style>
  <w:style w:type="character" w:customStyle="1" w:styleId="RTFNum39">
    <w:name w:val="RTF_Num 3 9"/>
    <w:rsid w:val="004628CD"/>
    <w:rPr>
      <w:rFonts w:ascii="Wingdings" w:hAnsi="Wingdings" w:cs="Wingdings"/>
    </w:rPr>
  </w:style>
  <w:style w:type="character" w:customStyle="1" w:styleId="RTFNum38">
    <w:name w:val="RTF_Num 3 8"/>
    <w:rsid w:val="004628CD"/>
    <w:rPr>
      <w:rFonts w:ascii="Courier New" w:hAnsi="Courier New" w:cs="Courier New"/>
    </w:rPr>
  </w:style>
  <w:style w:type="character" w:customStyle="1" w:styleId="RTFNum37">
    <w:name w:val="RTF_Num 3 7"/>
    <w:rsid w:val="004628CD"/>
    <w:rPr>
      <w:rFonts w:ascii="Symbol" w:hAnsi="Symbol" w:cs="Symbol"/>
    </w:rPr>
  </w:style>
  <w:style w:type="character" w:customStyle="1" w:styleId="RTFNum36">
    <w:name w:val="RTF_Num 3 6"/>
    <w:rsid w:val="004628CD"/>
    <w:rPr>
      <w:rFonts w:ascii="Wingdings" w:hAnsi="Wingdings" w:cs="Wingdings"/>
    </w:rPr>
  </w:style>
  <w:style w:type="character" w:customStyle="1" w:styleId="RTFNum35">
    <w:name w:val="RTF_Num 3 5"/>
    <w:rsid w:val="004628CD"/>
    <w:rPr>
      <w:rFonts w:ascii="Courier New" w:hAnsi="Courier New" w:cs="Courier New"/>
    </w:rPr>
  </w:style>
  <w:style w:type="character" w:customStyle="1" w:styleId="RTFNum34">
    <w:name w:val="RTF_Num 3 4"/>
    <w:rsid w:val="004628CD"/>
    <w:rPr>
      <w:rFonts w:ascii="Symbol" w:hAnsi="Symbol" w:cs="Symbol"/>
    </w:rPr>
  </w:style>
  <w:style w:type="character" w:customStyle="1" w:styleId="RTFNum33">
    <w:name w:val="RTF_Num 3 3"/>
    <w:rsid w:val="004628CD"/>
    <w:rPr>
      <w:rFonts w:ascii="Wingdings" w:hAnsi="Wingdings" w:cs="Wingdings"/>
    </w:rPr>
  </w:style>
  <w:style w:type="character" w:customStyle="1" w:styleId="RTFNum32">
    <w:name w:val="RTF_Num 3 2"/>
    <w:rsid w:val="004628CD"/>
    <w:rPr>
      <w:rFonts w:ascii="Courier New" w:hAnsi="Courier New" w:cs="Courier New"/>
    </w:rPr>
  </w:style>
  <w:style w:type="character" w:customStyle="1" w:styleId="RTFNum31">
    <w:name w:val="RTF_Num 3 1"/>
    <w:rsid w:val="004628CD"/>
    <w:rPr>
      <w:rFonts w:ascii="Vladimir Script" w:eastAsia="Times New Roman" w:hAnsi="Vladimir Script" w:cs="Vladimir Script"/>
    </w:rPr>
  </w:style>
  <w:style w:type="character" w:customStyle="1" w:styleId="RTFNum29">
    <w:name w:val="RTF_Num 2 9"/>
    <w:rsid w:val="004628CD"/>
  </w:style>
  <w:style w:type="character" w:customStyle="1" w:styleId="RTFNum28">
    <w:name w:val="RTF_Num 2 8"/>
    <w:rsid w:val="004628CD"/>
  </w:style>
  <w:style w:type="character" w:customStyle="1" w:styleId="RTFNum27">
    <w:name w:val="RTF_Num 2 7"/>
    <w:rsid w:val="004628CD"/>
  </w:style>
  <w:style w:type="character" w:customStyle="1" w:styleId="RTFNum26">
    <w:name w:val="RTF_Num 2 6"/>
    <w:rsid w:val="004628CD"/>
  </w:style>
  <w:style w:type="character" w:customStyle="1" w:styleId="RTFNum25">
    <w:name w:val="RTF_Num 2 5"/>
    <w:rsid w:val="004628CD"/>
  </w:style>
  <w:style w:type="character" w:customStyle="1" w:styleId="RTFNum24">
    <w:name w:val="RTF_Num 2 4"/>
    <w:rsid w:val="004628CD"/>
  </w:style>
  <w:style w:type="character" w:customStyle="1" w:styleId="RTFNum23">
    <w:name w:val="RTF_Num 2 3"/>
    <w:rsid w:val="004628CD"/>
  </w:style>
  <w:style w:type="character" w:customStyle="1" w:styleId="RTFNum22">
    <w:name w:val="RTF_Num 2 2"/>
    <w:rsid w:val="004628CD"/>
  </w:style>
  <w:style w:type="character" w:customStyle="1" w:styleId="RTFNum21">
    <w:name w:val="RTF_Num 2 1"/>
    <w:rsid w:val="004628CD"/>
  </w:style>
  <w:style w:type="character" w:customStyle="1" w:styleId="WW8Num8z8">
    <w:name w:val="WW8Num8z8"/>
    <w:rsid w:val="004628CD"/>
  </w:style>
  <w:style w:type="character" w:customStyle="1" w:styleId="WW8Num8z7">
    <w:name w:val="WW8Num8z7"/>
    <w:rsid w:val="004628CD"/>
  </w:style>
  <w:style w:type="character" w:customStyle="1" w:styleId="WW8Num8z6">
    <w:name w:val="WW8Num8z6"/>
    <w:rsid w:val="004628CD"/>
  </w:style>
  <w:style w:type="character" w:customStyle="1" w:styleId="WW8Num8z5">
    <w:name w:val="WW8Num8z5"/>
    <w:rsid w:val="004628CD"/>
  </w:style>
  <w:style w:type="character" w:customStyle="1" w:styleId="WW8Num8z4">
    <w:name w:val="WW8Num8z4"/>
    <w:rsid w:val="004628CD"/>
  </w:style>
  <w:style w:type="character" w:customStyle="1" w:styleId="WW8Num8z3">
    <w:name w:val="WW8Num8z3"/>
    <w:rsid w:val="004628CD"/>
  </w:style>
  <w:style w:type="character" w:customStyle="1" w:styleId="WW8Num8z2">
    <w:name w:val="WW8Num8z2"/>
    <w:rsid w:val="004628CD"/>
  </w:style>
  <w:style w:type="character" w:customStyle="1" w:styleId="WW8Num4z8">
    <w:name w:val="WW8Num4z8"/>
    <w:rsid w:val="004628CD"/>
  </w:style>
  <w:style w:type="character" w:customStyle="1" w:styleId="WW8Num4z7">
    <w:name w:val="WW8Num4z7"/>
    <w:rsid w:val="004628CD"/>
  </w:style>
  <w:style w:type="character" w:customStyle="1" w:styleId="WW8Num4z6">
    <w:name w:val="WW8Num4z6"/>
    <w:rsid w:val="004628CD"/>
  </w:style>
  <w:style w:type="character" w:customStyle="1" w:styleId="WW8Num4z5">
    <w:name w:val="WW8Num4z5"/>
    <w:rsid w:val="004628CD"/>
  </w:style>
  <w:style w:type="character" w:customStyle="1" w:styleId="WW8Num4z4">
    <w:name w:val="WW8Num4z4"/>
    <w:rsid w:val="004628CD"/>
  </w:style>
  <w:style w:type="character" w:customStyle="1" w:styleId="WW8Num4z3">
    <w:name w:val="WW8Num4z3"/>
    <w:rsid w:val="004628CD"/>
  </w:style>
  <w:style w:type="character" w:customStyle="1" w:styleId="WW8Num4z2">
    <w:name w:val="WW8Num4z2"/>
    <w:rsid w:val="004628CD"/>
  </w:style>
  <w:style w:type="character" w:customStyle="1" w:styleId="WW8Num4z1">
    <w:name w:val="WW8Num4z1"/>
    <w:rsid w:val="004628CD"/>
  </w:style>
  <w:style w:type="character" w:customStyle="1" w:styleId="WW8Num3z8">
    <w:name w:val="WW8Num3z8"/>
    <w:rsid w:val="004628CD"/>
  </w:style>
  <w:style w:type="character" w:customStyle="1" w:styleId="WW8Num3z7">
    <w:name w:val="WW8Num3z7"/>
    <w:rsid w:val="004628CD"/>
  </w:style>
  <w:style w:type="character" w:customStyle="1" w:styleId="WW8Num3z6">
    <w:name w:val="WW8Num3z6"/>
    <w:rsid w:val="004628CD"/>
  </w:style>
  <w:style w:type="character" w:customStyle="1" w:styleId="WW8Num3z5">
    <w:name w:val="WW8Num3z5"/>
    <w:rsid w:val="004628CD"/>
  </w:style>
  <w:style w:type="character" w:customStyle="1" w:styleId="WW8Num3z4">
    <w:name w:val="WW8Num3z4"/>
    <w:rsid w:val="004628CD"/>
  </w:style>
  <w:style w:type="character" w:customStyle="1" w:styleId="WW8Num3z3">
    <w:name w:val="WW8Num3z3"/>
    <w:rsid w:val="004628CD"/>
  </w:style>
  <w:style w:type="character" w:customStyle="1" w:styleId="WW8Num3z2">
    <w:name w:val="WW8Num3z2"/>
    <w:rsid w:val="004628CD"/>
  </w:style>
  <w:style w:type="character" w:customStyle="1" w:styleId="WW8Num3z1">
    <w:name w:val="WW8Num3z1"/>
    <w:rsid w:val="004628CD"/>
  </w:style>
  <w:style w:type="character" w:customStyle="1" w:styleId="62">
    <w:name w:val="Основной шрифт абзаца6"/>
    <w:rsid w:val="004628CD"/>
  </w:style>
  <w:style w:type="paragraph" w:customStyle="1" w:styleId="afff2">
    <w:name w:val="Заголовок"/>
    <w:basedOn w:val="a"/>
    <w:next w:val="a0"/>
    <w:rsid w:val="004628CD"/>
    <w:pPr>
      <w:keepNext/>
      <w:suppressAutoHyphens/>
      <w:spacing w:before="240" w:after="120" w:line="240" w:lineRule="auto"/>
    </w:pPr>
    <w:rPr>
      <w:rFonts w:ascii="Arial" w:eastAsia="Microsoft YaHei" w:hAnsi="Arial" w:cs="Arial"/>
      <w:kern w:val="1"/>
      <w:sz w:val="28"/>
      <w:szCs w:val="28"/>
      <w:lang w:eastAsia="ar-SA"/>
    </w:rPr>
  </w:style>
  <w:style w:type="paragraph" w:styleId="afff3">
    <w:name w:val="List"/>
    <w:basedOn w:val="a0"/>
    <w:rsid w:val="004628CD"/>
    <w:pPr>
      <w:widowControl/>
      <w:suppressAutoHyphens/>
      <w:adjustRightInd/>
      <w:spacing w:after="120"/>
      <w:ind w:right="0"/>
      <w:jc w:val="left"/>
      <w:textAlignment w:val="auto"/>
    </w:pPr>
    <w:rPr>
      <w:rFonts w:cs="Arial"/>
      <w:kern w:val="1"/>
      <w:sz w:val="20"/>
      <w:szCs w:val="20"/>
      <w:lang w:eastAsia="ar-SA"/>
    </w:rPr>
  </w:style>
  <w:style w:type="paragraph" w:customStyle="1" w:styleId="38">
    <w:name w:val="Название3"/>
    <w:basedOn w:val="a"/>
    <w:rsid w:val="004628CD"/>
    <w:pPr>
      <w:suppressLineNumbers/>
      <w:suppressAutoHyphens/>
      <w:spacing w:before="120" w:after="120" w:line="240" w:lineRule="auto"/>
    </w:pPr>
    <w:rPr>
      <w:rFonts w:ascii="Times New Roman" w:eastAsia="Times New Roman" w:hAnsi="Times New Roman" w:cs="Arial"/>
      <w:i/>
      <w:iCs/>
      <w:kern w:val="1"/>
      <w:sz w:val="24"/>
      <w:szCs w:val="24"/>
      <w:lang w:eastAsia="ar-SA"/>
    </w:rPr>
  </w:style>
  <w:style w:type="paragraph" w:customStyle="1" w:styleId="53">
    <w:name w:val="Указатель5"/>
    <w:basedOn w:val="a"/>
    <w:rsid w:val="004628CD"/>
    <w:pPr>
      <w:suppressLineNumbers/>
      <w:suppressAutoHyphens/>
      <w:spacing w:after="0" w:line="240" w:lineRule="auto"/>
    </w:pPr>
    <w:rPr>
      <w:rFonts w:ascii="Times New Roman" w:eastAsia="Times New Roman" w:hAnsi="Times New Roman" w:cs="Arial"/>
      <w:kern w:val="1"/>
      <w:sz w:val="20"/>
      <w:szCs w:val="20"/>
      <w:lang w:eastAsia="ar-SA"/>
    </w:rPr>
  </w:style>
  <w:style w:type="paragraph" w:styleId="afff4">
    <w:name w:val="Subtitle"/>
    <w:basedOn w:val="a"/>
    <w:next w:val="a0"/>
    <w:link w:val="1fc"/>
    <w:uiPriority w:val="11"/>
    <w:qFormat/>
    <w:rsid w:val="004628CD"/>
    <w:pPr>
      <w:suppressAutoHyphens/>
      <w:spacing w:after="60" w:line="240" w:lineRule="auto"/>
      <w:jc w:val="center"/>
    </w:pPr>
    <w:rPr>
      <w:rFonts w:ascii="Arial" w:eastAsia="Times New Roman" w:hAnsi="Arial" w:cs="Arial"/>
      <w:kern w:val="1"/>
      <w:sz w:val="24"/>
      <w:szCs w:val="24"/>
      <w:lang w:eastAsia="ar-SA"/>
    </w:rPr>
  </w:style>
  <w:style w:type="character" w:customStyle="1" w:styleId="1fc">
    <w:name w:val="Подзаголовок Знак1"/>
    <w:basedOn w:val="a1"/>
    <w:link w:val="afff4"/>
    <w:uiPriority w:val="11"/>
    <w:rsid w:val="004628CD"/>
    <w:rPr>
      <w:rFonts w:ascii="Arial" w:eastAsia="Times New Roman" w:hAnsi="Arial" w:cs="Arial"/>
      <w:kern w:val="1"/>
      <w:sz w:val="24"/>
      <w:szCs w:val="24"/>
      <w:lang w:eastAsia="ar-SA"/>
    </w:rPr>
  </w:style>
  <w:style w:type="paragraph" w:customStyle="1" w:styleId="312">
    <w:name w:val="Основной текст 31"/>
    <w:basedOn w:val="a"/>
    <w:rsid w:val="004628CD"/>
    <w:pPr>
      <w:spacing w:after="120" w:line="360" w:lineRule="auto"/>
      <w:ind w:firstLine="709"/>
      <w:jc w:val="both"/>
    </w:pPr>
    <w:rPr>
      <w:rFonts w:ascii="Times New Roman" w:eastAsia="Times New Roman" w:hAnsi="Times New Roman" w:cs="Times New Roman"/>
      <w:kern w:val="1"/>
      <w:sz w:val="16"/>
      <w:szCs w:val="16"/>
      <w:lang w:eastAsia="ar-SA"/>
    </w:rPr>
  </w:style>
  <w:style w:type="paragraph" w:customStyle="1" w:styleId="1fd">
    <w:name w:val="Знак Знак1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2f0">
    <w:name w:val="Обычный (веб)2"/>
    <w:basedOn w:val="a"/>
    <w:rsid w:val="004628CD"/>
    <w:pPr>
      <w:spacing w:before="280" w:after="280" w:line="240" w:lineRule="auto"/>
      <w:jc w:val="both"/>
    </w:pPr>
    <w:rPr>
      <w:rFonts w:ascii="Times New Roman" w:eastAsia="Times New Roman" w:hAnsi="Times New Roman" w:cs="Times New Roman"/>
      <w:kern w:val="1"/>
      <w:sz w:val="24"/>
      <w:szCs w:val="24"/>
      <w:lang w:eastAsia="ar-SA"/>
    </w:rPr>
  </w:style>
  <w:style w:type="paragraph" w:customStyle="1" w:styleId="ConsPlusDocList">
    <w:name w:val="ConsPlusDocList"/>
    <w:rsid w:val="004628CD"/>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materialtext1">
    <w:name w:val="material_text1"/>
    <w:basedOn w:val="a"/>
    <w:rsid w:val="004628CD"/>
    <w:pPr>
      <w:spacing w:before="280" w:after="280" w:line="312" w:lineRule="atLeast"/>
      <w:jc w:val="both"/>
    </w:pPr>
    <w:rPr>
      <w:rFonts w:ascii="Times New Roman" w:eastAsia="Times New Roman" w:hAnsi="Times New Roman" w:cs="Times New Roman"/>
      <w:kern w:val="1"/>
      <w:sz w:val="20"/>
      <w:szCs w:val="20"/>
      <w:lang w:eastAsia="ar-SA"/>
    </w:rPr>
  </w:style>
  <w:style w:type="paragraph" w:customStyle="1" w:styleId="Noeeu1">
    <w:name w:val="Noeeu1"/>
    <w:basedOn w:val="a"/>
    <w:rsid w:val="004628CD"/>
    <w:pPr>
      <w:widowControl w:val="0"/>
      <w:overflowPunct w:val="0"/>
      <w:autoSpaceDE w:val="0"/>
      <w:spacing w:after="0" w:line="240" w:lineRule="auto"/>
      <w:ind w:firstLine="709"/>
      <w:jc w:val="both"/>
      <w:textAlignment w:val="baseline"/>
    </w:pPr>
    <w:rPr>
      <w:rFonts w:ascii="TimesET" w:eastAsia="Times New Roman" w:hAnsi="TimesET" w:cs="TimesET"/>
      <w:kern w:val="1"/>
      <w:sz w:val="28"/>
      <w:szCs w:val="28"/>
      <w:lang w:eastAsia="ar-SA"/>
    </w:rPr>
  </w:style>
  <w:style w:type="paragraph" w:customStyle="1" w:styleId="232">
    <w:name w:val="Основной текст 23"/>
    <w:basedOn w:val="a"/>
    <w:rsid w:val="004628CD"/>
    <w:pPr>
      <w:suppressAutoHyphens/>
      <w:spacing w:after="120" w:line="480" w:lineRule="auto"/>
    </w:pPr>
    <w:rPr>
      <w:rFonts w:ascii="Times New Roman" w:eastAsia="Times New Roman" w:hAnsi="Times New Roman" w:cs="Times New Roman"/>
      <w:kern w:val="1"/>
      <w:sz w:val="20"/>
      <w:szCs w:val="20"/>
      <w:lang w:eastAsia="ar-SA"/>
    </w:rPr>
  </w:style>
  <w:style w:type="paragraph" w:customStyle="1" w:styleId="Default0">
    <w:name w:val="Default"/>
    <w:rsid w:val="004628CD"/>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customStyle="1" w:styleId="formattext">
    <w:name w:val="formattext"/>
    <w:rsid w:val="004628CD"/>
    <w:pPr>
      <w:widowControl w:val="0"/>
      <w:suppressAutoHyphens/>
      <w:autoSpaceDE w:val="0"/>
      <w:spacing w:after="0" w:line="240" w:lineRule="auto"/>
    </w:pPr>
    <w:rPr>
      <w:rFonts w:ascii="Times New Roman" w:eastAsia="Times New Roman" w:hAnsi="Times New Roman" w:cs="Times New Roman"/>
      <w:kern w:val="1"/>
      <w:sz w:val="18"/>
      <w:szCs w:val="18"/>
      <w:lang w:eastAsia="ar-SA"/>
    </w:rPr>
  </w:style>
  <w:style w:type="paragraph" w:customStyle="1" w:styleId="1fe">
    <w:name w:val="Знак Знак1 Знак Знак Знак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afff5">
    <w:name w:val="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1ff">
    <w:name w:val="Знак Знак1 Знак Знак Знак Знак Знак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afff6">
    <w:name w:val="Знак Знак Знак Знак Знак Знак Знак Знак Знак Знак Знак Знак Знак Знак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1ff0">
    <w:name w:val="Абзац списка1"/>
    <w:basedOn w:val="a"/>
    <w:rsid w:val="004628CD"/>
    <w:pPr>
      <w:spacing w:after="200" w:line="276" w:lineRule="auto"/>
      <w:ind w:left="720"/>
    </w:pPr>
    <w:rPr>
      <w:rFonts w:ascii="Calibri" w:eastAsia="Times New Roman" w:hAnsi="Calibri" w:cs="Calibri"/>
      <w:kern w:val="1"/>
      <w:lang w:eastAsia="ar-SA"/>
    </w:rPr>
  </w:style>
  <w:style w:type="paragraph" w:customStyle="1" w:styleId="313">
    <w:name w:val="Основной текст с отступом 31"/>
    <w:basedOn w:val="a"/>
    <w:rsid w:val="004628CD"/>
    <w:pPr>
      <w:suppressAutoHyphens/>
      <w:spacing w:after="120" w:line="240" w:lineRule="auto"/>
      <w:ind w:left="283"/>
    </w:pPr>
    <w:rPr>
      <w:rFonts w:ascii="Times New Roman" w:eastAsia="Times New Roman" w:hAnsi="Times New Roman" w:cs="Times New Roman"/>
      <w:kern w:val="1"/>
      <w:sz w:val="16"/>
      <w:szCs w:val="16"/>
      <w:lang w:eastAsia="ar-SA"/>
    </w:rPr>
  </w:style>
  <w:style w:type="paragraph" w:customStyle="1" w:styleId="1ff1">
    <w:name w:val="Текст1"/>
    <w:basedOn w:val="a"/>
    <w:rsid w:val="004628CD"/>
    <w:pPr>
      <w:spacing w:after="0" w:line="240" w:lineRule="auto"/>
    </w:pPr>
    <w:rPr>
      <w:rFonts w:ascii="Courier New" w:eastAsia="Times New Roman" w:hAnsi="Courier New" w:cs="Courier New"/>
      <w:kern w:val="1"/>
      <w:sz w:val="20"/>
      <w:szCs w:val="20"/>
      <w:lang w:eastAsia="ar-SA"/>
    </w:rPr>
  </w:style>
  <w:style w:type="paragraph" w:customStyle="1" w:styleId="1ff2">
    <w:name w:val="нум список 1"/>
    <w:basedOn w:val="a"/>
    <w:rsid w:val="004628CD"/>
    <w:pPr>
      <w:tabs>
        <w:tab w:val="left" w:pos="360"/>
      </w:tab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ff7">
    <w:name w:val="Содержимое таблицы"/>
    <w:basedOn w:val="a"/>
    <w:rsid w:val="004628CD"/>
    <w:pPr>
      <w:suppressLineNumbers/>
      <w:suppressAutoHyphens/>
      <w:overflowPunct w:val="0"/>
      <w:autoSpaceDE w:val="0"/>
      <w:spacing w:after="0" w:line="240" w:lineRule="auto"/>
      <w:textAlignment w:val="baseline"/>
    </w:pPr>
    <w:rPr>
      <w:rFonts w:ascii="Times New Roman" w:eastAsia="Times New Roman" w:hAnsi="Times New Roman" w:cs="Times New Roman"/>
      <w:kern w:val="1"/>
      <w:sz w:val="20"/>
      <w:szCs w:val="20"/>
      <w:lang w:eastAsia="ar-SA"/>
    </w:rPr>
  </w:style>
  <w:style w:type="paragraph" w:styleId="afff8">
    <w:name w:val="No Spacing"/>
    <w:link w:val="afff9"/>
    <w:qFormat/>
    <w:rsid w:val="004628CD"/>
    <w:pPr>
      <w:suppressAutoHyphens/>
      <w:spacing w:after="0" w:line="240" w:lineRule="auto"/>
    </w:pPr>
    <w:rPr>
      <w:rFonts w:ascii="Calibri" w:eastAsia="Calibri" w:hAnsi="Calibri" w:cs="Calibri"/>
      <w:kern w:val="1"/>
      <w:lang w:eastAsia="ar-SA"/>
    </w:rPr>
  </w:style>
  <w:style w:type="paragraph" w:customStyle="1" w:styleId="214">
    <w:name w:val="Основной текст с отступом 21"/>
    <w:basedOn w:val="a"/>
    <w:rsid w:val="004628CD"/>
    <w:pPr>
      <w:suppressAutoHyphens/>
      <w:spacing w:after="0" w:line="360" w:lineRule="auto"/>
      <w:ind w:firstLine="540"/>
      <w:jc w:val="both"/>
    </w:pPr>
    <w:rPr>
      <w:rFonts w:ascii="Times New Roman" w:eastAsia="Times New Roman" w:hAnsi="Times New Roman" w:cs="Calibri"/>
      <w:kern w:val="1"/>
      <w:sz w:val="24"/>
      <w:szCs w:val="24"/>
      <w:lang w:eastAsia="ar-SA"/>
    </w:rPr>
  </w:style>
  <w:style w:type="paragraph" w:customStyle="1" w:styleId="2f1">
    <w:name w:val="Схема документа2"/>
    <w:basedOn w:val="a"/>
    <w:rsid w:val="004628CD"/>
    <w:pPr>
      <w:suppressAutoHyphens/>
      <w:spacing w:after="0" w:line="240" w:lineRule="auto"/>
      <w:ind w:firstLine="709"/>
      <w:jc w:val="both"/>
    </w:pPr>
    <w:rPr>
      <w:rFonts w:ascii="Tahoma" w:eastAsia="Times New Roman" w:hAnsi="Tahoma" w:cs="Tahoma"/>
      <w:kern w:val="1"/>
      <w:sz w:val="16"/>
      <w:szCs w:val="16"/>
      <w:lang w:val="x-none" w:eastAsia="ar-SA"/>
    </w:rPr>
  </w:style>
  <w:style w:type="paragraph" w:customStyle="1" w:styleId="ConsNormal">
    <w:name w:val="ConsNormal"/>
    <w:rsid w:val="004628CD"/>
    <w:pPr>
      <w:widowControl w:val="0"/>
      <w:suppressAutoHyphens/>
      <w:autoSpaceDE w:val="0"/>
      <w:spacing w:after="0" w:line="240" w:lineRule="auto"/>
      <w:ind w:right="19772" w:firstLine="720"/>
    </w:pPr>
    <w:rPr>
      <w:rFonts w:ascii="Arial" w:eastAsia="Times New Roman" w:hAnsi="Arial" w:cs="Arial"/>
      <w:kern w:val="1"/>
      <w:sz w:val="20"/>
      <w:szCs w:val="20"/>
      <w:lang w:eastAsia="ar-SA"/>
    </w:rPr>
  </w:style>
  <w:style w:type="paragraph" w:customStyle="1" w:styleId="ConsNonformat">
    <w:name w:val="ConsNonformat"/>
    <w:rsid w:val="004628CD"/>
    <w:pPr>
      <w:widowControl w:val="0"/>
      <w:suppressAutoHyphens/>
      <w:autoSpaceDE w:val="0"/>
      <w:spacing w:after="0" w:line="240" w:lineRule="auto"/>
      <w:ind w:right="19772"/>
    </w:pPr>
    <w:rPr>
      <w:rFonts w:ascii="Courier New" w:eastAsia="Times New Roman" w:hAnsi="Courier New" w:cs="Courier New"/>
      <w:kern w:val="1"/>
      <w:sz w:val="28"/>
      <w:szCs w:val="20"/>
      <w:lang w:eastAsia="ar-SA"/>
    </w:rPr>
  </w:style>
  <w:style w:type="paragraph" w:customStyle="1" w:styleId="1ff3">
    <w:name w:val="марк список 1"/>
    <w:basedOn w:val="a"/>
    <w:rsid w:val="004628CD"/>
    <w:pPr>
      <w:tabs>
        <w:tab w:val="left" w:pos="360"/>
      </w:tab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rvps2">
    <w:name w:val="rvps2"/>
    <w:basedOn w:val="a"/>
    <w:rsid w:val="004628CD"/>
    <w:pPr>
      <w:spacing w:before="280" w:after="280" w:line="240" w:lineRule="auto"/>
    </w:pPr>
    <w:rPr>
      <w:rFonts w:ascii="Times New Roman" w:eastAsia="Times New Roman" w:hAnsi="Times New Roman" w:cs="Times New Roman"/>
      <w:color w:val="000000"/>
      <w:kern w:val="1"/>
      <w:sz w:val="24"/>
      <w:szCs w:val="24"/>
      <w:lang w:eastAsia="ar-SA"/>
    </w:rPr>
  </w:style>
  <w:style w:type="paragraph" w:customStyle="1" w:styleId="afffa">
    <w:name w:val="Нормальный (таблица)"/>
    <w:basedOn w:val="a"/>
    <w:next w:val="a"/>
    <w:rsid w:val="004628CD"/>
    <w:pPr>
      <w:widowControl w:val="0"/>
      <w:autoSpaceDE w:val="0"/>
      <w:spacing w:after="0" w:line="240" w:lineRule="auto"/>
      <w:jc w:val="both"/>
    </w:pPr>
    <w:rPr>
      <w:rFonts w:ascii="Arial" w:eastAsia="Times New Roman" w:hAnsi="Arial" w:cs="Arial"/>
      <w:kern w:val="1"/>
      <w:sz w:val="26"/>
      <w:szCs w:val="26"/>
      <w:lang w:eastAsia="ar-SA"/>
    </w:rPr>
  </w:style>
  <w:style w:type="paragraph" w:customStyle="1" w:styleId="headertext">
    <w:name w:val="headertext"/>
    <w:basedOn w:val="a"/>
    <w:rsid w:val="004628CD"/>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b">
    <w:name w:val="Заголовок таблицы"/>
    <w:basedOn w:val="afff7"/>
    <w:rsid w:val="004628CD"/>
    <w:pPr>
      <w:jc w:val="center"/>
    </w:pPr>
    <w:rPr>
      <w:b/>
      <w:bCs/>
    </w:rPr>
  </w:style>
  <w:style w:type="paragraph" w:customStyle="1" w:styleId="afffc">
    <w:name w:val="Содержимое врезки"/>
    <w:basedOn w:val="a0"/>
    <w:rsid w:val="004628CD"/>
    <w:pPr>
      <w:widowControl/>
      <w:suppressAutoHyphens/>
      <w:adjustRightInd/>
      <w:spacing w:after="120"/>
      <w:ind w:right="0"/>
      <w:jc w:val="left"/>
      <w:textAlignment w:val="auto"/>
    </w:pPr>
    <w:rPr>
      <w:kern w:val="1"/>
      <w:sz w:val="20"/>
      <w:szCs w:val="20"/>
      <w:lang w:eastAsia="ar-SA"/>
    </w:rPr>
  </w:style>
  <w:style w:type="paragraph" w:customStyle="1" w:styleId="1ff4">
    <w:name w:val="Заголовок №1"/>
    <w:basedOn w:val="a"/>
    <w:rsid w:val="004628CD"/>
    <w:pPr>
      <w:shd w:val="clear" w:color="auto" w:fill="FFFFFF"/>
      <w:suppressAutoHyphens/>
      <w:spacing w:before="420" w:after="420" w:line="240" w:lineRule="atLeast"/>
    </w:pPr>
    <w:rPr>
      <w:rFonts w:ascii="Times New Roman" w:eastAsia="Times New Roman" w:hAnsi="Times New Roman" w:cs="Times New Roman"/>
      <w:b/>
      <w:bCs/>
      <w:kern w:val="1"/>
      <w:sz w:val="34"/>
      <w:szCs w:val="34"/>
      <w:lang w:eastAsia="ar-SA"/>
    </w:rPr>
  </w:style>
  <w:style w:type="paragraph" w:customStyle="1" w:styleId="ConsPlusTextList">
    <w:name w:val="ConsPlusTextList"/>
    <w:rsid w:val="004628CD"/>
    <w:pPr>
      <w:widowControl w:val="0"/>
      <w:suppressAutoHyphens/>
      <w:spacing w:after="0" w:line="240" w:lineRule="auto"/>
    </w:pPr>
    <w:rPr>
      <w:rFonts w:ascii="Arial" w:eastAsia="NSimSun" w:hAnsi="Arial" w:cs="Arial"/>
      <w:kern w:val="1"/>
      <w:sz w:val="24"/>
      <w:szCs w:val="24"/>
      <w:lang w:eastAsia="hi-IN" w:bidi="hi-IN"/>
    </w:rPr>
  </w:style>
  <w:style w:type="paragraph" w:customStyle="1" w:styleId="ConsPlusJurTerm">
    <w:name w:val="ConsPlusJurTerm"/>
    <w:rsid w:val="004628CD"/>
    <w:pPr>
      <w:widowControl w:val="0"/>
      <w:suppressAutoHyphens/>
      <w:spacing w:after="0" w:line="240" w:lineRule="auto"/>
    </w:pPr>
    <w:rPr>
      <w:rFonts w:ascii="Tahoma" w:eastAsia="NSimSun" w:hAnsi="Tahoma" w:cs="Tahoma"/>
      <w:kern w:val="1"/>
      <w:szCs w:val="24"/>
      <w:lang w:eastAsia="hi-IN" w:bidi="hi-IN"/>
    </w:rPr>
  </w:style>
  <w:style w:type="paragraph" w:customStyle="1" w:styleId="ConsPlusTitlePage">
    <w:name w:val="ConsPlusTitlePage"/>
    <w:rsid w:val="004628CD"/>
    <w:pPr>
      <w:widowControl w:val="0"/>
      <w:suppressAutoHyphens/>
      <w:spacing w:after="0" w:line="240" w:lineRule="auto"/>
    </w:pPr>
    <w:rPr>
      <w:rFonts w:ascii="Tahoma" w:eastAsia="NSimSun" w:hAnsi="Tahoma" w:cs="Tahoma"/>
      <w:kern w:val="1"/>
      <w:sz w:val="24"/>
      <w:szCs w:val="24"/>
      <w:lang w:eastAsia="hi-IN" w:bidi="hi-IN"/>
    </w:rPr>
  </w:style>
  <w:style w:type="paragraph" w:customStyle="1" w:styleId="Style2">
    <w:name w:val="Style2"/>
    <w:basedOn w:val="a"/>
    <w:rsid w:val="004628CD"/>
    <w:pPr>
      <w:spacing w:after="0" w:line="300" w:lineRule="exact"/>
      <w:jc w:val="center"/>
    </w:pPr>
    <w:rPr>
      <w:rFonts w:ascii="Times New Roman" w:eastAsia="Times New Roman" w:hAnsi="Times New Roman" w:cs="Times New Roman"/>
      <w:kern w:val="1"/>
      <w:sz w:val="20"/>
      <w:szCs w:val="20"/>
      <w:lang w:eastAsia="ar-SA"/>
    </w:rPr>
  </w:style>
  <w:style w:type="paragraph" w:styleId="afffd">
    <w:name w:val="endnote text"/>
    <w:basedOn w:val="a"/>
    <w:link w:val="2f2"/>
    <w:rsid w:val="004628CD"/>
    <w:pPr>
      <w:spacing w:before="120" w:after="0" w:line="360" w:lineRule="auto"/>
      <w:ind w:firstLine="680"/>
      <w:jc w:val="both"/>
    </w:pPr>
    <w:rPr>
      <w:rFonts w:ascii="TimesDL" w:eastAsia="Times New Roman" w:hAnsi="TimesDL" w:cs="Times New Roman"/>
      <w:kern w:val="1"/>
      <w:sz w:val="20"/>
      <w:szCs w:val="20"/>
      <w:lang w:eastAsia="ar-SA"/>
    </w:rPr>
  </w:style>
  <w:style w:type="character" w:customStyle="1" w:styleId="2f2">
    <w:name w:val="Текст концевой сноски Знак2"/>
    <w:basedOn w:val="a1"/>
    <w:link w:val="afffd"/>
    <w:rsid w:val="004628CD"/>
    <w:rPr>
      <w:rFonts w:ascii="TimesDL" w:eastAsia="Times New Roman" w:hAnsi="TimesDL" w:cs="Times New Roman"/>
      <w:kern w:val="1"/>
      <w:sz w:val="20"/>
      <w:szCs w:val="20"/>
      <w:lang w:eastAsia="ar-SA"/>
    </w:rPr>
  </w:style>
  <w:style w:type="paragraph" w:customStyle="1" w:styleId="412pt">
    <w:name w:val="Заголовок 4+12 pt"/>
    <w:basedOn w:val="a"/>
    <w:rsid w:val="004628CD"/>
    <w:pPr>
      <w:spacing w:after="0" w:line="240" w:lineRule="atLeast"/>
      <w:ind w:left="5398"/>
    </w:pPr>
    <w:rPr>
      <w:rFonts w:ascii="Times New Roman" w:eastAsia="Times New Roman" w:hAnsi="Times New Roman" w:cs="Times New Roman"/>
      <w:kern w:val="1"/>
      <w:sz w:val="16"/>
      <w:szCs w:val="16"/>
      <w:lang w:eastAsia="ar-SA"/>
    </w:rPr>
  </w:style>
  <w:style w:type="paragraph" w:customStyle="1" w:styleId="1ff5">
    <w:name w:val="Схема документа1"/>
    <w:basedOn w:val="a"/>
    <w:rsid w:val="004628CD"/>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1ff6">
    <w:name w:val="Название объекта1"/>
    <w:basedOn w:val="a"/>
    <w:rsid w:val="004628CD"/>
    <w:pPr>
      <w:suppressLineNumbers/>
      <w:suppressAutoHyphens/>
      <w:spacing w:before="120" w:after="120" w:line="240" w:lineRule="auto"/>
    </w:pPr>
    <w:rPr>
      <w:rFonts w:ascii="Times New Roman" w:eastAsia="Times New Roman" w:hAnsi="Times New Roman" w:cs="Mangal"/>
      <w:i/>
      <w:iCs/>
      <w:kern w:val="1"/>
      <w:sz w:val="20"/>
      <w:szCs w:val="20"/>
      <w:lang w:eastAsia="ar-SA"/>
    </w:rPr>
  </w:style>
  <w:style w:type="paragraph" w:customStyle="1" w:styleId="39">
    <w:name w:val="Указатель3"/>
    <w:basedOn w:val="a"/>
    <w:rsid w:val="004628CD"/>
    <w:pPr>
      <w:suppressLineNumbers/>
      <w:suppressAutoHyphens/>
      <w:spacing w:after="0" w:line="240" w:lineRule="auto"/>
    </w:pPr>
    <w:rPr>
      <w:rFonts w:ascii="Times New Roman" w:eastAsia="Times New Roman" w:hAnsi="Times New Roman" w:cs="Mangal"/>
      <w:kern w:val="1"/>
      <w:sz w:val="20"/>
      <w:szCs w:val="20"/>
      <w:lang w:eastAsia="ar-SA"/>
    </w:rPr>
  </w:style>
  <w:style w:type="paragraph" w:customStyle="1" w:styleId="2f3">
    <w:name w:val="Название объекта2"/>
    <w:basedOn w:val="a"/>
    <w:rsid w:val="004628CD"/>
    <w:pPr>
      <w:suppressLineNumbers/>
      <w:suppressAutoHyphens/>
      <w:spacing w:before="120" w:after="120" w:line="240" w:lineRule="auto"/>
    </w:pPr>
    <w:rPr>
      <w:rFonts w:ascii="Times New Roman" w:eastAsia="Times New Roman" w:hAnsi="Times New Roman" w:cs="Mangal"/>
      <w:i/>
      <w:iCs/>
      <w:kern w:val="1"/>
      <w:sz w:val="20"/>
      <w:szCs w:val="20"/>
      <w:lang w:eastAsia="ar-SA"/>
    </w:rPr>
  </w:style>
  <w:style w:type="paragraph" w:customStyle="1" w:styleId="44">
    <w:name w:val="Указатель4"/>
    <w:basedOn w:val="a"/>
    <w:rsid w:val="004628CD"/>
    <w:pPr>
      <w:suppressLineNumbers/>
      <w:suppressAutoHyphens/>
      <w:spacing w:after="0" w:line="240" w:lineRule="auto"/>
    </w:pPr>
    <w:rPr>
      <w:rFonts w:ascii="Times New Roman" w:eastAsia="Times New Roman" w:hAnsi="Times New Roman" w:cs="Mangal"/>
      <w:kern w:val="1"/>
      <w:sz w:val="20"/>
      <w:szCs w:val="20"/>
      <w:lang w:eastAsia="ar-SA"/>
    </w:rPr>
  </w:style>
  <w:style w:type="paragraph" w:customStyle="1" w:styleId="1ff7">
    <w:name w:val="Текст концевой сноски1"/>
    <w:basedOn w:val="a"/>
    <w:next w:val="afffd"/>
    <w:rsid w:val="004628CD"/>
    <w:pPr>
      <w:spacing w:after="0" w:line="240" w:lineRule="auto"/>
    </w:pPr>
    <w:rPr>
      <w:rFonts w:ascii="Times New Roman" w:eastAsia="Times New Roman" w:hAnsi="Times New Roman" w:cs="Times New Roman"/>
      <w:kern w:val="1"/>
      <w:sz w:val="20"/>
      <w:szCs w:val="20"/>
      <w:lang w:eastAsia="ar-SA"/>
    </w:rPr>
  </w:style>
  <w:style w:type="paragraph" w:customStyle="1" w:styleId="1ff8">
    <w:name w:val="Текст сноски1"/>
    <w:basedOn w:val="a"/>
    <w:next w:val="afffe"/>
    <w:rsid w:val="004628CD"/>
    <w:pPr>
      <w:spacing w:after="0" w:line="240" w:lineRule="auto"/>
    </w:pPr>
    <w:rPr>
      <w:rFonts w:ascii="Times New Roman" w:eastAsia="Times New Roman" w:hAnsi="Times New Roman" w:cs="Times New Roman"/>
      <w:kern w:val="1"/>
      <w:sz w:val="20"/>
      <w:szCs w:val="20"/>
      <w:lang w:eastAsia="ar-SA"/>
    </w:rPr>
  </w:style>
  <w:style w:type="paragraph" w:customStyle="1" w:styleId="223">
    <w:name w:val="Основной текст с отступом 22"/>
    <w:basedOn w:val="a"/>
    <w:rsid w:val="004628CD"/>
    <w:pPr>
      <w:spacing w:before="120" w:after="120" w:line="480" w:lineRule="auto"/>
      <w:ind w:left="283" w:firstLine="680"/>
      <w:jc w:val="both"/>
    </w:pPr>
    <w:rPr>
      <w:rFonts w:ascii="TimesDL" w:eastAsia="Times New Roman" w:hAnsi="TimesDL" w:cs="Times New Roman"/>
      <w:kern w:val="1"/>
      <w:sz w:val="20"/>
      <w:szCs w:val="20"/>
      <w:lang w:eastAsia="ar-SA"/>
    </w:rPr>
  </w:style>
  <w:style w:type="paragraph" w:customStyle="1" w:styleId="1ff9">
    <w:name w:val="заголовок 1"/>
    <w:basedOn w:val="a"/>
    <w:next w:val="a"/>
    <w:rsid w:val="004628CD"/>
    <w:pPr>
      <w:keepNext/>
      <w:spacing w:before="240" w:after="60" w:line="360" w:lineRule="auto"/>
      <w:ind w:firstLine="680"/>
      <w:jc w:val="both"/>
    </w:pPr>
    <w:rPr>
      <w:rFonts w:ascii="Helvetica" w:eastAsia="Times New Roman" w:hAnsi="Helvetica" w:cs="Times New Roman"/>
      <w:b/>
      <w:kern w:val="1"/>
      <w:sz w:val="28"/>
      <w:szCs w:val="20"/>
      <w:lang w:eastAsia="ar-SA"/>
    </w:rPr>
  </w:style>
  <w:style w:type="paragraph" w:customStyle="1" w:styleId="Standard">
    <w:name w:val="Standard"/>
    <w:rsid w:val="004628CD"/>
    <w:pPr>
      <w:widowControl w:val="0"/>
      <w:suppressAutoHyphens/>
      <w:spacing w:after="0" w:line="240" w:lineRule="auto"/>
    </w:pPr>
    <w:rPr>
      <w:rFonts w:ascii="Liberation Serif" w:eastAsia="Andale Sans UI" w:hAnsi="Liberation Serif" w:cs="Liberation Serif"/>
      <w:kern w:val="1"/>
      <w:sz w:val="24"/>
      <w:szCs w:val="24"/>
      <w:lang w:val="de-DE" w:eastAsia="fa-IR" w:bidi="fa-IR"/>
    </w:rPr>
  </w:style>
  <w:style w:type="paragraph" w:customStyle="1" w:styleId="63">
    <w:name w:val="Знак Знак6 Знак Знак"/>
    <w:basedOn w:val="a"/>
    <w:rsid w:val="004628CD"/>
    <w:pPr>
      <w:spacing w:line="240" w:lineRule="exact"/>
    </w:pPr>
    <w:rPr>
      <w:rFonts w:ascii="Verdana" w:eastAsia="Times New Roman" w:hAnsi="Verdana" w:cs="Times New Roman"/>
      <w:kern w:val="1"/>
      <w:sz w:val="20"/>
      <w:szCs w:val="20"/>
      <w:lang w:val="en-US" w:eastAsia="ar-SA"/>
    </w:rPr>
  </w:style>
  <w:style w:type="paragraph" w:customStyle="1" w:styleId="consplusnormal1">
    <w:name w:val="consplusnormal"/>
    <w:basedOn w:val="a"/>
    <w:rsid w:val="004628CD"/>
    <w:pPr>
      <w:spacing w:before="280" w:after="280" w:line="240" w:lineRule="auto"/>
    </w:pPr>
    <w:rPr>
      <w:rFonts w:ascii="Times New Roman" w:eastAsia="Times New Roman" w:hAnsi="Times New Roman" w:cs="Times New Roman"/>
      <w:kern w:val="1"/>
      <w:sz w:val="20"/>
      <w:szCs w:val="20"/>
      <w:lang w:eastAsia="ar-SA"/>
    </w:rPr>
  </w:style>
  <w:style w:type="paragraph" w:customStyle="1" w:styleId="normalweb">
    <w:name w:val="normalweb"/>
    <w:basedOn w:val="a"/>
    <w:rsid w:val="004628CD"/>
    <w:pPr>
      <w:spacing w:before="280" w:after="280" w:line="240" w:lineRule="auto"/>
    </w:pPr>
    <w:rPr>
      <w:rFonts w:ascii="Times New Roman" w:eastAsia="Times New Roman" w:hAnsi="Times New Roman" w:cs="Times New Roman"/>
      <w:kern w:val="1"/>
      <w:sz w:val="20"/>
      <w:szCs w:val="20"/>
      <w:lang w:eastAsia="ar-SA"/>
    </w:rPr>
  </w:style>
  <w:style w:type="paragraph" w:customStyle="1" w:styleId="215">
    <w:name w:val="Маркированный список 21"/>
    <w:basedOn w:val="a"/>
    <w:rsid w:val="004628CD"/>
    <w:pPr>
      <w:suppressAutoHyphens/>
      <w:spacing w:after="200" w:line="276" w:lineRule="auto"/>
      <w:ind w:left="566" w:hanging="283"/>
    </w:pPr>
    <w:rPr>
      <w:rFonts w:ascii="Calibri" w:eastAsia="SimSun" w:hAnsi="Calibri" w:cs="Calibri"/>
      <w:kern w:val="1"/>
      <w:lang w:eastAsia="ar-SA"/>
    </w:rPr>
  </w:style>
  <w:style w:type="paragraph" w:customStyle="1" w:styleId="s1">
    <w:name w:val="s_1"/>
    <w:basedOn w:val="a"/>
    <w:rsid w:val="004628CD"/>
    <w:pPr>
      <w:spacing w:before="280" w:after="280" w:line="240" w:lineRule="auto"/>
    </w:pPr>
    <w:rPr>
      <w:rFonts w:ascii="Calibri" w:eastAsia="Times New Roman" w:hAnsi="Calibri" w:cs="Calibri"/>
      <w:kern w:val="1"/>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4628CD"/>
    <w:pPr>
      <w:suppressAutoHyphens/>
      <w:spacing w:after="0" w:line="100" w:lineRule="atLeast"/>
    </w:pPr>
    <w:rPr>
      <w:rFonts w:ascii="Verdana" w:eastAsia="Times New Roman" w:hAnsi="Verdana" w:cs="Verdana"/>
      <w:kern w:val="1"/>
      <w:sz w:val="20"/>
      <w:szCs w:val="20"/>
      <w:lang w:val="en-US" w:eastAsia="ar-SA"/>
    </w:rPr>
  </w:style>
  <w:style w:type="paragraph" w:customStyle="1" w:styleId="224">
    <w:name w:val="Основной текст 22"/>
    <w:basedOn w:val="a"/>
    <w:rsid w:val="004628CD"/>
    <w:pPr>
      <w:suppressAutoHyphens/>
      <w:spacing w:after="0" w:line="216" w:lineRule="auto"/>
      <w:ind w:firstLine="709"/>
      <w:jc w:val="both"/>
    </w:pPr>
    <w:rPr>
      <w:rFonts w:ascii="Calibri" w:eastAsia="Times New Roman" w:hAnsi="Calibri" w:cs="Calibri"/>
      <w:kern w:val="1"/>
      <w:sz w:val="20"/>
      <w:szCs w:val="20"/>
      <w:lang w:eastAsia="ar-SA"/>
    </w:rPr>
  </w:style>
  <w:style w:type="paragraph" w:customStyle="1" w:styleId="216">
    <w:name w:val="Красная строка 21"/>
    <w:basedOn w:val="afb"/>
    <w:rsid w:val="004628CD"/>
    <w:pPr>
      <w:widowControl w:val="0"/>
      <w:suppressAutoHyphens/>
      <w:spacing w:line="240" w:lineRule="auto"/>
      <w:ind w:firstLine="210"/>
    </w:pPr>
    <w:rPr>
      <w:rFonts w:ascii="Times New Roman" w:eastAsia="Times New Roman" w:hAnsi="Times New Roman" w:cs="Times New Roman"/>
      <w:kern w:val="1"/>
      <w:sz w:val="20"/>
      <w:szCs w:val="20"/>
      <w:lang w:eastAsia="ar-SA"/>
    </w:rPr>
  </w:style>
  <w:style w:type="paragraph" w:customStyle="1" w:styleId="affff">
    <w:name w:val="......."/>
    <w:basedOn w:val="a"/>
    <w:rsid w:val="004628CD"/>
    <w:pPr>
      <w:suppressAutoHyphens/>
      <w:spacing w:after="0" w:line="100" w:lineRule="atLeast"/>
      <w:jc w:val="center"/>
    </w:pPr>
    <w:rPr>
      <w:rFonts w:ascii="Calibri" w:eastAsia="Times New Roman" w:hAnsi="Calibri" w:cs="Calibri"/>
      <w:kern w:val="1"/>
      <w:sz w:val="20"/>
      <w:szCs w:val="20"/>
      <w:lang w:eastAsia="ar-SA"/>
    </w:rPr>
  </w:style>
  <w:style w:type="paragraph" w:customStyle="1" w:styleId="msonormalcxsplast">
    <w:name w:val="msonormalcxsplast"/>
    <w:basedOn w:val="a"/>
    <w:rsid w:val="004628CD"/>
    <w:pPr>
      <w:suppressAutoHyphens/>
      <w:spacing w:before="100" w:after="100" w:line="100" w:lineRule="atLeast"/>
      <w:jc w:val="center"/>
    </w:pPr>
    <w:rPr>
      <w:rFonts w:ascii="Calibri" w:eastAsia="Times New Roman" w:hAnsi="Calibri" w:cs="Calibri"/>
      <w:color w:val="000000"/>
      <w:kern w:val="1"/>
      <w:sz w:val="20"/>
      <w:szCs w:val="20"/>
      <w:lang w:eastAsia="ar-SA"/>
    </w:rPr>
  </w:style>
  <w:style w:type="paragraph" w:customStyle="1" w:styleId="msonormalcxspmiddle">
    <w:name w:val="msonormalcxspmiddle"/>
    <w:basedOn w:val="a"/>
    <w:rsid w:val="004628CD"/>
    <w:pPr>
      <w:suppressAutoHyphens/>
      <w:spacing w:before="100" w:after="100" w:line="100" w:lineRule="atLeast"/>
      <w:jc w:val="center"/>
    </w:pPr>
    <w:rPr>
      <w:rFonts w:ascii="Calibri" w:eastAsia="Times New Roman" w:hAnsi="Calibri" w:cs="Calibri"/>
      <w:color w:val="000000"/>
      <w:kern w:val="1"/>
      <w:sz w:val="20"/>
      <w:szCs w:val="20"/>
      <w:lang w:eastAsia="ar-SA"/>
    </w:rPr>
  </w:style>
  <w:style w:type="paragraph" w:customStyle="1" w:styleId="1ffa">
    <w:name w:val="Знак Знак Знак Знак Знак Знак Знак1"/>
    <w:basedOn w:val="a"/>
    <w:rsid w:val="004628CD"/>
    <w:pPr>
      <w:suppressAutoHyphens/>
      <w:spacing w:before="100" w:after="100" w:line="100" w:lineRule="atLeast"/>
      <w:jc w:val="center"/>
    </w:pPr>
    <w:rPr>
      <w:rFonts w:ascii="Tahoma" w:eastAsia="Times New Roman" w:hAnsi="Tahoma" w:cs="Tahoma"/>
      <w:kern w:val="1"/>
      <w:sz w:val="20"/>
      <w:szCs w:val="20"/>
      <w:lang w:val="en-US" w:eastAsia="ar-SA"/>
    </w:rPr>
  </w:style>
  <w:style w:type="paragraph" w:customStyle="1" w:styleId="1ffb">
    <w:name w:val="Знак Знак Знак Знак Знак Знак Знак Знак Знак Знак1"/>
    <w:basedOn w:val="a"/>
    <w:rsid w:val="004628CD"/>
    <w:pPr>
      <w:suppressAutoHyphens/>
      <w:spacing w:line="240" w:lineRule="exact"/>
      <w:jc w:val="center"/>
    </w:pPr>
    <w:rPr>
      <w:rFonts w:ascii="Verdana" w:eastAsia="Times New Roman" w:hAnsi="Verdana" w:cs="Verdana"/>
      <w:kern w:val="1"/>
      <w:sz w:val="20"/>
      <w:szCs w:val="20"/>
      <w:lang w:val="en-US" w:eastAsia="ar-SA"/>
    </w:rPr>
  </w:style>
  <w:style w:type="paragraph" w:customStyle="1" w:styleId="affff0">
    <w:name w:val="Знак Знак Знак Знак Знак Знак Знак"/>
    <w:basedOn w:val="a"/>
    <w:rsid w:val="004628CD"/>
    <w:pPr>
      <w:suppressAutoHyphens/>
      <w:spacing w:before="100" w:after="100" w:line="100" w:lineRule="atLeast"/>
      <w:jc w:val="center"/>
    </w:pPr>
    <w:rPr>
      <w:rFonts w:ascii="Tahoma" w:eastAsia="Times New Roman" w:hAnsi="Tahoma" w:cs="Tahoma"/>
      <w:kern w:val="1"/>
      <w:sz w:val="20"/>
      <w:szCs w:val="20"/>
      <w:lang w:val="en-US" w:eastAsia="ar-SA"/>
    </w:rPr>
  </w:style>
  <w:style w:type="paragraph" w:customStyle="1" w:styleId="Normal1">
    <w:name w:val="Normal1"/>
    <w:rsid w:val="004628CD"/>
    <w:pPr>
      <w:widowControl w:val="0"/>
      <w:suppressAutoHyphens/>
      <w:spacing w:after="0" w:line="100" w:lineRule="atLeast"/>
      <w:jc w:val="center"/>
    </w:pPr>
    <w:rPr>
      <w:rFonts w:ascii="Calibri" w:eastAsia="NSimSun" w:hAnsi="Calibri" w:cs="Calibri"/>
      <w:kern w:val="1"/>
      <w:sz w:val="24"/>
      <w:szCs w:val="24"/>
      <w:lang w:eastAsia="hi-IN" w:bidi="hi-IN"/>
    </w:rPr>
  </w:style>
  <w:style w:type="paragraph" w:customStyle="1" w:styleId="1ffc">
    <w:name w:val="Знак1"/>
    <w:basedOn w:val="a"/>
    <w:rsid w:val="004628CD"/>
    <w:pPr>
      <w:suppressAutoHyphens/>
      <w:spacing w:line="240" w:lineRule="exact"/>
      <w:jc w:val="both"/>
    </w:pPr>
    <w:rPr>
      <w:rFonts w:ascii="Calibri" w:eastAsia="Times New Roman" w:hAnsi="Calibri" w:cs="Calibri"/>
      <w:kern w:val="1"/>
      <w:sz w:val="20"/>
      <w:szCs w:val="20"/>
      <w:lang w:val="en-US" w:eastAsia="ar-SA"/>
    </w:rPr>
  </w:style>
  <w:style w:type="paragraph" w:customStyle="1" w:styleId="1ffd">
    <w:name w:val="Стиль1"/>
    <w:basedOn w:val="afb"/>
    <w:rsid w:val="004628CD"/>
    <w:pPr>
      <w:suppressAutoHyphens/>
      <w:spacing w:after="60" w:line="240" w:lineRule="auto"/>
      <w:ind w:left="0" w:firstLine="709"/>
      <w:jc w:val="both"/>
    </w:pPr>
    <w:rPr>
      <w:rFonts w:ascii="Times New Roman" w:eastAsia="Times New Roman" w:hAnsi="Times New Roman" w:cs="Times New Roman"/>
      <w:kern w:val="1"/>
      <w:sz w:val="28"/>
      <w:szCs w:val="28"/>
      <w:lang w:eastAsia="ar-SA"/>
    </w:rPr>
  </w:style>
  <w:style w:type="paragraph" w:customStyle="1" w:styleId="101">
    <w:name w:val="Обычный 10"/>
    <w:basedOn w:val="a"/>
    <w:rsid w:val="004628CD"/>
    <w:pPr>
      <w:suppressAutoHyphens/>
      <w:spacing w:after="0" w:line="100" w:lineRule="atLeast"/>
      <w:ind w:right="2" w:firstLine="110"/>
      <w:jc w:val="both"/>
    </w:pPr>
    <w:rPr>
      <w:rFonts w:ascii="Calibri" w:eastAsia="Times New Roman" w:hAnsi="Calibri" w:cs="Calibri"/>
      <w:kern w:val="1"/>
      <w:sz w:val="20"/>
      <w:szCs w:val="20"/>
      <w:lang w:eastAsia="ar-SA"/>
    </w:rPr>
  </w:style>
  <w:style w:type="paragraph" w:customStyle="1" w:styleId="affff1">
    <w:name w:val="Комментарий"/>
    <w:basedOn w:val="a"/>
    <w:rsid w:val="004628CD"/>
    <w:pPr>
      <w:suppressAutoHyphens/>
      <w:spacing w:after="0" w:line="100" w:lineRule="atLeast"/>
      <w:ind w:left="170"/>
      <w:jc w:val="both"/>
    </w:pPr>
    <w:rPr>
      <w:rFonts w:ascii="Times New Roman" w:eastAsia="Times New Roman" w:hAnsi="Times New Roman" w:cs="Times New Roman"/>
      <w:i/>
      <w:iCs/>
      <w:color w:val="800080"/>
      <w:kern w:val="1"/>
      <w:sz w:val="20"/>
      <w:szCs w:val="20"/>
      <w:lang w:eastAsia="ar-SA"/>
    </w:rPr>
  </w:style>
  <w:style w:type="paragraph" w:customStyle="1" w:styleId="affff2">
    <w:name w:val="Заголовок статьи"/>
    <w:basedOn w:val="a"/>
    <w:rsid w:val="004628CD"/>
    <w:pPr>
      <w:suppressAutoHyphens/>
      <w:spacing w:after="0" w:line="100" w:lineRule="atLeast"/>
      <w:ind w:left="1612" w:hanging="892"/>
      <w:jc w:val="both"/>
    </w:pPr>
    <w:rPr>
      <w:rFonts w:ascii="Times New Roman" w:eastAsia="Times New Roman" w:hAnsi="Times New Roman" w:cs="Times New Roman"/>
      <w:kern w:val="1"/>
      <w:sz w:val="20"/>
      <w:szCs w:val="20"/>
      <w:lang w:eastAsia="ar-SA"/>
    </w:rPr>
  </w:style>
  <w:style w:type="paragraph" w:customStyle="1" w:styleId="affff3">
    <w:name w:val="Таблицы (моноширинный)"/>
    <w:basedOn w:val="a"/>
    <w:rsid w:val="004628CD"/>
    <w:pPr>
      <w:suppressAutoHyphens/>
      <w:spacing w:after="0" w:line="100" w:lineRule="atLeast"/>
      <w:jc w:val="both"/>
    </w:pPr>
    <w:rPr>
      <w:rFonts w:ascii="Courier New" w:eastAsia="Times New Roman" w:hAnsi="Courier New" w:cs="Courier New"/>
      <w:kern w:val="1"/>
      <w:sz w:val="20"/>
      <w:szCs w:val="20"/>
      <w:lang w:eastAsia="ar-SA"/>
    </w:rPr>
  </w:style>
  <w:style w:type="paragraph" w:styleId="affff4">
    <w:name w:val="Signature"/>
    <w:basedOn w:val="a"/>
    <w:link w:val="2f4"/>
    <w:rsid w:val="004628CD"/>
    <w:pPr>
      <w:suppressLineNumbers/>
      <w:suppressAutoHyphens/>
      <w:spacing w:after="0" w:line="100" w:lineRule="atLeast"/>
      <w:ind w:left="4252"/>
    </w:pPr>
    <w:rPr>
      <w:rFonts w:ascii="Calibri" w:eastAsia="Times New Roman" w:hAnsi="Calibri" w:cs="Calibri"/>
      <w:b/>
      <w:bCs/>
      <w:kern w:val="1"/>
      <w:sz w:val="28"/>
      <w:szCs w:val="28"/>
      <w:lang w:eastAsia="ar-SA"/>
    </w:rPr>
  </w:style>
  <w:style w:type="character" w:customStyle="1" w:styleId="2f4">
    <w:name w:val="Подпись Знак2"/>
    <w:basedOn w:val="a1"/>
    <w:link w:val="affff4"/>
    <w:rsid w:val="004628CD"/>
    <w:rPr>
      <w:rFonts w:ascii="Calibri" w:eastAsia="Times New Roman" w:hAnsi="Calibri" w:cs="Calibri"/>
      <w:b/>
      <w:bCs/>
      <w:kern w:val="1"/>
      <w:sz w:val="28"/>
      <w:szCs w:val="28"/>
      <w:lang w:eastAsia="ar-SA"/>
    </w:rPr>
  </w:style>
  <w:style w:type="paragraph" w:customStyle="1" w:styleId="affff5">
    <w:name w:val="Подпись на общем бланке"/>
    <w:basedOn w:val="affff4"/>
    <w:rsid w:val="004628CD"/>
    <w:pPr>
      <w:tabs>
        <w:tab w:val="right" w:pos="9639"/>
      </w:tabs>
      <w:spacing w:before="480" w:line="240" w:lineRule="exact"/>
      <w:ind w:left="0"/>
      <w:jc w:val="center"/>
    </w:pPr>
    <w:rPr>
      <w:b w:val="0"/>
      <w:bCs w:val="0"/>
    </w:rPr>
  </w:style>
  <w:style w:type="paragraph" w:customStyle="1" w:styleId="affff6">
    <w:name w:val="Исполнитель"/>
    <w:basedOn w:val="a0"/>
    <w:rsid w:val="004628CD"/>
    <w:pPr>
      <w:widowControl/>
      <w:suppressAutoHyphens/>
      <w:adjustRightInd/>
      <w:spacing w:after="120" w:line="240" w:lineRule="exact"/>
      <w:ind w:right="0"/>
      <w:jc w:val="left"/>
      <w:textAlignment w:val="auto"/>
    </w:pPr>
    <w:rPr>
      <w:rFonts w:ascii="Calibri" w:hAnsi="Calibri" w:cs="Calibri"/>
      <w:b/>
      <w:bCs/>
      <w:kern w:val="1"/>
      <w:sz w:val="20"/>
      <w:szCs w:val="20"/>
      <w:lang w:eastAsia="ar-SA"/>
    </w:rPr>
  </w:style>
  <w:style w:type="paragraph" w:customStyle="1" w:styleId="affff7">
    <w:name w:val="регистрационные поля"/>
    <w:basedOn w:val="a"/>
    <w:rsid w:val="004628CD"/>
    <w:pPr>
      <w:suppressAutoHyphens/>
      <w:spacing w:after="0" w:line="240" w:lineRule="exact"/>
      <w:jc w:val="center"/>
    </w:pPr>
    <w:rPr>
      <w:rFonts w:ascii="Calibri" w:eastAsia="Times New Roman" w:hAnsi="Calibri" w:cs="Calibri"/>
      <w:b/>
      <w:bCs/>
      <w:kern w:val="1"/>
      <w:sz w:val="28"/>
      <w:szCs w:val="28"/>
      <w:lang w:val="en-US" w:eastAsia="ar-SA"/>
    </w:rPr>
  </w:style>
  <w:style w:type="paragraph" w:customStyle="1" w:styleId="affff8">
    <w:name w:val="Заголовок к тексту"/>
    <w:basedOn w:val="a"/>
    <w:rsid w:val="004628CD"/>
    <w:pPr>
      <w:suppressAutoHyphens/>
      <w:spacing w:after="480" w:line="240" w:lineRule="exact"/>
      <w:jc w:val="center"/>
    </w:pPr>
    <w:rPr>
      <w:rFonts w:ascii="Calibri" w:eastAsia="Times New Roman" w:hAnsi="Calibri" w:cs="Calibri"/>
      <w:kern w:val="1"/>
      <w:sz w:val="28"/>
      <w:szCs w:val="28"/>
      <w:lang w:eastAsia="ar-SA"/>
    </w:rPr>
  </w:style>
  <w:style w:type="paragraph" w:customStyle="1" w:styleId="affff9">
    <w:name w:val="Приложение"/>
    <w:basedOn w:val="a0"/>
    <w:rsid w:val="004628CD"/>
    <w:pPr>
      <w:widowControl/>
      <w:tabs>
        <w:tab w:val="left" w:pos="1673"/>
      </w:tabs>
      <w:suppressAutoHyphens/>
      <w:adjustRightInd/>
      <w:spacing w:before="240" w:line="240" w:lineRule="exact"/>
      <w:ind w:left="1985" w:right="0" w:hanging="1985"/>
      <w:textAlignment w:val="auto"/>
    </w:pPr>
    <w:rPr>
      <w:rFonts w:ascii="Calibri" w:hAnsi="Calibri" w:cs="Calibri"/>
      <w:b/>
      <w:bCs/>
      <w:kern w:val="1"/>
      <w:szCs w:val="28"/>
      <w:lang w:eastAsia="ar-SA"/>
    </w:rPr>
  </w:style>
  <w:style w:type="paragraph" w:customStyle="1" w:styleId="affffa">
    <w:name w:val="Адресат"/>
    <w:basedOn w:val="a"/>
    <w:rsid w:val="004628CD"/>
    <w:pPr>
      <w:suppressAutoHyphens/>
      <w:spacing w:after="120" w:line="240" w:lineRule="exact"/>
      <w:jc w:val="center"/>
    </w:pPr>
    <w:rPr>
      <w:rFonts w:ascii="Calibri" w:eastAsia="Times New Roman" w:hAnsi="Calibri" w:cs="Calibri"/>
      <w:b/>
      <w:bCs/>
      <w:kern w:val="1"/>
      <w:sz w:val="28"/>
      <w:szCs w:val="28"/>
      <w:lang w:eastAsia="ar-SA"/>
    </w:rPr>
  </w:style>
  <w:style w:type="paragraph" w:customStyle="1" w:styleId="text">
    <w:name w:val="text"/>
    <w:basedOn w:val="a"/>
    <w:rsid w:val="004628CD"/>
    <w:pPr>
      <w:suppressAutoHyphens/>
      <w:spacing w:after="0" w:line="100" w:lineRule="atLeast"/>
      <w:jc w:val="center"/>
    </w:pPr>
    <w:rPr>
      <w:rFonts w:ascii="Verdana" w:eastAsia="Times New Roman" w:hAnsi="Verdana" w:cs="Verdana"/>
      <w:color w:val="000000"/>
      <w:kern w:val="1"/>
      <w:sz w:val="16"/>
      <w:szCs w:val="16"/>
      <w:lang w:eastAsia="ar-SA"/>
    </w:rPr>
  </w:style>
  <w:style w:type="paragraph" w:customStyle="1" w:styleId="ConsCell">
    <w:name w:val="ConsCell"/>
    <w:rsid w:val="004628CD"/>
    <w:pPr>
      <w:widowControl w:val="0"/>
      <w:suppressAutoHyphens/>
      <w:spacing w:after="0" w:line="100" w:lineRule="atLeast"/>
      <w:ind w:right="19772"/>
      <w:jc w:val="center"/>
    </w:pPr>
    <w:rPr>
      <w:rFonts w:ascii="Arial" w:eastAsia="NSimSun" w:hAnsi="Arial" w:cs="Arial"/>
      <w:kern w:val="1"/>
      <w:sz w:val="24"/>
      <w:szCs w:val="24"/>
      <w:lang w:eastAsia="hi-IN" w:bidi="hi-IN"/>
    </w:rPr>
  </w:style>
  <w:style w:type="paragraph" w:customStyle="1" w:styleId="affffb">
    <w:name w:val="Нумерованный Список"/>
    <w:basedOn w:val="a"/>
    <w:rsid w:val="004628CD"/>
    <w:pPr>
      <w:suppressAutoHyphens/>
      <w:spacing w:before="120" w:after="120" w:line="100" w:lineRule="atLeast"/>
      <w:jc w:val="both"/>
    </w:pPr>
    <w:rPr>
      <w:rFonts w:ascii="Calibri" w:eastAsia="Times New Roman" w:hAnsi="Calibri" w:cs="Calibri"/>
      <w:kern w:val="1"/>
      <w:sz w:val="20"/>
      <w:szCs w:val="20"/>
      <w:lang w:eastAsia="ar-SA"/>
    </w:rPr>
  </w:style>
  <w:style w:type="paragraph" w:customStyle="1" w:styleId="Preformat">
    <w:name w:val="Preformat"/>
    <w:rsid w:val="004628CD"/>
    <w:pPr>
      <w:suppressAutoHyphens/>
      <w:spacing w:after="0" w:line="100" w:lineRule="atLeast"/>
      <w:jc w:val="center"/>
    </w:pPr>
    <w:rPr>
      <w:rFonts w:ascii="Courier New" w:eastAsia="NSimSun" w:hAnsi="Courier New" w:cs="Courier New"/>
      <w:kern w:val="1"/>
      <w:sz w:val="24"/>
      <w:szCs w:val="24"/>
      <w:lang w:eastAsia="hi-IN" w:bidi="hi-IN"/>
    </w:rPr>
  </w:style>
  <w:style w:type="paragraph" w:customStyle="1" w:styleId="ConsTitle">
    <w:name w:val="ConsTitle"/>
    <w:rsid w:val="004628CD"/>
    <w:pPr>
      <w:widowControl w:val="0"/>
      <w:suppressAutoHyphens/>
      <w:spacing w:after="0" w:line="100" w:lineRule="atLeast"/>
      <w:ind w:right="19772"/>
      <w:jc w:val="center"/>
    </w:pPr>
    <w:rPr>
      <w:rFonts w:ascii="Arial" w:eastAsia="NSimSun" w:hAnsi="Arial" w:cs="Arial"/>
      <w:b/>
      <w:bCs/>
      <w:kern w:val="1"/>
      <w:sz w:val="24"/>
      <w:szCs w:val="24"/>
      <w:lang w:eastAsia="hi-IN" w:bidi="hi-IN"/>
    </w:rPr>
  </w:style>
  <w:style w:type="paragraph" w:customStyle="1" w:styleId="2f5">
    <w:name w:val="Текст2"/>
    <w:basedOn w:val="a"/>
    <w:rsid w:val="004628CD"/>
    <w:pPr>
      <w:suppressAutoHyphens/>
      <w:spacing w:after="0" w:line="100" w:lineRule="atLeast"/>
      <w:jc w:val="center"/>
    </w:pPr>
    <w:rPr>
      <w:rFonts w:ascii="Courier New" w:eastAsia="Times New Roman" w:hAnsi="Courier New" w:cs="Courier New"/>
      <w:kern w:val="1"/>
      <w:sz w:val="20"/>
      <w:szCs w:val="20"/>
      <w:lang w:eastAsia="ar-SA"/>
    </w:rPr>
  </w:style>
  <w:style w:type="paragraph" w:customStyle="1" w:styleId="321">
    <w:name w:val="Основной текст с отступом 32"/>
    <w:basedOn w:val="a"/>
    <w:rsid w:val="004628CD"/>
    <w:pPr>
      <w:suppressAutoHyphens/>
      <w:spacing w:after="120" w:line="100" w:lineRule="atLeast"/>
      <w:ind w:left="283"/>
      <w:jc w:val="center"/>
    </w:pPr>
    <w:rPr>
      <w:rFonts w:ascii="Calibri" w:eastAsia="Times New Roman" w:hAnsi="Calibri" w:cs="Calibri"/>
      <w:kern w:val="1"/>
      <w:sz w:val="16"/>
      <w:szCs w:val="16"/>
      <w:lang w:eastAsia="ar-SA"/>
    </w:rPr>
  </w:style>
  <w:style w:type="paragraph" w:customStyle="1" w:styleId="217">
    <w:name w:val="Основной текст 21"/>
    <w:basedOn w:val="a"/>
    <w:rsid w:val="004628CD"/>
    <w:pPr>
      <w:suppressAutoHyphens/>
      <w:spacing w:after="0" w:line="216" w:lineRule="auto"/>
      <w:ind w:firstLine="709"/>
      <w:jc w:val="both"/>
    </w:pPr>
    <w:rPr>
      <w:rFonts w:ascii="Calibri" w:eastAsia="Times New Roman" w:hAnsi="Calibri" w:cs="Calibri"/>
      <w:kern w:val="1"/>
      <w:sz w:val="20"/>
      <w:szCs w:val="20"/>
      <w:lang w:eastAsia="ar-SA"/>
    </w:rPr>
  </w:style>
  <w:style w:type="paragraph" w:customStyle="1" w:styleId="3a">
    <w:name w:val="Название объекта3"/>
    <w:basedOn w:val="a"/>
    <w:rsid w:val="004628CD"/>
    <w:pPr>
      <w:suppressAutoHyphens/>
      <w:spacing w:after="0" w:line="216" w:lineRule="auto"/>
      <w:jc w:val="center"/>
    </w:pPr>
    <w:rPr>
      <w:rFonts w:ascii="Calibri" w:eastAsia="Times New Roman" w:hAnsi="Calibri" w:cs="Calibri"/>
      <w:b/>
      <w:bCs/>
      <w:kern w:val="1"/>
      <w:lang w:eastAsia="ar-SA"/>
    </w:rPr>
  </w:style>
  <w:style w:type="paragraph" w:customStyle="1" w:styleId="1251">
    <w:name w:val="Стиль Без интервала + 125 пт Черный По ширине Первая строка:  1..."/>
    <w:rsid w:val="004628CD"/>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rPr>
  </w:style>
  <w:style w:type="paragraph" w:customStyle="1" w:styleId="1ffe">
    <w:name w:val="Текст примечания1"/>
    <w:basedOn w:val="a"/>
    <w:rsid w:val="004628CD"/>
    <w:pPr>
      <w:suppressAutoHyphens/>
      <w:spacing w:after="200" w:line="100" w:lineRule="atLeast"/>
    </w:pPr>
    <w:rPr>
      <w:rFonts w:ascii="Calibri" w:eastAsia="Times New Roman" w:hAnsi="Calibri" w:cs="Calibri"/>
      <w:kern w:val="1"/>
      <w:sz w:val="20"/>
      <w:szCs w:val="20"/>
      <w:lang w:eastAsia="ar-SA"/>
    </w:rPr>
  </w:style>
  <w:style w:type="paragraph" w:customStyle="1" w:styleId="1fff">
    <w:name w:val="Тема примечания1"/>
    <w:basedOn w:val="1ffe"/>
    <w:rsid w:val="004628CD"/>
    <w:rPr>
      <w:b/>
      <w:bCs/>
    </w:rPr>
  </w:style>
  <w:style w:type="paragraph" w:customStyle="1" w:styleId="affffc">
    <w:name w:val="Знак Знак Знак Знак Знак Знак Знак Знак Знак Знак"/>
    <w:basedOn w:val="a"/>
    <w:rsid w:val="004628CD"/>
    <w:pPr>
      <w:suppressAutoHyphens/>
      <w:spacing w:line="240" w:lineRule="exact"/>
      <w:jc w:val="center"/>
    </w:pPr>
    <w:rPr>
      <w:rFonts w:ascii="Verdana" w:eastAsia="Times New Roman" w:hAnsi="Verdana" w:cs="Verdana"/>
      <w:kern w:val="1"/>
      <w:sz w:val="20"/>
      <w:szCs w:val="20"/>
      <w:lang w:val="en-US" w:eastAsia="ar-SA"/>
    </w:rPr>
  </w:style>
  <w:style w:type="paragraph" w:customStyle="1" w:styleId="Style3">
    <w:name w:val="Style3"/>
    <w:basedOn w:val="a"/>
    <w:rsid w:val="004628CD"/>
    <w:pPr>
      <w:suppressAutoHyphens/>
      <w:spacing w:after="0" w:line="317" w:lineRule="exact"/>
    </w:pPr>
    <w:rPr>
      <w:rFonts w:ascii="Calibri" w:eastAsia="Times New Roman" w:hAnsi="Calibri" w:cs="Calibri"/>
      <w:kern w:val="1"/>
      <w:sz w:val="20"/>
      <w:szCs w:val="20"/>
      <w:lang w:eastAsia="ar-SA"/>
    </w:rPr>
  </w:style>
  <w:style w:type="paragraph" w:customStyle="1" w:styleId="1fff0">
    <w:name w:val="Обычный (веб)1"/>
    <w:basedOn w:val="a"/>
    <w:rsid w:val="004628CD"/>
    <w:pPr>
      <w:suppressAutoHyphens/>
      <w:spacing w:before="280" w:after="280" w:line="240" w:lineRule="auto"/>
    </w:pPr>
    <w:rPr>
      <w:rFonts w:ascii="Calibri" w:eastAsia="Times New Roman" w:hAnsi="Calibri" w:cs="Calibri"/>
      <w:kern w:val="1"/>
      <w:sz w:val="20"/>
      <w:szCs w:val="20"/>
      <w:lang w:eastAsia="ar-SA"/>
    </w:rPr>
  </w:style>
  <w:style w:type="paragraph" w:customStyle="1" w:styleId="322">
    <w:name w:val="Основной текст 32"/>
    <w:basedOn w:val="a"/>
    <w:rsid w:val="004628CD"/>
    <w:pPr>
      <w:suppressAutoHyphens/>
      <w:spacing w:after="120" w:line="100" w:lineRule="atLeast"/>
    </w:pPr>
    <w:rPr>
      <w:rFonts w:ascii="Calibri" w:eastAsia="Times New Roman" w:hAnsi="Calibri" w:cs="Calibri"/>
      <w:kern w:val="1"/>
      <w:sz w:val="16"/>
      <w:szCs w:val="16"/>
      <w:lang w:eastAsia="ar-SA"/>
    </w:rPr>
  </w:style>
  <w:style w:type="paragraph" w:customStyle="1" w:styleId="affffd">
    <w:name w:val="Готовый"/>
    <w:basedOn w:val="a"/>
    <w:rsid w:val="004628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kern w:val="1"/>
      <w:sz w:val="20"/>
      <w:szCs w:val="20"/>
      <w:lang w:eastAsia="ar-SA"/>
    </w:rPr>
  </w:style>
  <w:style w:type="paragraph" w:customStyle="1" w:styleId="240">
    <w:name w:val="Основной текст 24"/>
    <w:basedOn w:val="a"/>
    <w:rsid w:val="004628CD"/>
    <w:pPr>
      <w:suppressAutoHyphens/>
      <w:spacing w:after="0" w:line="100" w:lineRule="atLeast"/>
    </w:pPr>
    <w:rPr>
      <w:rFonts w:ascii="Calibri" w:eastAsia="Times New Roman" w:hAnsi="Calibri" w:cs="Calibri"/>
      <w:b/>
      <w:bCs/>
      <w:kern w:val="1"/>
      <w:sz w:val="20"/>
      <w:szCs w:val="20"/>
      <w:lang w:eastAsia="ar-SA"/>
    </w:rPr>
  </w:style>
  <w:style w:type="paragraph" w:customStyle="1" w:styleId="HTML10">
    <w:name w:val="Стандартный HTML1"/>
    <w:basedOn w:val="a"/>
    <w:rsid w:val="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90"/>
      <w:kern w:val="1"/>
      <w:sz w:val="20"/>
      <w:szCs w:val="20"/>
      <w:lang w:eastAsia="ar-SA"/>
    </w:rPr>
  </w:style>
  <w:style w:type="paragraph" w:styleId="afffe">
    <w:name w:val="footnote text"/>
    <w:basedOn w:val="a"/>
    <w:link w:val="2f6"/>
    <w:rsid w:val="004628CD"/>
    <w:pPr>
      <w:suppressAutoHyphens/>
      <w:spacing w:after="0" w:line="100" w:lineRule="atLeast"/>
    </w:pPr>
    <w:rPr>
      <w:rFonts w:ascii="Calibri" w:eastAsia="Times New Roman" w:hAnsi="Calibri" w:cs="Calibri"/>
      <w:kern w:val="1"/>
      <w:sz w:val="20"/>
      <w:szCs w:val="20"/>
      <w:lang w:eastAsia="ar-SA"/>
    </w:rPr>
  </w:style>
  <w:style w:type="character" w:customStyle="1" w:styleId="2f6">
    <w:name w:val="Текст сноски Знак2"/>
    <w:basedOn w:val="a1"/>
    <w:link w:val="afffe"/>
    <w:rsid w:val="004628CD"/>
    <w:rPr>
      <w:rFonts w:ascii="Calibri" w:eastAsia="Times New Roman" w:hAnsi="Calibri" w:cs="Calibri"/>
      <w:kern w:val="1"/>
      <w:sz w:val="20"/>
      <w:szCs w:val="20"/>
      <w:lang w:eastAsia="ar-SA"/>
    </w:rPr>
  </w:style>
  <w:style w:type="paragraph" w:customStyle="1" w:styleId="affffe">
    <w:name w:val="МУ Обычный стиль"/>
    <w:basedOn w:val="a"/>
    <w:rsid w:val="004628CD"/>
    <w:pPr>
      <w:tabs>
        <w:tab w:val="left" w:pos="1134"/>
        <w:tab w:val="left" w:pos="1560"/>
      </w:tabs>
      <w:suppressAutoHyphens/>
      <w:spacing w:after="0" w:line="276" w:lineRule="auto"/>
      <w:jc w:val="both"/>
    </w:pPr>
    <w:rPr>
      <w:rFonts w:ascii="Times New Roman" w:eastAsia="SimSun" w:hAnsi="Times New Roman" w:cs="Times New Roman"/>
      <w:kern w:val="1"/>
      <w:sz w:val="28"/>
      <w:szCs w:val="28"/>
      <w:lang w:eastAsia="ar-SA"/>
    </w:rPr>
  </w:style>
  <w:style w:type="paragraph" w:customStyle="1" w:styleId="1fff1">
    <w:name w:val="Текст выноски1"/>
    <w:basedOn w:val="a"/>
    <w:rsid w:val="004628CD"/>
    <w:pPr>
      <w:suppressAutoHyphens/>
      <w:spacing w:after="0" w:line="100" w:lineRule="atLeast"/>
    </w:pPr>
    <w:rPr>
      <w:rFonts w:ascii="Tahoma" w:eastAsia="SimSun" w:hAnsi="Tahoma" w:cs="Tahoma"/>
      <w:kern w:val="1"/>
      <w:sz w:val="16"/>
      <w:szCs w:val="16"/>
      <w:lang w:eastAsia="ar-SA"/>
    </w:rPr>
  </w:style>
  <w:style w:type="paragraph" w:customStyle="1" w:styleId="HeaderandFooter">
    <w:name w:val="Header and Footer"/>
    <w:basedOn w:val="a"/>
    <w:rsid w:val="004628CD"/>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afffff">
    <w:name w:val="Прижатый влево"/>
    <w:basedOn w:val="a"/>
    <w:next w:val="a"/>
    <w:rsid w:val="004628CD"/>
    <w:pPr>
      <w:spacing w:after="0" w:line="240" w:lineRule="auto"/>
    </w:pPr>
    <w:rPr>
      <w:rFonts w:ascii="Times New Roman" w:eastAsia="Times New Roman" w:hAnsi="Times New Roman" w:cs="Times New Roman"/>
      <w:kern w:val="1"/>
      <w:sz w:val="20"/>
      <w:szCs w:val="20"/>
      <w:lang w:eastAsia="ar-SA"/>
    </w:rPr>
  </w:style>
  <w:style w:type="paragraph" w:customStyle="1" w:styleId="1fff2">
    <w:name w:val="Без интервала1"/>
    <w:rsid w:val="004628CD"/>
    <w:pPr>
      <w:suppressAutoHyphens/>
      <w:spacing w:after="0" w:line="240" w:lineRule="auto"/>
    </w:pPr>
    <w:rPr>
      <w:rFonts w:ascii="Arial" w:eastAsia="NSimSun" w:hAnsi="Arial" w:cs="Arial"/>
      <w:kern w:val="1"/>
      <w:sz w:val="24"/>
      <w:szCs w:val="24"/>
      <w:lang w:eastAsia="hi-IN" w:bidi="hi-IN"/>
    </w:rPr>
  </w:style>
  <w:style w:type="paragraph" w:customStyle="1" w:styleId="2f7">
    <w:name w:val="Без интервала2"/>
    <w:rsid w:val="004628CD"/>
    <w:pPr>
      <w:widowControl w:val="0"/>
      <w:suppressAutoHyphens/>
      <w:spacing w:after="0" w:line="240" w:lineRule="auto"/>
    </w:pPr>
    <w:rPr>
      <w:rFonts w:ascii="Calibri" w:eastAsia="NSimSun" w:hAnsi="Calibri" w:cs="Calibri"/>
      <w:kern w:val="1"/>
      <w:lang w:val="en-US" w:eastAsia="hi-IN" w:bidi="hi-IN"/>
    </w:rPr>
  </w:style>
  <w:style w:type="paragraph" w:customStyle="1" w:styleId="123">
    <w:name w:val="Без интервала12"/>
    <w:rsid w:val="004628CD"/>
    <w:pPr>
      <w:widowControl w:val="0"/>
      <w:suppressAutoHyphens/>
      <w:spacing w:after="0" w:line="240" w:lineRule="auto"/>
    </w:pPr>
    <w:rPr>
      <w:rFonts w:ascii="Calibri" w:eastAsia="NSimSun" w:hAnsi="Calibri" w:cs="Calibri"/>
      <w:kern w:val="1"/>
      <w:lang w:eastAsia="hi-IN" w:bidi="hi-IN"/>
    </w:rPr>
  </w:style>
  <w:style w:type="paragraph" w:customStyle="1" w:styleId="1fff3">
    <w:name w:val="Указатель1"/>
    <w:basedOn w:val="a"/>
    <w:rsid w:val="004628CD"/>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ff4">
    <w:name w:val="Название1"/>
    <w:basedOn w:val="a"/>
    <w:rsid w:val="004628CD"/>
    <w:pPr>
      <w:suppressAutoHyphens/>
      <w:spacing w:before="120" w:after="120" w:line="240" w:lineRule="auto"/>
    </w:pPr>
    <w:rPr>
      <w:rFonts w:ascii="Times New Roman" w:eastAsia="Times New Roman" w:hAnsi="Times New Roman" w:cs="Times New Roman"/>
      <w:i/>
      <w:iCs/>
      <w:kern w:val="1"/>
      <w:sz w:val="20"/>
      <w:szCs w:val="20"/>
      <w:lang w:eastAsia="ar-SA"/>
    </w:rPr>
  </w:style>
  <w:style w:type="paragraph" w:customStyle="1" w:styleId="2f8">
    <w:name w:val="Указатель2"/>
    <w:basedOn w:val="a"/>
    <w:rsid w:val="004628CD"/>
    <w:pPr>
      <w:suppressLineNumbers/>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9">
    <w:name w:val="Название2"/>
    <w:basedOn w:val="a"/>
    <w:rsid w:val="004628CD"/>
    <w:pPr>
      <w:suppressLineNumbers/>
      <w:suppressAutoHyphens/>
      <w:spacing w:before="120" w:after="120" w:line="240" w:lineRule="auto"/>
    </w:pPr>
    <w:rPr>
      <w:rFonts w:ascii="Times New Roman" w:eastAsia="Times New Roman" w:hAnsi="Times New Roman" w:cs="Times New Roman"/>
      <w:i/>
      <w:iCs/>
      <w:kern w:val="1"/>
      <w:sz w:val="20"/>
      <w:szCs w:val="20"/>
      <w:lang w:eastAsia="ar-SA"/>
    </w:rPr>
  </w:style>
  <w:style w:type="numbering" w:customStyle="1" w:styleId="124">
    <w:name w:val="Нет списка12"/>
    <w:next w:val="a3"/>
    <w:uiPriority w:val="99"/>
    <w:semiHidden/>
    <w:unhideWhenUsed/>
    <w:rsid w:val="004628CD"/>
  </w:style>
  <w:style w:type="paragraph" w:styleId="2fa">
    <w:name w:val="toc 2"/>
    <w:next w:val="a"/>
    <w:link w:val="2fb"/>
    <w:uiPriority w:val="39"/>
    <w:rsid w:val="004628CD"/>
    <w:pPr>
      <w:spacing w:after="0" w:line="240" w:lineRule="auto"/>
      <w:ind w:left="200"/>
    </w:pPr>
    <w:rPr>
      <w:rFonts w:ascii="XO Thames" w:eastAsia="Times New Roman" w:hAnsi="XO Thames" w:cs="Times New Roman"/>
      <w:color w:val="000000"/>
      <w:sz w:val="28"/>
      <w:szCs w:val="20"/>
      <w:lang w:eastAsia="ru-RU"/>
    </w:rPr>
  </w:style>
  <w:style w:type="character" w:customStyle="1" w:styleId="2fb">
    <w:name w:val="Оглавление 2 Знак"/>
    <w:link w:val="2fa"/>
    <w:uiPriority w:val="39"/>
    <w:rsid w:val="004628CD"/>
    <w:rPr>
      <w:rFonts w:ascii="XO Thames" w:eastAsia="Times New Roman" w:hAnsi="XO Thames" w:cs="Times New Roman"/>
      <w:color w:val="000000"/>
      <w:sz w:val="28"/>
      <w:szCs w:val="20"/>
      <w:lang w:eastAsia="ru-RU"/>
    </w:rPr>
  </w:style>
  <w:style w:type="paragraph" w:styleId="45">
    <w:name w:val="toc 4"/>
    <w:next w:val="a"/>
    <w:link w:val="46"/>
    <w:uiPriority w:val="39"/>
    <w:rsid w:val="004628CD"/>
    <w:pPr>
      <w:spacing w:after="0" w:line="240" w:lineRule="auto"/>
      <w:ind w:left="600"/>
    </w:pPr>
    <w:rPr>
      <w:rFonts w:ascii="XO Thames" w:eastAsia="Times New Roman" w:hAnsi="XO Thames" w:cs="Times New Roman"/>
      <w:color w:val="000000"/>
      <w:sz w:val="28"/>
      <w:szCs w:val="20"/>
      <w:lang w:eastAsia="ru-RU"/>
    </w:rPr>
  </w:style>
  <w:style w:type="character" w:customStyle="1" w:styleId="46">
    <w:name w:val="Оглавление 4 Знак"/>
    <w:link w:val="45"/>
    <w:uiPriority w:val="39"/>
    <w:rsid w:val="004628CD"/>
    <w:rPr>
      <w:rFonts w:ascii="XO Thames" w:eastAsia="Times New Roman" w:hAnsi="XO Thames" w:cs="Times New Roman"/>
      <w:color w:val="000000"/>
      <w:sz w:val="28"/>
      <w:szCs w:val="20"/>
      <w:lang w:eastAsia="ru-RU"/>
    </w:rPr>
  </w:style>
  <w:style w:type="paragraph" w:styleId="64">
    <w:name w:val="toc 6"/>
    <w:next w:val="a"/>
    <w:link w:val="65"/>
    <w:uiPriority w:val="39"/>
    <w:rsid w:val="004628CD"/>
    <w:pPr>
      <w:spacing w:after="0" w:line="240" w:lineRule="auto"/>
      <w:ind w:left="1000"/>
    </w:pPr>
    <w:rPr>
      <w:rFonts w:ascii="XO Thames" w:eastAsia="Times New Roman" w:hAnsi="XO Thames" w:cs="Times New Roman"/>
      <w:color w:val="000000"/>
      <w:sz w:val="28"/>
      <w:szCs w:val="20"/>
      <w:lang w:eastAsia="ru-RU"/>
    </w:rPr>
  </w:style>
  <w:style w:type="character" w:customStyle="1" w:styleId="65">
    <w:name w:val="Оглавление 6 Знак"/>
    <w:link w:val="64"/>
    <w:uiPriority w:val="39"/>
    <w:rsid w:val="004628CD"/>
    <w:rPr>
      <w:rFonts w:ascii="XO Thames" w:eastAsia="Times New Roman" w:hAnsi="XO Thames" w:cs="Times New Roman"/>
      <w:color w:val="000000"/>
      <w:sz w:val="28"/>
      <w:szCs w:val="20"/>
      <w:lang w:eastAsia="ru-RU"/>
    </w:rPr>
  </w:style>
  <w:style w:type="paragraph" w:styleId="72">
    <w:name w:val="toc 7"/>
    <w:next w:val="a"/>
    <w:link w:val="73"/>
    <w:uiPriority w:val="39"/>
    <w:rsid w:val="004628CD"/>
    <w:pPr>
      <w:spacing w:after="0" w:line="240" w:lineRule="auto"/>
      <w:ind w:left="1200"/>
    </w:pPr>
    <w:rPr>
      <w:rFonts w:ascii="XO Thames" w:eastAsia="Times New Roman" w:hAnsi="XO Thames" w:cs="Times New Roman"/>
      <w:color w:val="000000"/>
      <w:sz w:val="28"/>
      <w:szCs w:val="20"/>
      <w:lang w:eastAsia="ru-RU"/>
    </w:rPr>
  </w:style>
  <w:style w:type="character" w:customStyle="1" w:styleId="73">
    <w:name w:val="Оглавление 7 Знак"/>
    <w:link w:val="72"/>
    <w:uiPriority w:val="39"/>
    <w:rsid w:val="004628CD"/>
    <w:rPr>
      <w:rFonts w:ascii="XO Thames" w:eastAsia="Times New Roman" w:hAnsi="XO Thames" w:cs="Times New Roman"/>
      <w:color w:val="000000"/>
      <w:sz w:val="28"/>
      <w:szCs w:val="20"/>
      <w:lang w:eastAsia="ru-RU"/>
    </w:rPr>
  </w:style>
  <w:style w:type="paragraph" w:styleId="3b">
    <w:name w:val="toc 3"/>
    <w:next w:val="a"/>
    <w:link w:val="3c"/>
    <w:uiPriority w:val="39"/>
    <w:rsid w:val="004628CD"/>
    <w:pPr>
      <w:spacing w:after="0" w:line="240" w:lineRule="auto"/>
      <w:ind w:left="400"/>
    </w:pPr>
    <w:rPr>
      <w:rFonts w:ascii="XO Thames" w:eastAsia="Times New Roman" w:hAnsi="XO Thames" w:cs="Times New Roman"/>
      <w:color w:val="000000"/>
      <w:sz w:val="28"/>
      <w:szCs w:val="20"/>
      <w:lang w:eastAsia="ru-RU"/>
    </w:rPr>
  </w:style>
  <w:style w:type="character" w:customStyle="1" w:styleId="3c">
    <w:name w:val="Оглавление 3 Знак"/>
    <w:link w:val="3b"/>
    <w:uiPriority w:val="39"/>
    <w:rsid w:val="004628CD"/>
    <w:rPr>
      <w:rFonts w:ascii="XO Thames" w:eastAsia="Times New Roman" w:hAnsi="XO Thames" w:cs="Times New Roman"/>
      <w:color w:val="000000"/>
      <w:sz w:val="28"/>
      <w:szCs w:val="20"/>
      <w:lang w:eastAsia="ru-RU"/>
    </w:rPr>
  </w:style>
  <w:style w:type="paragraph" w:customStyle="1" w:styleId="Postan">
    <w:name w:val="Postan"/>
    <w:basedOn w:val="a"/>
    <w:rsid w:val="004628CD"/>
    <w:pPr>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Footnote">
    <w:name w:val="Footnote"/>
    <w:rsid w:val="004628CD"/>
    <w:pPr>
      <w:spacing w:after="0" w:line="240" w:lineRule="auto"/>
      <w:ind w:firstLine="851"/>
      <w:jc w:val="both"/>
    </w:pPr>
    <w:rPr>
      <w:rFonts w:ascii="XO Thames" w:eastAsia="Times New Roman" w:hAnsi="XO Thames" w:cs="Times New Roman"/>
      <w:color w:val="000000"/>
      <w:szCs w:val="20"/>
      <w:lang w:eastAsia="ru-RU"/>
    </w:rPr>
  </w:style>
  <w:style w:type="paragraph" w:styleId="1fff5">
    <w:name w:val="toc 1"/>
    <w:next w:val="a"/>
    <w:link w:val="1fff6"/>
    <w:uiPriority w:val="39"/>
    <w:rsid w:val="004628CD"/>
    <w:pPr>
      <w:spacing w:after="0" w:line="240" w:lineRule="auto"/>
    </w:pPr>
    <w:rPr>
      <w:rFonts w:ascii="XO Thames" w:eastAsia="Times New Roman" w:hAnsi="XO Thames" w:cs="Times New Roman"/>
      <w:b/>
      <w:color w:val="000000"/>
      <w:sz w:val="28"/>
      <w:szCs w:val="20"/>
      <w:lang w:eastAsia="ru-RU"/>
    </w:rPr>
  </w:style>
  <w:style w:type="character" w:customStyle="1" w:styleId="1fff6">
    <w:name w:val="Оглавление 1 Знак"/>
    <w:link w:val="1fff5"/>
    <w:uiPriority w:val="39"/>
    <w:rsid w:val="004628CD"/>
    <w:rPr>
      <w:rFonts w:ascii="XO Thames" w:eastAsia="Times New Roman" w:hAnsi="XO Thames" w:cs="Times New Roman"/>
      <w:b/>
      <w:color w:val="000000"/>
      <w:sz w:val="28"/>
      <w:szCs w:val="20"/>
      <w:lang w:eastAsia="ru-RU"/>
    </w:rPr>
  </w:style>
  <w:style w:type="paragraph" w:styleId="92">
    <w:name w:val="toc 9"/>
    <w:next w:val="a"/>
    <w:link w:val="93"/>
    <w:uiPriority w:val="39"/>
    <w:rsid w:val="004628CD"/>
    <w:pPr>
      <w:spacing w:after="0" w:line="240" w:lineRule="auto"/>
      <w:ind w:left="1600"/>
    </w:pPr>
    <w:rPr>
      <w:rFonts w:ascii="XO Thames" w:eastAsia="Times New Roman" w:hAnsi="XO Thames" w:cs="Times New Roman"/>
      <w:color w:val="000000"/>
      <w:sz w:val="28"/>
      <w:szCs w:val="20"/>
      <w:lang w:eastAsia="ru-RU"/>
    </w:rPr>
  </w:style>
  <w:style w:type="character" w:customStyle="1" w:styleId="93">
    <w:name w:val="Оглавление 9 Знак"/>
    <w:link w:val="92"/>
    <w:uiPriority w:val="39"/>
    <w:rsid w:val="004628CD"/>
    <w:rPr>
      <w:rFonts w:ascii="XO Thames" w:eastAsia="Times New Roman" w:hAnsi="XO Thames" w:cs="Times New Roman"/>
      <w:color w:val="000000"/>
      <w:sz w:val="28"/>
      <w:szCs w:val="20"/>
      <w:lang w:eastAsia="ru-RU"/>
    </w:rPr>
  </w:style>
  <w:style w:type="paragraph" w:styleId="82">
    <w:name w:val="toc 8"/>
    <w:next w:val="a"/>
    <w:link w:val="83"/>
    <w:uiPriority w:val="39"/>
    <w:rsid w:val="004628CD"/>
    <w:pPr>
      <w:spacing w:after="0" w:line="240" w:lineRule="auto"/>
      <w:ind w:left="1400"/>
    </w:pPr>
    <w:rPr>
      <w:rFonts w:ascii="XO Thames" w:eastAsia="Times New Roman" w:hAnsi="XO Thames" w:cs="Times New Roman"/>
      <w:color w:val="000000"/>
      <w:sz w:val="28"/>
      <w:szCs w:val="20"/>
      <w:lang w:eastAsia="ru-RU"/>
    </w:rPr>
  </w:style>
  <w:style w:type="character" w:customStyle="1" w:styleId="83">
    <w:name w:val="Оглавление 8 Знак"/>
    <w:link w:val="82"/>
    <w:uiPriority w:val="39"/>
    <w:rsid w:val="004628CD"/>
    <w:rPr>
      <w:rFonts w:ascii="XO Thames" w:eastAsia="Times New Roman" w:hAnsi="XO Thames" w:cs="Times New Roman"/>
      <w:color w:val="000000"/>
      <w:sz w:val="28"/>
      <w:szCs w:val="20"/>
      <w:lang w:eastAsia="ru-RU"/>
    </w:rPr>
  </w:style>
  <w:style w:type="paragraph" w:styleId="54">
    <w:name w:val="toc 5"/>
    <w:next w:val="a"/>
    <w:link w:val="55"/>
    <w:uiPriority w:val="39"/>
    <w:rsid w:val="004628CD"/>
    <w:pPr>
      <w:spacing w:after="0" w:line="240" w:lineRule="auto"/>
      <w:ind w:left="800"/>
    </w:pPr>
    <w:rPr>
      <w:rFonts w:ascii="XO Thames" w:eastAsia="Times New Roman" w:hAnsi="XO Thames" w:cs="Times New Roman"/>
      <w:color w:val="000000"/>
      <w:sz w:val="28"/>
      <w:szCs w:val="20"/>
      <w:lang w:eastAsia="ru-RU"/>
    </w:rPr>
  </w:style>
  <w:style w:type="character" w:customStyle="1" w:styleId="55">
    <w:name w:val="Оглавление 5 Знак"/>
    <w:link w:val="54"/>
    <w:uiPriority w:val="39"/>
    <w:rsid w:val="004628CD"/>
    <w:rPr>
      <w:rFonts w:ascii="XO Thames" w:eastAsia="Times New Roman" w:hAnsi="XO Thames" w:cs="Times New Roman"/>
      <w:color w:val="000000"/>
      <w:sz w:val="28"/>
      <w:szCs w:val="20"/>
      <w:lang w:eastAsia="ru-RU"/>
    </w:rPr>
  </w:style>
  <w:style w:type="character" w:customStyle="1" w:styleId="a5">
    <w:name w:val="Абзац списка Знак"/>
    <w:link w:val="a4"/>
    <w:rsid w:val="004628CD"/>
  </w:style>
  <w:style w:type="character" w:customStyle="1" w:styleId="afff9">
    <w:name w:val="Без интервала Знак"/>
    <w:link w:val="afff8"/>
    <w:rsid w:val="004628CD"/>
    <w:rPr>
      <w:rFonts w:ascii="Calibri" w:eastAsia="Calibri" w:hAnsi="Calibri" w:cs="Calibri"/>
      <w:kern w:val="1"/>
      <w:lang w:eastAsia="ar-SA"/>
    </w:rPr>
  </w:style>
  <w:style w:type="table" w:customStyle="1" w:styleId="1fff7">
    <w:name w:val="Сетка таблицы1"/>
    <w:basedOn w:val="a2"/>
    <w:next w:val="a8"/>
    <w:rsid w:val="004628C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consultantplus://offline/ref=40DCD611032706BCD6B5E646400BFA920ED9FA9B15CFD7BBEA981C1CF20BBD8CA6656B79E9B51A6D2B3845EA8679378686545414EEp7J"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consultantplus://offline/ref=B01B04AFEAC1078C055B2081D2F00D7D26850915DDEAC67687723897B638DD29D841668B624D3366b9JCN" TargetMode="External"/><Relationship Id="rId34" Type="http://schemas.openxmlformats.org/officeDocument/2006/relationships/hyperlink" Target="https://login.consultant.ru/link/?req=doc&amp;base=LAW&amp;n=406229&amp;dst=100088&amp;field=134&amp;date=28.04.202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consultantplus://offline/ref=40DCD611032706BCD6B5E646400BFA920ED9FA9B15CFD7BBEA981C1CF20BBD8CA6656B7CEABE4E3D6F661CB9C7323B869D485517F1B8F6FBE7p1J" TargetMode="External"/><Relationship Id="rId25" Type="http://schemas.openxmlformats.org/officeDocument/2006/relationships/image" Target="media/image8.jpeg"/><Relationship Id="rId33" Type="http://schemas.openxmlformats.org/officeDocument/2006/relationships/image" Target="media/image1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consultantplus://offline/ref=40DCD611032706BCD6B5E646400BFA920ED9FA9B15CFD7BBEA981C1CF20BBD8CA6656B7CEABE4E3D6F661CB9C7323B869D485517F1B8F6FBE7p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hyperlink" Target="consultantplus://offline/ref=40DCD611032706BCD6B5E646400BFA920ED9FA9B15CFD7BBEA981C1CF20BBD8CA6656B7CEABE4D396D661CB9C7323B869D485517F1B8F6FBE7p1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412705&amp;dst=8&amp;field=134&amp;date=24.05.2022" TargetMode="External"/><Relationship Id="rId28" Type="http://schemas.openxmlformats.org/officeDocument/2006/relationships/image" Target="media/image11.jpe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consultantplus://offline/ref=40DCD611032706BCD6B5E646400BFA920ED9FA9B15CFD7BBEA981C1CF20BBD8CA6656B7CEABE4D396D661CB9C7323B869D485517F1B8F6FBE7p1J" TargetMode="External"/><Relationship Id="rId31"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login.consultant.ru/link/?req=doc&amp;base=LAW&amp;n=414890&amp;dst=878&amp;field=134&amp;date=24.05.2022" TargetMode="External"/><Relationship Id="rId27" Type="http://schemas.openxmlformats.org/officeDocument/2006/relationships/image" Target="media/image10.jpeg"/><Relationship Id="rId30" Type="http://schemas.openxmlformats.org/officeDocument/2006/relationships/hyperlink" Target="consultantplus://offline/ref=40DCD611032706BCD6B5E646400BFA920ED9FA9B15CFD7BBEA981C1CF20BBD8CA6656B79E9B51A6D2B3845EA8679378686545414EEp7J" TargetMode="External"/><Relationship Id="rId35"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5690-8872-4F07-989C-8C240D39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101</Pages>
  <Words>44081</Words>
  <Characters>251267</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7</cp:revision>
  <cp:lastPrinted>2019-08-27T09:19:00Z</cp:lastPrinted>
  <dcterms:created xsi:type="dcterms:W3CDTF">2025-11-25T08:04:00Z</dcterms:created>
  <dcterms:modified xsi:type="dcterms:W3CDTF">2025-11-25T10:24:00Z</dcterms:modified>
</cp:coreProperties>
</file>