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E0BC4" w:rsidRPr="00C376A0" w:rsidRDefault="008E0BC4" w:rsidP="008E0BC4">
      <w:pPr>
        <w:jc w:val="center"/>
        <w:rPr>
          <w:b/>
          <w:sz w:val="28"/>
          <w:szCs w:val="28"/>
        </w:rPr>
      </w:pPr>
      <w:r w:rsidRPr="00C376A0">
        <w:rPr>
          <w:b/>
          <w:sz w:val="28"/>
          <w:szCs w:val="28"/>
        </w:rPr>
        <w:t>РОССИЙСКАЯ ФЕДЕРАЦИЯ</w:t>
      </w:r>
    </w:p>
    <w:p w:rsidR="008E0BC4" w:rsidRPr="00C376A0" w:rsidRDefault="008E0BC4" w:rsidP="008E0BC4">
      <w:pPr>
        <w:jc w:val="center"/>
        <w:rPr>
          <w:b/>
          <w:sz w:val="28"/>
          <w:szCs w:val="28"/>
        </w:rPr>
      </w:pPr>
      <w:r w:rsidRPr="00C376A0">
        <w:rPr>
          <w:b/>
          <w:sz w:val="28"/>
          <w:szCs w:val="28"/>
        </w:rPr>
        <w:t>РОСТОВСКАЯ ОБЛАСТЬ</w:t>
      </w:r>
    </w:p>
    <w:p w:rsidR="008E0BC4" w:rsidRPr="00C376A0" w:rsidRDefault="008E0BC4" w:rsidP="008E0BC4">
      <w:pPr>
        <w:jc w:val="center"/>
        <w:rPr>
          <w:b/>
          <w:sz w:val="28"/>
          <w:szCs w:val="28"/>
        </w:rPr>
      </w:pPr>
      <w:r w:rsidRPr="00C376A0">
        <w:rPr>
          <w:b/>
          <w:sz w:val="28"/>
          <w:szCs w:val="28"/>
        </w:rPr>
        <w:t>ТАРАСОВСКИЙ РАЙОН</w:t>
      </w:r>
    </w:p>
    <w:p w:rsidR="008E0BC4" w:rsidRPr="00C376A0" w:rsidRDefault="008E0BC4" w:rsidP="008E0BC4">
      <w:pPr>
        <w:jc w:val="center"/>
        <w:rPr>
          <w:b/>
          <w:sz w:val="28"/>
          <w:szCs w:val="28"/>
        </w:rPr>
      </w:pPr>
      <w:r w:rsidRPr="00C376A0">
        <w:rPr>
          <w:b/>
          <w:sz w:val="28"/>
          <w:szCs w:val="28"/>
        </w:rPr>
        <w:t>МУНИЦИПАЛЬНОЕ ОБРАЗОВАНИЕ</w:t>
      </w:r>
    </w:p>
    <w:p w:rsidR="008E0BC4" w:rsidRPr="00C376A0" w:rsidRDefault="008E0BC4" w:rsidP="008E0BC4">
      <w:pPr>
        <w:jc w:val="center"/>
        <w:rPr>
          <w:b/>
          <w:sz w:val="28"/>
          <w:szCs w:val="28"/>
        </w:rPr>
      </w:pPr>
      <w:r w:rsidRPr="00C376A0">
        <w:rPr>
          <w:b/>
          <w:sz w:val="28"/>
          <w:szCs w:val="28"/>
        </w:rPr>
        <w:t>«ДЯЧКИНСКОЕ СЕЛЬСКОЕ ПОСЕЛЕНИЕ»</w:t>
      </w:r>
    </w:p>
    <w:p w:rsidR="008E0BC4" w:rsidRPr="00C376A0" w:rsidRDefault="008E0BC4" w:rsidP="008E0BC4">
      <w:pPr>
        <w:jc w:val="center"/>
        <w:rPr>
          <w:b/>
          <w:sz w:val="28"/>
          <w:szCs w:val="28"/>
        </w:rPr>
      </w:pPr>
    </w:p>
    <w:p w:rsidR="008E0BC4" w:rsidRPr="00C376A0" w:rsidRDefault="008E0BC4" w:rsidP="008E0BC4">
      <w:pPr>
        <w:jc w:val="center"/>
        <w:rPr>
          <w:b/>
          <w:sz w:val="28"/>
          <w:szCs w:val="28"/>
        </w:rPr>
      </w:pPr>
      <w:r w:rsidRPr="00C376A0">
        <w:rPr>
          <w:b/>
          <w:sz w:val="28"/>
          <w:szCs w:val="28"/>
        </w:rPr>
        <w:t>СОБРАНИЕ ДЕПУТАТОВ ДЯЧКИНСКОГО СЕЛЬСКОГО</w:t>
      </w:r>
    </w:p>
    <w:p w:rsidR="008E0BC4" w:rsidRPr="00C376A0" w:rsidRDefault="008E0BC4" w:rsidP="008E0BC4">
      <w:pPr>
        <w:jc w:val="center"/>
        <w:rPr>
          <w:b/>
          <w:sz w:val="28"/>
          <w:szCs w:val="28"/>
        </w:rPr>
      </w:pPr>
      <w:r w:rsidRPr="00C376A0">
        <w:rPr>
          <w:b/>
          <w:sz w:val="28"/>
          <w:szCs w:val="28"/>
        </w:rPr>
        <w:t>ПОСЕЛЕНИЯ</w:t>
      </w:r>
    </w:p>
    <w:p w:rsidR="008E0BC4" w:rsidRPr="00C376A0" w:rsidRDefault="008E0BC4" w:rsidP="008E0BC4">
      <w:pPr>
        <w:suppressAutoHyphens w:val="0"/>
        <w:autoSpaceDE w:val="0"/>
        <w:autoSpaceDN w:val="0"/>
        <w:adjustRightInd w:val="0"/>
        <w:spacing w:before="58" w:line="269" w:lineRule="exact"/>
        <w:ind w:left="1134" w:right="566" w:hanging="425"/>
        <w:jc w:val="center"/>
        <w:rPr>
          <w:b/>
          <w:sz w:val="28"/>
          <w:szCs w:val="28"/>
          <w:lang w:eastAsia="ru-RU"/>
        </w:rPr>
      </w:pPr>
    </w:p>
    <w:p w:rsidR="008E0BC4" w:rsidRPr="00C376A0" w:rsidRDefault="008E0BC4" w:rsidP="008E0BC4">
      <w:pPr>
        <w:ind w:right="-2"/>
        <w:rPr>
          <w:b/>
          <w:kern w:val="1"/>
          <w:sz w:val="28"/>
          <w:szCs w:val="28"/>
        </w:rPr>
      </w:pPr>
    </w:p>
    <w:p w:rsidR="008E0BC4" w:rsidRPr="00C376A0" w:rsidRDefault="008E0BC4" w:rsidP="008E0BC4">
      <w:pPr>
        <w:ind w:right="-2"/>
        <w:jc w:val="center"/>
        <w:rPr>
          <w:b/>
          <w:kern w:val="1"/>
          <w:sz w:val="28"/>
          <w:szCs w:val="28"/>
        </w:rPr>
      </w:pPr>
      <w:r w:rsidRPr="00C376A0">
        <w:rPr>
          <w:b/>
          <w:kern w:val="1"/>
          <w:sz w:val="28"/>
          <w:szCs w:val="28"/>
        </w:rPr>
        <w:t xml:space="preserve">  РЕШЕНИЕ</w:t>
      </w:r>
    </w:p>
    <w:p w:rsidR="008E0BC4" w:rsidRPr="00311981" w:rsidRDefault="008E0BC4" w:rsidP="008E0BC4">
      <w:pPr>
        <w:ind w:right="-2"/>
        <w:jc w:val="center"/>
        <w:rPr>
          <w:kern w:val="1"/>
          <w:sz w:val="28"/>
          <w:szCs w:val="28"/>
        </w:rPr>
      </w:pPr>
    </w:p>
    <w:p w:rsidR="008E0BC4" w:rsidRPr="00311981" w:rsidRDefault="008E0BC4" w:rsidP="008E0BC4">
      <w:pPr>
        <w:ind w:right="-2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</w:t>
      </w:r>
      <w:r w:rsidRPr="00311981">
        <w:rPr>
          <w:kern w:val="1"/>
          <w:sz w:val="28"/>
          <w:szCs w:val="28"/>
        </w:rPr>
        <w:t xml:space="preserve">     </w:t>
      </w:r>
      <w:r w:rsidR="001D664A">
        <w:rPr>
          <w:kern w:val="1"/>
          <w:sz w:val="28"/>
          <w:szCs w:val="28"/>
        </w:rPr>
        <w:t>13</w:t>
      </w:r>
      <w:r>
        <w:rPr>
          <w:kern w:val="1"/>
          <w:sz w:val="28"/>
          <w:szCs w:val="28"/>
        </w:rPr>
        <w:t>.11</w:t>
      </w:r>
      <w:r w:rsidRPr="00311981">
        <w:rPr>
          <w:kern w:val="1"/>
          <w:sz w:val="28"/>
          <w:szCs w:val="28"/>
        </w:rPr>
        <w:t>.20</w:t>
      </w:r>
      <w:r w:rsidR="00ED0A91">
        <w:rPr>
          <w:kern w:val="1"/>
          <w:sz w:val="28"/>
          <w:szCs w:val="28"/>
        </w:rPr>
        <w:t>20</w:t>
      </w:r>
      <w:r w:rsidRPr="00311981">
        <w:rPr>
          <w:kern w:val="1"/>
          <w:sz w:val="28"/>
          <w:szCs w:val="28"/>
        </w:rPr>
        <w:t xml:space="preserve"> года     </w:t>
      </w:r>
      <w:r>
        <w:rPr>
          <w:kern w:val="1"/>
          <w:sz w:val="28"/>
          <w:szCs w:val="28"/>
        </w:rPr>
        <w:t xml:space="preserve">   </w:t>
      </w:r>
      <w:r w:rsidRPr="00311981">
        <w:rPr>
          <w:kern w:val="1"/>
          <w:sz w:val="28"/>
          <w:szCs w:val="28"/>
        </w:rPr>
        <w:t xml:space="preserve">                                   №  </w:t>
      </w:r>
      <w:r w:rsidR="001D664A">
        <w:rPr>
          <w:kern w:val="1"/>
          <w:sz w:val="28"/>
          <w:szCs w:val="28"/>
        </w:rPr>
        <w:t>124</w:t>
      </w:r>
      <w:r w:rsidRPr="00311981">
        <w:rPr>
          <w:kern w:val="1"/>
          <w:sz w:val="28"/>
          <w:szCs w:val="28"/>
        </w:rPr>
        <w:t xml:space="preserve">                                     </w:t>
      </w:r>
    </w:p>
    <w:p w:rsidR="008E0BC4" w:rsidRPr="00311981" w:rsidRDefault="008E0BC4" w:rsidP="008E0BC4">
      <w:pPr>
        <w:ind w:right="-2"/>
        <w:jc w:val="center"/>
        <w:rPr>
          <w:kern w:val="1"/>
          <w:sz w:val="28"/>
          <w:szCs w:val="28"/>
        </w:rPr>
      </w:pPr>
      <w:r w:rsidRPr="00311981">
        <w:rPr>
          <w:kern w:val="1"/>
          <w:sz w:val="28"/>
          <w:szCs w:val="28"/>
        </w:rPr>
        <w:t>сл. Дячкино</w:t>
      </w:r>
    </w:p>
    <w:p w:rsidR="008E0BC4" w:rsidRDefault="008E0BC4" w:rsidP="008E0BC4">
      <w:pPr>
        <w:rPr>
          <w:sz w:val="28"/>
          <w:szCs w:val="28"/>
        </w:rPr>
      </w:pPr>
    </w:p>
    <w:p w:rsidR="008E0BC4" w:rsidRDefault="008E0BC4" w:rsidP="008E0BC4">
      <w:pPr>
        <w:rPr>
          <w:sz w:val="28"/>
          <w:szCs w:val="28"/>
        </w:rPr>
      </w:pPr>
    </w:p>
    <w:p w:rsidR="008E0BC4" w:rsidRDefault="008E0BC4" w:rsidP="008E0BC4">
      <w:pPr>
        <w:tabs>
          <w:tab w:val="left" w:pos="37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проекта Решения </w:t>
      </w:r>
      <w:r w:rsidR="00077FE4">
        <w:rPr>
          <w:b/>
          <w:sz w:val="28"/>
          <w:szCs w:val="28"/>
        </w:rPr>
        <w:t xml:space="preserve">Собрания депутатов Дячкинского сельского поселения </w:t>
      </w:r>
      <w:r>
        <w:rPr>
          <w:b/>
          <w:sz w:val="28"/>
          <w:szCs w:val="28"/>
        </w:rPr>
        <w:t>«О бюджете Дячкинского сельского поселения Тарасовского района на 202</w:t>
      </w:r>
      <w:r w:rsidR="00ED0A91" w:rsidRPr="00ED0A9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 и плановый период 202</w:t>
      </w:r>
      <w:r w:rsidR="00ED0A91" w:rsidRPr="00ED0A9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и 202</w:t>
      </w:r>
      <w:r w:rsidR="00ED0A91" w:rsidRPr="00ED0A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годы»</w:t>
      </w:r>
    </w:p>
    <w:p w:rsidR="008E0BC4" w:rsidRDefault="008E0BC4" w:rsidP="008E0BC4">
      <w:pPr>
        <w:rPr>
          <w:sz w:val="28"/>
          <w:szCs w:val="28"/>
        </w:rPr>
      </w:pPr>
    </w:p>
    <w:p w:rsidR="008E0BC4" w:rsidRDefault="008E0BC4" w:rsidP="008E0BC4">
      <w:pPr>
        <w:tabs>
          <w:tab w:val="left" w:pos="23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требованиями Бюджетного кодекса Российской Федерации, на основании Областного закона «О межбюджетных отношениях органов государственной власти и органов местного самоуправления в Ростовской области» Собрание депутатов Дячкинского сельского поселения Тарасовского района</w:t>
      </w:r>
    </w:p>
    <w:p w:rsidR="008E0BC4" w:rsidRDefault="008E0BC4" w:rsidP="008E0BC4">
      <w:pPr>
        <w:tabs>
          <w:tab w:val="left" w:pos="30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E0BC4" w:rsidRDefault="008E0BC4" w:rsidP="008E0BC4">
      <w:pPr>
        <w:tabs>
          <w:tab w:val="left" w:pos="30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8E0BC4" w:rsidRDefault="008E0BC4" w:rsidP="008E0BC4">
      <w:pPr>
        <w:tabs>
          <w:tab w:val="left" w:pos="3705"/>
        </w:tabs>
        <w:jc w:val="center"/>
        <w:rPr>
          <w:b/>
          <w:sz w:val="28"/>
          <w:szCs w:val="28"/>
        </w:rPr>
      </w:pPr>
    </w:p>
    <w:p w:rsidR="008E0BC4" w:rsidRDefault="008E0BC4" w:rsidP="008E0BC4">
      <w:pPr>
        <w:numPr>
          <w:ilvl w:val="0"/>
          <w:numId w:val="9"/>
        </w:numPr>
        <w:tabs>
          <w:tab w:val="left" w:pos="3705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Принять за основу проект бюджета Дячкинского сельского поселения согласно Приложения 1.</w:t>
      </w:r>
    </w:p>
    <w:p w:rsidR="008E0BC4" w:rsidRDefault="008E0BC4" w:rsidP="008E0BC4">
      <w:pPr>
        <w:numPr>
          <w:ilvl w:val="0"/>
          <w:numId w:val="9"/>
        </w:numPr>
        <w:tabs>
          <w:tab w:val="left" w:pos="3705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На</w:t>
      </w:r>
      <w:r w:rsidR="001D664A">
        <w:rPr>
          <w:sz w:val="28"/>
          <w:szCs w:val="28"/>
        </w:rPr>
        <w:t>значить публичные слушания на 28</w:t>
      </w:r>
      <w:r>
        <w:rPr>
          <w:sz w:val="28"/>
          <w:szCs w:val="28"/>
        </w:rPr>
        <w:t xml:space="preserve"> ноября 20</w:t>
      </w:r>
      <w:r w:rsidR="00ED0A91" w:rsidRPr="00ED0A91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в 1</w:t>
      </w:r>
      <w:r w:rsidRPr="00C044DC">
        <w:rPr>
          <w:sz w:val="28"/>
          <w:szCs w:val="28"/>
        </w:rPr>
        <w:t>1</w:t>
      </w:r>
      <w:r>
        <w:rPr>
          <w:sz w:val="28"/>
          <w:szCs w:val="28"/>
        </w:rPr>
        <w:t>-00 по адресу Тарасовский район, слобода Дячкино, улица Мира, дом 14.</w:t>
      </w:r>
    </w:p>
    <w:p w:rsidR="008E0BC4" w:rsidRDefault="008E0BC4" w:rsidP="008E0BC4">
      <w:pPr>
        <w:numPr>
          <w:ilvl w:val="0"/>
          <w:numId w:val="9"/>
        </w:numPr>
        <w:tabs>
          <w:tab w:val="left" w:pos="3705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данного Решения возложить на главу Администрации Дячкинского сельского поселения Тарасовского района </w:t>
      </w:r>
    </w:p>
    <w:p w:rsidR="008E0BC4" w:rsidRDefault="008E0BC4" w:rsidP="008E0BC4">
      <w:pPr>
        <w:tabs>
          <w:tab w:val="left" w:pos="3705"/>
        </w:tabs>
        <w:rPr>
          <w:sz w:val="28"/>
          <w:szCs w:val="28"/>
        </w:rPr>
      </w:pPr>
    </w:p>
    <w:p w:rsidR="008E0BC4" w:rsidRDefault="008E0BC4" w:rsidP="008E0BC4">
      <w:pPr>
        <w:tabs>
          <w:tab w:val="left" w:pos="3705"/>
        </w:tabs>
        <w:rPr>
          <w:sz w:val="28"/>
          <w:szCs w:val="28"/>
        </w:rPr>
      </w:pPr>
    </w:p>
    <w:p w:rsidR="008E0BC4" w:rsidRDefault="008E0BC4" w:rsidP="008E0BC4">
      <w:pPr>
        <w:tabs>
          <w:tab w:val="left" w:pos="3705"/>
        </w:tabs>
        <w:rPr>
          <w:sz w:val="28"/>
          <w:szCs w:val="28"/>
        </w:rPr>
      </w:pPr>
    </w:p>
    <w:p w:rsidR="008E0BC4" w:rsidRPr="007D212B" w:rsidRDefault="008E0BC4" w:rsidP="008E0BC4">
      <w:pPr>
        <w:widowControl w:val="0"/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7D212B">
        <w:rPr>
          <w:rFonts w:eastAsia="Arial Unicode MS"/>
          <w:sz w:val="28"/>
          <w:szCs w:val="28"/>
          <w:lang/>
        </w:rPr>
        <w:t>Председатель Собрания депутатов –</w:t>
      </w:r>
    </w:p>
    <w:p w:rsidR="00077FE4" w:rsidRDefault="008E0BC4" w:rsidP="008E0BC4">
      <w:pPr>
        <w:widowControl w:val="0"/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7D212B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                               С.И.Воликов  </w:t>
      </w:r>
    </w:p>
    <w:p w:rsidR="00077FE4" w:rsidRPr="00077FE4" w:rsidRDefault="008E0BC4" w:rsidP="00077F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77FE4">
        <w:rPr>
          <w:rFonts w:ascii="Times New Roman" w:eastAsia="Arial Unicode MS" w:hAnsi="Times New Roman" w:cs="Times New Roman"/>
          <w:sz w:val="28"/>
          <w:szCs w:val="28"/>
          <w:lang/>
        </w:rPr>
        <w:t xml:space="preserve">  </w:t>
      </w:r>
      <w:r w:rsidR="00077FE4" w:rsidRPr="00077FE4"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  <w:t>сл. Дячкино</w:t>
      </w:r>
    </w:p>
    <w:p w:rsidR="00077FE4" w:rsidRPr="00DE3725" w:rsidRDefault="001D664A" w:rsidP="00077FE4">
      <w:pPr>
        <w:suppressAutoHyphens w:val="0"/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  <w:lang w:val="en-US" w:eastAsia="ru-RU"/>
        </w:rPr>
      </w:pPr>
      <w:r>
        <w:rPr>
          <w:snapToGrid w:val="0"/>
          <w:color w:val="000000"/>
          <w:sz w:val="28"/>
          <w:szCs w:val="28"/>
          <w:lang w:eastAsia="ru-RU"/>
        </w:rPr>
        <w:t>13</w:t>
      </w:r>
      <w:r w:rsidR="00ED0A91">
        <w:rPr>
          <w:snapToGrid w:val="0"/>
          <w:color w:val="000000"/>
          <w:sz w:val="28"/>
          <w:szCs w:val="28"/>
          <w:lang w:eastAsia="ru-RU"/>
        </w:rPr>
        <w:t>.11.2020</w:t>
      </w:r>
      <w:r w:rsidR="009E4075">
        <w:rPr>
          <w:snapToGrid w:val="0"/>
          <w:color w:val="000000"/>
          <w:sz w:val="28"/>
          <w:szCs w:val="28"/>
          <w:lang w:eastAsia="ru-RU"/>
        </w:rPr>
        <w:t xml:space="preserve"> года №</w:t>
      </w:r>
      <w:r w:rsidR="00DE3725">
        <w:rPr>
          <w:snapToGrid w:val="0"/>
          <w:color w:val="000000"/>
          <w:sz w:val="28"/>
          <w:szCs w:val="28"/>
          <w:lang w:val="en-US" w:eastAsia="ru-RU"/>
        </w:rPr>
        <w:t>124</w:t>
      </w:r>
    </w:p>
    <w:p w:rsidR="008E0BC4" w:rsidRPr="00077FE4" w:rsidRDefault="008E0BC4" w:rsidP="008E0BC4">
      <w:pPr>
        <w:widowControl w:val="0"/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</w:p>
    <w:p w:rsidR="008E0BC4" w:rsidRDefault="008E0BC4" w:rsidP="008E0BC4">
      <w:pPr>
        <w:widowControl w:val="0"/>
        <w:autoSpaceDN w:val="0"/>
        <w:jc w:val="both"/>
        <w:rPr>
          <w:rFonts w:eastAsia="Arial Unicode MS"/>
          <w:sz w:val="28"/>
          <w:szCs w:val="28"/>
          <w:lang/>
        </w:rPr>
      </w:pPr>
      <w:r w:rsidRPr="007D212B">
        <w:rPr>
          <w:rFonts w:eastAsia="Arial Unicode MS"/>
          <w:sz w:val="28"/>
          <w:szCs w:val="28"/>
          <w:lang/>
        </w:rPr>
        <w:t xml:space="preserve">        </w:t>
      </w:r>
    </w:p>
    <w:p w:rsidR="008E0BC4" w:rsidRPr="007D212B" w:rsidRDefault="008E0BC4" w:rsidP="008E0BC4">
      <w:pPr>
        <w:widowControl w:val="0"/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7D212B">
        <w:rPr>
          <w:rFonts w:eastAsia="Arial Unicode MS"/>
          <w:sz w:val="28"/>
          <w:szCs w:val="28"/>
          <w:lang/>
        </w:rPr>
        <w:t xml:space="preserve">                                                  </w:t>
      </w:r>
    </w:p>
    <w:p w:rsidR="008E0BC4" w:rsidRPr="00BF5C4A" w:rsidRDefault="008E0BC4" w:rsidP="008E0BC4">
      <w:pPr>
        <w:pageBreakBefore/>
        <w:jc w:val="right"/>
        <w:rPr>
          <w:sz w:val="20"/>
          <w:szCs w:val="20"/>
        </w:rPr>
      </w:pPr>
      <w:r w:rsidRPr="00BF5C4A">
        <w:rPr>
          <w:sz w:val="20"/>
          <w:szCs w:val="20"/>
        </w:rPr>
        <w:lastRenderedPageBreak/>
        <w:t>Приложение № 1</w:t>
      </w:r>
    </w:p>
    <w:p w:rsidR="008E0BC4" w:rsidRPr="00BF5C4A" w:rsidRDefault="008E0BC4" w:rsidP="008E0BC4">
      <w:pPr>
        <w:jc w:val="right"/>
        <w:rPr>
          <w:sz w:val="20"/>
          <w:szCs w:val="20"/>
        </w:rPr>
      </w:pPr>
      <w:r w:rsidRPr="00BF5C4A">
        <w:rPr>
          <w:sz w:val="20"/>
          <w:szCs w:val="20"/>
        </w:rPr>
        <w:t>к Решению Собрания депутатов</w:t>
      </w:r>
    </w:p>
    <w:p w:rsidR="008E0BC4" w:rsidRPr="00BF5C4A" w:rsidRDefault="008E0BC4" w:rsidP="008E0BC4">
      <w:pPr>
        <w:jc w:val="right"/>
        <w:rPr>
          <w:sz w:val="20"/>
          <w:szCs w:val="20"/>
        </w:rPr>
      </w:pPr>
      <w:r w:rsidRPr="00BF5C4A">
        <w:rPr>
          <w:sz w:val="20"/>
          <w:szCs w:val="20"/>
        </w:rPr>
        <w:t>Дячкинского сельского поселения</w:t>
      </w:r>
    </w:p>
    <w:p w:rsidR="008E0BC4" w:rsidRPr="00BF5C4A" w:rsidRDefault="008E0BC4" w:rsidP="008E0BC4">
      <w:pPr>
        <w:tabs>
          <w:tab w:val="left" w:pos="3705"/>
        </w:tabs>
        <w:jc w:val="right"/>
        <w:rPr>
          <w:sz w:val="20"/>
          <w:szCs w:val="20"/>
        </w:rPr>
      </w:pPr>
      <w:r w:rsidRPr="00BF5C4A">
        <w:rPr>
          <w:sz w:val="20"/>
          <w:szCs w:val="20"/>
        </w:rPr>
        <w:t>«Об утверждении проекта Решения</w:t>
      </w:r>
    </w:p>
    <w:p w:rsidR="008E0BC4" w:rsidRPr="00BF5C4A" w:rsidRDefault="008E0BC4" w:rsidP="008E0BC4">
      <w:pPr>
        <w:tabs>
          <w:tab w:val="left" w:pos="3705"/>
        </w:tabs>
        <w:jc w:val="right"/>
        <w:rPr>
          <w:sz w:val="20"/>
          <w:szCs w:val="20"/>
        </w:rPr>
      </w:pPr>
      <w:r w:rsidRPr="00BF5C4A">
        <w:rPr>
          <w:sz w:val="20"/>
          <w:szCs w:val="20"/>
        </w:rPr>
        <w:t>«О бюджете Дячкинского сельского поселения</w:t>
      </w:r>
    </w:p>
    <w:p w:rsidR="008E0BC4" w:rsidRPr="00BF5C4A" w:rsidRDefault="008E0BC4" w:rsidP="008E0BC4">
      <w:pPr>
        <w:tabs>
          <w:tab w:val="left" w:pos="37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Тарасовского района на 202</w:t>
      </w:r>
      <w:r w:rsidR="00ED0A91">
        <w:rPr>
          <w:sz w:val="20"/>
          <w:szCs w:val="20"/>
        </w:rPr>
        <w:t>1</w:t>
      </w:r>
      <w:r w:rsidRPr="00BF5C4A">
        <w:rPr>
          <w:sz w:val="20"/>
          <w:szCs w:val="20"/>
        </w:rPr>
        <w:t xml:space="preserve"> год и</w:t>
      </w:r>
    </w:p>
    <w:p w:rsidR="008E0BC4" w:rsidRPr="00BF5C4A" w:rsidRDefault="008E0BC4" w:rsidP="008E0BC4">
      <w:pPr>
        <w:tabs>
          <w:tab w:val="left" w:pos="37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плановый период 202</w:t>
      </w:r>
      <w:r w:rsidR="00ED0A91">
        <w:rPr>
          <w:sz w:val="20"/>
          <w:szCs w:val="20"/>
        </w:rPr>
        <w:t>2</w:t>
      </w:r>
      <w:r w:rsidRPr="00BF5C4A">
        <w:rPr>
          <w:sz w:val="20"/>
          <w:szCs w:val="20"/>
        </w:rPr>
        <w:t xml:space="preserve"> и 20</w:t>
      </w:r>
      <w:r w:rsidRPr="00FA0425">
        <w:rPr>
          <w:sz w:val="20"/>
          <w:szCs w:val="20"/>
        </w:rPr>
        <w:t>2</w:t>
      </w:r>
      <w:r w:rsidR="00ED0A91">
        <w:rPr>
          <w:sz w:val="20"/>
          <w:szCs w:val="20"/>
        </w:rPr>
        <w:t>3</w:t>
      </w:r>
      <w:r w:rsidRPr="00BF5C4A">
        <w:rPr>
          <w:sz w:val="20"/>
          <w:szCs w:val="20"/>
        </w:rPr>
        <w:t xml:space="preserve"> годы»</w:t>
      </w:r>
    </w:p>
    <w:p w:rsidR="008E0BC4" w:rsidRPr="008E0BC4" w:rsidRDefault="008E0BC4" w:rsidP="008E0BC4">
      <w:pPr>
        <w:pStyle w:val="a"/>
        <w:numPr>
          <w:ilvl w:val="0"/>
          <w:numId w:val="0"/>
        </w:numPr>
        <w:jc w:val="right"/>
        <w:rPr>
          <w:sz w:val="20"/>
          <w:szCs w:val="20"/>
        </w:rPr>
      </w:pPr>
      <w:r w:rsidRPr="00BF5C4A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 </w:t>
      </w:r>
      <w:r w:rsidR="001D664A">
        <w:rPr>
          <w:sz w:val="20"/>
          <w:szCs w:val="20"/>
        </w:rPr>
        <w:t>13</w:t>
      </w:r>
      <w:r>
        <w:rPr>
          <w:sz w:val="20"/>
          <w:szCs w:val="20"/>
        </w:rPr>
        <w:t>.11</w:t>
      </w:r>
      <w:r w:rsidRPr="00BF5C4A">
        <w:rPr>
          <w:sz w:val="20"/>
          <w:szCs w:val="20"/>
        </w:rPr>
        <w:t>.20</w:t>
      </w:r>
      <w:r w:rsidR="00DE3725">
        <w:rPr>
          <w:sz w:val="20"/>
          <w:szCs w:val="20"/>
          <w:lang w:val="en-US"/>
        </w:rPr>
        <w:t>20</w:t>
      </w:r>
      <w:r w:rsidRPr="00BF5C4A">
        <w:rPr>
          <w:sz w:val="20"/>
          <w:szCs w:val="20"/>
        </w:rPr>
        <w:t xml:space="preserve"> №</w:t>
      </w:r>
      <w:r w:rsidRPr="00ED0A91">
        <w:rPr>
          <w:sz w:val="20"/>
          <w:szCs w:val="20"/>
        </w:rPr>
        <w:t xml:space="preserve"> </w:t>
      </w:r>
      <w:r w:rsidR="001D664A">
        <w:rPr>
          <w:sz w:val="20"/>
          <w:szCs w:val="20"/>
        </w:rPr>
        <w:t>124</w:t>
      </w:r>
    </w:p>
    <w:p w:rsidR="004054A9" w:rsidRDefault="004054A9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ТАРАСОВСКИЙ РАЙОН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«ДЯЧКИНСКОЕ СЕЛЬСКОЕ ПОСЕЛЕНИЕ»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СОБРАНИЕ ДЕПУТАТОВ ДЯЧКИНСКОГО СЕЛЬСКОГО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ПОСЕЛЕНИЯ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1"/>
        <w:rPr>
          <w:rFonts w:cs="Times New Roman"/>
          <w:caps w:val="0"/>
          <w:szCs w:val="28"/>
        </w:rPr>
      </w:pPr>
      <w:r>
        <w:rPr>
          <w:rFonts w:cs="Times New Roman"/>
          <w:caps w:val="0"/>
          <w:szCs w:val="28"/>
        </w:rPr>
        <w:t>Р Е Ш Е Н И Е</w:t>
      </w:r>
    </w:p>
    <w:p w:rsidR="00746EF3" w:rsidRDefault="00746EF3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746EF3" w:rsidRDefault="00CB178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00</w:t>
      </w:r>
      <w:r w:rsidR="000825B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="00ED0A91">
        <w:rPr>
          <w:bCs/>
          <w:sz w:val="28"/>
          <w:szCs w:val="28"/>
        </w:rPr>
        <w:t>2</w:t>
      </w:r>
      <w:r w:rsidR="000825BD">
        <w:rPr>
          <w:bCs/>
          <w:sz w:val="28"/>
          <w:szCs w:val="28"/>
        </w:rPr>
        <w:t>.</w:t>
      </w:r>
      <w:r w:rsidR="00746EF3">
        <w:rPr>
          <w:bCs/>
          <w:sz w:val="28"/>
          <w:szCs w:val="28"/>
        </w:rPr>
        <w:t>201</w:t>
      </w:r>
      <w:r w:rsidR="005B2099">
        <w:rPr>
          <w:bCs/>
          <w:sz w:val="28"/>
          <w:szCs w:val="28"/>
        </w:rPr>
        <w:t>9</w:t>
      </w:r>
      <w:r w:rsidR="00746EF3">
        <w:rPr>
          <w:bCs/>
          <w:sz w:val="28"/>
          <w:szCs w:val="28"/>
        </w:rPr>
        <w:t xml:space="preserve"> года                                                                                  №  </w:t>
      </w:r>
    </w:p>
    <w:p w:rsidR="00746EF3" w:rsidRDefault="00746E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46EF3" w:rsidRDefault="00746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сл.Дячкино</w:t>
      </w:r>
    </w:p>
    <w:p w:rsidR="00746EF3" w:rsidRDefault="00746EF3">
      <w:pPr>
        <w:rPr>
          <w:sz w:val="28"/>
          <w:szCs w:val="28"/>
        </w:rPr>
      </w:pPr>
    </w:p>
    <w:p w:rsidR="00746EF3" w:rsidRDefault="00746EF3">
      <w:pPr>
        <w:tabs>
          <w:tab w:val="left" w:pos="37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бюджете Дячкинского сельского посе</w:t>
      </w:r>
      <w:r w:rsidR="00CB178F">
        <w:rPr>
          <w:b/>
          <w:sz w:val="28"/>
          <w:szCs w:val="28"/>
        </w:rPr>
        <w:t>ления Тарасовского района на 202</w:t>
      </w:r>
      <w:r w:rsidR="00ED0A9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 и плановый период 20</w:t>
      </w:r>
      <w:r w:rsidR="009651B1">
        <w:rPr>
          <w:b/>
          <w:sz w:val="28"/>
          <w:szCs w:val="28"/>
        </w:rPr>
        <w:t>2</w:t>
      </w:r>
      <w:r w:rsidR="00ED0A9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и 20</w:t>
      </w:r>
      <w:r w:rsidR="00850874" w:rsidRPr="00850874">
        <w:rPr>
          <w:b/>
          <w:sz w:val="28"/>
          <w:szCs w:val="28"/>
        </w:rPr>
        <w:t>2</w:t>
      </w:r>
      <w:r w:rsidR="00ED0A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  <w:r w:rsidR="00850874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>»</w:t>
      </w:r>
    </w:p>
    <w:p w:rsidR="00746EF3" w:rsidRDefault="00746EF3">
      <w:pPr>
        <w:pStyle w:val="ConsNormal"/>
        <w:widowControl/>
        <w:ind w:right="0" w:firstLine="0"/>
        <w:jc w:val="center"/>
        <w:rPr>
          <w:color w:val="000000"/>
          <w:sz w:val="24"/>
        </w:rPr>
      </w:pPr>
    </w:p>
    <w:p w:rsidR="00CB178F" w:rsidRPr="0026622D" w:rsidRDefault="00357C51" w:rsidP="00CB178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05267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Федерации, на основании Областного закона «Об областном бюджете на 20</w:t>
      </w:r>
      <w:r w:rsidR="00CB178F" w:rsidRPr="00CB178F">
        <w:rPr>
          <w:rFonts w:ascii="Times New Roman" w:hAnsi="Times New Roman" w:cs="Times New Roman"/>
          <w:sz w:val="28"/>
          <w:szCs w:val="28"/>
        </w:rPr>
        <w:t>2</w:t>
      </w:r>
      <w:r w:rsidR="00FC1A1C">
        <w:rPr>
          <w:rFonts w:ascii="Times New Roman" w:hAnsi="Times New Roman" w:cs="Times New Roman"/>
          <w:sz w:val="28"/>
          <w:szCs w:val="28"/>
        </w:rPr>
        <w:t>1</w:t>
      </w:r>
      <w:r w:rsidRPr="000526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FC1A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C1A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52674">
        <w:rPr>
          <w:rFonts w:ascii="Times New Roman" w:hAnsi="Times New Roman" w:cs="Times New Roman"/>
          <w:sz w:val="28"/>
          <w:szCs w:val="28"/>
        </w:rPr>
        <w:t>»</w:t>
      </w:r>
      <w:r w:rsidRPr="00357C51">
        <w:rPr>
          <w:rFonts w:ascii="Times New Roman" w:hAnsi="Times New Roman" w:cs="Times New Roman"/>
          <w:sz w:val="28"/>
          <w:szCs w:val="28"/>
        </w:rPr>
        <w:t xml:space="preserve"> </w:t>
      </w:r>
      <w:r w:rsidR="00CB178F" w:rsidRPr="0026622D">
        <w:rPr>
          <w:rFonts w:ascii="Times New Roman" w:hAnsi="Times New Roman" w:cs="Times New Roman"/>
          <w:sz w:val="28"/>
          <w:szCs w:val="28"/>
        </w:rPr>
        <w:t>и Областного закона «О межбюджетных отношениях органов государственной власти и органов местного самоуправления в Ростовской области»</w:t>
      </w:r>
      <w:r w:rsidR="00CB178F" w:rsidRPr="002662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178F" w:rsidRPr="0026622D">
        <w:rPr>
          <w:rFonts w:ascii="Times New Roman" w:hAnsi="Times New Roman" w:cs="Times New Roman"/>
          <w:sz w:val="28"/>
          <w:szCs w:val="28"/>
        </w:rPr>
        <w:t>Собрание депутатов Дячкинского сельского поселения</w:t>
      </w:r>
    </w:p>
    <w:p w:rsidR="00746EF3" w:rsidRPr="003B4D08" w:rsidRDefault="00746EF3" w:rsidP="00CB178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6EF3" w:rsidRDefault="00746EF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D3">
        <w:rPr>
          <w:rFonts w:ascii="Times New Roman" w:hAnsi="Times New Roman" w:cs="Times New Roman"/>
          <w:b/>
          <w:sz w:val="28"/>
          <w:szCs w:val="28"/>
        </w:rPr>
        <w:t>Р Е Ш И Л О:</w:t>
      </w:r>
    </w:p>
    <w:p w:rsidR="004E034E" w:rsidRDefault="004E03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9BB" w:rsidRPr="0026622D" w:rsidRDefault="00E369BB" w:rsidP="00E369BB">
      <w:pPr>
        <w:ind w:firstLine="708"/>
        <w:rPr>
          <w:b/>
          <w:sz w:val="28"/>
          <w:szCs w:val="28"/>
        </w:rPr>
      </w:pPr>
      <w:r w:rsidRPr="0026622D">
        <w:rPr>
          <w:b/>
          <w:sz w:val="28"/>
          <w:szCs w:val="28"/>
        </w:rPr>
        <w:t>Статья 1</w:t>
      </w:r>
      <w:r w:rsidR="00067948" w:rsidRPr="00067948">
        <w:rPr>
          <w:b/>
          <w:sz w:val="28"/>
          <w:szCs w:val="28"/>
        </w:rPr>
        <w:t>.</w:t>
      </w:r>
      <w:r w:rsidRPr="0026622D">
        <w:rPr>
          <w:b/>
          <w:sz w:val="28"/>
          <w:szCs w:val="28"/>
        </w:rPr>
        <w:t xml:space="preserve"> Основные характеристики бюджета Дячкин</w:t>
      </w:r>
      <w:r w:rsidR="00CB178F">
        <w:rPr>
          <w:b/>
          <w:sz w:val="28"/>
          <w:szCs w:val="28"/>
        </w:rPr>
        <w:t>ского сельского поселения на 202</w:t>
      </w:r>
      <w:r w:rsidR="00321DE7">
        <w:rPr>
          <w:b/>
          <w:sz w:val="28"/>
          <w:szCs w:val="28"/>
        </w:rPr>
        <w:t>1</w:t>
      </w:r>
      <w:r w:rsidRPr="0026622D">
        <w:rPr>
          <w:b/>
          <w:sz w:val="28"/>
          <w:szCs w:val="28"/>
        </w:rPr>
        <w:t xml:space="preserve"> год и на плановый период 202</w:t>
      </w:r>
      <w:r w:rsidR="00321DE7">
        <w:rPr>
          <w:b/>
          <w:sz w:val="28"/>
          <w:szCs w:val="28"/>
        </w:rPr>
        <w:t>2</w:t>
      </w:r>
      <w:r w:rsidRPr="0026622D">
        <w:rPr>
          <w:b/>
          <w:sz w:val="28"/>
          <w:szCs w:val="28"/>
        </w:rPr>
        <w:t xml:space="preserve"> и 202</w:t>
      </w:r>
      <w:r w:rsidR="00321DE7">
        <w:rPr>
          <w:b/>
          <w:sz w:val="28"/>
          <w:szCs w:val="28"/>
        </w:rPr>
        <w:t>3</w:t>
      </w:r>
      <w:r w:rsidRPr="0026622D">
        <w:rPr>
          <w:b/>
          <w:sz w:val="28"/>
          <w:szCs w:val="28"/>
        </w:rPr>
        <w:t xml:space="preserve"> годов</w:t>
      </w:r>
    </w:p>
    <w:p w:rsidR="00357C51" w:rsidRDefault="00E369BB" w:rsidP="00357C51">
      <w:pPr>
        <w:numPr>
          <w:ilvl w:val="0"/>
          <w:numId w:val="24"/>
        </w:num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Утвердить основные характеристики бюджета Дячкинского сельского </w:t>
      </w:r>
    </w:p>
    <w:p w:rsidR="00E369BB" w:rsidRPr="0026622D" w:rsidRDefault="00E369BB" w:rsidP="00357C51">
      <w:p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поселения Тарасовского района </w:t>
      </w:r>
      <w:r w:rsidRPr="0016478B">
        <w:rPr>
          <w:sz w:val="28"/>
          <w:szCs w:val="28"/>
        </w:rPr>
        <w:t>на 20</w:t>
      </w:r>
      <w:r w:rsidR="00CB178F" w:rsidRPr="00CB178F">
        <w:rPr>
          <w:sz w:val="28"/>
          <w:szCs w:val="28"/>
        </w:rPr>
        <w:t>2</w:t>
      </w:r>
      <w:r w:rsidR="00321DE7">
        <w:rPr>
          <w:sz w:val="28"/>
          <w:szCs w:val="28"/>
        </w:rPr>
        <w:t>1</w:t>
      </w:r>
      <w:r w:rsidRPr="0016478B">
        <w:rPr>
          <w:sz w:val="28"/>
          <w:szCs w:val="28"/>
        </w:rPr>
        <w:t xml:space="preserve"> год:</w:t>
      </w:r>
    </w:p>
    <w:p w:rsidR="00E369BB" w:rsidRPr="0026622D" w:rsidRDefault="00E369BB" w:rsidP="00E369BB">
      <w:pPr>
        <w:autoSpaceDE w:val="0"/>
        <w:ind w:firstLine="709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1) прогнозируемый общий объем доходов бюджета в сумме </w:t>
      </w:r>
      <w:r w:rsidR="001D664A" w:rsidRPr="001D664A">
        <w:rPr>
          <w:sz w:val="28"/>
          <w:szCs w:val="28"/>
        </w:rPr>
        <w:t>7</w:t>
      </w:r>
      <w:r w:rsidR="001D664A">
        <w:rPr>
          <w:sz w:val="28"/>
          <w:szCs w:val="28"/>
          <w:lang w:val="en-US"/>
        </w:rPr>
        <w:t> </w:t>
      </w:r>
      <w:r w:rsidR="001D664A">
        <w:rPr>
          <w:sz w:val="28"/>
          <w:szCs w:val="28"/>
        </w:rPr>
        <w:t>922,0</w:t>
      </w:r>
      <w:r w:rsidRPr="0026622D">
        <w:rPr>
          <w:sz w:val="28"/>
          <w:szCs w:val="28"/>
        </w:rPr>
        <w:t xml:space="preserve"> тыс. рублей;</w:t>
      </w:r>
    </w:p>
    <w:p w:rsidR="00E369BB" w:rsidRDefault="00E369BB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26622D">
        <w:rPr>
          <w:sz w:val="28"/>
          <w:szCs w:val="28"/>
        </w:rPr>
        <w:t xml:space="preserve">2) общий объем расходов бюджета в сумме </w:t>
      </w:r>
      <w:r w:rsidR="001D664A">
        <w:rPr>
          <w:sz w:val="28"/>
          <w:szCs w:val="28"/>
        </w:rPr>
        <w:t>7</w:t>
      </w:r>
      <w:r w:rsidR="001D664A">
        <w:rPr>
          <w:sz w:val="28"/>
          <w:szCs w:val="28"/>
          <w:lang w:val="en-US"/>
        </w:rPr>
        <w:t> </w:t>
      </w:r>
      <w:r w:rsidR="001D664A">
        <w:rPr>
          <w:sz w:val="28"/>
          <w:szCs w:val="28"/>
        </w:rPr>
        <w:t xml:space="preserve">922,0 </w:t>
      </w:r>
      <w:r w:rsidRPr="0026622D">
        <w:rPr>
          <w:sz w:val="28"/>
          <w:szCs w:val="28"/>
        </w:rPr>
        <w:t>тыс. рублей</w:t>
      </w:r>
      <w:r w:rsidRPr="0026622D">
        <w:rPr>
          <w:color w:val="000000"/>
          <w:sz w:val="28"/>
          <w:szCs w:val="28"/>
        </w:rPr>
        <w:t>;</w:t>
      </w:r>
    </w:p>
    <w:p w:rsidR="00E369BB" w:rsidRPr="002D201C" w:rsidRDefault="00E369BB" w:rsidP="00357C5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2D201C">
        <w:rPr>
          <w:sz w:val="28"/>
          <w:szCs w:val="28"/>
        </w:rPr>
        <w:t xml:space="preserve">верхний предел муниципального внутреннего долга </w:t>
      </w:r>
      <w:r>
        <w:rPr>
          <w:sz w:val="28"/>
          <w:szCs w:val="28"/>
        </w:rPr>
        <w:t>Дяч</w:t>
      </w:r>
      <w:r w:rsidRPr="002D201C">
        <w:rPr>
          <w:sz w:val="28"/>
          <w:szCs w:val="28"/>
        </w:rPr>
        <w:t>кинского сельского поселения Тарасовского района на 1 января 202</w:t>
      </w:r>
      <w:r w:rsidR="00CB178F">
        <w:rPr>
          <w:sz w:val="28"/>
          <w:szCs w:val="28"/>
        </w:rPr>
        <w:t>1</w:t>
      </w:r>
      <w:r w:rsidRPr="002D201C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>
        <w:rPr>
          <w:sz w:val="28"/>
          <w:szCs w:val="28"/>
        </w:rPr>
        <w:t>Дяч</w:t>
      </w:r>
      <w:r w:rsidRPr="002D201C">
        <w:rPr>
          <w:sz w:val="28"/>
          <w:szCs w:val="28"/>
        </w:rPr>
        <w:t>кинского сельского поселения Тарасовского</w:t>
      </w:r>
      <w:r w:rsidR="00067948">
        <w:rPr>
          <w:sz w:val="28"/>
          <w:szCs w:val="28"/>
        </w:rPr>
        <w:t xml:space="preserve"> района в сумме 0,0 тыс. рублей;</w:t>
      </w:r>
    </w:p>
    <w:p w:rsidR="00E369BB" w:rsidRDefault="00E369BB" w:rsidP="00E369B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6622D">
        <w:rPr>
          <w:sz w:val="28"/>
          <w:szCs w:val="28"/>
        </w:rPr>
        <w:t xml:space="preserve">) предельный объем муниципального долга бюджета в сумме </w:t>
      </w:r>
      <w:r w:rsidR="001D664A">
        <w:rPr>
          <w:sz w:val="28"/>
          <w:szCs w:val="28"/>
        </w:rPr>
        <w:t>2262,0</w:t>
      </w:r>
      <w:r w:rsidRPr="0026622D">
        <w:rPr>
          <w:sz w:val="28"/>
          <w:szCs w:val="28"/>
        </w:rPr>
        <w:t xml:space="preserve"> тыс. рублей;</w:t>
      </w:r>
    </w:p>
    <w:p w:rsidR="00E369BB" w:rsidRPr="0026622D" w:rsidRDefault="00E369BB" w:rsidP="00E369B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D201C">
        <w:rPr>
          <w:sz w:val="28"/>
          <w:szCs w:val="28"/>
        </w:rPr>
        <w:t xml:space="preserve">объем расходов на обслуживание муниципального долга </w:t>
      </w:r>
      <w:r>
        <w:rPr>
          <w:sz w:val="28"/>
          <w:szCs w:val="28"/>
        </w:rPr>
        <w:t>Дяч</w:t>
      </w:r>
      <w:r w:rsidRPr="002D201C">
        <w:rPr>
          <w:sz w:val="28"/>
          <w:szCs w:val="28"/>
        </w:rPr>
        <w:t>кинского сельского поселения Тарасовского района в сумме 0,0 тыс. рублей;</w:t>
      </w:r>
    </w:p>
    <w:p w:rsidR="00E369BB" w:rsidRPr="0026622D" w:rsidRDefault="00E369BB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Pr="0026622D">
        <w:rPr>
          <w:sz w:val="28"/>
          <w:szCs w:val="28"/>
        </w:rPr>
        <w:t xml:space="preserve">) </w:t>
      </w:r>
      <w:r w:rsidR="00CB178F" w:rsidRPr="0026622D">
        <w:rPr>
          <w:sz w:val="28"/>
          <w:szCs w:val="28"/>
        </w:rPr>
        <w:t>Б</w:t>
      </w:r>
      <w:r w:rsidR="00CB178F" w:rsidRPr="0026622D">
        <w:rPr>
          <w:color w:val="000000"/>
          <w:sz w:val="28"/>
          <w:szCs w:val="28"/>
        </w:rPr>
        <w:t xml:space="preserve">юджет </w:t>
      </w:r>
      <w:r w:rsidR="00CB178F" w:rsidRPr="0026622D">
        <w:rPr>
          <w:sz w:val="28"/>
          <w:szCs w:val="28"/>
        </w:rPr>
        <w:t xml:space="preserve">Дячкинского сельского поселения </w:t>
      </w:r>
      <w:r w:rsidR="00CB178F" w:rsidRPr="0026622D">
        <w:rPr>
          <w:color w:val="000000"/>
          <w:sz w:val="28"/>
          <w:szCs w:val="28"/>
        </w:rPr>
        <w:t>Тарасовского района сбалансирован</w:t>
      </w:r>
      <w:r w:rsidRPr="0026622D">
        <w:rPr>
          <w:color w:val="000000"/>
          <w:sz w:val="28"/>
          <w:szCs w:val="28"/>
        </w:rPr>
        <w:t>.</w:t>
      </w:r>
    </w:p>
    <w:p w:rsidR="00E369BB" w:rsidRPr="0026622D" w:rsidRDefault="00067948" w:rsidP="00067948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 </w:t>
      </w:r>
      <w:r w:rsidR="00E369BB" w:rsidRPr="0026622D">
        <w:rPr>
          <w:color w:val="000000"/>
          <w:sz w:val="28"/>
          <w:szCs w:val="28"/>
        </w:rPr>
        <w:t>Утвердить основные характеристики бюджета Дячкин</w:t>
      </w:r>
      <w:r w:rsidR="00E369BB" w:rsidRPr="0026622D">
        <w:rPr>
          <w:sz w:val="28"/>
          <w:szCs w:val="28"/>
        </w:rPr>
        <w:t xml:space="preserve">ского сельского поселения Тарасовского района </w:t>
      </w:r>
      <w:r w:rsidR="00E369BB" w:rsidRPr="0026622D">
        <w:rPr>
          <w:color w:val="000000"/>
          <w:sz w:val="28"/>
          <w:szCs w:val="28"/>
        </w:rPr>
        <w:t xml:space="preserve">на </w:t>
      </w:r>
      <w:r w:rsidR="00357C51">
        <w:rPr>
          <w:color w:val="000000"/>
          <w:sz w:val="28"/>
          <w:szCs w:val="28"/>
        </w:rPr>
        <w:t xml:space="preserve">плановый период </w:t>
      </w:r>
      <w:r w:rsidR="00E369BB" w:rsidRPr="0026622D">
        <w:rPr>
          <w:color w:val="000000"/>
          <w:sz w:val="28"/>
          <w:szCs w:val="28"/>
        </w:rPr>
        <w:t>202</w:t>
      </w:r>
      <w:r w:rsidR="007D33B5">
        <w:rPr>
          <w:color w:val="000000"/>
          <w:sz w:val="28"/>
          <w:szCs w:val="28"/>
        </w:rPr>
        <w:t>2</w:t>
      </w:r>
      <w:r w:rsidR="00E369BB" w:rsidRPr="00266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E369BB" w:rsidRPr="0026622D">
        <w:rPr>
          <w:color w:val="000000"/>
          <w:sz w:val="28"/>
          <w:szCs w:val="28"/>
        </w:rPr>
        <w:t xml:space="preserve"> 202</w:t>
      </w:r>
      <w:r w:rsidR="007D33B5">
        <w:rPr>
          <w:color w:val="000000"/>
          <w:sz w:val="28"/>
          <w:szCs w:val="28"/>
        </w:rPr>
        <w:t>3</w:t>
      </w:r>
      <w:r w:rsidR="00E369BB" w:rsidRPr="0026622D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ов</w:t>
      </w:r>
      <w:r w:rsidR="00E369BB" w:rsidRPr="0026622D">
        <w:rPr>
          <w:color w:val="000000"/>
          <w:sz w:val="28"/>
          <w:szCs w:val="28"/>
        </w:rPr>
        <w:t>:</w:t>
      </w:r>
    </w:p>
    <w:p w:rsidR="00E369BB" w:rsidRPr="0026622D" w:rsidRDefault="00E369BB" w:rsidP="00E369BB">
      <w:pPr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26622D">
        <w:rPr>
          <w:color w:val="000000"/>
          <w:sz w:val="28"/>
          <w:szCs w:val="28"/>
        </w:rPr>
        <w:t>Прогнозируемый общий объем доходов бюджета на 202</w:t>
      </w:r>
      <w:r w:rsidR="00CB178F">
        <w:rPr>
          <w:color w:val="000000"/>
          <w:sz w:val="28"/>
          <w:szCs w:val="28"/>
        </w:rPr>
        <w:t>1</w:t>
      </w:r>
      <w:r w:rsidRPr="0026622D">
        <w:rPr>
          <w:color w:val="000000"/>
          <w:sz w:val="28"/>
          <w:szCs w:val="28"/>
        </w:rPr>
        <w:t xml:space="preserve"> год в сумме </w:t>
      </w:r>
      <w:r w:rsidR="001D664A">
        <w:rPr>
          <w:color w:val="000000"/>
          <w:sz w:val="28"/>
          <w:szCs w:val="28"/>
        </w:rPr>
        <w:t>7 972,9</w:t>
      </w:r>
      <w:r w:rsidRPr="0026622D">
        <w:rPr>
          <w:color w:val="000000"/>
          <w:sz w:val="28"/>
          <w:szCs w:val="28"/>
        </w:rPr>
        <w:t xml:space="preserve"> тыс. рублей и на 202</w:t>
      </w:r>
      <w:r w:rsidR="00CB178F">
        <w:rPr>
          <w:color w:val="000000"/>
          <w:sz w:val="28"/>
          <w:szCs w:val="28"/>
        </w:rPr>
        <w:t>2</w:t>
      </w:r>
      <w:r w:rsidRPr="0026622D">
        <w:rPr>
          <w:color w:val="000000"/>
          <w:sz w:val="28"/>
          <w:szCs w:val="28"/>
        </w:rPr>
        <w:t xml:space="preserve"> год</w:t>
      </w:r>
      <w:r w:rsidR="00067948">
        <w:rPr>
          <w:color w:val="000000"/>
          <w:sz w:val="28"/>
          <w:szCs w:val="28"/>
        </w:rPr>
        <w:t xml:space="preserve"> в сумме</w:t>
      </w:r>
      <w:r w:rsidRPr="0026622D">
        <w:rPr>
          <w:color w:val="000000"/>
          <w:sz w:val="28"/>
          <w:szCs w:val="28"/>
        </w:rPr>
        <w:t xml:space="preserve"> </w:t>
      </w:r>
      <w:r w:rsidR="007D33B5">
        <w:rPr>
          <w:color w:val="000000"/>
          <w:sz w:val="28"/>
          <w:szCs w:val="28"/>
        </w:rPr>
        <w:t>4 531,9</w:t>
      </w:r>
      <w:r w:rsidRPr="0026622D">
        <w:rPr>
          <w:color w:val="000000"/>
          <w:sz w:val="28"/>
          <w:szCs w:val="28"/>
        </w:rPr>
        <w:t xml:space="preserve"> тыс. рублей;</w:t>
      </w:r>
    </w:p>
    <w:p w:rsidR="00E369BB" w:rsidRDefault="00E369BB" w:rsidP="00E369BB">
      <w:pPr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26622D">
        <w:rPr>
          <w:color w:val="000000"/>
          <w:sz w:val="28"/>
          <w:szCs w:val="28"/>
        </w:rPr>
        <w:t>общий объем расходов бюджета на 202</w:t>
      </w:r>
      <w:r w:rsidR="00CB178F">
        <w:rPr>
          <w:color w:val="000000"/>
          <w:sz w:val="28"/>
          <w:szCs w:val="28"/>
        </w:rPr>
        <w:t>1</w:t>
      </w:r>
      <w:r w:rsidRPr="0026622D">
        <w:rPr>
          <w:color w:val="000000"/>
          <w:sz w:val="28"/>
          <w:szCs w:val="28"/>
        </w:rPr>
        <w:t xml:space="preserve"> год в сумме </w:t>
      </w:r>
      <w:r w:rsidR="001D664A">
        <w:rPr>
          <w:color w:val="000000"/>
          <w:sz w:val="28"/>
          <w:szCs w:val="28"/>
        </w:rPr>
        <w:t>7 972,9</w:t>
      </w:r>
      <w:r w:rsidRPr="0026622D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в том числе условно утвержденные</w:t>
      </w:r>
      <w:r w:rsidR="00067948">
        <w:rPr>
          <w:color w:val="000000"/>
          <w:sz w:val="28"/>
          <w:szCs w:val="28"/>
        </w:rPr>
        <w:t xml:space="preserve"> расходы</w:t>
      </w:r>
      <w:r>
        <w:rPr>
          <w:color w:val="000000"/>
          <w:sz w:val="28"/>
          <w:szCs w:val="28"/>
        </w:rPr>
        <w:t xml:space="preserve"> в размере </w:t>
      </w:r>
      <w:r w:rsidR="001D664A">
        <w:rPr>
          <w:color w:val="000000"/>
          <w:sz w:val="28"/>
          <w:szCs w:val="28"/>
        </w:rPr>
        <w:t>194,1</w:t>
      </w:r>
      <w:r>
        <w:rPr>
          <w:color w:val="000000"/>
          <w:sz w:val="28"/>
          <w:szCs w:val="28"/>
        </w:rPr>
        <w:t xml:space="preserve"> тыс. рублей</w:t>
      </w:r>
      <w:r w:rsidRPr="0026622D">
        <w:rPr>
          <w:color w:val="000000"/>
          <w:sz w:val="28"/>
          <w:szCs w:val="28"/>
        </w:rPr>
        <w:t xml:space="preserve"> и на 202</w:t>
      </w:r>
      <w:r w:rsidR="00CB178F">
        <w:rPr>
          <w:color w:val="000000"/>
          <w:sz w:val="28"/>
          <w:szCs w:val="28"/>
        </w:rPr>
        <w:t>2</w:t>
      </w:r>
      <w:r w:rsidRPr="0026622D">
        <w:rPr>
          <w:color w:val="000000"/>
          <w:sz w:val="28"/>
          <w:szCs w:val="28"/>
        </w:rPr>
        <w:t xml:space="preserve"> год </w:t>
      </w:r>
      <w:r w:rsidR="007D33B5">
        <w:rPr>
          <w:color w:val="000000"/>
          <w:sz w:val="28"/>
          <w:szCs w:val="28"/>
        </w:rPr>
        <w:t>4 531,9</w:t>
      </w:r>
      <w:r w:rsidRPr="001E7514">
        <w:rPr>
          <w:color w:val="000000"/>
          <w:sz w:val="28"/>
          <w:szCs w:val="28"/>
        </w:rPr>
        <w:t> </w:t>
      </w:r>
      <w:r w:rsidRPr="0026622D">
        <w:rPr>
          <w:color w:val="000000"/>
          <w:sz w:val="28"/>
          <w:szCs w:val="28"/>
        </w:rPr>
        <w:t>тыс. рублей</w:t>
      </w:r>
      <w:r>
        <w:rPr>
          <w:color w:val="000000"/>
          <w:sz w:val="28"/>
          <w:szCs w:val="28"/>
        </w:rPr>
        <w:t xml:space="preserve">, в том числе условно утвержденные </w:t>
      </w:r>
      <w:r w:rsidR="00067948">
        <w:rPr>
          <w:color w:val="000000"/>
          <w:sz w:val="28"/>
          <w:szCs w:val="28"/>
        </w:rPr>
        <w:t xml:space="preserve">расходы </w:t>
      </w:r>
      <w:r>
        <w:rPr>
          <w:color w:val="000000"/>
          <w:sz w:val="28"/>
          <w:szCs w:val="28"/>
        </w:rPr>
        <w:t xml:space="preserve">в размере </w:t>
      </w:r>
      <w:r w:rsidR="007D33B5">
        <w:rPr>
          <w:color w:val="000000"/>
          <w:sz w:val="28"/>
          <w:szCs w:val="28"/>
        </w:rPr>
        <w:t>226,6</w:t>
      </w:r>
      <w:r>
        <w:rPr>
          <w:color w:val="000000"/>
          <w:sz w:val="28"/>
          <w:szCs w:val="28"/>
        </w:rPr>
        <w:t xml:space="preserve"> тыс. рублей</w:t>
      </w:r>
      <w:r w:rsidRPr="0026622D">
        <w:rPr>
          <w:color w:val="000000"/>
          <w:sz w:val="28"/>
          <w:szCs w:val="28"/>
        </w:rPr>
        <w:t>;</w:t>
      </w:r>
    </w:p>
    <w:p w:rsidR="00E369BB" w:rsidRPr="002D201C" w:rsidRDefault="00E369BB" w:rsidP="00E369BB">
      <w:pPr>
        <w:numPr>
          <w:ilvl w:val="0"/>
          <w:numId w:val="7"/>
        </w:numPr>
        <w:jc w:val="both"/>
        <w:rPr>
          <w:sz w:val="28"/>
          <w:szCs w:val="28"/>
        </w:rPr>
      </w:pPr>
      <w:r w:rsidRPr="002D201C">
        <w:rPr>
          <w:sz w:val="28"/>
          <w:szCs w:val="28"/>
        </w:rPr>
        <w:t xml:space="preserve">верхний предел муниципального внутреннего долга </w:t>
      </w:r>
      <w:r>
        <w:rPr>
          <w:sz w:val="28"/>
          <w:szCs w:val="28"/>
        </w:rPr>
        <w:t>Дяч</w:t>
      </w:r>
      <w:r w:rsidRPr="002D201C">
        <w:rPr>
          <w:sz w:val="28"/>
          <w:szCs w:val="28"/>
        </w:rPr>
        <w:t>кинского сельского поселения на 1 января 202</w:t>
      </w:r>
      <w:r w:rsidR="004C125A">
        <w:rPr>
          <w:sz w:val="28"/>
          <w:szCs w:val="28"/>
        </w:rPr>
        <w:t>3</w:t>
      </w:r>
      <w:r w:rsidRPr="002D201C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>
        <w:rPr>
          <w:sz w:val="28"/>
          <w:szCs w:val="28"/>
        </w:rPr>
        <w:t>Дяч</w:t>
      </w:r>
      <w:r w:rsidRPr="002D201C">
        <w:rPr>
          <w:sz w:val="28"/>
          <w:szCs w:val="28"/>
        </w:rPr>
        <w:t xml:space="preserve">кинского сельского поселения в сумме 0,0 тыс. рублей, и верхний предел муниципального внутреннего долга </w:t>
      </w:r>
      <w:r>
        <w:rPr>
          <w:sz w:val="28"/>
          <w:szCs w:val="28"/>
        </w:rPr>
        <w:t>Дяч</w:t>
      </w:r>
      <w:r w:rsidRPr="002D201C">
        <w:rPr>
          <w:sz w:val="28"/>
          <w:szCs w:val="28"/>
        </w:rPr>
        <w:t>кинского сельского поселения на 1 января 202</w:t>
      </w:r>
      <w:r w:rsidR="004C125A">
        <w:rPr>
          <w:sz w:val="28"/>
          <w:szCs w:val="28"/>
        </w:rPr>
        <w:t>4</w:t>
      </w:r>
      <w:r w:rsidRPr="002D201C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>
        <w:rPr>
          <w:sz w:val="28"/>
          <w:szCs w:val="28"/>
        </w:rPr>
        <w:t>Дяч</w:t>
      </w:r>
      <w:r w:rsidRPr="002D201C">
        <w:rPr>
          <w:sz w:val="28"/>
          <w:szCs w:val="28"/>
        </w:rPr>
        <w:t>кинского сельского поселения в сумме 0,0 тыс. рублей;</w:t>
      </w:r>
    </w:p>
    <w:p w:rsidR="00E369BB" w:rsidRPr="0026622D" w:rsidRDefault="00E369BB" w:rsidP="00E369BB">
      <w:pPr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26622D">
        <w:rPr>
          <w:color w:val="000000"/>
          <w:sz w:val="28"/>
          <w:szCs w:val="28"/>
        </w:rPr>
        <w:t>предельный объём муниципального долга Дячкин</w:t>
      </w:r>
      <w:r w:rsidRPr="0026622D">
        <w:rPr>
          <w:sz w:val="28"/>
          <w:szCs w:val="28"/>
        </w:rPr>
        <w:t xml:space="preserve">ского сельского поселения </w:t>
      </w:r>
      <w:r w:rsidRPr="0026622D">
        <w:rPr>
          <w:color w:val="000000"/>
          <w:sz w:val="28"/>
          <w:szCs w:val="28"/>
        </w:rPr>
        <w:t>Тарасовского района на 202</w:t>
      </w:r>
      <w:r w:rsidR="00A77DE0">
        <w:rPr>
          <w:color w:val="000000"/>
          <w:sz w:val="28"/>
          <w:szCs w:val="28"/>
        </w:rPr>
        <w:t>2</w:t>
      </w:r>
      <w:r w:rsidRPr="0026622D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22</w:t>
      </w:r>
      <w:r w:rsidR="00A77DE0">
        <w:rPr>
          <w:color w:val="000000"/>
          <w:sz w:val="28"/>
          <w:szCs w:val="28"/>
        </w:rPr>
        <w:t>65</w:t>
      </w:r>
      <w:r>
        <w:rPr>
          <w:color w:val="000000"/>
          <w:sz w:val="28"/>
          <w:szCs w:val="28"/>
        </w:rPr>
        <w:t>,</w:t>
      </w:r>
      <w:r w:rsidR="00CB178F">
        <w:rPr>
          <w:color w:val="000000"/>
          <w:sz w:val="28"/>
          <w:szCs w:val="28"/>
        </w:rPr>
        <w:t>9</w:t>
      </w:r>
      <w:r w:rsidRPr="0026622D">
        <w:rPr>
          <w:color w:val="000000"/>
          <w:sz w:val="28"/>
          <w:szCs w:val="28"/>
        </w:rPr>
        <w:t xml:space="preserve"> тыс. руб., на 202</w:t>
      </w:r>
      <w:r w:rsidR="00A77DE0">
        <w:rPr>
          <w:color w:val="000000"/>
          <w:sz w:val="28"/>
          <w:szCs w:val="28"/>
        </w:rPr>
        <w:t>3</w:t>
      </w:r>
      <w:r w:rsidRPr="0026622D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22</w:t>
      </w:r>
      <w:r w:rsidR="00A77DE0">
        <w:rPr>
          <w:color w:val="000000"/>
          <w:sz w:val="28"/>
          <w:szCs w:val="28"/>
        </w:rPr>
        <w:t>65</w:t>
      </w:r>
      <w:r>
        <w:rPr>
          <w:color w:val="000000"/>
          <w:sz w:val="28"/>
          <w:szCs w:val="28"/>
        </w:rPr>
        <w:t>,9</w:t>
      </w:r>
      <w:r w:rsidRPr="0026622D">
        <w:rPr>
          <w:color w:val="000000"/>
          <w:sz w:val="28"/>
          <w:szCs w:val="28"/>
        </w:rPr>
        <w:t xml:space="preserve"> тыс. руб.;</w:t>
      </w:r>
    </w:p>
    <w:p w:rsidR="00E369BB" w:rsidRPr="002D201C" w:rsidRDefault="00E369BB" w:rsidP="00E369BB">
      <w:pPr>
        <w:numPr>
          <w:ilvl w:val="0"/>
          <w:numId w:val="7"/>
        </w:numPr>
        <w:jc w:val="both"/>
        <w:rPr>
          <w:sz w:val="28"/>
          <w:szCs w:val="28"/>
        </w:rPr>
      </w:pPr>
      <w:r w:rsidRPr="002D201C">
        <w:rPr>
          <w:sz w:val="28"/>
          <w:szCs w:val="28"/>
        </w:rPr>
        <w:t xml:space="preserve">объем расходов на обслуживание муниципального долга </w:t>
      </w:r>
      <w:r>
        <w:rPr>
          <w:sz w:val="28"/>
          <w:szCs w:val="28"/>
        </w:rPr>
        <w:t>Дяч</w:t>
      </w:r>
      <w:r w:rsidRPr="002D201C">
        <w:rPr>
          <w:sz w:val="28"/>
          <w:szCs w:val="28"/>
        </w:rPr>
        <w:t xml:space="preserve">кинского сельского поселения Тарасовского района </w:t>
      </w:r>
      <w:r>
        <w:rPr>
          <w:sz w:val="28"/>
          <w:szCs w:val="28"/>
        </w:rPr>
        <w:t xml:space="preserve">на </w:t>
      </w:r>
      <w:r w:rsidR="00CB178F">
        <w:rPr>
          <w:sz w:val="28"/>
          <w:szCs w:val="28"/>
        </w:rPr>
        <w:t>202</w:t>
      </w:r>
      <w:r w:rsidR="00A77DE0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  <w:r w:rsidRPr="002D201C">
        <w:rPr>
          <w:sz w:val="28"/>
          <w:szCs w:val="28"/>
        </w:rPr>
        <w:t>в сумме 0,0 тыс. рублей</w:t>
      </w:r>
      <w:r w:rsidR="001564FC" w:rsidRPr="001564FC">
        <w:rPr>
          <w:sz w:val="28"/>
          <w:szCs w:val="28"/>
        </w:rPr>
        <w:t xml:space="preserve"> и на 202</w:t>
      </w:r>
      <w:r w:rsidR="00A77DE0">
        <w:rPr>
          <w:sz w:val="28"/>
          <w:szCs w:val="28"/>
        </w:rPr>
        <w:t>3</w:t>
      </w:r>
      <w:r w:rsidR="001564FC" w:rsidRPr="001564FC">
        <w:rPr>
          <w:sz w:val="28"/>
          <w:szCs w:val="28"/>
        </w:rPr>
        <w:t xml:space="preserve"> год в сумме 0,0 тыс. </w:t>
      </w:r>
      <w:r w:rsidR="001564FC">
        <w:rPr>
          <w:sz w:val="28"/>
          <w:szCs w:val="28"/>
        </w:rPr>
        <w:t>рублей</w:t>
      </w:r>
      <w:r w:rsidRPr="002D201C">
        <w:rPr>
          <w:sz w:val="28"/>
          <w:szCs w:val="28"/>
        </w:rPr>
        <w:t>;</w:t>
      </w:r>
    </w:p>
    <w:p w:rsidR="00E369BB" w:rsidRPr="0026622D" w:rsidRDefault="00E369BB" w:rsidP="00E369BB">
      <w:pPr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26622D">
        <w:rPr>
          <w:color w:val="000000"/>
          <w:sz w:val="28"/>
          <w:szCs w:val="28"/>
        </w:rPr>
        <w:t>прогнозируемый дефицит бюджета Дячкин</w:t>
      </w:r>
      <w:r w:rsidRPr="0026622D">
        <w:rPr>
          <w:sz w:val="28"/>
          <w:szCs w:val="28"/>
        </w:rPr>
        <w:t xml:space="preserve">ского сельского поселения </w:t>
      </w:r>
      <w:r w:rsidRPr="0026622D">
        <w:rPr>
          <w:color w:val="000000"/>
          <w:sz w:val="28"/>
          <w:szCs w:val="28"/>
        </w:rPr>
        <w:t>Тарасовского района на 2</w:t>
      </w:r>
      <w:r w:rsidR="001564FC">
        <w:rPr>
          <w:color w:val="000000"/>
          <w:sz w:val="28"/>
          <w:szCs w:val="28"/>
        </w:rPr>
        <w:t>02</w:t>
      </w:r>
      <w:r w:rsidR="00A77DE0">
        <w:rPr>
          <w:color w:val="000000"/>
          <w:sz w:val="28"/>
          <w:szCs w:val="28"/>
        </w:rPr>
        <w:t>2</w:t>
      </w:r>
      <w:r w:rsidR="001564FC">
        <w:rPr>
          <w:color w:val="000000"/>
          <w:sz w:val="28"/>
          <w:szCs w:val="28"/>
        </w:rPr>
        <w:t xml:space="preserve"> год в сумме 0,0 тыс. рублей</w:t>
      </w:r>
      <w:r w:rsidR="00C1508F">
        <w:rPr>
          <w:color w:val="000000"/>
          <w:sz w:val="28"/>
          <w:szCs w:val="28"/>
        </w:rPr>
        <w:t xml:space="preserve"> и на 202</w:t>
      </w:r>
      <w:r w:rsidR="00A77DE0">
        <w:rPr>
          <w:color w:val="000000"/>
          <w:sz w:val="28"/>
          <w:szCs w:val="28"/>
        </w:rPr>
        <w:t>3</w:t>
      </w:r>
      <w:r w:rsidRPr="0026622D">
        <w:rPr>
          <w:color w:val="000000"/>
          <w:sz w:val="28"/>
          <w:szCs w:val="28"/>
        </w:rPr>
        <w:t xml:space="preserve"> год в сумме 0,0 тыс. рублей.</w:t>
      </w:r>
    </w:p>
    <w:p w:rsidR="00E369BB" w:rsidRPr="00C82948" w:rsidRDefault="00067948" w:rsidP="00067948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 </w:t>
      </w:r>
      <w:r w:rsidR="00E369BB" w:rsidRPr="00C82948">
        <w:rPr>
          <w:color w:val="000000"/>
          <w:sz w:val="28"/>
          <w:szCs w:val="28"/>
        </w:rPr>
        <w:t>Учесть в бюджете Дячкинского сельского поселения Тарасовского района объём поступлений доходов на 20</w:t>
      </w:r>
      <w:r w:rsidR="00C1508F">
        <w:rPr>
          <w:color w:val="000000"/>
          <w:sz w:val="28"/>
          <w:szCs w:val="28"/>
        </w:rPr>
        <w:t>2</w:t>
      </w:r>
      <w:r w:rsidR="00FA558D">
        <w:rPr>
          <w:color w:val="000000"/>
          <w:sz w:val="28"/>
          <w:szCs w:val="28"/>
        </w:rPr>
        <w:t>1</w:t>
      </w:r>
      <w:r w:rsidR="00E369BB" w:rsidRPr="00C82948">
        <w:rPr>
          <w:color w:val="000000"/>
          <w:sz w:val="28"/>
          <w:szCs w:val="28"/>
        </w:rPr>
        <w:t xml:space="preserve"> год и </w:t>
      </w:r>
      <w:r w:rsidR="00E369BB" w:rsidRPr="00C82948">
        <w:rPr>
          <w:sz w:val="28"/>
          <w:szCs w:val="28"/>
        </w:rPr>
        <w:t>на плановый период 202</w:t>
      </w:r>
      <w:r w:rsidR="00A77DE0">
        <w:rPr>
          <w:sz w:val="28"/>
          <w:szCs w:val="28"/>
        </w:rPr>
        <w:t>2</w:t>
      </w:r>
      <w:r w:rsidR="00E369BB" w:rsidRPr="00C82948">
        <w:rPr>
          <w:sz w:val="28"/>
          <w:szCs w:val="28"/>
        </w:rPr>
        <w:t xml:space="preserve"> и 202</w:t>
      </w:r>
      <w:r w:rsidR="00A77DE0">
        <w:rPr>
          <w:sz w:val="28"/>
          <w:szCs w:val="28"/>
        </w:rPr>
        <w:t>3</w:t>
      </w:r>
      <w:r w:rsidR="00E369BB" w:rsidRPr="00C82948">
        <w:rPr>
          <w:sz w:val="28"/>
          <w:szCs w:val="28"/>
        </w:rPr>
        <w:t xml:space="preserve"> годов </w:t>
      </w:r>
      <w:r w:rsidR="00E369BB" w:rsidRPr="00C82948">
        <w:rPr>
          <w:color w:val="000000"/>
          <w:sz w:val="28"/>
          <w:szCs w:val="28"/>
        </w:rPr>
        <w:t xml:space="preserve">согласно приложению 1 </w:t>
      </w:r>
      <w:r w:rsidR="00E369BB" w:rsidRPr="00C82948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E369BB" w:rsidRDefault="00067948" w:rsidP="000679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4.    </w:t>
      </w:r>
      <w:r w:rsidR="00E369BB" w:rsidRPr="0026622D">
        <w:rPr>
          <w:rFonts w:ascii="Times New Roman" w:hAnsi="Times New Roman" w:cs="Times New Roman"/>
          <w:color w:val="000000"/>
          <w:sz w:val="28"/>
          <w:szCs w:val="28"/>
        </w:rPr>
        <w:t>Утвердить источники финансирования дефицита бюджета Дячкин</w:t>
      </w:r>
      <w:r w:rsidR="00E369BB" w:rsidRPr="0026622D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C1508F">
        <w:rPr>
          <w:rFonts w:ascii="Times New Roman" w:hAnsi="Times New Roman" w:cs="Times New Roman"/>
          <w:color w:val="000000"/>
          <w:sz w:val="28"/>
          <w:szCs w:val="28"/>
        </w:rPr>
        <w:t>Тарасовского района на 202</w:t>
      </w:r>
      <w:r w:rsidR="00A77D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369BB" w:rsidRPr="0026622D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</w:t>
      </w:r>
      <w:r w:rsidR="00E369BB" w:rsidRPr="0026622D">
        <w:rPr>
          <w:rFonts w:ascii="Times New Roman" w:hAnsi="Times New Roman" w:cs="Times New Roman"/>
          <w:color w:val="000000"/>
          <w:sz w:val="28"/>
          <w:szCs w:val="28"/>
        </w:rPr>
        <w:tab/>
        <w:t>период 202</w:t>
      </w:r>
      <w:r w:rsidR="00A77DE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369BB" w:rsidRPr="0026622D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A77D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369BB" w:rsidRPr="0026622D">
        <w:rPr>
          <w:rFonts w:ascii="Times New Roman" w:hAnsi="Times New Roman" w:cs="Times New Roman"/>
          <w:color w:val="000000"/>
          <w:sz w:val="28"/>
          <w:szCs w:val="28"/>
        </w:rPr>
        <w:t xml:space="preserve"> годов согласно прило</w:t>
      </w:r>
      <w:r w:rsidR="004E034E">
        <w:rPr>
          <w:rFonts w:ascii="Times New Roman" w:hAnsi="Times New Roman" w:cs="Times New Roman"/>
          <w:color w:val="000000"/>
          <w:sz w:val="28"/>
          <w:szCs w:val="28"/>
        </w:rPr>
        <w:t>жению 2 к настоящему решению.</w:t>
      </w:r>
    </w:p>
    <w:p w:rsidR="00067948" w:rsidRPr="0026622D" w:rsidRDefault="00067948" w:rsidP="000679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10A9" w:rsidRPr="0026622D" w:rsidRDefault="002510A9" w:rsidP="00067948">
      <w:pPr>
        <w:widowControl w:val="0"/>
        <w:tabs>
          <w:tab w:val="left" w:pos="2127"/>
        </w:tabs>
        <w:autoSpaceDE w:val="0"/>
        <w:autoSpaceDN w:val="0"/>
        <w:adjustRightInd w:val="0"/>
        <w:ind w:firstLine="709"/>
        <w:outlineLvl w:val="0"/>
        <w:rPr>
          <w:b/>
          <w:sz w:val="28"/>
          <w:szCs w:val="28"/>
        </w:rPr>
      </w:pPr>
      <w:r w:rsidRPr="0026622D">
        <w:rPr>
          <w:b/>
          <w:color w:val="000000"/>
          <w:sz w:val="28"/>
          <w:szCs w:val="28"/>
        </w:rPr>
        <w:t xml:space="preserve">Статья 2. Нормативы отчислений </w:t>
      </w:r>
      <w:r w:rsidRPr="001E317F">
        <w:rPr>
          <w:b/>
          <w:sz w:val="28"/>
          <w:szCs w:val="28"/>
        </w:rPr>
        <w:t>налоговых и неналоговых поступлений</w:t>
      </w:r>
      <w:r w:rsidRPr="0026622D">
        <w:rPr>
          <w:b/>
          <w:color w:val="000000"/>
          <w:sz w:val="28"/>
          <w:szCs w:val="28"/>
        </w:rPr>
        <w:t xml:space="preserve"> в бюджет </w:t>
      </w:r>
      <w:r w:rsidRPr="0026622D">
        <w:rPr>
          <w:b/>
          <w:sz w:val="28"/>
          <w:szCs w:val="28"/>
        </w:rPr>
        <w:t>Дячкинского сельского поселения Тарасовского района на 20</w:t>
      </w:r>
      <w:r w:rsidR="00C1508F">
        <w:rPr>
          <w:b/>
          <w:sz w:val="28"/>
          <w:szCs w:val="28"/>
        </w:rPr>
        <w:t>2</w:t>
      </w:r>
      <w:r w:rsidR="00D91376">
        <w:rPr>
          <w:b/>
          <w:sz w:val="28"/>
          <w:szCs w:val="28"/>
        </w:rPr>
        <w:t>1</w:t>
      </w:r>
      <w:r w:rsidRPr="0026622D">
        <w:rPr>
          <w:b/>
          <w:sz w:val="28"/>
          <w:szCs w:val="28"/>
        </w:rPr>
        <w:t xml:space="preserve"> год и на плановый период </w:t>
      </w:r>
      <w:r w:rsidR="00C1508F">
        <w:rPr>
          <w:b/>
          <w:sz w:val="28"/>
          <w:szCs w:val="28"/>
        </w:rPr>
        <w:t>202</w:t>
      </w:r>
      <w:r w:rsidR="00D91376">
        <w:rPr>
          <w:b/>
          <w:sz w:val="28"/>
          <w:szCs w:val="28"/>
        </w:rPr>
        <w:t>2</w:t>
      </w:r>
      <w:r w:rsidRPr="0026622D">
        <w:rPr>
          <w:b/>
          <w:sz w:val="28"/>
          <w:szCs w:val="28"/>
        </w:rPr>
        <w:t xml:space="preserve"> и 202</w:t>
      </w:r>
      <w:r w:rsidR="00D91376">
        <w:rPr>
          <w:b/>
          <w:sz w:val="28"/>
          <w:szCs w:val="28"/>
        </w:rPr>
        <w:t>3</w:t>
      </w:r>
      <w:r w:rsidRPr="0026622D">
        <w:rPr>
          <w:b/>
          <w:sz w:val="28"/>
          <w:szCs w:val="28"/>
        </w:rPr>
        <w:t xml:space="preserve"> годов</w:t>
      </w:r>
    </w:p>
    <w:p w:rsidR="00067948" w:rsidRDefault="002510A9" w:rsidP="00067948">
      <w:pPr>
        <w:pStyle w:val="ConsNormal"/>
        <w:ind w:left="927"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622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2 статьи 184</w:t>
      </w:r>
      <w:r w:rsidRPr="0026622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26622D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 </w:t>
      </w:r>
      <w:r w:rsidRPr="001E317F">
        <w:rPr>
          <w:rFonts w:ascii="Times New Roman" w:hAnsi="Times New Roman" w:cs="Times New Roman"/>
          <w:sz w:val="28"/>
          <w:szCs w:val="28"/>
        </w:rPr>
        <w:t>утвердить нормативы отчислений налоговых и неналоговых поступл</w:t>
      </w:r>
      <w:r w:rsidRPr="001E317F">
        <w:rPr>
          <w:rFonts w:ascii="Times New Roman" w:hAnsi="Times New Roman" w:cs="Times New Roman"/>
          <w:sz w:val="28"/>
          <w:szCs w:val="28"/>
        </w:rPr>
        <w:t>е</w:t>
      </w:r>
      <w:r w:rsidRPr="001E317F">
        <w:rPr>
          <w:rFonts w:ascii="Times New Roman" w:hAnsi="Times New Roman" w:cs="Times New Roman"/>
          <w:sz w:val="28"/>
          <w:szCs w:val="28"/>
        </w:rPr>
        <w:t>ний</w:t>
      </w:r>
      <w:r w:rsidR="00C1508F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D9137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6794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2662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202</w:t>
      </w:r>
      <w:r w:rsidR="00D9137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6622D">
        <w:rPr>
          <w:rFonts w:ascii="Times New Roman" w:hAnsi="Times New Roman" w:cs="Times New Roman"/>
          <w:color w:val="000000"/>
          <w:sz w:val="28"/>
          <w:szCs w:val="28"/>
        </w:rPr>
        <w:t xml:space="preserve"> и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9137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6622D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067948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26622D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3 к настоящему</w:t>
      </w:r>
      <w:r w:rsidR="004E034E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</w:rPr>
        <w:t>ешению</w:t>
      </w:r>
      <w:r w:rsidR="004E03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7948" w:rsidRDefault="00067948" w:rsidP="00067948">
      <w:pPr>
        <w:pStyle w:val="ConsNormal"/>
        <w:ind w:left="927"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10A9" w:rsidRPr="0026622D" w:rsidRDefault="002510A9" w:rsidP="00067948">
      <w:pPr>
        <w:ind w:firstLine="709"/>
        <w:rPr>
          <w:b/>
          <w:sz w:val="28"/>
          <w:szCs w:val="28"/>
        </w:rPr>
      </w:pPr>
      <w:r w:rsidRPr="0026622D">
        <w:rPr>
          <w:b/>
          <w:sz w:val="28"/>
          <w:szCs w:val="28"/>
        </w:rPr>
        <w:t>Статья 3. Главные администраторы доходов бюджета Дячкинского сельского поселения Тарасовского района и главные администраторы источников финансирования дефицита бюджета Дячкинского сельского поселения Тарасовского района</w:t>
      </w:r>
    </w:p>
    <w:p w:rsidR="002510A9" w:rsidRDefault="002510A9" w:rsidP="002510A9">
      <w:pPr>
        <w:pStyle w:val="a7"/>
        <w:numPr>
          <w:ilvl w:val="0"/>
          <w:numId w:val="8"/>
        </w:numPr>
        <w:spacing w:after="0"/>
        <w:ind w:left="0" w:firstLine="708"/>
        <w:rPr>
          <w:color w:val="000000"/>
          <w:sz w:val="28"/>
          <w:szCs w:val="28"/>
        </w:rPr>
      </w:pPr>
      <w:r w:rsidRPr="0026622D">
        <w:rPr>
          <w:sz w:val="28"/>
          <w:szCs w:val="28"/>
        </w:rPr>
        <w:t>Утвердить перечень главных администраторов доходов бюджета Дячкинского сельского поселения Тарасовского района – органов местного самоуправления согласно приложению 4 к настоящему Решению</w:t>
      </w:r>
      <w:r w:rsidRPr="0026622D">
        <w:rPr>
          <w:color w:val="000000"/>
          <w:sz w:val="28"/>
          <w:szCs w:val="28"/>
        </w:rPr>
        <w:t>.</w:t>
      </w:r>
    </w:p>
    <w:p w:rsidR="002510A9" w:rsidRPr="00067948" w:rsidRDefault="002510A9" w:rsidP="002510A9">
      <w:pPr>
        <w:pStyle w:val="a7"/>
        <w:numPr>
          <w:ilvl w:val="0"/>
          <w:numId w:val="8"/>
        </w:numPr>
        <w:spacing w:after="0"/>
        <w:ind w:left="0" w:firstLine="708"/>
        <w:rPr>
          <w:color w:val="000000"/>
          <w:sz w:val="28"/>
          <w:szCs w:val="28"/>
        </w:rPr>
      </w:pPr>
      <w:r w:rsidRPr="001E317F">
        <w:rPr>
          <w:rFonts w:cs="Arial"/>
          <w:sz w:val="28"/>
          <w:szCs w:val="40"/>
        </w:rPr>
        <w:t>Утвердить перечень главных администраторов источников финансир</w:t>
      </w:r>
      <w:r w:rsidRPr="001E317F">
        <w:rPr>
          <w:rFonts w:cs="Arial"/>
          <w:sz w:val="28"/>
          <w:szCs w:val="40"/>
        </w:rPr>
        <w:t>о</w:t>
      </w:r>
      <w:r w:rsidRPr="001E317F">
        <w:rPr>
          <w:rFonts w:cs="Arial"/>
          <w:sz w:val="28"/>
          <w:szCs w:val="40"/>
        </w:rPr>
        <w:t xml:space="preserve">вания дефицита бюджета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</w:t>
      </w:r>
      <w:r w:rsidRPr="001E317F">
        <w:rPr>
          <w:rFonts w:cs="Arial"/>
          <w:sz w:val="28"/>
          <w:szCs w:val="40"/>
        </w:rPr>
        <w:t xml:space="preserve"> сельского поселения Тарасовского района согласно прилож</w:t>
      </w:r>
      <w:r w:rsidRPr="001E317F">
        <w:rPr>
          <w:rFonts w:cs="Arial"/>
          <w:sz w:val="28"/>
          <w:szCs w:val="40"/>
        </w:rPr>
        <w:t>е</w:t>
      </w:r>
      <w:r w:rsidR="004E034E">
        <w:rPr>
          <w:rFonts w:cs="Arial"/>
          <w:sz w:val="28"/>
          <w:szCs w:val="40"/>
        </w:rPr>
        <w:t>нию 5 к настоящему решению.</w:t>
      </w:r>
    </w:p>
    <w:p w:rsidR="00067948" w:rsidRDefault="00067948" w:rsidP="00C1508F">
      <w:pPr>
        <w:pStyle w:val="a7"/>
        <w:spacing w:after="0"/>
        <w:rPr>
          <w:rFonts w:cs="Arial"/>
          <w:sz w:val="28"/>
          <w:szCs w:val="40"/>
        </w:rPr>
      </w:pPr>
    </w:p>
    <w:p w:rsidR="00E52643" w:rsidRPr="00067948" w:rsidRDefault="00E52643" w:rsidP="0006794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2662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4. </w:t>
      </w:r>
      <w:r w:rsidRPr="0026622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Бюджетные ассигнования бюджета </w:t>
      </w:r>
      <w:r w:rsidRPr="0026622D">
        <w:rPr>
          <w:rFonts w:ascii="Times New Roman" w:hAnsi="Times New Roman" w:cs="Times New Roman"/>
          <w:b/>
          <w:sz w:val="28"/>
          <w:szCs w:val="28"/>
        </w:rPr>
        <w:t>Дячк</w:t>
      </w:r>
      <w:r w:rsidR="00067948">
        <w:rPr>
          <w:rFonts w:ascii="Times New Roman" w:hAnsi="Times New Roman" w:cs="Times New Roman"/>
          <w:b/>
          <w:sz w:val="28"/>
          <w:szCs w:val="28"/>
        </w:rPr>
        <w:t>и</w:t>
      </w:r>
      <w:r w:rsidRPr="0026622D">
        <w:rPr>
          <w:rFonts w:ascii="Times New Roman" w:hAnsi="Times New Roman" w:cs="Times New Roman"/>
          <w:b/>
          <w:sz w:val="28"/>
          <w:szCs w:val="28"/>
        </w:rPr>
        <w:t>нского сельского              поселения Тарасовского района</w:t>
      </w:r>
      <w:r w:rsidRPr="0026622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на 20</w:t>
      </w:r>
      <w:r w:rsidR="00C1508F">
        <w:rPr>
          <w:rFonts w:ascii="Times New Roman" w:hAnsi="Times New Roman" w:cs="Times New Roman"/>
          <w:b/>
          <w:iCs/>
          <w:color w:val="000000"/>
          <w:sz w:val="28"/>
          <w:szCs w:val="28"/>
        </w:rPr>
        <w:t>2</w:t>
      </w:r>
      <w:r w:rsidR="00D91376">
        <w:rPr>
          <w:rFonts w:ascii="Times New Roman" w:hAnsi="Times New Roman" w:cs="Times New Roman"/>
          <w:b/>
          <w:iCs/>
          <w:color w:val="000000"/>
          <w:sz w:val="28"/>
          <w:szCs w:val="28"/>
        </w:rPr>
        <w:t>1</w:t>
      </w:r>
      <w:r w:rsidRPr="0026622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2</w:t>
      </w:r>
      <w:r w:rsidR="00D91376">
        <w:rPr>
          <w:rFonts w:ascii="Times New Roman" w:hAnsi="Times New Roman" w:cs="Times New Roman"/>
          <w:b/>
          <w:iCs/>
          <w:color w:val="000000"/>
          <w:sz w:val="28"/>
          <w:szCs w:val="28"/>
        </w:rPr>
        <w:t>2</w:t>
      </w:r>
      <w:r w:rsidRPr="0026622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и 202</w:t>
      </w:r>
      <w:r w:rsidR="00D91376">
        <w:rPr>
          <w:rFonts w:ascii="Times New Roman" w:hAnsi="Times New Roman" w:cs="Times New Roman"/>
          <w:b/>
          <w:iCs/>
          <w:color w:val="000000"/>
          <w:sz w:val="28"/>
          <w:szCs w:val="28"/>
        </w:rPr>
        <w:t>3</w:t>
      </w:r>
      <w:r w:rsidRPr="0026622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годов</w:t>
      </w:r>
    </w:p>
    <w:p w:rsidR="00357C51" w:rsidRPr="00B43D45" w:rsidRDefault="00357C51" w:rsidP="00357C5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43D45">
        <w:rPr>
          <w:sz w:val="28"/>
          <w:szCs w:val="28"/>
        </w:rPr>
        <w:t>Утвердить общий объем бюджетных ассигнований на исполнение публичных нормативных обязательств</w:t>
      </w:r>
      <w:r w:rsidR="00E66D44" w:rsidRPr="00E66D44">
        <w:rPr>
          <w:sz w:val="28"/>
          <w:szCs w:val="28"/>
        </w:rPr>
        <w:t xml:space="preserve"> Дячкинского сельского поселения</w:t>
      </w:r>
      <w:r w:rsidRPr="00E66D44">
        <w:rPr>
          <w:sz w:val="28"/>
          <w:szCs w:val="28"/>
        </w:rPr>
        <w:t xml:space="preserve"> Тарасовского района на 20</w:t>
      </w:r>
      <w:r w:rsidR="00C1508F" w:rsidRPr="00E66D44">
        <w:rPr>
          <w:sz w:val="28"/>
          <w:szCs w:val="28"/>
        </w:rPr>
        <w:t>2</w:t>
      </w:r>
      <w:r w:rsidR="0030646B">
        <w:rPr>
          <w:sz w:val="28"/>
          <w:szCs w:val="28"/>
        </w:rPr>
        <w:t>1</w:t>
      </w:r>
      <w:r w:rsidRPr="00E66D44">
        <w:rPr>
          <w:sz w:val="28"/>
          <w:szCs w:val="28"/>
        </w:rPr>
        <w:t xml:space="preserve"> год в с</w:t>
      </w:r>
      <w:r w:rsidRPr="00B43D45">
        <w:rPr>
          <w:sz w:val="28"/>
          <w:szCs w:val="28"/>
        </w:rPr>
        <w:t xml:space="preserve">умме </w:t>
      </w:r>
      <w:r>
        <w:rPr>
          <w:sz w:val="28"/>
          <w:szCs w:val="28"/>
        </w:rPr>
        <w:t>0,0</w:t>
      </w:r>
      <w:r w:rsidRPr="00B43D45">
        <w:rPr>
          <w:sz w:val="28"/>
          <w:szCs w:val="28"/>
        </w:rPr>
        <w:t xml:space="preserve"> тыс. рублей, на 20</w:t>
      </w:r>
      <w:r w:rsidR="00C1508F">
        <w:rPr>
          <w:sz w:val="28"/>
          <w:szCs w:val="28"/>
        </w:rPr>
        <w:t>2</w:t>
      </w:r>
      <w:r w:rsidR="0030646B">
        <w:rPr>
          <w:sz w:val="28"/>
          <w:szCs w:val="28"/>
        </w:rPr>
        <w:t>2</w:t>
      </w:r>
      <w:r w:rsidRPr="00B43D4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</w:t>
      </w:r>
      <w:r w:rsidRPr="00B43D45">
        <w:rPr>
          <w:sz w:val="28"/>
          <w:szCs w:val="28"/>
        </w:rPr>
        <w:t xml:space="preserve"> тыс. рублей и на 202</w:t>
      </w:r>
      <w:r w:rsidR="0030646B">
        <w:rPr>
          <w:sz w:val="28"/>
          <w:szCs w:val="28"/>
        </w:rPr>
        <w:t>3</w:t>
      </w:r>
      <w:r w:rsidRPr="00B43D4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</w:t>
      </w:r>
      <w:r w:rsidRPr="00B43D45">
        <w:rPr>
          <w:sz w:val="28"/>
          <w:szCs w:val="28"/>
        </w:rPr>
        <w:t xml:space="preserve"> тыс. рублей.</w:t>
      </w:r>
    </w:p>
    <w:p w:rsidR="00E52643" w:rsidRPr="001E317F" w:rsidRDefault="00067948" w:rsidP="00067948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</w:t>
      </w:r>
      <w:r w:rsidR="00357C51">
        <w:rPr>
          <w:iCs/>
          <w:sz w:val="28"/>
          <w:szCs w:val="28"/>
        </w:rPr>
        <w:t>2. Утвердить:</w:t>
      </w:r>
    </w:p>
    <w:p w:rsidR="00E52643" w:rsidRPr="001E317F" w:rsidRDefault="00E52643" w:rsidP="00E52643">
      <w:pPr>
        <w:widowControl w:val="0"/>
        <w:autoSpaceDE w:val="0"/>
        <w:autoSpaceDN w:val="0"/>
        <w:adjustRightInd w:val="0"/>
        <w:ind w:firstLine="993"/>
        <w:jc w:val="both"/>
        <w:rPr>
          <w:iCs/>
          <w:sz w:val="28"/>
          <w:szCs w:val="28"/>
        </w:rPr>
      </w:pPr>
      <w:r w:rsidRPr="001E317F">
        <w:rPr>
          <w:sz w:val="28"/>
          <w:szCs w:val="28"/>
        </w:rPr>
        <w:t xml:space="preserve">1) </w:t>
      </w:r>
      <w:r w:rsidRPr="001E317F">
        <w:rPr>
          <w:i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</w:t>
      </w:r>
      <w:r w:rsidRPr="001E317F">
        <w:rPr>
          <w:iCs/>
          <w:sz w:val="28"/>
          <w:szCs w:val="28"/>
        </w:rPr>
        <w:t xml:space="preserve"> сельского поселения и непрограммным направлениям деятельности), группам и подгруппам видов расходов классификации расходов бюджет</w:t>
      </w:r>
      <w:r w:rsidR="00067948">
        <w:rPr>
          <w:iCs/>
          <w:sz w:val="28"/>
          <w:szCs w:val="28"/>
        </w:rPr>
        <w:t>ов</w:t>
      </w:r>
      <w:r w:rsidRPr="001E317F">
        <w:rPr>
          <w:iCs/>
          <w:sz w:val="28"/>
          <w:szCs w:val="28"/>
        </w:rPr>
        <w:t xml:space="preserve"> на 20</w:t>
      </w:r>
      <w:r w:rsidR="00C1508F">
        <w:rPr>
          <w:iCs/>
          <w:sz w:val="28"/>
          <w:szCs w:val="28"/>
        </w:rPr>
        <w:t>2</w:t>
      </w:r>
      <w:r w:rsidR="0030646B">
        <w:rPr>
          <w:iCs/>
          <w:sz w:val="28"/>
          <w:szCs w:val="28"/>
        </w:rPr>
        <w:t>1</w:t>
      </w:r>
      <w:r w:rsidRPr="001E317F">
        <w:rPr>
          <w:iCs/>
          <w:sz w:val="28"/>
          <w:szCs w:val="28"/>
        </w:rPr>
        <w:t xml:space="preserve"> год и на плановый период 202</w:t>
      </w:r>
      <w:r w:rsidR="0030646B">
        <w:rPr>
          <w:iCs/>
          <w:sz w:val="28"/>
          <w:szCs w:val="28"/>
        </w:rPr>
        <w:t>2</w:t>
      </w:r>
      <w:r w:rsidR="00C1508F">
        <w:rPr>
          <w:iCs/>
          <w:sz w:val="28"/>
          <w:szCs w:val="28"/>
        </w:rPr>
        <w:t xml:space="preserve"> и 202</w:t>
      </w:r>
      <w:r w:rsidR="0030646B">
        <w:rPr>
          <w:iCs/>
          <w:sz w:val="28"/>
          <w:szCs w:val="28"/>
        </w:rPr>
        <w:t>3</w:t>
      </w:r>
      <w:r w:rsidRPr="001E317F">
        <w:rPr>
          <w:iCs/>
          <w:sz w:val="28"/>
          <w:szCs w:val="28"/>
        </w:rPr>
        <w:t xml:space="preserve"> годов согласно </w:t>
      </w:r>
      <w:hyperlink r:id="rId6" w:history="1">
        <w:r w:rsidRPr="001E317F">
          <w:rPr>
            <w:iCs/>
            <w:sz w:val="28"/>
            <w:szCs w:val="28"/>
          </w:rPr>
          <w:t xml:space="preserve">приложению </w:t>
        </w:r>
      </w:hyperlink>
      <w:r w:rsidRPr="001E317F">
        <w:rPr>
          <w:iCs/>
          <w:sz w:val="28"/>
          <w:szCs w:val="28"/>
        </w:rPr>
        <w:t>6 к настоящему решению;</w:t>
      </w:r>
    </w:p>
    <w:p w:rsidR="00E52643" w:rsidRPr="001E317F" w:rsidRDefault="00E52643" w:rsidP="00E52643">
      <w:pPr>
        <w:ind w:firstLine="993"/>
        <w:jc w:val="both"/>
        <w:rPr>
          <w:sz w:val="28"/>
          <w:szCs w:val="28"/>
        </w:rPr>
      </w:pPr>
      <w:r w:rsidRPr="001E317F">
        <w:rPr>
          <w:sz w:val="28"/>
          <w:szCs w:val="28"/>
        </w:rPr>
        <w:t xml:space="preserve">2) </w:t>
      </w:r>
      <w:r w:rsidRPr="003226C0">
        <w:rPr>
          <w:sz w:val="28"/>
          <w:szCs w:val="28"/>
        </w:rPr>
        <w:t xml:space="preserve">ведомственную </w:t>
      </w:r>
      <w:hyperlink r:id="rId7" w:history="1">
        <w:r w:rsidRPr="003226C0">
          <w:rPr>
            <w:rStyle w:val="af5"/>
            <w:color w:val="auto"/>
            <w:sz w:val="28"/>
            <w:szCs w:val="28"/>
            <w:u w:val="none"/>
          </w:rPr>
          <w:t>структуру</w:t>
        </w:r>
      </w:hyperlink>
      <w:r w:rsidRPr="001E317F">
        <w:rPr>
          <w:sz w:val="28"/>
          <w:szCs w:val="28"/>
        </w:rPr>
        <w:t xml:space="preserve"> расходов бюджета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 сельского поселения Тарасовского района на 20</w:t>
      </w:r>
      <w:r w:rsidR="00C1508F">
        <w:rPr>
          <w:sz w:val="28"/>
          <w:szCs w:val="28"/>
        </w:rPr>
        <w:t>2</w:t>
      </w:r>
      <w:r w:rsidR="0030646B">
        <w:rPr>
          <w:sz w:val="28"/>
          <w:szCs w:val="28"/>
        </w:rPr>
        <w:t>1</w:t>
      </w:r>
      <w:r w:rsidRPr="001E317F">
        <w:rPr>
          <w:sz w:val="28"/>
          <w:szCs w:val="28"/>
        </w:rPr>
        <w:t xml:space="preserve"> год и на плановый период 202</w:t>
      </w:r>
      <w:r w:rsidR="0030646B">
        <w:rPr>
          <w:sz w:val="28"/>
          <w:szCs w:val="28"/>
        </w:rPr>
        <w:t>2</w:t>
      </w:r>
      <w:r w:rsidRPr="001E317F">
        <w:rPr>
          <w:sz w:val="28"/>
          <w:szCs w:val="28"/>
        </w:rPr>
        <w:t xml:space="preserve"> и 202</w:t>
      </w:r>
      <w:r w:rsidR="0030646B">
        <w:rPr>
          <w:sz w:val="28"/>
          <w:szCs w:val="28"/>
        </w:rPr>
        <w:t>3</w:t>
      </w:r>
      <w:r w:rsidRPr="001E317F">
        <w:rPr>
          <w:sz w:val="28"/>
          <w:szCs w:val="28"/>
        </w:rPr>
        <w:t xml:space="preserve"> годов согласно приложению 7 к настоящему решению;</w:t>
      </w:r>
    </w:p>
    <w:p w:rsidR="00E52643" w:rsidRDefault="00E52643" w:rsidP="00E52643">
      <w:pPr>
        <w:ind w:firstLine="993"/>
        <w:jc w:val="both"/>
        <w:rPr>
          <w:sz w:val="28"/>
          <w:szCs w:val="28"/>
        </w:rPr>
      </w:pPr>
      <w:r w:rsidRPr="001E317F">
        <w:rPr>
          <w:sz w:val="28"/>
          <w:szCs w:val="28"/>
        </w:rPr>
        <w:t xml:space="preserve">3) распределение бюджетных ассигнований по целевым статьям (муниципальным программам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</w:t>
      </w:r>
      <w:r w:rsidR="00C1508F">
        <w:rPr>
          <w:sz w:val="28"/>
          <w:szCs w:val="28"/>
        </w:rPr>
        <w:t>2</w:t>
      </w:r>
      <w:r w:rsidR="0030646B">
        <w:rPr>
          <w:sz w:val="28"/>
          <w:szCs w:val="28"/>
        </w:rPr>
        <w:t>1</w:t>
      </w:r>
      <w:r w:rsidRPr="001E317F">
        <w:rPr>
          <w:sz w:val="28"/>
          <w:szCs w:val="28"/>
        </w:rPr>
        <w:t xml:space="preserve"> год и на плановый период 202</w:t>
      </w:r>
      <w:r w:rsidR="0030646B">
        <w:rPr>
          <w:sz w:val="28"/>
          <w:szCs w:val="28"/>
        </w:rPr>
        <w:t>2</w:t>
      </w:r>
      <w:r w:rsidRPr="001E317F">
        <w:rPr>
          <w:sz w:val="28"/>
          <w:szCs w:val="28"/>
        </w:rPr>
        <w:t xml:space="preserve"> и 202</w:t>
      </w:r>
      <w:r w:rsidR="0030646B">
        <w:rPr>
          <w:sz w:val="28"/>
          <w:szCs w:val="28"/>
        </w:rPr>
        <w:t>3</w:t>
      </w:r>
      <w:r w:rsidRPr="001E317F">
        <w:rPr>
          <w:sz w:val="28"/>
          <w:szCs w:val="28"/>
        </w:rPr>
        <w:t xml:space="preserve"> годов согласно </w:t>
      </w:r>
      <w:hyperlink r:id="rId8" w:history="1">
        <w:r w:rsidRPr="001E317F">
          <w:rPr>
            <w:sz w:val="28"/>
            <w:szCs w:val="28"/>
          </w:rPr>
          <w:t xml:space="preserve">приложению </w:t>
        </w:r>
      </w:hyperlink>
      <w:r w:rsidRPr="001E317F">
        <w:rPr>
          <w:sz w:val="28"/>
          <w:szCs w:val="28"/>
        </w:rPr>
        <w:t>8 к настоящему решению</w:t>
      </w:r>
      <w:r w:rsidR="004E034E">
        <w:rPr>
          <w:sz w:val="28"/>
          <w:szCs w:val="28"/>
        </w:rPr>
        <w:t>.</w:t>
      </w:r>
    </w:p>
    <w:p w:rsidR="00357C51" w:rsidRDefault="00357C51" w:rsidP="00E52643">
      <w:pPr>
        <w:pStyle w:val="a7"/>
        <w:spacing w:after="0"/>
        <w:rPr>
          <w:color w:val="000000"/>
          <w:sz w:val="28"/>
          <w:szCs w:val="28"/>
        </w:rPr>
      </w:pPr>
    </w:p>
    <w:p w:rsidR="00357C51" w:rsidRPr="00E436FB" w:rsidRDefault="00357C51" w:rsidP="00357C51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26622D">
        <w:rPr>
          <w:b/>
          <w:color w:val="000000"/>
          <w:sz w:val="28"/>
          <w:szCs w:val="28"/>
        </w:rPr>
        <w:t xml:space="preserve">Статья 5. </w:t>
      </w:r>
      <w:r w:rsidRPr="00E436FB">
        <w:rPr>
          <w:b/>
          <w:sz w:val="28"/>
          <w:szCs w:val="28"/>
        </w:rPr>
        <w:t>Особенности использования бюджетных ассигнований на</w:t>
      </w:r>
    </w:p>
    <w:p w:rsidR="00357C51" w:rsidRDefault="00357C51" w:rsidP="00357C51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E436FB">
        <w:rPr>
          <w:b/>
          <w:sz w:val="28"/>
          <w:szCs w:val="28"/>
        </w:rPr>
        <w:t xml:space="preserve">обеспечение деятельности органов </w:t>
      </w:r>
      <w:r>
        <w:rPr>
          <w:b/>
          <w:sz w:val="28"/>
          <w:szCs w:val="28"/>
        </w:rPr>
        <w:t>местного самоуправления</w:t>
      </w:r>
    </w:p>
    <w:p w:rsidR="00067948" w:rsidRDefault="00357C51" w:rsidP="00067948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Дячкинского сельского поселения</w:t>
      </w:r>
    </w:p>
    <w:p w:rsidR="00357C51" w:rsidRPr="00E436FB" w:rsidRDefault="00357C51" w:rsidP="00067948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E436FB">
        <w:rPr>
          <w:b/>
          <w:sz w:val="28"/>
          <w:szCs w:val="28"/>
        </w:rPr>
        <w:t xml:space="preserve">                </w:t>
      </w:r>
    </w:p>
    <w:p w:rsidR="00357C51" w:rsidRDefault="00A94C75" w:rsidP="00A94C75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E27220">
        <w:rPr>
          <w:sz w:val="28"/>
          <w:szCs w:val="28"/>
        </w:rPr>
        <w:t xml:space="preserve">Установить, что размеры должностных окладов лиц, замещающих </w:t>
      </w:r>
      <w:r>
        <w:rPr>
          <w:sz w:val="28"/>
          <w:szCs w:val="28"/>
        </w:rPr>
        <w:br/>
        <w:t>муниципальные</w:t>
      </w:r>
      <w:r w:rsidRPr="00E27220">
        <w:rPr>
          <w:sz w:val="28"/>
          <w:szCs w:val="28"/>
        </w:rPr>
        <w:t xml:space="preserve"> должности </w:t>
      </w:r>
      <w:r w:rsidR="00E66D44">
        <w:rPr>
          <w:sz w:val="28"/>
          <w:szCs w:val="28"/>
        </w:rPr>
        <w:t>Дяч</w:t>
      </w:r>
      <w:r w:rsidR="00E66D44" w:rsidRPr="001E317F">
        <w:rPr>
          <w:sz w:val="28"/>
          <w:szCs w:val="28"/>
        </w:rPr>
        <w:t>кинского</w:t>
      </w:r>
      <w:r w:rsidR="00E66D44" w:rsidRPr="001E317F">
        <w:rPr>
          <w:iCs/>
          <w:sz w:val="28"/>
          <w:szCs w:val="28"/>
        </w:rPr>
        <w:t xml:space="preserve"> сельского поселения</w:t>
      </w:r>
      <w:r w:rsidR="00E66D44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района</w:t>
      </w:r>
      <w:r w:rsidRPr="00E27220">
        <w:rPr>
          <w:sz w:val="28"/>
          <w:szCs w:val="28"/>
        </w:rPr>
        <w:t>, окладов денежного соде</w:t>
      </w:r>
      <w:r w:rsidRPr="00E27220">
        <w:rPr>
          <w:sz w:val="28"/>
          <w:szCs w:val="28"/>
        </w:rPr>
        <w:t>р</w:t>
      </w:r>
      <w:r w:rsidRPr="00E27220">
        <w:rPr>
          <w:sz w:val="28"/>
          <w:szCs w:val="28"/>
        </w:rPr>
        <w:t xml:space="preserve">жания по должностям </w:t>
      </w:r>
      <w:r>
        <w:rPr>
          <w:sz w:val="28"/>
          <w:szCs w:val="28"/>
        </w:rPr>
        <w:t>муниципальной</w:t>
      </w:r>
      <w:r w:rsidRPr="00E27220">
        <w:rPr>
          <w:sz w:val="28"/>
          <w:szCs w:val="28"/>
        </w:rPr>
        <w:t xml:space="preserve"> службы </w:t>
      </w:r>
      <w:r>
        <w:rPr>
          <w:sz w:val="28"/>
          <w:szCs w:val="28"/>
        </w:rPr>
        <w:t>Дячкинского сельского поселения</w:t>
      </w:r>
      <w:r w:rsidRPr="00E27220">
        <w:rPr>
          <w:sz w:val="28"/>
          <w:szCs w:val="28"/>
        </w:rPr>
        <w:t xml:space="preserve">, должностных окладов технического персонала и ставок заработной платы обслуживающего персонала органов </w:t>
      </w:r>
      <w:r>
        <w:rPr>
          <w:sz w:val="28"/>
          <w:szCs w:val="28"/>
        </w:rPr>
        <w:t>местного самоуправления Дячкинского сельского поселения</w:t>
      </w:r>
      <w:r w:rsidRPr="00E27220">
        <w:rPr>
          <w:sz w:val="28"/>
          <w:szCs w:val="28"/>
        </w:rPr>
        <w:t xml:space="preserve"> индексируются</w:t>
      </w:r>
      <w:r w:rsidRPr="00A94C75">
        <w:rPr>
          <w:sz w:val="28"/>
          <w:szCs w:val="28"/>
        </w:rPr>
        <w:t xml:space="preserve"> </w:t>
      </w:r>
      <w:r w:rsidRPr="00C23FAE">
        <w:rPr>
          <w:sz w:val="28"/>
          <w:szCs w:val="28"/>
        </w:rPr>
        <w:t>с 1 октября 202</w:t>
      </w:r>
      <w:r w:rsidR="0030646B">
        <w:rPr>
          <w:sz w:val="28"/>
          <w:szCs w:val="28"/>
        </w:rPr>
        <w:t>1 года на 4</w:t>
      </w:r>
      <w:r w:rsidRPr="00C23FAE">
        <w:rPr>
          <w:sz w:val="28"/>
          <w:szCs w:val="28"/>
        </w:rPr>
        <w:t>,</w:t>
      </w:r>
      <w:r w:rsidR="0030646B">
        <w:rPr>
          <w:sz w:val="28"/>
          <w:szCs w:val="28"/>
        </w:rPr>
        <w:t>0</w:t>
      </w:r>
      <w:r w:rsidRPr="00C23FAE">
        <w:rPr>
          <w:sz w:val="28"/>
          <w:szCs w:val="28"/>
        </w:rPr>
        <w:t xml:space="preserve"> процента, с 1 октября 202</w:t>
      </w:r>
      <w:r w:rsidR="0030646B">
        <w:rPr>
          <w:sz w:val="28"/>
          <w:szCs w:val="28"/>
        </w:rPr>
        <w:t>2</w:t>
      </w:r>
      <w:r w:rsidRPr="00C23FAE">
        <w:rPr>
          <w:sz w:val="28"/>
          <w:szCs w:val="28"/>
        </w:rPr>
        <w:t xml:space="preserve"> года на 4,0 процента.</w:t>
      </w:r>
    </w:p>
    <w:p w:rsidR="00E66D44" w:rsidRDefault="00E66D44" w:rsidP="00A94C75">
      <w:pPr>
        <w:autoSpaceDE w:val="0"/>
        <w:autoSpaceDN w:val="0"/>
        <w:adjustRightInd w:val="0"/>
        <w:ind w:firstLine="851"/>
        <w:rPr>
          <w:sz w:val="28"/>
          <w:szCs w:val="28"/>
        </w:rPr>
      </w:pPr>
    </w:p>
    <w:p w:rsidR="00E66D44" w:rsidRDefault="00E66D44" w:rsidP="00A94C75">
      <w:pPr>
        <w:autoSpaceDE w:val="0"/>
        <w:autoSpaceDN w:val="0"/>
        <w:adjustRightInd w:val="0"/>
        <w:ind w:firstLine="851"/>
        <w:rPr>
          <w:sz w:val="28"/>
          <w:szCs w:val="28"/>
        </w:rPr>
      </w:pPr>
    </w:p>
    <w:p w:rsidR="0030646B" w:rsidRPr="00357C51" w:rsidRDefault="0030646B" w:rsidP="00A94C75">
      <w:pPr>
        <w:autoSpaceDE w:val="0"/>
        <w:autoSpaceDN w:val="0"/>
        <w:adjustRightInd w:val="0"/>
        <w:ind w:firstLine="851"/>
        <w:rPr>
          <w:sz w:val="28"/>
          <w:szCs w:val="28"/>
        </w:rPr>
      </w:pPr>
    </w:p>
    <w:p w:rsidR="00357C51" w:rsidRPr="00E436FB" w:rsidRDefault="00357C51" w:rsidP="00357C51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E436FB">
        <w:rPr>
          <w:b/>
          <w:sz w:val="28"/>
          <w:szCs w:val="28"/>
        </w:rPr>
        <w:t>Статья 6. Особенности использования бюджетных ассигнований на</w:t>
      </w:r>
    </w:p>
    <w:p w:rsidR="00357C51" w:rsidRPr="00E436FB" w:rsidRDefault="00357C51" w:rsidP="00357C51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E436FB">
        <w:rPr>
          <w:b/>
          <w:sz w:val="28"/>
          <w:szCs w:val="28"/>
        </w:rPr>
        <w:t xml:space="preserve">обеспечение деятельности </w:t>
      </w:r>
      <w:r>
        <w:rPr>
          <w:b/>
          <w:sz w:val="28"/>
          <w:szCs w:val="28"/>
        </w:rPr>
        <w:t>муниципальных</w:t>
      </w:r>
      <w:r w:rsidRPr="00E436FB">
        <w:rPr>
          <w:b/>
          <w:sz w:val="28"/>
          <w:szCs w:val="28"/>
        </w:rPr>
        <w:t xml:space="preserve"> учреждений</w:t>
      </w:r>
    </w:p>
    <w:p w:rsidR="00357C51" w:rsidRPr="00E436FB" w:rsidRDefault="004E034E" w:rsidP="00357C51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Дячкинского сельского поселения</w:t>
      </w:r>
    </w:p>
    <w:p w:rsidR="00A94C75" w:rsidRPr="00357C51" w:rsidRDefault="004E034E" w:rsidP="00A94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7C51" w:rsidRPr="00A94C75">
        <w:rPr>
          <w:sz w:val="28"/>
          <w:szCs w:val="28"/>
        </w:rPr>
        <w:t>Установить, что размеры должностных окладов руководителей, специалистов и служащих, ставок заработной платы рабочих муниципальных учреждений Дячкинского сельского поселения</w:t>
      </w:r>
      <w:r w:rsidR="00C1508F" w:rsidRPr="00A94C75">
        <w:rPr>
          <w:sz w:val="28"/>
          <w:szCs w:val="28"/>
        </w:rPr>
        <w:t xml:space="preserve"> индексируются </w:t>
      </w:r>
      <w:r w:rsidR="00A94C75" w:rsidRPr="00A94C75">
        <w:rPr>
          <w:sz w:val="28"/>
          <w:szCs w:val="28"/>
        </w:rPr>
        <w:t>с 1 октября 202</w:t>
      </w:r>
      <w:r w:rsidR="0030646B">
        <w:rPr>
          <w:sz w:val="28"/>
          <w:szCs w:val="28"/>
        </w:rPr>
        <w:t>1</w:t>
      </w:r>
      <w:r w:rsidR="00A94C75" w:rsidRPr="00A94C75">
        <w:rPr>
          <w:sz w:val="28"/>
          <w:szCs w:val="28"/>
        </w:rPr>
        <w:t xml:space="preserve"> года на </w:t>
      </w:r>
      <w:r w:rsidR="0030646B">
        <w:rPr>
          <w:sz w:val="28"/>
          <w:szCs w:val="28"/>
        </w:rPr>
        <w:t>4,0</w:t>
      </w:r>
      <w:r w:rsidR="00A94C75" w:rsidRPr="00A94C75">
        <w:rPr>
          <w:sz w:val="28"/>
          <w:szCs w:val="28"/>
        </w:rPr>
        <w:t xml:space="preserve"> процента, с 1 октября 202</w:t>
      </w:r>
      <w:r w:rsidR="0030646B">
        <w:rPr>
          <w:sz w:val="28"/>
          <w:szCs w:val="28"/>
        </w:rPr>
        <w:t>2</w:t>
      </w:r>
      <w:r w:rsidR="00A94C75" w:rsidRPr="00A94C75">
        <w:rPr>
          <w:sz w:val="28"/>
          <w:szCs w:val="28"/>
        </w:rPr>
        <w:t xml:space="preserve"> года на 4,0 процента.</w:t>
      </w:r>
    </w:p>
    <w:p w:rsidR="004E034E" w:rsidRDefault="004E034E" w:rsidP="00A94C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226C0" w:rsidRPr="004E034E" w:rsidRDefault="00E52643" w:rsidP="004E03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57C51">
        <w:rPr>
          <w:rFonts w:ascii="Times New Roman" w:hAnsi="Times New Roman" w:cs="Times New Roman"/>
          <w:b/>
          <w:color w:val="000000"/>
          <w:sz w:val="28"/>
          <w:szCs w:val="28"/>
        </w:rPr>
        <w:t>Статья 7</w:t>
      </w:r>
      <w:r w:rsidR="003226C0" w:rsidRPr="002662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3226C0" w:rsidRPr="0026622D">
        <w:rPr>
          <w:rFonts w:ascii="Times New Roman" w:hAnsi="Times New Roman" w:cs="Times New Roman"/>
          <w:b/>
          <w:sz w:val="28"/>
          <w:szCs w:val="28"/>
        </w:rPr>
        <w:t>Межбюджетные трансферты, получаемые из других бюджетов бюджетной системы Российской Федерации</w:t>
      </w:r>
    </w:p>
    <w:p w:rsidR="003226C0" w:rsidRPr="001E317F" w:rsidRDefault="003226C0" w:rsidP="003226C0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317F">
        <w:rPr>
          <w:sz w:val="28"/>
          <w:szCs w:val="28"/>
        </w:rPr>
        <w:t xml:space="preserve">Утвердить объемы межбюджетных трансфертов, предоставляемых бюджету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 сельского поселения Тарасовского района из областного бюджета:</w:t>
      </w:r>
    </w:p>
    <w:p w:rsidR="003226C0" w:rsidRDefault="003226C0" w:rsidP="003226C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317F">
        <w:rPr>
          <w:sz w:val="28"/>
          <w:szCs w:val="28"/>
        </w:rPr>
        <w:t xml:space="preserve">субвенций, предоставленных бюджету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 сельского поселения Тарасовского района из областного бюджета на 20</w:t>
      </w:r>
      <w:r w:rsidR="00C1508F">
        <w:rPr>
          <w:sz w:val="28"/>
          <w:szCs w:val="28"/>
        </w:rPr>
        <w:t>2</w:t>
      </w:r>
      <w:r w:rsidR="0030646B">
        <w:rPr>
          <w:sz w:val="28"/>
          <w:szCs w:val="28"/>
        </w:rPr>
        <w:t>1</w:t>
      </w:r>
      <w:r w:rsidRPr="001E317F">
        <w:rPr>
          <w:sz w:val="28"/>
          <w:szCs w:val="28"/>
        </w:rPr>
        <w:t xml:space="preserve"> год и на плановый период 202</w:t>
      </w:r>
      <w:r w:rsidR="0030646B">
        <w:rPr>
          <w:sz w:val="28"/>
          <w:szCs w:val="28"/>
        </w:rPr>
        <w:t>2</w:t>
      </w:r>
      <w:r w:rsidRPr="001E317F">
        <w:rPr>
          <w:sz w:val="28"/>
          <w:szCs w:val="28"/>
        </w:rPr>
        <w:t xml:space="preserve"> и 202</w:t>
      </w:r>
      <w:r w:rsidR="0030646B">
        <w:rPr>
          <w:sz w:val="28"/>
          <w:szCs w:val="28"/>
        </w:rPr>
        <w:t>3</w:t>
      </w:r>
      <w:r w:rsidRPr="001E317F">
        <w:rPr>
          <w:sz w:val="28"/>
          <w:szCs w:val="28"/>
        </w:rPr>
        <w:t xml:space="preserve"> годов согласно приложению 9 к настоящему </w:t>
      </w:r>
      <w:r w:rsidR="00A22447">
        <w:rPr>
          <w:sz w:val="28"/>
          <w:szCs w:val="28"/>
        </w:rPr>
        <w:t>р</w:t>
      </w:r>
      <w:r w:rsidRPr="001E317F">
        <w:rPr>
          <w:sz w:val="28"/>
          <w:szCs w:val="28"/>
        </w:rPr>
        <w:t>ешению;</w:t>
      </w:r>
    </w:p>
    <w:p w:rsidR="00711754" w:rsidRDefault="00711754" w:rsidP="003226C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317F">
        <w:rPr>
          <w:sz w:val="28"/>
          <w:szCs w:val="28"/>
        </w:rPr>
        <w:t xml:space="preserve">иных межбюджетных трансфертов, предоставленных бюджету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 xml:space="preserve">кинского сельского поселения Тарасовского района </w:t>
      </w:r>
      <w:r w:rsidR="00B15556" w:rsidRPr="00B15556">
        <w:rPr>
          <w:sz w:val="28"/>
          <w:szCs w:val="28"/>
        </w:rPr>
        <w:t>из других бюджетов бюджетной системы Российской Федерации</w:t>
      </w:r>
      <w:r w:rsidRPr="001E317F">
        <w:rPr>
          <w:sz w:val="28"/>
          <w:szCs w:val="28"/>
        </w:rPr>
        <w:t xml:space="preserve"> на</w:t>
      </w:r>
      <w:r w:rsidR="00C1508F">
        <w:rPr>
          <w:sz w:val="28"/>
          <w:szCs w:val="28"/>
        </w:rPr>
        <w:t xml:space="preserve"> 202</w:t>
      </w:r>
      <w:r w:rsidR="0030646B">
        <w:rPr>
          <w:sz w:val="28"/>
          <w:szCs w:val="28"/>
        </w:rPr>
        <w:t>1</w:t>
      </w:r>
      <w:r w:rsidRPr="001E317F">
        <w:rPr>
          <w:sz w:val="28"/>
          <w:szCs w:val="28"/>
        </w:rPr>
        <w:t xml:space="preserve"> год и на плановый период 202</w:t>
      </w:r>
      <w:r w:rsidR="0030646B">
        <w:rPr>
          <w:sz w:val="28"/>
          <w:szCs w:val="28"/>
        </w:rPr>
        <w:t>2</w:t>
      </w:r>
      <w:r w:rsidRPr="001E317F">
        <w:rPr>
          <w:sz w:val="28"/>
          <w:szCs w:val="28"/>
        </w:rPr>
        <w:t xml:space="preserve"> и 202</w:t>
      </w:r>
      <w:r w:rsidR="0030646B">
        <w:rPr>
          <w:sz w:val="28"/>
          <w:szCs w:val="28"/>
        </w:rPr>
        <w:t>3</w:t>
      </w:r>
      <w:r w:rsidRPr="001E317F">
        <w:rPr>
          <w:sz w:val="28"/>
          <w:szCs w:val="28"/>
        </w:rPr>
        <w:t xml:space="preserve"> годов согла</w:t>
      </w:r>
      <w:r w:rsidR="00A22447">
        <w:rPr>
          <w:sz w:val="28"/>
          <w:szCs w:val="28"/>
        </w:rPr>
        <w:t>сно приложению 10 к настоящему р</w:t>
      </w:r>
      <w:r w:rsidRPr="001E317F">
        <w:rPr>
          <w:sz w:val="28"/>
          <w:szCs w:val="28"/>
        </w:rPr>
        <w:t>ешению</w:t>
      </w:r>
      <w:r w:rsidR="00A22447">
        <w:rPr>
          <w:sz w:val="28"/>
          <w:szCs w:val="28"/>
        </w:rPr>
        <w:t>.</w:t>
      </w:r>
    </w:p>
    <w:p w:rsidR="003226C0" w:rsidRDefault="003226C0" w:rsidP="003226C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317F">
        <w:rPr>
          <w:sz w:val="28"/>
          <w:szCs w:val="28"/>
        </w:rPr>
        <w:t>Утвердить объемы межбюджетных трансфертов, предоставляемых из бюджета поселения бюджету муниципального района на осу</w:t>
      </w:r>
      <w:r w:rsidR="00A22447">
        <w:rPr>
          <w:sz w:val="28"/>
          <w:szCs w:val="28"/>
        </w:rPr>
        <w:t>ществление части полномочий по р</w:t>
      </w:r>
      <w:r w:rsidRPr="001E317F">
        <w:rPr>
          <w:sz w:val="28"/>
          <w:szCs w:val="28"/>
        </w:rPr>
        <w:t xml:space="preserve">ешению вопросов местного значения в соответствии с </w:t>
      </w:r>
      <w:r w:rsidR="00C1508F">
        <w:rPr>
          <w:sz w:val="28"/>
          <w:szCs w:val="28"/>
        </w:rPr>
        <w:t>заключенными соглашениями на 202</w:t>
      </w:r>
      <w:r w:rsidR="0030646B">
        <w:rPr>
          <w:sz w:val="28"/>
          <w:szCs w:val="28"/>
        </w:rPr>
        <w:t>1</w:t>
      </w:r>
      <w:r w:rsidRPr="001E317F">
        <w:rPr>
          <w:sz w:val="28"/>
          <w:szCs w:val="28"/>
        </w:rPr>
        <w:t xml:space="preserve"> год и на плановый период 202</w:t>
      </w:r>
      <w:r w:rsidR="0030646B">
        <w:rPr>
          <w:sz w:val="28"/>
          <w:szCs w:val="28"/>
        </w:rPr>
        <w:t>2</w:t>
      </w:r>
      <w:r w:rsidRPr="001E317F">
        <w:rPr>
          <w:sz w:val="28"/>
          <w:szCs w:val="28"/>
        </w:rPr>
        <w:t xml:space="preserve"> и 202</w:t>
      </w:r>
      <w:r w:rsidR="0030646B">
        <w:rPr>
          <w:sz w:val="28"/>
          <w:szCs w:val="28"/>
        </w:rPr>
        <w:t>3</w:t>
      </w:r>
      <w:r w:rsidRPr="001E317F">
        <w:rPr>
          <w:sz w:val="28"/>
          <w:szCs w:val="28"/>
        </w:rPr>
        <w:t xml:space="preserve"> годов, согласно приложению 1</w:t>
      </w:r>
      <w:r w:rsidR="00711754">
        <w:rPr>
          <w:sz w:val="28"/>
          <w:szCs w:val="28"/>
        </w:rPr>
        <w:t>1</w:t>
      </w:r>
      <w:r w:rsidR="00A22447">
        <w:rPr>
          <w:sz w:val="28"/>
          <w:szCs w:val="28"/>
        </w:rPr>
        <w:t xml:space="preserve"> к настоящему решению.</w:t>
      </w:r>
    </w:p>
    <w:p w:rsidR="00A22447" w:rsidRDefault="00A22447" w:rsidP="00A22447">
      <w:pPr>
        <w:widowControl w:val="0"/>
        <w:autoSpaceDE w:val="0"/>
        <w:autoSpaceDN w:val="0"/>
        <w:adjustRightInd w:val="0"/>
        <w:ind w:left="1601"/>
        <w:jc w:val="both"/>
        <w:rPr>
          <w:color w:val="000000"/>
          <w:sz w:val="28"/>
          <w:szCs w:val="28"/>
        </w:rPr>
      </w:pPr>
    </w:p>
    <w:p w:rsidR="00A22447" w:rsidRPr="00A22447" w:rsidRDefault="00C1508F" w:rsidP="00A2244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22447">
        <w:rPr>
          <w:b/>
          <w:color w:val="000000"/>
          <w:sz w:val="28"/>
          <w:szCs w:val="28"/>
        </w:rPr>
        <w:t>Статья 8</w:t>
      </w:r>
      <w:r w:rsidR="00A22447" w:rsidRPr="0026622D">
        <w:rPr>
          <w:b/>
          <w:color w:val="000000"/>
          <w:sz w:val="28"/>
          <w:szCs w:val="28"/>
        </w:rPr>
        <w:t>.</w:t>
      </w:r>
      <w:r w:rsidR="00A22447" w:rsidRPr="00A22447">
        <w:rPr>
          <w:b/>
          <w:iCs/>
          <w:sz w:val="28"/>
          <w:szCs w:val="28"/>
        </w:rPr>
        <w:t xml:space="preserve"> </w:t>
      </w:r>
      <w:r w:rsidR="00A22447" w:rsidRPr="000C3CB2">
        <w:rPr>
          <w:b/>
          <w:iCs/>
          <w:sz w:val="28"/>
          <w:szCs w:val="28"/>
        </w:rPr>
        <w:t xml:space="preserve">Предоставление муниципальных гарантий </w:t>
      </w:r>
      <w:r w:rsidR="00A22447" w:rsidRPr="000C3CB2">
        <w:rPr>
          <w:b/>
          <w:sz w:val="28"/>
          <w:szCs w:val="28"/>
        </w:rPr>
        <w:t>Дячкинского сельского поселения</w:t>
      </w:r>
      <w:r w:rsidR="00A22447" w:rsidRPr="000C3CB2">
        <w:rPr>
          <w:b/>
          <w:iCs/>
          <w:sz w:val="28"/>
          <w:szCs w:val="28"/>
        </w:rPr>
        <w:t xml:space="preserve"> Тарасовского района</w:t>
      </w:r>
    </w:p>
    <w:p w:rsidR="00A22447" w:rsidRPr="00EC5B2B" w:rsidRDefault="00A22447" w:rsidP="00A22447">
      <w:pPr>
        <w:pStyle w:val="ConsPlusNormal"/>
        <w:widowControl/>
        <w:autoSpaceDE w:val="0"/>
        <w:autoSpaceDN w:val="0"/>
        <w:adjustRightInd w:val="0"/>
        <w:snapToGrid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C5B2B">
        <w:rPr>
          <w:rFonts w:ascii="Times New Roman" w:hAnsi="Times New Roman"/>
          <w:sz w:val="28"/>
          <w:szCs w:val="28"/>
        </w:rPr>
        <w:t xml:space="preserve">Утвердить </w:t>
      </w:r>
      <w:hyperlink r:id="rId9" w:history="1">
        <w:r w:rsidRPr="00EC5B2B">
          <w:rPr>
            <w:rFonts w:ascii="Times New Roman" w:hAnsi="Times New Roman"/>
            <w:sz w:val="28"/>
            <w:szCs w:val="28"/>
          </w:rPr>
          <w:t>Программ</w:t>
        </w:r>
        <w:r>
          <w:rPr>
            <w:rFonts w:ascii="Times New Roman" w:hAnsi="Times New Roman"/>
            <w:sz w:val="28"/>
            <w:szCs w:val="28"/>
          </w:rPr>
          <w:t>у</w:t>
        </w:r>
      </w:hyperlink>
      <w:r w:rsidRPr="00EC5B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EC5B2B">
        <w:rPr>
          <w:rFonts w:ascii="Times New Roman" w:hAnsi="Times New Roman"/>
          <w:sz w:val="28"/>
          <w:szCs w:val="28"/>
        </w:rPr>
        <w:t xml:space="preserve"> гарантий Дячкинского сельского поселения Тарасовского района на 20</w:t>
      </w:r>
      <w:r w:rsidR="00C1508F">
        <w:rPr>
          <w:rFonts w:ascii="Times New Roman" w:hAnsi="Times New Roman"/>
          <w:sz w:val="28"/>
          <w:szCs w:val="28"/>
        </w:rPr>
        <w:t>2</w:t>
      </w:r>
      <w:r w:rsidR="0030646B">
        <w:rPr>
          <w:rFonts w:ascii="Times New Roman" w:hAnsi="Times New Roman"/>
          <w:sz w:val="28"/>
          <w:szCs w:val="28"/>
        </w:rPr>
        <w:t>1</w:t>
      </w:r>
      <w:r w:rsidRPr="00EC5B2B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30646B">
        <w:rPr>
          <w:rFonts w:ascii="Times New Roman" w:hAnsi="Times New Roman"/>
          <w:sz w:val="28"/>
          <w:szCs w:val="28"/>
        </w:rPr>
        <w:t>2</w:t>
      </w:r>
      <w:r w:rsidRPr="00EC5B2B">
        <w:rPr>
          <w:rFonts w:ascii="Times New Roman" w:hAnsi="Times New Roman"/>
          <w:sz w:val="28"/>
          <w:szCs w:val="28"/>
        </w:rPr>
        <w:t xml:space="preserve"> и 202</w:t>
      </w:r>
      <w:r w:rsidR="0030646B">
        <w:rPr>
          <w:rFonts w:ascii="Times New Roman" w:hAnsi="Times New Roman"/>
          <w:sz w:val="28"/>
          <w:szCs w:val="28"/>
        </w:rPr>
        <w:t>3</w:t>
      </w:r>
      <w:r w:rsidRPr="00EC5B2B">
        <w:rPr>
          <w:rFonts w:ascii="Times New Roman" w:hAnsi="Times New Roman"/>
          <w:sz w:val="28"/>
          <w:szCs w:val="28"/>
        </w:rPr>
        <w:t xml:space="preserve"> годов согласно приложен</w:t>
      </w:r>
      <w:r w:rsidRPr="00EC5B2B">
        <w:rPr>
          <w:rFonts w:ascii="Times New Roman" w:hAnsi="Times New Roman"/>
          <w:sz w:val="28"/>
          <w:szCs w:val="28"/>
        </w:rPr>
        <w:t>и</w:t>
      </w:r>
      <w:r w:rsidRPr="00EC5B2B">
        <w:rPr>
          <w:rFonts w:ascii="Times New Roman" w:hAnsi="Times New Roman"/>
          <w:sz w:val="28"/>
          <w:szCs w:val="28"/>
        </w:rPr>
        <w:t>ю 1</w:t>
      </w:r>
      <w:r>
        <w:rPr>
          <w:rFonts w:ascii="Times New Roman" w:hAnsi="Times New Roman"/>
          <w:sz w:val="28"/>
          <w:szCs w:val="28"/>
        </w:rPr>
        <w:t>2 к настоящему р</w:t>
      </w:r>
      <w:r w:rsidRPr="00EC5B2B">
        <w:rPr>
          <w:rFonts w:ascii="Times New Roman" w:hAnsi="Times New Roman"/>
          <w:sz w:val="28"/>
          <w:szCs w:val="28"/>
        </w:rPr>
        <w:t>ешению.</w:t>
      </w:r>
    </w:p>
    <w:p w:rsidR="00A22447" w:rsidRDefault="00A22447" w:rsidP="003226C0">
      <w:pPr>
        <w:pStyle w:val="ConsNormal"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2447" w:rsidRPr="00A22447" w:rsidRDefault="00A22447" w:rsidP="00A22447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b/>
          <w:i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Pr="000C3CB2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9</w:t>
      </w:r>
      <w:r w:rsidRPr="000C3CB2">
        <w:rPr>
          <w:b/>
          <w:color w:val="000000"/>
          <w:sz w:val="28"/>
          <w:szCs w:val="28"/>
        </w:rPr>
        <w:t xml:space="preserve">. </w:t>
      </w:r>
      <w:r w:rsidRPr="000C3CB2">
        <w:rPr>
          <w:b/>
          <w:iCs/>
          <w:sz w:val="28"/>
          <w:szCs w:val="28"/>
        </w:rPr>
        <w:t xml:space="preserve">Муниципальные внутренние заимствования </w:t>
      </w:r>
      <w:r w:rsidRPr="000C3CB2">
        <w:rPr>
          <w:b/>
          <w:sz w:val="28"/>
          <w:szCs w:val="28"/>
        </w:rPr>
        <w:t>Дячкинского сельского поселения</w:t>
      </w:r>
      <w:r w:rsidRPr="000C3CB2">
        <w:rPr>
          <w:b/>
          <w:iCs/>
          <w:sz w:val="28"/>
          <w:szCs w:val="28"/>
        </w:rPr>
        <w:t xml:space="preserve"> Тарасовского района</w:t>
      </w:r>
    </w:p>
    <w:p w:rsidR="00A22447" w:rsidRPr="00EC5B2B" w:rsidRDefault="00A22447" w:rsidP="00A22447">
      <w:pPr>
        <w:pStyle w:val="ConsPlusNormal"/>
        <w:ind w:firstLine="851"/>
        <w:rPr>
          <w:rFonts w:ascii="Times New Roman" w:hAnsi="Times New Roman"/>
          <w:sz w:val="28"/>
          <w:szCs w:val="28"/>
        </w:rPr>
      </w:pPr>
      <w:r w:rsidRPr="00EC5B2B">
        <w:rPr>
          <w:rFonts w:ascii="Times New Roman" w:hAnsi="Times New Roman"/>
          <w:sz w:val="28"/>
          <w:szCs w:val="28"/>
        </w:rPr>
        <w:t xml:space="preserve">1. Утвердить </w:t>
      </w:r>
      <w:hyperlink r:id="rId10" w:history="1">
        <w:r w:rsidRPr="00EC5B2B">
          <w:rPr>
            <w:rFonts w:ascii="Times New Roman" w:hAnsi="Times New Roman"/>
            <w:sz w:val="28"/>
            <w:szCs w:val="28"/>
          </w:rPr>
          <w:t>Программу</w:t>
        </w:r>
      </w:hyperlink>
      <w:r w:rsidRPr="00EC5B2B">
        <w:rPr>
          <w:rFonts w:ascii="Times New Roman" w:hAnsi="Times New Roman"/>
          <w:sz w:val="28"/>
          <w:szCs w:val="28"/>
        </w:rPr>
        <w:t xml:space="preserve"> муниципальных внутренних заимствований Дячкинского сельского посе</w:t>
      </w:r>
      <w:r w:rsidR="00C1508F">
        <w:rPr>
          <w:rFonts w:ascii="Times New Roman" w:hAnsi="Times New Roman"/>
          <w:sz w:val="28"/>
          <w:szCs w:val="28"/>
        </w:rPr>
        <w:t>ления Тарасовского района на 202</w:t>
      </w:r>
      <w:r w:rsidR="0030646B">
        <w:rPr>
          <w:rFonts w:ascii="Times New Roman" w:hAnsi="Times New Roman"/>
          <w:sz w:val="28"/>
          <w:szCs w:val="28"/>
        </w:rPr>
        <w:t>1</w:t>
      </w:r>
      <w:r w:rsidR="00C1508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0646B">
        <w:rPr>
          <w:rFonts w:ascii="Times New Roman" w:hAnsi="Times New Roman"/>
          <w:sz w:val="28"/>
          <w:szCs w:val="28"/>
        </w:rPr>
        <w:t>2</w:t>
      </w:r>
      <w:r w:rsidRPr="00EC5B2B">
        <w:rPr>
          <w:rFonts w:ascii="Times New Roman" w:hAnsi="Times New Roman"/>
          <w:sz w:val="28"/>
          <w:szCs w:val="28"/>
        </w:rPr>
        <w:t xml:space="preserve"> и 202</w:t>
      </w:r>
      <w:r w:rsidR="0030646B">
        <w:rPr>
          <w:rFonts w:ascii="Times New Roman" w:hAnsi="Times New Roman"/>
          <w:sz w:val="28"/>
          <w:szCs w:val="28"/>
        </w:rPr>
        <w:t>3</w:t>
      </w:r>
      <w:r w:rsidRPr="00EC5B2B">
        <w:rPr>
          <w:rFonts w:ascii="Times New Roman" w:hAnsi="Times New Roman"/>
          <w:sz w:val="28"/>
          <w:szCs w:val="28"/>
        </w:rPr>
        <w:t xml:space="preserve"> годов согласно прилож</w:t>
      </w:r>
      <w:r w:rsidRPr="00EC5B2B">
        <w:rPr>
          <w:rFonts w:ascii="Times New Roman" w:hAnsi="Times New Roman"/>
          <w:sz w:val="28"/>
          <w:szCs w:val="28"/>
        </w:rPr>
        <w:t>е</w:t>
      </w:r>
      <w:r w:rsidRPr="00EC5B2B">
        <w:rPr>
          <w:rFonts w:ascii="Times New Roman" w:hAnsi="Times New Roman"/>
          <w:sz w:val="28"/>
          <w:szCs w:val="28"/>
        </w:rPr>
        <w:t xml:space="preserve">нию </w:t>
      </w:r>
      <w:r>
        <w:rPr>
          <w:rFonts w:ascii="Times New Roman" w:hAnsi="Times New Roman"/>
          <w:sz w:val="28"/>
          <w:szCs w:val="28"/>
        </w:rPr>
        <w:t>13 к настоящему р</w:t>
      </w:r>
      <w:r w:rsidRPr="00EC5B2B">
        <w:rPr>
          <w:rFonts w:ascii="Times New Roman" w:hAnsi="Times New Roman"/>
          <w:sz w:val="28"/>
          <w:szCs w:val="28"/>
        </w:rPr>
        <w:t>ешению.</w:t>
      </w:r>
    </w:p>
    <w:p w:rsidR="00A22447" w:rsidRDefault="00A22447" w:rsidP="00A22447">
      <w:pPr>
        <w:autoSpaceDE w:val="0"/>
        <w:autoSpaceDN w:val="0"/>
        <w:adjustRightInd w:val="0"/>
        <w:ind w:firstLine="851"/>
        <w:rPr>
          <w:iCs/>
          <w:sz w:val="28"/>
          <w:szCs w:val="28"/>
        </w:rPr>
      </w:pPr>
      <w:r w:rsidRPr="00EC5B2B">
        <w:rPr>
          <w:sz w:val="28"/>
          <w:szCs w:val="28"/>
        </w:rPr>
        <w:t>2. Муниципальное образование «Дячкинского сельское поселение»</w:t>
      </w:r>
      <w:r w:rsidRPr="00EC5B2B">
        <w:rPr>
          <w:iCs/>
          <w:sz w:val="28"/>
          <w:szCs w:val="28"/>
        </w:rPr>
        <w:t xml:space="preserve"> вправе привлекать заемные средства в соответствии с Программой муниципальных внутренних заимствований </w:t>
      </w:r>
      <w:r w:rsidRPr="00EC5B2B">
        <w:rPr>
          <w:sz w:val="28"/>
          <w:szCs w:val="28"/>
        </w:rPr>
        <w:t xml:space="preserve">Дячкинского сельского поселения </w:t>
      </w:r>
      <w:r w:rsidR="00C1508F">
        <w:rPr>
          <w:iCs/>
          <w:sz w:val="28"/>
          <w:szCs w:val="28"/>
        </w:rPr>
        <w:t>Тарасовского района на 202</w:t>
      </w:r>
      <w:r w:rsidR="0030646B">
        <w:rPr>
          <w:iCs/>
          <w:sz w:val="28"/>
          <w:szCs w:val="28"/>
        </w:rPr>
        <w:t>1</w:t>
      </w:r>
      <w:r w:rsidRPr="00EC5B2B">
        <w:rPr>
          <w:iCs/>
          <w:sz w:val="28"/>
          <w:szCs w:val="28"/>
        </w:rPr>
        <w:t xml:space="preserve"> год и на плановый период 20</w:t>
      </w:r>
      <w:r>
        <w:rPr>
          <w:iCs/>
          <w:sz w:val="28"/>
          <w:szCs w:val="28"/>
        </w:rPr>
        <w:t>2</w:t>
      </w:r>
      <w:r w:rsidR="0030646B">
        <w:rPr>
          <w:iCs/>
          <w:sz w:val="28"/>
          <w:szCs w:val="28"/>
        </w:rPr>
        <w:t>2</w:t>
      </w:r>
      <w:r w:rsidRPr="00EC5B2B">
        <w:rPr>
          <w:iCs/>
          <w:sz w:val="28"/>
          <w:szCs w:val="28"/>
        </w:rPr>
        <w:t xml:space="preserve"> и 202</w:t>
      </w:r>
      <w:r w:rsidR="0030646B">
        <w:rPr>
          <w:iCs/>
          <w:sz w:val="28"/>
          <w:szCs w:val="28"/>
        </w:rPr>
        <w:t>3</w:t>
      </w:r>
      <w:r w:rsidRPr="00EC5B2B">
        <w:rPr>
          <w:iCs/>
          <w:sz w:val="28"/>
          <w:szCs w:val="28"/>
        </w:rPr>
        <w:t xml:space="preserve"> годов с учетом предельного объема муниципального долга </w:t>
      </w:r>
      <w:r w:rsidRPr="00EC5B2B">
        <w:rPr>
          <w:sz w:val="28"/>
          <w:szCs w:val="28"/>
        </w:rPr>
        <w:t xml:space="preserve">Дячкинского сельского поселения </w:t>
      </w:r>
      <w:r w:rsidRPr="00EC5B2B">
        <w:rPr>
          <w:iCs/>
          <w:sz w:val="28"/>
          <w:szCs w:val="28"/>
        </w:rPr>
        <w:t>Тарасовского района на 20</w:t>
      </w:r>
      <w:r w:rsidR="00C1508F">
        <w:rPr>
          <w:iCs/>
          <w:sz w:val="28"/>
          <w:szCs w:val="28"/>
        </w:rPr>
        <w:t>2</w:t>
      </w:r>
      <w:r w:rsidR="0030646B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, 202</w:t>
      </w:r>
      <w:r w:rsidR="0030646B">
        <w:rPr>
          <w:iCs/>
          <w:sz w:val="28"/>
          <w:szCs w:val="28"/>
        </w:rPr>
        <w:t>2</w:t>
      </w:r>
      <w:r w:rsidRPr="00EC5B2B">
        <w:rPr>
          <w:iCs/>
          <w:sz w:val="28"/>
          <w:szCs w:val="28"/>
        </w:rPr>
        <w:t xml:space="preserve"> и 202</w:t>
      </w:r>
      <w:r w:rsidR="0030646B">
        <w:rPr>
          <w:iCs/>
          <w:sz w:val="28"/>
          <w:szCs w:val="28"/>
        </w:rPr>
        <w:t>3</w:t>
      </w:r>
      <w:r w:rsidRPr="00EC5B2B">
        <w:rPr>
          <w:iCs/>
          <w:sz w:val="28"/>
          <w:szCs w:val="28"/>
        </w:rPr>
        <w:t xml:space="preserve"> годы и верхнего предела муниципального внутреннего долга </w:t>
      </w:r>
      <w:r w:rsidRPr="00EC5B2B">
        <w:rPr>
          <w:sz w:val="28"/>
          <w:szCs w:val="28"/>
        </w:rPr>
        <w:t xml:space="preserve">Дячкинского сельского поселения </w:t>
      </w:r>
      <w:r w:rsidRPr="00EC5B2B">
        <w:rPr>
          <w:iCs/>
          <w:sz w:val="28"/>
          <w:szCs w:val="28"/>
        </w:rPr>
        <w:t>Тарасовского района на 1 января 20</w:t>
      </w:r>
      <w:r>
        <w:rPr>
          <w:iCs/>
          <w:sz w:val="28"/>
          <w:szCs w:val="28"/>
        </w:rPr>
        <w:t>2</w:t>
      </w:r>
      <w:r w:rsidR="0030646B">
        <w:rPr>
          <w:iCs/>
          <w:sz w:val="28"/>
          <w:szCs w:val="28"/>
        </w:rPr>
        <w:t>2</w:t>
      </w:r>
      <w:r w:rsidRPr="00EC5B2B">
        <w:rPr>
          <w:iCs/>
          <w:sz w:val="28"/>
          <w:szCs w:val="28"/>
        </w:rPr>
        <w:t xml:space="preserve"> года, 1 января 202</w:t>
      </w:r>
      <w:r w:rsidR="0030646B">
        <w:rPr>
          <w:iCs/>
          <w:sz w:val="28"/>
          <w:szCs w:val="28"/>
        </w:rPr>
        <w:t>3</w:t>
      </w:r>
      <w:r w:rsidRPr="00EC5B2B">
        <w:rPr>
          <w:iCs/>
          <w:sz w:val="28"/>
          <w:szCs w:val="28"/>
        </w:rPr>
        <w:t xml:space="preserve"> года и 1 января 202</w:t>
      </w:r>
      <w:r w:rsidR="0030646B">
        <w:rPr>
          <w:iCs/>
          <w:sz w:val="28"/>
          <w:szCs w:val="28"/>
        </w:rPr>
        <w:t>4</w:t>
      </w:r>
      <w:r w:rsidRPr="00EC5B2B">
        <w:rPr>
          <w:iCs/>
          <w:sz w:val="28"/>
          <w:szCs w:val="28"/>
        </w:rPr>
        <w:t xml:space="preserve"> года.</w:t>
      </w:r>
    </w:p>
    <w:p w:rsidR="00A22447" w:rsidRDefault="00A22447" w:rsidP="00A22447">
      <w:pPr>
        <w:pStyle w:val="ConsNormal"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2447" w:rsidRPr="00A22447" w:rsidRDefault="00A22447" w:rsidP="00A22447">
      <w:pPr>
        <w:ind w:firstLine="426"/>
        <w:jc w:val="both"/>
        <w:rPr>
          <w:b/>
          <w:sz w:val="28"/>
          <w:szCs w:val="28"/>
        </w:rPr>
      </w:pPr>
      <w:r w:rsidRPr="000C3CB2">
        <w:rPr>
          <w:b/>
          <w:snapToGrid w:val="0"/>
          <w:color w:val="000000"/>
          <w:sz w:val="28"/>
          <w:szCs w:val="28"/>
        </w:rPr>
        <w:t xml:space="preserve">Статья </w:t>
      </w:r>
      <w:r>
        <w:rPr>
          <w:b/>
          <w:snapToGrid w:val="0"/>
          <w:color w:val="000000"/>
          <w:sz w:val="28"/>
          <w:szCs w:val="28"/>
        </w:rPr>
        <w:t>10</w:t>
      </w:r>
      <w:r w:rsidRPr="000C3CB2">
        <w:rPr>
          <w:b/>
          <w:snapToGrid w:val="0"/>
          <w:color w:val="000000"/>
          <w:sz w:val="28"/>
          <w:szCs w:val="28"/>
        </w:rPr>
        <w:t xml:space="preserve">. </w:t>
      </w:r>
      <w:r w:rsidRPr="000C3CB2">
        <w:rPr>
          <w:b/>
          <w:sz w:val="28"/>
          <w:szCs w:val="28"/>
        </w:rPr>
        <w:t>Особенности исполнения бюджета Дячкинского сельского поселения в 20</w:t>
      </w:r>
      <w:r w:rsidR="00C1508F">
        <w:rPr>
          <w:b/>
          <w:sz w:val="28"/>
          <w:szCs w:val="28"/>
        </w:rPr>
        <w:t>2</w:t>
      </w:r>
      <w:r w:rsidR="0030646B">
        <w:rPr>
          <w:b/>
          <w:sz w:val="28"/>
          <w:szCs w:val="28"/>
        </w:rPr>
        <w:t>1</w:t>
      </w:r>
      <w:r w:rsidRPr="000C3CB2">
        <w:rPr>
          <w:b/>
          <w:sz w:val="28"/>
          <w:szCs w:val="28"/>
        </w:rPr>
        <w:t xml:space="preserve"> году</w:t>
      </w:r>
    </w:p>
    <w:p w:rsidR="00A22447" w:rsidRPr="00A22447" w:rsidRDefault="00A22447" w:rsidP="00A22447">
      <w:pPr>
        <w:suppressAutoHyphens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C5B2B">
        <w:rPr>
          <w:sz w:val="28"/>
          <w:szCs w:val="28"/>
        </w:rPr>
        <w:t xml:space="preserve">Установить в соответствии с </w:t>
      </w:r>
      <w:hyperlink r:id="rId11" w:history="1">
        <w:r w:rsidRPr="00EC5B2B">
          <w:rPr>
            <w:sz w:val="28"/>
            <w:szCs w:val="28"/>
          </w:rPr>
          <w:t xml:space="preserve">частью 4 статьи </w:t>
        </w:r>
      </w:hyperlink>
      <w:r w:rsidRPr="00EC5B2B">
        <w:rPr>
          <w:sz w:val="28"/>
          <w:szCs w:val="28"/>
        </w:rPr>
        <w:t xml:space="preserve">40 Решения Собрания депутатов Дячкинского </w:t>
      </w:r>
      <w:r w:rsidRPr="00EC5B2B">
        <w:rPr>
          <w:bCs/>
          <w:sz w:val="28"/>
          <w:szCs w:val="28"/>
        </w:rPr>
        <w:t>сельского поселения</w:t>
      </w:r>
      <w:r w:rsidRPr="00EC5B2B">
        <w:rPr>
          <w:sz w:val="28"/>
          <w:szCs w:val="28"/>
        </w:rPr>
        <w:t xml:space="preserve"> Тарасовског</w:t>
      </w:r>
      <w:r>
        <w:rPr>
          <w:sz w:val="28"/>
          <w:szCs w:val="28"/>
        </w:rPr>
        <w:t>о района от 26 декабря 2017 года №</w:t>
      </w:r>
      <w:r w:rsidRPr="00EC5B2B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Pr="00EC5B2B">
        <w:rPr>
          <w:sz w:val="28"/>
          <w:szCs w:val="28"/>
        </w:rPr>
        <w:t xml:space="preserve"> «</w:t>
      </w:r>
      <w:r w:rsidRPr="00EC5B2B">
        <w:rPr>
          <w:bCs/>
          <w:sz w:val="28"/>
          <w:szCs w:val="28"/>
        </w:rPr>
        <w:t xml:space="preserve">О бюджетном процессе в </w:t>
      </w:r>
      <w:r w:rsidRPr="00EC5B2B">
        <w:rPr>
          <w:sz w:val="28"/>
          <w:szCs w:val="28"/>
        </w:rPr>
        <w:t xml:space="preserve">Дячкинского </w:t>
      </w:r>
      <w:r w:rsidRPr="00EC5B2B">
        <w:rPr>
          <w:bCs/>
          <w:sz w:val="28"/>
          <w:szCs w:val="28"/>
        </w:rPr>
        <w:t>сельском поселении</w:t>
      </w:r>
      <w:r w:rsidRPr="00EC5B2B">
        <w:rPr>
          <w:sz w:val="28"/>
          <w:szCs w:val="28"/>
        </w:rPr>
        <w:t>», что основанием для внесения в 20</w:t>
      </w:r>
      <w:r w:rsidR="00C1508F">
        <w:rPr>
          <w:sz w:val="28"/>
          <w:szCs w:val="28"/>
        </w:rPr>
        <w:t>2</w:t>
      </w:r>
      <w:r w:rsidR="0030646B">
        <w:rPr>
          <w:sz w:val="28"/>
          <w:szCs w:val="28"/>
        </w:rPr>
        <w:t>1</w:t>
      </w:r>
      <w:r w:rsidRPr="00EC5B2B">
        <w:rPr>
          <w:sz w:val="28"/>
          <w:szCs w:val="28"/>
        </w:rPr>
        <w:t xml:space="preserve"> году изменений в показатели сводной бюджетной росписи бюджета Дячкинского </w:t>
      </w:r>
      <w:r w:rsidRPr="00EC5B2B">
        <w:rPr>
          <w:bCs/>
          <w:sz w:val="28"/>
          <w:szCs w:val="28"/>
        </w:rPr>
        <w:t>сельского поселения</w:t>
      </w:r>
      <w:r w:rsidRPr="00EC5B2B">
        <w:rPr>
          <w:sz w:val="28"/>
          <w:szCs w:val="28"/>
        </w:rPr>
        <w:t xml:space="preserve"> в части расходов за счет средств межбюджетных трансфертов, предоставляемых из федерального, областного и районного бюджета, в том числе в пределах суммы, необходимой для оплаты денежных обязательств получателя средств бюджета Дячкинского </w:t>
      </w:r>
      <w:r w:rsidRPr="00EC5B2B">
        <w:rPr>
          <w:bCs/>
          <w:sz w:val="28"/>
          <w:szCs w:val="28"/>
        </w:rPr>
        <w:t>сельского поселения</w:t>
      </w:r>
      <w:r w:rsidRPr="00EC5B2B">
        <w:rPr>
          <w:sz w:val="28"/>
          <w:szCs w:val="28"/>
        </w:rPr>
        <w:t xml:space="preserve"> Тарасовского района, источником финансового обеспечения которых являются указанные межбюджетные трансферты, являются уведомления по расчетам между бюджетами на суммы указанных в них средств, предусмотренных к предоставлению из федерального, областного и районного бюджета в бюджет Дячкинского </w:t>
      </w:r>
      <w:r w:rsidRPr="00EC5B2B">
        <w:rPr>
          <w:bCs/>
          <w:sz w:val="28"/>
          <w:szCs w:val="28"/>
        </w:rPr>
        <w:t>сельского поселения</w:t>
      </w:r>
      <w:r w:rsidRPr="00EC5B2B">
        <w:rPr>
          <w:sz w:val="28"/>
          <w:szCs w:val="28"/>
        </w:rPr>
        <w:t xml:space="preserve"> Тарасовского района.</w:t>
      </w:r>
    </w:p>
    <w:p w:rsidR="00A22447" w:rsidRPr="00A22447" w:rsidRDefault="00A22447" w:rsidP="003226C0">
      <w:pPr>
        <w:pStyle w:val="ConsNormal"/>
        <w:ind w:righ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754" w:rsidRPr="006E6C32" w:rsidRDefault="00711754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0F2BBA">
        <w:rPr>
          <w:b/>
          <w:color w:val="000000"/>
          <w:sz w:val="28"/>
          <w:szCs w:val="28"/>
        </w:rPr>
        <w:t>Статья 2.</w:t>
      </w:r>
      <w:r w:rsidRPr="000D2D5D">
        <w:rPr>
          <w:color w:val="000000"/>
          <w:sz w:val="28"/>
          <w:szCs w:val="28"/>
        </w:rPr>
        <w:t xml:space="preserve"> </w:t>
      </w:r>
    </w:p>
    <w:p w:rsidR="00711754" w:rsidRPr="000D2D5D" w:rsidRDefault="00711754" w:rsidP="00711754">
      <w:pPr>
        <w:pStyle w:val="a7"/>
        <w:ind w:firstLine="708"/>
        <w:jc w:val="both"/>
        <w:rPr>
          <w:sz w:val="28"/>
          <w:szCs w:val="28"/>
        </w:rPr>
      </w:pPr>
      <w:r w:rsidRPr="000D2D5D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CF53D3" w:rsidRDefault="00CF53D3" w:rsidP="00CF53D3">
      <w:pPr>
        <w:pStyle w:val="Standard"/>
        <w:rPr>
          <w:sz w:val="28"/>
          <w:szCs w:val="28"/>
        </w:rPr>
      </w:pPr>
    </w:p>
    <w:p w:rsidR="00A22447" w:rsidRDefault="00A22447" w:rsidP="00CF53D3">
      <w:pPr>
        <w:pStyle w:val="Standard"/>
        <w:rPr>
          <w:sz w:val="28"/>
          <w:szCs w:val="28"/>
        </w:rPr>
      </w:pPr>
    </w:p>
    <w:p w:rsidR="00A22447" w:rsidRPr="00292A10" w:rsidRDefault="00A22447" w:rsidP="00CF53D3">
      <w:pPr>
        <w:pStyle w:val="Standard"/>
        <w:rPr>
          <w:sz w:val="28"/>
          <w:szCs w:val="28"/>
        </w:rPr>
      </w:pPr>
    </w:p>
    <w:p w:rsidR="00CF53D3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 xml:space="preserve">Председатель Собрания депутатов </w:t>
      </w:r>
    </w:p>
    <w:p w:rsidR="00BA5AE4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>–</w:t>
      </w:r>
      <w:r w:rsidR="00357C51">
        <w:rPr>
          <w:rFonts w:eastAsia="Arial Unicode MS"/>
          <w:sz w:val="28"/>
          <w:szCs w:val="28"/>
          <w:lang/>
        </w:rPr>
        <w:t xml:space="preserve"> </w:t>
      </w:r>
      <w:r w:rsidRPr="00292A10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                               С.И.Воликов </w:t>
      </w:r>
    </w:p>
    <w:p w:rsidR="00B94626" w:rsidRDefault="00B94626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</w:p>
    <w:p w:rsidR="009079B0" w:rsidRDefault="001D664A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>«00» декабря</w:t>
      </w:r>
      <w:r w:rsidR="0030646B">
        <w:rPr>
          <w:rFonts w:eastAsia="Arial Unicode MS"/>
          <w:sz w:val="28"/>
          <w:szCs w:val="28"/>
          <w:lang/>
        </w:rPr>
        <w:t xml:space="preserve"> 2020</w:t>
      </w:r>
      <w:r w:rsidR="009079B0">
        <w:rPr>
          <w:rFonts w:eastAsia="Arial Unicode MS"/>
          <w:sz w:val="28"/>
          <w:szCs w:val="28"/>
          <w:lang/>
        </w:rPr>
        <w:t>г.</w:t>
      </w:r>
    </w:p>
    <w:p w:rsidR="009079B0" w:rsidRDefault="009079B0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>сл. Дячкино</w:t>
      </w:r>
    </w:p>
    <w:sectPr w:rsidR="009079B0">
      <w:pgSz w:w="11906" w:h="16838"/>
      <w:pgMar w:top="360" w:right="110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A684B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 w15:restartNumberingAfterBreak="0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2" w15:restartNumberingAfterBreak="0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3" w15:restartNumberingAfterBreak="0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5" w15:restartNumberingAfterBreak="0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6" w15:restartNumberingAfterBreak="0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7" w15:restartNumberingAfterBreak="0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6" w15:restartNumberingAfterBreak="0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7" w15:restartNumberingAfterBreak="0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22"/>
  </w:num>
  <w:num w:numId="12">
    <w:abstractNumId w:val="29"/>
  </w:num>
  <w:num w:numId="13">
    <w:abstractNumId w:val="1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27"/>
  </w:num>
  <w:num w:numId="18">
    <w:abstractNumId w:val="23"/>
  </w:num>
  <w:num w:numId="19">
    <w:abstractNumId w:val="18"/>
  </w:num>
  <w:num w:numId="20">
    <w:abstractNumId w:val="20"/>
  </w:num>
  <w:num w:numId="21">
    <w:abstractNumId w:val="26"/>
  </w:num>
  <w:num w:numId="22">
    <w:abstractNumId w:val="21"/>
  </w:num>
  <w:num w:numId="23">
    <w:abstractNumId w:val="28"/>
  </w:num>
  <w:num w:numId="24">
    <w:abstractNumId w:val="10"/>
  </w:num>
  <w:num w:numId="25">
    <w:abstractNumId w:val="14"/>
  </w:num>
  <w:num w:numId="26">
    <w:abstractNumId w:val="11"/>
  </w:num>
  <w:num w:numId="27">
    <w:abstractNumId w:val="30"/>
  </w:num>
  <w:num w:numId="28">
    <w:abstractNumId w:val="15"/>
  </w:num>
  <w:num w:numId="29">
    <w:abstractNumId w:val="12"/>
  </w:num>
  <w:num w:numId="30">
    <w:abstractNumId w:val="9"/>
  </w:num>
  <w:num w:numId="31">
    <w:abstractNumId w:val="1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C4A"/>
    <w:rsid w:val="00025CF9"/>
    <w:rsid w:val="000308BC"/>
    <w:rsid w:val="000453F8"/>
    <w:rsid w:val="00061E0E"/>
    <w:rsid w:val="000628EC"/>
    <w:rsid w:val="00067948"/>
    <w:rsid w:val="00077FE4"/>
    <w:rsid w:val="000825BD"/>
    <w:rsid w:val="000C3CB2"/>
    <w:rsid w:val="000E2E0B"/>
    <w:rsid w:val="000E36FE"/>
    <w:rsid w:val="001241DF"/>
    <w:rsid w:val="001564FC"/>
    <w:rsid w:val="0016478B"/>
    <w:rsid w:val="00171FD8"/>
    <w:rsid w:val="0017391A"/>
    <w:rsid w:val="001933CE"/>
    <w:rsid w:val="001D664A"/>
    <w:rsid w:val="001E7514"/>
    <w:rsid w:val="001F0505"/>
    <w:rsid w:val="00246A26"/>
    <w:rsid w:val="002510A9"/>
    <w:rsid w:val="0028082B"/>
    <w:rsid w:val="00282D59"/>
    <w:rsid w:val="002A387A"/>
    <w:rsid w:val="002B4D20"/>
    <w:rsid w:val="002C6657"/>
    <w:rsid w:val="002C785E"/>
    <w:rsid w:val="0030646B"/>
    <w:rsid w:val="00321DE7"/>
    <w:rsid w:val="003226C0"/>
    <w:rsid w:val="00326276"/>
    <w:rsid w:val="00327E90"/>
    <w:rsid w:val="00330EC9"/>
    <w:rsid w:val="00357C51"/>
    <w:rsid w:val="00396CC3"/>
    <w:rsid w:val="003A2873"/>
    <w:rsid w:val="003B4D08"/>
    <w:rsid w:val="003C7880"/>
    <w:rsid w:val="003D7AC3"/>
    <w:rsid w:val="003E01D5"/>
    <w:rsid w:val="004054A9"/>
    <w:rsid w:val="00461B08"/>
    <w:rsid w:val="004623DE"/>
    <w:rsid w:val="00473143"/>
    <w:rsid w:val="004B2DDF"/>
    <w:rsid w:val="004C125A"/>
    <w:rsid w:val="004C4549"/>
    <w:rsid w:val="004E034E"/>
    <w:rsid w:val="00523954"/>
    <w:rsid w:val="00542756"/>
    <w:rsid w:val="00545E25"/>
    <w:rsid w:val="00550DB0"/>
    <w:rsid w:val="0055293A"/>
    <w:rsid w:val="005744C5"/>
    <w:rsid w:val="005764EB"/>
    <w:rsid w:val="005A49F8"/>
    <w:rsid w:val="005B2099"/>
    <w:rsid w:val="005D5801"/>
    <w:rsid w:val="005E587F"/>
    <w:rsid w:val="005E6438"/>
    <w:rsid w:val="00641E32"/>
    <w:rsid w:val="006B0B61"/>
    <w:rsid w:val="00711754"/>
    <w:rsid w:val="00720CC4"/>
    <w:rsid w:val="00746EF3"/>
    <w:rsid w:val="007A0B41"/>
    <w:rsid w:val="007C508A"/>
    <w:rsid w:val="007D212B"/>
    <w:rsid w:val="007D33B5"/>
    <w:rsid w:val="007F7437"/>
    <w:rsid w:val="00850874"/>
    <w:rsid w:val="00855952"/>
    <w:rsid w:val="0088790A"/>
    <w:rsid w:val="008B592E"/>
    <w:rsid w:val="008C5146"/>
    <w:rsid w:val="008E0BC4"/>
    <w:rsid w:val="009010E5"/>
    <w:rsid w:val="009013E9"/>
    <w:rsid w:val="009079B0"/>
    <w:rsid w:val="00951A0E"/>
    <w:rsid w:val="009624BC"/>
    <w:rsid w:val="009651B1"/>
    <w:rsid w:val="00981DA7"/>
    <w:rsid w:val="009825E1"/>
    <w:rsid w:val="009E4075"/>
    <w:rsid w:val="00A22447"/>
    <w:rsid w:val="00A322C8"/>
    <w:rsid w:val="00A35E0F"/>
    <w:rsid w:val="00A77DE0"/>
    <w:rsid w:val="00A94C75"/>
    <w:rsid w:val="00AE06A4"/>
    <w:rsid w:val="00B13325"/>
    <w:rsid w:val="00B15556"/>
    <w:rsid w:val="00B17FBB"/>
    <w:rsid w:val="00B2047F"/>
    <w:rsid w:val="00B54B41"/>
    <w:rsid w:val="00B56042"/>
    <w:rsid w:val="00B64019"/>
    <w:rsid w:val="00B73E81"/>
    <w:rsid w:val="00B82096"/>
    <w:rsid w:val="00B94626"/>
    <w:rsid w:val="00BA5AE4"/>
    <w:rsid w:val="00BD06E3"/>
    <w:rsid w:val="00BE64CE"/>
    <w:rsid w:val="00BF5288"/>
    <w:rsid w:val="00BF5C4A"/>
    <w:rsid w:val="00C044DC"/>
    <w:rsid w:val="00C1508F"/>
    <w:rsid w:val="00C82948"/>
    <w:rsid w:val="00CB178F"/>
    <w:rsid w:val="00CC5860"/>
    <w:rsid w:val="00CF53D3"/>
    <w:rsid w:val="00D15F6C"/>
    <w:rsid w:val="00D82A0B"/>
    <w:rsid w:val="00D91376"/>
    <w:rsid w:val="00DE3725"/>
    <w:rsid w:val="00E369BB"/>
    <w:rsid w:val="00E4269F"/>
    <w:rsid w:val="00E52643"/>
    <w:rsid w:val="00E66D44"/>
    <w:rsid w:val="00EB206F"/>
    <w:rsid w:val="00EC4D66"/>
    <w:rsid w:val="00EC5B2B"/>
    <w:rsid w:val="00ED0A91"/>
    <w:rsid w:val="00EE5FFD"/>
    <w:rsid w:val="00F551FB"/>
    <w:rsid w:val="00FA0425"/>
    <w:rsid w:val="00FA558D"/>
    <w:rsid w:val="00FA5DB1"/>
    <w:rsid w:val="00FC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2E66865-46A0-454B-8D5D-8FF7DA8E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  <w:lang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Pr>
      <w:sz w:val="22"/>
    </w:rPr>
  </w:style>
  <w:style w:type="character" w:customStyle="1" w:styleId="WW8Num7z0">
    <w:name w:val="WW8Num7z0"/>
    <w:rPr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sz w:val="22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sz w:val="22"/>
    </w:rPr>
  </w:style>
  <w:style w:type="character" w:customStyle="1" w:styleId="WW8Num10z0">
    <w:name w:val="WW8Num10z0"/>
    <w:rPr>
      <w:sz w:val="22"/>
    </w:rPr>
  </w:style>
  <w:style w:type="character" w:customStyle="1" w:styleId="WW8Num11z0">
    <w:name w:val="WW8Num11z0"/>
    <w:rPr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sz w:val="22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sz w:val="22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4"/>
      <w:szCs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sz w:val="22"/>
    </w:rPr>
  </w:style>
  <w:style w:type="character" w:customStyle="1" w:styleId="WW8Num30z0">
    <w:name w:val="WW8Num30z0"/>
    <w:rPr>
      <w:color w:val="auto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Mangal"/>
    </w:rPr>
  </w:style>
  <w:style w:type="paragraph" w:styleId="a9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">
    <w:name w:val="Статьи закона"/>
    <w:basedOn w:val="a0"/>
    <w:pPr>
      <w:numPr>
        <w:numId w:val="4"/>
      </w:numPr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0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0"/>
    <w:pPr>
      <w:spacing w:after="120"/>
      <w:ind w:left="283"/>
    </w:p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paragraph" w:styleId="ae">
    <w:name w:val="Название"/>
    <w:basedOn w:val="a0"/>
    <w:next w:val="af"/>
    <w:qFormat/>
    <w:pPr>
      <w:jc w:val="center"/>
    </w:pPr>
    <w:rPr>
      <w:b/>
      <w:caps/>
      <w:color w:val="0000FF"/>
      <w:sz w:val="28"/>
    </w:rPr>
  </w:style>
  <w:style w:type="paragraph" w:styleId="af">
    <w:name w:val="Subtitle"/>
    <w:basedOn w:val="a0"/>
    <w:next w:val="a7"/>
    <w:qFormat/>
    <w:rPr>
      <w:b/>
      <w:caps/>
      <w:sz w:val="34"/>
    </w:rPr>
  </w:style>
  <w:style w:type="paragraph" w:styleId="af0">
    <w:name w:val="List Paragraph"/>
    <w:basedOn w:val="a0"/>
    <w:qFormat/>
    <w:pPr>
      <w:ind w:left="708"/>
    </w:pPr>
  </w:style>
  <w:style w:type="paragraph" w:customStyle="1" w:styleId="af1">
    <w:name w:val="Содержимое таблицы"/>
    <w:basedOn w:val="a0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Обычный (веб)"/>
    <w:basedOn w:val="a0"/>
    <w:pPr>
      <w:suppressAutoHyphens w:val="0"/>
      <w:spacing w:before="280" w:after="280"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f5">
    <w:name w:val="Hyperlink"/>
    <w:unhideWhenUsed/>
    <w:rsid w:val="00282D59"/>
    <w:rPr>
      <w:color w:val="0000FF"/>
      <w:u w:val="single"/>
    </w:rPr>
  </w:style>
  <w:style w:type="paragraph" w:customStyle="1" w:styleId="ConsPlusNormal">
    <w:name w:val="ConsPlusNormal"/>
    <w:rsid w:val="00282D59"/>
    <w:pPr>
      <w:widowControl w:val="0"/>
      <w:snapToGrid w:val="0"/>
      <w:ind w:firstLine="720"/>
    </w:pPr>
    <w:rPr>
      <w:rFonts w:ascii="Arial" w:hAnsi="Arial"/>
    </w:rPr>
  </w:style>
  <w:style w:type="paragraph" w:customStyle="1" w:styleId="CharCharCharChar">
    <w:name w:val="Char Char Char Char"/>
    <w:basedOn w:val="a0"/>
    <w:next w:val="a0"/>
    <w:semiHidden/>
    <w:rsid w:val="000C3CB2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899041A1E022FD608256F7E2705920B71C001482963471634E41CBF24815B8BF9D26833BA6A39EADA20P0VF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86;n=35957;fld=134;dst=10252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2899041A1E022FD608256F7E2705920B71C001482963471634E41CBF24815B8BF9D26833BA6A39EADA20P0VFM" TargetMode="External"/><Relationship Id="rId11" Type="http://schemas.openxmlformats.org/officeDocument/2006/relationships/hyperlink" Target="consultantplus://offline/ref=08918098C9778A23E01C6BF4FA325885F8C1E60707764565EA38B6DFB0FF5AFDF283BEBF3EB8497039975Fh7i6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F2899041A1E022FD608256F7E2705920B71C001482963471634E41CBF24815B8BF9D26833BA6A39E4D522P0V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236B3AC1C228669A35FF29CA5F1AE649CDF40F2E2318F6C2051B444D4B940055BBF7FB2D2D0739C8133c4m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21659-4013-4488-BD46-1A98D2F5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13083</CharactersWithSpaces>
  <SharedDoc>false</SharedDoc>
  <HLinks>
    <vt:vector size="36" baseType="variant">
      <vt:variant>
        <vt:i4>4653067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consultantplus://offline/ref=08918098C9778A23E01C6BF4FA325885F8C1E60707764565EA38B6DFB0FF5AFDF283BEBF3EB8497039975Fh7i6I</vt:lpwstr>
      </vt:variant>
      <vt:variant>
        <vt:lpwstr/>
      </vt:variant>
      <vt:variant>
        <vt:i4>5177344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consultantplus://offline/ref=5F2899041A1E022FD608256F7E2705920B71C001482963471634E41CBF24815B8BF9D26833BA6A39E4D522P0V1M</vt:lpwstr>
      </vt:variant>
      <vt:variant>
        <vt:lpwstr/>
      </vt:variant>
      <vt:variant>
        <vt:i4>1507333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consultantplus://offline/ref=1AE236B3AC1C228669A35FF29CA5F1AE649CDF40F2E2318F6C2051B444D4B940055BBF7FB2D2D0739C8133c4mBL</vt:lpwstr>
      </vt:variant>
      <vt:variant>
        <vt:lpwstr/>
      </vt:variant>
      <vt:variant>
        <vt:i4>5177428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917526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ss</dc:creator>
  <cp:keywords/>
  <dc:description/>
  <cp:lastModifiedBy>Pai Pinky</cp:lastModifiedBy>
  <cp:revision>2</cp:revision>
  <cp:lastPrinted>2019-04-03T04:36:00Z</cp:lastPrinted>
  <dcterms:created xsi:type="dcterms:W3CDTF">2025-08-20T12:28:00Z</dcterms:created>
  <dcterms:modified xsi:type="dcterms:W3CDTF">2025-08-20T12:28:00Z</dcterms:modified>
</cp:coreProperties>
</file>