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280606" w:rsidRDefault="00280606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Default="00280606">
      <w:pPr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29</w:t>
      </w:r>
      <w:r w:rsidR="000825BD">
        <w:rPr>
          <w:bCs/>
          <w:sz w:val="28"/>
          <w:szCs w:val="28"/>
        </w:rPr>
        <w:t>.</w:t>
      </w:r>
      <w:r w:rsidR="009079B0">
        <w:rPr>
          <w:bCs/>
          <w:sz w:val="28"/>
          <w:szCs w:val="28"/>
        </w:rPr>
        <w:t>0</w:t>
      </w:r>
      <w:r w:rsidR="00CB7FE9">
        <w:rPr>
          <w:bCs/>
          <w:sz w:val="28"/>
          <w:szCs w:val="28"/>
        </w:rPr>
        <w:t>1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20</w:t>
      </w:r>
      <w:r w:rsidR="00746EF3">
        <w:rPr>
          <w:bCs/>
          <w:sz w:val="28"/>
          <w:szCs w:val="28"/>
        </w:rPr>
        <w:t xml:space="preserve"> года                                                                                  № </w:t>
      </w:r>
      <w:r>
        <w:rPr>
          <w:bCs/>
          <w:sz w:val="28"/>
          <w:szCs w:val="28"/>
        </w:rPr>
        <w:t>108</w:t>
      </w:r>
      <w:r w:rsidR="00746EF3">
        <w:rPr>
          <w:bCs/>
          <w:sz w:val="28"/>
          <w:szCs w:val="28"/>
        </w:rPr>
        <w:t xml:space="preserve"> 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сл.</w:t>
      </w:r>
      <w:r w:rsidR="0028060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Дячкино</w:t>
      </w:r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280606">
        <w:rPr>
          <w:b/>
          <w:sz w:val="28"/>
          <w:szCs w:val="28"/>
        </w:rPr>
        <w:t xml:space="preserve"> </w:t>
      </w:r>
      <w:r w:rsidR="00CB7FE9" w:rsidRPr="00CB7FE9">
        <w:rPr>
          <w:b/>
          <w:sz w:val="28"/>
          <w:szCs w:val="28"/>
        </w:rPr>
        <w:t>98</w:t>
      </w:r>
      <w:r w:rsidRPr="00292A10">
        <w:rPr>
          <w:b/>
          <w:sz w:val="28"/>
          <w:szCs w:val="28"/>
        </w:rPr>
        <w:t xml:space="preserve"> от 2</w:t>
      </w:r>
      <w:r w:rsidR="00CB7FE9" w:rsidRPr="00CB7FE9">
        <w:rPr>
          <w:b/>
          <w:sz w:val="28"/>
          <w:szCs w:val="28"/>
        </w:rPr>
        <w:t>5</w:t>
      </w:r>
      <w:r w:rsidRPr="00292A10">
        <w:rPr>
          <w:b/>
          <w:sz w:val="28"/>
          <w:szCs w:val="28"/>
        </w:rPr>
        <w:t>.12.201</w:t>
      </w:r>
      <w:r w:rsidR="00CB7FE9" w:rsidRPr="00CB7FE9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20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21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CB7FE9" w:rsidRPr="00CB7FE9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закона «Об областном бюджете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2020 и 2021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280606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 xml:space="preserve">оселения </w:t>
      </w:r>
    </w:p>
    <w:p w:rsidR="00067948" w:rsidRDefault="00CB7FE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№</w:t>
      </w:r>
      <w:r w:rsidR="00280606">
        <w:rPr>
          <w:sz w:val="28"/>
          <w:szCs w:val="28"/>
        </w:rPr>
        <w:t xml:space="preserve"> </w:t>
      </w:r>
      <w:r>
        <w:rPr>
          <w:sz w:val="28"/>
          <w:szCs w:val="28"/>
        </w:rPr>
        <w:t>98</w:t>
      </w:r>
      <w:r w:rsidR="005B2099" w:rsidRPr="00067948">
        <w:rPr>
          <w:sz w:val="28"/>
          <w:szCs w:val="28"/>
        </w:rPr>
        <w:t xml:space="preserve"> от 2</w:t>
      </w:r>
      <w:r w:rsidRPr="00CB7FE9">
        <w:rPr>
          <w:sz w:val="28"/>
          <w:szCs w:val="28"/>
        </w:rPr>
        <w:t>5</w:t>
      </w:r>
      <w:r w:rsidR="005B2099" w:rsidRPr="00067948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="005B2099"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Pr="00CB7FE9">
        <w:rPr>
          <w:sz w:val="28"/>
          <w:szCs w:val="28"/>
        </w:rPr>
        <w:t>20</w:t>
      </w:r>
      <w:r w:rsidR="005B2099" w:rsidRPr="00067948">
        <w:rPr>
          <w:sz w:val="28"/>
          <w:szCs w:val="28"/>
        </w:rPr>
        <w:t xml:space="preserve"> год и плановый период 202</w:t>
      </w:r>
      <w:r w:rsidRPr="00CB7FE9">
        <w:rPr>
          <w:sz w:val="28"/>
          <w:szCs w:val="28"/>
        </w:rPr>
        <w:t>1</w:t>
      </w:r>
      <w:r w:rsidR="005B2099" w:rsidRPr="00067948">
        <w:rPr>
          <w:sz w:val="28"/>
          <w:szCs w:val="28"/>
        </w:rPr>
        <w:t xml:space="preserve"> и 202</w:t>
      </w:r>
      <w:r w:rsidRPr="00CB7FE9">
        <w:rPr>
          <w:sz w:val="28"/>
          <w:szCs w:val="28"/>
        </w:rPr>
        <w:t>2</w:t>
      </w:r>
      <w:r w:rsidR="005B2099"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2020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1D2761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и 202</w:t>
      </w:r>
      <w:r w:rsidR="001D2761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годов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2020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11</w:t>
      </w:r>
      <w:r w:rsidR="0093098A">
        <w:rPr>
          <w:sz w:val="28"/>
          <w:szCs w:val="28"/>
          <w:lang w:val="en-US"/>
        </w:rPr>
        <w:t> </w:t>
      </w:r>
      <w:r w:rsidR="001D2761">
        <w:rPr>
          <w:sz w:val="28"/>
          <w:szCs w:val="28"/>
        </w:rPr>
        <w:t>529</w:t>
      </w:r>
      <w:r w:rsidR="0093098A">
        <w:rPr>
          <w:sz w:val="28"/>
          <w:szCs w:val="28"/>
        </w:rPr>
        <w:t>,</w:t>
      </w:r>
      <w:r w:rsidR="001D2761">
        <w:rPr>
          <w:sz w:val="28"/>
          <w:szCs w:val="28"/>
        </w:rPr>
        <w:t>9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1D2761">
        <w:rPr>
          <w:sz w:val="28"/>
          <w:szCs w:val="28"/>
        </w:rPr>
        <w:t>4</w:t>
      </w:r>
      <w:r w:rsidR="0093098A">
        <w:rPr>
          <w:sz w:val="28"/>
          <w:szCs w:val="28"/>
        </w:rPr>
        <w:t> </w:t>
      </w:r>
      <w:r w:rsidR="001D2761">
        <w:rPr>
          <w:sz w:val="28"/>
          <w:szCs w:val="28"/>
        </w:rPr>
        <w:t>458</w:t>
      </w:r>
      <w:r w:rsidR="003D2E09">
        <w:rPr>
          <w:sz w:val="28"/>
          <w:szCs w:val="28"/>
        </w:rPr>
        <w:t>,</w:t>
      </w:r>
      <w:r w:rsidR="001D2761">
        <w:rPr>
          <w:sz w:val="28"/>
          <w:szCs w:val="28"/>
        </w:rPr>
        <w:t>3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1D2761">
        <w:rPr>
          <w:sz w:val="28"/>
          <w:szCs w:val="28"/>
        </w:rPr>
        <w:t>2 928,4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color w:val="000000"/>
          <w:sz w:val="28"/>
          <w:szCs w:val="28"/>
        </w:rPr>
      </w:pPr>
      <w:r w:rsidRPr="00CB7FE9">
        <w:rPr>
          <w:sz w:val="27"/>
          <w:szCs w:val="27"/>
          <w:lang w:eastAsia="ru-RU"/>
        </w:rPr>
        <w:t>1</w:t>
      </w:r>
      <w:r>
        <w:rPr>
          <w:sz w:val="27"/>
          <w:szCs w:val="27"/>
          <w:lang w:eastAsia="ru-RU"/>
        </w:rPr>
        <w:t>.2.</w:t>
      </w:r>
      <w:r w:rsidR="008E0BB5">
        <w:rPr>
          <w:sz w:val="27"/>
          <w:szCs w:val="27"/>
          <w:lang w:eastAsia="ru-RU"/>
        </w:rPr>
        <w:t xml:space="preserve"> </w:t>
      </w:r>
      <w:r>
        <w:rPr>
          <w:sz w:val="27"/>
          <w:szCs w:val="27"/>
          <w:lang w:eastAsia="ru-RU"/>
        </w:rPr>
        <w:t xml:space="preserve">   </w:t>
      </w:r>
      <w:r>
        <w:rPr>
          <w:color w:val="000000"/>
          <w:sz w:val="28"/>
          <w:szCs w:val="28"/>
        </w:rPr>
        <w:t>Статью 7 изложить в следующей редакции:</w:t>
      </w: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7"/>
          <w:szCs w:val="27"/>
          <w:lang w:eastAsia="ru-RU"/>
        </w:rPr>
      </w:pPr>
    </w:p>
    <w:p w:rsidR="00CB7FE9" w:rsidRPr="004E034E" w:rsidRDefault="00CB7FE9" w:rsidP="00CB7FE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7</w:t>
      </w:r>
      <w:r w:rsidRPr="002662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6622D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других бюджетов бюджетной системы Российской Федерации</w:t>
      </w:r>
    </w:p>
    <w:p w:rsidR="00CB7FE9" w:rsidRPr="001E317F" w:rsidRDefault="00CB7FE9" w:rsidP="00CB7FE9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Утвердить объемы межбюджетных трансфертов, предоставляемых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областного бюджета:</w:t>
      </w:r>
    </w:p>
    <w:p w:rsidR="00CB7FE9" w:rsidRDefault="00CB7FE9" w:rsidP="00CB7FE9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субвенций,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областного бюджета на 20</w:t>
      </w:r>
      <w:r>
        <w:rPr>
          <w:sz w:val="28"/>
          <w:szCs w:val="28"/>
        </w:rPr>
        <w:t>20</w:t>
      </w:r>
      <w:r w:rsidRPr="001E317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годов согласно приложению 9 к настоящему </w:t>
      </w:r>
      <w:r>
        <w:rPr>
          <w:sz w:val="28"/>
          <w:szCs w:val="28"/>
        </w:rPr>
        <w:t>р</w:t>
      </w:r>
      <w:r w:rsidRPr="001E317F">
        <w:rPr>
          <w:sz w:val="28"/>
          <w:szCs w:val="28"/>
        </w:rPr>
        <w:t>ешению;</w:t>
      </w:r>
    </w:p>
    <w:p w:rsidR="00CB7FE9" w:rsidRDefault="00CB7FE9" w:rsidP="00CB7FE9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иных межбюджетных трансфертов,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бюджета Тарасовского района на 2019 год и на плановый период 2020 и 2021 годов согла</w:t>
      </w:r>
      <w:r>
        <w:rPr>
          <w:sz w:val="28"/>
          <w:szCs w:val="28"/>
        </w:rPr>
        <w:t>сно приложению 13 к настоящему р</w:t>
      </w:r>
      <w:r w:rsidRPr="001E317F">
        <w:rPr>
          <w:sz w:val="28"/>
          <w:szCs w:val="28"/>
        </w:rPr>
        <w:t>ешению</w:t>
      </w:r>
      <w:r>
        <w:rPr>
          <w:sz w:val="28"/>
          <w:szCs w:val="28"/>
        </w:rPr>
        <w:t>.</w:t>
      </w:r>
    </w:p>
    <w:p w:rsidR="00CB7FE9" w:rsidRDefault="00CB7FE9" w:rsidP="00CB7FE9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>Утвердить объемы межбюджетных трансфертов, предоставляемых из бюджета поселения бюджету муниципального района на осу</w:t>
      </w:r>
      <w:r>
        <w:rPr>
          <w:sz w:val="28"/>
          <w:szCs w:val="28"/>
        </w:rPr>
        <w:t>ществление части полномочий по р</w:t>
      </w:r>
      <w:r w:rsidRPr="001E317F">
        <w:rPr>
          <w:sz w:val="28"/>
          <w:szCs w:val="28"/>
        </w:rPr>
        <w:t xml:space="preserve">ешению вопросов местного значения в соответствии с </w:t>
      </w:r>
      <w:r>
        <w:rPr>
          <w:sz w:val="28"/>
          <w:szCs w:val="28"/>
        </w:rPr>
        <w:t>заключенными соглашениями на 2020</w:t>
      </w:r>
      <w:r w:rsidRPr="001E317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годов, согласно приложению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к настоящему решению.</w:t>
      </w: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7"/>
          <w:szCs w:val="27"/>
          <w:lang w:eastAsia="ru-RU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  </w:t>
      </w:r>
      <w:r w:rsidRPr="00292A10">
        <w:rPr>
          <w:sz w:val="27"/>
          <w:szCs w:val="27"/>
          <w:lang w:eastAsia="ru-RU"/>
        </w:rPr>
        <w:t xml:space="preserve">Приложения </w:t>
      </w:r>
      <w:r>
        <w:rPr>
          <w:sz w:val="27"/>
          <w:szCs w:val="27"/>
          <w:lang w:eastAsia="ru-RU"/>
        </w:rPr>
        <w:t xml:space="preserve">1, 2, 6, 7, 8 </w:t>
      </w:r>
      <w:r w:rsidRPr="00292A10">
        <w:rPr>
          <w:sz w:val="27"/>
          <w:szCs w:val="27"/>
          <w:lang w:eastAsia="ru-RU"/>
        </w:rPr>
        <w:t xml:space="preserve">к решению </w:t>
      </w:r>
      <w:r w:rsidRPr="00067948">
        <w:rPr>
          <w:sz w:val="28"/>
          <w:szCs w:val="28"/>
        </w:rPr>
        <w:t>Собрания депутатов Дячкинс</w:t>
      </w:r>
      <w:r w:rsidR="001D2761">
        <w:rPr>
          <w:sz w:val="28"/>
          <w:szCs w:val="28"/>
        </w:rPr>
        <w:t>кого сельского поселения №</w:t>
      </w:r>
      <w:r w:rsidR="00280606">
        <w:rPr>
          <w:sz w:val="28"/>
          <w:szCs w:val="28"/>
        </w:rPr>
        <w:t xml:space="preserve"> </w:t>
      </w:r>
      <w:r w:rsidR="001D2761">
        <w:rPr>
          <w:sz w:val="28"/>
          <w:szCs w:val="28"/>
        </w:rPr>
        <w:t>98 от 25</w:t>
      </w:r>
      <w:r w:rsidRPr="00067948">
        <w:rPr>
          <w:sz w:val="28"/>
          <w:szCs w:val="28"/>
        </w:rPr>
        <w:t>.12.201</w:t>
      </w:r>
      <w:r w:rsidR="001D2761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</w:t>
      </w:r>
      <w:r w:rsidR="001D2761">
        <w:rPr>
          <w:sz w:val="28"/>
          <w:szCs w:val="28"/>
        </w:rPr>
        <w:t>ления Тарасовского района на 2020</w:t>
      </w:r>
      <w:r w:rsidRPr="00067948">
        <w:rPr>
          <w:sz w:val="28"/>
          <w:szCs w:val="28"/>
        </w:rPr>
        <w:t xml:space="preserve"> год и плановый период 202</w:t>
      </w:r>
      <w:r w:rsidR="001D2761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1D2761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Pr="004E1F27">
        <w:rPr>
          <w:sz w:val="28"/>
          <w:szCs w:val="28"/>
        </w:rPr>
        <w:t xml:space="preserve"> </w:t>
      </w:r>
      <w:r w:rsidRPr="00292A10">
        <w:rPr>
          <w:sz w:val="28"/>
          <w:szCs w:val="28"/>
        </w:rPr>
        <w:t>изложить в новой редакции.</w:t>
      </w:r>
    </w:p>
    <w:p w:rsidR="008E0BB5" w:rsidRPr="0026622D" w:rsidRDefault="008E0BB5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 даты его официального опубликования и подлежит размещению в информационном вестнике Дячкинского сельского поселения.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С.И.Воликов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280606">
        <w:rPr>
          <w:rFonts w:eastAsia="Arial Unicode MS"/>
          <w:sz w:val="28"/>
          <w:szCs w:val="28"/>
          <w:lang/>
        </w:rPr>
        <w:t>29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r w:rsidR="00CB7FE9">
        <w:rPr>
          <w:rFonts w:eastAsia="Arial Unicode MS"/>
          <w:sz w:val="28"/>
          <w:szCs w:val="28"/>
          <w:lang/>
        </w:rPr>
        <w:t>января</w:t>
      </w:r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20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280606">
        <w:rPr>
          <w:rFonts w:eastAsia="Arial Unicode MS"/>
          <w:sz w:val="28"/>
          <w:szCs w:val="28"/>
          <w:lang/>
        </w:rPr>
        <w:t>108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308BC"/>
    <w:rsid w:val="00033D86"/>
    <w:rsid w:val="000453F8"/>
    <w:rsid w:val="00061E0E"/>
    <w:rsid w:val="000628EC"/>
    <w:rsid w:val="00067948"/>
    <w:rsid w:val="000825BD"/>
    <w:rsid w:val="00082669"/>
    <w:rsid w:val="000C3CB2"/>
    <w:rsid w:val="000E2E0B"/>
    <w:rsid w:val="000E36FE"/>
    <w:rsid w:val="001241DF"/>
    <w:rsid w:val="001564FC"/>
    <w:rsid w:val="0016478B"/>
    <w:rsid w:val="0017391A"/>
    <w:rsid w:val="001933CE"/>
    <w:rsid w:val="001D2761"/>
    <w:rsid w:val="001E7514"/>
    <w:rsid w:val="001F0505"/>
    <w:rsid w:val="00246A26"/>
    <w:rsid w:val="002510A9"/>
    <w:rsid w:val="00280606"/>
    <w:rsid w:val="0028082B"/>
    <w:rsid w:val="00282D59"/>
    <w:rsid w:val="002A387A"/>
    <w:rsid w:val="002B4D20"/>
    <w:rsid w:val="002C6657"/>
    <w:rsid w:val="002C785E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2E09"/>
    <w:rsid w:val="003D7AC3"/>
    <w:rsid w:val="003E01D5"/>
    <w:rsid w:val="004054A9"/>
    <w:rsid w:val="00461B08"/>
    <w:rsid w:val="004623DE"/>
    <w:rsid w:val="00473143"/>
    <w:rsid w:val="004B2DDF"/>
    <w:rsid w:val="004C4549"/>
    <w:rsid w:val="004E034E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641E32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50874"/>
    <w:rsid w:val="00855952"/>
    <w:rsid w:val="0088790A"/>
    <w:rsid w:val="008B592E"/>
    <w:rsid w:val="008C5146"/>
    <w:rsid w:val="008E0BB5"/>
    <w:rsid w:val="009010E5"/>
    <w:rsid w:val="009013E9"/>
    <w:rsid w:val="009079B0"/>
    <w:rsid w:val="0093098A"/>
    <w:rsid w:val="00951A0E"/>
    <w:rsid w:val="009624BC"/>
    <w:rsid w:val="00964592"/>
    <w:rsid w:val="009651B1"/>
    <w:rsid w:val="00981DA7"/>
    <w:rsid w:val="009825E1"/>
    <w:rsid w:val="009D4664"/>
    <w:rsid w:val="00A22447"/>
    <w:rsid w:val="00A322C8"/>
    <w:rsid w:val="00A35E0F"/>
    <w:rsid w:val="00AB1090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E369BB"/>
    <w:rsid w:val="00E4269F"/>
    <w:rsid w:val="00E52643"/>
    <w:rsid w:val="00E814D2"/>
    <w:rsid w:val="00EB206F"/>
    <w:rsid w:val="00EC4D66"/>
    <w:rsid w:val="00EC5B2B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C45DB864-4A79-4C61-80B1-E94E24BB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011C9-A33B-43A5-B625-F0852ED4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2020-01-29T03:33:00Z</cp:lastPrinted>
  <dcterms:created xsi:type="dcterms:W3CDTF">2025-08-20T12:28:00Z</dcterms:created>
  <dcterms:modified xsi:type="dcterms:W3CDTF">2025-08-20T12:28:00Z</dcterms:modified>
</cp:coreProperties>
</file>