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9638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0825B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 </w:t>
      </w:r>
      <w:r>
        <w:rPr>
          <w:bCs/>
          <w:sz w:val="28"/>
          <w:szCs w:val="28"/>
        </w:rPr>
        <w:t>7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</w:t>
      </w:r>
      <w:r w:rsidR="00E91ADB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Дячкино</w:t>
      </w:r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026BD7" w:rsidRPr="00026BD7">
        <w:rPr>
          <w:b/>
          <w:sz w:val="28"/>
          <w:szCs w:val="28"/>
        </w:rPr>
        <w:t>131</w:t>
      </w:r>
      <w:r w:rsidRPr="00292A10">
        <w:rPr>
          <w:b/>
          <w:sz w:val="28"/>
          <w:szCs w:val="28"/>
        </w:rPr>
        <w:t xml:space="preserve"> от 2</w:t>
      </w:r>
      <w:r w:rsidR="00026BD7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>.12.20</w:t>
      </w:r>
      <w:r w:rsidR="00026BD7" w:rsidRPr="00026BD7">
        <w:rPr>
          <w:b/>
          <w:sz w:val="28"/>
          <w:szCs w:val="28"/>
        </w:rPr>
        <w:t>20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1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026BD7">
        <w:rPr>
          <w:b/>
          <w:sz w:val="28"/>
          <w:szCs w:val="28"/>
        </w:rPr>
        <w:t>3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</w:t>
      </w:r>
      <w:r w:rsidR="00026BD7" w:rsidRPr="00026BD7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26BD7" w:rsidRPr="00026BD7">
        <w:rPr>
          <w:rFonts w:ascii="Times New Roman" w:hAnsi="Times New Roman" w:cs="Times New Roman"/>
          <w:sz w:val="28"/>
          <w:szCs w:val="28"/>
        </w:rPr>
        <w:t>2</w:t>
      </w:r>
      <w:r w:rsidR="00915BD8">
        <w:rPr>
          <w:rFonts w:ascii="Times New Roman" w:hAnsi="Times New Roman" w:cs="Times New Roman"/>
          <w:sz w:val="28"/>
          <w:szCs w:val="28"/>
        </w:rPr>
        <w:t xml:space="preserve"> и 202</w:t>
      </w:r>
      <w:r w:rsidR="00026BD7" w:rsidRPr="00026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026BD7" w:rsidRPr="00026BD7">
        <w:rPr>
          <w:sz w:val="28"/>
          <w:szCs w:val="28"/>
        </w:rPr>
        <w:t xml:space="preserve"> 131</w:t>
      </w:r>
      <w:r w:rsidRPr="00067948">
        <w:rPr>
          <w:sz w:val="28"/>
          <w:szCs w:val="28"/>
        </w:rPr>
        <w:t xml:space="preserve"> от 2</w:t>
      </w:r>
      <w:r w:rsidR="00026BD7" w:rsidRPr="00026BD7">
        <w:rPr>
          <w:sz w:val="28"/>
          <w:szCs w:val="28"/>
        </w:rPr>
        <w:t>9</w:t>
      </w:r>
      <w:r w:rsidRPr="00067948">
        <w:rPr>
          <w:sz w:val="28"/>
          <w:szCs w:val="28"/>
        </w:rPr>
        <w:t>.12.20</w:t>
      </w:r>
      <w:r w:rsidR="00026BD7" w:rsidRPr="00026BD7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</w:t>
      </w:r>
      <w:r w:rsidR="00026BD7" w:rsidRPr="00026BD7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год и плановый период 202</w:t>
      </w:r>
      <w:r w:rsidR="00A87CE7" w:rsidRPr="00A87CE7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и 202</w:t>
      </w:r>
      <w:r w:rsid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</w:t>
      </w:r>
      <w:r w:rsidR="00026BD7" w:rsidRPr="00026BD7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026BD7" w:rsidRPr="00026BD7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и 202</w:t>
      </w:r>
      <w:r w:rsidR="00026BD7" w:rsidRPr="00026BD7">
        <w:rPr>
          <w:b/>
          <w:sz w:val="28"/>
          <w:szCs w:val="28"/>
        </w:rPr>
        <w:t>3</w:t>
      </w:r>
      <w:r w:rsidRPr="0026622D">
        <w:rPr>
          <w:b/>
          <w:sz w:val="28"/>
          <w:szCs w:val="28"/>
        </w:rPr>
        <w:t xml:space="preserve"> годов</w:t>
      </w:r>
      <w:r w:rsidR="00026BD7">
        <w:rPr>
          <w:b/>
          <w:sz w:val="28"/>
          <w:szCs w:val="28"/>
        </w:rPr>
        <w:t>»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</w:t>
      </w:r>
      <w:r w:rsidR="00026BD7">
        <w:rPr>
          <w:sz w:val="28"/>
          <w:szCs w:val="28"/>
        </w:rPr>
        <w:t>1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</w:t>
      </w:r>
      <w:r w:rsidR="0074253B" w:rsidRPr="0074253B">
        <w:rPr>
          <w:sz w:val="28"/>
          <w:szCs w:val="28"/>
        </w:rPr>
        <w:t>2</w:t>
      </w:r>
      <w:r w:rsidR="00A84F54">
        <w:rPr>
          <w:sz w:val="28"/>
          <w:szCs w:val="28"/>
          <w:lang w:val="en-US"/>
        </w:rPr>
        <w:t> </w:t>
      </w:r>
      <w:r w:rsidR="0041358E" w:rsidRPr="0041358E">
        <w:rPr>
          <w:sz w:val="28"/>
          <w:szCs w:val="28"/>
        </w:rPr>
        <w:t>110</w:t>
      </w:r>
      <w:r w:rsidR="00A84F54">
        <w:rPr>
          <w:sz w:val="28"/>
          <w:szCs w:val="28"/>
        </w:rPr>
        <w:t>,</w:t>
      </w:r>
      <w:r w:rsidR="0041358E" w:rsidRPr="0041358E">
        <w:rPr>
          <w:sz w:val="28"/>
          <w:szCs w:val="28"/>
        </w:rPr>
        <w:t>3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74253B" w:rsidRPr="006719AE">
        <w:rPr>
          <w:sz w:val="28"/>
          <w:szCs w:val="28"/>
        </w:rPr>
        <w:t>5</w:t>
      </w:r>
      <w:r w:rsidR="009B7C2C">
        <w:rPr>
          <w:sz w:val="28"/>
          <w:szCs w:val="28"/>
        </w:rPr>
        <w:t> </w:t>
      </w:r>
      <w:r w:rsidR="00A87CE7">
        <w:rPr>
          <w:sz w:val="28"/>
          <w:szCs w:val="28"/>
        </w:rPr>
        <w:t>5</w:t>
      </w:r>
      <w:r w:rsidR="00A87CE7" w:rsidRPr="00A87CE7">
        <w:rPr>
          <w:sz w:val="28"/>
          <w:szCs w:val="28"/>
        </w:rPr>
        <w:t>4</w:t>
      </w:r>
      <w:r w:rsidR="00A87CE7">
        <w:rPr>
          <w:sz w:val="28"/>
          <w:szCs w:val="28"/>
        </w:rPr>
        <w:t>3</w:t>
      </w:r>
      <w:r w:rsidR="009B7C2C">
        <w:rPr>
          <w:sz w:val="28"/>
          <w:szCs w:val="28"/>
        </w:rPr>
        <w:t>,</w:t>
      </w:r>
      <w:r w:rsidR="00A87CE7">
        <w:rPr>
          <w:sz w:val="28"/>
          <w:szCs w:val="28"/>
        </w:rPr>
        <w:t>6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A84F54">
        <w:rPr>
          <w:sz w:val="28"/>
          <w:szCs w:val="28"/>
        </w:rPr>
        <w:t>3</w:t>
      </w:r>
      <w:r w:rsidR="009B7C2C">
        <w:rPr>
          <w:sz w:val="28"/>
          <w:szCs w:val="28"/>
        </w:rPr>
        <w:t> </w:t>
      </w:r>
      <w:r w:rsidR="00A87CE7">
        <w:rPr>
          <w:sz w:val="28"/>
          <w:szCs w:val="28"/>
        </w:rPr>
        <w:t>43</w:t>
      </w:r>
      <w:r w:rsidR="0041358E" w:rsidRPr="0041358E">
        <w:rPr>
          <w:sz w:val="28"/>
          <w:szCs w:val="28"/>
        </w:rPr>
        <w:t>3</w:t>
      </w:r>
      <w:r w:rsidR="009B7C2C">
        <w:rPr>
          <w:sz w:val="28"/>
          <w:szCs w:val="28"/>
        </w:rPr>
        <w:t>,</w:t>
      </w:r>
      <w:r w:rsidR="00A87CE7">
        <w:rPr>
          <w:sz w:val="28"/>
          <w:szCs w:val="28"/>
        </w:rPr>
        <w:t>6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123E53" w:rsidRDefault="00432EA5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 w:rsidRPr="00432EA5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E369BB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>4</w:t>
      </w:r>
      <w:r w:rsidRPr="00E369BB">
        <w:rPr>
          <w:sz w:val="28"/>
          <w:szCs w:val="28"/>
        </w:rPr>
        <w:t xml:space="preserve"> изложить в следующей редакции:</w:t>
      </w:r>
    </w:p>
    <w:p w:rsidR="00432EA5" w:rsidRPr="00A86581" w:rsidRDefault="00432EA5" w:rsidP="00432EA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32EA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86581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Бюджетные ассигнования бюджета </w:t>
      </w:r>
      <w:r w:rsidRPr="00A86581">
        <w:rPr>
          <w:rFonts w:ascii="Times New Roman" w:hAnsi="Times New Roman" w:cs="Times New Roman"/>
          <w:b/>
          <w:sz w:val="28"/>
          <w:szCs w:val="28"/>
        </w:rPr>
        <w:t>Дячкинского сельского              поселения Тарасовского района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 на 2021 год и на плановый период 2022 и 2023 годов</w:t>
      </w:r>
    </w:p>
    <w:p w:rsidR="00432EA5" w:rsidRDefault="00432EA5" w:rsidP="00432EA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1. Утвердить общий объем бюджетных ассигнований на исполнение публичных нормативных обязательств Дячкинского сельского поселения Тарасовского района на 2021 год в сумме 0,0 тыс. рублей, на 2022 год в сумме 0,0 тыс. рублей и на 2023 год в сумме 0,0 тыс. рублей.</w:t>
      </w:r>
    </w:p>
    <w:p w:rsidR="00432EA5" w:rsidRPr="00A86581" w:rsidRDefault="00432EA5" w:rsidP="00432EA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Утвердить объем бюджетных ассигнований дорожного фонда Дячкинского сельского поселения согласно переданных полномочий Тарасовского района на 2021 год в сумме 2 094,8 тыс. рублей, на 2022 год в сумме 0,0 тыс. рублей, на 2023 год в сумме 0,0 тыс. ру</w:t>
      </w:r>
      <w:r>
        <w:rPr>
          <w:iCs/>
          <w:sz w:val="28"/>
          <w:szCs w:val="28"/>
        </w:rPr>
        <w:t>б</w:t>
      </w:r>
      <w:r>
        <w:rPr>
          <w:iCs/>
          <w:sz w:val="28"/>
          <w:szCs w:val="28"/>
        </w:rPr>
        <w:t>лей.</w:t>
      </w:r>
    </w:p>
    <w:p w:rsidR="00432EA5" w:rsidRPr="00A86581" w:rsidRDefault="00432EA5" w:rsidP="00432EA5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A86581">
        <w:rPr>
          <w:iCs/>
          <w:sz w:val="28"/>
          <w:szCs w:val="28"/>
        </w:rPr>
        <w:t xml:space="preserve">           </w:t>
      </w:r>
      <w:r>
        <w:rPr>
          <w:iCs/>
          <w:sz w:val="28"/>
          <w:szCs w:val="28"/>
        </w:rPr>
        <w:t>3</w:t>
      </w:r>
      <w:r w:rsidRPr="00A86581">
        <w:rPr>
          <w:iCs/>
          <w:sz w:val="28"/>
          <w:szCs w:val="28"/>
        </w:rPr>
        <w:t>. Утвердить:</w:t>
      </w:r>
    </w:p>
    <w:p w:rsidR="00432EA5" w:rsidRPr="00A86581" w:rsidRDefault="00432EA5" w:rsidP="00432EA5">
      <w:pPr>
        <w:widowControl w:val="0"/>
        <w:autoSpaceDE w:val="0"/>
        <w:autoSpaceDN w:val="0"/>
        <w:adjustRightInd w:val="0"/>
        <w:ind w:firstLine="993"/>
        <w:jc w:val="both"/>
        <w:rPr>
          <w:iCs/>
          <w:sz w:val="28"/>
          <w:szCs w:val="28"/>
        </w:rPr>
      </w:pPr>
      <w:r w:rsidRPr="00A86581">
        <w:rPr>
          <w:sz w:val="28"/>
          <w:szCs w:val="28"/>
        </w:rPr>
        <w:t xml:space="preserve">1) </w:t>
      </w:r>
      <w:r w:rsidRPr="00A86581">
        <w:rPr>
          <w:i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Pr="00A86581">
        <w:rPr>
          <w:sz w:val="28"/>
          <w:szCs w:val="28"/>
        </w:rPr>
        <w:t>Дячкинского</w:t>
      </w:r>
      <w:r w:rsidRPr="00A86581">
        <w:rPr>
          <w:iCs/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 на 2021 год и на плановый период 2022 и 2023 годов согласно </w:t>
      </w:r>
      <w:hyperlink r:id="rId6" w:history="1">
        <w:r w:rsidRPr="00A86581">
          <w:rPr>
            <w:iCs/>
            <w:sz w:val="28"/>
            <w:szCs w:val="28"/>
          </w:rPr>
          <w:t xml:space="preserve">приложению </w:t>
        </w:r>
      </w:hyperlink>
      <w:r w:rsidRPr="00A86581">
        <w:rPr>
          <w:iCs/>
          <w:sz w:val="28"/>
          <w:szCs w:val="28"/>
        </w:rPr>
        <w:t>6 к настоящему Решению;</w:t>
      </w:r>
    </w:p>
    <w:p w:rsidR="00432EA5" w:rsidRPr="00A86581" w:rsidRDefault="00432EA5" w:rsidP="00432EA5">
      <w:pPr>
        <w:ind w:firstLine="993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2) ведомственную </w:t>
      </w:r>
      <w:hyperlink r:id="rId7" w:history="1">
        <w:r w:rsidRPr="00A86581">
          <w:rPr>
            <w:rStyle w:val="af5"/>
            <w:color w:val="auto"/>
            <w:sz w:val="28"/>
            <w:szCs w:val="28"/>
            <w:u w:val="none"/>
          </w:rPr>
          <w:t>структуру</w:t>
        </w:r>
      </w:hyperlink>
      <w:r w:rsidRPr="00A86581">
        <w:rPr>
          <w:sz w:val="28"/>
          <w:szCs w:val="28"/>
        </w:rPr>
        <w:t xml:space="preserve"> расходов бюджета Дячкинского сельского поселения Тарасовского района на 2021 год и на плановый период 2022 и 2023 годов согласно приложению 7 к настоящему Решению;</w:t>
      </w:r>
    </w:p>
    <w:p w:rsidR="00432EA5" w:rsidRPr="00A86581" w:rsidRDefault="00432EA5" w:rsidP="00432EA5">
      <w:pPr>
        <w:ind w:firstLine="993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3) 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2021 год и на плановый период 2022 и 2023 годов согласно </w:t>
      </w:r>
      <w:hyperlink r:id="rId8" w:history="1">
        <w:r w:rsidRPr="00A86581">
          <w:rPr>
            <w:sz w:val="28"/>
            <w:szCs w:val="28"/>
          </w:rPr>
          <w:t xml:space="preserve">приложению </w:t>
        </w:r>
      </w:hyperlink>
      <w:r w:rsidRPr="00A86581">
        <w:rPr>
          <w:sz w:val="28"/>
          <w:szCs w:val="28"/>
        </w:rPr>
        <w:t>8 к настоящему Решению.</w:t>
      </w:r>
      <w:r>
        <w:rPr>
          <w:sz w:val="28"/>
          <w:szCs w:val="28"/>
        </w:rPr>
        <w:t>»</w:t>
      </w:r>
    </w:p>
    <w:p w:rsidR="00432EA5" w:rsidRPr="00432EA5" w:rsidRDefault="00432EA5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073E90" w:rsidRDefault="00432EA5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23E53">
        <w:rPr>
          <w:sz w:val="28"/>
          <w:szCs w:val="28"/>
        </w:rPr>
        <w:t xml:space="preserve">.    </w:t>
      </w:r>
      <w:r w:rsidR="00073E90" w:rsidRPr="00292A10">
        <w:rPr>
          <w:sz w:val="27"/>
          <w:szCs w:val="27"/>
          <w:lang w:eastAsia="ru-RU"/>
        </w:rPr>
        <w:t xml:space="preserve">Приложения </w:t>
      </w:r>
      <w:r w:rsidR="00073E90">
        <w:rPr>
          <w:sz w:val="27"/>
          <w:szCs w:val="27"/>
          <w:lang w:eastAsia="ru-RU"/>
        </w:rPr>
        <w:t>1, 2, 6, 7, 8</w:t>
      </w:r>
      <w:r w:rsidR="00007A3C">
        <w:rPr>
          <w:sz w:val="27"/>
          <w:szCs w:val="27"/>
          <w:lang w:eastAsia="ru-RU"/>
        </w:rPr>
        <w:t>, 10</w:t>
      </w:r>
      <w:r w:rsidR="00073E90">
        <w:rPr>
          <w:sz w:val="27"/>
          <w:szCs w:val="27"/>
          <w:lang w:eastAsia="ru-RU"/>
        </w:rPr>
        <w:t xml:space="preserve"> </w:t>
      </w:r>
      <w:r w:rsidR="00073E90" w:rsidRPr="00292A10">
        <w:rPr>
          <w:sz w:val="27"/>
          <w:szCs w:val="27"/>
          <w:lang w:eastAsia="ru-RU"/>
        </w:rPr>
        <w:t xml:space="preserve">к решению </w:t>
      </w:r>
      <w:r w:rsidR="00073E90" w:rsidRPr="00067948">
        <w:rPr>
          <w:sz w:val="28"/>
          <w:szCs w:val="28"/>
        </w:rPr>
        <w:t>Собрания депутатов Дячкинс</w:t>
      </w:r>
      <w:r w:rsidR="00073E90">
        <w:rPr>
          <w:sz w:val="28"/>
          <w:szCs w:val="28"/>
        </w:rPr>
        <w:t>кого сельского поселения № 131 от 29</w:t>
      </w:r>
      <w:r w:rsidR="00073E90" w:rsidRPr="00067948">
        <w:rPr>
          <w:sz w:val="28"/>
          <w:szCs w:val="28"/>
        </w:rPr>
        <w:t>.12.20</w:t>
      </w:r>
      <w:r w:rsidR="00073E90">
        <w:rPr>
          <w:sz w:val="28"/>
          <w:szCs w:val="28"/>
        </w:rPr>
        <w:t>20</w:t>
      </w:r>
      <w:r w:rsidR="00073E90" w:rsidRPr="00067948">
        <w:rPr>
          <w:sz w:val="28"/>
          <w:szCs w:val="28"/>
        </w:rPr>
        <w:t xml:space="preserve"> года «О бюджете Дячкинского сельского посе</w:t>
      </w:r>
      <w:r w:rsidR="00073E90">
        <w:rPr>
          <w:sz w:val="28"/>
          <w:szCs w:val="28"/>
        </w:rPr>
        <w:t>ления Тарасовского района на 2021</w:t>
      </w:r>
      <w:r w:rsidR="00073E90" w:rsidRPr="00067948">
        <w:rPr>
          <w:sz w:val="28"/>
          <w:szCs w:val="28"/>
        </w:rPr>
        <w:t xml:space="preserve"> год и плановый период 202</w:t>
      </w:r>
      <w:r w:rsidR="00073E90">
        <w:rPr>
          <w:sz w:val="28"/>
          <w:szCs w:val="28"/>
        </w:rPr>
        <w:t>2</w:t>
      </w:r>
      <w:r w:rsidR="00073E90" w:rsidRPr="00067948">
        <w:rPr>
          <w:sz w:val="28"/>
          <w:szCs w:val="28"/>
        </w:rPr>
        <w:t xml:space="preserve"> и 202</w:t>
      </w:r>
      <w:r w:rsidR="00073E90">
        <w:rPr>
          <w:sz w:val="28"/>
          <w:szCs w:val="28"/>
        </w:rPr>
        <w:t>3</w:t>
      </w:r>
      <w:r w:rsidR="00073E90" w:rsidRPr="00067948">
        <w:rPr>
          <w:sz w:val="28"/>
          <w:szCs w:val="28"/>
        </w:rPr>
        <w:t xml:space="preserve"> годов»</w:t>
      </w:r>
      <w:r w:rsidR="00073E90" w:rsidRPr="004E1F27">
        <w:rPr>
          <w:sz w:val="28"/>
          <w:szCs w:val="28"/>
        </w:rPr>
        <w:t xml:space="preserve"> </w:t>
      </w:r>
      <w:r w:rsidR="00073E90" w:rsidRPr="00292A10">
        <w:rPr>
          <w:sz w:val="28"/>
          <w:szCs w:val="28"/>
        </w:rPr>
        <w:t>изложить в новой редакции.</w:t>
      </w: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</w:t>
      </w:r>
      <w:r w:rsidR="00963822">
        <w:rPr>
          <w:rFonts w:eastAsia="Arial Unicode MS"/>
          <w:sz w:val="28"/>
          <w:szCs w:val="28"/>
          <w:lang/>
        </w:rPr>
        <w:t xml:space="preserve">   </w:t>
      </w:r>
      <w:r w:rsidR="00562CC6">
        <w:rPr>
          <w:rFonts w:eastAsia="Arial Unicode MS"/>
          <w:sz w:val="28"/>
          <w:szCs w:val="28"/>
          <w:lang/>
        </w:rPr>
        <w:t xml:space="preserve">                           Г.Г.Геворкян</w:t>
      </w:r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562CC6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963822">
        <w:rPr>
          <w:rFonts w:eastAsia="Arial Unicode MS"/>
          <w:sz w:val="28"/>
          <w:szCs w:val="28"/>
          <w:lang/>
        </w:rPr>
        <w:t>12</w:t>
      </w:r>
      <w:r w:rsidR="009079B0">
        <w:rPr>
          <w:rFonts w:eastAsia="Arial Unicode MS"/>
          <w:sz w:val="28"/>
          <w:szCs w:val="28"/>
          <w:lang/>
        </w:rPr>
        <w:t>»</w:t>
      </w:r>
      <w:r w:rsidR="00963822">
        <w:rPr>
          <w:rFonts w:eastAsia="Arial Unicode MS"/>
          <w:sz w:val="28"/>
          <w:szCs w:val="28"/>
          <w:lang/>
        </w:rPr>
        <w:t xml:space="preserve"> октября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</w:t>
      </w:r>
      <w:r w:rsidR="00A84F54">
        <w:rPr>
          <w:rFonts w:eastAsia="Arial Unicode MS"/>
          <w:sz w:val="28"/>
          <w:szCs w:val="28"/>
          <w:lang/>
        </w:rPr>
        <w:t>1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963822">
        <w:rPr>
          <w:rFonts w:eastAsia="Arial Unicode MS"/>
          <w:sz w:val="28"/>
          <w:szCs w:val="28"/>
          <w:lang/>
        </w:rPr>
        <w:t>7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07A3C"/>
    <w:rsid w:val="00025CF9"/>
    <w:rsid w:val="00026BD7"/>
    <w:rsid w:val="000308BC"/>
    <w:rsid w:val="000453F8"/>
    <w:rsid w:val="00061E0E"/>
    <w:rsid w:val="000628EC"/>
    <w:rsid w:val="00067948"/>
    <w:rsid w:val="00073E90"/>
    <w:rsid w:val="000825BD"/>
    <w:rsid w:val="00082669"/>
    <w:rsid w:val="000C3CB2"/>
    <w:rsid w:val="000E2E0B"/>
    <w:rsid w:val="000E36FE"/>
    <w:rsid w:val="000F1F9D"/>
    <w:rsid w:val="00123E53"/>
    <w:rsid w:val="001241DF"/>
    <w:rsid w:val="001564FC"/>
    <w:rsid w:val="0016478B"/>
    <w:rsid w:val="0017391A"/>
    <w:rsid w:val="00186205"/>
    <w:rsid w:val="001933CE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96CC3"/>
    <w:rsid w:val="003A2873"/>
    <w:rsid w:val="003B4D08"/>
    <w:rsid w:val="003C7880"/>
    <w:rsid w:val="003D2E09"/>
    <w:rsid w:val="003D7AC3"/>
    <w:rsid w:val="003E01D5"/>
    <w:rsid w:val="004054A9"/>
    <w:rsid w:val="0041358E"/>
    <w:rsid w:val="00432EA5"/>
    <w:rsid w:val="004434FE"/>
    <w:rsid w:val="00461B08"/>
    <w:rsid w:val="004623DE"/>
    <w:rsid w:val="00473143"/>
    <w:rsid w:val="004B2DDF"/>
    <w:rsid w:val="004C4549"/>
    <w:rsid w:val="004C7C45"/>
    <w:rsid w:val="004E034E"/>
    <w:rsid w:val="00512F0D"/>
    <w:rsid w:val="00523954"/>
    <w:rsid w:val="00542756"/>
    <w:rsid w:val="00545E25"/>
    <w:rsid w:val="00550DB0"/>
    <w:rsid w:val="0055293A"/>
    <w:rsid w:val="00562CC6"/>
    <w:rsid w:val="005744C5"/>
    <w:rsid w:val="005764EB"/>
    <w:rsid w:val="005A49F8"/>
    <w:rsid w:val="005B2099"/>
    <w:rsid w:val="005D5801"/>
    <w:rsid w:val="005E587F"/>
    <w:rsid w:val="005E6438"/>
    <w:rsid w:val="005F3F27"/>
    <w:rsid w:val="00623675"/>
    <w:rsid w:val="00641E32"/>
    <w:rsid w:val="006719AE"/>
    <w:rsid w:val="006B0B61"/>
    <w:rsid w:val="0070181E"/>
    <w:rsid w:val="00711754"/>
    <w:rsid w:val="00720CC4"/>
    <w:rsid w:val="0074253B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3822"/>
    <w:rsid w:val="00964592"/>
    <w:rsid w:val="009651B1"/>
    <w:rsid w:val="00981DA7"/>
    <w:rsid w:val="009825E1"/>
    <w:rsid w:val="009B7C2C"/>
    <w:rsid w:val="009D4664"/>
    <w:rsid w:val="009E22E0"/>
    <w:rsid w:val="009E7B58"/>
    <w:rsid w:val="00A22447"/>
    <w:rsid w:val="00A322C8"/>
    <w:rsid w:val="00A35E0F"/>
    <w:rsid w:val="00A73620"/>
    <w:rsid w:val="00A84F54"/>
    <w:rsid w:val="00A87CE7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36D7"/>
    <w:rsid w:val="00C044DC"/>
    <w:rsid w:val="00C44251"/>
    <w:rsid w:val="00C82948"/>
    <w:rsid w:val="00CB7FE9"/>
    <w:rsid w:val="00CE113F"/>
    <w:rsid w:val="00CF53D3"/>
    <w:rsid w:val="00D15F6C"/>
    <w:rsid w:val="00D82A0B"/>
    <w:rsid w:val="00E369BB"/>
    <w:rsid w:val="00E4269F"/>
    <w:rsid w:val="00E52643"/>
    <w:rsid w:val="00E814D2"/>
    <w:rsid w:val="00E91ADB"/>
    <w:rsid w:val="00EB206F"/>
    <w:rsid w:val="00EC4D66"/>
    <w:rsid w:val="00EC5B2B"/>
    <w:rsid w:val="00EE5FFD"/>
    <w:rsid w:val="00EF7AC4"/>
    <w:rsid w:val="00F551FB"/>
    <w:rsid w:val="00F87F6C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C23FBC5-24BA-4BD3-8D78-F7DAEC74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9E7B5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35957;fld=134;dst=1025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330D-28E9-4092-948F-295EC783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4195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2021-10-12T10:15:00Z</cp:lastPrinted>
  <dcterms:created xsi:type="dcterms:W3CDTF">2025-08-20T12:19:00Z</dcterms:created>
  <dcterms:modified xsi:type="dcterms:W3CDTF">2025-08-20T12:19:00Z</dcterms:modified>
</cp:coreProperties>
</file>