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FCB" w:rsidRPr="00730FCB" w:rsidRDefault="00730FCB" w:rsidP="00730FCB">
      <w:pPr>
        <w:widowControl/>
        <w:shd w:val="clear" w:color="auto" w:fill="FFFFFF"/>
        <w:suppressAutoHyphens w:val="0"/>
        <w:jc w:val="right"/>
        <w:rPr>
          <w:rFonts w:eastAsia="Times New Roman"/>
          <w:kern w:val="0"/>
          <w:sz w:val="28"/>
          <w:szCs w:val="28"/>
          <w:lang w:eastAsia="ru-RU"/>
        </w:rPr>
      </w:pPr>
    </w:p>
    <w:p w:rsidR="000771FF" w:rsidRPr="000771FF" w:rsidRDefault="000771FF" w:rsidP="000771FF">
      <w:pPr>
        <w:autoSpaceDE w:val="0"/>
        <w:jc w:val="center"/>
        <w:rPr>
          <w:rFonts w:eastAsia="Times New Roman"/>
          <w:b/>
          <w:kern w:val="0"/>
          <w:sz w:val="28"/>
          <w:szCs w:val="28"/>
          <w:lang w:eastAsia="zh-CN"/>
        </w:rPr>
      </w:pPr>
      <w:r w:rsidRPr="000771FF">
        <w:rPr>
          <w:rFonts w:eastAsia="Times New Roman"/>
          <w:b/>
          <w:kern w:val="0"/>
          <w:sz w:val="28"/>
          <w:szCs w:val="28"/>
          <w:lang w:eastAsia="zh-CN"/>
        </w:rPr>
        <w:t>РОССИЙСКАЯ ФЕДЕРАЦИЯ</w:t>
      </w:r>
    </w:p>
    <w:p w:rsidR="000771FF" w:rsidRPr="000771FF" w:rsidRDefault="000771FF" w:rsidP="000771FF">
      <w:pPr>
        <w:autoSpaceDE w:val="0"/>
        <w:jc w:val="center"/>
        <w:rPr>
          <w:rFonts w:eastAsia="Times New Roman"/>
          <w:b/>
          <w:kern w:val="0"/>
          <w:sz w:val="28"/>
          <w:szCs w:val="28"/>
          <w:lang w:eastAsia="zh-CN"/>
        </w:rPr>
      </w:pPr>
      <w:r w:rsidRPr="000771FF">
        <w:rPr>
          <w:rFonts w:eastAsia="Times New Roman"/>
          <w:b/>
          <w:kern w:val="0"/>
          <w:sz w:val="28"/>
          <w:szCs w:val="28"/>
          <w:lang w:eastAsia="zh-CN"/>
        </w:rPr>
        <w:t>РОСТОВСКАЯ ОБЛАСТЬ</w:t>
      </w:r>
    </w:p>
    <w:p w:rsidR="000771FF" w:rsidRPr="000771FF" w:rsidRDefault="000771FF" w:rsidP="000771FF">
      <w:pPr>
        <w:autoSpaceDE w:val="0"/>
        <w:jc w:val="center"/>
        <w:rPr>
          <w:rFonts w:eastAsia="Times New Roman"/>
          <w:b/>
          <w:kern w:val="0"/>
          <w:sz w:val="28"/>
          <w:szCs w:val="28"/>
          <w:lang w:eastAsia="zh-CN"/>
        </w:rPr>
      </w:pPr>
      <w:r w:rsidRPr="000771FF">
        <w:rPr>
          <w:rFonts w:eastAsia="Times New Roman"/>
          <w:b/>
          <w:kern w:val="0"/>
          <w:sz w:val="28"/>
          <w:szCs w:val="28"/>
          <w:lang w:eastAsia="zh-CN"/>
        </w:rPr>
        <w:t>ТАРАСОВСКИЙ РАЙОН</w:t>
      </w:r>
    </w:p>
    <w:p w:rsidR="000771FF" w:rsidRPr="000771FF" w:rsidRDefault="000771FF" w:rsidP="000771FF">
      <w:pPr>
        <w:autoSpaceDE w:val="0"/>
        <w:jc w:val="center"/>
        <w:rPr>
          <w:rFonts w:eastAsia="Times New Roman"/>
          <w:b/>
          <w:kern w:val="0"/>
          <w:sz w:val="28"/>
          <w:szCs w:val="28"/>
          <w:lang w:eastAsia="zh-CN"/>
        </w:rPr>
      </w:pPr>
      <w:r w:rsidRPr="000771FF">
        <w:rPr>
          <w:rFonts w:eastAsia="Times New Roman"/>
          <w:b/>
          <w:kern w:val="0"/>
          <w:sz w:val="28"/>
          <w:szCs w:val="28"/>
          <w:lang w:eastAsia="zh-CN"/>
        </w:rPr>
        <w:t>МУНИЦИПАЛЬНОЕ ОБРАЗОВАНИЕ</w:t>
      </w:r>
    </w:p>
    <w:p w:rsidR="000771FF" w:rsidRPr="000771FF" w:rsidRDefault="000771FF" w:rsidP="000771FF">
      <w:pPr>
        <w:autoSpaceDE w:val="0"/>
        <w:jc w:val="center"/>
        <w:rPr>
          <w:rFonts w:eastAsia="Times New Roman"/>
          <w:b/>
          <w:kern w:val="0"/>
          <w:sz w:val="28"/>
          <w:szCs w:val="28"/>
          <w:lang w:eastAsia="zh-CN"/>
        </w:rPr>
      </w:pPr>
      <w:r w:rsidRPr="000771FF">
        <w:rPr>
          <w:rFonts w:eastAsia="Times New Roman"/>
          <w:b/>
          <w:kern w:val="0"/>
          <w:sz w:val="28"/>
          <w:szCs w:val="28"/>
          <w:lang w:eastAsia="zh-CN"/>
        </w:rPr>
        <w:t>«ДЯЧКИНСКОЕ СЕЛЬСКОЕ ПОСЕЛЕНИЕ»</w:t>
      </w:r>
    </w:p>
    <w:p w:rsidR="000771FF" w:rsidRPr="000771FF" w:rsidRDefault="000771FF" w:rsidP="000771FF">
      <w:pPr>
        <w:autoSpaceDE w:val="0"/>
        <w:jc w:val="center"/>
        <w:rPr>
          <w:rFonts w:eastAsia="Times New Roman"/>
          <w:b/>
          <w:kern w:val="0"/>
          <w:sz w:val="28"/>
          <w:szCs w:val="28"/>
          <w:lang w:eastAsia="zh-CN"/>
        </w:rPr>
      </w:pPr>
      <w:r w:rsidRPr="000771FF">
        <w:rPr>
          <w:rFonts w:eastAsia="Times New Roman"/>
          <w:b/>
          <w:kern w:val="0"/>
          <w:sz w:val="28"/>
          <w:szCs w:val="28"/>
          <w:lang w:eastAsia="zh-CN"/>
        </w:rPr>
        <w:t>СОБРАНИЕ ДЕПУТАТОВ ДЯЧКИНСКОГО СЕЛЬСКОГО</w:t>
      </w:r>
    </w:p>
    <w:p w:rsidR="000771FF" w:rsidRPr="000771FF" w:rsidRDefault="000771FF" w:rsidP="000771FF">
      <w:pPr>
        <w:autoSpaceDE w:val="0"/>
        <w:jc w:val="center"/>
        <w:rPr>
          <w:rFonts w:eastAsia="Times New Roman"/>
          <w:b/>
          <w:kern w:val="0"/>
          <w:sz w:val="28"/>
          <w:szCs w:val="28"/>
          <w:lang w:eastAsia="zh-CN"/>
        </w:rPr>
      </w:pPr>
      <w:r w:rsidRPr="000771FF">
        <w:rPr>
          <w:rFonts w:eastAsia="Times New Roman"/>
          <w:b/>
          <w:kern w:val="0"/>
          <w:sz w:val="28"/>
          <w:szCs w:val="28"/>
          <w:lang w:eastAsia="zh-CN"/>
        </w:rPr>
        <w:t>ПОСЕЛЕНИЯ</w:t>
      </w:r>
    </w:p>
    <w:p w:rsidR="000771FF" w:rsidRPr="000771FF" w:rsidRDefault="000771FF" w:rsidP="000771FF">
      <w:pPr>
        <w:autoSpaceDE w:val="0"/>
        <w:jc w:val="center"/>
        <w:rPr>
          <w:rFonts w:eastAsia="Times New Roman" w:cs="Tahoma"/>
          <w:b/>
          <w:kern w:val="0"/>
          <w:sz w:val="28"/>
          <w:szCs w:val="28"/>
          <w:lang w:eastAsia="zh-CN"/>
        </w:rPr>
      </w:pPr>
    </w:p>
    <w:p w:rsidR="000771FF" w:rsidRPr="000771FF" w:rsidRDefault="000771FF" w:rsidP="000771FF">
      <w:pPr>
        <w:autoSpaceDE w:val="0"/>
        <w:rPr>
          <w:rFonts w:eastAsia="Times New Roman" w:cs="Tahoma"/>
          <w:b/>
          <w:kern w:val="0"/>
          <w:sz w:val="28"/>
          <w:szCs w:val="28"/>
          <w:lang w:eastAsia="zh-CN"/>
        </w:rPr>
      </w:pPr>
      <w:r w:rsidRPr="000771FF">
        <w:rPr>
          <w:rFonts w:eastAsia="Times New Roman" w:cs="Tahoma"/>
          <w:b/>
          <w:kern w:val="0"/>
          <w:sz w:val="28"/>
          <w:szCs w:val="28"/>
          <w:lang w:eastAsia="zh-CN"/>
        </w:rPr>
        <w:t xml:space="preserve">                           </w:t>
      </w:r>
      <w:r w:rsidR="003C204D">
        <w:rPr>
          <w:rFonts w:eastAsia="Times New Roman" w:cs="Tahoma"/>
          <w:b/>
          <w:kern w:val="0"/>
          <w:sz w:val="28"/>
          <w:szCs w:val="28"/>
          <w:lang w:eastAsia="zh-CN"/>
        </w:rPr>
        <w:t xml:space="preserve">                                 РЕШЕНИЕ</w:t>
      </w:r>
    </w:p>
    <w:p w:rsidR="000771FF" w:rsidRPr="000771FF" w:rsidRDefault="000771FF" w:rsidP="000771FF">
      <w:pPr>
        <w:autoSpaceDE w:val="0"/>
        <w:jc w:val="center"/>
        <w:rPr>
          <w:rFonts w:eastAsia="Times New Roman" w:cs="Tahoma"/>
          <w:b/>
          <w:kern w:val="0"/>
          <w:sz w:val="28"/>
          <w:szCs w:val="28"/>
          <w:lang w:eastAsia="zh-CN"/>
        </w:rPr>
      </w:pPr>
    </w:p>
    <w:p w:rsidR="000771FF" w:rsidRPr="000771FF" w:rsidRDefault="003C204D" w:rsidP="000771FF">
      <w:pPr>
        <w:autoSpaceDE w:val="0"/>
        <w:jc w:val="both"/>
        <w:rPr>
          <w:rFonts w:eastAsia="Times New Roman"/>
          <w:b/>
          <w:kern w:val="0"/>
          <w:sz w:val="28"/>
          <w:szCs w:val="28"/>
          <w:lang w:eastAsia="ar-SA"/>
        </w:rPr>
      </w:pPr>
      <w:r>
        <w:rPr>
          <w:rFonts w:eastAsia="Times New Roman"/>
          <w:b/>
          <w:kern w:val="0"/>
          <w:sz w:val="28"/>
          <w:szCs w:val="28"/>
          <w:lang w:eastAsia="ar-SA"/>
        </w:rPr>
        <w:t>26.04.</w:t>
      </w:r>
      <w:r w:rsidR="000771FF" w:rsidRPr="000771FF">
        <w:rPr>
          <w:rFonts w:eastAsia="Times New Roman"/>
          <w:b/>
          <w:kern w:val="0"/>
          <w:sz w:val="28"/>
          <w:szCs w:val="28"/>
          <w:lang w:eastAsia="ar-SA"/>
        </w:rPr>
        <w:t xml:space="preserve">2021 года                                                               </w:t>
      </w:r>
      <w:r>
        <w:rPr>
          <w:rFonts w:eastAsia="Times New Roman"/>
          <w:b/>
          <w:kern w:val="0"/>
          <w:sz w:val="28"/>
          <w:szCs w:val="28"/>
          <w:lang w:eastAsia="ar-SA"/>
        </w:rPr>
        <w:t xml:space="preserve">                         № 148</w:t>
      </w:r>
    </w:p>
    <w:p w:rsidR="00AA7BBA" w:rsidRDefault="000771FF" w:rsidP="000771FF">
      <w:pPr>
        <w:rPr>
          <w:rFonts w:eastAsia="Calibri"/>
          <w:kern w:val="0"/>
          <w:sz w:val="28"/>
          <w:szCs w:val="28"/>
          <w:lang w:eastAsia="en-US"/>
        </w:rPr>
      </w:pPr>
      <w:r w:rsidRPr="000771FF">
        <w:rPr>
          <w:rFonts w:eastAsia="Times New Roman"/>
          <w:b/>
          <w:bCs/>
          <w:kern w:val="0"/>
          <w:sz w:val="28"/>
          <w:szCs w:val="28"/>
          <w:lang w:eastAsia="ar-SA"/>
        </w:rPr>
        <w:t xml:space="preserve">                                                              </w:t>
      </w:r>
      <w:r w:rsidRPr="000771FF">
        <w:rPr>
          <w:rFonts w:eastAsia="Times New Roman"/>
          <w:kern w:val="0"/>
          <w:sz w:val="28"/>
          <w:szCs w:val="28"/>
          <w:lang w:eastAsia="ar-SA"/>
        </w:rPr>
        <w:t xml:space="preserve">  сл. </w:t>
      </w:r>
      <w:proofErr w:type="spellStart"/>
      <w:r w:rsidRPr="000771FF">
        <w:rPr>
          <w:rFonts w:eastAsia="Times New Roman"/>
          <w:kern w:val="0"/>
          <w:sz w:val="28"/>
          <w:szCs w:val="28"/>
          <w:lang w:eastAsia="ar-SA"/>
        </w:rPr>
        <w:t>Дячкино</w:t>
      </w:r>
      <w:proofErr w:type="spellEnd"/>
      <w:r w:rsidRPr="000771FF">
        <w:rPr>
          <w:rFonts w:eastAsia="Times New Roman"/>
          <w:kern w:val="0"/>
          <w:sz w:val="28"/>
          <w:szCs w:val="28"/>
          <w:lang w:eastAsia="ar-SA"/>
        </w:rPr>
        <w:t xml:space="preserve">                     </w:t>
      </w:r>
      <w:r w:rsidRPr="000771FF">
        <w:rPr>
          <w:rFonts w:eastAsia="Times New Roman"/>
          <w:kern w:val="0"/>
          <w:sz w:val="26"/>
          <w:szCs w:val="26"/>
          <w:lang w:eastAsia="ar-SA"/>
        </w:rPr>
        <w:t xml:space="preserve">                                                                                            </w:t>
      </w:r>
    </w:p>
    <w:p w:rsidR="00AA7BBA" w:rsidRDefault="00AA7BBA" w:rsidP="00B85C99">
      <w:pPr>
        <w:rPr>
          <w:rFonts w:eastAsia="Calibri"/>
          <w:kern w:val="0"/>
          <w:sz w:val="28"/>
          <w:szCs w:val="28"/>
          <w:lang w:eastAsia="en-US"/>
        </w:rPr>
      </w:pPr>
    </w:p>
    <w:p w:rsidR="00B85C99" w:rsidRPr="003F7065" w:rsidRDefault="00B85C99" w:rsidP="00B85C99">
      <w:pPr>
        <w:rPr>
          <w:rFonts w:eastAsia="Calibri"/>
          <w:b/>
          <w:kern w:val="0"/>
          <w:sz w:val="28"/>
          <w:szCs w:val="28"/>
          <w:lang w:eastAsia="en-US"/>
        </w:rPr>
      </w:pPr>
      <w:r w:rsidRPr="003F7065">
        <w:rPr>
          <w:rFonts w:eastAsia="Calibri"/>
          <w:b/>
          <w:kern w:val="0"/>
          <w:sz w:val="28"/>
          <w:szCs w:val="28"/>
          <w:lang w:eastAsia="en-US"/>
        </w:rPr>
        <w:t>Об утверждении Положения о</w:t>
      </w:r>
    </w:p>
    <w:p w:rsidR="00B85C99" w:rsidRPr="003F7065" w:rsidRDefault="00B85C99" w:rsidP="00B85C99">
      <w:pPr>
        <w:rPr>
          <w:rFonts w:eastAsia="Calibri"/>
          <w:b/>
          <w:kern w:val="0"/>
          <w:sz w:val="28"/>
          <w:szCs w:val="28"/>
          <w:lang w:eastAsia="en-US"/>
        </w:rPr>
      </w:pPr>
      <w:r w:rsidRPr="003F7065">
        <w:rPr>
          <w:rFonts w:eastAsia="Calibri"/>
          <w:b/>
          <w:kern w:val="0"/>
          <w:sz w:val="28"/>
          <w:szCs w:val="28"/>
          <w:lang w:eastAsia="en-US"/>
        </w:rPr>
        <w:t>порядке и условиях приватизации</w:t>
      </w:r>
    </w:p>
    <w:p w:rsidR="00B85C99" w:rsidRPr="003F7065" w:rsidRDefault="00B85C99" w:rsidP="00B85C99">
      <w:pPr>
        <w:rPr>
          <w:rFonts w:eastAsia="Calibri"/>
          <w:b/>
          <w:kern w:val="0"/>
          <w:sz w:val="28"/>
          <w:szCs w:val="28"/>
          <w:lang w:eastAsia="en-US"/>
        </w:rPr>
      </w:pPr>
      <w:r w:rsidRPr="003F7065">
        <w:rPr>
          <w:rFonts w:eastAsia="Calibri"/>
          <w:b/>
          <w:kern w:val="0"/>
          <w:sz w:val="28"/>
          <w:szCs w:val="28"/>
          <w:lang w:eastAsia="en-US"/>
        </w:rPr>
        <w:t>муниципального имущества</w:t>
      </w:r>
    </w:p>
    <w:p w:rsidR="00B85C99" w:rsidRPr="003F7065" w:rsidRDefault="00B85C99" w:rsidP="00B85C99">
      <w:pPr>
        <w:rPr>
          <w:rFonts w:eastAsia="Calibri"/>
          <w:b/>
          <w:kern w:val="0"/>
          <w:sz w:val="28"/>
          <w:szCs w:val="28"/>
          <w:lang w:eastAsia="en-US"/>
        </w:rPr>
      </w:pPr>
      <w:r w:rsidRPr="003F7065">
        <w:rPr>
          <w:rFonts w:eastAsia="Calibri"/>
          <w:b/>
          <w:kern w:val="0"/>
          <w:sz w:val="28"/>
          <w:szCs w:val="28"/>
          <w:lang w:eastAsia="en-US"/>
        </w:rPr>
        <w:t>муниципального образования</w:t>
      </w:r>
    </w:p>
    <w:p w:rsidR="00B85C99" w:rsidRPr="003F7065" w:rsidRDefault="00B85C99" w:rsidP="00B85C99">
      <w:pPr>
        <w:rPr>
          <w:rFonts w:eastAsia="Calibri"/>
          <w:b/>
          <w:kern w:val="0"/>
          <w:sz w:val="28"/>
          <w:szCs w:val="28"/>
          <w:lang w:eastAsia="en-US"/>
        </w:rPr>
      </w:pPr>
      <w:r w:rsidRPr="003F7065">
        <w:rPr>
          <w:rFonts w:eastAsia="Calibri"/>
          <w:b/>
          <w:kern w:val="0"/>
          <w:sz w:val="28"/>
          <w:szCs w:val="28"/>
          <w:lang w:eastAsia="en-US"/>
        </w:rPr>
        <w:t>«</w:t>
      </w:r>
      <w:r w:rsidR="00AA7BBA" w:rsidRPr="003F7065">
        <w:rPr>
          <w:rFonts w:eastAsia="Calibri"/>
          <w:b/>
          <w:kern w:val="0"/>
          <w:sz w:val="28"/>
          <w:szCs w:val="28"/>
          <w:lang w:eastAsia="en-US"/>
        </w:rPr>
        <w:t>Дячкинское</w:t>
      </w:r>
      <w:r w:rsidRPr="003F7065">
        <w:rPr>
          <w:rFonts w:eastAsia="Calibri"/>
          <w:b/>
          <w:kern w:val="0"/>
          <w:sz w:val="28"/>
          <w:szCs w:val="28"/>
          <w:lang w:eastAsia="en-US"/>
        </w:rPr>
        <w:t xml:space="preserve"> сельское поселение»</w:t>
      </w:r>
    </w:p>
    <w:p w:rsidR="00595B4E" w:rsidRPr="00A13FFE" w:rsidRDefault="00595B4E" w:rsidP="004E57D6">
      <w:pPr>
        <w:rPr>
          <w:b/>
          <w:bCs/>
          <w:sz w:val="28"/>
          <w:szCs w:val="28"/>
        </w:rPr>
      </w:pPr>
    </w:p>
    <w:p w:rsidR="00B85C99" w:rsidRPr="00AD6371" w:rsidRDefault="00B85C99" w:rsidP="00B85C99">
      <w:pPr>
        <w:ind w:right="76" w:firstLine="709"/>
        <w:jc w:val="both"/>
        <w:rPr>
          <w:sz w:val="28"/>
          <w:szCs w:val="28"/>
        </w:rPr>
      </w:pPr>
      <w:r w:rsidRPr="00AD6371">
        <w:rPr>
          <w:bCs/>
          <w:sz w:val="28"/>
          <w:szCs w:val="28"/>
        </w:rPr>
        <w:t>В соответствии с Федеральным законом</w:t>
      </w:r>
      <w:r w:rsidRPr="00AD6371">
        <w:rPr>
          <w:b/>
          <w:bCs/>
          <w:sz w:val="28"/>
          <w:szCs w:val="28"/>
        </w:rPr>
        <w:t xml:space="preserve"> </w:t>
      </w:r>
      <w:r w:rsidRPr="00AD6371">
        <w:rPr>
          <w:sz w:val="28"/>
          <w:szCs w:val="28"/>
        </w:rPr>
        <w:t>Россий</w:t>
      </w:r>
      <w:r>
        <w:rPr>
          <w:sz w:val="28"/>
          <w:szCs w:val="28"/>
        </w:rPr>
        <w:t xml:space="preserve">ской Федерации от 06.10.2003 </w:t>
      </w:r>
      <w:r w:rsidRPr="00AD6371">
        <w:rPr>
          <w:sz w:val="28"/>
          <w:szCs w:val="28"/>
        </w:rPr>
        <w:t xml:space="preserve">№ 131-ФЗ </w:t>
      </w:r>
      <w:r>
        <w:rPr>
          <w:sz w:val="28"/>
          <w:szCs w:val="28"/>
        </w:rPr>
        <w:t>«</w:t>
      </w:r>
      <w:r w:rsidRPr="00AD6371">
        <w:rPr>
          <w:sz w:val="28"/>
          <w:szCs w:val="28"/>
        </w:rPr>
        <w:t>Об общих принципах организации местного самоуправления в Российской Федерации</w:t>
      </w:r>
      <w:r>
        <w:rPr>
          <w:sz w:val="28"/>
          <w:szCs w:val="28"/>
        </w:rPr>
        <w:t>»</w:t>
      </w:r>
      <w:r w:rsidRPr="00AD6371">
        <w:rPr>
          <w:sz w:val="28"/>
          <w:szCs w:val="28"/>
        </w:rPr>
        <w:t>, Федеральным законом Россий</w:t>
      </w:r>
      <w:r>
        <w:rPr>
          <w:sz w:val="28"/>
          <w:szCs w:val="28"/>
        </w:rPr>
        <w:t xml:space="preserve">ской Федерации от 21.12.2001 </w:t>
      </w:r>
      <w:r w:rsidRPr="00AD6371">
        <w:rPr>
          <w:sz w:val="28"/>
          <w:szCs w:val="28"/>
        </w:rPr>
        <w:t xml:space="preserve">№ 178-ФЗ </w:t>
      </w:r>
      <w:r>
        <w:rPr>
          <w:sz w:val="28"/>
          <w:szCs w:val="28"/>
        </w:rPr>
        <w:t>«</w:t>
      </w:r>
      <w:r w:rsidRPr="00AD6371">
        <w:rPr>
          <w:sz w:val="28"/>
          <w:szCs w:val="28"/>
        </w:rPr>
        <w:t>О</w:t>
      </w:r>
      <w:r>
        <w:rPr>
          <w:sz w:val="28"/>
          <w:szCs w:val="28"/>
        </w:rPr>
        <w:t xml:space="preserve"> приватизации государственного и </w:t>
      </w:r>
      <w:r w:rsidRPr="00AD6371">
        <w:rPr>
          <w:sz w:val="28"/>
          <w:szCs w:val="28"/>
        </w:rPr>
        <w:t>муниципального имущества</w:t>
      </w:r>
      <w:r>
        <w:rPr>
          <w:sz w:val="28"/>
          <w:szCs w:val="28"/>
        </w:rPr>
        <w:t>»</w:t>
      </w:r>
      <w:r w:rsidRPr="00AD6371">
        <w:rPr>
          <w:sz w:val="28"/>
          <w:szCs w:val="28"/>
        </w:rPr>
        <w:t xml:space="preserve">, Гражданским кодексом РФ, Уставом муниципального образования </w:t>
      </w:r>
      <w:r>
        <w:rPr>
          <w:sz w:val="28"/>
          <w:szCs w:val="28"/>
        </w:rPr>
        <w:t>«</w:t>
      </w:r>
      <w:r w:rsidR="00AA7BBA">
        <w:rPr>
          <w:sz w:val="28"/>
          <w:szCs w:val="28"/>
        </w:rPr>
        <w:t>Дячкинского</w:t>
      </w:r>
      <w:r w:rsidRPr="00AD6371">
        <w:rPr>
          <w:sz w:val="28"/>
          <w:szCs w:val="28"/>
        </w:rPr>
        <w:t xml:space="preserve"> сельского поселения</w:t>
      </w:r>
      <w:r>
        <w:rPr>
          <w:sz w:val="28"/>
          <w:szCs w:val="28"/>
        </w:rPr>
        <w:t>»</w:t>
      </w:r>
      <w:r w:rsidRPr="00AD6371">
        <w:rPr>
          <w:sz w:val="28"/>
          <w:szCs w:val="28"/>
        </w:rPr>
        <w:t xml:space="preserve">, Собрание депутатов Администрации </w:t>
      </w:r>
      <w:r w:rsidR="00AA7BBA">
        <w:rPr>
          <w:sz w:val="28"/>
          <w:szCs w:val="28"/>
        </w:rPr>
        <w:t>Дячкинского</w:t>
      </w:r>
      <w:r w:rsidRPr="00AD6371">
        <w:rPr>
          <w:sz w:val="28"/>
          <w:szCs w:val="28"/>
        </w:rPr>
        <w:t xml:space="preserve"> сельского поселения</w:t>
      </w:r>
    </w:p>
    <w:p w:rsidR="0010702A" w:rsidRDefault="0010702A">
      <w:pPr>
        <w:ind w:firstLine="540"/>
        <w:jc w:val="center"/>
        <w:rPr>
          <w:sz w:val="28"/>
          <w:szCs w:val="28"/>
        </w:rPr>
      </w:pPr>
    </w:p>
    <w:p w:rsidR="0033415B" w:rsidRDefault="0033415B" w:rsidP="00B85C99">
      <w:pPr>
        <w:ind w:firstLine="709"/>
        <w:jc w:val="center"/>
        <w:rPr>
          <w:sz w:val="28"/>
          <w:szCs w:val="28"/>
        </w:rPr>
      </w:pPr>
      <w:r w:rsidRPr="00A13FFE">
        <w:rPr>
          <w:sz w:val="28"/>
          <w:szCs w:val="28"/>
        </w:rPr>
        <w:t>РЕШИЛО:</w:t>
      </w:r>
    </w:p>
    <w:p w:rsidR="001B6D41" w:rsidRPr="00A13FFE" w:rsidRDefault="001B6D41" w:rsidP="00B85C99">
      <w:pPr>
        <w:ind w:firstLine="709"/>
        <w:jc w:val="center"/>
        <w:rPr>
          <w:sz w:val="28"/>
          <w:szCs w:val="28"/>
        </w:rPr>
      </w:pPr>
    </w:p>
    <w:p w:rsidR="00B85C99" w:rsidRPr="00B85C99" w:rsidRDefault="000771FF" w:rsidP="000771FF">
      <w:pPr>
        <w:ind w:left="55"/>
        <w:jc w:val="both"/>
        <w:rPr>
          <w:sz w:val="28"/>
          <w:szCs w:val="28"/>
        </w:rPr>
      </w:pPr>
      <w:r>
        <w:rPr>
          <w:sz w:val="28"/>
          <w:szCs w:val="28"/>
        </w:rPr>
        <w:t xml:space="preserve">    </w:t>
      </w:r>
      <w:r w:rsidR="00B85C99">
        <w:rPr>
          <w:sz w:val="28"/>
          <w:szCs w:val="28"/>
        </w:rPr>
        <w:t xml:space="preserve">1. </w:t>
      </w:r>
      <w:r w:rsidR="00B85C99" w:rsidRPr="00B85C99">
        <w:rPr>
          <w:sz w:val="28"/>
          <w:szCs w:val="28"/>
        </w:rPr>
        <w:t>Утвердить Положение о порядке и условиях приватизации муниципального имущества муниципального образования «</w:t>
      </w:r>
      <w:r w:rsidR="00AA7BBA">
        <w:rPr>
          <w:sz w:val="28"/>
          <w:szCs w:val="28"/>
        </w:rPr>
        <w:t>Дячкинское</w:t>
      </w:r>
      <w:r w:rsidR="00B85C99" w:rsidRPr="00B85C99">
        <w:rPr>
          <w:sz w:val="28"/>
          <w:szCs w:val="28"/>
        </w:rPr>
        <w:t xml:space="preserve"> сельское поселение», согласно приложению.</w:t>
      </w:r>
    </w:p>
    <w:p w:rsidR="000771FF" w:rsidRPr="000771FF" w:rsidRDefault="000771FF" w:rsidP="000771FF">
      <w:pPr>
        <w:autoSpaceDE w:val="0"/>
        <w:jc w:val="both"/>
        <w:rPr>
          <w:rFonts w:eastAsia="Times New Roman" w:cs="Tahoma"/>
          <w:kern w:val="0"/>
          <w:sz w:val="28"/>
          <w:szCs w:val="28"/>
          <w:lang w:eastAsia="zh-CN"/>
        </w:rPr>
      </w:pPr>
      <w:r>
        <w:rPr>
          <w:rFonts w:eastAsia="Times New Roman" w:cs="Tahoma"/>
          <w:kern w:val="0"/>
          <w:sz w:val="28"/>
          <w:szCs w:val="28"/>
          <w:lang w:eastAsia="zh-CN"/>
        </w:rPr>
        <w:t xml:space="preserve">    </w:t>
      </w:r>
      <w:r w:rsidRPr="000771FF">
        <w:rPr>
          <w:rFonts w:eastAsia="Times New Roman" w:cs="Tahoma"/>
          <w:kern w:val="0"/>
          <w:sz w:val="28"/>
          <w:szCs w:val="28"/>
          <w:lang w:eastAsia="zh-CN"/>
        </w:rPr>
        <w:t>2. Настоящее решение вступает в силу со дня его официального обнародования.</w:t>
      </w:r>
    </w:p>
    <w:p w:rsidR="000771FF" w:rsidRPr="000771FF" w:rsidRDefault="000771FF" w:rsidP="000771FF">
      <w:pPr>
        <w:autoSpaceDE w:val="0"/>
        <w:jc w:val="both"/>
        <w:rPr>
          <w:rFonts w:eastAsia="Times New Roman" w:cs="Tahoma"/>
          <w:b/>
          <w:bCs/>
          <w:kern w:val="0"/>
          <w:sz w:val="28"/>
          <w:szCs w:val="28"/>
          <w:lang w:eastAsia="zh-CN"/>
        </w:rPr>
      </w:pPr>
      <w:r>
        <w:rPr>
          <w:rFonts w:eastAsia="Times New Roman" w:cs="Tahoma"/>
          <w:kern w:val="0"/>
          <w:sz w:val="28"/>
          <w:szCs w:val="28"/>
          <w:lang w:eastAsia="zh-CN"/>
        </w:rPr>
        <w:t xml:space="preserve">    </w:t>
      </w:r>
      <w:r w:rsidRPr="000771FF">
        <w:rPr>
          <w:rFonts w:eastAsia="Times New Roman" w:cs="Tahoma"/>
          <w:kern w:val="0"/>
          <w:sz w:val="28"/>
          <w:szCs w:val="28"/>
          <w:lang w:eastAsia="zh-CN"/>
        </w:rPr>
        <w:t>3. Контроль за исполнением настоящего решения оставляю за собой.</w:t>
      </w:r>
    </w:p>
    <w:p w:rsidR="000771FF" w:rsidRPr="000771FF" w:rsidRDefault="000771FF" w:rsidP="000771FF">
      <w:pPr>
        <w:autoSpaceDE w:val="0"/>
        <w:rPr>
          <w:rFonts w:eastAsia="Times New Roman" w:cs="Tahoma"/>
          <w:b/>
          <w:bCs/>
          <w:kern w:val="0"/>
          <w:sz w:val="28"/>
          <w:szCs w:val="28"/>
          <w:lang w:eastAsia="zh-CN"/>
        </w:rPr>
      </w:pPr>
    </w:p>
    <w:p w:rsidR="000771FF" w:rsidRPr="000771FF" w:rsidRDefault="000771FF" w:rsidP="000771FF">
      <w:pPr>
        <w:autoSpaceDE w:val="0"/>
        <w:rPr>
          <w:rFonts w:eastAsia="Times New Roman" w:cs="Tahoma"/>
          <w:b/>
          <w:bCs/>
          <w:kern w:val="0"/>
          <w:sz w:val="28"/>
          <w:szCs w:val="28"/>
          <w:lang w:eastAsia="zh-CN"/>
        </w:rPr>
      </w:pPr>
    </w:p>
    <w:p w:rsidR="000771FF" w:rsidRPr="000771FF" w:rsidRDefault="000771FF" w:rsidP="000771FF">
      <w:pPr>
        <w:autoSpaceDE w:val="0"/>
        <w:rPr>
          <w:rFonts w:eastAsia="Times New Roman" w:cs="Tahoma"/>
          <w:b/>
          <w:bCs/>
          <w:kern w:val="0"/>
          <w:sz w:val="28"/>
          <w:szCs w:val="28"/>
          <w:lang w:eastAsia="zh-CN"/>
        </w:rPr>
      </w:pPr>
    </w:p>
    <w:p w:rsidR="000771FF" w:rsidRPr="000771FF" w:rsidRDefault="000771FF" w:rsidP="000771FF">
      <w:pPr>
        <w:autoSpaceDE w:val="0"/>
        <w:rPr>
          <w:rFonts w:eastAsia="Times New Roman" w:cs="Tahoma"/>
          <w:b/>
          <w:bCs/>
          <w:kern w:val="0"/>
          <w:sz w:val="28"/>
          <w:szCs w:val="28"/>
          <w:lang w:eastAsia="zh-CN"/>
        </w:rPr>
      </w:pPr>
    </w:p>
    <w:p w:rsidR="000771FF" w:rsidRPr="000771FF" w:rsidRDefault="000771FF" w:rsidP="000771FF">
      <w:pPr>
        <w:autoSpaceDE w:val="0"/>
        <w:rPr>
          <w:rFonts w:eastAsia="Times New Roman"/>
          <w:kern w:val="0"/>
          <w:sz w:val="28"/>
          <w:szCs w:val="28"/>
          <w:lang w:eastAsia="ar-SA"/>
        </w:rPr>
      </w:pPr>
      <w:r w:rsidRPr="000771FF">
        <w:rPr>
          <w:rFonts w:eastAsia="Times New Roman"/>
          <w:kern w:val="0"/>
          <w:sz w:val="28"/>
          <w:szCs w:val="28"/>
          <w:lang w:eastAsia="ar-SA"/>
        </w:rPr>
        <w:t>Председатель Собрания депутатов –</w:t>
      </w:r>
    </w:p>
    <w:p w:rsidR="000771FF" w:rsidRPr="000771FF" w:rsidRDefault="000771FF" w:rsidP="000771FF">
      <w:pPr>
        <w:autoSpaceDE w:val="0"/>
        <w:rPr>
          <w:rFonts w:eastAsia="Times New Roman"/>
          <w:kern w:val="0"/>
          <w:sz w:val="28"/>
          <w:szCs w:val="28"/>
          <w:lang w:eastAsia="ar-SA"/>
        </w:rPr>
      </w:pPr>
      <w:r w:rsidRPr="000771FF">
        <w:rPr>
          <w:rFonts w:eastAsia="Times New Roman"/>
          <w:kern w:val="0"/>
          <w:sz w:val="28"/>
          <w:szCs w:val="28"/>
          <w:lang w:eastAsia="ar-SA"/>
        </w:rPr>
        <w:t xml:space="preserve">глава Дячкинского сельского поселения                       </w:t>
      </w:r>
      <w:r w:rsidR="003F7065">
        <w:rPr>
          <w:rFonts w:eastAsia="Times New Roman"/>
          <w:kern w:val="0"/>
          <w:sz w:val="28"/>
          <w:szCs w:val="28"/>
          <w:lang w:eastAsia="ar-SA"/>
        </w:rPr>
        <w:t xml:space="preserve"> </w:t>
      </w:r>
      <w:r w:rsidRPr="000771FF">
        <w:rPr>
          <w:rFonts w:eastAsia="Times New Roman"/>
          <w:kern w:val="0"/>
          <w:sz w:val="28"/>
          <w:szCs w:val="28"/>
          <w:lang w:eastAsia="ar-SA"/>
        </w:rPr>
        <w:t xml:space="preserve">     </w:t>
      </w:r>
      <w:proofErr w:type="spellStart"/>
      <w:r w:rsidRPr="000771FF">
        <w:rPr>
          <w:rFonts w:eastAsia="Times New Roman"/>
          <w:kern w:val="0"/>
          <w:sz w:val="28"/>
          <w:szCs w:val="28"/>
          <w:lang w:eastAsia="ar-SA"/>
        </w:rPr>
        <w:t>С.И.Воликов</w:t>
      </w:r>
      <w:proofErr w:type="spellEnd"/>
      <w:r w:rsidRPr="000771FF">
        <w:rPr>
          <w:rFonts w:eastAsia="Times New Roman"/>
          <w:kern w:val="0"/>
          <w:sz w:val="28"/>
          <w:szCs w:val="28"/>
          <w:lang w:eastAsia="ar-SA"/>
        </w:rPr>
        <w:t xml:space="preserve">                                      </w:t>
      </w:r>
    </w:p>
    <w:p w:rsidR="000771FF" w:rsidRPr="000771FF" w:rsidRDefault="000771FF" w:rsidP="000771FF">
      <w:pPr>
        <w:autoSpaceDE w:val="0"/>
        <w:jc w:val="right"/>
        <w:rPr>
          <w:rFonts w:eastAsia="Times New Roman"/>
          <w:kern w:val="0"/>
          <w:sz w:val="28"/>
          <w:szCs w:val="28"/>
          <w:lang w:eastAsia="ar-SA"/>
        </w:rPr>
      </w:pPr>
    </w:p>
    <w:p w:rsidR="003C204D" w:rsidRDefault="003C204D" w:rsidP="003C204D">
      <w:pPr>
        <w:shd w:val="clear" w:color="auto" w:fill="FFFFFF"/>
        <w:autoSpaceDE w:val="0"/>
        <w:jc w:val="both"/>
        <w:rPr>
          <w:rFonts w:eastAsia="Times New Roman"/>
          <w:kern w:val="0"/>
          <w:sz w:val="28"/>
          <w:szCs w:val="28"/>
          <w:lang w:eastAsia="ru-RU"/>
        </w:rPr>
      </w:pPr>
      <w:r>
        <w:rPr>
          <w:rFonts w:eastAsia="Times New Roman"/>
          <w:kern w:val="0"/>
          <w:sz w:val="28"/>
          <w:szCs w:val="28"/>
          <w:lang w:eastAsia="ru-RU"/>
        </w:rPr>
        <w:t xml:space="preserve">сл. </w:t>
      </w:r>
      <w:proofErr w:type="spellStart"/>
      <w:r>
        <w:rPr>
          <w:rFonts w:eastAsia="Times New Roman"/>
          <w:kern w:val="0"/>
          <w:sz w:val="28"/>
          <w:szCs w:val="28"/>
          <w:lang w:eastAsia="ru-RU"/>
        </w:rPr>
        <w:t>Дячкино</w:t>
      </w:r>
      <w:proofErr w:type="spellEnd"/>
    </w:p>
    <w:p w:rsidR="000771FF" w:rsidRDefault="003F7065" w:rsidP="003C204D">
      <w:pPr>
        <w:shd w:val="clear" w:color="auto" w:fill="FFFFFF"/>
        <w:autoSpaceDE w:val="0"/>
        <w:jc w:val="both"/>
        <w:rPr>
          <w:rFonts w:eastAsia="Times New Roman"/>
          <w:kern w:val="0"/>
          <w:sz w:val="28"/>
          <w:szCs w:val="28"/>
          <w:lang w:eastAsia="zh-CN"/>
        </w:rPr>
      </w:pPr>
      <w:r>
        <w:rPr>
          <w:rFonts w:eastAsia="Times New Roman"/>
          <w:kern w:val="0"/>
          <w:sz w:val="28"/>
          <w:szCs w:val="28"/>
          <w:lang w:eastAsia="ru-RU"/>
        </w:rPr>
        <w:t>«</w:t>
      </w:r>
      <w:r w:rsidR="003C204D">
        <w:rPr>
          <w:rFonts w:eastAsia="Times New Roman"/>
          <w:kern w:val="0"/>
          <w:sz w:val="28"/>
          <w:szCs w:val="28"/>
          <w:lang w:eastAsia="ru-RU"/>
        </w:rPr>
        <w:t>26</w:t>
      </w:r>
      <w:r>
        <w:rPr>
          <w:rFonts w:eastAsia="Times New Roman"/>
          <w:kern w:val="0"/>
          <w:sz w:val="28"/>
          <w:szCs w:val="28"/>
          <w:lang w:eastAsia="ru-RU"/>
        </w:rPr>
        <w:t xml:space="preserve">» апреля </w:t>
      </w:r>
      <w:r w:rsidR="003C204D">
        <w:rPr>
          <w:rFonts w:eastAsia="Times New Roman"/>
          <w:kern w:val="0"/>
          <w:sz w:val="28"/>
          <w:szCs w:val="28"/>
          <w:lang w:eastAsia="zh-CN"/>
        </w:rPr>
        <w:t>2021 года  № 148</w:t>
      </w:r>
    </w:p>
    <w:p w:rsidR="003F7065" w:rsidRDefault="003F7065" w:rsidP="003C204D">
      <w:pPr>
        <w:shd w:val="clear" w:color="auto" w:fill="FFFFFF"/>
        <w:autoSpaceDE w:val="0"/>
        <w:jc w:val="both"/>
        <w:rPr>
          <w:rFonts w:eastAsia="Times New Roman"/>
          <w:kern w:val="0"/>
          <w:sz w:val="28"/>
          <w:szCs w:val="28"/>
          <w:lang w:eastAsia="zh-CN"/>
        </w:rPr>
      </w:pPr>
    </w:p>
    <w:p w:rsidR="003F7065" w:rsidRPr="000771FF" w:rsidRDefault="003F7065" w:rsidP="003C204D">
      <w:pPr>
        <w:shd w:val="clear" w:color="auto" w:fill="FFFFFF"/>
        <w:autoSpaceDE w:val="0"/>
        <w:jc w:val="both"/>
        <w:rPr>
          <w:rFonts w:eastAsia="Times New Roman"/>
          <w:kern w:val="0"/>
          <w:sz w:val="28"/>
          <w:szCs w:val="28"/>
          <w:lang w:eastAsia="ru-RU"/>
        </w:rPr>
      </w:pPr>
    </w:p>
    <w:p w:rsidR="000771FF" w:rsidRPr="000771FF" w:rsidRDefault="000771FF" w:rsidP="000771FF">
      <w:pPr>
        <w:autoSpaceDE w:val="0"/>
        <w:jc w:val="both"/>
        <w:rPr>
          <w:rFonts w:eastAsia="Times New Roman" w:cs="Tahoma"/>
          <w:kern w:val="0"/>
          <w:sz w:val="28"/>
          <w:szCs w:val="28"/>
          <w:lang w:eastAsia="zh-CN"/>
        </w:rPr>
      </w:pPr>
    </w:p>
    <w:p w:rsidR="00AA7BBA" w:rsidRDefault="00AA7BBA" w:rsidP="0010702A">
      <w:pPr>
        <w:widowControl/>
        <w:suppressAutoHyphens w:val="0"/>
        <w:autoSpaceDE w:val="0"/>
        <w:autoSpaceDN w:val="0"/>
        <w:adjustRightInd w:val="0"/>
        <w:jc w:val="right"/>
        <w:rPr>
          <w:rFonts w:eastAsia="Times New Roman"/>
          <w:kern w:val="0"/>
          <w:lang w:eastAsia="ru-RU"/>
        </w:rPr>
      </w:pPr>
    </w:p>
    <w:p w:rsidR="0010702A" w:rsidRPr="0010702A" w:rsidRDefault="003C204D" w:rsidP="003C204D">
      <w:pPr>
        <w:widowControl/>
        <w:suppressAutoHyphens w:val="0"/>
        <w:autoSpaceDE w:val="0"/>
        <w:autoSpaceDN w:val="0"/>
        <w:adjustRightInd w:val="0"/>
        <w:rPr>
          <w:rFonts w:eastAsia="Times New Roman"/>
          <w:kern w:val="0"/>
          <w:lang w:eastAsia="ru-RU"/>
        </w:rPr>
      </w:pPr>
      <w:r>
        <w:rPr>
          <w:rFonts w:eastAsia="Times New Roman"/>
          <w:kern w:val="0"/>
          <w:lang w:eastAsia="ru-RU"/>
        </w:rPr>
        <w:lastRenderedPageBreak/>
        <w:t xml:space="preserve">                                                                                                                          </w:t>
      </w:r>
      <w:r w:rsidR="0010702A" w:rsidRPr="0010702A">
        <w:rPr>
          <w:rFonts w:eastAsia="Times New Roman"/>
          <w:kern w:val="0"/>
          <w:lang w:eastAsia="ru-RU"/>
        </w:rPr>
        <w:t>Приложение к решению</w:t>
      </w:r>
    </w:p>
    <w:p w:rsidR="0010702A" w:rsidRPr="0010702A" w:rsidRDefault="0010702A" w:rsidP="0010702A">
      <w:pPr>
        <w:widowControl/>
        <w:suppressAutoHyphens w:val="0"/>
        <w:autoSpaceDE w:val="0"/>
        <w:autoSpaceDN w:val="0"/>
        <w:adjustRightInd w:val="0"/>
        <w:jc w:val="right"/>
        <w:rPr>
          <w:rFonts w:eastAsia="Times New Roman"/>
          <w:kern w:val="0"/>
          <w:lang w:eastAsia="ru-RU"/>
        </w:rPr>
      </w:pPr>
      <w:r w:rsidRPr="0010702A">
        <w:rPr>
          <w:rFonts w:eastAsia="Times New Roman"/>
          <w:kern w:val="0"/>
          <w:lang w:eastAsia="ru-RU"/>
        </w:rPr>
        <w:t xml:space="preserve">                                                                 Собрания  депутатов </w:t>
      </w:r>
    </w:p>
    <w:p w:rsidR="0010702A" w:rsidRPr="0010702A" w:rsidRDefault="00AA7BBA" w:rsidP="0010702A">
      <w:pPr>
        <w:widowControl/>
        <w:suppressAutoHyphens w:val="0"/>
        <w:autoSpaceDE w:val="0"/>
        <w:autoSpaceDN w:val="0"/>
        <w:adjustRightInd w:val="0"/>
        <w:jc w:val="right"/>
        <w:rPr>
          <w:rFonts w:eastAsia="Times New Roman"/>
          <w:kern w:val="0"/>
          <w:lang w:eastAsia="ru-RU"/>
        </w:rPr>
      </w:pPr>
      <w:r>
        <w:rPr>
          <w:rFonts w:eastAsia="Times New Roman"/>
          <w:kern w:val="0"/>
          <w:lang w:eastAsia="ru-RU"/>
        </w:rPr>
        <w:t>Дячкинского</w:t>
      </w:r>
      <w:r w:rsidR="0010702A" w:rsidRPr="0010702A">
        <w:rPr>
          <w:rFonts w:eastAsia="Times New Roman"/>
          <w:kern w:val="0"/>
          <w:lang w:eastAsia="ru-RU"/>
        </w:rPr>
        <w:t xml:space="preserve"> сельского поселения</w:t>
      </w:r>
    </w:p>
    <w:p w:rsidR="0010702A" w:rsidRPr="0010702A" w:rsidRDefault="00B85C99" w:rsidP="0010702A">
      <w:pPr>
        <w:widowControl/>
        <w:suppressAutoHyphens w:val="0"/>
        <w:autoSpaceDE w:val="0"/>
        <w:autoSpaceDN w:val="0"/>
        <w:adjustRightInd w:val="0"/>
        <w:jc w:val="right"/>
        <w:rPr>
          <w:rFonts w:eastAsia="Times New Roman"/>
          <w:kern w:val="0"/>
          <w:lang w:eastAsia="ru-RU"/>
        </w:rPr>
      </w:pPr>
      <w:r>
        <w:rPr>
          <w:rFonts w:eastAsia="Times New Roman"/>
          <w:kern w:val="0"/>
          <w:lang w:eastAsia="ru-RU"/>
        </w:rPr>
        <w:t xml:space="preserve"> от </w:t>
      </w:r>
      <w:r w:rsidR="003C204D">
        <w:rPr>
          <w:rFonts w:eastAsia="Times New Roman"/>
          <w:kern w:val="0"/>
          <w:lang w:eastAsia="ru-RU"/>
        </w:rPr>
        <w:t xml:space="preserve">  26.04.</w:t>
      </w:r>
      <w:r w:rsidR="00AA7BBA">
        <w:rPr>
          <w:rFonts w:eastAsia="Times New Roman"/>
          <w:kern w:val="0"/>
          <w:lang w:eastAsia="ru-RU"/>
        </w:rPr>
        <w:t>2021</w:t>
      </w:r>
      <w:r>
        <w:rPr>
          <w:rFonts w:eastAsia="Times New Roman"/>
          <w:kern w:val="0"/>
          <w:lang w:eastAsia="ru-RU"/>
        </w:rPr>
        <w:t>г. №</w:t>
      </w:r>
      <w:r w:rsidR="003C204D">
        <w:rPr>
          <w:rFonts w:eastAsia="Times New Roman"/>
          <w:kern w:val="0"/>
          <w:lang w:eastAsia="ru-RU"/>
        </w:rPr>
        <w:t xml:space="preserve"> 148</w:t>
      </w:r>
      <w:r w:rsidR="0010702A" w:rsidRPr="0010702A">
        <w:rPr>
          <w:rFonts w:eastAsia="Times New Roman"/>
          <w:kern w:val="0"/>
          <w:lang w:eastAsia="ru-RU"/>
        </w:rPr>
        <w:t xml:space="preserve"> </w:t>
      </w:r>
    </w:p>
    <w:p w:rsidR="0010702A" w:rsidRPr="0010702A" w:rsidRDefault="0010702A" w:rsidP="0010702A">
      <w:pPr>
        <w:widowControl/>
        <w:suppressAutoHyphens w:val="0"/>
        <w:autoSpaceDE w:val="0"/>
        <w:autoSpaceDN w:val="0"/>
        <w:adjustRightInd w:val="0"/>
        <w:jc w:val="right"/>
        <w:rPr>
          <w:rFonts w:eastAsia="Times New Roman"/>
          <w:kern w:val="0"/>
          <w:lang w:eastAsia="ru-RU"/>
        </w:rPr>
      </w:pPr>
      <w:r w:rsidRPr="0010702A">
        <w:rPr>
          <w:rFonts w:eastAsia="Times New Roman"/>
          <w:kern w:val="0"/>
          <w:lang w:eastAsia="ru-RU"/>
        </w:rPr>
        <w:t xml:space="preserve">   </w:t>
      </w:r>
    </w:p>
    <w:p w:rsidR="0010702A" w:rsidRPr="0010702A" w:rsidRDefault="0010702A" w:rsidP="0010702A">
      <w:pPr>
        <w:widowControl/>
        <w:suppressAutoHyphens w:val="0"/>
        <w:overflowPunct w:val="0"/>
        <w:autoSpaceDE w:val="0"/>
        <w:autoSpaceDN w:val="0"/>
        <w:adjustRightInd w:val="0"/>
        <w:ind w:firstLine="540"/>
        <w:jc w:val="center"/>
        <w:textAlignment w:val="baseline"/>
        <w:rPr>
          <w:rFonts w:eastAsia="Times New Roman"/>
          <w:kern w:val="0"/>
          <w:sz w:val="28"/>
          <w:szCs w:val="28"/>
          <w:lang w:eastAsia="ru-RU"/>
        </w:rPr>
      </w:pPr>
    </w:p>
    <w:p w:rsidR="00B85C99" w:rsidRPr="00116AEF" w:rsidRDefault="00B85C99" w:rsidP="00B85C99">
      <w:pPr>
        <w:ind w:hanging="570"/>
        <w:jc w:val="center"/>
        <w:rPr>
          <w:bCs/>
          <w:spacing w:val="-2"/>
          <w:sz w:val="28"/>
          <w:szCs w:val="28"/>
        </w:rPr>
      </w:pPr>
      <w:r w:rsidRPr="00116AEF">
        <w:rPr>
          <w:bCs/>
          <w:spacing w:val="-2"/>
          <w:sz w:val="28"/>
          <w:szCs w:val="28"/>
        </w:rPr>
        <w:t>ПОЛОЖЕНИЕ</w:t>
      </w:r>
    </w:p>
    <w:p w:rsidR="00B85C99" w:rsidRPr="00116AEF" w:rsidRDefault="00B85C99" w:rsidP="00B85C99">
      <w:pPr>
        <w:jc w:val="center"/>
        <w:rPr>
          <w:spacing w:val="-2"/>
          <w:sz w:val="28"/>
          <w:szCs w:val="28"/>
        </w:rPr>
      </w:pPr>
      <w:r w:rsidRPr="00116AEF">
        <w:rPr>
          <w:spacing w:val="-2"/>
          <w:sz w:val="28"/>
          <w:szCs w:val="28"/>
        </w:rPr>
        <w:t>о порядке и условиях приватизации муниципального имущества муниципального образования «</w:t>
      </w:r>
      <w:r w:rsidR="00AA7BBA">
        <w:rPr>
          <w:spacing w:val="-2"/>
          <w:sz w:val="28"/>
          <w:szCs w:val="28"/>
        </w:rPr>
        <w:t>Дячкинское</w:t>
      </w:r>
      <w:r w:rsidRPr="00116AEF">
        <w:rPr>
          <w:spacing w:val="-2"/>
          <w:sz w:val="28"/>
          <w:szCs w:val="28"/>
        </w:rPr>
        <w:t xml:space="preserve"> сельское поселение»</w:t>
      </w:r>
    </w:p>
    <w:p w:rsidR="00B85C99" w:rsidRPr="00116AEF" w:rsidRDefault="00B85C99" w:rsidP="00B85C99">
      <w:pPr>
        <w:jc w:val="center"/>
        <w:rPr>
          <w:spacing w:val="-2"/>
          <w:sz w:val="28"/>
          <w:szCs w:val="28"/>
        </w:rPr>
      </w:pPr>
    </w:p>
    <w:p w:rsidR="00B85C99" w:rsidRPr="00116AEF" w:rsidRDefault="00B85C99" w:rsidP="00B85C99">
      <w:pPr>
        <w:jc w:val="center"/>
        <w:rPr>
          <w:spacing w:val="-2"/>
          <w:sz w:val="28"/>
          <w:szCs w:val="28"/>
        </w:rPr>
      </w:pPr>
      <w:r w:rsidRPr="00116AEF">
        <w:rPr>
          <w:spacing w:val="-2"/>
          <w:sz w:val="28"/>
          <w:szCs w:val="28"/>
        </w:rPr>
        <w:t>Глава I. Общие положения</w:t>
      </w:r>
    </w:p>
    <w:p w:rsidR="00B85C99" w:rsidRPr="00116AEF" w:rsidRDefault="00B85C99" w:rsidP="00B85C99">
      <w:pPr>
        <w:rPr>
          <w:spacing w:val="-2"/>
          <w:sz w:val="28"/>
          <w:szCs w:val="28"/>
        </w:rPr>
      </w:pPr>
    </w:p>
    <w:p w:rsidR="00B85C99" w:rsidRPr="00B85C99" w:rsidRDefault="00B85C99" w:rsidP="00B85C99">
      <w:pPr>
        <w:ind w:firstLine="279"/>
        <w:jc w:val="both"/>
        <w:rPr>
          <w:spacing w:val="-2"/>
          <w:sz w:val="28"/>
          <w:szCs w:val="28"/>
        </w:rPr>
      </w:pPr>
      <w:r w:rsidRPr="00B85C99">
        <w:rPr>
          <w:spacing w:val="-2"/>
          <w:sz w:val="28"/>
          <w:szCs w:val="28"/>
        </w:rPr>
        <w:t xml:space="preserve">    Настоящее Положение разработано в соответствии с </w:t>
      </w:r>
      <w:r w:rsidRPr="00B85C99">
        <w:rPr>
          <w:rStyle w:val="aa"/>
          <w:b w:val="0"/>
          <w:spacing w:val="-2"/>
          <w:sz w:val="28"/>
          <w:szCs w:val="28"/>
        </w:rPr>
        <w:t>Федеральным законом</w:t>
      </w:r>
      <w:r w:rsidRPr="00B85C99">
        <w:rPr>
          <w:spacing w:val="-2"/>
          <w:sz w:val="28"/>
          <w:szCs w:val="28"/>
        </w:rPr>
        <w:t xml:space="preserve"> от 06 октября 2003 № 131-ФЗ «Об общих принципах организации местного самоуправления в Российской Федерации», </w:t>
      </w:r>
      <w:r w:rsidRPr="00B85C99">
        <w:rPr>
          <w:rStyle w:val="aa"/>
          <w:b w:val="0"/>
          <w:spacing w:val="-2"/>
          <w:sz w:val="28"/>
          <w:szCs w:val="28"/>
        </w:rPr>
        <w:t>Федеральным</w:t>
      </w:r>
      <w:r w:rsidRPr="00B85C99">
        <w:rPr>
          <w:rStyle w:val="aa"/>
          <w:spacing w:val="-2"/>
          <w:sz w:val="28"/>
          <w:szCs w:val="28"/>
        </w:rPr>
        <w:t xml:space="preserve"> </w:t>
      </w:r>
      <w:r w:rsidRPr="00B85C99">
        <w:rPr>
          <w:rStyle w:val="aa"/>
          <w:b w:val="0"/>
          <w:spacing w:val="-2"/>
          <w:sz w:val="28"/>
          <w:szCs w:val="28"/>
        </w:rPr>
        <w:t>законом</w:t>
      </w:r>
      <w:r w:rsidRPr="00B85C99">
        <w:rPr>
          <w:spacing w:val="-2"/>
          <w:sz w:val="28"/>
          <w:szCs w:val="28"/>
        </w:rPr>
        <w:t xml:space="preserve"> от 21 декабря 2001 № 178-ФЗ «О приватизации государственного и муниципального имущества» и устанавливает порядок и условия приватизации муниципального имущества муниципального образования «</w:t>
      </w:r>
      <w:r w:rsidR="00AA7BBA">
        <w:rPr>
          <w:spacing w:val="-2"/>
          <w:sz w:val="28"/>
          <w:szCs w:val="28"/>
        </w:rPr>
        <w:t>Дячкинское</w:t>
      </w:r>
      <w:r w:rsidRPr="00B85C99">
        <w:rPr>
          <w:spacing w:val="-2"/>
          <w:sz w:val="28"/>
          <w:szCs w:val="28"/>
        </w:rPr>
        <w:t xml:space="preserve"> сельское поселе</w:t>
      </w:r>
      <w:r w:rsidR="00AA7BBA">
        <w:rPr>
          <w:spacing w:val="-2"/>
          <w:sz w:val="28"/>
          <w:szCs w:val="28"/>
        </w:rPr>
        <w:t>ние» Тарасовского</w:t>
      </w:r>
      <w:r w:rsidRPr="00B85C99">
        <w:rPr>
          <w:spacing w:val="-2"/>
          <w:sz w:val="28"/>
          <w:szCs w:val="28"/>
        </w:rPr>
        <w:t xml:space="preserve"> района Ростовской области.</w:t>
      </w:r>
    </w:p>
    <w:p w:rsidR="00B85C99" w:rsidRPr="00B85C99" w:rsidRDefault="00B85C99" w:rsidP="00B85C99">
      <w:pPr>
        <w:jc w:val="both"/>
        <w:rPr>
          <w:spacing w:val="-2"/>
          <w:sz w:val="28"/>
          <w:szCs w:val="28"/>
        </w:rPr>
      </w:pPr>
    </w:p>
    <w:p w:rsidR="00B85C99" w:rsidRPr="00B85C99" w:rsidRDefault="00B85C99" w:rsidP="00B85C99">
      <w:pPr>
        <w:ind w:firstLine="559"/>
        <w:jc w:val="both"/>
        <w:rPr>
          <w:spacing w:val="-2"/>
          <w:sz w:val="28"/>
          <w:szCs w:val="28"/>
        </w:rPr>
      </w:pPr>
      <w:r w:rsidRPr="00B85C99">
        <w:rPr>
          <w:spacing w:val="-2"/>
          <w:sz w:val="28"/>
          <w:szCs w:val="28"/>
        </w:rPr>
        <w:t>Статья 1. Понятие приватизации муниципального имущества и основные принципы приватизации муниципального имущества</w:t>
      </w:r>
    </w:p>
    <w:p w:rsidR="00B85C99" w:rsidRPr="00116AEF" w:rsidRDefault="00B85C99" w:rsidP="00B85C99">
      <w:pPr>
        <w:ind w:firstLine="559"/>
        <w:jc w:val="both"/>
        <w:rPr>
          <w:spacing w:val="-2"/>
          <w:sz w:val="28"/>
          <w:szCs w:val="28"/>
        </w:rPr>
      </w:pPr>
      <w:r w:rsidRPr="00B85C99">
        <w:rPr>
          <w:spacing w:val="-2"/>
          <w:sz w:val="28"/>
          <w:szCs w:val="28"/>
        </w:rPr>
        <w:t xml:space="preserve">1. Под приватизацией муниципального имущества понимается возмездное </w:t>
      </w:r>
      <w:r w:rsidRPr="00116AEF">
        <w:rPr>
          <w:spacing w:val="-2"/>
          <w:sz w:val="28"/>
          <w:szCs w:val="28"/>
        </w:rPr>
        <w:t xml:space="preserve">отчуждение имущества, находящегося в собственности </w:t>
      </w:r>
      <w:r w:rsidR="00AA7BBA">
        <w:rPr>
          <w:spacing w:val="-2"/>
          <w:sz w:val="28"/>
          <w:szCs w:val="28"/>
        </w:rPr>
        <w:t>Дячкинского</w:t>
      </w:r>
      <w:r w:rsidRPr="00116AEF">
        <w:rPr>
          <w:spacing w:val="-2"/>
          <w:sz w:val="28"/>
          <w:szCs w:val="28"/>
        </w:rPr>
        <w:t xml:space="preserve"> сельского поселения</w:t>
      </w:r>
      <w:r>
        <w:rPr>
          <w:spacing w:val="-2"/>
          <w:sz w:val="28"/>
          <w:szCs w:val="28"/>
        </w:rPr>
        <w:t xml:space="preserve"> </w:t>
      </w:r>
      <w:r w:rsidRPr="00116AEF">
        <w:rPr>
          <w:spacing w:val="-2"/>
          <w:sz w:val="28"/>
          <w:szCs w:val="28"/>
        </w:rPr>
        <w:t xml:space="preserve"> </w:t>
      </w:r>
      <w:r w:rsidR="00AA7BBA">
        <w:rPr>
          <w:spacing w:val="-2"/>
          <w:sz w:val="28"/>
          <w:szCs w:val="28"/>
        </w:rPr>
        <w:t>Тарасовского</w:t>
      </w:r>
      <w:r w:rsidRPr="00116AEF">
        <w:rPr>
          <w:spacing w:val="-2"/>
          <w:sz w:val="28"/>
          <w:szCs w:val="28"/>
        </w:rPr>
        <w:t xml:space="preserve"> района Ростовской области (далее - сельское поселение), в собственность юридических и (или) физических лиц.</w:t>
      </w:r>
    </w:p>
    <w:p w:rsidR="00B85C99" w:rsidRPr="00116AEF" w:rsidRDefault="00B85C99" w:rsidP="00B85C99">
      <w:pPr>
        <w:ind w:firstLine="559"/>
        <w:jc w:val="both"/>
        <w:rPr>
          <w:spacing w:val="-2"/>
          <w:sz w:val="28"/>
          <w:szCs w:val="28"/>
        </w:rPr>
      </w:pPr>
      <w:r w:rsidRPr="00116AEF">
        <w:rPr>
          <w:spacing w:val="-2"/>
          <w:sz w:val="28"/>
          <w:szCs w:val="28"/>
        </w:rPr>
        <w:t>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B85C99" w:rsidRPr="00116AEF" w:rsidRDefault="00B85C99" w:rsidP="00B85C99">
      <w:pPr>
        <w:ind w:firstLine="559"/>
        <w:jc w:val="both"/>
        <w:rPr>
          <w:spacing w:val="-2"/>
          <w:sz w:val="28"/>
          <w:szCs w:val="28"/>
        </w:rPr>
      </w:pPr>
      <w:r w:rsidRPr="00116AEF">
        <w:rPr>
          <w:spacing w:val="-2"/>
          <w:sz w:val="28"/>
          <w:szCs w:val="28"/>
        </w:rPr>
        <w:t>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B85C99" w:rsidRPr="00116AEF" w:rsidRDefault="00B85C99" w:rsidP="00B85C99">
      <w:pPr>
        <w:ind w:firstLine="559"/>
        <w:jc w:val="both"/>
        <w:rPr>
          <w:spacing w:val="-2"/>
          <w:sz w:val="28"/>
          <w:szCs w:val="28"/>
        </w:rPr>
      </w:pPr>
      <w:r w:rsidRPr="00116AEF">
        <w:rPr>
          <w:spacing w:val="-2"/>
          <w:sz w:val="28"/>
          <w:szCs w:val="28"/>
        </w:rPr>
        <w:t xml:space="preserve">4. Приватизация муниципального имущества осуществляется органами местного самоуправления самостоятельно в порядке, предусмотренном </w:t>
      </w:r>
      <w:r w:rsidRPr="00B85C99">
        <w:rPr>
          <w:rStyle w:val="aa"/>
          <w:b w:val="0"/>
          <w:spacing w:val="-2"/>
          <w:sz w:val="28"/>
          <w:szCs w:val="28"/>
        </w:rPr>
        <w:t>Федеральным законом</w:t>
      </w:r>
      <w:r w:rsidRPr="00116AEF">
        <w:rPr>
          <w:spacing w:val="-2"/>
          <w:sz w:val="28"/>
          <w:szCs w:val="28"/>
        </w:rPr>
        <w:t xml:space="preserve"> от 21 декабря 2001 № 178-ФЗ «О приватизации государственного и муниципального имущества» (далее - Закон») и в соответствии с настоящим Положением.</w:t>
      </w:r>
    </w:p>
    <w:p w:rsidR="00B85C99" w:rsidRPr="00116AEF" w:rsidRDefault="00B85C99" w:rsidP="00B85C99">
      <w:pPr>
        <w:ind w:firstLine="559"/>
        <w:jc w:val="both"/>
        <w:rPr>
          <w:spacing w:val="-2"/>
          <w:sz w:val="28"/>
          <w:szCs w:val="28"/>
        </w:rPr>
      </w:pPr>
    </w:p>
    <w:p w:rsidR="00B85C99" w:rsidRPr="00116AEF" w:rsidRDefault="00B85C99" w:rsidP="00B85C99">
      <w:pPr>
        <w:ind w:firstLine="559"/>
        <w:jc w:val="both"/>
        <w:rPr>
          <w:spacing w:val="-2"/>
          <w:sz w:val="28"/>
          <w:szCs w:val="28"/>
        </w:rPr>
      </w:pPr>
      <w:r w:rsidRPr="00116AEF">
        <w:rPr>
          <w:spacing w:val="-2"/>
          <w:sz w:val="28"/>
          <w:szCs w:val="28"/>
        </w:rPr>
        <w:t>Статья 2. Сфера действия настоящего Положения</w:t>
      </w:r>
    </w:p>
    <w:p w:rsidR="00B85C99" w:rsidRPr="00116AEF" w:rsidRDefault="00B85C99" w:rsidP="00B85C99">
      <w:pPr>
        <w:ind w:firstLine="559"/>
        <w:jc w:val="both"/>
        <w:rPr>
          <w:spacing w:val="-2"/>
          <w:sz w:val="28"/>
          <w:szCs w:val="28"/>
        </w:rPr>
      </w:pPr>
      <w:r w:rsidRPr="00116AEF">
        <w:rPr>
          <w:spacing w:val="-2"/>
          <w:sz w:val="28"/>
          <w:szCs w:val="28"/>
        </w:rPr>
        <w:t>1.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B85C99" w:rsidRPr="00116AEF" w:rsidRDefault="00B85C99" w:rsidP="00B85C99">
      <w:pPr>
        <w:ind w:firstLine="559"/>
        <w:jc w:val="both"/>
        <w:rPr>
          <w:spacing w:val="-2"/>
          <w:sz w:val="28"/>
          <w:szCs w:val="28"/>
        </w:rPr>
      </w:pPr>
      <w:r w:rsidRPr="00116AEF">
        <w:rPr>
          <w:spacing w:val="-2"/>
          <w:sz w:val="28"/>
          <w:szCs w:val="28"/>
        </w:rPr>
        <w:t>2. Действие настоящего Положения не распространяется на отношения, возникающие при отчуждении:</w:t>
      </w:r>
    </w:p>
    <w:p w:rsidR="00AA7BBA" w:rsidRDefault="00AA7BBA" w:rsidP="00B85C99">
      <w:pPr>
        <w:ind w:firstLine="559"/>
        <w:jc w:val="both"/>
        <w:rPr>
          <w:spacing w:val="-2"/>
          <w:sz w:val="28"/>
          <w:szCs w:val="28"/>
        </w:rPr>
      </w:pPr>
    </w:p>
    <w:p w:rsidR="00B85C99" w:rsidRPr="00116AEF" w:rsidRDefault="00B85C99" w:rsidP="00B85C99">
      <w:pPr>
        <w:ind w:firstLine="559"/>
        <w:jc w:val="both"/>
        <w:rPr>
          <w:spacing w:val="-2"/>
          <w:sz w:val="28"/>
          <w:szCs w:val="28"/>
        </w:rPr>
      </w:pPr>
      <w:r w:rsidRPr="00116AEF">
        <w:rPr>
          <w:spacing w:val="-2"/>
          <w:sz w:val="28"/>
          <w:szCs w:val="28"/>
        </w:rPr>
        <w:t>1) земли, за исключением отчуждения земельных участков, на которых расположены объекты недвижимости, в том числе имущественные комплексы;</w:t>
      </w:r>
    </w:p>
    <w:p w:rsidR="00B85C99" w:rsidRPr="00116AEF" w:rsidRDefault="00B85C99" w:rsidP="00B85C99">
      <w:pPr>
        <w:ind w:firstLine="559"/>
        <w:jc w:val="both"/>
        <w:rPr>
          <w:spacing w:val="-2"/>
          <w:sz w:val="28"/>
          <w:szCs w:val="28"/>
        </w:rPr>
      </w:pPr>
      <w:r w:rsidRPr="00116AEF">
        <w:rPr>
          <w:spacing w:val="-2"/>
          <w:sz w:val="28"/>
          <w:szCs w:val="28"/>
        </w:rPr>
        <w:t>2) природных ресурсов;</w:t>
      </w:r>
    </w:p>
    <w:p w:rsidR="00B85C99" w:rsidRPr="00116AEF" w:rsidRDefault="00B85C99" w:rsidP="00B85C99">
      <w:pPr>
        <w:ind w:firstLine="559"/>
        <w:jc w:val="both"/>
        <w:rPr>
          <w:spacing w:val="-2"/>
          <w:sz w:val="28"/>
          <w:szCs w:val="28"/>
        </w:rPr>
      </w:pPr>
      <w:r w:rsidRPr="00116AEF">
        <w:rPr>
          <w:spacing w:val="-2"/>
          <w:sz w:val="28"/>
          <w:szCs w:val="28"/>
        </w:rPr>
        <w:t>3) муниципального жилищного фонда;</w:t>
      </w:r>
    </w:p>
    <w:p w:rsidR="00B85C99" w:rsidRPr="00116AEF" w:rsidRDefault="00B85C99" w:rsidP="00B85C99">
      <w:pPr>
        <w:ind w:firstLine="559"/>
        <w:jc w:val="both"/>
        <w:rPr>
          <w:spacing w:val="-2"/>
          <w:sz w:val="28"/>
          <w:szCs w:val="28"/>
        </w:rPr>
      </w:pPr>
      <w:r w:rsidRPr="00116AEF">
        <w:rPr>
          <w:spacing w:val="-2"/>
          <w:sz w:val="28"/>
          <w:szCs w:val="28"/>
        </w:rPr>
        <w:t>4) муниципального имущества, находящегося за пределами территории Российской Федерации;</w:t>
      </w:r>
    </w:p>
    <w:p w:rsidR="00B85C99" w:rsidRPr="00116AEF" w:rsidRDefault="00B85C99" w:rsidP="00B85C99">
      <w:pPr>
        <w:ind w:firstLine="559"/>
        <w:jc w:val="both"/>
        <w:rPr>
          <w:spacing w:val="-2"/>
          <w:sz w:val="28"/>
          <w:szCs w:val="28"/>
        </w:rPr>
      </w:pPr>
      <w:r w:rsidRPr="00116AEF">
        <w:rPr>
          <w:spacing w:val="-2"/>
          <w:sz w:val="28"/>
          <w:szCs w:val="28"/>
        </w:rPr>
        <w:t>5) муниципального имущества в случаях, предусмотренных международными договорами Российской Федерации;</w:t>
      </w:r>
    </w:p>
    <w:p w:rsidR="00B85C99" w:rsidRPr="00116AEF" w:rsidRDefault="00B85C99" w:rsidP="00B85C99">
      <w:pPr>
        <w:ind w:firstLine="559"/>
        <w:jc w:val="both"/>
        <w:rPr>
          <w:spacing w:val="-2"/>
          <w:sz w:val="28"/>
          <w:szCs w:val="28"/>
        </w:rPr>
      </w:pPr>
      <w:r w:rsidRPr="00116AEF">
        <w:rPr>
          <w:spacing w:val="-2"/>
          <w:sz w:val="28"/>
          <w:szCs w:val="28"/>
        </w:rP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 и сооружения, находящиеся в собственности указанных организаций;</w:t>
      </w:r>
    </w:p>
    <w:p w:rsidR="00B85C99" w:rsidRPr="00116AEF" w:rsidRDefault="00B85C99" w:rsidP="00B85C99">
      <w:pPr>
        <w:ind w:firstLine="559"/>
        <w:jc w:val="both"/>
        <w:rPr>
          <w:spacing w:val="-2"/>
          <w:sz w:val="28"/>
          <w:szCs w:val="28"/>
        </w:rPr>
      </w:pPr>
      <w:r w:rsidRPr="00116AEF">
        <w:rPr>
          <w:spacing w:val="-2"/>
          <w:sz w:val="28"/>
          <w:szCs w:val="28"/>
        </w:rPr>
        <w:t>7) муниципального имущества в собственность некоммерческих организаций, созданных при преобразовании муниципальных учреждений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p>
    <w:p w:rsidR="00B85C99" w:rsidRPr="00116AEF" w:rsidRDefault="00B85C99" w:rsidP="00B85C99">
      <w:pPr>
        <w:ind w:firstLine="559"/>
        <w:jc w:val="both"/>
        <w:rPr>
          <w:spacing w:val="-2"/>
          <w:sz w:val="28"/>
          <w:szCs w:val="28"/>
        </w:rPr>
      </w:pPr>
      <w:r w:rsidRPr="00116AEF">
        <w:rPr>
          <w:spacing w:val="-2"/>
          <w:sz w:val="28"/>
          <w:szCs w:val="28"/>
        </w:rPr>
        <w:t>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rsidR="00B85C99" w:rsidRPr="00116AEF" w:rsidRDefault="00B85C99" w:rsidP="00B85C99">
      <w:pPr>
        <w:ind w:firstLine="559"/>
        <w:jc w:val="both"/>
        <w:rPr>
          <w:spacing w:val="-2"/>
          <w:sz w:val="28"/>
          <w:szCs w:val="28"/>
        </w:rPr>
      </w:pPr>
      <w:r w:rsidRPr="00116AEF">
        <w:rPr>
          <w:spacing w:val="-2"/>
          <w:sz w:val="28"/>
          <w:szCs w:val="28"/>
        </w:rPr>
        <w:t>9) муниципального имущества на основании судебного решения;</w:t>
      </w:r>
    </w:p>
    <w:p w:rsidR="00B85C99" w:rsidRPr="00116AEF" w:rsidRDefault="00B85C99" w:rsidP="00B85C99">
      <w:pPr>
        <w:ind w:firstLine="559"/>
        <w:jc w:val="both"/>
        <w:rPr>
          <w:spacing w:val="-2"/>
          <w:sz w:val="28"/>
          <w:szCs w:val="28"/>
        </w:rPr>
      </w:pPr>
      <w:r w:rsidRPr="00116AEF">
        <w:rPr>
          <w:spacing w:val="-2"/>
          <w:sz w:val="28"/>
          <w:szCs w:val="28"/>
        </w:rP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B85C99" w:rsidRPr="00116AEF" w:rsidRDefault="00B85C99" w:rsidP="00B85C99">
      <w:pPr>
        <w:ind w:firstLine="559"/>
        <w:jc w:val="both"/>
        <w:rPr>
          <w:spacing w:val="-2"/>
          <w:sz w:val="28"/>
          <w:szCs w:val="28"/>
        </w:rPr>
      </w:pPr>
      <w:r w:rsidRPr="00116AEF">
        <w:rPr>
          <w:spacing w:val="-2"/>
          <w:sz w:val="28"/>
          <w:szCs w:val="28"/>
        </w:rPr>
        <w:t>11) имущества, передаваемого в собственность управляющей компании в качестве имущественного взноса сельского поселения в порядке, установленном Федеральным законом «О территориях опережающего социально-экономического развития в Российской Федерации».</w:t>
      </w:r>
    </w:p>
    <w:p w:rsidR="00B85C99" w:rsidRPr="00116AEF" w:rsidRDefault="00B85C99" w:rsidP="00B85C99">
      <w:pPr>
        <w:ind w:firstLine="559"/>
        <w:jc w:val="both"/>
        <w:rPr>
          <w:spacing w:val="-2"/>
          <w:sz w:val="28"/>
          <w:szCs w:val="28"/>
        </w:rPr>
      </w:pPr>
      <w:r w:rsidRPr="00116AEF">
        <w:rPr>
          <w:spacing w:val="-2"/>
          <w:sz w:val="28"/>
          <w:szCs w:val="28"/>
        </w:rPr>
        <w:t>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B85C99" w:rsidRPr="00116AEF" w:rsidRDefault="00B85C99" w:rsidP="00B85C99">
      <w:pPr>
        <w:ind w:firstLine="559"/>
        <w:jc w:val="both"/>
        <w:rPr>
          <w:spacing w:val="-2"/>
          <w:sz w:val="28"/>
          <w:szCs w:val="28"/>
        </w:rPr>
      </w:pPr>
      <w:r w:rsidRPr="00116AEF">
        <w:rPr>
          <w:spacing w:val="-2"/>
          <w:sz w:val="28"/>
          <w:szCs w:val="28"/>
        </w:rPr>
        <w:t>4. К отношениям по отчуждению муниципального имущества, не урегулированным Законом, применяются нормы гражданского законодательства</w:t>
      </w:r>
    </w:p>
    <w:p w:rsidR="00B85C99" w:rsidRPr="00116AEF" w:rsidRDefault="00B85C99" w:rsidP="00B85C99">
      <w:pPr>
        <w:jc w:val="both"/>
        <w:rPr>
          <w:spacing w:val="-2"/>
          <w:sz w:val="28"/>
          <w:szCs w:val="28"/>
        </w:rPr>
      </w:pPr>
    </w:p>
    <w:p w:rsidR="00B85C99" w:rsidRPr="00116AEF" w:rsidRDefault="00B85C99" w:rsidP="00B85C99">
      <w:pPr>
        <w:ind w:firstLine="567"/>
        <w:jc w:val="both"/>
        <w:rPr>
          <w:spacing w:val="-2"/>
          <w:sz w:val="28"/>
          <w:szCs w:val="28"/>
        </w:rPr>
      </w:pPr>
      <w:r w:rsidRPr="00116AEF">
        <w:rPr>
          <w:spacing w:val="-2"/>
          <w:sz w:val="28"/>
          <w:szCs w:val="28"/>
        </w:rPr>
        <w:t>Статья 3. Покупатели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1. Покупателями муниципального имущества могут быть любые физические и юридические лица, за исключением:</w:t>
      </w:r>
    </w:p>
    <w:p w:rsidR="00B85C99" w:rsidRPr="00116AEF" w:rsidRDefault="00B85C99" w:rsidP="00B85C99">
      <w:pPr>
        <w:ind w:firstLine="559"/>
        <w:jc w:val="both"/>
        <w:rPr>
          <w:spacing w:val="-2"/>
          <w:sz w:val="28"/>
          <w:szCs w:val="28"/>
        </w:rPr>
      </w:pPr>
      <w:bookmarkStart w:id="0" w:name="sub_5012"/>
      <w:r w:rsidRPr="00116AEF">
        <w:rPr>
          <w:spacing w:val="-2"/>
          <w:sz w:val="28"/>
          <w:szCs w:val="28"/>
        </w:rPr>
        <w:t>государственных и муниципальных унитарных предприятий, государственных и муниципальных учреждений;</w:t>
      </w:r>
    </w:p>
    <w:p w:rsidR="00A3792A" w:rsidRDefault="00B85C99" w:rsidP="00B85C99">
      <w:pPr>
        <w:ind w:firstLine="559"/>
        <w:jc w:val="both"/>
        <w:rPr>
          <w:spacing w:val="-2"/>
          <w:sz w:val="28"/>
          <w:szCs w:val="28"/>
        </w:rPr>
      </w:pPr>
      <w:bookmarkStart w:id="1" w:name="sub_5013"/>
      <w:bookmarkEnd w:id="0"/>
      <w:r w:rsidRPr="00116AEF">
        <w:rPr>
          <w:spacing w:val="-2"/>
          <w:sz w:val="28"/>
          <w:szCs w:val="28"/>
        </w:rPr>
        <w:t xml:space="preserve">юридических лиц, в уставном капитале которых доля Российской Федерации, </w:t>
      </w: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B85C99" w:rsidRPr="00116AEF" w:rsidRDefault="00B85C99" w:rsidP="00B85C99">
      <w:pPr>
        <w:ind w:firstLine="559"/>
        <w:jc w:val="both"/>
        <w:rPr>
          <w:spacing w:val="-2"/>
          <w:sz w:val="28"/>
          <w:szCs w:val="28"/>
        </w:rPr>
      </w:pPr>
      <w:r w:rsidRPr="00116AEF">
        <w:rPr>
          <w:spacing w:val="-2"/>
          <w:sz w:val="28"/>
          <w:szCs w:val="28"/>
        </w:rPr>
        <w:t>субъектов Российской Федерации и муниципальных образований превышает 25 процентов, кроме случаев, предусмотренных статьей 25 Закона;</w:t>
      </w:r>
    </w:p>
    <w:p w:rsidR="00B85C99" w:rsidRPr="00116AEF" w:rsidRDefault="00B85C99" w:rsidP="00B85C99">
      <w:pPr>
        <w:ind w:firstLine="559"/>
        <w:jc w:val="both"/>
        <w:rPr>
          <w:spacing w:val="-2"/>
          <w:sz w:val="28"/>
          <w:szCs w:val="28"/>
        </w:rPr>
      </w:pPr>
      <w:bookmarkStart w:id="2" w:name="sub_5014"/>
      <w:bookmarkEnd w:id="1"/>
      <w:r w:rsidRPr="00116AEF">
        <w:rPr>
          <w:spacing w:val="-2"/>
          <w:sz w:val="28"/>
          <w:szCs w:val="28"/>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p>
    <w:p w:rsidR="00B85C99" w:rsidRPr="00116AEF" w:rsidRDefault="00B85C99" w:rsidP="00B85C99">
      <w:pPr>
        <w:ind w:firstLine="559"/>
        <w:jc w:val="both"/>
        <w:rPr>
          <w:spacing w:val="-2"/>
          <w:sz w:val="28"/>
          <w:szCs w:val="28"/>
        </w:rPr>
      </w:pPr>
      <w:bookmarkStart w:id="3" w:name="sub_5015"/>
      <w:bookmarkEnd w:id="2"/>
      <w:r w:rsidRPr="00116AEF">
        <w:rPr>
          <w:spacing w:val="-2"/>
          <w:sz w:val="28"/>
          <w:szCs w:val="28"/>
        </w:rPr>
        <w:t>юридических лиц, в отношении которых офшорной компанией или группой лиц, в которую входит офшорная компания, осуществляется контроль.</w:t>
      </w:r>
    </w:p>
    <w:p w:rsidR="00B85C99" w:rsidRPr="00116AEF" w:rsidRDefault="00B85C99" w:rsidP="00B85C99">
      <w:pPr>
        <w:ind w:firstLine="559"/>
        <w:jc w:val="both"/>
        <w:rPr>
          <w:spacing w:val="-2"/>
          <w:sz w:val="28"/>
          <w:szCs w:val="28"/>
        </w:rPr>
      </w:pPr>
      <w:bookmarkStart w:id="4" w:name="sub_5016"/>
      <w:bookmarkEnd w:id="3"/>
      <w:r w:rsidRPr="00116AEF">
        <w:rPr>
          <w:spacing w:val="-2"/>
          <w:sz w:val="28"/>
          <w:szCs w:val="28"/>
        </w:rPr>
        <w:t>Понятия «группа лиц» и «контроль» используются в значениях, указанных соответственно в статьях 9 и 11 Федерального закона от 26 июля 2006 года N 135-ФЗ «О защите конкуренции».</w:t>
      </w:r>
      <w:bookmarkEnd w:id="4"/>
    </w:p>
    <w:p w:rsidR="00B85C99" w:rsidRPr="00116AEF" w:rsidRDefault="00B85C99" w:rsidP="00B85C99">
      <w:pPr>
        <w:ind w:firstLine="559"/>
        <w:jc w:val="both"/>
        <w:rPr>
          <w:spacing w:val="-2"/>
          <w:sz w:val="28"/>
          <w:szCs w:val="28"/>
        </w:rPr>
      </w:pPr>
      <w:r w:rsidRPr="00116AEF">
        <w:rPr>
          <w:spacing w:val="-2"/>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B85C99" w:rsidRPr="00116AEF" w:rsidRDefault="00B85C99" w:rsidP="00B85C99">
      <w:pPr>
        <w:ind w:firstLine="559"/>
        <w:jc w:val="both"/>
        <w:rPr>
          <w:spacing w:val="-2"/>
          <w:sz w:val="28"/>
          <w:szCs w:val="28"/>
        </w:rPr>
      </w:pPr>
      <w:r w:rsidRPr="00116AEF">
        <w:rPr>
          <w:spacing w:val="-2"/>
          <w:sz w:val="28"/>
          <w:szCs w:val="28"/>
        </w:rPr>
        <w:t>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Законом и настоящим Положением.</w:t>
      </w:r>
    </w:p>
    <w:p w:rsidR="00B85C99" w:rsidRPr="00116AEF" w:rsidRDefault="00B85C99" w:rsidP="00B85C99">
      <w:pPr>
        <w:ind w:firstLine="559"/>
        <w:jc w:val="both"/>
        <w:rPr>
          <w:spacing w:val="-2"/>
          <w:sz w:val="28"/>
          <w:szCs w:val="28"/>
        </w:rPr>
      </w:pPr>
      <w:r w:rsidRPr="00116AEF">
        <w:rPr>
          <w:spacing w:val="-2"/>
          <w:sz w:val="28"/>
          <w:szCs w:val="28"/>
        </w:rPr>
        <w:t>4.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B85C99" w:rsidRPr="00116AEF" w:rsidRDefault="00B85C99" w:rsidP="00B85C99">
      <w:pPr>
        <w:jc w:val="both"/>
        <w:rPr>
          <w:spacing w:val="-2"/>
          <w:sz w:val="28"/>
          <w:szCs w:val="28"/>
        </w:rPr>
      </w:pPr>
    </w:p>
    <w:p w:rsidR="00B85C99" w:rsidRPr="00116AEF" w:rsidRDefault="00B85C99" w:rsidP="00B85C99">
      <w:pPr>
        <w:jc w:val="center"/>
        <w:rPr>
          <w:spacing w:val="-2"/>
          <w:sz w:val="28"/>
          <w:szCs w:val="28"/>
        </w:rPr>
      </w:pPr>
      <w:r w:rsidRPr="00116AEF">
        <w:rPr>
          <w:spacing w:val="-2"/>
          <w:sz w:val="28"/>
          <w:szCs w:val="28"/>
        </w:rPr>
        <w:t>Глава II. Полномочия органов местного самоуправления</w:t>
      </w:r>
    </w:p>
    <w:p w:rsidR="00B85C99" w:rsidRPr="00116AEF" w:rsidRDefault="00B85C99" w:rsidP="00B85C99">
      <w:pPr>
        <w:jc w:val="center"/>
        <w:rPr>
          <w:spacing w:val="-2"/>
          <w:sz w:val="28"/>
          <w:szCs w:val="28"/>
        </w:rPr>
      </w:pPr>
      <w:r w:rsidRPr="00116AEF">
        <w:rPr>
          <w:spacing w:val="-2"/>
          <w:sz w:val="28"/>
          <w:szCs w:val="28"/>
        </w:rPr>
        <w:t>в сфере приватизации муниципального имущества</w:t>
      </w:r>
    </w:p>
    <w:p w:rsidR="00B85C99" w:rsidRPr="00116AEF" w:rsidRDefault="00B85C99" w:rsidP="00B85C99">
      <w:pPr>
        <w:jc w:val="both"/>
        <w:rPr>
          <w:spacing w:val="-2"/>
          <w:sz w:val="28"/>
          <w:szCs w:val="28"/>
        </w:rPr>
      </w:pPr>
    </w:p>
    <w:p w:rsidR="00B85C99" w:rsidRPr="00116AEF" w:rsidRDefault="00B85C99" w:rsidP="00B85C99">
      <w:pPr>
        <w:ind w:firstLine="567"/>
        <w:jc w:val="both"/>
        <w:rPr>
          <w:spacing w:val="-2"/>
          <w:sz w:val="28"/>
          <w:szCs w:val="28"/>
        </w:rPr>
      </w:pPr>
      <w:r w:rsidRPr="00116AEF">
        <w:rPr>
          <w:spacing w:val="-2"/>
          <w:sz w:val="28"/>
          <w:szCs w:val="28"/>
        </w:rPr>
        <w:t xml:space="preserve">Статья 4. Полномочия Собрания депутатов </w:t>
      </w:r>
      <w:r w:rsidR="00AA7BBA">
        <w:rPr>
          <w:spacing w:val="-2"/>
          <w:sz w:val="28"/>
          <w:szCs w:val="28"/>
        </w:rPr>
        <w:t>Дячкинского</w:t>
      </w:r>
      <w:r w:rsidRPr="00116AEF">
        <w:rPr>
          <w:spacing w:val="-2"/>
          <w:sz w:val="28"/>
          <w:szCs w:val="28"/>
        </w:rPr>
        <w:t xml:space="preserve"> сельского поселения</w:t>
      </w:r>
    </w:p>
    <w:p w:rsidR="00B85C99" w:rsidRPr="00116AEF" w:rsidRDefault="00B85C99" w:rsidP="00B85C99">
      <w:pPr>
        <w:ind w:firstLine="559"/>
        <w:jc w:val="both"/>
        <w:rPr>
          <w:spacing w:val="-2"/>
          <w:sz w:val="28"/>
          <w:szCs w:val="28"/>
        </w:rPr>
      </w:pPr>
      <w:r w:rsidRPr="00116AEF">
        <w:rPr>
          <w:spacing w:val="-2"/>
          <w:sz w:val="28"/>
          <w:szCs w:val="28"/>
        </w:rPr>
        <w:t xml:space="preserve">1. Полномочия Собрания депутатов </w:t>
      </w:r>
      <w:r w:rsidR="00AA7BBA">
        <w:rPr>
          <w:spacing w:val="-2"/>
          <w:sz w:val="28"/>
          <w:szCs w:val="28"/>
        </w:rPr>
        <w:t>Дячкинского</w:t>
      </w:r>
      <w:r w:rsidRPr="00116AEF">
        <w:rPr>
          <w:spacing w:val="-2"/>
          <w:sz w:val="28"/>
          <w:szCs w:val="28"/>
        </w:rPr>
        <w:t xml:space="preserve"> сельского поселения (далее - Собрание депутатов) по приватизации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 определение порядка планирования приватизации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 принятие нормативных правовых актов по вопросам приватизации;</w:t>
      </w:r>
    </w:p>
    <w:p w:rsidR="00B85C99" w:rsidRPr="00116AEF" w:rsidRDefault="00B85C99" w:rsidP="00B85C99">
      <w:pPr>
        <w:ind w:firstLine="559"/>
        <w:jc w:val="both"/>
        <w:rPr>
          <w:spacing w:val="-2"/>
          <w:sz w:val="28"/>
          <w:szCs w:val="28"/>
        </w:rPr>
      </w:pPr>
      <w:r w:rsidRPr="00116AEF">
        <w:rPr>
          <w:spacing w:val="-2"/>
          <w:sz w:val="28"/>
          <w:szCs w:val="28"/>
        </w:rPr>
        <w:t>- осуществление контроля за приватизацией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 иные полномочия, предусмотренные действующим законодательством и правовыми актами органов местного самоуправления.</w:t>
      </w:r>
    </w:p>
    <w:p w:rsidR="00B85C99" w:rsidRPr="00116AEF" w:rsidRDefault="00B85C99" w:rsidP="00B85C99">
      <w:pPr>
        <w:jc w:val="both"/>
        <w:rPr>
          <w:spacing w:val="-2"/>
          <w:sz w:val="28"/>
          <w:szCs w:val="28"/>
        </w:rPr>
      </w:pPr>
    </w:p>
    <w:p w:rsidR="00B85C99" w:rsidRPr="00116AEF" w:rsidRDefault="00B85C99" w:rsidP="00B85C99">
      <w:pPr>
        <w:jc w:val="both"/>
        <w:rPr>
          <w:spacing w:val="-2"/>
          <w:sz w:val="28"/>
          <w:szCs w:val="28"/>
        </w:rPr>
      </w:pPr>
    </w:p>
    <w:p w:rsidR="00A3792A" w:rsidRDefault="00A3792A" w:rsidP="00B85C99">
      <w:pPr>
        <w:ind w:firstLine="567"/>
        <w:jc w:val="both"/>
        <w:rPr>
          <w:spacing w:val="-2"/>
          <w:sz w:val="28"/>
          <w:szCs w:val="28"/>
        </w:rPr>
      </w:pPr>
    </w:p>
    <w:p w:rsidR="00A3792A" w:rsidRDefault="00A3792A" w:rsidP="00B85C99">
      <w:pPr>
        <w:ind w:firstLine="567"/>
        <w:jc w:val="both"/>
        <w:rPr>
          <w:spacing w:val="-2"/>
          <w:sz w:val="28"/>
          <w:szCs w:val="28"/>
        </w:rPr>
      </w:pPr>
    </w:p>
    <w:p w:rsidR="00A3792A" w:rsidRDefault="00A3792A" w:rsidP="00B85C99">
      <w:pPr>
        <w:ind w:firstLine="567"/>
        <w:jc w:val="both"/>
        <w:rPr>
          <w:spacing w:val="-2"/>
          <w:sz w:val="28"/>
          <w:szCs w:val="28"/>
        </w:rPr>
      </w:pPr>
    </w:p>
    <w:p w:rsidR="00B85C99" w:rsidRPr="00116AEF" w:rsidRDefault="00B85C99" w:rsidP="00B85C99">
      <w:pPr>
        <w:ind w:firstLine="567"/>
        <w:jc w:val="both"/>
        <w:rPr>
          <w:spacing w:val="-2"/>
          <w:sz w:val="28"/>
          <w:szCs w:val="28"/>
        </w:rPr>
      </w:pPr>
      <w:r>
        <w:rPr>
          <w:spacing w:val="-2"/>
          <w:sz w:val="28"/>
          <w:szCs w:val="28"/>
        </w:rPr>
        <w:t>Статья 5. Полномочия Г</w:t>
      </w:r>
      <w:r w:rsidRPr="00116AEF">
        <w:rPr>
          <w:spacing w:val="-2"/>
          <w:sz w:val="28"/>
          <w:szCs w:val="28"/>
        </w:rPr>
        <w:t xml:space="preserve">лавы Администрации </w:t>
      </w:r>
      <w:r w:rsidR="00AA7BBA">
        <w:rPr>
          <w:spacing w:val="-2"/>
          <w:sz w:val="28"/>
          <w:szCs w:val="28"/>
        </w:rPr>
        <w:t>Дячкинского</w:t>
      </w:r>
      <w:r w:rsidRPr="00116AEF">
        <w:rPr>
          <w:spacing w:val="-2"/>
          <w:sz w:val="28"/>
          <w:szCs w:val="28"/>
        </w:rPr>
        <w:t xml:space="preserve"> сельского поселения </w:t>
      </w:r>
      <w:r w:rsidR="00A3792A">
        <w:rPr>
          <w:spacing w:val="-2"/>
          <w:sz w:val="28"/>
          <w:szCs w:val="28"/>
        </w:rPr>
        <w:t>Тарасов</w:t>
      </w:r>
      <w:r w:rsidR="00AA7BBA">
        <w:rPr>
          <w:spacing w:val="-2"/>
          <w:sz w:val="28"/>
          <w:szCs w:val="28"/>
        </w:rPr>
        <w:t>ского</w:t>
      </w:r>
      <w:r w:rsidRPr="00116AEF">
        <w:rPr>
          <w:spacing w:val="-2"/>
          <w:sz w:val="28"/>
          <w:szCs w:val="28"/>
        </w:rPr>
        <w:t xml:space="preserve"> района Ростовской области.</w:t>
      </w:r>
    </w:p>
    <w:p w:rsidR="00B85C99" w:rsidRPr="00116AEF" w:rsidRDefault="00B85C99" w:rsidP="00B85C99">
      <w:pPr>
        <w:ind w:firstLine="567"/>
        <w:jc w:val="both"/>
        <w:rPr>
          <w:spacing w:val="-2"/>
          <w:sz w:val="28"/>
          <w:szCs w:val="28"/>
        </w:rPr>
      </w:pPr>
      <w:r>
        <w:rPr>
          <w:spacing w:val="-2"/>
          <w:sz w:val="28"/>
          <w:szCs w:val="28"/>
        </w:rPr>
        <w:t>Полномочия Г</w:t>
      </w:r>
      <w:r w:rsidRPr="00116AEF">
        <w:rPr>
          <w:spacing w:val="-2"/>
          <w:sz w:val="28"/>
          <w:szCs w:val="28"/>
        </w:rPr>
        <w:t xml:space="preserve">лавы Администрации </w:t>
      </w:r>
      <w:r w:rsidR="00AA7BBA">
        <w:rPr>
          <w:spacing w:val="-2"/>
          <w:sz w:val="28"/>
          <w:szCs w:val="28"/>
        </w:rPr>
        <w:t>Дячкинского</w:t>
      </w:r>
      <w:r w:rsidRPr="00116AEF">
        <w:rPr>
          <w:spacing w:val="-2"/>
          <w:sz w:val="28"/>
          <w:szCs w:val="28"/>
        </w:rPr>
        <w:t xml:space="preserve"> сельского поселения </w:t>
      </w:r>
      <w:r w:rsidR="00A3792A">
        <w:rPr>
          <w:spacing w:val="-2"/>
          <w:sz w:val="28"/>
          <w:szCs w:val="28"/>
        </w:rPr>
        <w:t>Тарасов</w:t>
      </w:r>
      <w:r w:rsidR="00AA7BBA">
        <w:rPr>
          <w:spacing w:val="-2"/>
          <w:sz w:val="28"/>
          <w:szCs w:val="28"/>
        </w:rPr>
        <w:t>ского</w:t>
      </w:r>
      <w:r w:rsidRPr="00116AEF">
        <w:rPr>
          <w:spacing w:val="-2"/>
          <w:sz w:val="28"/>
          <w:szCs w:val="28"/>
        </w:rPr>
        <w:t xml:space="preserve"> района Ростовской области (далее - глава поселения) по приватизации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 осуществление функций продавца при продаже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 принятие постановления об условиях приватизации муниципального недвижимого имущества;</w:t>
      </w:r>
    </w:p>
    <w:p w:rsidR="00B85C99" w:rsidRPr="00116AEF" w:rsidRDefault="00B85C99" w:rsidP="00B85C99">
      <w:pPr>
        <w:ind w:firstLine="559"/>
        <w:jc w:val="both"/>
        <w:rPr>
          <w:spacing w:val="-2"/>
          <w:sz w:val="28"/>
          <w:szCs w:val="28"/>
        </w:rPr>
      </w:pPr>
      <w:r w:rsidRPr="00116AEF">
        <w:rPr>
          <w:spacing w:val="-2"/>
          <w:sz w:val="28"/>
          <w:szCs w:val="28"/>
        </w:rPr>
        <w:t>- определение порядка и условий приватизации муниципального движимого имущества;</w:t>
      </w:r>
    </w:p>
    <w:p w:rsidR="00B85C99" w:rsidRPr="00116AEF" w:rsidRDefault="00B85C99" w:rsidP="00B85C99">
      <w:pPr>
        <w:ind w:firstLine="559"/>
        <w:jc w:val="both"/>
        <w:rPr>
          <w:spacing w:val="-2"/>
          <w:sz w:val="28"/>
          <w:szCs w:val="28"/>
        </w:rPr>
      </w:pPr>
      <w:r w:rsidRPr="00116AEF">
        <w:rPr>
          <w:spacing w:val="-2"/>
          <w:sz w:val="28"/>
          <w:szCs w:val="28"/>
        </w:rPr>
        <w:t>- отчуждение муниципального имущества в виде доли в праве собственности на имущество, в том числе недвижимости;</w:t>
      </w:r>
    </w:p>
    <w:p w:rsidR="00B85C99" w:rsidRPr="00116AEF" w:rsidRDefault="00B85C99" w:rsidP="00B85C99">
      <w:pPr>
        <w:ind w:firstLine="559"/>
        <w:jc w:val="both"/>
        <w:rPr>
          <w:spacing w:val="-2"/>
          <w:sz w:val="28"/>
          <w:szCs w:val="28"/>
        </w:rPr>
      </w:pPr>
      <w:r w:rsidRPr="00116AEF">
        <w:rPr>
          <w:spacing w:val="-2"/>
          <w:sz w:val="28"/>
          <w:szCs w:val="28"/>
        </w:rPr>
        <w:t>- принятие правовых актов по вопросам приватизации имущества;</w:t>
      </w:r>
    </w:p>
    <w:p w:rsidR="00B85C99" w:rsidRPr="00116AEF" w:rsidRDefault="00B85C99" w:rsidP="00B85C99">
      <w:pPr>
        <w:ind w:firstLine="559"/>
        <w:jc w:val="both"/>
        <w:rPr>
          <w:spacing w:val="-2"/>
          <w:sz w:val="28"/>
          <w:szCs w:val="28"/>
        </w:rPr>
      </w:pPr>
      <w:r w:rsidRPr="00116AEF">
        <w:rPr>
          <w:spacing w:val="-2"/>
          <w:sz w:val="28"/>
          <w:szCs w:val="28"/>
        </w:rPr>
        <w:t>- осуществление контроля за приватизацией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 иные полномочия, предусмотренные действующим законодательством и правовыми актами органов местного самоуправления.</w:t>
      </w:r>
    </w:p>
    <w:p w:rsidR="00B85C99" w:rsidRPr="00116AEF" w:rsidRDefault="00B85C99" w:rsidP="00B85C99">
      <w:pPr>
        <w:jc w:val="both"/>
        <w:rPr>
          <w:spacing w:val="-2"/>
          <w:sz w:val="28"/>
          <w:szCs w:val="28"/>
        </w:rPr>
      </w:pPr>
    </w:p>
    <w:p w:rsidR="00B85C99" w:rsidRPr="00116AEF" w:rsidRDefault="00B85C99" w:rsidP="00B85C99">
      <w:pPr>
        <w:jc w:val="center"/>
        <w:rPr>
          <w:spacing w:val="-2"/>
          <w:sz w:val="28"/>
          <w:szCs w:val="28"/>
        </w:rPr>
      </w:pPr>
      <w:r w:rsidRPr="00116AEF">
        <w:rPr>
          <w:spacing w:val="-2"/>
          <w:sz w:val="28"/>
          <w:szCs w:val="28"/>
        </w:rPr>
        <w:t>Глава III. Порядок приватизации муниципального имущества</w:t>
      </w:r>
    </w:p>
    <w:p w:rsidR="00B85C99" w:rsidRPr="00116AEF" w:rsidRDefault="00B85C99" w:rsidP="00B85C99">
      <w:pPr>
        <w:jc w:val="both"/>
        <w:rPr>
          <w:spacing w:val="-2"/>
          <w:sz w:val="28"/>
          <w:szCs w:val="28"/>
        </w:rPr>
      </w:pPr>
    </w:p>
    <w:p w:rsidR="00B85C99" w:rsidRPr="00116AEF" w:rsidRDefault="00B85C99" w:rsidP="00B85C99">
      <w:pPr>
        <w:ind w:firstLine="567"/>
        <w:jc w:val="both"/>
        <w:rPr>
          <w:spacing w:val="-2"/>
          <w:sz w:val="28"/>
          <w:szCs w:val="28"/>
        </w:rPr>
      </w:pPr>
      <w:r w:rsidRPr="00116AEF">
        <w:rPr>
          <w:spacing w:val="-2"/>
          <w:sz w:val="28"/>
          <w:szCs w:val="28"/>
        </w:rPr>
        <w:t>Статья 6. Порядок принятия решения об условиях приватизации муниципального имущества</w:t>
      </w:r>
    </w:p>
    <w:p w:rsidR="00B85C99" w:rsidRPr="00116AEF" w:rsidRDefault="00B85C99" w:rsidP="00B85C99">
      <w:pPr>
        <w:ind w:firstLine="567"/>
        <w:jc w:val="both"/>
        <w:rPr>
          <w:spacing w:val="-2"/>
          <w:sz w:val="28"/>
          <w:szCs w:val="28"/>
        </w:rPr>
      </w:pPr>
      <w:r w:rsidRPr="00116AEF">
        <w:rPr>
          <w:spacing w:val="-2"/>
          <w:sz w:val="28"/>
          <w:szCs w:val="28"/>
        </w:rPr>
        <w:t xml:space="preserve">1. 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w:t>
      </w:r>
      <w:r>
        <w:rPr>
          <w:spacing w:val="-2"/>
          <w:sz w:val="28"/>
          <w:szCs w:val="28"/>
        </w:rPr>
        <w:t>А</w:t>
      </w:r>
      <w:r w:rsidRPr="00116AEF">
        <w:rPr>
          <w:spacing w:val="-2"/>
          <w:sz w:val="28"/>
          <w:szCs w:val="28"/>
        </w:rPr>
        <w:t xml:space="preserve">дминистрацией </w:t>
      </w:r>
      <w:r w:rsidR="00AA7BBA">
        <w:rPr>
          <w:spacing w:val="-2"/>
          <w:sz w:val="28"/>
          <w:szCs w:val="28"/>
        </w:rPr>
        <w:t>Дячкинского</w:t>
      </w:r>
      <w:r w:rsidRPr="00116AEF">
        <w:rPr>
          <w:spacing w:val="-2"/>
          <w:sz w:val="28"/>
          <w:szCs w:val="28"/>
        </w:rPr>
        <w:t xml:space="preserve"> сельского поселения </w:t>
      </w:r>
      <w:r w:rsidR="00A3792A">
        <w:rPr>
          <w:spacing w:val="-2"/>
          <w:sz w:val="28"/>
          <w:szCs w:val="28"/>
        </w:rPr>
        <w:t>Тарасов</w:t>
      </w:r>
      <w:r w:rsidR="00AA7BBA">
        <w:rPr>
          <w:spacing w:val="-2"/>
          <w:sz w:val="28"/>
          <w:szCs w:val="28"/>
        </w:rPr>
        <w:t>ского</w:t>
      </w:r>
      <w:r w:rsidRPr="00116AEF">
        <w:rPr>
          <w:spacing w:val="-2"/>
          <w:sz w:val="28"/>
          <w:szCs w:val="28"/>
        </w:rPr>
        <w:t xml:space="preserve"> района Ростовской области (далее - администрация сельского поселения).</w:t>
      </w:r>
    </w:p>
    <w:p w:rsidR="00B85C99" w:rsidRPr="00116AEF" w:rsidRDefault="00B85C99" w:rsidP="00B85C99">
      <w:pPr>
        <w:ind w:firstLine="559"/>
        <w:jc w:val="both"/>
        <w:rPr>
          <w:spacing w:val="-2"/>
          <w:sz w:val="28"/>
          <w:szCs w:val="28"/>
        </w:rPr>
      </w:pPr>
      <w:r w:rsidRPr="00116AEF">
        <w:rPr>
          <w:spacing w:val="-2"/>
          <w:sz w:val="28"/>
          <w:szCs w:val="28"/>
        </w:rPr>
        <w:t>2. В постановлении об условиях приватизации муниципального имущества должны содержаться следующие сведения:</w:t>
      </w:r>
    </w:p>
    <w:p w:rsidR="00B85C99" w:rsidRPr="00116AEF" w:rsidRDefault="00B85C99" w:rsidP="00B85C99">
      <w:pPr>
        <w:ind w:firstLine="559"/>
        <w:jc w:val="both"/>
        <w:rPr>
          <w:spacing w:val="-2"/>
          <w:sz w:val="28"/>
          <w:szCs w:val="28"/>
        </w:rPr>
      </w:pPr>
      <w:r w:rsidRPr="00116AEF">
        <w:rPr>
          <w:spacing w:val="-2"/>
          <w:sz w:val="28"/>
          <w:szCs w:val="28"/>
        </w:rPr>
        <w:t>- наименование имущества и иные позволяющие его индивидуализировать данные (характеристика имущества);</w:t>
      </w:r>
    </w:p>
    <w:p w:rsidR="00B85C99" w:rsidRPr="00116AEF" w:rsidRDefault="00B85C99" w:rsidP="00B85C99">
      <w:pPr>
        <w:ind w:firstLine="559"/>
        <w:jc w:val="both"/>
        <w:rPr>
          <w:spacing w:val="-2"/>
          <w:sz w:val="28"/>
          <w:szCs w:val="28"/>
        </w:rPr>
      </w:pPr>
      <w:r w:rsidRPr="00116AEF">
        <w:rPr>
          <w:spacing w:val="-2"/>
          <w:sz w:val="28"/>
          <w:szCs w:val="28"/>
        </w:rPr>
        <w:t>- способ приватизации имущества;</w:t>
      </w:r>
    </w:p>
    <w:p w:rsidR="00B85C99" w:rsidRPr="00116AEF" w:rsidRDefault="00B85C99" w:rsidP="00B85C99">
      <w:pPr>
        <w:ind w:firstLine="559"/>
        <w:jc w:val="both"/>
        <w:rPr>
          <w:spacing w:val="-2"/>
          <w:sz w:val="28"/>
          <w:szCs w:val="28"/>
        </w:rPr>
      </w:pPr>
      <w:r w:rsidRPr="00116AEF">
        <w:rPr>
          <w:spacing w:val="-2"/>
          <w:sz w:val="28"/>
          <w:szCs w:val="28"/>
        </w:rPr>
        <w:t>- начальная цена;</w:t>
      </w:r>
    </w:p>
    <w:p w:rsidR="00B85C99" w:rsidRPr="00116AEF" w:rsidRDefault="00B85C99" w:rsidP="00B85C99">
      <w:pPr>
        <w:ind w:firstLine="559"/>
        <w:jc w:val="both"/>
        <w:rPr>
          <w:spacing w:val="-2"/>
          <w:sz w:val="28"/>
          <w:szCs w:val="28"/>
        </w:rPr>
      </w:pPr>
      <w:r w:rsidRPr="00116AEF">
        <w:rPr>
          <w:spacing w:val="-2"/>
          <w:sz w:val="28"/>
          <w:szCs w:val="28"/>
        </w:rPr>
        <w:t>- срок рассрочки платежа (в случае ее предоставления);</w:t>
      </w:r>
    </w:p>
    <w:p w:rsidR="00B85C99" w:rsidRPr="00116AEF" w:rsidRDefault="00B85C99" w:rsidP="00B85C99">
      <w:pPr>
        <w:ind w:firstLine="559"/>
        <w:jc w:val="both"/>
        <w:rPr>
          <w:spacing w:val="-2"/>
          <w:sz w:val="28"/>
          <w:szCs w:val="28"/>
        </w:rPr>
      </w:pPr>
      <w:r w:rsidRPr="00116AEF">
        <w:rPr>
          <w:spacing w:val="-2"/>
          <w:sz w:val="28"/>
          <w:szCs w:val="28"/>
        </w:rPr>
        <w:t>- иные необходимые для приватизации имущества сведения.</w:t>
      </w:r>
    </w:p>
    <w:p w:rsidR="00B85C99" w:rsidRPr="00116AEF" w:rsidRDefault="00B85C99" w:rsidP="00B85C99">
      <w:pPr>
        <w:ind w:firstLine="559"/>
        <w:jc w:val="both"/>
        <w:rPr>
          <w:spacing w:val="-2"/>
          <w:sz w:val="28"/>
          <w:szCs w:val="28"/>
        </w:rPr>
      </w:pPr>
      <w:r w:rsidRPr="00116AEF">
        <w:rPr>
          <w:spacing w:val="-2"/>
          <w:sz w:val="28"/>
          <w:szCs w:val="28"/>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B85C99" w:rsidRPr="00116AEF" w:rsidRDefault="00B85C99" w:rsidP="00B85C99">
      <w:pPr>
        <w:ind w:firstLine="559"/>
        <w:jc w:val="both"/>
        <w:rPr>
          <w:spacing w:val="-2"/>
          <w:sz w:val="28"/>
          <w:szCs w:val="28"/>
        </w:rPr>
      </w:pPr>
      <w:r w:rsidRPr="00116AEF">
        <w:rPr>
          <w:spacing w:val="-2"/>
          <w:sz w:val="28"/>
          <w:szCs w:val="28"/>
        </w:rPr>
        <w:t>- состав подлежащего приватизации имущественного комплекса унитарного предприятия, определенный в соответствии с Законом;</w:t>
      </w:r>
    </w:p>
    <w:p w:rsidR="00B85C99" w:rsidRPr="00116AEF" w:rsidRDefault="00B85C99" w:rsidP="00B85C99">
      <w:pPr>
        <w:ind w:firstLine="559"/>
        <w:jc w:val="both"/>
        <w:rPr>
          <w:spacing w:val="-2"/>
          <w:sz w:val="28"/>
          <w:szCs w:val="28"/>
        </w:rPr>
      </w:pPr>
      <w:r w:rsidRPr="00116AEF">
        <w:rPr>
          <w:spacing w:val="-2"/>
          <w:sz w:val="28"/>
          <w:szCs w:val="28"/>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B85C99" w:rsidRPr="00116AEF" w:rsidRDefault="00B85C99" w:rsidP="00B85C99">
      <w:pPr>
        <w:ind w:firstLine="559"/>
        <w:jc w:val="both"/>
        <w:rPr>
          <w:spacing w:val="-2"/>
          <w:sz w:val="28"/>
          <w:szCs w:val="28"/>
        </w:rPr>
      </w:pPr>
      <w:r w:rsidRPr="00116AEF">
        <w:rPr>
          <w:spacing w:val="-2"/>
          <w:sz w:val="28"/>
          <w:szCs w:val="28"/>
        </w:rPr>
        <w:t>-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B85C99" w:rsidP="00B85C99">
      <w:pPr>
        <w:ind w:firstLine="559"/>
        <w:jc w:val="both"/>
        <w:rPr>
          <w:spacing w:val="-2"/>
          <w:sz w:val="28"/>
          <w:szCs w:val="28"/>
        </w:rPr>
      </w:pPr>
      <w:r w:rsidRPr="00116AEF">
        <w:rPr>
          <w:spacing w:val="-2"/>
          <w:sz w:val="28"/>
          <w:szCs w:val="28"/>
        </w:rPr>
        <w:t xml:space="preserve">- количество, категории и номинальная стоимость акций акционерного </w:t>
      </w:r>
    </w:p>
    <w:p w:rsidR="00B85C99" w:rsidRPr="00116AEF" w:rsidRDefault="00B85C99" w:rsidP="00A3792A">
      <w:pPr>
        <w:jc w:val="both"/>
        <w:rPr>
          <w:spacing w:val="-2"/>
          <w:sz w:val="28"/>
          <w:szCs w:val="28"/>
        </w:rPr>
      </w:pPr>
      <w:r w:rsidRPr="00116AEF">
        <w:rPr>
          <w:spacing w:val="-2"/>
          <w:sz w:val="28"/>
          <w:szCs w:val="28"/>
        </w:rPr>
        <w:t>общества или номинальная стоимость доли участника общества с ограниченной ответственностью - сельского поселения.</w:t>
      </w:r>
    </w:p>
    <w:p w:rsidR="00B85C99" w:rsidRPr="00116AEF" w:rsidRDefault="00B85C99" w:rsidP="00B85C99">
      <w:pPr>
        <w:ind w:firstLine="567"/>
        <w:jc w:val="both"/>
        <w:rPr>
          <w:spacing w:val="-2"/>
          <w:sz w:val="28"/>
          <w:szCs w:val="28"/>
        </w:rPr>
      </w:pPr>
      <w:r w:rsidRPr="00116AEF">
        <w:rPr>
          <w:spacing w:val="-2"/>
          <w:sz w:val="28"/>
          <w:szCs w:val="28"/>
        </w:rPr>
        <w:t>3. 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 за исключением случаев, если продажа муниципального недвижимого имущества осуществлялась посредством аукциона. Если аукцион по продаже муниципального недвижимого имущества был признан несостоявшимся, продажа муниципального недвижимого имущества осуществляется на основании постановления администрации сельского поселения посредством публичного предложения, а также без объявления цены.</w:t>
      </w:r>
    </w:p>
    <w:p w:rsidR="00B85C99" w:rsidRPr="00116AEF" w:rsidRDefault="00B85C99" w:rsidP="00B85C99">
      <w:pPr>
        <w:ind w:firstLine="559"/>
        <w:jc w:val="both"/>
        <w:rPr>
          <w:spacing w:val="-2"/>
          <w:sz w:val="28"/>
          <w:szCs w:val="28"/>
        </w:rPr>
      </w:pPr>
      <w:r w:rsidRPr="00116AEF">
        <w:rPr>
          <w:spacing w:val="-2"/>
          <w:sz w:val="28"/>
          <w:szCs w:val="28"/>
        </w:rPr>
        <w:t>Изменение либо отмена решений об условиях приватизации муниципального имущества производятся администрацией сельского поселения в месячный срок со дня признания продажи муниципального имущества несостоявшейся.</w:t>
      </w:r>
    </w:p>
    <w:p w:rsidR="00B85C99" w:rsidRPr="00116AEF" w:rsidRDefault="00B85C99" w:rsidP="00B85C99">
      <w:pPr>
        <w:jc w:val="both"/>
        <w:rPr>
          <w:spacing w:val="-2"/>
          <w:sz w:val="28"/>
          <w:szCs w:val="28"/>
        </w:rPr>
      </w:pPr>
    </w:p>
    <w:p w:rsidR="00B85C99" w:rsidRPr="00116AEF" w:rsidRDefault="00B85C99" w:rsidP="00B85C99">
      <w:pPr>
        <w:ind w:firstLine="567"/>
        <w:jc w:val="both"/>
        <w:rPr>
          <w:spacing w:val="-2"/>
          <w:sz w:val="28"/>
          <w:szCs w:val="28"/>
        </w:rPr>
      </w:pPr>
      <w:r w:rsidRPr="00116AEF">
        <w:rPr>
          <w:spacing w:val="-2"/>
          <w:sz w:val="28"/>
          <w:szCs w:val="28"/>
        </w:rPr>
        <w:t>Статья 7. Определение цены муниципального имущества, подлежащего приватизации</w:t>
      </w:r>
    </w:p>
    <w:p w:rsidR="00B85C99" w:rsidRPr="00116AEF" w:rsidRDefault="00B85C99" w:rsidP="00B85C99">
      <w:pPr>
        <w:ind w:firstLine="559"/>
        <w:jc w:val="both"/>
        <w:rPr>
          <w:spacing w:val="-2"/>
          <w:sz w:val="28"/>
          <w:szCs w:val="28"/>
        </w:rPr>
      </w:pPr>
      <w:r w:rsidRPr="00116AEF">
        <w:rPr>
          <w:spacing w:val="-2"/>
          <w:sz w:val="28"/>
          <w:szCs w:val="28"/>
        </w:rPr>
        <w:t>1.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w:t>
      </w:r>
    </w:p>
    <w:p w:rsidR="00B85C99" w:rsidRPr="00116AEF" w:rsidRDefault="00B85C99" w:rsidP="00B85C99">
      <w:pPr>
        <w:ind w:firstLine="559"/>
        <w:jc w:val="both"/>
        <w:rPr>
          <w:spacing w:val="-2"/>
          <w:sz w:val="28"/>
          <w:szCs w:val="28"/>
        </w:rPr>
      </w:pPr>
      <w:r w:rsidRPr="00116AEF">
        <w:rPr>
          <w:spacing w:val="-2"/>
          <w:sz w:val="28"/>
          <w:szCs w:val="28"/>
        </w:rPr>
        <w:t>2. Начальная цена подлежащего приватизации муниципального имущества устанавливается в случаях, предусмотренных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rsidR="00B85C99" w:rsidRPr="00116AEF" w:rsidRDefault="00B85C99" w:rsidP="00B85C99">
      <w:pPr>
        <w:jc w:val="both"/>
        <w:rPr>
          <w:spacing w:val="-2"/>
          <w:sz w:val="28"/>
          <w:szCs w:val="28"/>
        </w:rPr>
      </w:pPr>
    </w:p>
    <w:p w:rsidR="00B85C99" w:rsidRPr="00116AEF" w:rsidRDefault="00B85C99" w:rsidP="00B85C99">
      <w:pPr>
        <w:ind w:firstLine="567"/>
        <w:jc w:val="both"/>
        <w:rPr>
          <w:spacing w:val="-2"/>
          <w:sz w:val="28"/>
          <w:szCs w:val="28"/>
        </w:rPr>
      </w:pPr>
      <w:r w:rsidRPr="00116AEF">
        <w:rPr>
          <w:spacing w:val="-2"/>
          <w:sz w:val="28"/>
          <w:szCs w:val="28"/>
        </w:rPr>
        <w:t>Статья 8. Способы приватизации муниципального имущества</w:t>
      </w:r>
    </w:p>
    <w:p w:rsidR="00B85C99" w:rsidRPr="00116AEF" w:rsidRDefault="00B85C99" w:rsidP="00B85C99">
      <w:pPr>
        <w:ind w:firstLine="567"/>
        <w:jc w:val="both"/>
        <w:rPr>
          <w:spacing w:val="-2"/>
          <w:sz w:val="28"/>
          <w:szCs w:val="28"/>
        </w:rPr>
      </w:pPr>
      <w:r w:rsidRPr="00116AEF">
        <w:rPr>
          <w:spacing w:val="-2"/>
          <w:sz w:val="28"/>
          <w:szCs w:val="28"/>
        </w:rPr>
        <w:t>1. Приватизация муниципального имущества осуществляется только следующими способами:</w:t>
      </w:r>
    </w:p>
    <w:p w:rsidR="00B85C99" w:rsidRPr="00116AEF" w:rsidRDefault="00B85C99" w:rsidP="00B85C99">
      <w:pPr>
        <w:ind w:firstLine="559"/>
        <w:jc w:val="both"/>
        <w:rPr>
          <w:spacing w:val="-2"/>
          <w:sz w:val="28"/>
          <w:szCs w:val="28"/>
        </w:rPr>
      </w:pPr>
      <w:r w:rsidRPr="00116AEF">
        <w:rPr>
          <w:spacing w:val="-2"/>
          <w:sz w:val="28"/>
          <w:szCs w:val="28"/>
        </w:rPr>
        <w:t>1) преобразование унитарного предприятия в акционерное общество;</w:t>
      </w:r>
    </w:p>
    <w:p w:rsidR="00B85C99" w:rsidRPr="00116AEF" w:rsidRDefault="00B85C99" w:rsidP="00B85C99">
      <w:pPr>
        <w:ind w:firstLine="559"/>
        <w:jc w:val="both"/>
        <w:rPr>
          <w:spacing w:val="-2"/>
          <w:sz w:val="28"/>
          <w:szCs w:val="28"/>
        </w:rPr>
      </w:pPr>
      <w:r w:rsidRPr="00116AEF">
        <w:rPr>
          <w:spacing w:val="-2"/>
          <w:sz w:val="28"/>
          <w:szCs w:val="28"/>
        </w:rPr>
        <w:t>2) преобразование унитарного предприятия в общество с ограниченной ответственностью;</w:t>
      </w:r>
    </w:p>
    <w:p w:rsidR="00B85C99" w:rsidRPr="00116AEF" w:rsidRDefault="00B85C99" w:rsidP="00B85C99">
      <w:pPr>
        <w:ind w:firstLine="559"/>
        <w:jc w:val="both"/>
        <w:rPr>
          <w:spacing w:val="-2"/>
          <w:sz w:val="28"/>
          <w:szCs w:val="28"/>
        </w:rPr>
      </w:pPr>
      <w:r w:rsidRPr="00116AEF">
        <w:rPr>
          <w:spacing w:val="-2"/>
          <w:sz w:val="28"/>
          <w:szCs w:val="28"/>
        </w:rPr>
        <w:t>3) продажа муниципального имущества на аукционе;</w:t>
      </w:r>
    </w:p>
    <w:p w:rsidR="00B85C99" w:rsidRPr="00116AEF" w:rsidRDefault="00B85C99" w:rsidP="00B85C99">
      <w:pPr>
        <w:ind w:firstLine="559"/>
        <w:jc w:val="both"/>
        <w:rPr>
          <w:spacing w:val="-2"/>
          <w:sz w:val="28"/>
          <w:szCs w:val="28"/>
        </w:rPr>
      </w:pPr>
      <w:r w:rsidRPr="00116AEF">
        <w:rPr>
          <w:spacing w:val="-2"/>
          <w:sz w:val="28"/>
          <w:szCs w:val="28"/>
        </w:rPr>
        <w:t>4) продажа акций акционерных обществ на специализированном аукционе;</w:t>
      </w:r>
    </w:p>
    <w:p w:rsidR="00B85C99" w:rsidRPr="00116AEF" w:rsidRDefault="00B85C99" w:rsidP="00B85C99">
      <w:pPr>
        <w:ind w:firstLine="559"/>
        <w:jc w:val="both"/>
        <w:rPr>
          <w:spacing w:val="-2"/>
          <w:sz w:val="28"/>
          <w:szCs w:val="28"/>
        </w:rPr>
      </w:pPr>
      <w:r w:rsidRPr="00116AEF">
        <w:rPr>
          <w:spacing w:val="-2"/>
          <w:sz w:val="28"/>
          <w:szCs w:val="28"/>
        </w:rPr>
        <w:t>5) продажа муниципального имущества на конкурсе;</w:t>
      </w:r>
    </w:p>
    <w:p w:rsidR="00B85C99" w:rsidRPr="00116AEF" w:rsidRDefault="00B85C99" w:rsidP="00B85C99">
      <w:pPr>
        <w:ind w:firstLine="559"/>
        <w:jc w:val="both"/>
        <w:rPr>
          <w:spacing w:val="-2"/>
          <w:sz w:val="28"/>
          <w:szCs w:val="28"/>
        </w:rPr>
      </w:pPr>
      <w:r w:rsidRPr="00116AEF">
        <w:rPr>
          <w:spacing w:val="-2"/>
          <w:sz w:val="28"/>
          <w:szCs w:val="28"/>
        </w:rPr>
        <w:t>6) продажа за пределами территории Российской Федерации находящихся в муниципальной собственности акций акционерных обществ;</w:t>
      </w:r>
    </w:p>
    <w:p w:rsidR="00B85C99" w:rsidRPr="00116AEF" w:rsidRDefault="00B85C99" w:rsidP="00B85C99">
      <w:pPr>
        <w:ind w:firstLine="559"/>
        <w:jc w:val="both"/>
        <w:rPr>
          <w:spacing w:val="-2"/>
          <w:sz w:val="28"/>
          <w:szCs w:val="28"/>
        </w:rPr>
      </w:pPr>
      <w:r w:rsidRPr="00116AEF">
        <w:rPr>
          <w:spacing w:val="-2"/>
          <w:sz w:val="28"/>
          <w:szCs w:val="28"/>
        </w:rPr>
        <w:t>7) продажа муниципального имущества посредством публичного предложения;</w:t>
      </w:r>
    </w:p>
    <w:p w:rsidR="00B85C99" w:rsidRPr="00116AEF" w:rsidRDefault="00B85C99" w:rsidP="00B85C99">
      <w:pPr>
        <w:ind w:firstLine="559"/>
        <w:jc w:val="both"/>
        <w:rPr>
          <w:spacing w:val="-2"/>
          <w:sz w:val="28"/>
          <w:szCs w:val="28"/>
        </w:rPr>
      </w:pPr>
      <w:r w:rsidRPr="00116AEF">
        <w:rPr>
          <w:spacing w:val="-2"/>
          <w:sz w:val="28"/>
          <w:szCs w:val="28"/>
        </w:rPr>
        <w:t>8) продажа муниципального имущества без объявления цены;</w:t>
      </w: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B85C99" w:rsidRPr="00116AEF" w:rsidRDefault="00B85C99" w:rsidP="00B85C99">
      <w:pPr>
        <w:ind w:firstLine="559"/>
        <w:jc w:val="both"/>
        <w:rPr>
          <w:spacing w:val="-2"/>
          <w:sz w:val="28"/>
          <w:szCs w:val="28"/>
        </w:rPr>
      </w:pPr>
      <w:r w:rsidRPr="00116AEF">
        <w:rPr>
          <w:spacing w:val="-2"/>
          <w:sz w:val="28"/>
          <w:szCs w:val="28"/>
        </w:rPr>
        <w:t>9) внесение муниципального имущества в качестве вклада в уставные капиталы акционерных обществ;</w:t>
      </w:r>
    </w:p>
    <w:p w:rsidR="00B85C99" w:rsidRPr="00116AEF" w:rsidRDefault="00B85C99" w:rsidP="00B85C99">
      <w:pPr>
        <w:ind w:firstLine="559"/>
        <w:jc w:val="both"/>
        <w:rPr>
          <w:spacing w:val="-2"/>
          <w:sz w:val="28"/>
          <w:szCs w:val="28"/>
        </w:rPr>
      </w:pPr>
      <w:r w:rsidRPr="00116AEF">
        <w:rPr>
          <w:spacing w:val="-2"/>
          <w:sz w:val="28"/>
          <w:szCs w:val="28"/>
        </w:rPr>
        <w:t>10) продажа акций акционерных обществ по результатам доверительного управления.</w:t>
      </w:r>
    </w:p>
    <w:p w:rsidR="00B85C99" w:rsidRPr="00116AEF" w:rsidRDefault="00B85C99" w:rsidP="00B85C99">
      <w:pPr>
        <w:jc w:val="both"/>
        <w:rPr>
          <w:spacing w:val="-2"/>
          <w:sz w:val="28"/>
          <w:szCs w:val="28"/>
        </w:rPr>
      </w:pPr>
    </w:p>
    <w:p w:rsidR="00B85C99" w:rsidRPr="00116AEF" w:rsidRDefault="00B85C99" w:rsidP="00B85C99">
      <w:pPr>
        <w:ind w:firstLine="559"/>
        <w:jc w:val="both"/>
        <w:rPr>
          <w:spacing w:val="-2"/>
          <w:sz w:val="28"/>
          <w:szCs w:val="28"/>
        </w:rPr>
      </w:pPr>
      <w:r w:rsidRPr="00116AEF">
        <w:rPr>
          <w:spacing w:val="-2"/>
          <w:sz w:val="28"/>
          <w:szCs w:val="28"/>
        </w:rPr>
        <w:t>Статья 9. Информационное обеспечение приватизации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1. 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приватизации муниципального имущества, решений об условиях приватизации соответственно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 муниципального имущества.</w:t>
      </w:r>
      <w:bookmarkStart w:id="5" w:name="sub_3162"/>
    </w:p>
    <w:p w:rsidR="00B85C99" w:rsidRPr="00116AEF" w:rsidRDefault="00B85C99" w:rsidP="00B85C99">
      <w:pPr>
        <w:ind w:firstLine="559"/>
        <w:jc w:val="both"/>
        <w:rPr>
          <w:spacing w:val="-2"/>
          <w:sz w:val="28"/>
          <w:szCs w:val="28"/>
        </w:rPr>
      </w:pPr>
      <w:r w:rsidRPr="00116AEF">
        <w:rPr>
          <w:color w:val="000000"/>
          <w:spacing w:val="-2"/>
          <w:sz w:val="28"/>
          <w:szCs w:val="28"/>
        </w:rPr>
        <w:t>Официальным сайтом в сети «Интернет» для размещения информации</w:t>
      </w:r>
      <w:r w:rsidRPr="00116AEF">
        <w:rPr>
          <w:spacing w:val="-2"/>
          <w:sz w:val="28"/>
          <w:szCs w:val="28"/>
        </w:rPr>
        <w:t xml:space="preserve"> о приватизации муниципального имущества, </w:t>
      </w:r>
      <w:r w:rsidRPr="00116AEF">
        <w:rPr>
          <w:color w:val="000000"/>
          <w:spacing w:val="-2"/>
          <w:sz w:val="28"/>
          <w:szCs w:val="28"/>
        </w:rPr>
        <w:t>указанным</w:t>
      </w:r>
      <w:r w:rsidRPr="00116AEF">
        <w:rPr>
          <w:spacing w:val="-2"/>
          <w:sz w:val="28"/>
          <w:szCs w:val="28"/>
        </w:rPr>
        <w:t xml:space="preserve"> в настоящем пункте, </w:t>
      </w:r>
      <w:r w:rsidRPr="00116AEF">
        <w:rPr>
          <w:color w:val="000000"/>
          <w:spacing w:val="-2"/>
          <w:sz w:val="28"/>
          <w:szCs w:val="28"/>
        </w:rPr>
        <w:t>является официальный сайт</w:t>
      </w:r>
      <w:r w:rsidRPr="00116AEF">
        <w:rPr>
          <w:spacing w:val="-2"/>
          <w:sz w:val="28"/>
          <w:szCs w:val="28"/>
        </w:rPr>
        <w:t xml:space="preserve"> Российской Федерации в сети «Интернет» для размещения информации о проведении торгов, </w:t>
      </w:r>
      <w:r w:rsidRPr="00116AEF">
        <w:rPr>
          <w:color w:val="000000"/>
          <w:spacing w:val="-2"/>
          <w:sz w:val="28"/>
          <w:szCs w:val="28"/>
        </w:rPr>
        <w:t>определенный</w:t>
      </w:r>
      <w:r w:rsidRPr="00116AEF">
        <w:rPr>
          <w:spacing w:val="-2"/>
          <w:sz w:val="28"/>
          <w:szCs w:val="28"/>
        </w:rPr>
        <w:t xml:space="preserve"> Правительством Российской Федерации (далее - </w:t>
      </w:r>
      <w:r w:rsidRPr="00116AEF">
        <w:rPr>
          <w:color w:val="000000"/>
          <w:spacing w:val="-2"/>
          <w:sz w:val="28"/>
          <w:szCs w:val="28"/>
        </w:rPr>
        <w:t>официальный сайт</w:t>
      </w:r>
      <w:r w:rsidRPr="00116AEF">
        <w:rPr>
          <w:spacing w:val="-2"/>
          <w:sz w:val="28"/>
          <w:szCs w:val="28"/>
        </w:rPr>
        <w:t xml:space="preserve"> в сети «Интернет»). </w:t>
      </w:r>
      <w:r w:rsidRPr="00116AEF">
        <w:rPr>
          <w:color w:val="000000"/>
          <w:spacing w:val="-2"/>
          <w:sz w:val="28"/>
          <w:szCs w:val="28"/>
        </w:rPr>
        <w:t>Информация о приватизации муниципального имущества, указанная в настоящем пункте, дополнительно размещается на официальном сайте в сети «Интернет».</w:t>
      </w:r>
      <w:bookmarkEnd w:id="5"/>
    </w:p>
    <w:p w:rsidR="00B85C99" w:rsidRPr="00116AEF" w:rsidRDefault="00B85C99" w:rsidP="00B85C99">
      <w:pPr>
        <w:ind w:firstLine="559"/>
        <w:jc w:val="both"/>
        <w:rPr>
          <w:spacing w:val="-2"/>
          <w:sz w:val="28"/>
          <w:szCs w:val="28"/>
        </w:rPr>
      </w:pPr>
      <w:r w:rsidRPr="00116AEF">
        <w:rPr>
          <w:spacing w:val="-2"/>
          <w:sz w:val="28"/>
          <w:szCs w:val="28"/>
        </w:rPr>
        <w:t>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B85C99" w:rsidRPr="00116AEF" w:rsidRDefault="00B85C99" w:rsidP="00B85C99">
      <w:pPr>
        <w:jc w:val="both"/>
        <w:rPr>
          <w:spacing w:val="-2"/>
          <w:sz w:val="28"/>
          <w:szCs w:val="28"/>
        </w:rPr>
      </w:pPr>
      <w:r w:rsidRPr="00116AEF">
        <w:rPr>
          <w:spacing w:val="-2"/>
          <w:sz w:val="28"/>
          <w:szCs w:val="28"/>
        </w:rPr>
        <w:t>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Законом.</w:t>
      </w:r>
    </w:p>
    <w:p w:rsidR="00B85C99" w:rsidRPr="00116AEF" w:rsidRDefault="00B85C99" w:rsidP="00B85C99">
      <w:pPr>
        <w:ind w:firstLine="559"/>
        <w:jc w:val="both"/>
        <w:rPr>
          <w:spacing w:val="-2"/>
          <w:sz w:val="28"/>
          <w:szCs w:val="28"/>
        </w:rPr>
      </w:pPr>
      <w:r w:rsidRPr="00116AEF">
        <w:rPr>
          <w:spacing w:val="-2"/>
          <w:sz w:val="28"/>
          <w:szCs w:val="28"/>
        </w:rPr>
        <w:t>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B85C99" w:rsidRPr="00116AEF" w:rsidRDefault="00B85C99" w:rsidP="00B85C99">
      <w:pPr>
        <w:ind w:firstLine="559"/>
        <w:jc w:val="both"/>
        <w:rPr>
          <w:spacing w:val="-2"/>
          <w:sz w:val="28"/>
          <w:szCs w:val="28"/>
        </w:rPr>
      </w:pPr>
      <w:r w:rsidRPr="00116AEF">
        <w:rPr>
          <w:spacing w:val="-2"/>
          <w:sz w:val="28"/>
          <w:szCs w:val="28"/>
        </w:rPr>
        <w:t>3. Информационное сообщение о продаже муниципального имущества должно содержать, за исключением случаев, предусмотренных Законом, следующие сведения:</w:t>
      </w:r>
    </w:p>
    <w:p w:rsidR="00B85C99" w:rsidRPr="00116AEF" w:rsidRDefault="00B85C99" w:rsidP="00B85C99">
      <w:pPr>
        <w:ind w:firstLine="559"/>
        <w:jc w:val="both"/>
        <w:rPr>
          <w:spacing w:val="-2"/>
          <w:sz w:val="28"/>
          <w:szCs w:val="28"/>
        </w:rPr>
      </w:pPr>
      <w:r w:rsidRPr="00116AEF">
        <w:rPr>
          <w:spacing w:val="-2"/>
          <w:sz w:val="28"/>
          <w:szCs w:val="28"/>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B85C99" w:rsidRPr="00116AEF" w:rsidRDefault="00B85C99" w:rsidP="00B85C99">
      <w:pPr>
        <w:ind w:firstLine="559"/>
        <w:jc w:val="both"/>
        <w:rPr>
          <w:spacing w:val="-2"/>
          <w:sz w:val="28"/>
          <w:szCs w:val="28"/>
        </w:rPr>
      </w:pPr>
      <w:r w:rsidRPr="00116AEF">
        <w:rPr>
          <w:spacing w:val="-2"/>
          <w:sz w:val="28"/>
          <w:szCs w:val="28"/>
        </w:rPr>
        <w:t>2) наименование такого имущества и иные позволяющие его индивидуализировать сведения (характеристика имущества);</w:t>
      </w:r>
    </w:p>
    <w:p w:rsidR="00B85C99" w:rsidRPr="00116AEF" w:rsidRDefault="00B85C99" w:rsidP="00B85C99">
      <w:pPr>
        <w:ind w:firstLine="559"/>
        <w:jc w:val="both"/>
        <w:rPr>
          <w:spacing w:val="-2"/>
          <w:sz w:val="28"/>
          <w:szCs w:val="28"/>
        </w:rPr>
      </w:pPr>
      <w:r w:rsidRPr="00116AEF">
        <w:rPr>
          <w:spacing w:val="-2"/>
          <w:sz w:val="28"/>
          <w:szCs w:val="28"/>
        </w:rPr>
        <w:t>3) способ приватизации такого имущества;</w:t>
      </w:r>
    </w:p>
    <w:p w:rsidR="00B85C99" w:rsidRPr="00116AEF" w:rsidRDefault="00B85C99" w:rsidP="00B85C99">
      <w:pPr>
        <w:ind w:firstLine="559"/>
        <w:jc w:val="both"/>
        <w:rPr>
          <w:spacing w:val="-2"/>
          <w:sz w:val="28"/>
          <w:szCs w:val="28"/>
        </w:rPr>
      </w:pPr>
      <w:r w:rsidRPr="00116AEF">
        <w:rPr>
          <w:spacing w:val="-2"/>
          <w:sz w:val="28"/>
          <w:szCs w:val="28"/>
        </w:rPr>
        <w:t>4) начальная цена продажи такого имущества;</w:t>
      </w:r>
    </w:p>
    <w:p w:rsidR="00B85C99" w:rsidRPr="00116AEF" w:rsidRDefault="00B85C99" w:rsidP="00B85C99">
      <w:pPr>
        <w:ind w:firstLine="559"/>
        <w:jc w:val="both"/>
        <w:rPr>
          <w:spacing w:val="-2"/>
          <w:sz w:val="28"/>
          <w:szCs w:val="28"/>
        </w:rPr>
      </w:pPr>
      <w:r w:rsidRPr="00116AEF">
        <w:rPr>
          <w:spacing w:val="-2"/>
          <w:sz w:val="28"/>
          <w:szCs w:val="28"/>
        </w:rPr>
        <w:t>5) форма подачи предложений о цене такого имущества;</w:t>
      </w:r>
    </w:p>
    <w:p w:rsidR="00B85C99" w:rsidRPr="00116AEF" w:rsidRDefault="00B85C99" w:rsidP="00B85C99">
      <w:pPr>
        <w:ind w:firstLine="559"/>
        <w:jc w:val="both"/>
        <w:rPr>
          <w:spacing w:val="-2"/>
          <w:sz w:val="28"/>
          <w:szCs w:val="28"/>
        </w:rPr>
      </w:pPr>
      <w:r w:rsidRPr="00116AEF">
        <w:rPr>
          <w:spacing w:val="-2"/>
          <w:sz w:val="28"/>
          <w:szCs w:val="28"/>
        </w:rPr>
        <w:t>6) условия и сроки платежа, необходимые реквизиты счетов;</w:t>
      </w: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B85C99" w:rsidRPr="00116AEF" w:rsidRDefault="00B85C99" w:rsidP="00B85C99">
      <w:pPr>
        <w:ind w:firstLine="559"/>
        <w:jc w:val="both"/>
        <w:rPr>
          <w:spacing w:val="-2"/>
          <w:sz w:val="28"/>
          <w:szCs w:val="28"/>
        </w:rPr>
      </w:pPr>
      <w:r w:rsidRPr="00116AEF">
        <w:rPr>
          <w:spacing w:val="-2"/>
          <w:sz w:val="28"/>
          <w:szCs w:val="28"/>
        </w:rPr>
        <w:t>7) размер задатка, срок и порядок его внесения, необходимые реквизиты счетов;</w:t>
      </w:r>
    </w:p>
    <w:p w:rsidR="00B85C99" w:rsidRPr="00116AEF" w:rsidRDefault="00B85C99" w:rsidP="00B85C99">
      <w:pPr>
        <w:ind w:firstLine="559"/>
        <w:jc w:val="both"/>
        <w:rPr>
          <w:spacing w:val="-2"/>
          <w:sz w:val="28"/>
          <w:szCs w:val="28"/>
        </w:rPr>
      </w:pPr>
      <w:r w:rsidRPr="00116AEF">
        <w:rPr>
          <w:spacing w:val="-2"/>
          <w:sz w:val="28"/>
          <w:szCs w:val="28"/>
        </w:rPr>
        <w:t>8) порядок, место, даты начала и окончания подачи заявок, предложений;</w:t>
      </w:r>
    </w:p>
    <w:p w:rsidR="00B85C99" w:rsidRPr="00116AEF" w:rsidRDefault="00B85C99" w:rsidP="00B85C99">
      <w:pPr>
        <w:ind w:firstLine="559"/>
        <w:jc w:val="both"/>
        <w:rPr>
          <w:spacing w:val="-2"/>
          <w:sz w:val="28"/>
          <w:szCs w:val="28"/>
        </w:rPr>
      </w:pPr>
      <w:r w:rsidRPr="00116AEF">
        <w:rPr>
          <w:spacing w:val="-2"/>
          <w:sz w:val="28"/>
          <w:szCs w:val="28"/>
        </w:rPr>
        <w:t>9) исчерпывающий перечень представляемых участниками торгов документов и требования к их оформлению;</w:t>
      </w:r>
    </w:p>
    <w:p w:rsidR="00B85C99" w:rsidRPr="00116AEF" w:rsidRDefault="00B85C99" w:rsidP="00B85C99">
      <w:pPr>
        <w:ind w:firstLine="559"/>
        <w:jc w:val="both"/>
        <w:rPr>
          <w:spacing w:val="-2"/>
          <w:sz w:val="28"/>
          <w:szCs w:val="28"/>
        </w:rPr>
      </w:pPr>
      <w:r w:rsidRPr="00116AEF">
        <w:rPr>
          <w:spacing w:val="-2"/>
          <w:sz w:val="28"/>
          <w:szCs w:val="28"/>
        </w:rPr>
        <w:t>10) срок заключения договора купли-продажи такого имущества;</w:t>
      </w:r>
    </w:p>
    <w:p w:rsidR="00B85C99" w:rsidRPr="00116AEF" w:rsidRDefault="00B85C99" w:rsidP="00B85C99">
      <w:pPr>
        <w:ind w:firstLine="559"/>
        <w:jc w:val="both"/>
        <w:rPr>
          <w:spacing w:val="-2"/>
          <w:sz w:val="28"/>
          <w:szCs w:val="28"/>
        </w:rPr>
      </w:pPr>
      <w:r w:rsidRPr="00116AEF">
        <w:rPr>
          <w:spacing w:val="-2"/>
          <w:sz w:val="28"/>
          <w:szCs w:val="28"/>
        </w:rPr>
        <w:t>11) порядок ознакомления покупателей с иной информацией, условиями договора купли-продажи такого имущества;</w:t>
      </w:r>
    </w:p>
    <w:p w:rsidR="00B85C99" w:rsidRPr="00116AEF" w:rsidRDefault="00B85C99" w:rsidP="00B85C99">
      <w:pPr>
        <w:ind w:firstLine="559"/>
        <w:jc w:val="both"/>
        <w:rPr>
          <w:spacing w:val="-2"/>
          <w:sz w:val="28"/>
          <w:szCs w:val="28"/>
        </w:rPr>
      </w:pPr>
      <w:r w:rsidRPr="00116AEF">
        <w:rPr>
          <w:spacing w:val="-2"/>
          <w:sz w:val="28"/>
          <w:szCs w:val="28"/>
        </w:rPr>
        <w:t>12) ограничения участия отдельных категорий физических лиц и юридических лиц в приватизации такого имущества;</w:t>
      </w:r>
    </w:p>
    <w:p w:rsidR="00B85C99" w:rsidRPr="00116AEF" w:rsidRDefault="00B85C99" w:rsidP="00B85C99">
      <w:pPr>
        <w:ind w:firstLine="559"/>
        <w:jc w:val="both"/>
        <w:rPr>
          <w:spacing w:val="-2"/>
          <w:sz w:val="28"/>
          <w:szCs w:val="28"/>
        </w:rPr>
      </w:pPr>
      <w:r w:rsidRPr="00116AEF">
        <w:rPr>
          <w:spacing w:val="-2"/>
          <w:sz w:val="28"/>
          <w:szCs w:val="28"/>
        </w:rPr>
        <w:t>13) порядок определения победителей (при проведении аукциона,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B85C99" w:rsidRPr="00116AEF" w:rsidRDefault="00B85C99" w:rsidP="00B85C99">
      <w:pPr>
        <w:ind w:firstLine="559"/>
        <w:jc w:val="both"/>
        <w:rPr>
          <w:spacing w:val="-2"/>
          <w:sz w:val="28"/>
          <w:szCs w:val="28"/>
        </w:rPr>
      </w:pPr>
      <w:r w:rsidRPr="00116AEF">
        <w:rPr>
          <w:spacing w:val="-2"/>
          <w:sz w:val="28"/>
          <w:szCs w:val="28"/>
        </w:rPr>
        <w:t>14) место и срок подведения итогов продажи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B85C99" w:rsidRPr="00116AEF" w:rsidRDefault="00B85C99" w:rsidP="00B85C99">
      <w:pPr>
        <w:ind w:firstLine="559"/>
        <w:jc w:val="both"/>
        <w:rPr>
          <w:spacing w:val="-2"/>
          <w:sz w:val="28"/>
          <w:szCs w:val="28"/>
        </w:rPr>
      </w:pPr>
      <w:r w:rsidRPr="00116AEF">
        <w:rPr>
          <w:spacing w:val="-2"/>
          <w:sz w:val="28"/>
          <w:szCs w:val="28"/>
        </w:rPr>
        <w:t>16) размер и порядок выплаты вознаграждения юридическому лицу, которое в соответствии с пунктом 1 статьи 6 Закона осуществляет функции продавца федерального имущества и (или) которому решением Правительства Российской Федерации поручено организовать от имени Российской Федерации продажу приватизируемого федерального имущества.</w:t>
      </w:r>
    </w:p>
    <w:p w:rsidR="00B85C99" w:rsidRPr="00116AEF" w:rsidRDefault="00B85C99" w:rsidP="00B85C99">
      <w:pPr>
        <w:ind w:firstLine="559"/>
        <w:jc w:val="both"/>
        <w:rPr>
          <w:spacing w:val="-2"/>
          <w:sz w:val="28"/>
          <w:szCs w:val="28"/>
        </w:rPr>
      </w:pPr>
      <w:r w:rsidRPr="00116AEF">
        <w:rPr>
          <w:spacing w:val="-2"/>
          <w:sz w:val="28"/>
          <w:szCs w:val="28"/>
        </w:rPr>
        <w:t>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B85C99" w:rsidRPr="00116AEF" w:rsidRDefault="00B85C99" w:rsidP="00B85C99">
      <w:pPr>
        <w:ind w:firstLine="559"/>
        <w:jc w:val="both"/>
        <w:rPr>
          <w:spacing w:val="-2"/>
          <w:sz w:val="28"/>
          <w:szCs w:val="28"/>
        </w:rPr>
      </w:pPr>
      <w:r w:rsidRPr="00116AEF">
        <w:rPr>
          <w:spacing w:val="-2"/>
          <w:sz w:val="28"/>
          <w:szCs w:val="28"/>
        </w:rPr>
        <w:t>1) полное наименование, адрес (место нахождения) акционерного общества или общества с ограниченной ответственностью;</w:t>
      </w:r>
    </w:p>
    <w:p w:rsidR="00B85C99" w:rsidRPr="00116AEF" w:rsidRDefault="00B85C99" w:rsidP="00B85C99">
      <w:pPr>
        <w:ind w:firstLine="559"/>
        <w:jc w:val="both"/>
        <w:rPr>
          <w:spacing w:val="-2"/>
          <w:sz w:val="28"/>
          <w:szCs w:val="28"/>
        </w:rPr>
      </w:pPr>
      <w:r w:rsidRPr="00116AEF">
        <w:rPr>
          <w:spacing w:val="-2"/>
          <w:sz w:val="28"/>
          <w:szCs w:val="28"/>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B85C99" w:rsidRPr="00116AEF" w:rsidRDefault="00B85C99" w:rsidP="00B85C99">
      <w:pPr>
        <w:ind w:firstLine="559"/>
        <w:jc w:val="both"/>
        <w:rPr>
          <w:spacing w:val="-2"/>
          <w:sz w:val="28"/>
          <w:szCs w:val="28"/>
        </w:rPr>
      </w:pPr>
      <w:r w:rsidRPr="00116AEF">
        <w:rPr>
          <w:spacing w:val="-2"/>
          <w:sz w:val="28"/>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B85C99" w:rsidRPr="00116AEF" w:rsidRDefault="00B85C99" w:rsidP="00B85C99">
      <w:pPr>
        <w:ind w:firstLine="559"/>
        <w:jc w:val="both"/>
        <w:rPr>
          <w:spacing w:val="-2"/>
          <w:sz w:val="28"/>
          <w:szCs w:val="28"/>
        </w:rPr>
      </w:pPr>
      <w:r w:rsidRPr="00116AEF">
        <w:rPr>
          <w:spacing w:val="-2"/>
          <w:sz w:val="28"/>
          <w:szCs w:val="28"/>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B85C99" w:rsidRPr="00116AEF" w:rsidRDefault="00B85C99" w:rsidP="00B85C99">
      <w:pPr>
        <w:ind w:firstLine="559"/>
        <w:jc w:val="both"/>
        <w:rPr>
          <w:spacing w:val="-2"/>
          <w:sz w:val="28"/>
          <w:szCs w:val="28"/>
        </w:rPr>
      </w:pPr>
      <w:r w:rsidRPr="00116AEF">
        <w:rPr>
          <w:spacing w:val="-2"/>
          <w:sz w:val="28"/>
          <w:szCs w:val="28"/>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B85C99" w:rsidRPr="00116AEF" w:rsidRDefault="00B85C99" w:rsidP="00B85C99">
      <w:pPr>
        <w:ind w:firstLine="559"/>
        <w:jc w:val="both"/>
        <w:rPr>
          <w:spacing w:val="-2"/>
          <w:sz w:val="28"/>
          <w:szCs w:val="28"/>
        </w:rPr>
      </w:pPr>
      <w:r w:rsidRPr="00116AEF">
        <w:rPr>
          <w:spacing w:val="-2"/>
          <w:sz w:val="28"/>
          <w:szCs w:val="28"/>
        </w:rPr>
        <w:t>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Закона;</w:t>
      </w: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B85C99" w:rsidRPr="00116AEF" w:rsidRDefault="00B85C99" w:rsidP="00B85C99">
      <w:pPr>
        <w:ind w:firstLine="559"/>
        <w:jc w:val="both"/>
        <w:rPr>
          <w:spacing w:val="-2"/>
          <w:sz w:val="28"/>
          <w:szCs w:val="28"/>
        </w:rPr>
      </w:pPr>
      <w:r w:rsidRPr="00116AEF">
        <w:rPr>
          <w:spacing w:val="-2"/>
          <w:sz w:val="28"/>
          <w:szCs w:val="28"/>
        </w:rPr>
        <w:t>7) площадь земельного участка или земельных участков, на которых расположено недвижимое имущество хозяйственного общества;</w:t>
      </w:r>
    </w:p>
    <w:p w:rsidR="00B85C99" w:rsidRPr="00116AEF" w:rsidRDefault="00B85C99" w:rsidP="00B85C99">
      <w:pPr>
        <w:ind w:firstLine="559"/>
        <w:jc w:val="both"/>
        <w:rPr>
          <w:spacing w:val="-2"/>
          <w:sz w:val="28"/>
          <w:szCs w:val="28"/>
        </w:rPr>
      </w:pPr>
      <w:r w:rsidRPr="00116AEF">
        <w:rPr>
          <w:spacing w:val="-2"/>
          <w:sz w:val="28"/>
          <w:szCs w:val="28"/>
        </w:rPr>
        <w:t>8) численность работников хозяйственного общества;</w:t>
      </w:r>
    </w:p>
    <w:p w:rsidR="00B85C99" w:rsidRPr="00116AEF" w:rsidRDefault="00B85C99" w:rsidP="00B85C99">
      <w:pPr>
        <w:ind w:firstLine="559"/>
        <w:jc w:val="both"/>
        <w:rPr>
          <w:spacing w:val="-2"/>
          <w:sz w:val="28"/>
          <w:szCs w:val="28"/>
        </w:rPr>
      </w:pPr>
      <w:r w:rsidRPr="00116AEF">
        <w:rPr>
          <w:spacing w:val="-2"/>
          <w:sz w:val="28"/>
          <w:szCs w:val="28"/>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B85C99" w:rsidRPr="00116AEF" w:rsidRDefault="00B85C99" w:rsidP="00B85C99">
      <w:pPr>
        <w:ind w:firstLine="559"/>
        <w:jc w:val="both"/>
        <w:rPr>
          <w:spacing w:val="-2"/>
          <w:sz w:val="28"/>
          <w:szCs w:val="28"/>
        </w:rPr>
      </w:pPr>
      <w:r w:rsidRPr="00116AEF">
        <w:rPr>
          <w:spacing w:val="-2"/>
          <w:sz w:val="28"/>
          <w:szCs w:val="28"/>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B85C99" w:rsidRPr="00116AEF" w:rsidRDefault="00B85C99" w:rsidP="00B85C99">
      <w:pPr>
        <w:ind w:firstLine="559"/>
        <w:jc w:val="both"/>
        <w:rPr>
          <w:spacing w:val="-2"/>
          <w:sz w:val="28"/>
          <w:szCs w:val="28"/>
        </w:rPr>
      </w:pPr>
      <w:r w:rsidRPr="00116AEF">
        <w:rPr>
          <w:spacing w:val="-2"/>
          <w:sz w:val="28"/>
          <w:szCs w:val="28"/>
        </w:rPr>
        <w:t>5. По решению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p>
    <w:p w:rsidR="00B85C99" w:rsidRPr="00116AEF" w:rsidRDefault="00B85C99" w:rsidP="00B85C99">
      <w:pPr>
        <w:ind w:firstLine="559"/>
        <w:jc w:val="both"/>
        <w:rPr>
          <w:spacing w:val="-2"/>
          <w:sz w:val="28"/>
          <w:szCs w:val="28"/>
        </w:rPr>
      </w:pPr>
      <w:r w:rsidRPr="00116AEF">
        <w:rPr>
          <w:spacing w:val="-2"/>
          <w:sz w:val="28"/>
          <w:szCs w:val="28"/>
        </w:rPr>
        <w:t>6. В отношении объектов, включенных в прогнозный план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B85C99" w:rsidRPr="00116AEF" w:rsidRDefault="00B85C99" w:rsidP="00B85C99">
      <w:pPr>
        <w:ind w:firstLine="559"/>
        <w:jc w:val="both"/>
        <w:rPr>
          <w:spacing w:val="-2"/>
          <w:sz w:val="28"/>
          <w:szCs w:val="28"/>
        </w:rPr>
      </w:pPr>
      <w:r w:rsidRPr="00116AEF">
        <w:rPr>
          <w:spacing w:val="-2"/>
          <w:sz w:val="28"/>
          <w:szCs w:val="28"/>
        </w:rPr>
        <w:t>7. С момента включения в прогнозный план приватизации находящегося в собственности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w:t>
      </w:r>
    </w:p>
    <w:p w:rsidR="00B85C99" w:rsidRPr="00116AEF" w:rsidRDefault="00B85C99" w:rsidP="00B85C99">
      <w:pPr>
        <w:ind w:firstLine="559"/>
        <w:jc w:val="both"/>
        <w:rPr>
          <w:spacing w:val="-2"/>
          <w:sz w:val="28"/>
          <w:szCs w:val="28"/>
        </w:rPr>
      </w:pPr>
      <w:r w:rsidRPr="00116AEF">
        <w:rPr>
          <w:spacing w:val="-2"/>
          <w:sz w:val="28"/>
          <w:szCs w:val="28"/>
        </w:rPr>
        <w:t>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B85C99" w:rsidRPr="00116AEF" w:rsidRDefault="00B85C99" w:rsidP="00B85C99">
      <w:pPr>
        <w:ind w:firstLine="559"/>
        <w:jc w:val="both"/>
        <w:rPr>
          <w:spacing w:val="-2"/>
          <w:sz w:val="28"/>
          <w:szCs w:val="28"/>
        </w:rPr>
      </w:pPr>
      <w:r w:rsidRPr="00116AEF">
        <w:rPr>
          <w:spacing w:val="-2"/>
          <w:sz w:val="28"/>
          <w:szCs w:val="28"/>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B85C99" w:rsidRPr="00116AEF" w:rsidRDefault="00B85C99" w:rsidP="00B85C99">
      <w:pPr>
        <w:ind w:firstLine="559"/>
        <w:jc w:val="both"/>
        <w:rPr>
          <w:spacing w:val="-2"/>
          <w:sz w:val="28"/>
          <w:szCs w:val="28"/>
        </w:rPr>
      </w:pPr>
      <w:r w:rsidRPr="00116AEF">
        <w:rPr>
          <w:spacing w:val="-2"/>
          <w:sz w:val="28"/>
          <w:szCs w:val="28"/>
        </w:rPr>
        <w:t>9.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w:t>
      </w:r>
    </w:p>
    <w:p w:rsidR="00B85C99" w:rsidRPr="00116AEF" w:rsidRDefault="00B85C99" w:rsidP="00B85C99">
      <w:pPr>
        <w:jc w:val="both"/>
        <w:rPr>
          <w:spacing w:val="-2"/>
          <w:sz w:val="28"/>
          <w:szCs w:val="28"/>
        </w:rPr>
      </w:pPr>
      <w:r w:rsidRPr="00116AEF">
        <w:rPr>
          <w:spacing w:val="-2"/>
          <w:sz w:val="28"/>
          <w:szCs w:val="28"/>
        </w:rPr>
        <w:t>10. К информации о результатах сделок приватизации   муниципального имущества, подлежащей размещению в порядке, установленном пунктом 9 настоящей статьи, относятся следующие сведения:</w:t>
      </w:r>
    </w:p>
    <w:p w:rsidR="00B85C99" w:rsidRPr="00116AEF" w:rsidRDefault="00B85C99" w:rsidP="00B85C99">
      <w:pPr>
        <w:ind w:firstLine="559"/>
        <w:jc w:val="both"/>
        <w:rPr>
          <w:spacing w:val="-2"/>
          <w:sz w:val="28"/>
          <w:szCs w:val="28"/>
        </w:rPr>
      </w:pPr>
      <w:r w:rsidRPr="00116AEF">
        <w:rPr>
          <w:spacing w:val="-2"/>
          <w:sz w:val="28"/>
          <w:szCs w:val="28"/>
        </w:rPr>
        <w:t>1) наименование продавца такого имущества;</w:t>
      </w:r>
    </w:p>
    <w:p w:rsidR="00B85C99" w:rsidRPr="00116AEF" w:rsidRDefault="00B85C99" w:rsidP="00B85C99">
      <w:pPr>
        <w:ind w:firstLine="559"/>
        <w:jc w:val="both"/>
        <w:rPr>
          <w:spacing w:val="-2"/>
          <w:sz w:val="28"/>
          <w:szCs w:val="28"/>
        </w:rPr>
      </w:pPr>
      <w:r w:rsidRPr="00116AEF">
        <w:rPr>
          <w:spacing w:val="-2"/>
          <w:sz w:val="28"/>
          <w:szCs w:val="28"/>
        </w:rPr>
        <w:t>2) наименование такого имущества и иные позволяющие его индивидуализировать сведения (характеристика имущества);</w:t>
      </w:r>
    </w:p>
    <w:p w:rsidR="00B85C99" w:rsidRPr="00116AEF" w:rsidRDefault="00B85C99" w:rsidP="00B85C99">
      <w:pPr>
        <w:ind w:firstLine="559"/>
        <w:jc w:val="both"/>
        <w:rPr>
          <w:spacing w:val="-2"/>
          <w:sz w:val="28"/>
          <w:szCs w:val="28"/>
        </w:rPr>
      </w:pPr>
      <w:r w:rsidRPr="00116AEF">
        <w:rPr>
          <w:spacing w:val="-2"/>
          <w:sz w:val="28"/>
          <w:szCs w:val="28"/>
        </w:rPr>
        <w:t>3) дата, время и место проведения торгов;</w:t>
      </w:r>
    </w:p>
    <w:p w:rsidR="00B85C99" w:rsidRPr="00116AEF" w:rsidRDefault="00B85C99" w:rsidP="00B85C99">
      <w:pPr>
        <w:ind w:firstLine="559"/>
        <w:jc w:val="both"/>
        <w:rPr>
          <w:spacing w:val="-2"/>
          <w:sz w:val="28"/>
          <w:szCs w:val="28"/>
        </w:rPr>
      </w:pPr>
      <w:r w:rsidRPr="00116AEF">
        <w:rPr>
          <w:spacing w:val="-2"/>
          <w:sz w:val="28"/>
          <w:szCs w:val="28"/>
        </w:rPr>
        <w:t>4) цена сделки приватизации;</w:t>
      </w: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B85C99" w:rsidRPr="00116AEF" w:rsidRDefault="00B85C99" w:rsidP="00B85C99">
      <w:pPr>
        <w:ind w:firstLine="559"/>
        <w:jc w:val="both"/>
        <w:rPr>
          <w:spacing w:val="-2"/>
          <w:sz w:val="28"/>
          <w:szCs w:val="28"/>
        </w:rPr>
      </w:pPr>
      <w:r w:rsidRPr="00116AEF">
        <w:rPr>
          <w:spacing w:val="-2"/>
          <w:sz w:val="28"/>
          <w:szCs w:val="28"/>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 о цене);</w:t>
      </w:r>
    </w:p>
    <w:p w:rsidR="00B85C99" w:rsidRPr="00116AEF" w:rsidRDefault="00B85C99" w:rsidP="00B85C99">
      <w:pPr>
        <w:ind w:firstLine="559"/>
        <w:jc w:val="both"/>
        <w:rPr>
          <w:spacing w:val="-2"/>
          <w:sz w:val="28"/>
          <w:szCs w:val="28"/>
        </w:rPr>
      </w:pPr>
      <w:r w:rsidRPr="00116AEF">
        <w:rPr>
          <w:spacing w:val="-2"/>
          <w:sz w:val="28"/>
          <w:szCs w:val="28"/>
        </w:rPr>
        <w:t>6) имя физического лица или наименование юридического лица - победителя торгов.</w:t>
      </w:r>
    </w:p>
    <w:p w:rsidR="00B85C99" w:rsidRPr="00116AEF" w:rsidRDefault="00B85C99" w:rsidP="00B85C99">
      <w:pPr>
        <w:jc w:val="both"/>
        <w:rPr>
          <w:spacing w:val="-2"/>
          <w:sz w:val="28"/>
          <w:szCs w:val="28"/>
        </w:rPr>
      </w:pPr>
    </w:p>
    <w:p w:rsidR="00B85C99" w:rsidRPr="00116AEF" w:rsidRDefault="00B85C99" w:rsidP="00B85C99">
      <w:pPr>
        <w:ind w:firstLine="567"/>
        <w:jc w:val="both"/>
        <w:rPr>
          <w:spacing w:val="-2"/>
          <w:sz w:val="28"/>
          <w:szCs w:val="28"/>
        </w:rPr>
      </w:pPr>
      <w:r w:rsidRPr="00116AEF">
        <w:rPr>
          <w:spacing w:val="-2"/>
          <w:sz w:val="28"/>
          <w:szCs w:val="28"/>
        </w:rPr>
        <w:t>Статья 10. Порядок подачи заявок на приватизацию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1. Заявки на приватизацию подаются претендентами в администрацию сельского поселения.</w:t>
      </w:r>
    </w:p>
    <w:p w:rsidR="00B85C99" w:rsidRPr="00116AEF" w:rsidRDefault="00B85C99" w:rsidP="00B85C99">
      <w:pPr>
        <w:ind w:firstLine="559"/>
        <w:jc w:val="both"/>
        <w:rPr>
          <w:spacing w:val="-2"/>
          <w:sz w:val="28"/>
          <w:szCs w:val="28"/>
        </w:rPr>
      </w:pPr>
      <w:r w:rsidRPr="00116AEF">
        <w:rPr>
          <w:spacing w:val="-2"/>
          <w:sz w:val="28"/>
          <w:szCs w:val="28"/>
        </w:rPr>
        <w:t>2. Одновременно с заявкой претенденты представляют следующие документы:</w:t>
      </w:r>
    </w:p>
    <w:p w:rsidR="00B85C99" w:rsidRPr="00116AEF" w:rsidRDefault="00B85C99" w:rsidP="00B85C99">
      <w:pPr>
        <w:ind w:firstLine="559"/>
        <w:jc w:val="both"/>
        <w:rPr>
          <w:spacing w:val="-2"/>
          <w:sz w:val="28"/>
          <w:szCs w:val="28"/>
        </w:rPr>
      </w:pPr>
      <w:r w:rsidRPr="00116AEF">
        <w:rPr>
          <w:spacing w:val="-2"/>
          <w:sz w:val="28"/>
          <w:szCs w:val="28"/>
        </w:rPr>
        <w:t>юридические лица:</w:t>
      </w:r>
    </w:p>
    <w:p w:rsidR="00B85C99" w:rsidRPr="00116AEF" w:rsidRDefault="00B85C99" w:rsidP="00B85C99">
      <w:pPr>
        <w:ind w:firstLine="559"/>
        <w:jc w:val="both"/>
        <w:rPr>
          <w:spacing w:val="-2"/>
          <w:sz w:val="28"/>
          <w:szCs w:val="28"/>
        </w:rPr>
      </w:pPr>
      <w:r w:rsidRPr="00116AEF">
        <w:rPr>
          <w:spacing w:val="-2"/>
          <w:sz w:val="28"/>
          <w:szCs w:val="28"/>
        </w:rPr>
        <w:t>заверенные копии учредительных документов;</w:t>
      </w:r>
    </w:p>
    <w:p w:rsidR="00B85C99" w:rsidRPr="00116AEF" w:rsidRDefault="00B85C99" w:rsidP="00B85C99">
      <w:pPr>
        <w:ind w:firstLine="559"/>
        <w:jc w:val="both"/>
        <w:rPr>
          <w:spacing w:val="-2"/>
          <w:sz w:val="28"/>
          <w:szCs w:val="28"/>
        </w:rPr>
      </w:pPr>
      <w:r w:rsidRPr="00116AEF">
        <w:rPr>
          <w:spacing w:val="-2"/>
          <w:sz w:val="28"/>
          <w:szCs w:val="28"/>
        </w:rPr>
        <w:t>документ, содержащий сведения о доле сельского поселения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B85C99" w:rsidRPr="00116AEF" w:rsidRDefault="00B85C99" w:rsidP="00B85C99">
      <w:pPr>
        <w:ind w:firstLine="559"/>
        <w:jc w:val="both"/>
        <w:rPr>
          <w:spacing w:val="-2"/>
          <w:sz w:val="28"/>
          <w:szCs w:val="28"/>
        </w:rPr>
      </w:pPr>
      <w:r w:rsidRPr="00116AEF">
        <w:rPr>
          <w:spacing w:val="-2"/>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85C99" w:rsidRPr="00116AEF" w:rsidRDefault="00B85C99" w:rsidP="00B85C99">
      <w:pPr>
        <w:ind w:firstLine="559"/>
        <w:jc w:val="both"/>
        <w:rPr>
          <w:spacing w:val="-2"/>
          <w:sz w:val="28"/>
          <w:szCs w:val="28"/>
        </w:rPr>
      </w:pPr>
      <w:r w:rsidRPr="00116AEF">
        <w:rPr>
          <w:spacing w:val="-2"/>
          <w:sz w:val="28"/>
          <w:szCs w:val="28"/>
        </w:rPr>
        <w:t>физические лица предъявляют документ, удостоверяющий личность, или представляют копии всех его листов.</w:t>
      </w:r>
    </w:p>
    <w:p w:rsidR="00B85C99" w:rsidRPr="00116AEF" w:rsidRDefault="00B85C99" w:rsidP="00B85C99">
      <w:pPr>
        <w:ind w:firstLine="559"/>
        <w:jc w:val="both"/>
        <w:rPr>
          <w:spacing w:val="-2"/>
          <w:sz w:val="28"/>
          <w:szCs w:val="28"/>
        </w:rPr>
      </w:pPr>
      <w:r w:rsidRPr="00116AEF">
        <w:rPr>
          <w:spacing w:val="-2"/>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85C99" w:rsidRPr="00116AEF" w:rsidRDefault="00B85C99" w:rsidP="00B85C99">
      <w:pPr>
        <w:ind w:firstLine="559"/>
        <w:jc w:val="both"/>
        <w:rPr>
          <w:spacing w:val="-2"/>
          <w:sz w:val="28"/>
          <w:szCs w:val="28"/>
        </w:rPr>
      </w:pPr>
      <w:r w:rsidRPr="00116AEF">
        <w:rPr>
          <w:spacing w:val="-2"/>
          <w:sz w:val="28"/>
          <w:szCs w:val="28"/>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B85C99" w:rsidRPr="00116AEF" w:rsidRDefault="00B85C99" w:rsidP="00B85C99">
      <w:pPr>
        <w:ind w:firstLine="559"/>
        <w:jc w:val="both"/>
        <w:rPr>
          <w:spacing w:val="-2"/>
          <w:sz w:val="28"/>
          <w:szCs w:val="28"/>
        </w:rPr>
      </w:pPr>
      <w:r w:rsidRPr="00116AEF">
        <w:rPr>
          <w:spacing w:val="-2"/>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A3792A" w:rsidRDefault="00B85C99" w:rsidP="00B85C99">
      <w:pPr>
        <w:ind w:firstLine="559"/>
        <w:jc w:val="both"/>
        <w:rPr>
          <w:spacing w:val="-2"/>
          <w:sz w:val="28"/>
          <w:szCs w:val="28"/>
        </w:rPr>
      </w:pPr>
      <w:r w:rsidRPr="00116AEF">
        <w:rPr>
          <w:spacing w:val="-2"/>
          <w:sz w:val="28"/>
          <w:szCs w:val="28"/>
        </w:rPr>
        <w:t xml:space="preserve">Соблюдение претендентом указанных требований означает, что заявка и документы, представляемые одновременно с заявкой, поданы от имени </w:t>
      </w: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B85C99" w:rsidRPr="00116AEF" w:rsidRDefault="00B85C99" w:rsidP="00B85C99">
      <w:pPr>
        <w:ind w:firstLine="559"/>
        <w:jc w:val="both"/>
        <w:rPr>
          <w:spacing w:val="-2"/>
          <w:sz w:val="28"/>
          <w:szCs w:val="28"/>
        </w:rPr>
      </w:pPr>
      <w:r w:rsidRPr="00116AEF">
        <w:rPr>
          <w:spacing w:val="-2"/>
          <w:sz w:val="28"/>
          <w:szCs w:val="28"/>
        </w:rPr>
        <w:t>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B85C99" w:rsidRPr="00116AEF" w:rsidRDefault="00B85C99" w:rsidP="00B85C99">
      <w:pPr>
        <w:ind w:firstLine="559"/>
        <w:jc w:val="both"/>
        <w:rPr>
          <w:spacing w:val="-2"/>
          <w:sz w:val="28"/>
          <w:szCs w:val="28"/>
        </w:rPr>
      </w:pPr>
      <w:r w:rsidRPr="00116AEF">
        <w:rPr>
          <w:spacing w:val="-2"/>
          <w:sz w:val="28"/>
          <w:szCs w:val="28"/>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B85C99" w:rsidRPr="00116AEF" w:rsidRDefault="00B85C99" w:rsidP="00B85C99">
      <w:pPr>
        <w:ind w:firstLine="559"/>
        <w:jc w:val="both"/>
        <w:rPr>
          <w:spacing w:val="-2"/>
          <w:sz w:val="28"/>
          <w:szCs w:val="28"/>
        </w:rPr>
      </w:pPr>
      <w:r w:rsidRPr="00116AEF">
        <w:rPr>
          <w:spacing w:val="-2"/>
          <w:sz w:val="28"/>
          <w:szCs w:val="28"/>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B85C99" w:rsidRPr="00116AEF" w:rsidRDefault="00B85C99" w:rsidP="00B85C99">
      <w:pPr>
        <w:ind w:firstLine="559"/>
        <w:jc w:val="both"/>
        <w:rPr>
          <w:spacing w:val="-2"/>
          <w:sz w:val="28"/>
          <w:szCs w:val="28"/>
        </w:rPr>
      </w:pPr>
      <w:r w:rsidRPr="00116AEF">
        <w:rPr>
          <w:spacing w:val="-2"/>
          <w:sz w:val="28"/>
          <w:szCs w:val="28"/>
        </w:rPr>
        <w:t>3. Заявка на приватизацию считается зарегистрированной администрацией в день ее подачи при условии, что претендент приложил к данной заявке документы, указанные в пункте 2 настоящей статьи. В случае если претендент не предоставил в администрацию необходимую документацию, то регистрация его заявки не производится. В случае если претендентом предоставлена в администрацию сельского поселения документация, содержащая недостоверную информацию, то регистрация его заявки считается недействительной, а заявка на приватизацию не поданной.</w:t>
      </w:r>
    </w:p>
    <w:p w:rsidR="00B85C99" w:rsidRPr="00116AEF" w:rsidRDefault="00B85C99" w:rsidP="00B85C99">
      <w:pPr>
        <w:ind w:firstLine="559"/>
        <w:jc w:val="both"/>
        <w:rPr>
          <w:spacing w:val="-2"/>
          <w:sz w:val="28"/>
          <w:szCs w:val="28"/>
        </w:rPr>
      </w:pPr>
      <w:r w:rsidRPr="00116AEF">
        <w:rPr>
          <w:spacing w:val="-2"/>
          <w:sz w:val="28"/>
          <w:szCs w:val="28"/>
        </w:rPr>
        <w:t>4. Обязанность доказать свое право на приобретение муниципального имущества возлагается на претендента.</w:t>
      </w:r>
    </w:p>
    <w:p w:rsidR="00B85C99" w:rsidRPr="00116AEF" w:rsidRDefault="00B85C99" w:rsidP="00B85C99">
      <w:pPr>
        <w:ind w:firstLine="559"/>
        <w:jc w:val="both"/>
        <w:rPr>
          <w:spacing w:val="-2"/>
          <w:sz w:val="28"/>
          <w:szCs w:val="28"/>
        </w:rPr>
      </w:pPr>
      <w:r w:rsidRPr="00116AEF">
        <w:rPr>
          <w:spacing w:val="-2"/>
          <w:sz w:val="28"/>
          <w:szCs w:val="28"/>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B85C99" w:rsidRPr="00116AEF" w:rsidRDefault="00B85C99" w:rsidP="00B85C99">
      <w:pPr>
        <w:jc w:val="both"/>
        <w:rPr>
          <w:spacing w:val="-2"/>
          <w:sz w:val="28"/>
          <w:szCs w:val="28"/>
        </w:rPr>
      </w:pPr>
    </w:p>
    <w:p w:rsidR="00B85C99" w:rsidRPr="00116AEF" w:rsidRDefault="00B85C99" w:rsidP="00B85C99">
      <w:pPr>
        <w:ind w:firstLine="567"/>
        <w:jc w:val="both"/>
        <w:rPr>
          <w:spacing w:val="-2"/>
          <w:sz w:val="28"/>
          <w:szCs w:val="28"/>
        </w:rPr>
      </w:pPr>
      <w:r w:rsidRPr="00116AEF">
        <w:rPr>
          <w:spacing w:val="-2"/>
          <w:sz w:val="28"/>
          <w:szCs w:val="28"/>
        </w:rPr>
        <w:t>Статья 11. Оформление сделок купли-продажи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1. Продажа муниципального имущества оформляется договором купли-продажи.</w:t>
      </w:r>
    </w:p>
    <w:p w:rsidR="00B85C99" w:rsidRPr="00116AEF" w:rsidRDefault="00B85C99" w:rsidP="00B85C99">
      <w:pPr>
        <w:ind w:firstLine="559"/>
        <w:jc w:val="both"/>
        <w:rPr>
          <w:spacing w:val="-2"/>
          <w:sz w:val="28"/>
          <w:szCs w:val="28"/>
        </w:rPr>
      </w:pPr>
      <w:r w:rsidRPr="00116AEF">
        <w:rPr>
          <w:spacing w:val="-2"/>
          <w:sz w:val="28"/>
          <w:szCs w:val="28"/>
        </w:rPr>
        <w:t>2. Обязательными условиями договора купли-продажи муниципального имущества являются:</w:t>
      </w:r>
    </w:p>
    <w:p w:rsidR="00B85C99" w:rsidRPr="00116AEF" w:rsidRDefault="00B85C99" w:rsidP="00B85C99">
      <w:pPr>
        <w:ind w:firstLine="559"/>
        <w:jc w:val="both"/>
        <w:rPr>
          <w:spacing w:val="-2"/>
          <w:sz w:val="28"/>
          <w:szCs w:val="28"/>
        </w:rPr>
      </w:pPr>
      <w:r w:rsidRPr="00116AEF">
        <w:rPr>
          <w:spacing w:val="-2"/>
          <w:sz w:val="28"/>
          <w:szCs w:val="28"/>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rsidR="00B85C99" w:rsidRPr="00116AEF" w:rsidRDefault="00B85C99" w:rsidP="00B85C99">
      <w:pPr>
        <w:ind w:firstLine="559"/>
        <w:jc w:val="both"/>
        <w:rPr>
          <w:spacing w:val="-2"/>
          <w:sz w:val="28"/>
          <w:szCs w:val="28"/>
        </w:rPr>
      </w:pPr>
      <w:r w:rsidRPr="00116AEF">
        <w:rPr>
          <w:spacing w:val="-2"/>
          <w:sz w:val="28"/>
          <w:szCs w:val="28"/>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B85C99" w:rsidRPr="00116AEF" w:rsidRDefault="00B85C99" w:rsidP="00B85C99">
      <w:pPr>
        <w:ind w:firstLine="559"/>
        <w:jc w:val="both"/>
        <w:rPr>
          <w:spacing w:val="-2"/>
          <w:sz w:val="28"/>
          <w:szCs w:val="28"/>
        </w:rPr>
      </w:pPr>
      <w:r w:rsidRPr="00116AEF">
        <w:rPr>
          <w:spacing w:val="-2"/>
          <w:sz w:val="28"/>
          <w:szCs w:val="28"/>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B85C99" w:rsidRPr="00116AEF" w:rsidRDefault="00B85C99" w:rsidP="00B85C99">
      <w:pPr>
        <w:ind w:firstLine="559"/>
        <w:jc w:val="both"/>
        <w:rPr>
          <w:spacing w:val="-2"/>
          <w:sz w:val="28"/>
          <w:szCs w:val="28"/>
        </w:rPr>
      </w:pPr>
      <w:r w:rsidRPr="00116AEF">
        <w:rPr>
          <w:spacing w:val="-2"/>
          <w:sz w:val="28"/>
          <w:szCs w:val="28"/>
        </w:rPr>
        <w:t>иные условия, установленные сторонами такого договора по взаимному соглашению.</w:t>
      </w:r>
    </w:p>
    <w:p w:rsidR="00B85C99" w:rsidRPr="00116AEF" w:rsidRDefault="00B85C99" w:rsidP="00B85C99">
      <w:pPr>
        <w:ind w:firstLine="559"/>
        <w:jc w:val="both"/>
        <w:rPr>
          <w:spacing w:val="-2"/>
          <w:kern w:val="28"/>
          <w:sz w:val="28"/>
          <w:szCs w:val="28"/>
        </w:rPr>
      </w:pPr>
      <w:r w:rsidRPr="00116AEF">
        <w:rPr>
          <w:spacing w:val="-2"/>
          <w:kern w:val="28"/>
          <w:sz w:val="28"/>
          <w:szCs w:val="28"/>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B85C99" w:rsidRPr="00116AEF" w:rsidRDefault="00B85C99" w:rsidP="00B85C99">
      <w:pPr>
        <w:jc w:val="both"/>
        <w:rPr>
          <w:spacing w:val="-2"/>
          <w:sz w:val="28"/>
          <w:szCs w:val="28"/>
        </w:rPr>
      </w:pPr>
    </w:p>
    <w:p w:rsidR="00B85C99" w:rsidRPr="00116AEF" w:rsidRDefault="00B85C99" w:rsidP="00B85C99">
      <w:pPr>
        <w:ind w:firstLine="567"/>
        <w:jc w:val="both"/>
        <w:rPr>
          <w:spacing w:val="-2"/>
          <w:sz w:val="28"/>
          <w:szCs w:val="28"/>
        </w:rPr>
      </w:pPr>
      <w:r w:rsidRPr="00116AEF">
        <w:rPr>
          <w:spacing w:val="-2"/>
          <w:sz w:val="28"/>
          <w:szCs w:val="28"/>
        </w:rPr>
        <w:t>Статья 12. Возникновение права собственности у покупателя на приватизированное муниципальное имущество</w:t>
      </w:r>
    </w:p>
    <w:p w:rsidR="00B85C99" w:rsidRPr="00116AEF" w:rsidRDefault="00B85C99" w:rsidP="00B85C99">
      <w:pPr>
        <w:ind w:firstLine="559"/>
        <w:jc w:val="both"/>
        <w:rPr>
          <w:spacing w:val="-2"/>
          <w:sz w:val="28"/>
          <w:szCs w:val="28"/>
        </w:rPr>
      </w:pPr>
      <w:r w:rsidRPr="00116AEF">
        <w:rPr>
          <w:spacing w:val="-2"/>
          <w:sz w:val="28"/>
          <w:szCs w:val="28"/>
        </w:rPr>
        <w:t>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w:t>
      </w:r>
    </w:p>
    <w:p w:rsidR="00B85C99" w:rsidRPr="00116AEF" w:rsidRDefault="00B85C99" w:rsidP="00B85C99">
      <w:pPr>
        <w:ind w:firstLine="559"/>
        <w:jc w:val="both"/>
        <w:rPr>
          <w:spacing w:val="-2"/>
          <w:sz w:val="28"/>
          <w:szCs w:val="28"/>
        </w:rPr>
      </w:pPr>
      <w:r w:rsidRPr="00116AEF">
        <w:rPr>
          <w:spacing w:val="-2"/>
          <w:sz w:val="28"/>
          <w:szCs w:val="28"/>
        </w:rPr>
        <w:t>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B85C99" w:rsidRPr="00116AEF" w:rsidRDefault="00B85C99" w:rsidP="00B85C99">
      <w:pPr>
        <w:ind w:firstLine="559"/>
        <w:jc w:val="both"/>
        <w:rPr>
          <w:spacing w:val="-2"/>
          <w:sz w:val="28"/>
          <w:szCs w:val="28"/>
        </w:rPr>
      </w:pPr>
      <w:r w:rsidRPr="00116AEF">
        <w:rPr>
          <w:spacing w:val="-2"/>
          <w:sz w:val="28"/>
          <w:szCs w:val="28"/>
        </w:rPr>
        <w:t>3.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B85C99" w:rsidRPr="00116AEF" w:rsidRDefault="00B85C99" w:rsidP="00B85C99">
      <w:pPr>
        <w:jc w:val="both"/>
        <w:rPr>
          <w:spacing w:val="-2"/>
          <w:sz w:val="28"/>
          <w:szCs w:val="28"/>
        </w:rPr>
      </w:pPr>
    </w:p>
    <w:p w:rsidR="00B85C99" w:rsidRPr="00116AEF" w:rsidRDefault="00B85C99" w:rsidP="00B85C99">
      <w:pPr>
        <w:ind w:firstLine="567"/>
        <w:jc w:val="both"/>
        <w:rPr>
          <w:spacing w:val="-2"/>
          <w:sz w:val="28"/>
          <w:szCs w:val="28"/>
        </w:rPr>
      </w:pPr>
      <w:r w:rsidRPr="00116AEF">
        <w:rPr>
          <w:spacing w:val="-2"/>
          <w:sz w:val="28"/>
          <w:szCs w:val="28"/>
        </w:rPr>
        <w:t>Статья 13. Особенности приватизации отдельных видов имущества</w:t>
      </w:r>
    </w:p>
    <w:p w:rsidR="00B85C99" w:rsidRPr="00116AEF" w:rsidRDefault="00B85C99" w:rsidP="00B85C99">
      <w:pPr>
        <w:ind w:firstLine="559"/>
        <w:jc w:val="both"/>
        <w:rPr>
          <w:spacing w:val="-2"/>
          <w:sz w:val="28"/>
          <w:szCs w:val="28"/>
        </w:rPr>
      </w:pPr>
      <w:r w:rsidRPr="00116AEF">
        <w:rPr>
          <w:spacing w:val="-2"/>
          <w:sz w:val="28"/>
          <w:szCs w:val="28"/>
        </w:rPr>
        <w:t>1. Отчуждение земельных участков, объектов культурного наследия, включенных в реестр объектов культурного наследия, объектов социально-культурного и коммунально-бытового назначения,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и объектов концессионного соглашения осуществляется соответственно в порядке статей 28, 29, 30, 30.1., 30.2. Закона.</w:t>
      </w:r>
    </w:p>
    <w:p w:rsidR="00B85C99" w:rsidRPr="00116AEF" w:rsidRDefault="00B85C99" w:rsidP="00B85C99">
      <w:pPr>
        <w:jc w:val="both"/>
        <w:rPr>
          <w:spacing w:val="-2"/>
          <w:sz w:val="28"/>
          <w:szCs w:val="28"/>
        </w:rPr>
      </w:pPr>
    </w:p>
    <w:p w:rsidR="00B85C99" w:rsidRPr="00116AEF" w:rsidRDefault="00B85C99" w:rsidP="00B85C99">
      <w:pPr>
        <w:ind w:firstLine="567"/>
        <w:jc w:val="both"/>
        <w:rPr>
          <w:spacing w:val="-2"/>
          <w:sz w:val="28"/>
          <w:szCs w:val="28"/>
        </w:rPr>
      </w:pPr>
      <w:r w:rsidRPr="00116AEF">
        <w:rPr>
          <w:spacing w:val="-2"/>
          <w:sz w:val="28"/>
          <w:szCs w:val="28"/>
        </w:rPr>
        <w:t>Статья 14. Обременения приватизируемого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1. При отчуждении муниципального имущества в порядке приватизации соответствующее имущество может быть обременено ограничениями, предусмотренными Законом или иными федеральными законами, и публичным сервитутом.</w:t>
      </w:r>
    </w:p>
    <w:p w:rsidR="00B85C99" w:rsidRPr="00116AEF" w:rsidRDefault="00B85C99" w:rsidP="00B85C99">
      <w:pPr>
        <w:ind w:firstLine="559"/>
        <w:jc w:val="both"/>
        <w:rPr>
          <w:spacing w:val="-2"/>
          <w:sz w:val="28"/>
          <w:szCs w:val="28"/>
        </w:rPr>
      </w:pPr>
      <w:r w:rsidRPr="00116AEF">
        <w:rPr>
          <w:spacing w:val="-2"/>
          <w:sz w:val="28"/>
          <w:szCs w:val="28"/>
        </w:rPr>
        <w:t>2. Ограничениями могут являться:</w:t>
      </w:r>
    </w:p>
    <w:p w:rsidR="00B85C99" w:rsidRPr="00116AEF" w:rsidRDefault="00B85C99" w:rsidP="00B85C99">
      <w:pPr>
        <w:ind w:firstLine="559"/>
        <w:jc w:val="both"/>
        <w:rPr>
          <w:spacing w:val="-2"/>
          <w:sz w:val="28"/>
          <w:szCs w:val="28"/>
        </w:rPr>
      </w:pPr>
      <w:r w:rsidRPr="00116AEF">
        <w:rPr>
          <w:spacing w:val="-2"/>
          <w:sz w:val="28"/>
          <w:szCs w:val="28"/>
        </w:rPr>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B85C99" w:rsidRPr="00116AEF" w:rsidRDefault="00B85C99" w:rsidP="00B85C99">
      <w:pPr>
        <w:ind w:firstLine="559"/>
        <w:jc w:val="both"/>
        <w:rPr>
          <w:spacing w:val="-2"/>
          <w:sz w:val="28"/>
          <w:szCs w:val="28"/>
        </w:rPr>
      </w:pPr>
      <w:r w:rsidRPr="00116AEF">
        <w:rPr>
          <w:spacing w:val="-2"/>
          <w:sz w:val="28"/>
          <w:szCs w:val="28"/>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B85C99" w:rsidRPr="00116AEF" w:rsidRDefault="00B85C99" w:rsidP="00B85C99">
      <w:pPr>
        <w:ind w:firstLine="559"/>
        <w:jc w:val="both"/>
        <w:rPr>
          <w:spacing w:val="-2"/>
          <w:sz w:val="28"/>
          <w:szCs w:val="28"/>
        </w:rPr>
      </w:pPr>
      <w:r w:rsidRPr="00116AEF">
        <w:rPr>
          <w:spacing w:val="-2"/>
          <w:sz w:val="28"/>
          <w:szCs w:val="28"/>
        </w:rPr>
        <w:t>3) иные обязанности, предусмотренные Законом или в установленном им порядке.</w:t>
      </w:r>
    </w:p>
    <w:p w:rsidR="00B85C99" w:rsidRPr="00116AEF" w:rsidRDefault="00B85C99" w:rsidP="00B85C99">
      <w:pPr>
        <w:ind w:firstLine="559"/>
        <w:jc w:val="both"/>
        <w:rPr>
          <w:spacing w:val="-2"/>
          <w:sz w:val="28"/>
          <w:szCs w:val="28"/>
        </w:rPr>
      </w:pPr>
      <w:r w:rsidRPr="00116AEF">
        <w:rPr>
          <w:spacing w:val="-2"/>
          <w:sz w:val="28"/>
          <w:szCs w:val="28"/>
        </w:rPr>
        <w:t>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B85C99" w:rsidRPr="00116AEF" w:rsidRDefault="00B85C99" w:rsidP="00B85C99">
      <w:pPr>
        <w:ind w:firstLine="559"/>
        <w:jc w:val="both"/>
        <w:rPr>
          <w:spacing w:val="-2"/>
          <w:sz w:val="28"/>
          <w:szCs w:val="28"/>
        </w:rPr>
      </w:pPr>
      <w:r w:rsidRPr="00116AEF">
        <w:rPr>
          <w:spacing w:val="-2"/>
          <w:sz w:val="28"/>
          <w:szCs w:val="28"/>
        </w:rPr>
        <w:t>обеспечивать беспрепятственный доступ, проход, проезд;</w:t>
      </w:r>
    </w:p>
    <w:p w:rsidR="00B85C99" w:rsidRPr="00116AEF" w:rsidRDefault="00B85C99" w:rsidP="00B85C99">
      <w:pPr>
        <w:ind w:firstLine="559"/>
        <w:jc w:val="both"/>
        <w:rPr>
          <w:spacing w:val="-2"/>
          <w:sz w:val="28"/>
          <w:szCs w:val="28"/>
        </w:rPr>
      </w:pPr>
      <w:r w:rsidRPr="00116AEF">
        <w:rPr>
          <w:spacing w:val="-2"/>
          <w:sz w:val="28"/>
          <w:szCs w:val="28"/>
        </w:rPr>
        <w:t>обеспечивать возможность размещения межевых, геодезических и иных знаков;</w:t>
      </w:r>
    </w:p>
    <w:p w:rsidR="00B85C99" w:rsidRPr="00116AEF" w:rsidRDefault="00B85C99" w:rsidP="00B85C99">
      <w:pPr>
        <w:ind w:firstLine="559"/>
        <w:jc w:val="both"/>
        <w:rPr>
          <w:spacing w:val="-2"/>
          <w:sz w:val="28"/>
          <w:szCs w:val="28"/>
        </w:rPr>
      </w:pPr>
      <w:r w:rsidRPr="00116AEF">
        <w:rPr>
          <w:spacing w:val="-2"/>
          <w:sz w:val="28"/>
          <w:szCs w:val="28"/>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B85C99" w:rsidRPr="00116AEF" w:rsidRDefault="00B85C99" w:rsidP="00B85C99">
      <w:pPr>
        <w:ind w:firstLine="559"/>
        <w:jc w:val="both"/>
        <w:rPr>
          <w:spacing w:val="-2"/>
          <w:sz w:val="28"/>
          <w:szCs w:val="28"/>
        </w:rPr>
      </w:pPr>
      <w:r w:rsidRPr="00116AEF">
        <w:rPr>
          <w:spacing w:val="-2"/>
          <w:sz w:val="28"/>
          <w:szCs w:val="28"/>
        </w:rPr>
        <w:t>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5. Переход прав на муниципальное имущество, обремененное публичным сервитутом, не влечет за собой прекращение публичного сервитута.</w:t>
      </w:r>
    </w:p>
    <w:p w:rsidR="00B85C99" w:rsidRPr="00116AEF" w:rsidRDefault="00B85C99" w:rsidP="00B85C99">
      <w:pPr>
        <w:ind w:firstLine="559"/>
        <w:jc w:val="both"/>
        <w:rPr>
          <w:spacing w:val="-2"/>
          <w:sz w:val="28"/>
          <w:szCs w:val="28"/>
        </w:rPr>
      </w:pPr>
      <w:r w:rsidRPr="00116AEF">
        <w:rPr>
          <w:spacing w:val="-2"/>
          <w:sz w:val="28"/>
          <w:szCs w:val="28"/>
        </w:rPr>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B85C99" w:rsidRPr="00116AEF" w:rsidRDefault="00B85C99" w:rsidP="00B85C99">
      <w:pPr>
        <w:ind w:firstLine="559"/>
        <w:jc w:val="both"/>
        <w:rPr>
          <w:spacing w:val="-2"/>
          <w:sz w:val="28"/>
          <w:szCs w:val="28"/>
        </w:rPr>
      </w:pPr>
      <w:r w:rsidRPr="00116AEF">
        <w:rPr>
          <w:spacing w:val="-2"/>
          <w:sz w:val="28"/>
          <w:szCs w:val="28"/>
        </w:rPr>
        <w:t>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B85C99" w:rsidRPr="00116AEF" w:rsidRDefault="00B85C99" w:rsidP="00B85C99">
      <w:pPr>
        <w:ind w:firstLine="559"/>
        <w:jc w:val="both"/>
        <w:rPr>
          <w:spacing w:val="-2"/>
          <w:sz w:val="28"/>
          <w:szCs w:val="28"/>
        </w:rPr>
      </w:pPr>
      <w:r w:rsidRPr="00116AEF">
        <w:rPr>
          <w:spacing w:val="-2"/>
          <w:sz w:val="28"/>
          <w:szCs w:val="28"/>
        </w:rPr>
        <w:t>указанное лицо может быть обязано исполнить в натуре условия обременения, в том числе публичного сервитута;</w:t>
      </w:r>
    </w:p>
    <w:p w:rsidR="00B85C99" w:rsidRPr="00116AEF" w:rsidRDefault="00B85C99" w:rsidP="00B85C99">
      <w:pPr>
        <w:ind w:firstLine="559"/>
        <w:jc w:val="both"/>
        <w:rPr>
          <w:spacing w:val="-2"/>
          <w:sz w:val="28"/>
          <w:szCs w:val="28"/>
        </w:rPr>
      </w:pPr>
      <w:r w:rsidRPr="00116AEF">
        <w:rPr>
          <w:spacing w:val="-2"/>
          <w:sz w:val="28"/>
          <w:szCs w:val="28"/>
        </w:rPr>
        <w:t>с указанного лица могут быть взысканы убытки, причиненные нарушением условий обременения, в том числе публичного сервитута, в доход сельского поселения, а при отсутствии последнего - в доход субъекта Российской Федерации.</w:t>
      </w:r>
    </w:p>
    <w:p w:rsidR="00B85C99" w:rsidRPr="00116AEF" w:rsidRDefault="00B85C99" w:rsidP="00B85C99">
      <w:pPr>
        <w:ind w:firstLine="559"/>
        <w:jc w:val="both"/>
        <w:rPr>
          <w:spacing w:val="-2"/>
          <w:sz w:val="28"/>
          <w:szCs w:val="28"/>
        </w:rPr>
      </w:pPr>
      <w:r w:rsidRPr="00116AEF">
        <w:rPr>
          <w:spacing w:val="-2"/>
          <w:sz w:val="28"/>
          <w:szCs w:val="28"/>
        </w:rPr>
        <w:t>7. Обременение, в том числе публичный сервитут, может быть прекращено или их условия могут быть изменены в случае:</w:t>
      </w: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B85C99" w:rsidRPr="00116AEF" w:rsidRDefault="00B85C99" w:rsidP="00B85C99">
      <w:pPr>
        <w:ind w:firstLine="559"/>
        <w:jc w:val="both"/>
        <w:rPr>
          <w:spacing w:val="-2"/>
          <w:sz w:val="28"/>
          <w:szCs w:val="28"/>
        </w:rPr>
      </w:pPr>
      <w:r w:rsidRPr="00116AEF">
        <w:rPr>
          <w:spacing w:val="-2"/>
          <w:sz w:val="28"/>
          <w:szCs w:val="28"/>
        </w:rPr>
        <w:t>отсутствия или изменения государственного либо общественного интереса в обременении, в том числе в публичном сервитуте;</w:t>
      </w:r>
    </w:p>
    <w:p w:rsidR="00B85C99" w:rsidRPr="00116AEF" w:rsidRDefault="00B85C99" w:rsidP="00B85C99">
      <w:pPr>
        <w:ind w:firstLine="559"/>
        <w:jc w:val="both"/>
        <w:rPr>
          <w:spacing w:val="-2"/>
          <w:sz w:val="28"/>
          <w:szCs w:val="28"/>
        </w:rPr>
      </w:pPr>
      <w:r w:rsidRPr="00116AEF">
        <w:rPr>
          <w:spacing w:val="-2"/>
          <w:sz w:val="28"/>
          <w:szCs w:val="28"/>
        </w:rPr>
        <w:t>невозможности или существенного затруднения использования имущества по его прямому назначению.</w:t>
      </w:r>
    </w:p>
    <w:p w:rsidR="00B85C99" w:rsidRPr="00116AEF" w:rsidRDefault="00B85C99" w:rsidP="00B85C99">
      <w:pPr>
        <w:ind w:firstLine="559"/>
        <w:jc w:val="both"/>
        <w:rPr>
          <w:spacing w:val="-2"/>
          <w:sz w:val="28"/>
          <w:szCs w:val="28"/>
        </w:rPr>
      </w:pPr>
      <w:r w:rsidRPr="00116AEF">
        <w:rPr>
          <w:spacing w:val="-2"/>
          <w:sz w:val="28"/>
          <w:szCs w:val="28"/>
        </w:rP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B85C99" w:rsidRDefault="00B85C99" w:rsidP="00B85C99">
      <w:pPr>
        <w:rPr>
          <w:spacing w:val="-2"/>
          <w:sz w:val="28"/>
          <w:szCs w:val="28"/>
        </w:rPr>
      </w:pPr>
    </w:p>
    <w:p w:rsidR="00B85C99" w:rsidRPr="00116AEF" w:rsidRDefault="00B85C99" w:rsidP="00B85C99">
      <w:pPr>
        <w:jc w:val="center"/>
        <w:rPr>
          <w:spacing w:val="-2"/>
          <w:sz w:val="28"/>
          <w:szCs w:val="28"/>
        </w:rPr>
      </w:pPr>
      <w:r w:rsidRPr="00116AEF">
        <w:rPr>
          <w:spacing w:val="-2"/>
          <w:sz w:val="28"/>
          <w:szCs w:val="28"/>
        </w:rPr>
        <w:t>Глава IV. Оплата и распределение денежных средств</w:t>
      </w:r>
    </w:p>
    <w:p w:rsidR="00B85C99" w:rsidRPr="00116AEF" w:rsidRDefault="00B85C99" w:rsidP="00B85C99">
      <w:pPr>
        <w:jc w:val="center"/>
        <w:rPr>
          <w:spacing w:val="-2"/>
          <w:sz w:val="28"/>
          <w:szCs w:val="28"/>
        </w:rPr>
      </w:pPr>
      <w:r w:rsidRPr="00116AEF">
        <w:rPr>
          <w:spacing w:val="-2"/>
          <w:sz w:val="28"/>
          <w:szCs w:val="28"/>
        </w:rPr>
        <w:t>от продажи муниципального имущества</w:t>
      </w:r>
    </w:p>
    <w:p w:rsidR="00B85C99" w:rsidRPr="00116AEF" w:rsidRDefault="00B85C99" w:rsidP="00B85C99">
      <w:pPr>
        <w:jc w:val="both"/>
        <w:rPr>
          <w:spacing w:val="-2"/>
          <w:sz w:val="28"/>
          <w:szCs w:val="28"/>
        </w:rPr>
      </w:pPr>
    </w:p>
    <w:p w:rsidR="00B85C99" w:rsidRPr="00116AEF" w:rsidRDefault="00B85C99" w:rsidP="00B85C99">
      <w:pPr>
        <w:ind w:firstLine="567"/>
        <w:jc w:val="both"/>
        <w:rPr>
          <w:spacing w:val="-2"/>
          <w:sz w:val="28"/>
          <w:szCs w:val="28"/>
        </w:rPr>
      </w:pPr>
      <w:r w:rsidRPr="00116AEF">
        <w:rPr>
          <w:spacing w:val="-2"/>
          <w:sz w:val="28"/>
          <w:szCs w:val="28"/>
        </w:rPr>
        <w:t>Статья 15. Распределение денежных средств, полученных в результате сделок купли-продажи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1. При продаже муниципального имущества законным средством платежа признается валюта Российской Федерации.</w:t>
      </w:r>
    </w:p>
    <w:p w:rsidR="00B85C99" w:rsidRPr="00116AEF" w:rsidRDefault="00B85C99" w:rsidP="00B85C99">
      <w:pPr>
        <w:ind w:firstLine="559"/>
        <w:jc w:val="both"/>
        <w:rPr>
          <w:spacing w:val="-2"/>
          <w:sz w:val="28"/>
          <w:szCs w:val="28"/>
        </w:rPr>
      </w:pPr>
      <w:r w:rsidRPr="00116AEF">
        <w:rPr>
          <w:spacing w:val="-2"/>
          <w:sz w:val="28"/>
          <w:szCs w:val="28"/>
        </w:rPr>
        <w:t>2. Передача кредиторам муниципального имущества в зачет муниципального имущества на находящееся в частной собственности имущество не допускается, за исключением случаев, установленных Законом.</w:t>
      </w:r>
    </w:p>
    <w:p w:rsidR="00B85C99" w:rsidRPr="00116AEF" w:rsidRDefault="00B85C99" w:rsidP="00B85C99">
      <w:pPr>
        <w:ind w:firstLine="559"/>
        <w:jc w:val="both"/>
        <w:rPr>
          <w:spacing w:val="-2"/>
          <w:sz w:val="28"/>
          <w:szCs w:val="28"/>
        </w:rPr>
      </w:pPr>
      <w:r w:rsidRPr="00116AEF">
        <w:rPr>
          <w:spacing w:val="-2"/>
          <w:sz w:val="28"/>
          <w:szCs w:val="28"/>
        </w:rPr>
        <w:t>3.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B85C99" w:rsidRPr="00116AEF" w:rsidRDefault="00B85C99" w:rsidP="00B85C99">
      <w:pPr>
        <w:ind w:firstLine="559"/>
        <w:jc w:val="both"/>
        <w:rPr>
          <w:spacing w:val="-2"/>
          <w:sz w:val="28"/>
          <w:szCs w:val="28"/>
        </w:rPr>
      </w:pPr>
      <w:r w:rsidRPr="00116AEF">
        <w:rPr>
          <w:spacing w:val="-2"/>
          <w:sz w:val="28"/>
          <w:szCs w:val="28"/>
        </w:rPr>
        <w:t>4. Решение о предоставлении рассрочки может быть принято в случае приватизации муниципального имущества в соответствии со статьей 24 Закона.</w:t>
      </w:r>
    </w:p>
    <w:p w:rsidR="00B85C99" w:rsidRPr="00116AEF" w:rsidRDefault="00B85C99" w:rsidP="00B85C99">
      <w:pPr>
        <w:ind w:firstLine="559"/>
        <w:jc w:val="both"/>
        <w:rPr>
          <w:spacing w:val="-2"/>
          <w:sz w:val="28"/>
          <w:szCs w:val="28"/>
        </w:rPr>
      </w:pPr>
      <w:r w:rsidRPr="00116AEF">
        <w:rPr>
          <w:spacing w:val="-2"/>
          <w:sz w:val="28"/>
          <w:szCs w:val="28"/>
        </w:rPr>
        <w:t>5.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6.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«Интернет» объявления о продаже.</w:t>
      </w:r>
    </w:p>
    <w:p w:rsidR="00B85C99" w:rsidRPr="00116AEF" w:rsidRDefault="00B85C99" w:rsidP="00B85C99">
      <w:pPr>
        <w:ind w:firstLine="559"/>
        <w:jc w:val="both"/>
        <w:rPr>
          <w:spacing w:val="-2"/>
          <w:sz w:val="28"/>
          <w:szCs w:val="28"/>
        </w:rPr>
      </w:pPr>
      <w:r w:rsidRPr="00116AEF">
        <w:rPr>
          <w:spacing w:val="-2"/>
          <w:sz w:val="28"/>
          <w:szCs w:val="28"/>
        </w:rPr>
        <w:t xml:space="preserve">Начисленные проценты перечисляются в порядке, установленном </w:t>
      </w:r>
      <w:r w:rsidRPr="00B85C99">
        <w:rPr>
          <w:rStyle w:val="aa"/>
          <w:b w:val="0"/>
          <w:spacing w:val="-2"/>
          <w:sz w:val="28"/>
          <w:szCs w:val="28"/>
        </w:rPr>
        <w:t>Бюджетным кодексом</w:t>
      </w:r>
      <w:r w:rsidRPr="00116AEF">
        <w:rPr>
          <w:b/>
          <w:bCs/>
          <w:spacing w:val="-2"/>
          <w:sz w:val="28"/>
          <w:szCs w:val="28"/>
        </w:rPr>
        <w:t xml:space="preserve"> </w:t>
      </w:r>
      <w:r w:rsidRPr="00116AEF">
        <w:rPr>
          <w:spacing w:val="-2"/>
          <w:sz w:val="28"/>
          <w:szCs w:val="28"/>
        </w:rPr>
        <w:t>Российской Федерации.</w:t>
      </w:r>
    </w:p>
    <w:p w:rsidR="00B85C99" w:rsidRPr="00116AEF" w:rsidRDefault="00B85C99" w:rsidP="00B85C99">
      <w:pPr>
        <w:ind w:firstLine="559"/>
        <w:jc w:val="both"/>
        <w:rPr>
          <w:spacing w:val="-2"/>
          <w:sz w:val="28"/>
          <w:szCs w:val="28"/>
        </w:rPr>
      </w:pPr>
      <w:r w:rsidRPr="00116AEF">
        <w:rPr>
          <w:spacing w:val="-2"/>
          <w:sz w:val="28"/>
          <w:szCs w:val="28"/>
        </w:rPr>
        <w:t>Покупатель вправе оплатить приобретаемое муниципальное имущество досрочно.</w:t>
      </w:r>
    </w:p>
    <w:p w:rsidR="00B85C99" w:rsidRPr="00116AEF" w:rsidRDefault="00B85C99" w:rsidP="00B85C99">
      <w:pPr>
        <w:ind w:firstLine="559"/>
        <w:jc w:val="both"/>
        <w:rPr>
          <w:spacing w:val="-2"/>
          <w:sz w:val="28"/>
          <w:szCs w:val="28"/>
        </w:rPr>
      </w:pPr>
      <w:r w:rsidRPr="00116AEF">
        <w:rPr>
          <w:spacing w:val="-2"/>
          <w:sz w:val="28"/>
          <w:szCs w:val="28"/>
        </w:rPr>
        <w:t>Право собственности на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пункта 3 статьи 32 Закона не распространяются.</w:t>
      </w:r>
    </w:p>
    <w:p w:rsidR="00B85C99" w:rsidRPr="00116AEF" w:rsidRDefault="00B85C99" w:rsidP="00B85C99">
      <w:pPr>
        <w:ind w:firstLine="559"/>
        <w:jc w:val="both"/>
        <w:rPr>
          <w:spacing w:val="-2"/>
          <w:sz w:val="28"/>
          <w:szCs w:val="28"/>
        </w:rPr>
      </w:pPr>
      <w:r w:rsidRPr="00116AEF">
        <w:rPr>
          <w:spacing w:val="-2"/>
          <w:sz w:val="28"/>
          <w:szCs w:val="28"/>
        </w:rP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A3792A" w:rsidRDefault="00A3792A" w:rsidP="00B85C99">
      <w:pPr>
        <w:ind w:firstLine="559"/>
        <w:jc w:val="both"/>
        <w:rPr>
          <w:spacing w:val="-2"/>
          <w:sz w:val="28"/>
          <w:szCs w:val="28"/>
        </w:rPr>
      </w:pPr>
    </w:p>
    <w:p w:rsidR="00B85C99" w:rsidRPr="00116AEF" w:rsidRDefault="00B85C99" w:rsidP="00B85C99">
      <w:pPr>
        <w:ind w:firstLine="559"/>
        <w:jc w:val="both"/>
        <w:rPr>
          <w:spacing w:val="-2"/>
          <w:sz w:val="28"/>
          <w:szCs w:val="28"/>
        </w:rPr>
      </w:pPr>
      <w:r w:rsidRPr="00116AEF">
        <w:rPr>
          <w:spacing w:val="-2"/>
          <w:sz w:val="28"/>
          <w:szCs w:val="28"/>
        </w:rPr>
        <w:t>С момента передачи покупателю приобретенного в рассрочку имущества и до момента его полной оплаты указанное имущество в силу Закона признается находящимся в залоге для обеспечения исполнения покупателем его обязанности по оплате приобретенного муниципального имущества.</w:t>
      </w:r>
    </w:p>
    <w:p w:rsidR="00B85C99" w:rsidRPr="00116AEF" w:rsidRDefault="00B85C99" w:rsidP="00B85C99">
      <w:pPr>
        <w:ind w:firstLine="559"/>
        <w:jc w:val="both"/>
        <w:rPr>
          <w:spacing w:val="-2"/>
          <w:sz w:val="28"/>
          <w:szCs w:val="28"/>
        </w:rPr>
      </w:pPr>
      <w:r w:rsidRPr="00116AEF">
        <w:rPr>
          <w:spacing w:val="-2"/>
          <w:sz w:val="28"/>
          <w:szCs w:val="28"/>
        </w:rPr>
        <w:t>В случае нарушения покупателем сроков и порядка внесения платежей обращается взыскание на заложенное имущество в судебном порядке.</w:t>
      </w:r>
    </w:p>
    <w:p w:rsidR="00B85C99" w:rsidRPr="00116AEF" w:rsidRDefault="00B85C99" w:rsidP="00B85C99">
      <w:pPr>
        <w:ind w:firstLine="559"/>
        <w:jc w:val="both"/>
        <w:rPr>
          <w:spacing w:val="-2"/>
          <w:sz w:val="28"/>
          <w:szCs w:val="28"/>
        </w:rPr>
      </w:pPr>
      <w:r w:rsidRPr="00116AEF">
        <w:rPr>
          <w:spacing w:val="-2"/>
          <w:sz w:val="28"/>
          <w:szCs w:val="28"/>
        </w:rPr>
        <w:t>С покупателя могут быть взысканы также убытки, причиненные неисполнением договора купли-продажи.</w:t>
      </w:r>
    </w:p>
    <w:p w:rsidR="00B85C99" w:rsidRPr="00116AEF" w:rsidRDefault="00B85C99" w:rsidP="00B85C99">
      <w:pPr>
        <w:ind w:firstLine="559"/>
        <w:jc w:val="both"/>
        <w:rPr>
          <w:spacing w:val="-2"/>
          <w:sz w:val="28"/>
          <w:szCs w:val="28"/>
        </w:rPr>
      </w:pPr>
      <w:r w:rsidRPr="00116AEF">
        <w:rPr>
          <w:spacing w:val="-2"/>
          <w:sz w:val="28"/>
          <w:szCs w:val="28"/>
        </w:rPr>
        <w:t>7. Порядок оплаты имущества, находящегося в муниципальной собственности, устанавливается органами местного самоуправления.</w:t>
      </w:r>
    </w:p>
    <w:p w:rsidR="00B85C99" w:rsidRPr="00116AEF" w:rsidRDefault="00B85C99" w:rsidP="00B85C99">
      <w:pPr>
        <w:ind w:firstLine="559"/>
        <w:jc w:val="both"/>
        <w:rPr>
          <w:spacing w:val="-2"/>
          <w:sz w:val="28"/>
          <w:szCs w:val="28"/>
        </w:rPr>
      </w:pPr>
      <w:r w:rsidRPr="00116AEF">
        <w:rPr>
          <w:spacing w:val="-2"/>
          <w:sz w:val="28"/>
          <w:szCs w:val="28"/>
        </w:rPr>
        <w:t xml:space="preserve">8. Возврат денежных средств по недействительным сделкам купли-продажи муниципального имущества осуществляется в соответствии с </w:t>
      </w:r>
      <w:r w:rsidRPr="00B85C99">
        <w:rPr>
          <w:rStyle w:val="aa"/>
          <w:b w:val="0"/>
          <w:spacing w:val="-2"/>
          <w:sz w:val="28"/>
          <w:szCs w:val="28"/>
        </w:rPr>
        <w:t>Бюджетным кодексом</w:t>
      </w:r>
      <w:r w:rsidRPr="00116AEF">
        <w:rPr>
          <w:spacing w:val="-2"/>
          <w:sz w:val="28"/>
          <w:szCs w:val="28"/>
        </w:rPr>
        <w:t xml:space="preserve"> Российской Федерации за счет местного бюджета на основании вступившего в силу решения суда после передачи такого имущества в муниципальную собственность</w:t>
      </w:r>
    </w:p>
    <w:p w:rsidR="00B85C99" w:rsidRDefault="00B85C99" w:rsidP="00B85C99">
      <w:pPr>
        <w:jc w:val="center"/>
        <w:rPr>
          <w:spacing w:val="-2"/>
          <w:sz w:val="28"/>
          <w:szCs w:val="28"/>
        </w:rPr>
      </w:pPr>
    </w:p>
    <w:p w:rsidR="00B85C99" w:rsidRPr="00116AEF" w:rsidRDefault="00B85C99" w:rsidP="00B85C99">
      <w:pPr>
        <w:jc w:val="center"/>
        <w:rPr>
          <w:spacing w:val="-2"/>
          <w:sz w:val="28"/>
          <w:szCs w:val="28"/>
        </w:rPr>
      </w:pPr>
      <w:r w:rsidRPr="00116AEF">
        <w:rPr>
          <w:spacing w:val="-2"/>
          <w:sz w:val="28"/>
          <w:szCs w:val="28"/>
        </w:rPr>
        <w:t>Глава V. Заключительные положения</w:t>
      </w:r>
    </w:p>
    <w:p w:rsidR="00B85C99" w:rsidRPr="00116AEF" w:rsidRDefault="00B85C99" w:rsidP="00B85C99">
      <w:pPr>
        <w:jc w:val="both"/>
        <w:rPr>
          <w:spacing w:val="-2"/>
          <w:sz w:val="28"/>
          <w:szCs w:val="28"/>
        </w:rPr>
      </w:pPr>
    </w:p>
    <w:p w:rsidR="00B85C99" w:rsidRPr="00116AEF" w:rsidRDefault="00B85C99" w:rsidP="00B85C99">
      <w:pPr>
        <w:ind w:firstLine="567"/>
        <w:jc w:val="both"/>
        <w:rPr>
          <w:spacing w:val="-2"/>
          <w:sz w:val="28"/>
          <w:szCs w:val="28"/>
        </w:rPr>
      </w:pPr>
      <w:r w:rsidRPr="00116AEF">
        <w:rPr>
          <w:spacing w:val="-2"/>
          <w:sz w:val="28"/>
          <w:szCs w:val="28"/>
        </w:rPr>
        <w:t>Статья 16. Переходные положения</w:t>
      </w:r>
    </w:p>
    <w:p w:rsidR="00B85C99" w:rsidRPr="00116AEF" w:rsidRDefault="00B85C99" w:rsidP="00B85C99">
      <w:pPr>
        <w:ind w:firstLine="559"/>
        <w:jc w:val="both"/>
        <w:rPr>
          <w:spacing w:val="-2"/>
          <w:sz w:val="28"/>
          <w:szCs w:val="28"/>
        </w:rPr>
      </w:pPr>
      <w:r w:rsidRPr="00116AEF">
        <w:rPr>
          <w:spacing w:val="-2"/>
          <w:sz w:val="28"/>
          <w:szCs w:val="28"/>
        </w:rPr>
        <w:t>1. С даты вступления в силу настоящего Положения продажа муниципального имущества осуществляется в порядке, предусмотренном настоящим Положением,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действовавшими правовыми актами местного самоуправления и законодательством Российской Федерации о приватизации.</w:t>
      </w:r>
    </w:p>
    <w:p w:rsidR="00B85C99" w:rsidRPr="00116AEF" w:rsidRDefault="00B85C99" w:rsidP="00B85C99">
      <w:pPr>
        <w:ind w:firstLine="559"/>
        <w:jc w:val="both"/>
        <w:rPr>
          <w:spacing w:val="-2"/>
          <w:sz w:val="28"/>
          <w:szCs w:val="28"/>
        </w:rPr>
      </w:pPr>
      <w:r w:rsidRPr="00116AEF">
        <w:rPr>
          <w:spacing w:val="-2"/>
          <w:sz w:val="28"/>
          <w:szCs w:val="28"/>
        </w:rPr>
        <w:t>2. С даты вступления в силу настоящего Положения находящиеся в муниципальной собственности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законодательством Российской Федерации об оценочной деятельности, а в случае отказа реализации преимущественного права - способами, установленными настоящим Положением.</w:t>
      </w:r>
    </w:p>
    <w:p w:rsidR="00B85C99" w:rsidRPr="00116AEF" w:rsidRDefault="00B85C99" w:rsidP="00B85C99">
      <w:pPr>
        <w:jc w:val="both"/>
        <w:rPr>
          <w:spacing w:val="-2"/>
          <w:sz w:val="28"/>
          <w:szCs w:val="28"/>
        </w:rPr>
      </w:pPr>
    </w:p>
    <w:p w:rsidR="0010702A" w:rsidRPr="001D1962" w:rsidRDefault="0010702A" w:rsidP="00064A9A">
      <w:pPr>
        <w:ind w:left="55" w:hanging="28"/>
        <w:jc w:val="both"/>
      </w:pPr>
    </w:p>
    <w:sectPr w:rsidR="0010702A" w:rsidRPr="001D1962" w:rsidSect="00B85C99">
      <w:pgSz w:w="11905" w:h="16837"/>
      <w:pgMar w:top="709" w:right="848"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1EF2AC9"/>
    <w:multiLevelType w:val="hybridMultilevel"/>
    <w:tmpl w:val="A7168158"/>
    <w:lvl w:ilvl="0" w:tplc="8EBEB0B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1A24165B"/>
    <w:multiLevelType w:val="hybridMultilevel"/>
    <w:tmpl w:val="C6C4D6F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F71DD"/>
    <w:multiLevelType w:val="hybridMultilevel"/>
    <w:tmpl w:val="071C1C1E"/>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EAE5C86"/>
    <w:multiLevelType w:val="multilevel"/>
    <w:tmpl w:val="9440D9B4"/>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930055F"/>
    <w:multiLevelType w:val="hybridMultilevel"/>
    <w:tmpl w:val="B6CEB400"/>
    <w:lvl w:ilvl="0" w:tplc="DA405D7E">
      <w:start w:val="1"/>
      <w:numFmt w:val="decimal"/>
      <w:lvlText w:val="%1."/>
      <w:lvlJc w:val="left"/>
      <w:pPr>
        <w:tabs>
          <w:tab w:val="num" w:pos="1215"/>
        </w:tabs>
        <w:ind w:left="1215" w:hanging="85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0596F7B"/>
    <w:multiLevelType w:val="multilevel"/>
    <w:tmpl w:val="7054E38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8642119"/>
    <w:multiLevelType w:val="hybridMultilevel"/>
    <w:tmpl w:val="1A9C56E0"/>
    <w:lvl w:ilvl="0" w:tplc="5268E138">
      <w:start w:val="1"/>
      <w:numFmt w:val="decimal"/>
      <w:lvlText w:val="%1."/>
      <w:lvlJc w:val="left"/>
      <w:pPr>
        <w:tabs>
          <w:tab w:val="num" w:pos="720"/>
        </w:tabs>
        <w:ind w:left="720" w:hanging="360"/>
      </w:pPr>
      <w:rPr>
        <w:rFonts w:hint="default"/>
      </w:rPr>
    </w:lvl>
    <w:lvl w:ilvl="1" w:tplc="A7665D48">
      <w:numFmt w:val="none"/>
      <w:lvlText w:val=""/>
      <w:lvlJc w:val="left"/>
      <w:pPr>
        <w:tabs>
          <w:tab w:val="num" w:pos="360"/>
        </w:tabs>
      </w:pPr>
    </w:lvl>
    <w:lvl w:ilvl="2" w:tplc="E62CBFBC">
      <w:numFmt w:val="none"/>
      <w:lvlText w:val=""/>
      <w:lvlJc w:val="left"/>
      <w:pPr>
        <w:tabs>
          <w:tab w:val="num" w:pos="360"/>
        </w:tabs>
      </w:pPr>
    </w:lvl>
    <w:lvl w:ilvl="3" w:tplc="2C0290D2">
      <w:numFmt w:val="none"/>
      <w:lvlText w:val=""/>
      <w:lvlJc w:val="left"/>
      <w:pPr>
        <w:tabs>
          <w:tab w:val="num" w:pos="360"/>
        </w:tabs>
      </w:pPr>
    </w:lvl>
    <w:lvl w:ilvl="4" w:tplc="705ABF62">
      <w:numFmt w:val="none"/>
      <w:lvlText w:val=""/>
      <w:lvlJc w:val="left"/>
      <w:pPr>
        <w:tabs>
          <w:tab w:val="num" w:pos="360"/>
        </w:tabs>
      </w:pPr>
    </w:lvl>
    <w:lvl w:ilvl="5" w:tplc="CA12888E">
      <w:numFmt w:val="none"/>
      <w:lvlText w:val=""/>
      <w:lvlJc w:val="left"/>
      <w:pPr>
        <w:tabs>
          <w:tab w:val="num" w:pos="360"/>
        </w:tabs>
      </w:pPr>
    </w:lvl>
    <w:lvl w:ilvl="6" w:tplc="55F65078">
      <w:numFmt w:val="none"/>
      <w:lvlText w:val=""/>
      <w:lvlJc w:val="left"/>
      <w:pPr>
        <w:tabs>
          <w:tab w:val="num" w:pos="360"/>
        </w:tabs>
      </w:pPr>
    </w:lvl>
    <w:lvl w:ilvl="7" w:tplc="8F868410">
      <w:numFmt w:val="none"/>
      <w:lvlText w:val=""/>
      <w:lvlJc w:val="left"/>
      <w:pPr>
        <w:tabs>
          <w:tab w:val="num" w:pos="360"/>
        </w:tabs>
      </w:pPr>
    </w:lvl>
    <w:lvl w:ilvl="8" w:tplc="E96457A0">
      <w:numFmt w:val="none"/>
      <w:lvlText w:val=""/>
      <w:lvlJc w:val="left"/>
      <w:pPr>
        <w:tabs>
          <w:tab w:val="num" w:pos="360"/>
        </w:tabs>
      </w:pPr>
    </w:lvl>
  </w:abstractNum>
  <w:abstractNum w:abstractNumId="12" w15:restartNumberingAfterBreak="0">
    <w:nsid w:val="6C1950FA"/>
    <w:multiLevelType w:val="hybridMultilevel"/>
    <w:tmpl w:val="33689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3214CD"/>
    <w:multiLevelType w:val="hybridMultilevel"/>
    <w:tmpl w:val="A2F07322"/>
    <w:lvl w:ilvl="0" w:tplc="CDE6A5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12"/>
  </w:num>
  <w:num w:numId="9">
    <w:abstractNumId w:val="5"/>
  </w:num>
  <w:num w:numId="10">
    <w:abstractNumId w:val="11"/>
  </w:num>
  <w:num w:numId="11">
    <w:abstractNumId w:val="8"/>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5779"/>
    <w:rsid w:val="00064A9A"/>
    <w:rsid w:val="000663E3"/>
    <w:rsid w:val="00071AAD"/>
    <w:rsid w:val="000771FF"/>
    <w:rsid w:val="000D7C48"/>
    <w:rsid w:val="0010702A"/>
    <w:rsid w:val="001B6D41"/>
    <w:rsid w:val="001C5DFD"/>
    <w:rsid w:val="001D1962"/>
    <w:rsid w:val="002D54AB"/>
    <w:rsid w:val="002F2756"/>
    <w:rsid w:val="0033415B"/>
    <w:rsid w:val="003B15F8"/>
    <w:rsid w:val="003C204D"/>
    <w:rsid w:val="003F7065"/>
    <w:rsid w:val="00467136"/>
    <w:rsid w:val="004E57D6"/>
    <w:rsid w:val="0052361E"/>
    <w:rsid w:val="00525D9A"/>
    <w:rsid w:val="00595B4E"/>
    <w:rsid w:val="00670BE7"/>
    <w:rsid w:val="00730FCB"/>
    <w:rsid w:val="007452E2"/>
    <w:rsid w:val="007D42D3"/>
    <w:rsid w:val="007D78DE"/>
    <w:rsid w:val="007F37C2"/>
    <w:rsid w:val="0080547D"/>
    <w:rsid w:val="0093779E"/>
    <w:rsid w:val="009A56C7"/>
    <w:rsid w:val="009D4E94"/>
    <w:rsid w:val="00A13FFE"/>
    <w:rsid w:val="00A25779"/>
    <w:rsid w:val="00A3792A"/>
    <w:rsid w:val="00A561BF"/>
    <w:rsid w:val="00AA7BBA"/>
    <w:rsid w:val="00B40136"/>
    <w:rsid w:val="00B61B1A"/>
    <w:rsid w:val="00B85C99"/>
    <w:rsid w:val="00C42639"/>
    <w:rsid w:val="00C50A13"/>
    <w:rsid w:val="00C5789A"/>
    <w:rsid w:val="00CA3465"/>
    <w:rsid w:val="00DB606C"/>
    <w:rsid w:val="00E034E4"/>
    <w:rsid w:val="00E14EDD"/>
    <w:rsid w:val="00E266E3"/>
    <w:rsid w:val="00E32E05"/>
    <w:rsid w:val="00EC1184"/>
    <w:rsid w:val="00EC1DCB"/>
    <w:rsid w:val="00EC6E10"/>
    <w:rsid w:val="00F11E77"/>
    <w:rsid w:val="00FA7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563689C7-D550-4753-A9CC-7D721971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Arial Unicode MS"/>
      <w:kern w:val="1"/>
      <w:sz w:val="24"/>
      <w:szCs w:val="24"/>
      <w:lang/>
    </w:rPr>
  </w:style>
  <w:style w:type="paragraph" w:styleId="2">
    <w:name w:val="heading 2"/>
    <w:basedOn w:val="a"/>
    <w:next w:val="a"/>
    <w:qFormat/>
    <w:pPr>
      <w:keepNext/>
      <w:numPr>
        <w:ilvl w:val="1"/>
        <w:numId w:val="1"/>
      </w:numPr>
      <w:jc w:val="center"/>
      <w:outlineLvl w:val="1"/>
    </w:pPr>
    <w:rPr>
      <w:sz w:val="28"/>
    </w:rPr>
  </w:style>
  <w:style w:type="paragraph" w:styleId="3">
    <w:name w:val="heading 3"/>
    <w:basedOn w:val="a"/>
    <w:next w:val="a"/>
    <w:qFormat/>
    <w:pPr>
      <w:keepNext/>
      <w:numPr>
        <w:ilvl w:val="2"/>
        <w:numId w:val="1"/>
      </w:numPr>
      <w:pBdr>
        <w:bottom w:val="double" w:sz="1" w:space="1" w:color="000000"/>
      </w:pBdr>
      <w:jc w:val="center"/>
      <w:outlineLvl w:val="2"/>
    </w:pPr>
    <w:rPr>
      <w:sz w:val="36"/>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style>
  <w:style w:type="paragraph" w:styleId="a4">
    <w:name w:val="Title"/>
    <w:basedOn w:val="a"/>
    <w:next w:val="a5"/>
    <w:pPr>
      <w:keepNext/>
      <w:spacing w:before="240" w:after="120"/>
    </w:pPr>
    <w:rPr>
      <w:rFonts w:ascii="Arial" w:eastAsia="MS Mincho"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
    <w:name w:val="Название1"/>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customStyle="1" w:styleId="11">
    <w:name w:val="Название объекта1"/>
    <w:basedOn w:val="a"/>
    <w:next w:val="a"/>
    <w:pPr>
      <w:pBdr>
        <w:bottom w:val="double" w:sz="1" w:space="1" w:color="000000"/>
      </w:pBdr>
      <w:jc w:val="center"/>
    </w:pPr>
    <w:rPr>
      <w:sz w:val="36"/>
    </w:rPr>
  </w:style>
  <w:style w:type="paragraph" w:customStyle="1" w:styleId="BodyText2">
    <w:name w:val="Body Text 2"/>
    <w:basedOn w:val="a"/>
    <w:pPr>
      <w:overflowPunct w:val="0"/>
      <w:autoSpaceDE w:val="0"/>
      <w:jc w:val="both"/>
      <w:textAlignment w:val="baseline"/>
    </w:pPr>
    <w:rPr>
      <w:sz w:val="26"/>
      <w:szCs w:val="20"/>
    </w:rPr>
  </w:style>
  <w:style w:type="paragraph" w:customStyle="1" w:styleId="ConsPlusNormal">
    <w:name w:val="ConsPlusNormal"/>
    <w:rsid w:val="00EC6E10"/>
    <w:pPr>
      <w:widowControl w:val="0"/>
      <w:suppressAutoHyphens/>
      <w:autoSpaceDE w:val="0"/>
      <w:ind w:firstLine="720"/>
    </w:pPr>
    <w:rPr>
      <w:rFonts w:ascii="Arial" w:eastAsia="Arial" w:hAnsi="Arial" w:cs="Arial"/>
      <w:kern w:val="1"/>
      <w:lang w:eastAsia="ar-SA"/>
    </w:rPr>
  </w:style>
  <w:style w:type="paragraph" w:styleId="a7">
    <w:name w:val="Balloon Text"/>
    <w:basedOn w:val="a"/>
    <w:link w:val="a8"/>
    <w:uiPriority w:val="99"/>
    <w:semiHidden/>
    <w:unhideWhenUsed/>
    <w:rsid w:val="00670BE7"/>
    <w:rPr>
      <w:rFonts w:ascii="Tahoma" w:hAnsi="Tahoma"/>
      <w:sz w:val="16"/>
      <w:szCs w:val="16"/>
      <w:lang w:val="x-none"/>
    </w:rPr>
  </w:style>
  <w:style w:type="character" w:customStyle="1" w:styleId="a8">
    <w:name w:val="Текст выноски Знак"/>
    <w:link w:val="a7"/>
    <w:uiPriority w:val="99"/>
    <w:semiHidden/>
    <w:rsid w:val="00670BE7"/>
    <w:rPr>
      <w:rFonts w:ascii="Tahoma" w:eastAsia="Arial Unicode MS" w:hAnsi="Tahoma" w:cs="Tahoma"/>
      <w:kern w:val="1"/>
      <w:sz w:val="16"/>
      <w:szCs w:val="16"/>
      <w:lang/>
    </w:rPr>
  </w:style>
  <w:style w:type="paragraph" w:customStyle="1" w:styleId="Default">
    <w:name w:val="Default"/>
    <w:rsid w:val="00595B4E"/>
    <w:pPr>
      <w:autoSpaceDE w:val="0"/>
      <w:autoSpaceDN w:val="0"/>
      <w:adjustRightInd w:val="0"/>
    </w:pPr>
    <w:rPr>
      <w:rFonts w:eastAsia="Calibri"/>
      <w:color w:val="000000"/>
      <w:sz w:val="24"/>
      <w:szCs w:val="24"/>
      <w:lang w:eastAsia="en-US"/>
    </w:rPr>
  </w:style>
  <w:style w:type="character" w:customStyle="1" w:styleId="A00">
    <w:name w:val="A0"/>
    <w:uiPriority w:val="99"/>
    <w:rsid w:val="00595B4E"/>
    <w:rPr>
      <w:color w:val="000000"/>
      <w:sz w:val="32"/>
      <w:szCs w:val="32"/>
    </w:rPr>
  </w:style>
  <w:style w:type="paragraph" w:customStyle="1" w:styleId="Pa14">
    <w:name w:val="Pa14"/>
    <w:basedOn w:val="Default"/>
    <w:next w:val="Default"/>
    <w:uiPriority w:val="99"/>
    <w:rsid w:val="00595B4E"/>
    <w:pPr>
      <w:spacing w:line="221" w:lineRule="atLeast"/>
    </w:pPr>
    <w:rPr>
      <w:color w:val="auto"/>
    </w:rPr>
  </w:style>
  <w:style w:type="paragraph" w:styleId="20">
    <w:name w:val="Body Text 2"/>
    <w:basedOn w:val="a"/>
    <w:link w:val="21"/>
    <w:uiPriority w:val="99"/>
    <w:semiHidden/>
    <w:unhideWhenUsed/>
    <w:rsid w:val="0010702A"/>
    <w:pPr>
      <w:spacing w:after="120" w:line="480" w:lineRule="auto"/>
    </w:pPr>
  </w:style>
  <w:style w:type="character" w:customStyle="1" w:styleId="21">
    <w:name w:val="Основной текст 2 Знак"/>
    <w:link w:val="20"/>
    <w:uiPriority w:val="99"/>
    <w:semiHidden/>
    <w:rsid w:val="0010702A"/>
    <w:rPr>
      <w:rFonts w:eastAsia="Arial Unicode MS"/>
      <w:kern w:val="1"/>
      <w:sz w:val="24"/>
      <w:szCs w:val="24"/>
      <w:lang/>
    </w:rPr>
  </w:style>
  <w:style w:type="paragraph" w:customStyle="1" w:styleId="a9">
    <w:name w:val=" Знак"/>
    <w:basedOn w:val="a"/>
    <w:rsid w:val="0010702A"/>
    <w:pPr>
      <w:widowControl/>
      <w:suppressAutoHyphens w:val="0"/>
      <w:spacing w:after="160" w:line="240" w:lineRule="exact"/>
    </w:pPr>
    <w:rPr>
      <w:rFonts w:ascii="Verdana" w:eastAsia="Times New Roman" w:hAnsi="Verdana"/>
      <w:kern w:val="0"/>
      <w:sz w:val="20"/>
      <w:szCs w:val="20"/>
      <w:lang w:val="en-US" w:eastAsia="en-US"/>
    </w:rPr>
  </w:style>
  <w:style w:type="character" w:customStyle="1" w:styleId="aa">
    <w:name w:val="Гипертекстовая ссылка"/>
    <w:uiPriority w:val="99"/>
    <w:rsid w:val="00B85C99"/>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5461</Words>
  <Characters>31129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Вешенское поселение</Company>
  <LinksUpToDate>false</LinksUpToDate>
  <CharactersWithSpaces>36517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Pai Pinky</cp:lastModifiedBy>
  <cp:revision>2</cp:revision>
  <cp:lastPrinted>2021-04-27T08:00:00Z</cp:lastPrinted>
  <dcterms:created xsi:type="dcterms:W3CDTF">2025-08-20T12:19:00Z</dcterms:created>
  <dcterms:modified xsi:type="dcterms:W3CDTF">2025-08-20T12:19:00Z</dcterms:modified>
</cp:coreProperties>
</file>