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ТАРАСОВСКИЙ РАЙОН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«ДЯЧКИНСКОЕ СЕЛЬСКОЕ ПОСЕЛЕНИЕ»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СОБРАНИЕ ДЕПУТАТОВ ДЯЧКИНСКОГО СЕЛЬСКОГО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ПОСЕЛЕНИЯ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1"/>
        <w:rPr>
          <w:rFonts w:cs="Times New Roman"/>
          <w:caps w:val="0"/>
          <w:szCs w:val="28"/>
        </w:rPr>
      </w:pPr>
      <w:r>
        <w:rPr>
          <w:rFonts w:cs="Times New Roman"/>
          <w:caps w:val="0"/>
          <w:szCs w:val="28"/>
        </w:rPr>
        <w:t>Р Е Ш Е Н И Е</w:t>
      </w:r>
    </w:p>
    <w:p w:rsidR="00746EF3" w:rsidRDefault="00746EF3">
      <w:pPr>
        <w:pStyle w:val="a"/>
        <w:numPr>
          <w:ilvl w:val="0"/>
          <w:numId w:val="0"/>
        </w:numPr>
        <w:jc w:val="left"/>
        <w:rPr>
          <w:szCs w:val="28"/>
        </w:rPr>
      </w:pPr>
    </w:p>
    <w:p w:rsidR="00746EF3" w:rsidRDefault="0040762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26</w:t>
      </w:r>
      <w:r w:rsidR="000825BD">
        <w:rPr>
          <w:bCs/>
          <w:sz w:val="28"/>
          <w:szCs w:val="28"/>
        </w:rPr>
        <w:t>.</w:t>
      </w:r>
      <w:r w:rsidR="009079B0">
        <w:rPr>
          <w:bCs/>
          <w:sz w:val="28"/>
          <w:szCs w:val="28"/>
        </w:rPr>
        <w:t>0</w:t>
      </w:r>
      <w:r w:rsidR="00260574">
        <w:rPr>
          <w:bCs/>
          <w:sz w:val="28"/>
          <w:szCs w:val="28"/>
          <w:lang w:val="en-US"/>
        </w:rPr>
        <w:t>3</w:t>
      </w:r>
      <w:r w:rsidR="000825BD">
        <w:rPr>
          <w:bCs/>
          <w:sz w:val="28"/>
          <w:szCs w:val="28"/>
        </w:rPr>
        <w:t>.</w:t>
      </w:r>
      <w:r w:rsidR="00746EF3">
        <w:rPr>
          <w:bCs/>
          <w:sz w:val="28"/>
          <w:szCs w:val="28"/>
        </w:rPr>
        <w:t>20</w:t>
      </w:r>
      <w:r w:rsidR="00CB7FE9">
        <w:rPr>
          <w:bCs/>
          <w:sz w:val="28"/>
          <w:szCs w:val="28"/>
        </w:rPr>
        <w:t>2</w:t>
      </w:r>
      <w:r w:rsidR="003638A2">
        <w:rPr>
          <w:bCs/>
          <w:sz w:val="28"/>
          <w:szCs w:val="28"/>
        </w:rPr>
        <w:t>1</w:t>
      </w:r>
      <w:r w:rsidR="00746EF3">
        <w:rPr>
          <w:bCs/>
          <w:sz w:val="28"/>
          <w:szCs w:val="28"/>
        </w:rPr>
        <w:t xml:space="preserve"> года                                                                                  №  </w:t>
      </w:r>
      <w:r>
        <w:rPr>
          <w:bCs/>
          <w:sz w:val="28"/>
          <w:szCs w:val="28"/>
        </w:rPr>
        <w:t>142</w:t>
      </w:r>
    </w:p>
    <w:p w:rsidR="00746EF3" w:rsidRDefault="00746EF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46EF3" w:rsidRDefault="00746E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сл.Дячкино</w:t>
      </w:r>
    </w:p>
    <w:p w:rsidR="00746EF3" w:rsidRDefault="00746EF3">
      <w:pPr>
        <w:rPr>
          <w:sz w:val="28"/>
          <w:szCs w:val="28"/>
        </w:rPr>
      </w:pPr>
    </w:p>
    <w:p w:rsidR="00746EF3" w:rsidRDefault="00AE06A4">
      <w:pPr>
        <w:tabs>
          <w:tab w:val="left" w:pos="3705"/>
        </w:tabs>
        <w:jc w:val="center"/>
        <w:rPr>
          <w:b/>
          <w:sz w:val="28"/>
          <w:szCs w:val="28"/>
        </w:rPr>
      </w:pPr>
      <w:r w:rsidRPr="00292A10">
        <w:rPr>
          <w:b/>
          <w:sz w:val="28"/>
          <w:szCs w:val="28"/>
        </w:rPr>
        <w:t>«О внесении изменени</w:t>
      </w:r>
      <w:r w:rsidR="005B2099">
        <w:rPr>
          <w:b/>
          <w:sz w:val="28"/>
          <w:szCs w:val="28"/>
        </w:rPr>
        <w:t>й</w:t>
      </w:r>
      <w:r w:rsidRPr="00292A10">
        <w:rPr>
          <w:b/>
          <w:sz w:val="28"/>
          <w:szCs w:val="28"/>
        </w:rPr>
        <w:t xml:space="preserve"> </w:t>
      </w:r>
      <w:r w:rsidR="00357C51" w:rsidRPr="00357C51">
        <w:rPr>
          <w:b/>
          <w:sz w:val="28"/>
          <w:szCs w:val="28"/>
        </w:rPr>
        <w:t xml:space="preserve">и дополнений </w:t>
      </w:r>
      <w:r w:rsidRPr="00292A10">
        <w:rPr>
          <w:b/>
          <w:sz w:val="28"/>
          <w:szCs w:val="28"/>
        </w:rPr>
        <w:t xml:space="preserve">в решение </w:t>
      </w:r>
      <w:r w:rsidR="005B2099" w:rsidRPr="00292A10">
        <w:rPr>
          <w:b/>
          <w:sz w:val="28"/>
          <w:szCs w:val="28"/>
        </w:rPr>
        <w:t xml:space="preserve">Собрания депутатов Дячкинского сельского поселения </w:t>
      </w:r>
      <w:r w:rsidRPr="00292A10">
        <w:rPr>
          <w:b/>
          <w:sz w:val="28"/>
          <w:szCs w:val="28"/>
        </w:rPr>
        <w:t>№</w:t>
      </w:r>
      <w:r w:rsidR="00026BD7" w:rsidRPr="00026BD7">
        <w:rPr>
          <w:b/>
          <w:sz w:val="28"/>
          <w:szCs w:val="28"/>
        </w:rPr>
        <w:t>131</w:t>
      </w:r>
      <w:r w:rsidRPr="00292A10">
        <w:rPr>
          <w:b/>
          <w:sz w:val="28"/>
          <w:szCs w:val="28"/>
        </w:rPr>
        <w:t xml:space="preserve"> от 2</w:t>
      </w:r>
      <w:r w:rsidR="00026BD7">
        <w:rPr>
          <w:b/>
          <w:sz w:val="28"/>
          <w:szCs w:val="28"/>
        </w:rPr>
        <w:t>9</w:t>
      </w:r>
      <w:r w:rsidRPr="00292A10">
        <w:rPr>
          <w:b/>
          <w:sz w:val="28"/>
          <w:szCs w:val="28"/>
        </w:rPr>
        <w:t>.12.20</w:t>
      </w:r>
      <w:r w:rsidR="00026BD7" w:rsidRPr="00026BD7">
        <w:rPr>
          <w:b/>
          <w:sz w:val="28"/>
          <w:szCs w:val="28"/>
        </w:rPr>
        <w:t>20</w:t>
      </w:r>
      <w:r w:rsidRPr="00292A10">
        <w:rPr>
          <w:b/>
          <w:sz w:val="28"/>
          <w:szCs w:val="28"/>
        </w:rPr>
        <w:t xml:space="preserve"> года </w:t>
      </w:r>
      <w:r w:rsidR="00746EF3">
        <w:rPr>
          <w:b/>
          <w:sz w:val="28"/>
          <w:szCs w:val="28"/>
        </w:rPr>
        <w:t>«О бюджете Дячкинского сельского поселения Тарасовского района на 20</w:t>
      </w:r>
      <w:r w:rsidR="00CB7FE9" w:rsidRPr="00CB7FE9">
        <w:rPr>
          <w:b/>
          <w:sz w:val="28"/>
          <w:szCs w:val="28"/>
        </w:rPr>
        <w:t>2</w:t>
      </w:r>
      <w:r w:rsidR="00026BD7" w:rsidRPr="00026BD7">
        <w:rPr>
          <w:b/>
          <w:sz w:val="28"/>
          <w:szCs w:val="28"/>
        </w:rPr>
        <w:t>1</w:t>
      </w:r>
      <w:r w:rsidR="00746EF3">
        <w:rPr>
          <w:b/>
          <w:sz w:val="28"/>
          <w:szCs w:val="28"/>
        </w:rPr>
        <w:t xml:space="preserve"> год и плановый период 20</w:t>
      </w:r>
      <w:r w:rsidR="00CB7FE9">
        <w:rPr>
          <w:b/>
          <w:sz w:val="28"/>
          <w:szCs w:val="28"/>
        </w:rPr>
        <w:t>2</w:t>
      </w:r>
      <w:r w:rsidR="00026BD7" w:rsidRPr="00026BD7">
        <w:rPr>
          <w:b/>
          <w:sz w:val="28"/>
          <w:szCs w:val="28"/>
        </w:rPr>
        <w:t>2</w:t>
      </w:r>
      <w:r w:rsidR="00746EF3">
        <w:rPr>
          <w:b/>
          <w:sz w:val="28"/>
          <w:szCs w:val="28"/>
        </w:rPr>
        <w:t xml:space="preserve"> и 20</w:t>
      </w:r>
      <w:r w:rsidR="00850874" w:rsidRPr="00850874">
        <w:rPr>
          <w:b/>
          <w:sz w:val="28"/>
          <w:szCs w:val="28"/>
        </w:rPr>
        <w:t>2</w:t>
      </w:r>
      <w:r w:rsidR="00026BD7">
        <w:rPr>
          <w:b/>
          <w:sz w:val="28"/>
          <w:szCs w:val="28"/>
        </w:rPr>
        <w:t>3</w:t>
      </w:r>
      <w:r w:rsidR="00746EF3">
        <w:rPr>
          <w:b/>
          <w:sz w:val="28"/>
          <w:szCs w:val="28"/>
        </w:rPr>
        <w:t xml:space="preserve"> год</w:t>
      </w:r>
      <w:r w:rsidR="00850874">
        <w:rPr>
          <w:b/>
          <w:sz w:val="28"/>
          <w:szCs w:val="28"/>
        </w:rPr>
        <w:t>ов</w:t>
      </w:r>
      <w:r w:rsidR="00746EF3">
        <w:rPr>
          <w:b/>
          <w:sz w:val="28"/>
          <w:szCs w:val="28"/>
        </w:rPr>
        <w:t>»</w:t>
      </w:r>
    </w:p>
    <w:p w:rsidR="00746EF3" w:rsidRDefault="00746EF3">
      <w:pPr>
        <w:pStyle w:val="ConsNormal"/>
        <w:widowControl/>
        <w:ind w:right="0" w:firstLine="0"/>
        <w:jc w:val="center"/>
        <w:rPr>
          <w:color w:val="000000"/>
          <w:sz w:val="24"/>
        </w:rPr>
      </w:pPr>
    </w:p>
    <w:p w:rsidR="00CF53D3" w:rsidRPr="00357C51" w:rsidRDefault="00357C51" w:rsidP="00357C5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</w:rPr>
      </w:pPr>
      <w:r w:rsidRPr="00052674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кодекса Российской Федерации, на основании Областного зак</w:t>
      </w:r>
      <w:r w:rsidR="00915BD8">
        <w:rPr>
          <w:rFonts w:ascii="Times New Roman" w:hAnsi="Times New Roman" w:cs="Times New Roman"/>
          <w:sz w:val="28"/>
          <w:szCs w:val="28"/>
        </w:rPr>
        <w:t>она «Об областном бюджете на 202</w:t>
      </w:r>
      <w:r w:rsidR="00026BD7" w:rsidRPr="00026BD7">
        <w:rPr>
          <w:rFonts w:ascii="Times New Roman" w:hAnsi="Times New Roman" w:cs="Times New Roman"/>
          <w:sz w:val="28"/>
          <w:szCs w:val="28"/>
        </w:rPr>
        <w:t>1</w:t>
      </w:r>
      <w:r w:rsidRPr="00052674">
        <w:rPr>
          <w:rFonts w:ascii="Times New Roman" w:hAnsi="Times New Roman" w:cs="Times New Roman"/>
          <w:sz w:val="28"/>
          <w:szCs w:val="28"/>
        </w:rPr>
        <w:t xml:space="preserve"> год</w:t>
      </w:r>
      <w:r w:rsidR="00915BD8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026BD7" w:rsidRPr="00026BD7">
        <w:rPr>
          <w:rFonts w:ascii="Times New Roman" w:hAnsi="Times New Roman" w:cs="Times New Roman"/>
          <w:sz w:val="28"/>
          <w:szCs w:val="28"/>
        </w:rPr>
        <w:t>2</w:t>
      </w:r>
      <w:r w:rsidR="00915BD8">
        <w:rPr>
          <w:rFonts w:ascii="Times New Roman" w:hAnsi="Times New Roman" w:cs="Times New Roman"/>
          <w:sz w:val="28"/>
          <w:szCs w:val="28"/>
        </w:rPr>
        <w:t xml:space="preserve"> и 202</w:t>
      </w:r>
      <w:r w:rsidR="00026BD7" w:rsidRPr="00026B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52674">
        <w:rPr>
          <w:rFonts w:ascii="Times New Roman" w:hAnsi="Times New Roman" w:cs="Times New Roman"/>
          <w:sz w:val="28"/>
          <w:szCs w:val="28"/>
        </w:rPr>
        <w:t>»</w:t>
      </w:r>
      <w:r w:rsidRPr="00357C51">
        <w:rPr>
          <w:rFonts w:ascii="Times New Roman" w:hAnsi="Times New Roman" w:cs="Times New Roman"/>
          <w:sz w:val="28"/>
          <w:szCs w:val="28"/>
        </w:rPr>
        <w:t xml:space="preserve"> </w:t>
      </w:r>
      <w:r w:rsidR="00CF53D3" w:rsidRPr="00357C51">
        <w:rPr>
          <w:rFonts w:ascii="Times New Roman" w:hAnsi="Times New Roman" w:cs="Times New Roman"/>
          <w:sz w:val="28"/>
          <w:szCs w:val="28"/>
        </w:rPr>
        <w:t>Собрание депутатов Дячкинского сельского поселения</w:t>
      </w:r>
    </w:p>
    <w:p w:rsidR="00746EF3" w:rsidRPr="003B4D08" w:rsidRDefault="00746EF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746EF3" w:rsidRDefault="00746EF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3D3">
        <w:rPr>
          <w:rFonts w:ascii="Times New Roman" w:hAnsi="Times New Roman" w:cs="Times New Roman"/>
          <w:b/>
          <w:sz w:val="28"/>
          <w:szCs w:val="28"/>
        </w:rPr>
        <w:t>Р Е Ш И Л О:</w:t>
      </w:r>
    </w:p>
    <w:p w:rsidR="004E034E" w:rsidRDefault="004E03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4E" w:rsidRPr="004E034E" w:rsidRDefault="00E369BB" w:rsidP="004E034E">
      <w:pPr>
        <w:tabs>
          <w:tab w:val="left" w:pos="3705"/>
        </w:tabs>
        <w:ind w:left="284"/>
        <w:jc w:val="both"/>
        <w:rPr>
          <w:b/>
          <w:iCs/>
          <w:color w:val="000000"/>
          <w:sz w:val="28"/>
          <w:szCs w:val="28"/>
        </w:rPr>
      </w:pPr>
      <w:r w:rsidRPr="000F2BBA">
        <w:rPr>
          <w:b/>
          <w:iCs/>
          <w:color w:val="000000"/>
          <w:sz w:val="28"/>
          <w:szCs w:val="28"/>
        </w:rPr>
        <w:t>Статья 1.</w:t>
      </w:r>
    </w:p>
    <w:p w:rsidR="00067948" w:rsidRDefault="005B2099" w:rsidP="00067948">
      <w:pPr>
        <w:tabs>
          <w:tab w:val="left" w:pos="3705"/>
        </w:tabs>
        <w:ind w:firstLine="284"/>
        <w:jc w:val="both"/>
        <w:rPr>
          <w:sz w:val="28"/>
          <w:szCs w:val="28"/>
          <w:lang w:eastAsia="ru-RU"/>
        </w:rPr>
      </w:pPr>
      <w:r w:rsidRPr="00067948">
        <w:rPr>
          <w:sz w:val="28"/>
          <w:szCs w:val="28"/>
          <w:lang w:eastAsia="ru-RU"/>
        </w:rPr>
        <w:t xml:space="preserve"> </w:t>
      </w:r>
      <w:r w:rsidR="00CF53D3" w:rsidRPr="00067948">
        <w:rPr>
          <w:sz w:val="28"/>
          <w:szCs w:val="28"/>
          <w:lang w:eastAsia="ru-RU"/>
        </w:rPr>
        <w:t xml:space="preserve">Внести в решение </w:t>
      </w:r>
      <w:r w:rsidRPr="00067948">
        <w:rPr>
          <w:sz w:val="28"/>
          <w:szCs w:val="28"/>
        </w:rPr>
        <w:t>Собрания депутатов Дячкинского сельского п</w:t>
      </w:r>
      <w:r w:rsidR="00CB7FE9">
        <w:rPr>
          <w:sz w:val="28"/>
          <w:szCs w:val="28"/>
        </w:rPr>
        <w:t>оселения №</w:t>
      </w:r>
      <w:r w:rsidR="00026BD7" w:rsidRPr="00026BD7">
        <w:rPr>
          <w:sz w:val="28"/>
          <w:szCs w:val="28"/>
        </w:rPr>
        <w:t xml:space="preserve"> 131</w:t>
      </w:r>
      <w:r w:rsidRPr="00067948">
        <w:rPr>
          <w:sz w:val="28"/>
          <w:szCs w:val="28"/>
        </w:rPr>
        <w:t xml:space="preserve"> от 2</w:t>
      </w:r>
      <w:r w:rsidR="00026BD7" w:rsidRPr="00026BD7">
        <w:rPr>
          <w:sz w:val="28"/>
          <w:szCs w:val="28"/>
        </w:rPr>
        <w:t>9</w:t>
      </w:r>
      <w:r w:rsidRPr="00067948">
        <w:rPr>
          <w:sz w:val="28"/>
          <w:szCs w:val="28"/>
        </w:rPr>
        <w:t>.12.20</w:t>
      </w:r>
      <w:r w:rsidR="00026BD7" w:rsidRPr="00026BD7">
        <w:rPr>
          <w:sz w:val="28"/>
          <w:szCs w:val="28"/>
        </w:rPr>
        <w:t>20</w:t>
      </w:r>
      <w:r w:rsidRPr="00067948">
        <w:rPr>
          <w:sz w:val="28"/>
          <w:szCs w:val="28"/>
        </w:rPr>
        <w:t xml:space="preserve"> года «О бюджете Дячкинского сельского поселения Тарасовского района на 20</w:t>
      </w:r>
      <w:r w:rsidR="00CB7FE9" w:rsidRPr="00CB7FE9">
        <w:rPr>
          <w:sz w:val="28"/>
          <w:szCs w:val="28"/>
        </w:rPr>
        <w:t>2</w:t>
      </w:r>
      <w:r w:rsidR="00026BD7" w:rsidRPr="00026BD7">
        <w:rPr>
          <w:sz w:val="28"/>
          <w:szCs w:val="28"/>
        </w:rPr>
        <w:t>1</w:t>
      </w:r>
      <w:r w:rsidRPr="00067948">
        <w:rPr>
          <w:sz w:val="28"/>
          <w:szCs w:val="28"/>
        </w:rPr>
        <w:t xml:space="preserve"> год и плановый период 202</w:t>
      </w:r>
      <w:r w:rsidR="003E6DB4">
        <w:rPr>
          <w:sz w:val="28"/>
          <w:szCs w:val="28"/>
        </w:rPr>
        <w:t>2</w:t>
      </w:r>
      <w:r w:rsidRPr="00067948">
        <w:rPr>
          <w:sz w:val="28"/>
          <w:szCs w:val="28"/>
        </w:rPr>
        <w:t xml:space="preserve"> и 202</w:t>
      </w:r>
      <w:r w:rsidR="00026BD7">
        <w:rPr>
          <w:sz w:val="28"/>
          <w:szCs w:val="28"/>
        </w:rPr>
        <w:t>3</w:t>
      </w:r>
      <w:r w:rsidRPr="00067948">
        <w:rPr>
          <w:sz w:val="28"/>
          <w:szCs w:val="28"/>
        </w:rPr>
        <w:t xml:space="preserve"> годов»</w:t>
      </w:r>
      <w:r w:rsidR="00CF53D3" w:rsidRPr="00067948">
        <w:rPr>
          <w:sz w:val="28"/>
          <w:szCs w:val="28"/>
          <w:lang w:eastAsia="ru-RU"/>
        </w:rPr>
        <w:t xml:space="preserve"> </w:t>
      </w:r>
      <w:r w:rsidR="00E369BB" w:rsidRPr="00067948">
        <w:rPr>
          <w:sz w:val="28"/>
          <w:szCs w:val="28"/>
          <w:lang w:eastAsia="ru-RU"/>
        </w:rPr>
        <w:t xml:space="preserve">следующие </w:t>
      </w:r>
      <w:r w:rsidR="00CF53D3" w:rsidRPr="00067948">
        <w:rPr>
          <w:sz w:val="28"/>
          <w:szCs w:val="28"/>
          <w:lang w:eastAsia="ru-RU"/>
        </w:rPr>
        <w:t>изменения</w:t>
      </w:r>
      <w:r w:rsidR="00E369BB" w:rsidRPr="00067948">
        <w:rPr>
          <w:sz w:val="28"/>
          <w:szCs w:val="28"/>
          <w:lang w:eastAsia="ru-RU"/>
        </w:rPr>
        <w:t>:</w:t>
      </w:r>
    </w:p>
    <w:p w:rsidR="00073E90" w:rsidRDefault="00067948" w:rsidP="00073E90">
      <w:pPr>
        <w:tabs>
          <w:tab w:val="left" w:pos="370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  </w:t>
      </w:r>
      <w:r w:rsidR="00073E90" w:rsidRPr="00292A10">
        <w:rPr>
          <w:sz w:val="27"/>
          <w:szCs w:val="27"/>
          <w:lang w:eastAsia="ru-RU"/>
        </w:rPr>
        <w:t xml:space="preserve">Приложения </w:t>
      </w:r>
      <w:r w:rsidR="00073E90">
        <w:rPr>
          <w:sz w:val="27"/>
          <w:szCs w:val="27"/>
          <w:lang w:eastAsia="ru-RU"/>
        </w:rPr>
        <w:t xml:space="preserve">6, 7, 8 </w:t>
      </w:r>
      <w:r w:rsidR="00073E90" w:rsidRPr="00292A10">
        <w:rPr>
          <w:sz w:val="27"/>
          <w:szCs w:val="27"/>
          <w:lang w:eastAsia="ru-RU"/>
        </w:rPr>
        <w:t xml:space="preserve">к решению </w:t>
      </w:r>
      <w:r w:rsidR="00073E90" w:rsidRPr="00067948">
        <w:rPr>
          <w:sz w:val="28"/>
          <w:szCs w:val="28"/>
        </w:rPr>
        <w:t>Собрания депутатов Дячкинс</w:t>
      </w:r>
      <w:r w:rsidR="00073E90">
        <w:rPr>
          <w:sz w:val="28"/>
          <w:szCs w:val="28"/>
        </w:rPr>
        <w:t>кого сельского поселения № 131 от 29</w:t>
      </w:r>
      <w:r w:rsidR="00073E90" w:rsidRPr="00067948">
        <w:rPr>
          <w:sz w:val="28"/>
          <w:szCs w:val="28"/>
        </w:rPr>
        <w:t>.12.20</w:t>
      </w:r>
      <w:r w:rsidR="00073E90">
        <w:rPr>
          <w:sz w:val="28"/>
          <w:szCs w:val="28"/>
        </w:rPr>
        <w:t>20</w:t>
      </w:r>
      <w:r w:rsidR="00073E90" w:rsidRPr="00067948">
        <w:rPr>
          <w:sz w:val="28"/>
          <w:szCs w:val="28"/>
        </w:rPr>
        <w:t xml:space="preserve"> года «О бюджете Дячкинского сельского посе</w:t>
      </w:r>
      <w:r w:rsidR="00073E90">
        <w:rPr>
          <w:sz w:val="28"/>
          <w:szCs w:val="28"/>
        </w:rPr>
        <w:t>ления Тарасовского района на 2021</w:t>
      </w:r>
      <w:r w:rsidR="00073E90" w:rsidRPr="00067948">
        <w:rPr>
          <w:sz w:val="28"/>
          <w:szCs w:val="28"/>
        </w:rPr>
        <w:t xml:space="preserve"> год и плановый период 202</w:t>
      </w:r>
      <w:r w:rsidR="00073E90">
        <w:rPr>
          <w:sz w:val="28"/>
          <w:szCs w:val="28"/>
        </w:rPr>
        <w:t>2</w:t>
      </w:r>
      <w:r w:rsidR="00073E90" w:rsidRPr="00067948">
        <w:rPr>
          <w:sz w:val="28"/>
          <w:szCs w:val="28"/>
        </w:rPr>
        <w:t xml:space="preserve"> и 202</w:t>
      </w:r>
      <w:r w:rsidR="00073E90">
        <w:rPr>
          <w:sz w:val="28"/>
          <w:szCs w:val="28"/>
        </w:rPr>
        <w:t>3</w:t>
      </w:r>
      <w:r w:rsidR="00073E90" w:rsidRPr="00067948">
        <w:rPr>
          <w:sz w:val="28"/>
          <w:szCs w:val="28"/>
        </w:rPr>
        <w:t xml:space="preserve"> годов»</w:t>
      </w:r>
      <w:r w:rsidR="00073E90" w:rsidRPr="004E1F27">
        <w:rPr>
          <w:sz w:val="28"/>
          <w:szCs w:val="28"/>
        </w:rPr>
        <w:t xml:space="preserve"> </w:t>
      </w:r>
      <w:r w:rsidR="00073E90" w:rsidRPr="00292A10">
        <w:rPr>
          <w:sz w:val="28"/>
          <w:szCs w:val="28"/>
        </w:rPr>
        <w:t>изложить в новой редакции.</w:t>
      </w:r>
    </w:p>
    <w:p w:rsidR="00711754" w:rsidRDefault="00711754" w:rsidP="00327E9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  <w:r w:rsidRPr="000F2BBA">
        <w:rPr>
          <w:b/>
          <w:color w:val="000000"/>
          <w:sz w:val="28"/>
          <w:szCs w:val="28"/>
        </w:rPr>
        <w:t>Статья 2.</w:t>
      </w:r>
      <w:r w:rsidRPr="000D2D5D">
        <w:rPr>
          <w:color w:val="000000"/>
          <w:sz w:val="28"/>
          <w:szCs w:val="28"/>
        </w:rPr>
        <w:t xml:space="preserve"> </w:t>
      </w:r>
    </w:p>
    <w:p w:rsidR="00E814D2" w:rsidRPr="009651B1" w:rsidRDefault="00E814D2" w:rsidP="00E814D2">
      <w:pPr>
        <w:pStyle w:val="Standard"/>
        <w:autoSpaceDN w:val="0"/>
        <w:ind w:firstLine="709"/>
        <w:jc w:val="both"/>
        <w:rPr>
          <w:kern w:val="0"/>
          <w:sz w:val="28"/>
          <w:szCs w:val="28"/>
          <w:lang w:eastAsia="ru-RU"/>
        </w:rPr>
      </w:pPr>
      <w:r w:rsidRPr="009651B1">
        <w:rPr>
          <w:kern w:val="0"/>
          <w:sz w:val="28"/>
          <w:szCs w:val="28"/>
          <w:lang w:eastAsia="ru-RU"/>
        </w:rPr>
        <w:t>Настоящее решение вступает в силу с</w:t>
      </w:r>
      <w:r w:rsidR="00915BD8">
        <w:rPr>
          <w:kern w:val="0"/>
          <w:sz w:val="28"/>
          <w:szCs w:val="28"/>
          <w:lang w:eastAsia="ru-RU"/>
        </w:rPr>
        <w:t>о дня его официального опубликования.</w:t>
      </w:r>
    </w:p>
    <w:p w:rsidR="00A22447" w:rsidRDefault="00A22447" w:rsidP="00CF53D3">
      <w:pPr>
        <w:pStyle w:val="Standard"/>
        <w:rPr>
          <w:sz w:val="28"/>
          <w:szCs w:val="28"/>
        </w:rPr>
      </w:pPr>
    </w:p>
    <w:p w:rsidR="00A22447" w:rsidRPr="00292A10" w:rsidRDefault="00A22447" w:rsidP="00CF53D3">
      <w:pPr>
        <w:pStyle w:val="Standard"/>
        <w:rPr>
          <w:sz w:val="28"/>
          <w:szCs w:val="28"/>
        </w:rPr>
      </w:pPr>
    </w:p>
    <w:p w:rsidR="00CF53D3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 xml:space="preserve">Председатель Собрания депутатов </w:t>
      </w:r>
    </w:p>
    <w:p w:rsidR="00BA5AE4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>–</w:t>
      </w:r>
      <w:r w:rsidR="00357C51">
        <w:rPr>
          <w:rFonts w:eastAsia="Arial Unicode MS"/>
          <w:sz w:val="28"/>
          <w:szCs w:val="28"/>
          <w:lang/>
        </w:rPr>
        <w:t xml:space="preserve"> </w:t>
      </w:r>
      <w:r w:rsidRPr="00292A10">
        <w:rPr>
          <w:rFonts w:eastAsia="Arial Unicode MS"/>
          <w:sz w:val="28"/>
          <w:szCs w:val="28"/>
          <w:lang/>
        </w:rPr>
        <w:t xml:space="preserve">глава Дячкинского сельского поселения                                         С.И.Воликов </w:t>
      </w:r>
    </w:p>
    <w:p w:rsidR="00B94626" w:rsidRDefault="00B94626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</w:p>
    <w:p w:rsidR="009079B0" w:rsidRPr="004C7C45" w:rsidRDefault="00CE113F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 w:val="en-US"/>
        </w:rPr>
      </w:pPr>
      <w:r>
        <w:rPr>
          <w:rFonts w:eastAsia="Arial Unicode MS"/>
          <w:sz w:val="28"/>
          <w:szCs w:val="28"/>
          <w:lang/>
        </w:rPr>
        <w:t xml:space="preserve"> </w:t>
      </w:r>
      <w:r w:rsidR="00B64C23">
        <w:rPr>
          <w:rFonts w:eastAsia="Arial Unicode MS"/>
          <w:sz w:val="28"/>
          <w:szCs w:val="28"/>
          <w:lang/>
        </w:rPr>
        <w:t>«</w:t>
      </w:r>
      <w:r w:rsidR="0040762A">
        <w:rPr>
          <w:rFonts w:eastAsia="Arial Unicode MS"/>
          <w:sz w:val="28"/>
          <w:szCs w:val="28"/>
          <w:lang/>
        </w:rPr>
        <w:t>26</w:t>
      </w:r>
      <w:r w:rsidR="009079B0">
        <w:rPr>
          <w:rFonts w:eastAsia="Arial Unicode MS"/>
          <w:sz w:val="28"/>
          <w:szCs w:val="28"/>
          <w:lang/>
        </w:rPr>
        <w:t xml:space="preserve">» </w:t>
      </w:r>
      <w:r w:rsidR="00DC3535">
        <w:rPr>
          <w:rFonts w:eastAsia="Arial Unicode MS"/>
          <w:sz w:val="28"/>
          <w:szCs w:val="28"/>
          <w:lang/>
        </w:rPr>
        <w:t>марта</w:t>
      </w:r>
      <w:r w:rsidR="009079B0">
        <w:rPr>
          <w:rFonts w:eastAsia="Arial Unicode MS"/>
          <w:sz w:val="28"/>
          <w:szCs w:val="28"/>
          <w:lang/>
        </w:rPr>
        <w:t xml:space="preserve"> 20</w:t>
      </w:r>
      <w:r w:rsidR="00CB7FE9">
        <w:rPr>
          <w:rFonts w:eastAsia="Arial Unicode MS"/>
          <w:sz w:val="28"/>
          <w:szCs w:val="28"/>
          <w:lang/>
        </w:rPr>
        <w:t>2</w:t>
      </w:r>
      <w:r w:rsidR="00A84F54">
        <w:rPr>
          <w:rFonts w:eastAsia="Arial Unicode MS"/>
          <w:sz w:val="28"/>
          <w:szCs w:val="28"/>
          <w:lang/>
        </w:rPr>
        <w:t>1</w:t>
      </w:r>
      <w:r w:rsidR="009079B0">
        <w:rPr>
          <w:rFonts w:eastAsia="Arial Unicode MS"/>
          <w:sz w:val="28"/>
          <w:szCs w:val="28"/>
          <w:lang/>
        </w:rPr>
        <w:t>г.</w:t>
      </w:r>
      <w:r>
        <w:rPr>
          <w:rFonts w:eastAsia="Arial Unicode MS"/>
          <w:sz w:val="28"/>
          <w:szCs w:val="28"/>
          <w:lang/>
        </w:rPr>
        <w:t xml:space="preserve"> № </w:t>
      </w:r>
      <w:r w:rsidR="0040762A">
        <w:rPr>
          <w:rFonts w:eastAsia="Arial Unicode MS"/>
          <w:sz w:val="28"/>
          <w:szCs w:val="28"/>
          <w:lang/>
        </w:rPr>
        <w:t>142</w:t>
      </w:r>
    </w:p>
    <w:p w:rsidR="009079B0" w:rsidRDefault="009079B0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>
        <w:rPr>
          <w:rFonts w:eastAsia="Arial Unicode MS"/>
          <w:sz w:val="28"/>
          <w:szCs w:val="28"/>
          <w:lang/>
        </w:rPr>
        <w:t>сл. Дячкино</w:t>
      </w:r>
    </w:p>
    <w:sectPr w:rsidR="009079B0">
      <w:pgSz w:w="11906" w:h="16838"/>
      <w:pgMar w:top="360" w:right="1106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CA684B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8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72FEFA5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pStyle w:val="a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50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7"/>
    <w:multiLevelType w:val="singleLevel"/>
    <w:tmpl w:val="E4EA92C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</w:abstractNum>
  <w:abstractNum w:abstractNumId="7" w15:restartNumberingAfterBreak="0">
    <w:nsid w:val="00000008"/>
    <w:multiLevelType w:val="multilevel"/>
    <w:tmpl w:val="510A547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8" w:hanging="930"/>
      </w:pPr>
      <w:rPr>
        <w:rFonts w:ascii="Symbol" w:hAnsi="Symbol"/>
      </w:rPr>
    </w:lvl>
    <w:lvl w:ilvl="1">
      <w:start w:val="1"/>
      <w:numFmt w:val="decimal"/>
      <w:isLgl/>
      <w:lvlText w:val="%1.%2"/>
      <w:lvlJc w:val="left"/>
      <w:pPr>
        <w:ind w:left="165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5900DFB"/>
    <w:multiLevelType w:val="multilevel"/>
    <w:tmpl w:val="ED64B8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10" w15:restartNumberingAfterBreak="0">
    <w:nsid w:val="15580A9D"/>
    <w:multiLevelType w:val="multilevel"/>
    <w:tmpl w:val="654E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 w15:restartNumberingAfterBreak="0">
    <w:nsid w:val="1D7C6070"/>
    <w:multiLevelType w:val="hybridMultilevel"/>
    <w:tmpl w:val="371EF4F4"/>
    <w:lvl w:ilvl="0" w:tplc="842C337A">
      <w:start w:val="1"/>
      <w:numFmt w:val="decimal"/>
      <w:lvlText w:val="%1."/>
      <w:lvlJc w:val="left"/>
      <w:pPr>
        <w:ind w:left="876" w:hanging="876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2" w15:restartNumberingAfterBreak="0">
    <w:nsid w:val="1FAB15E7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3" w15:restartNumberingAfterBreak="0">
    <w:nsid w:val="20E51CF5"/>
    <w:multiLevelType w:val="hybridMultilevel"/>
    <w:tmpl w:val="F18AC7E4"/>
    <w:lvl w:ilvl="0" w:tplc="FA3C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106505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5" w15:restartNumberingAfterBreak="0">
    <w:nsid w:val="311A61EB"/>
    <w:multiLevelType w:val="multilevel"/>
    <w:tmpl w:val="83B2C48A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55" w:hanging="2160"/>
      </w:pPr>
      <w:rPr>
        <w:rFonts w:hint="default"/>
      </w:rPr>
    </w:lvl>
  </w:abstractNum>
  <w:abstractNum w:abstractNumId="16" w15:restartNumberingAfterBreak="0">
    <w:nsid w:val="31820D6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7" w15:restartNumberingAfterBreak="0">
    <w:nsid w:val="3CEC5DB8"/>
    <w:multiLevelType w:val="multilevel"/>
    <w:tmpl w:val="469A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FE1D0E"/>
    <w:multiLevelType w:val="multilevel"/>
    <w:tmpl w:val="BB5668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6D76AC5"/>
    <w:multiLevelType w:val="hybridMultilevel"/>
    <w:tmpl w:val="C7C09562"/>
    <w:lvl w:ilvl="0" w:tplc="B2CCEA5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C627F77"/>
    <w:multiLevelType w:val="multilevel"/>
    <w:tmpl w:val="76C24F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4D3E0F34"/>
    <w:multiLevelType w:val="hybridMultilevel"/>
    <w:tmpl w:val="E1C00A2E"/>
    <w:lvl w:ilvl="0" w:tplc="7158D862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7DA1FF7"/>
    <w:multiLevelType w:val="hybridMultilevel"/>
    <w:tmpl w:val="F9D651F4"/>
    <w:lvl w:ilvl="0" w:tplc="64743C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C34FD3"/>
    <w:multiLevelType w:val="multilevel"/>
    <w:tmpl w:val="0B02BB7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5C8F2898"/>
    <w:multiLevelType w:val="multilevel"/>
    <w:tmpl w:val="25768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62176584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26" w15:restartNumberingAfterBreak="0">
    <w:nsid w:val="63353ED6"/>
    <w:multiLevelType w:val="hybridMultilevel"/>
    <w:tmpl w:val="1A68864A"/>
    <w:lvl w:ilvl="0" w:tplc="0A3600EE">
      <w:start w:val="1"/>
      <w:numFmt w:val="decimal"/>
      <w:lvlText w:val="%1."/>
      <w:lvlJc w:val="left"/>
      <w:pPr>
        <w:ind w:left="1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1" w:hanging="360"/>
      </w:pPr>
    </w:lvl>
    <w:lvl w:ilvl="2" w:tplc="0419001B" w:tentative="1">
      <w:start w:val="1"/>
      <w:numFmt w:val="lowerRoman"/>
      <w:lvlText w:val="%3."/>
      <w:lvlJc w:val="right"/>
      <w:pPr>
        <w:ind w:left="3401" w:hanging="180"/>
      </w:pPr>
    </w:lvl>
    <w:lvl w:ilvl="3" w:tplc="0419000F" w:tentative="1">
      <w:start w:val="1"/>
      <w:numFmt w:val="decimal"/>
      <w:lvlText w:val="%4."/>
      <w:lvlJc w:val="left"/>
      <w:pPr>
        <w:ind w:left="4121" w:hanging="360"/>
      </w:pPr>
    </w:lvl>
    <w:lvl w:ilvl="4" w:tplc="04190019" w:tentative="1">
      <w:start w:val="1"/>
      <w:numFmt w:val="lowerLetter"/>
      <w:lvlText w:val="%5."/>
      <w:lvlJc w:val="left"/>
      <w:pPr>
        <w:ind w:left="4841" w:hanging="360"/>
      </w:pPr>
    </w:lvl>
    <w:lvl w:ilvl="5" w:tplc="0419001B" w:tentative="1">
      <w:start w:val="1"/>
      <w:numFmt w:val="lowerRoman"/>
      <w:lvlText w:val="%6."/>
      <w:lvlJc w:val="right"/>
      <w:pPr>
        <w:ind w:left="5561" w:hanging="180"/>
      </w:pPr>
    </w:lvl>
    <w:lvl w:ilvl="6" w:tplc="0419000F" w:tentative="1">
      <w:start w:val="1"/>
      <w:numFmt w:val="decimal"/>
      <w:lvlText w:val="%7."/>
      <w:lvlJc w:val="left"/>
      <w:pPr>
        <w:ind w:left="6281" w:hanging="360"/>
      </w:pPr>
    </w:lvl>
    <w:lvl w:ilvl="7" w:tplc="04190019" w:tentative="1">
      <w:start w:val="1"/>
      <w:numFmt w:val="lowerLetter"/>
      <w:lvlText w:val="%8."/>
      <w:lvlJc w:val="left"/>
      <w:pPr>
        <w:ind w:left="7001" w:hanging="360"/>
      </w:pPr>
    </w:lvl>
    <w:lvl w:ilvl="8" w:tplc="041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27" w15:restartNumberingAfterBreak="0">
    <w:nsid w:val="64682823"/>
    <w:multiLevelType w:val="multilevel"/>
    <w:tmpl w:val="0B9CA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52E56"/>
    <w:multiLevelType w:val="multilevel"/>
    <w:tmpl w:val="C52CD91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9041081"/>
    <w:multiLevelType w:val="hybridMultilevel"/>
    <w:tmpl w:val="D3A86C86"/>
    <w:lvl w:ilvl="0" w:tplc="B908DBD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7119213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4"/>
  </w:num>
  <w:num w:numId="11">
    <w:abstractNumId w:val="22"/>
  </w:num>
  <w:num w:numId="12">
    <w:abstractNumId w:val="29"/>
  </w:num>
  <w:num w:numId="13">
    <w:abstractNumId w:val="1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27"/>
  </w:num>
  <w:num w:numId="18">
    <w:abstractNumId w:val="23"/>
  </w:num>
  <w:num w:numId="19">
    <w:abstractNumId w:val="18"/>
  </w:num>
  <w:num w:numId="20">
    <w:abstractNumId w:val="20"/>
  </w:num>
  <w:num w:numId="21">
    <w:abstractNumId w:val="26"/>
  </w:num>
  <w:num w:numId="22">
    <w:abstractNumId w:val="21"/>
  </w:num>
  <w:num w:numId="23">
    <w:abstractNumId w:val="28"/>
  </w:num>
  <w:num w:numId="24">
    <w:abstractNumId w:val="10"/>
  </w:num>
  <w:num w:numId="25">
    <w:abstractNumId w:val="14"/>
  </w:num>
  <w:num w:numId="26">
    <w:abstractNumId w:val="11"/>
  </w:num>
  <w:num w:numId="27">
    <w:abstractNumId w:val="30"/>
  </w:num>
  <w:num w:numId="28">
    <w:abstractNumId w:val="15"/>
  </w:num>
  <w:num w:numId="29">
    <w:abstractNumId w:val="12"/>
  </w:num>
  <w:num w:numId="30">
    <w:abstractNumId w:val="9"/>
  </w:num>
  <w:num w:numId="31">
    <w:abstractNumId w:val="1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C4A"/>
    <w:rsid w:val="00025CF9"/>
    <w:rsid w:val="00026BD7"/>
    <w:rsid w:val="000308BC"/>
    <w:rsid w:val="000453F8"/>
    <w:rsid w:val="00061E0E"/>
    <w:rsid w:val="000628EC"/>
    <w:rsid w:val="00067948"/>
    <w:rsid w:val="00073E90"/>
    <w:rsid w:val="000825BD"/>
    <w:rsid w:val="00082669"/>
    <w:rsid w:val="000C3CB2"/>
    <w:rsid w:val="000E2E0B"/>
    <w:rsid w:val="000E36FE"/>
    <w:rsid w:val="00123E53"/>
    <w:rsid w:val="001241DF"/>
    <w:rsid w:val="001564FC"/>
    <w:rsid w:val="0016478B"/>
    <w:rsid w:val="0017391A"/>
    <w:rsid w:val="001933CE"/>
    <w:rsid w:val="001D2761"/>
    <w:rsid w:val="001E7514"/>
    <w:rsid w:val="001F0505"/>
    <w:rsid w:val="00246A26"/>
    <w:rsid w:val="002510A9"/>
    <w:rsid w:val="00260574"/>
    <w:rsid w:val="0028082B"/>
    <w:rsid w:val="00282D59"/>
    <w:rsid w:val="002A387A"/>
    <w:rsid w:val="002B4D20"/>
    <w:rsid w:val="002C6657"/>
    <w:rsid w:val="002C785E"/>
    <w:rsid w:val="003226C0"/>
    <w:rsid w:val="00326276"/>
    <w:rsid w:val="00327E90"/>
    <w:rsid w:val="00330EC9"/>
    <w:rsid w:val="00357C51"/>
    <w:rsid w:val="003638A2"/>
    <w:rsid w:val="00396CC3"/>
    <w:rsid w:val="003A2873"/>
    <w:rsid w:val="003B4D08"/>
    <w:rsid w:val="003C7880"/>
    <w:rsid w:val="003D2E09"/>
    <w:rsid w:val="003D7AC3"/>
    <w:rsid w:val="003E01D5"/>
    <w:rsid w:val="003E6DB4"/>
    <w:rsid w:val="004054A9"/>
    <w:rsid w:val="0040762A"/>
    <w:rsid w:val="00461B08"/>
    <w:rsid w:val="004623DE"/>
    <w:rsid w:val="00473143"/>
    <w:rsid w:val="004B2DDF"/>
    <w:rsid w:val="004C4549"/>
    <w:rsid w:val="004C7C45"/>
    <w:rsid w:val="004E034E"/>
    <w:rsid w:val="00512F0D"/>
    <w:rsid w:val="00523954"/>
    <w:rsid w:val="00542756"/>
    <w:rsid w:val="00545E25"/>
    <w:rsid w:val="00550DB0"/>
    <w:rsid w:val="0055293A"/>
    <w:rsid w:val="005744C5"/>
    <w:rsid w:val="005764EB"/>
    <w:rsid w:val="005A49F8"/>
    <w:rsid w:val="005B2099"/>
    <w:rsid w:val="005D5801"/>
    <w:rsid w:val="005E587F"/>
    <w:rsid w:val="005E6438"/>
    <w:rsid w:val="005F3F27"/>
    <w:rsid w:val="00641E32"/>
    <w:rsid w:val="006B0B61"/>
    <w:rsid w:val="0070181E"/>
    <w:rsid w:val="00711754"/>
    <w:rsid w:val="00720CC4"/>
    <w:rsid w:val="00746EF3"/>
    <w:rsid w:val="007846AD"/>
    <w:rsid w:val="007A0B41"/>
    <w:rsid w:val="007C508A"/>
    <w:rsid w:val="007D212B"/>
    <w:rsid w:val="007F7437"/>
    <w:rsid w:val="00850874"/>
    <w:rsid w:val="00855952"/>
    <w:rsid w:val="0088790A"/>
    <w:rsid w:val="008B592E"/>
    <w:rsid w:val="008C5146"/>
    <w:rsid w:val="008E0BB5"/>
    <w:rsid w:val="009010E5"/>
    <w:rsid w:val="009013E9"/>
    <w:rsid w:val="009079B0"/>
    <w:rsid w:val="00915BD8"/>
    <w:rsid w:val="0093098A"/>
    <w:rsid w:val="00951A0E"/>
    <w:rsid w:val="009624BC"/>
    <w:rsid w:val="00964592"/>
    <w:rsid w:val="009651B1"/>
    <w:rsid w:val="00981DA7"/>
    <w:rsid w:val="009825E1"/>
    <w:rsid w:val="009D4664"/>
    <w:rsid w:val="009E7B58"/>
    <w:rsid w:val="00A22447"/>
    <w:rsid w:val="00A322C8"/>
    <w:rsid w:val="00A35E0F"/>
    <w:rsid w:val="00A73620"/>
    <w:rsid w:val="00A84F54"/>
    <w:rsid w:val="00AB1090"/>
    <w:rsid w:val="00AE06A4"/>
    <w:rsid w:val="00B13325"/>
    <w:rsid w:val="00B17FBB"/>
    <w:rsid w:val="00B2047F"/>
    <w:rsid w:val="00B54B41"/>
    <w:rsid w:val="00B64019"/>
    <w:rsid w:val="00B64C23"/>
    <w:rsid w:val="00B73E81"/>
    <w:rsid w:val="00B82096"/>
    <w:rsid w:val="00B85A1D"/>
    <w:rsid w:val="00B94626"/>
    <w:rsid w:val="00BA5AE4"/>
    <w:rsid w:val="00BD06E3"/>
    <w:rsid w:val="00BE64CE"/>
    <w:rsid w:val="00BF5288"/>
    <w:rsid w:val="00BF5C4A"/>
    <w:rsid w:val="00C044DC"/>
    <w:rsid w:val="00C44251"/>
    <w:rsid w:val="00C82948"/>
    <w:rsid w:val="00CB7FE9"/>
    <w:rsid w:val="00CE113F"/>
    <w:rsid w:val="00CF53D3"/>
    <w:rsid w:val="00D15F6C"/>
    <w:rsid w:val="00D82A0B"/>
    <w:rsid w:val="00DC3535"/>
    <w:rsid w:val="00E369BB"/>
    <w:rsid w:val="00E4269F"/>
    <w:rsid w:val="00E52643"/>
    <w:rsid w:val="00E814D2"/>
    <w:rsid w:val="00EB206F"/>
    <w:rsid w:val="00EC4D66"/>
    <w:rsid w:val="00EC5B2B"/>
    <w:rsid w:val="00EE5FFD"/>
    <w:rsid w:val="00EF7AC4"/>
    <w:rsid w:val="00F551FB"/>
    <w:rsid w:val="00F95DDF"/>
    <w:rsid w:val="00FA0425"/>
    <w:rsid w:val="00FA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08B06F6-A637-427F-A5DF-179349F2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center"/>
      <w:outlineLvl w:val="0"/>
    </w:pPr>
    <w:rPr>
      <w:rFonts w:cs="Arial"/>
      <w:b/>
      <w:bCs/>
      <w:caps/>
      <w:kern w:val="1"/>
      <w:sz w:val="28"/>
      <w:szCs w:val="32"/>
      <w:lang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3z0">
    <w:name w:val="WW8Num3z0"/>
    <w:rPr>
      <w:sz w:val="22"/>
    </w:rPr>
  </w:style>
  <w:style w:type="character" w:customStyle="1" w:styleId="WW8Num7z0">
    <w:name w:val="WW8Num7z0"/>
    <w:rPr>
      <w:sz w:val="2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sz w:val="22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sz w:val="22"/>
    </w:rPr>
  </w:style>
  <w:style w:type="character" w:customStyle="1" w:styleId="WW8Num10z0">
    <w:name w:val="WW8Num10z0"/>
    <w:rPr>
      <w:sz w:val="22"/>
    </w:rPr>
  </w:style>
  <w:style w:type="character" w:customStyle="1" w:styleId="WW8Num11z0">
    <w:name w:val="WW8Num11z0"/>
    <w:rPr>
      <w:b/>
      <w:sz w:val="22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sz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3z0">
    <w:name w:val="WW8Num13z0"/>
    <w:rPr>
      <w:sz w:val="22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sz w:val="22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4"/>
      <w:szCs w:val="24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sz w:val="22"/>
    </w:rPr>
  </w:style>
  <w:style w:type="character" w:customStyle="1" w:styleId="WW8Num30z0">
    <w:name w:val="WW8Num30z0"/>
    <w:rPr>
      <w:color w:val="auto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a5">
    <w:name w:val="Символ нумерации"/>
  </w:style>
  <w:style w:type="paragraph" w:styleId="a6">
    <w:name w:val="Title"/>
    <w:basedOn w:val="a0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0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0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0"/>
    <w:pPr>
      <w:suppressLineNumbers/>
    </w:pPr>
    <w:rPr>
      <w:rFonts w:ascii="Arial" w:hAnsi="Arial" w:cs="Mangal"/>
    </w:rPr>
  </w:style>
  <w:style w:type="paragraph" w:styleId="a9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">
    <w:name w:val="Статьи закона"/>
    <w:basedOn w:val="a0"/>
    <w:pPr>
      <w:numPr>
        <w:numId w:val="4"/>
      </w:numPr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a">
    <w:name w:val="header"/>
    <w:basedOn w:val="a0"/>
    <w:pPr>
      <w:tabs>
        <w:tab w:val="center" w:pos="4677"/>
        <w:tab w:val="right" w:pos="9355"/>
      </w:tabs>
    </w:pPr>
  </w:style>
  <w:style w:type="paragraph" w:customStyle="1" w:styleId="ab">
    <w:name w:val="Для выступления"/>
    <w:basedOn w:val="a0"/>
    <w:pPr>
      <w:ind w:firstLine="454"/>
      <w:jc w:val="both"/>
    </w:pPr>
    <w:rPr>
      <w:sz w:val="32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0">
    <w:name w:val="Основной текст 21"/>
    <w:basedOn w:val="a0"/>
    <w:pPr>
      <w:spacing w:after="120" w:line="480" w:lineRule="auto"/>
      <w:ind w:firstLine="709"/>
      <w:jc w:val="both"/>
    </w:pPr>
    <w:rPr>
      <w:sz w:val="28"/>
    </w:rPr>
  </w:style>
  <w:style w:type="paragraph" w:styleId="ac">
    <w:name w:val="Body Text Indent"/>
    <w:basedOn w:val="a0"/>
    <w:pPr>
      <w:spacing w:after="120"/>
      <w:ind w:left="283"/>
    </w:pPr>
  </w:style>
  <w:style w:type="paragraph" w:customStyle="1" w:styleId="211">
    <w:name w:val="Основной текст с отступом 21"/>
    <w:basedOn w:val="a0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0"/>
    <w:pPr>
      <w:spacing w:after="120"/>
      <w:ind w:left="283"/>
    </w:pPr>
    <w:rPr>
      <w:sz w:val="16"/>
      <w:szCs w:val="16"/>
    </w:rPr>
  </w:style>
  <w:style w:type="paragraph" w:styleId="ad">
    <w:name w:val="footer"/>
    <w:basedOn w:val="a0"/>
    <w:pPr>
      <w:tabs>
        <w:tab w:val="center" w:pos="4677"/>
        <w:tab w:val="right" w:pos="9355"/>
      </w:tabs>
    </w:pPr>
  </w:style>
  <w:style w:type="paragraph" w:styleId="ae">
    <w:name w:val="Название"/>
    <w:basedOn w:val="a0"/>
    <w:next w:val="af"/>
    <w:qFormat/>
    <w:pPr>
      <w:jc w:val="center"/>
    </w:pPr>
    <w:rPr>
      <w:b/>
      <w:caps/>
      <w:color w:val="0000FF"/>
      <w:sz w:val="28"/>
    </w:rPr>
  </w:style>
  <w:style w:type="paragraph" w:styleId="af">
    <w:name w:val="Subtitle"/>
    <w:basedOn w:val="a0"/>
    <w:next w:val="a7"/>
    <w:qFormat/>
    <w:rPr>
      <w:b/>
      <w:caps/>
      <w:sz w:val="34"/>
    </w:rPr>
  </w:style>
  <w:style w:type="paragraph" w:styleId="af0">
    <w:name w:val="List Paragraph"/>
    <w:basedOn w:val="a0"/>
    <w:qFormat/>
    <w:pPr>
      <w:ind w:left="708"/>
    </w:pPr>
  </w:style>
  <w:style w:type="paragraph" w:customStyle="1" w:styleId="af1">
    <w:name w:val="Содержимое таблицы"/>
    <w:basedOn w:val="a0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Обычный (веб)"/>
    <w:basedOn w:val="a0"/>
    <w:pPr>
      <w:suppressAutoHyphens w:val="0"/>
      <w:spacing w:before="280" w:after="280"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styleId="af5">
    <w:name w:val="Hyperlink"/>
    <w:unhideWhenUsed/>
    <w:rsid w:val="00282D59"/>
    <w:rPr>
      <w:color w:val="0000FF"/>
      <w:u w:val="single"/>
    </w:rPr>
  </w:style>
  <w:style w:type="paragraph" w:customStyle="1" w:styleId="ConsPlusNormal">
    <w:name w:val="ConsPlusNormal"/>
    <w:rsid w:val="00282D59"/>
    <w:pPr>
      <w:widowControl w:val="0"/>
      <w:snapToGrid w:val="0"/>
      <w:ind w:firstLine="720"/>
    </w:pPr>
    <w:rPr>
      <w:rFonts w:ascii="Arial" w:hAnsi="Arial"/>
    </w:rPr>
  </w:style>
  <w:style w:type="paragraph" w:customStyle="1" w:styleId="CharCharCharChar">
    <w:name w:val="Char Char Char Char"/>
    <w:basedOn w:val="a0"/>
    <w:next w:val="a0"/>
    <w:semiHidden/>
    <w:rsid w:val="000C3CB2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9E7B58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5E7EC-E9A5-48F8-B3AD-A22DF68B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ss</dc:creator>
  <cp:keywords/>
  <dc:description/>
  <cp:lastModifiedBy>Pai Pinky</cp:lastModifiedBy>
  <cp:revision>2</cp:revision>
  <cp:lastPrinted>2021-03-30T07:37:00Z</cp:lastPrinted>
  <dcterms:created xsi:type="dcterms:W3CDTF">2025-08-20T12:19:00Z</dcterms:created>
  <dcterms:modified xsi:type="dcterms:W3CDTF">2025-08-20T12:19:00Z</dcterms:modified>
</cp:coreProperties>
</file>