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D80" w:rsidRDefault="001A2D80" w:rsidP="00532E30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</w:p>
    <w:p w:rsidR="009F167E" w:rsidRPr="009F167E" w:rsidRDefault="009F167E" w:rsidP="00532E30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9F167E">
        <w:rPr>
          <w:b/>
          <w:kern w:val="3"/>
          <w:sz w:val="28"/>
          <w:lang w:eastAsia="zh-CN"/>
        </w:rPr>
        <w:t>РОССИЙСКАЯ ФЕДЕРАЦИЯ</w:t>
      </w:r>
    </w:p>
    <w:p w:rsidR="009F167E" w:rsidRPr="009F167E" w:rsidRDefault="009F167E" w:rsidP="00532E30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9F167E">
        <w:rPr>
          <w:b/>
          <w:kern w:val="3"/>
          <w:sz w:val="28"/>
          <w:lang w:eastAsia="zh-CN"/>
        </w:rPr>
        <w:t>РОСТОВСКАЯ ОБЛАСТЬ</w:t>
      </w:r>
    </w:p>
    <w:p w:rsidR="009F167E" w:rsidRPr="009F167E" w:rsidRDefault="009F167E" w:rsidP="00532E30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9F167E">
        <w:rPr>
          <w:b/>
          <w:kern w:val="3"/>
          <w:sz w:val="28"/>
          <w:lang w:eastAsia="zh-CN"/>
        </w:rPr>
        <w:t>ТАРАСОВСКИЙ РАЙОН</w:t>
      </w:r>
    </w:p>
    <w:p w:rsidR="009F167E" w:rsidRPr="009F167E" w:rsidRDefault="009F167E" w:rsidP="00532E30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9F167E">
        <w:rPr>
          <w:b/>
          <w:kern w:val="3"/>
          <w:sz w:val="28"/>
          <w:lang w:eastAsia="zh-CN"/>
        </w:rPr>
        <w:t>МУНИЦИПАЛЬНОЕ ОБРАЗОВАНИЕ</w:t>
      </w:r>
    </w:p>
    <w:p w:rsidR="009F167E" w:rsidRPr="009F167E" w:rsidRDefault="009F167E" w:rsidP="00532E30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9F167E">
        <w:rPr>
          <w:b/>
          <w:kern w:val="3"/>
          <w:sz w:val="28"/>
          <w:lang w:eastAsia="zh-CN"/>
        </w:rPr>
        <w:t>«ДЯЧКИНСКОЕ СЕЛЬСКОЕ ПОСЕЛЕНИЕ»</w:t>
      </w:r>
    </w:p>
    <w:p w:rsidR="009F167E" w:rsidRPr="009F167E" w:rsidRDefault="009F167E" w:rsidP="00532E30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9F167E">
        <w:rPr>
          <w:b/>
          <w:kern w:val="3"/>
          <w:sz w:val="28"/>
          <w:lang w:eastAsia="zh-CN"/>
        </w:rPr>
        <w:t>СОБРАНИЕ ДЕПУТАТОВ ДЯЧКИНСКОГО СЕЛЬСКОГО</w:t>
      </w:r>
    </w:p>
    <w:p w:rsidR="009F167E" w:rsidRPr="009F167E" w:rsidRDefault="009F167E" w:rsidP="00532E30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  <w:r w:rsidRPr="009F167E">
        <w:rPr>
          <w:b/>
          <w:kern w:val="3"/>
          <w:sz w:val="28"/>
          <w:lang w:eastAsia="zh-CN"/>
        </w:rPr>
        <w:t>ПОСЕЛЕНИЯ</w:t>
      </w:r>
    </w:p>
    <w:p w:rsidR="009F167E" w:rsidRPr="009F167E" w:rsidRDefault="009F167E" w:rsidP="00532E30">
      <w:pPr>
        <w:autoSpaceDN w:val="0"/>
        <w:ind w:left="780" w:hanging="420"/>
        <w:jc w:val="center"/>
        <w:textAlignment w:val="baseline"/>
        <w:rPr>
          <w:b/>
          <w:kern w:val="3"/>
          <w:sz w:val="28"/>
          <w:lang w:eastAsia="zh-CN"/>
        </w:rPr>
      </w:pPr>
    </w:p>
    <w:p w:rsidR="009F167E" w:rsidRPr="009F167E" w:rsidRDefault="004158E7" w:rsidP="00532E30">
      <w:pPr>
        <w:keepNext/>
        <w:autoSpaceDN w:val="0"/>
        <w:jc w:val="center"/>
        <w:textAlignment w:val="baseline"/>
        <w:outlineLvl w:val="0"/>
        <w:rPr>
          <w:b/>
          <w:bCs/>
          <w:kern w:val="3"/>
          <w:sz w:val="28"/>
          <w:szCs w:val="32"/>
          <w:lang w:eastAsia="zh-CN"/>
        </w:rPr>
      </w:pPr>
      <w:r>
        <w:rPr>
          <w:b/>
          <w:bCs/>
          <w:kern w:val="3"/>
          <w:sz w:val="28"/>
          <w:szCs w:val="32"/>
          <w:lang w:eastAsia="zh-CN"/>
        </w:rPr>
        <w:t xml:space="preserve">      </w:t>
      </w:r>
      <w:r w:rsidR="009F167E" w:rsidRPr="009F167E">
        <w:rPr>
          <w:b/>
          <w:bCs/>
          <w:kern w:val="3"/>
          <w:sz w:val="28"/>
          <w:szCs w:val="32"/>
          <w:lang w:eastAsia="zh-CN"/>
        </w:rPr>
        <w:t>Р Е Ш Е Н И Е</w:t>
      </w:r>
      <w:r>
        <w:rPr>
          <w:b/>
          <w:bCs/>
          <w:kern w:val="3"/>
          <w:sz w:val="28"/>
          <w:szCs w:val="32"/>
          <w:lang w:eastAsia="zh-CN"/>
        </w:rPr>
        <w:t xml:space="preserve">                          </w:t>
      </w:r>
    </w:p>
    <w:p w:rsidR="009F167E" w:rsidRPr="009F167E" w:rsidRDefault="009F167E" w:rsidP="00532E30">
      <w:pPr>
        <w:autoSpaceDN w:val="0"/>
        <w:ind w:left="780" w:hanging="420"/>
        <w:textAlignment w:val="baseline"/>
        <w:rPr>
          <w:kern w:val="3"/>
          <w:sz w:val="28"/>
          <w:lang w:eastAsia="zh-CN"/>
        </w:rPr>
      </w:pPr>
    </w:p>
    <w:p w:rsidR="009F167E" w:rsidRPr="009F167E" w:rsidRDefault="00843B98" w:rsidP="00532E30">
      <w:pPr>
        <w:autoSpaceDN w:val="0"/>
        <w:textAlignment w:val="baseline"/>
        <w:rPr>
          <w:bCs/>
          <w:kern w:val="3"/>
          <w:sz w:val="28"/>
          <w:szCs w:val="28"/>
          <w:lang w:eastAsia="zh-CN"/>
        </w:rPr>
      </w:pPr>
      <w:r>
        <w:rPr>
          <w:bCs/>
          <w:kern w:val="3"/>
          <w:sz w:val="28"/>
          <w:szCs w:val="28"/>
          <w:lang w:eastAsia="zh-CN"/>
        </w:rPr>
        <w:t>09</w:t>
      </w:r>
      <w:r w:rsidR="00373AED">
        <w:rPr>
          <w:bCs/>
          <w:kern w:val="3"/>
          <w:sz w:val="28"/>
          <w:szCs w:val="28"/>
          <w:lang w:eastAsia="zh-CN"/>
        </w:rPr>
        <w:t>.12</w:t>
      </w:r>
      <w:r w:rsidR="00A817AC">
        <w:rPr>
          <w:bCs/>
          <w:kern w:val="3"/>
          <w:sz w:val="28"/>
          <w:szCs w:val="28"/>
          <w:lang w:eastAsia="zh-CN"/>
        </w:rPr>
        <w:t>.20</w:t>
      </w:r>
      <w:r w:rsidR="00A81F70">
        <w:rPr>
          <w:bCs/>
          <w:kern w:val="3"/>
          <w:sz w:val="28"/>
          <w:szCs w:val="28"/>
          <w:lang w:eastAsia="zh-CN"/>
        </w:rPr>
        <w:t>2</w:t>
      </w:r>
      <w:r w:rsidR="00F4452D">
        <w:rPr>
          <w:bCs/>
          <w:kern w:val="3"/>
          <w:sz w:val="28"/>
          <w:szCs w:val="28"/>
          <w:lang w:eastAsia="zh-CN"/>
        </w:rPr>
        <w:t>1</w:t>
      </w:r>
      <w:r w:rsidR="00A817AC">
        <w:rPr>
          <w:bCs/>
          <w:kern w:val="3"/>
          <w:sz w:val="28"/>
          <w:szCs w:val="28"/>
          <w:lang w:eastAsia="zh-CN"/>
        </w:rPr>
        <w:t xml:space="preserve"> </w:t>
      </w:r>
      <w:r w:rsidR="009F167E" w:rsidRPr="009F167E">
        <w:rPr>
          <w:bCs/>
          <w:kern w:val="3"/>
          <w:sz w:val="28"/>
          <w:szCs w:val="28"/>
          <w:lang w:eastAsia="zh-CN"/>
        </w:rPr>
        <w:t xml:space="preserve">года                                                         </w:t>
      </w:r>
      <w:r w:rsidR="004158E7">
        <w:rPr>
          <w:bCs/>
          <w:kern w:val="3"/>
          <w:sz w:val="28"/>
          <w:szCs w:val="28"/>
          <w:lang w:eastAsia="zh-CN"/>
        </w:rPr>
        <w:t xml:space="preserve">                            №  </w:t>
      </w:r>
      <w:r>
        <w:rPr>
          <w:bCs/>
          <w:kern w:val="3"/>
          <w:sz w:val="28"/>
          <w:szCs w:val="28"/>
          <w:lang w:eastAsia="zh-CN"/>
        </w:rPr>
        <w:t>14</w:t>
      </w:r>
      <w:r w:rsidR="004158E7">
        <w:rPr>
          <w:bCs/>
          <w:kern w:val="3"/>
          <w:sz w:val="28"/>
          <w:szCs w:val="28"/>
          <w:lang w:eastAsia="zh-CN"/>
        </w:rPr>
        <w:t xml:space="preserve">  </w:t>
      </w:r>
      <w:r w:rsidR="009F167E" w:rsidRPr="009F167E">
        <w:rPr>
          <w:bCs/>
          <w:kern w:val="3"/>
          <w:sz w:val="28"/>
          <w:szCs w:val="28"/>
          <w:lang w:eastAsia="zh-CN"/>
        </w:rPr>
        <w:t xml:space="preserve">    </w:t>
      </w:r>
    </w:p>
    <w:p w:rsidR="00C61A9C" w:rsidRPr="00C61A9C" w:rsidRDefault="00C61A9C" w:rsidP="00532E30">
      <w:pPr>
        <w:suppressAutoHyphens w:val="0"/>
        <w:rPr>
          <w:bCs/>
          <w:sz w:val="28"/>
          <w:szCs w:val="28"/>
          <w:lang w:eastAsia="ru-RU"/>
        </w:rPr>
      </w:pPr>
      <w:r w:rsidRPr="00C61A9C">
        <w:rPr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C61A9C" w:rsidRPr="00C61A9C" w:rsidRDefault="00C61A9C" w:rsidP="00532E30">
      <w:pPr>
        <w:suppressAutoHyphens w:val="0"/>
        <w:jc w:val="center"/>
        <w:rPr>
          <w:bCs/>
          <w:sz w:val="28"/>
          <w:szCs w:val="28"/>
          <w:lang w:eastAsia="ru-RU"/>
        </w:rPr>
      </w:pPr>
      <w:r w:rsidRPr="00C61A9C">
        <w:rPr>
          <w:bCs/>
          <w:sz w:val="28"/>
          <w:szCs w:val="28"/>
          <w:lang w:eastAsia="ru-RU"/>
        </w:rPr>
        <w:t>сл.</w:t>
      </w:r>
      <w:r w:rsidR="00FE08AB">
        <w:rPr>
          <w:bCs/>
          <w:sz w:val="28"/>
          <w:szCs w:val="28"/>
          <w:lang w:eastAsia="ru-RU"/>
        </w:rPr>
        <w:t xml:space="preserve"> </w:t>
      </w:r>
      <w:r w:rsidRPr="00C61A9C">
        <w:rPr>
          <w:bCs/>
          <w:sz w:val="28"/>
          <w:szCs w:val="28"/>
          <w:lang w:eastAsia="ru-RU"/>
        </w:rPr>
        <w:t>Дячкино</w:t>
      </w:r>
    </w:p>
    <w:p w:rsidR="00361DE1" w:rsidRPr="00C61A9C" w:rsidRDefault="00C61A9C" w:rsidP="00532E30">
      <w:pPr>
        <w:widowControl w:val="0"/>
        <w:jc w:val="both"/>
        <w:rPr>
          <w:rFonts w:cs="Tahoma"/>
          <w:sz w:val="28"/>
          <w:szCs w:val="28"/>
          <w:lang w:eastAsia="ru-RU"/>
        </w:rPr>
      </w:pPr>
      <w:r w:rsidRPr="00C61A9C">
        <w:rPr>
          <w:rFonts w:cs="Tahoma"/>
          <w:sz w:val="28"/>
          <w:szCs w:val="28"/>
          <w:lang w:eastAsia="ru-RU"/>
        </w:rPr>
        <w:t xml:space="preserve">                                                                                           </w:t>
      </w:r>
    </w:p>
    <w:p w:rsidR="00361DE1" w:rsidRDefault="00361DE1" w:rsidP="00532E30">
      <w:pPr>
        <w:pStyle w:val="a6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передаче </w:t>
      </w:r>
      <w:r w:rsidR="00654A41">
        <w:rPr>
          <w:sz w:val="28"/>
          <w:szCs w:val="28"/>
        </w:rPr>
        <w:t xml:space="preserve">части </w:t>
      </w:r>
      <w:r>
        <w:rPr>
          <w:sz w:val="28"/>
          <w:szCs w:val="28"/>
        </w:rPr>
        <w:t>полномочий</w:t>
      </w:r>
      <w:r w:rsidR="00C61A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654A41">
        <w:rPr>
          <w:sz w:val="28"/>
          <w:szCs w:val="28"/>
        </w:rPr>
        <w:t xml:space="preserve">вопросу </w:t>
      </w:r>
      <w:r w:rsidR="00246D39">
        <w:rPr>
          <w:color w:val="000000"/>
          <w:spacing w:val="-3"/>
          <w:sz w:val="28"/>
        </w:rPr>
        <w:t>осуществлению внутреннего муниципального финансового контроля</w:t>
      </w:r>
      <w:r w:rsidR="00136D87" w:rsidRPr="00136D87">
        <w:rPr>
          <w:color w:val="000000"/>
          <w:spacing w:val="-3"/>
          <w:sz w:val="28"/>
        </w:rPr>
        <w:t xml:space="preserve"> </w:t>
      </w:r>
      <w:r w:rsidR="00136D87">
        <w:rPr>
          <w:color w:val="000000"/>
          <w:spacing w:val="-3"/>
          <w:sz w:val="28"/>
        </w:rPr>
        <w:t>Администрации Тарасовского района</w:t>
      </w:r>
    </w:p>
    <w:p w:rsidR="00361DE1" w:rsidRDefault="00361DE1" w:rsidP="00532E30">
      <w:pPr>
        <w:pStyle w:val="a6"/>
        <w:jc w:val="left"/>
        <w:rPr>
          <w:sz w:val="28"/>
          <w:szCs w:val="28"/>
        </w:rPr>
      </w:pPr>
    </w:p>
    <w:p w:rsidR="00361DE1" w:rsidRDefault="00361DE1" w:rsidP="00A22806">
      <w:pPr>
        <w:pStyle w:val="a6"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D57453" w:rsidRPr="00D57453">
        <w:rPr>
          <w:rStyle w:val="3"/>
          <w:sz w:val="28"/>
          <w:szCs w:val="28"/>
        </w:rPr>
        <w:t xml:space="preserve"> </w:t>
      </w:r>
      <w:r w:rsidR="00D57453" w:rsidRPr="00ED4760">
        <w:rPr>
          <w:sz w:val="28"/>
          <w:szCs w:val="28"/>
        </w:rPr>
        <w:t>пунктом 1</w:t>
      </w:r>
      <w:r w:rsidR="00B6657A">
        <w:rPr>
          <w:sz w:val="28"/>
          <w:szCs w:val="28"/>
        </w:rPr>
        <w:t xml:space="preserve"> части 1 статьи 14 и части 4</w:t>
      </w:r>
      <w:r w:rsidR="00D57453" w:rsidRPr="00ED4760">
        <w:rPr>
          <w:sz w:val="28"/>
          <w:szCs w:val="28"/>
        </w:rPr>
        <w:t xml:space="preserve"> статьи 1</w:t>
      </w:r>
      <w:r w:rsidR="00B6657A">
        <w:rPr>
          <w:sz w:val="28"/>
          <w:szCs w:val="28"/>
        </w:rPr>
        <w:t>5</w:t>
      </w:r>
      <w:r w:rsidR="00D57453" w:rsidRPr="00ED4760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="00D57453">
        <w:rPr>
          <w:sz w:val="28"/>
          <w:szCs w:val="28"/>
        </w:rPr>
        <w:t>,</w:t>
      </w:r>
      <w:r w:rsidR="00136D87" w:rsidRPr="00136D87">
        <w:t xml:space="preserve"> </w:t>
      </w:r>
      <w:r w:rsidR="00136D87" w:rsidRPr="00136D87">
        <w:rPr>
          <w:sz w:val="28"/>
          <w:szCs w:val="28"/>
        </w:rPr>
        <w:t>Бюджетным кодексом Российской Федерации, Уставом муниципального образования «</w:t>
      </w:r>
      <w:r w:rsidR="00136D87">
        <w:rPr>
          <w:sz w:val="28"/>
          <w:szCs w:val="28"/>
        </w:rPr>
        <w:t>Дячкин</w:t>
      </w:r>
      <w:r w:rsidR="00136D87" w:rsidRPr="00136D87">
        <w:rPr>
          <w:sz w:val="28"/>
          <w:szCs w:val="28"/>
        </w:rPr>
        <w:t>ское сельское поселение»</w:t>
      </w:r>
      <w:r w:rsidR="00136D87">
        <w:rPr>
          <w:sz w:val="28"/>
          <w:szCs w:val="28"/>
        </w:rPr>
        <w:t>,</w:t>
      </w:r>
      <w:r w:rsidR="00136D87" w:rsidRPr="00136D87">
        <w:rPr>
          <w:sz w:val="28"/>
          <w:szCs w:val="28"/>
        </w:rPr>
        <w:t xml:space="preserve"> </w:t>
      </w:r>
      <w:r w:rsidR="00D574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Собрание </w:t>
      </w:r>
      <w:r w:rsidR="00515384">
        <w:rPr>
          <w:sz w:val="28"/>
          <w:szCs w:val="28"/>
        </w:rPr>
        <w:t>депутатов Дячкинского</w:t>
      </w:r>
      <w:r>
        <w:rPr>
          <w:sz w:val="28"/>
          <w:szCs w:val="28"/>
        </w:rPr>
        <w:t xml:space="preserve"> сельского поселения</w:t>
      </w:r>
    </w:p>
    <w:p w:rsidR="00361DE1" w:rsidRDefault="00361DE1" w:rsidP="00A22806">
      <w:pPr>
        <w:pStyle w:val="a6"/>
        <w:spacing w:line="240" w:lineRule="auto"/>
        <w:ind w:firstLine="708"/>
        <w:jc w:val="center"/>
        <w:rPr>
          <w:sz w:val="28"/>
          <w:szCs w:val="28"/>
        </w:rPr>
      </w:pPr>
    </w:p>
    <w:p w:rsidR="00361DE1" w:rsidRDefault="00361DE1" w:rsidP="00A22806">
      <w:pPr>
        <w:pStyle w:val="a6"/>
        <w:spacing w:line="240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Е Ш И Л О:</w:t>
      </w:r>
    </w:p>
    <w:p w:rsidR="00361DE1" w:rsidRDefault="00361DE1" w:rsidP="00A22806">
      <w:pPr>
        <w:pStyle w:val="a6"/>
        <w:spacing w:line="240" w:lineRule="auto"/>
        <w:ind w:firstLine="708"/>
        <w:jc w:val="center"/>
        <w:rPr>
          <w:sz w:val="28"/>
          <w:szCs w:val="28"/>
        </w:rPr>
      </w:pPr>
    </w:p>
    <w:p w:rsidR="00361DE1" w:rsidRDefault="00361DE1" w:rsidP="00A22806">
      <w:pPr>
        <w:pStyle w:val="a6"/>
        <w:numPr>
          <w:ilvl w:val="0"/>
          <w:numId w:val="3"/>
        </w:numPr>
        <w:tabs>
          <w:tab w:val="clear" w:pos="1653"/>
          <w:tab w:val="num" w:pos="567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Передать </w:t>
      </w:r>
      <w:r w:rsidR="00654A41">
        <w:rPr>
          <w:sz w:val="28"/>
          <w:szCs w:val="28"/>
        </w:rPr>
        <w:t xml:space="preserve">часть полномочий по вопросу </w:t>
      </w:r>
      <w:r w:rsidR="00246D39">
        <w:rPr>
          <w:color w:val="000000"/>
          <w:spacing w:val="-3"/>
          <w:sz w:val="28"/>
        </w:rPr>
        <w:t>осуществлению внутреннего муниципального финансового контроля</w:t>
      </w:r>
      <w:r w:rsidR="00136D87" w:rsidRPr="00136D87">
        <w:rPr>
          <w:color w:val="000000"/>
          <w:spacing w:val="-3"/>
          <w:sz w:val="28"/>
        </w:rPr>
        <w:t xml:space="preserve"> </w:t>
      </w:r>
      <w:r w:rsidR="00136D87">
        <w:rPr>
          <w:color w:val="000000"/>
          <w:spacing w:val="-3"/>
          <w:sz w:val="28"/>
        </w:rPr>
        <w:t>Администрации Тарасовского района</w:t>
      </w:r>
      <w:r w:rsidR="004158E7">
        <w:rPr>
          <w:sz w:val="28"/>
          <w:szCs w:val="28"/>
        </w:rPr>
        <w:t>.</w:t>
      </w:r>
    </w:p>
    <w:p w:rsidR="00136D87" w:rsidRDefault="00136D87" w:rsidP="00136D87">
      <w:pPr>
        <w:pStyle w:val="a6"/>
        <w:numPr>
          <w:ilvl w:val="0"/>
          <w:numId w:val="3"/>
        </w:numPr>
        <w:tabs>
          <w:tab w:val="clear" w:pos="1653"/>
          <w:tab w:val="num" w:pos="567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Администрации Дячкинского</w:t>
      </w:r>
      <w:r w:rsidRPr="00136D87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136D87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136D87">
        <w:rPr>
          <w:sz w:val="28"/>
          <w:szCs w:val="28"/>
        </w:rPr>
        <w:t xml:space="preserve"> заключ</w:t>
      </w:r>
      <w:r>
        <w:rPr>
          <w:sz w:val="28"/>
          <w:szCs w:val="28"/>
        </w:rPr>
        <w:t>ить</w:t>
      </w:r>
      <w:r w:rsidRPr="00136D87">
        <w:rPr>
          <w:sz w:val="28"/>
          <w:szCs w:val="28"/>
        </w:rPr>
        <w:t xml:space="preserve"> с Администрацией Тарасовского района соглашение о передаче </w:t>
      </w:r>
      <w:r>
        <w:rPr>
          <w:sz w:val="28"/>
          <w:szCs w:val="28"/>
        </w:rPr>
        <w:t xml:space="preserve">части </w:t>
      </w:r>
      <w:r w:rsidRPr="00136D87">
        <w:rPr>
          <w:sz w:val="28"/>
          <w:szCs w:val="28"/>
        </w:rPr>
        <w:t>полномочий по вопросам, обозначенным в пункте 1 настоящего Решения, сроком на один год.</w:t>
      </w:r>
    </w:p>
    <w:p w:rsidR="001474EC" w:rsidRDefault="001474EC" w:rsidP="00A22806">
      <w:pPr>
        <w:numPr>
          <w:ilvl w:val="0"/>
          <w:numId w:val="3"/>
        </w:numPr>
        <w:tabs>
          <w:tab w:val="left" w:pos="720"/>
        </w:tabs>
        <w:jc w:val="both"/>
        <w:rPr>
          <w:rFonts w:cs="Tahoma"/>
          <w:sz w:val="28"/>
          <w:szCs w:val="28"/>
          <w:lang/>
        </w:rPr>
      </w:pPr>
      <w:r>
        <w:rPr>
          <w:rFonts w:cs="Tahoma"/>
          <w:sz w:val="28"/>
          <w:szCs w:val="28"/>
          <w:lang/>
        </w:rPr>
        <w:t>Настоящее Решение вступает в силу со дня его обнародования и применяется к правоотно</w:t>
      </w:r>
      <w:r w:rsidR="004158E7">
        <w:rPr>
          <w:rFonts w:cs="Tahoma"/>
          <w:sz w:val="28"/>
          <w:szCs w:val="28"/>
          <w:lang/>
        </w:rPr>
        <w:t>шениям, возникшим с 1 января 202</w:t>
      </w:r>
      <w:r w:rsidR="00F4452D">
        <w:rPr>
          <w:rFonts w:cs="Tahoma"/>
          <w:sz w:val="28"/>
          <w:szCs w:val="28"/>
          <w:lang/>
        </w:rPr>
        <w:t>2</w:t>
      </w:r>
      <w:r>
        <w:rPr>
          <w:rFonts w:cs="Tahoma"/>
          <w:sz w:val="28"/>
          <w:szCs w:val="28"/>
          <w:lang/>
        </w:rPr>
        <w:t xml:space="preserve"> года.</w:t>
      </w:r>
    </w:p>
    <w:p w:rsidR="00361DE1" w:rsidRDefault="00654A41" w:rsidP="00A22806">
      <w:pPr>
        <w:pStyle w:val="a6"/>
        <w:numPr>
          <w:ilvl w:val="0"/>
          <w:numId w:val="3"/>
        </w:numPr>
        <w:tabs>
          <w:tab w:val="clear" w:pos="1653"/>
          <w:tab w:val="num" w:pos="426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</w:t>
      </w:r>
      <w:r w:rsidR="00361DE1">
        <w:rPr>
          <w:sz w:val="28"/>
          <w:szCs w:val="28"/>
        </w:rPr>
        <w:t>решени</w:t>
      </w:r>
      <w:r w:rsidR="00A817AC">
        <w:rPr>
          <w:sz w:val="28"/>
          <w:szCs w:val="28"/>
        </w:rPr>
        <w:t>я возложить на главу А</w:t>
      </w:r>
      <w:r w:rsidR="00361DE1">
        <w:rPr>
          <w:sz w:val="28"/>
          <w:szCs w:val="28"/>
        </w:rPr>
        <w:t>дминистрации   Дячкинского сельского поселения.</w:t>
      </w:r>
    </w:p>
    <w:p w:rsidR="00361DE1" w:rsidRDefault="00361DE1" w:rsidP="00532E30">
      <w:pPr>
        <w:pStyle w:val="a6"/>
        <w:jc w:val="right"/>
        <w:rPr>
          <w:sz w:val="28"/>
          <w:szCs w:val="28"/>
        </w:rPr>
      </w:pPr>
    </w:p>
    <w:p w:rsidR="005F752F" w:rsidRPr="007D212B" w:rsidRDefault="005F752F" w:rsidP="00532E30">
      <w:pPr>
        <w:widowControl w:val="0"/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 w:rsidRPr="007D212B">
        <w:rPr>
          <w:rFonts w:eastAsia="Arial Unicode MS"/>
          <w:sz w:val="28"/>
          <w:szCs w:val="28"/>
          <w:lang/>
        </w:rPr>
        <w:t>Председатель Собрания депутатов –</w:t>
      </w:r>
    </w:p>
    <w:p w:rsidR="005F752F" w:rsidRDefault="005F752F" w:rsidP="00532E30">
      <w:pPr>
        <w:widowControl w:val="0"/>
        <w:tabs>
          <w:tab w:val="left" w:pos="720"/>
        </w:tabs>
        <w:jc w:val="both"/>
        <w:rPr>
          <w:rFonts w:eastAsia="Arial Unicode MS"/>
          <w:sz w:val="28"/>
          <w:szCs w:val="28"/>
          <w:lang/>
        </w:rPr>
      </w:pPr>
      <w:r w:rsidRPr="007D212B">
        <w:rPr>
          <w:rFonts w:eastAsia="Arial Unicode MS"/>
          <w:sz w:val="28"/>
          <w:szCs w:val="28"/>
          <w:lang/>
        </w:rPr>
        <w:t xml:space="preserve">глава Дячкинского сельского поселения                         </w:t>
      </w:r>
      <w:r w:rsidR="00F4452D">
        <w:rPr>
          <w:rFonts w:eastAsia="Arial Unicode MS"/>
          <w:sz w:val="28"/>
          <w:szCs w:val="28"/>
          <w:lang/>
        </w:rPr>
        <w:t xml:space="preserve">                   Г.Г. Геворкян</w:t>
      </w:r>
      <w:r w:rsidRPr="007D212B">
        <w:rPr>
          <w:rFonts w:eastAsia="Arial Unicode MS"/>
          <w:sz w:val="28"/>
          <w:szCs w:val="28"/>
          <w:lang/>
        </w:rPr>
        <w:t xml:space="preserve"> </w:t>
      </w:r>
    </w:p>
    <w:p w:rsidR="005F752F" w:rsidRDefault="005F752F" w:rsidP="00532E30">
      <w:pPr>
        <w:widowControl w:val="0"/>
        <w:autoSpaceDN w:val="0"/>
        <w:jc w:val="both"/>
        <w:rPr>
          <w:rFonts w:eastAsia="Arial Unicode MS"/>
          <w:sz w:val="28"/>
          <w:szCs w:val="28"/>
          <w:lang/>
        </w:rPr>
      </w:pPr>
      <w:r w:rsidRPr="007D212B">
        <w:rPr>
          <w:rFonts w:eastAsia="Arial Unicode MS"/>
          <w:sz w:val="28"/>
          <w:szCs w:val="28"/>
          <w:lang/>
        </w:rPr>
        <w:t xml:space="preserve">        </w:t>
      </w:r>
    </w:p>
    <w:p w:rsidR="005F752F" w:rsidRPr="008B061D" w:rsidRDefault="005F752F" w:rsidP="00532E30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7D212B">
        <w:rPr>
          <w:rFonts w:eastAsia="Arial Unicode MS"/>
          <w:sz w:val="28"/>
          <w:szCs w:val="28"/>
          <w:lang/>
        </w:rPr>
        <w:t xml:space="preserve">  </w:t>
      </w:r>
      <w:r w:rsidRPr="008B061D">
        <w:rPr>
          <w:sz w:val="28"/>
          <w:szCs w:val="28"/>
          <w:lang w:eastAsia="ru-RU"/>
        </w:rPr>
        <w:t>сл. Дячкино</w:t>
      </w:r>
    </w:p>
    <w:p w:rsidR="00654A41" w:rsidRPr="004158E7" w:rsidRDefault="005F752F" w:rsidP="004158E7"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8B061D">
        <w:rPr>
          <w:sz w:val="28"/>
          <w:szCs w:val="28"/>
          <w:lang w:eastAsia="ru-RU"/>
        </w:rPr>
        <w:t>«</w:t>
      </w:r>
      <w:r w:rsidR="00843B98">
        <w:rPr>
          <w:sz w:val="28"/>
          <w:szCs w:val="28"/>
          <w:lang w:eastAsia="ru-RU"/>
        </w:rPr>
        <w:t>09</w:t>
      </w:r>
      <w:r w:rsidR="004158E7">
        <w:rPr>
          <w:sz w:val="28"/>
          <w:szCs w:val="28"/>
          <w:lang w:eastAsia="ru-RU"/>
        </w:rPr>
        <w:t xml:space="preserve">» </w:t>
      </w:r>
      <w:r w:rsidR="00A817AC">
        <w:rPr>
          <w:sz w:val="28"/>
          <w:szCs w:val="28"/>
          <w:lang w:eastAsia="ru-RU"/>
        </w:rPr>
        <w:t xml:space="preserve">декабря </w:t>
      </w:r>
      <w:r w:rsidR="00A81F70">
        <w:rPr>
          <w:sz w:val="28"/>
          <w:szCs w:val="28"/>
          <w:lang w:eastAsia="ru-RU"/>
        </w:rPr>
        <w:t>202</w:t>
      </w:r>
      <w:r w:rsidR="00F4452D">
        <w:rPr>
          <w:sz w:val="28"/>
          <w:szCs w:val="28"/>
          <w:lang w:eastAsia="ru-RU"/>
        </w:rPr>
        <w:t>1</w:t>
      </w:r>
      <w:r w:rsidRPr="008B061D">
        <w:rPr>
          <w:sz w:val="28"/>
          <w:szCs w:val="28"/>
          <w:lang w:eastAsia="ru-RU"/>
        </w:rPr>
        <w:t xml:space="preserve"> года   №</w:t>
      </w:r>
      <w:r w:rsidR="00843B98">
        <w:rPr>
          <w:sz w:val="28"/>
          <w:szCs w:val="28"/>
          <w:lang w:eastAsia="ru-RU"/>
        </w:rPr>
        <w:t xml:space="preserve"> 14</w:t>
      </w:r>
    </w:p>
    <w:p w:rsidR="009F167E" w:rsidRDefault="009F167E" w:rsidP="00532E3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46D39" w:rsidRDefault="00246D39" w:rsidP="00532E3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46D39" w:rsidRPr="00943C7B" w:rsidRDefault="00246D39" w:rsidP="00532E3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61DE1" w:rsidRDefault="00361DE1" w:rsidP="00532E30">
      <w:pPr>
        <w:pStyle w:val="a6"/>
        <w:spacing w:line="240" w:lineRule="auto"/>
        <w:jc w:val="left"/>
      </w:pPr>
    </w:p>
    <w:p w:rsidR="00361DE1" w:rsidRDefault="00361DE1" w:rsidP="004158E7">
      <w:pPr>
        <w:pStyle w:val="a6"/>
        <w:spacing w:line="240" w:lineRule="auto"/>
      </w:pPr>
    </w:p>
    <w:sectPr w:rsidR="00361DE1">
      <w:footnotePr>
        <w:pos w:val="beneathText"/>
      </w:footnotePr>
      <w:pgSz w:w="11905" w:h="16837"/>
      <w:pgMar w:top="719" w:right="566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65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653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0" w:firstLine="0"/>
      </w:pPr>
    </w:lvl>
  </w:abstractNum>
  <w:abstractNum w:abstractNumId="3" w15:restartNumberingAfterBreak="0">
    <w:nsid w:val="287373EF"/>
    <w:multiLevelType w:val="hybridMultilevel"/>
    <w:tmpl w:val="EF042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33E05"/>
    <w:multiLevelType w:val="multilevel"/>
    <w:tmpl w:val="F40AAC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2A47"/>
    <w:rsid w:val="0005596E"/>
    <w:rsid w:val="0006246B"/>
    <w:rsid w:val="000F138A"/>
    <w:rsid w:val="001006F9"/>
    <w:rsid w:val="00132560"/>
    <w:rsid w:val="00136D87"/>
    <w:rsid w:val="001474EC"/>
    <w:rsid w:val="001A2D80"/>
    <w:rsid w:val="001C36F1"/>
    <w:rsid w:val="00246D39"/>
    <w:rsid w:val="0036028C"/>
    <w:rsid w:val="00361DE1"/>
    <w:rsid w:val="00373AED"/>
    <w:rsid w:val="00392C07"/>
    <w:rsid w:val="00412A47"/>
    <w:rsid w:val="004158E7"/>
    <w:rsid w:val="00510630"/>
    <w:rsid w:val="00515384"/>
    <w:rsid w:val="00532E30"/>
    <w:rsid w:val="005F33AA"/>
    <w:rsid w:val="005F752F"/>
    <w:rsid w:val="006207F1"/>
    <w:rsid w:val="00654A41"/>
    <w:rsid w:val="006E0A51"/>
    <w:rsid w:val="00814368"/>
    <w:rsid w:val="00843B98"/>
    <w:rsid w:val="00912D93"/>
    <w:rsid w:val="009F167E"/>
    <w:rsid w:val="00A22806"/>
    <w:rsid w:val="00A817AC"/>
    <w:rsid w:val="00A81F70"/>
    <w:rsid w:val="00B169F1"/>
    <w:rsid w:val="00B6657A"/>
    <w:rsid w:val="00BE7D15"/>
    <w:rsid w:val="00BF4377"/>
    <w:rsid w:val="00C16FE1"/>
    <w:rsid w:val="00C3741B"/>
    <w:rsid w:val="00C61A9C"/>
    <w:rsid w:val="00D12A00"/>
    <w:rsid w:val="00D57453"/>
    <w:rsid w:val="00D6459A"/>
    <w:rsid w:val="00F21BBD"/>
    <w:rsid w:val="00F4452D"/>
    <w:rsid w:val="00FE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2440880-B5A2-491F-8422-6E2969F4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ind w:left="360"/>
      <w:jc w:val="both"/>
      <w:outlineLvl w:val="0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b/>
    </w:rPr>
  </w:style>
  <w:style w:type="character" w:customStyle="1" w:styleId="WW-Absatz-Standardschriftart11">
    <w:name w:val="WW-Absatz-Standardschriftart11"/>
  </w:style>
  <w:style w:type="character" w:customStyle="1" w:styleId="2">
    <w:name w:val="Основной шрифт абзаца2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styleId="a4">
    <w:name w:val="Hyperlink"/>
    <w:semiHidden/>
    <w:rPr>
      <w:strike w:val="0"/>
      <w:dstrike w:val="0"/>
      <w:color w:val="0066CC"/>
      <w:u w:val="none"/>
    </w:rPr>
  </w:style>
  <w:style w:type="paragraph" w:styleId="a5">
    <w:name w:val="Title"/>
    <w:basedOn w:val="a"/>
    <w:next w:val="a6"/>
    <w:pPr>
      <w:jc w:val="center"/>
    </w:pPr>
    <w:rPr>
      <w:b/>
      <w:bCs/>
    </w:rPr>
  </w:style>
  <w:style w:type="paragraph" w:styleId="a6">
    <w:name w:val="Body Text"/>
    <w:basedOn w:val="a"/>
    <w:semiHidden/>
    <w:pPr>
      <w:spacing w:line="360" w:lineRule="auto"/>
      <w:jc w:val="both"/>
    </w:pPr>
    <w:rPr>
      <w:sz w:val="26"/>
    </w:rPr>
  </w:style>
  <w:style w:type="paragraph" w:styleId="a7">
    <w:name w:val="List"/>
    <w:basedOn w:val="a6"/>
    <w:semiHidden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0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semiHidden/>
    <w:pPr>
      <w:ind w:left="360"/>
      <w:jc w:val="both"/>
    </w:pPr>
  </w:style>
  <w:style w:type="paragraph" w:customStyle="1" w:styleId="210">
    <w:name w:val="Основной текст с отступом 21"/>
    <w:basedOn w:val="a"/>
    <w:pPr>
      <w:ind w:left="1080" w:hanging="1080"/>
      <w:jc w:val="both"/>
    </w:p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Обычный (веб)"/>
    <w:basedOn w:val="a"/>
    <w:pPr>
      <w:suppressAutoHyphens w:val="0"/>
      <w:spacing w:before="100" w:after="100"/>
    </w:pPr>
  </w:style>
  <w:style w:type="paragraph" w:styleId="ab">
    <w:name w:val="No Spacing"/>
    <w:qFormat/>
    <w:rsid w:val="00654A41"/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Без интервала1"/>
    <w:uiPriority w:val="99"/>
    <w:rsid w:val="00654A41"/>
    <w:rPr>
      <w:rFonts w:ascii="Calibri" w:hAnsi="Calibri"/>
      <w:sz w:val="22"/>
      <w:szCs w:val="22"/>
      <w:lang w:eastAsia="en-US"/>
    </w:rPr>
  </w:style>
  <w:style w:type="paragraph" w:customStyle="1" w:styleId="ConsNormal">
    <w:name w:val="ConsNormal"/>
    <w:rsid w:val="00654A4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character" w:customStyle="1" w:styleId="blk">
    <w:name w:val="blk"/>
    <w:rsid w:val="00D57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4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160B6-5328-462B-996C-A55DC973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ПЕРЕДАЧЕ ПОЛНОМОЧИЙ</vt:lpstr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ПЕРЕДАЧЕ ПОЛНОМОЧИЙ</dc:title>
  <dc:subject/>
  <dc:creator>Приходченко</dc:creator>
  <cp:keywords/>
  <cp:lastModifiedBy>Pai Pinky</cp:lastModifiedBy>
  <cp:revision>2</cp:revision>
  <cp:lastPrinted>2021-12-14T05:24:00Z</cp:lastPrinted>
  <dcterms:created xsi:type="dcterms:W3CDTF">2025-08-20T12:19:00Z</dcterms:created>
  <dcterms:modified xsi:type="dcterms:W3CDTF">2025-08-20T12:19:00Z</dcterms:modified>
</cp:coreProperties>
</file>