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r w:rsidRPr="008243FF">
        <w:rPr>
          <w:rFonts w:ascii="Calibri" w:eastAsia="Times New Roman" w:hAnsi="Calibri" w:cs="Calibri"/>
          <w:noProof/>
          <w:lang w:eastAsia="ru-RU"/>
        </w:rPr>
        <w:drawing>
          <wp:anchor distT="0" distB="0" distL="0" distR="0" simplePos="0" relativeHeight="251659264" behindDoc="0" locked="0" layoutInCell="1" allowOverlap="1" wp14:anchorId="5312C0C3" wp14:editId="1179E1AB">
            <wp:simplePos x="0" y="0"/>
            <wp:positionH relativeFrom="column">
              <wp:posOffset>1051560</wp:posOffset>
            </wp:positionH>
            <wp:positionV relativeFrom="paragraph">
              <wp:posOffset>-461645</wp:posOffset>
            </wp:positionV>
            <wp:extent cx="4291965" cy="1815465"/>
            <wp:effectExtent l="0" t="0" r="0"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1965" cy="1815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E60BA4" w:rsidRPr="008243FF" w:rsidRDefault="00E60BA4" w:rsidP="00E60BA4">
      <w:pPr>
        <w:suppressAutoHyphens/>
        <w:autoSpaceDE w:val="0"/>
        <w:spacing w:after="0" w:line="240" w:lineRule="auto"/>
        <w:rPr>
          <w:rFonts w:ascii="Times New Roman" w:eastAsia="Arial" w:hAnsi="Times New Roman" w:cs="Calibri"/>
          <w:bCs/>
          <w:sz w:val="24"/>
          <w:szCs w:val="24"/>
          <w:lang w:eastAsia="ar-SA"/>
        </w:rPr>
      </w:pPr>
      <w:r w:rsidRPr="008243FF">
        <w:rPr>
          <w:rFonts w:ascii="Times New Roman" w:eastAsia="Arial" w:hAnsi="Times New Roman" w:cs="Calibri"/>
          <w:b/>
          <w:bCs/>
          <w:noProof/>
          <w:sz w:val="24"/>
          <w:szCs w:val="24"/>
          <w:lang w:eastAsia="ru-RU"/>
        </w:rPr>
        <w:drawing>
          <wp:anchor distT="0" distB="0" distL="114935" distR="114935" simplePos="0" relativeHeight="251660288" behindDoc="1" locked="0" layoutInCell="1" allowOverlap="1" wp14:anchorId="0BD31505" wp14:editId="3BDA27A0">
            <wp:simplePos x="0" y="0"/>
            <wp:positionH relativeFrom="column">
              <wp:posOffset>-5810885</wp:posOffset>
            </wp:positionH>
            <wp:positionV relativeFrom="paragraph">
              <wp:posOffset>145415</wp:posOffset>
            </wp:positionV>
            <wp:extent cx="7077710" cy="238760"/>
            <wp:effectExtent l="0" t="0" r="889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7710"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60BA4" w:rsidRPr="008243FF" w:rsidRDefault="00E60BA4" w:rsidP="00E60BA4">
      <w:pPr>
        <w:suppressAutoHyphens/>
        <w:autoSpaceDE w:val="0"/>
        <w:spacing w:after="0" w:line="240" w:lineRule="auto"/>
        <w:rPr>
          <w:rFonts w:ascii="Times New Roman" w:eastAsia="Arial" w:hAnsi="Times New Roman" w:cs="Calibri"/>
          <w:bCs/>
          <w:sz w:val="24"/>
          <w:szCs w:val="24"/>
          <w:lang w:eastAsia="ar-SA"/>
        </w:rPr>
      </w:pPr>
    </w:p>
    <w:p w:rsidR="00E60BA4" w:rsidRPr="008243FF" w:rsidRDefault="00E60BA4" w:rsidP="00E60BA4">
      <w:pPr>
        <w:keepNext/>
        <w:widowControl w:val="0"/>
        <w:numPr>
          <w:ilvl w:val="0"/>
          <w:numId w:val="1"/>
        </w:numPr>
        <w:tabs>
          <w:tab w:val="left" w:pos="0"/>
        </w:tabs>
        <w:suppressAutoHyphens/>
        <w:spacing w:before="240" w:after="60" w:line="100" w:lineRule="atLeast"/>
        <w:jc w:val="center"/>
        <w:textAlignment w:val="baseline"/>
        <w:outlineLvl w:val="0"/>
        <w:rPr>
          <w:rFonts w:ascii="Cambria" w:eastAsia="Times New Roman" w:hAnsi="Cambria" w:cs="Calibri"/>
          <w:b/>
          <w:bCs/>
          <w:i/>
          <w:iCs/>
          <w:kern w:val="1"/>
          <w:sz w:val="44"/>
          <w:szCs w:val="44"/>
          <w:lang w:eastAsia="ar-SA"/>
        </w:rPr>
      </w:pPr>
      <w:r w:rsidRPr="008243FF">
        <w:rPr>
          <w:rFonts w:ascii="Cambria" w:eastAsia="Times New Roman" w:hAnsi="Cambria" w:cs="Calibri"/>
          <w:b/>
          <w:bCs/>
          <w:i/>
          <w:iCs/>
          <w:kern w:val="1"/>
          <w:sz w:val="44"/>
          <w:szCs w:val="44"/>
          <w:lang w:eastAsia="ar-SA"/>
        </w:rPr>
        <w:t>«ИНФОРМАЦИОННЫЙ ВЕСТНИК ДЯЧКИНСКОГО СЕЛЬСКОГО ПОСЕЛЕНИЯ»</w:t>
      </w:r>
    </w:p>
    <w:p w:rsidR="00E60BA4" w:rsidRPr="008243FF" w:rsidRDefault="00E60BA4" w:rsidP="00E60BA4">
      <w:pPr>
        <w:widowControl w:val="0"/>
        <w:suppressAutoHyphens/>
        <w:spacing w:after="200" w:line="276" w:lineRule="auto"/>
        <w:ind w:left="432" w:hanging="432"/>
        <w:jc w:val="center"/>
        <w:textAlignment w:val="baseline"/>
        <w:rPr>
          <w:rFonts w:ascii="Calibri" w:eastAsia="Times New Roman" w:hAnsi="Calibri" w:cs="Calibri"/>
          <w:lang w:eastAsia="ar-SA"/>
        </w:rPr>
      </w:pPr>
      <w:r w:rsidRPr="008243FF">
        <w:rPr>
          <w:rFonts w:ascii="Calibri" w:eastAsia="Times New Roman" w:hAnsi="Calibri" w:cs="Calibri"/>
          <w:noProof/>
          <w:lang w:eastAsia="ru-RU"/>
        </w:rPr>
        <w:drawing>
          <wp:anchor distT="0" distB="0" distL="114935" distR="114935" simplePos="0" relativeHeight="251661312" behindDoc="1" locked="0" layoutInCell="1" allowOverlap="1" wp14:anchorId="3B2EF18D" wp14:editId="12F5928E">
            <wp:simplePos x="0" y="0"/>
            <wp:positionH relativeFrom="column">
              <wp:posOffset>-481965</wp:posOffset>
            </wp:positionH>
            <wp:positionV relativeFrom="paragraph">
              <wp:posOffset>23495</wp:posOffset>
            </wp:positionV>
            <wp:extent cx="7125335" cy="23876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5335"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60BA4" w:rsidRPr="008243FF" w:rsidRDefault="00E60BA4" w:rsidP="00E60BA4">
      <w:pPr>
        <w:suppressAutoHyphens/>
        <w:autoSpaceDE w:val="0"/>
        <w:spacing w:after="0" w:line="240" w:lineRule="auto"/>
        <w:rPr>
          <w:rFonts w:ascii="Times New Roman" w:eastAsia="Arial" w:hAnsi="Times New Roman" w:cs="Calibri"/>
          <w:b/>
          <w:bCs/>
          <w:sz w:val="24"/>
          <w:szCs w:val="24"/>
          <w:lang w:eastAsia="ar-SA"/>
        </w:rPr>
      </w:pPr>
      <w:r w:rsidRPr="008243FF">
        <w:rPr>
          <w:rFonts w:ascii="Times New Roman" w:eastAsia="Arial" w:hAnsi="Times New Roman" w:cs="Calibri"/>
          <w:bCs/>
          <w:sz w:val="24"/>
          <w:szCs w:val="24"/>
          <w:lang w:eastAsia="ar-SA"/>
        </w:rPr>
        <w:t xml:space="preserve">№ </w:t>
      </w:r>
      <w:r w:rsidR="00480606">
        <w:rPr>
          <w:rFonts w:ascii="Times New Roman" w:eastAsia="Arial" w:hAnsi="Times New Roman" w:cs="Calibri"/>
          <w:bCs/>
          <w:sz w:val="24"/>
          <w:szCs w:val="24"/>
          <w:lang w:eastAsia="ar-SA"/>
        </w:rPr>
        <w:t>9</w:t>
      </w:r>
      <w:r w:rsidR="00A15373">
        <w:rPr>
          <w:rFonts w:ascii="Times New Roman" w:eastAsia="Arial" w:hAnsi="Times New Roman" w:cs="Calibri"/>
          <w:bCs/>
          <w:sz w:val="24"/>
          <w:szCs w:val="24"/>
          <w:lang w:eastAsia="ar-SA"/>
        </w:rPr>
        <w:t>7</w:t>
      </w:r>
      <w:r w:rsidRPr="008243FF">
        <w:rPr>
          <w:rFonts w:ascii="Times New Roman" w:eastAsia="Arial" w:hAnsi="Times New Roman" w:cs="Calibri"/>
          <w:b/>
          <w:bCs/>
          <w:sz w:val="24"/>
          <w:szCs w:val="24"/>
          <w:lang w:eastAsia="ar-SA"/>
        </w:rPr>
        <w:t xml:space="preserve">                                                                                               </w:t>
      </w:r>
      <w:proofErr w:type="gramStart"/>
      <w:r w:rsidRPr="008243FF">
        <w:rPr>
          <w:rFonts w:ascii="Times New Roman" w:eastAsia="Arial" w:hAnsi="Times New Roman" w:cs="Calibri"/>
          <w:b/>
          <w:bCs/>
          <w:sz w:val="24"/>
          <w:szCs w:val="24"/>
          <w:lang w:eastAsia="ar-SA"/>
        </w:rPr>
        <w:t xml:space="preserve">   «</w:t>
      </w:r>
      <w:proofErr w:type="gramEnd"/>
      <w:r w:rsidR="00A15373">
        <w:rPr>
          <w:rFonts w:ascii="Times New Roman" w:eastAsia="Arial" w:hAnsi="Times New Roman" w:cs="Calibri"/>
          <w:b/>
          <w:bCs/>
          <w:sz w:val="24"/>
          <w:szCs w:val="24"/>
          <w:lang w:eastAsia="ar-SA"/>
        </w:rPr>
        <w:t>01</w:t>
      </w:r>
      <w:r w:rsidRPr="008243FF">
        <w:rPr>
          <w:rFonts w:ascii="Times New Roman" w:eastAsia="Arial" w:hAnsi="Times New Roman" w:cs="Calibri"/>
          <w:b/>
          <w:bCs/>
          <w:sz w:val="24"/>
          <w:szCs w:val="24"/>
          <w:lang w:eastAsia="ar-SA"/>
        </w:rPr>
        <w:t xml:space="preserve">» </w:t>
      </w:r>
      <w:r w:rsidR="00A15373">
        <w:rPr>
          <w:rFonts w:ascii="Times New Roman" w:eastAsia="Arial" w:hAnsi="Times New Roman" w:cs="Calibri"/>
          <w:b/>
          <w:bCs/>
          <w:sz w:val="24"/>
          <w:szCs w:val="24"/>
          <w:lang w:eastAsia="ar-SA"/>
        </w:rPr>
        <w:t>августа</w:t>
      </w:r>
      <w:r w:rsidRPr="008243FF">
        <w:rPr>
          <w:rFonts w:ascii="Times New Roman" w:eastAsia="Arial" w:hAnsi="Times New Roman" w:cs="Calibri"/>
          <w:b/>
          <w:bCs/>
          <w:sz w:val="24"/>
          <w:szCs w:val="24"/>
          <w:lang w:eastAsia="ar-SA"/>
        </w:rPr>
        <w:t xml:space="preserve"> 20</w:t>
      </w:r>
      <w:r>
        <w:rPr>
          <w:rFonts w:ascii="Times New Roman" w:eastAsia="Arial" w:hAnsi="Times New Roman" w:cs="Calibri"/>
          <w:b/>
          <w:bCs/>
          <w:sz w:val="24"/>
          <w:szCs w:val="24"/>
          <w:lang w:eastAsia="ar-SA"/>
        </w:rPr>
        <w:t>2</w:t>
      </w:r>
      <w:r w:rsidR="00770C7A">
        <w:rPr>
          <w:rFonts w:ascii="Times New Roman" w:eastAsia="Arial" w:hAnsi="Times New Roman" w:cs="Calibri"/>
          <w:b/>
          <w:bCs/>
          <w:sz w:val="24"/>
          <w:szCs w:val="24"/>
          <w:lang w:eastAsia="ar-SA"/>
        </w:rPr>
        <w:t>3</w:t>
      </w:r>
      <w:r w:rsidRPr="008243FF">
        <w:rPr>
          <w:rFonts w:ascii="Times New Roman" w:eastAsia="Arial" w:hAnsi="Times New Roman" w:cs="Calibri"/>
          <w:b/>
          <w:bCs/>
          <w:sz w:val="24"/>
          <w:szCs w:val="24"/>
          <w:lang w:eastAsia="ar-SA"/>
        </w:rPr>
        <w:t xml:space="preserve"> года</w:t>
      </w:r>
    </w:p>
    <w:tbl>
      <w:tblPr>
        <w:tblW w:w="10777" w:type="dxa"/>
        <w:tblInd w:w="-996" w:type="dxa"/>
        <w:tblLayout w:type="fixed"/>
        <w:tblLook w:val="0000" w:firstRow="0" w:lastRow="0" w:firstColumn="0" w:lastColumn="0" w:noHBand="0" w:noVBand="0"/>
      </w:tblPr>
      <w:tblGrid>
        <w:gridCol w:w="10777"/>
      </w:tblGrid>
      <w:tr w:rsidR="00E60BA4" w:rsidRPr="008243FF" w:rsidTr="00D15CF1">
        <w:trPr>
          <w:trHeight w:val="100"/>
        </w:trPr>
        <w:tc>
          <w:tcPr>
            <w:tcW w:w="10777" w:type="dxa"/>
            <w:tcBorders>
              <w:top w:val="single" w:sz="4" w:space="0" w:color="000000"/>
            </w:tcBorders>
          </w:tcPr>
          <w:p w:rsidR="00E60BA4" w:rsidRPr="008243FF" w:rsidRDefault="00E60BA4" w:rsidP="00D15CF1">
            <w:pPr>
              <w:suppressAutoHyphens/>
              <w:autoSpaceDE w:val="0"/>
              <w:snapToGrid w:val="0"/>
              <w:spacing w:after="0" w:line="240" w:lineRule="auto"/>
              <w:rPr>
                <w:rFonts w:ascii="Times New Roman" w:eastAsia="Arial" w:hAnsi="Times New Roman" w:cs="Calibri"/>
                <w:b/>
                <w:bCs/>
                <w:sz w:val="24"/>
                <w:szCs w:val="24"/>
                <w:lang w:eastAsia="ar-SA"/>
              </w:rPr>
            </w:pPr>
          </w:p>
        </w:tc>
      </w:tr>
    </w:tbl>
    <w:p w:rsidR="00E60BA4" w:rsidRPr="008243FF" w:rsidRDefault="00E60BA4" w:rsidP="00E60BA4">
      <w:pPr>
        <w:tabs>
          <w:tab w:val="left" w:pos="3375"/>
        </w:tabs>
        <w:suppressAutoHyphens/>
        <w:autoSpaceDE w:val="0"/>
        <w:spacing w:after="0" w:line="240" w:lineRule="auto"/>
        <w:rPr>
          <w:rFonts w:ascii="Times New Roman" w:eastAsia="Arial" w:hAnsi="Times New Roman" w:cs="Calibri"/>
          <w:b/>
          <w:bCs/>
          <w:sz w:val="18"/>
          <w:szCs w:val="18"/>
          <w:lang w:eastAsia="ar-SA"/>
        </w:rPr>
      </w:pPr>
      <w:r w:rsidRPr="008243FF">
        <w:rPr>
          <w:rFonts w:ascii="Times New Roman" w:eastAsia="Arial" w:hAnsi="Times New Roman" w:cs="Calibri"/>
          <w:b/>
          <w:bCs/>
          <w:sz w:val="18"/>
          <w:szCs w:val="18"/>
          <w:lang w:eastAsia="ar-SA"/>
        </w:rPr>
        <w:t xml:space="preserve">Учредитель и редакция                                 Редактор                    Адрес редакции и издателя                          Тираж      Цена </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Собрание депутатов Дячкинского </w:t>
      </w:r>
      <w:proofErr w:type="gramStart"/>
      <w:r w:rsidRPr="008243FF">
        <w:rPr>
          <w:rFonts w:ascii="Times New Roman" w:eastAsia="Arial" w:hAnsi="Times New Roman" w:cs="Calibri"/>
          <w:bCs/>
          <w:sz w:val="18"/>
          <w:szCs w:val="18"/>
          <w:lang w:eastAsia="ar-SA"/>
        </w:rPr>
        <w:t>сельского  Филиппова</w:t>
      </w:r>
      <w:proofErr w:type="gramEnd"/>
      <w:r w:rsidRPr="008243FF">
        <w:rPr>
          <w:rFonts w:ascii="Times New Roman" w:eastAsia="Arial" w:hAnsi="Times New Roman" w:cs="Calibri"/>
          <w:bCs/>
          <w:sz w:val="18"/>
          <w:szCs w:val="18"/>
          <w:lang w:eastAsia="ar-SA"/>
        </w:rPr>
        <w:t xml:space="preserve">       Ростовская область Тарасовский район        30 экз.      Бесплатно</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Юлия                          сл. Дячкино ул. Мира, 40</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w:t>
      </w:r>
      <w:proofErr w:type="gramStart"/>
      <w:r w:rsidRPr="008243FF">
        <w:rPr>
          <w:rFonts w:ascii="Times New Roman" w:eastAsia="Arial" w:hAnsi="Times New Roman" w:cs="Calibri"/>
          <w:bCs/>
          <w:sz w:val="18"/>
          <w:szCs w:val="18"/>
          <w:lang w:eastAsia="ar-SA"/>
        </w:rPr>
        <w:t>Ростовской  области</w:t>
      </w:r>
      <w:proofErr w:type="gramEnd"/>
      <w:r w:rsidRPr="008243FF">
        <w:rPr>
          <w:rFonts w:ascii="Times New Roman" w:eastAsia="Arial" w:hAnsi="Times New Roman" w:cs="Calibri"/>
          <w:bCs/>
          <w:sz w:val="18"/>
          <w:szCs w:val="18"/>
          <w:lang w:eastAsia="ar-SA"/>
        </w:rPr>
        <w:t xml:space="preserve">                                          Сергеевна                       Администрация</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Администрация Дячкинского сельского </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Ростовской области.                                                                                                                  </w:t>
      </w:r>
      <w:proofErr w:type="gramStart"/>
      <w:r w:rsidRPr="008243FF">
        <w:rPr>
          <w:rFonts w:ascii="Times New Roman" w:eastAsia="Arial" w:hAnsi="Times New Roman" w:cs="Calibri"/>
          <w:bCs/>
          <w:sz w:val="18"/>
          <w:szCs w:val="18"/>
          <w:lang w:eastAsia="ar-SA"/>
        </w:rPr>
        <w:t>Выходит</w:t>
      </w:r>
      <w:proofErr w:type="gramEnd"/>
      <w:r w:rsidRPr="008243FF">
        <w:rPr>
          <w:rFonts w:ascii="Times New Roman" w:eastAsia="Arial" w:hAnsi="Times New Roman" w:cs="Calibri"/>
          <w:bCs/>
          <w:sz w:val="18"/>
          <w:szCs w:val="18"/>
          <w:lang w:eastAsia="ar-SA"/>
        </w:rPr>
        <w:t xml:space="preserve"> не реже 1 раза в квартал</w:t>
      </w:r>
    </w:p>
    <w:tbl>
      <w:tblPr>
        <w:tblW w:w="10792" w:type="dxa"/>
        <w:tblInd w:w="-1011" w:type="dxa"/>
        <w:tblLayout w:type="fixed"/>
        <w:tblLook w:val="0000" w:firstRow="0" w:lastRow="0" w:firstColumn="0" w:lastColumn="0" w:noHBand="0" w:noVBand="0"/>
      </w:tblPr>
      <w:tblGrid>
        <w:gridCol w:w="10792"/>
      </w:tblGrid>
      <w:tr w:rsidR="00E60BA4" w:rsidRPr="008243FF" w:rsidTr="00D15CF1">
        <w:trPr>
          <w:trHeight w:val="100"/>
        </w:trPr>
        <w:tc>
          <w:tcPr>
            <w:tcW w:w="10792" w:type="dxa"/>
            <w:tcBorders>
              <w:top w:val="single" w:sz="4" w:space="0" w:color="000000"/>
            </w:tcBorders>
          </w:tcPr>
          <w:p w:rsidR="00E60BA4" w:rsidRPr="008243FF" w:rsidRDefault="00E60BA4" w:rsidP="00D15CF1">
            <w:pPr>
              <w:suppressAutoHyphens/>
              <w:autoSpaceDE w:val="0"/>
              <w:snapToGrid w:val="0"/>
              <w:spacing w:after="0" w:line="240" w:lineRule="auto"/>
              <w:rPr>
                <w:rFonts w:ascii="Times New Roman" w:eastAsia="Arial" w:hAnsi="Times New Roman" w:cs="Calibri"/>
                <w:bCs/>
                <w:sz w:val="24"/>
                <w:szCs w:val="24"/>
                <w:lang w:eastAsia="ar-SA"/>
              </w:rPr>
            </w:pPr>
          </w:p>
        </w:tc>
      </w:tr>
    </w:tbl>
    <w:p w:rsidR="00E60BA4" w:rsidRPr="008243FF" w:rsidRDefault="00E60BA4" w:rsidP="00E60BA4">
      <w:pPr>
        <w:suppressLineNumbers/>
        <w:suppressAutoHyphens/>
        <w:autoSpaceDE w:val="0"/>
        <w:spacing w:after="0" w:line="240" w:lineRule="auto"/>
        <w:rPr>
          <w:rFonts w:ascii="Times New Roman" w:eastAsia="Arial" w:hAnsi="Times New Roman" w:cs="Calibri"/>
          <w:b/>
          <w:bCs/>
          <w:i/>
          <w:color w:val="000000"/>
          <w:sz w:val="32"/>
          <w:szCs w:val="32"/>
          <w:lang w:eastAsia="ar-SA"/>
        </w:rPr>
      </w:pPr>
      <w:r w:rsidRPr="008243FF">
        <w:rPr>
          <w:rFonts w:ascii="Times New Roman" w:eastAsia="Arial" w:hAnsi="Times New Roman" w:cs="Calibri"/>
          <w:bCs/>
          <w:sz w:val="24"/>
          <w:szCs w:val="24"/>
          <w:lang w:eastAsia="ar-SA"/>
        </w:rPr>
        <w:t xml:space="preserve">        </w:t>
      </w:r>
      <w:r w:rsidRPr="008243FF">
        <w:rPr>
          <w:rFonts w:ascii="Times New Roman" w:eastAsia="Arial" w:hAnsi="Times New Roman" w:cs="Calibri"/>
          <w:b/>
          <w:bCs/>
          <w:i/>
          <w:sz w:val="32"/>
          <w:szCs w:val="32"/>
          <w:lang w:eastAsia="ar-SA"/>
        </w:rPr>
        <w:t xml:space="preserve">Выпуск № </w:t>
      </w:r>
      <w:proofErr w:type="gramStart"/>
      <w:r w:rsidR="00480606">
        <w:rPr>
          <w:rFonts w:ascii="Times New Roman" w:eastAsia="Arial" w:hAnsi="Times New Roman" w:cs="Calibri"/>
          <w:b/>
          <w:bCs/>
          <w:i/>
          <w:sz w:val="32"/>
          <w:szCs w:val="32"/>
          <w:lang w:eastAsia="ar-SA"/>
        </w:rPr>
        <w:t>9</w:t>
      </w:r>
      <w:r w:rsidR="00A15373">
        <w:rPr>
          <w:rFonts w:ascii="Times New Roman" w:eastAsia="Arial" w:hAnsi="Times New Roman" w:cs="Calibri"/>
          <w:b/>
          <w:bCs/>
          <w:i/>
          <w:sz w:val="32"/>
          <w:szCs w:val="32"/>
          <w:lang w:eastAsia="ar-SA"/>
        </w:rPr>
        <w:t>7</w:t>
      </w:r>
      <w:r w:rsidRPr="008243FF">
        <w:rPr>
          <w:rFonts w:ascii="Times New Roman" w:eastAsia="Arial" w:hAnsi="Times New Roman" w:cs="Calibri"/>
          <w:b/>
          <w:bCs/>
          <w:i/>
          <w:sz w:val="32"/>
          <w:szCs w:val="32"/>
          <w:lang w:eastAsia="ar-SA"/>
        </w:rPr>
        <w:t xml:space="preserve">  от</w:t>
      </w:r>
      <w:proofErr w:type="gramEnd"/>
      <w:r w:rsidRPr="008243FF">
        <w:rPr>
          <w:rFonts w:ascii="Times New Roman" w:eastAsia="Arial" w:hAnsi="Times New Roman" w:cs="Calibri"/>
          <w:b/>
          <w:bCs/>
          <w:i/>
          <w:sz w:val="32"/>
          <w:szCs w:val="32"/>
          <w:lang w:eastAsia="ar-SA"/>
        </w:rPr>
        <w:t xml:space="preserve"> </w:t>
      </w:r>
      <w:r w:rsidR="00A15373">
        <w:rPr>
          <w:rFonts w:ascii="Times New Roman" w:eastAsia="Arial" w:hAnsi="Times New Roman" w:cs="Calibri"/>
          <w:b/>
          <w:bCs/>
          <w:i/>
          <w:sz w:val="32"/>
          <w:szCs w:val="32"/>
          <w:lang w:eastAsia="ar-SA"/>
        </w:rPr>
        <w:t>01</w:t>
      </w:r>
      <w:r w:rsidRPr="008243FF">
        <w:rPr>
          <w:rFonts w:ascii="Times New Roman" w:eastAsia="Arial" w:hAnsi="Times New Roman" w:cs="Calibri"/>
          <w:b/>
          <w:bCs/>
          <w:i/>
          <w:sz w:val="32"/>
          <w:szCs w:val="32"/>
          <w:lang w:eastAsia="ar-SA"/>
        </w:rPr>
        <w:t>.</w:t>
      </w:r>
      <w:r w:rsidR="00770C7A">
        <w:rPr>
          <w:rFonts w:ascii="Times New Roman" w:eastAsia="Arial" w:hAnsi="Times New Roman" w:cs="Calibri"/>
          <w:b/>
          <w:bCs/>
          <w:i/>
          <w:sz w:val="32"/>
          <w:szCs w:val="32"/>
          <w:lang w:eastAsia="ar-SA"/>
        </w:rPr>
        <w:t>0</w:t>
      </w:r>
      <w:r w:rsidR="00A15373">
        <w:rPr>
          <w:rFonts w:ascii="Times New Roman" w:eastAsia="Arial" w:hAnsi="Times New Roman" w:cs="Calibri"/>
          <w:b/>
          <w:bCs/>
          <w:i/>
          <w:sz w:val="32"/>
          <w:szCs w:val="32"/>
          <w:lang w:eastAsia="ar-SA"/>
        </w:rPr>
        <w:t>8</w:t>
      </w:r>
      <w:r w:rsidRPr="008243FF">
        <w:rPr>
          <w:rFonts w:ascii="Times New Roman" w:eastAsia="Arial" w:hAnsi="Times New Roman" w:cs="Calibri"/>
          <w:b/>
          <w:bCs/>
          <w:i/>
          <w:sz w:val="32"/>
          <w:szCs w:val="32"/>
          <w:lang w:eastAsia="ar-SA"/>
        </w:rPr>
        <w:t>.20</w:t>
      </w:r>
      <w:r>
        <w:rPr>
          <w:rFonts w:ascii="Times New Roman" w:eastAsia="Arial" w:hAnsi="Times New Roman" w:cs="Calibri"/>
          <w:b/>
          <w:bCs/>
          <w:i/>
          <w:sz w:val="32"/>
          <w:szCs w:val="32"/>
          <w:lang w:eastAsia="ar-SA"/>
        </w:rPr>
        <w:t>2</w:t>
      </w:r>
      <w:r w:rsidR="00770C7A">
        <w:rPr>
          <w:rFonts w:ascii="Times New Roman" w:eastAsia="Arial" w:hAnsi="Times New Roman" w:cs="Calibri"/>
          <w:b/>
          <w:bCs/>
          <w:i/>
          <w:sz w:val="32"/>
          <w:szCs w:val="32"/>
          <w:lang w:eastAsia="ar-SA"/>
        </w:rPr>
        <w:t>3</w:t>
      </w:r>
      <w:r w:rsidRPr="008243FF">
        <w:rPr>
          <w:rFonts w:ascii="Times New Roman" w:eastAsia="Arial" w:hAnsi="Times New Roman" w:cs="Calibri"/>
          <w:b/>
          <w:bCs/>
          <w:i/>
          <w:color w:val="000000"/>
          <w:sz w:val="32"/>
          <w:szCs w:val="32"/>
          <w:lang w:eastAsia="ar-SA"/>
        </w:rPr>
        <w:t xml:space="preserve"> г.</w:t>
      </w:r>
    </w:p>
    <w:p w:rsidR="00E60BA4" w:rsidRDefault="00E60BA4" w:rsidP="00E60BA4">
      <w:pPr>
        <w:suppressAutoHyphens/>
        <w:autoSpaceDE w:val="0"/>
        <w:spacing w:after="0" w:line="240" w:lineRule="auto"/>
        <w:jc w:val="center"/>
        <w:rPr>
          <w:rFonts w:ascii="Times New Roman" w:eastAsia="Arial" w:hAnsi="Times New Roman" w:cs="Calibri"/>
          <w:b/>
          <w:bCs/>
          <w:i/>
          <w:sz w:val="32"/>
          <w:szCs w:val="32"/>
          <w:u w:val="single"/>
          <w:lang w:eastAsia="ar-SA"/>
        </w:rPr>
      </w:pPr>
      <w:r w:rsidRPr="008243FF">
        <w:rPr>
          <w:rFonts w:ascii="Times New Roman" w:eastAsia="Arial" w:hAnsi="Times New Roman" w:cs="Calibri"/>
          <w:b/>
          <w:bCs/>
          <w:i/>
          <w:sz w:val="32"/>
          <w:szCs w:val="32"/>
          <w:u w:val="single"/>
          <w:lang w:eastAsia="ar-SA"/>
        </w:rPr>
        <w:t xml:space="preserve">С Е Г О Д Н Я   </w:t>
      </w:r>
      <w:proofErr w:type="gramStart"/>
      <w:r w:rsidRPr="008243FF">
        <w:rPr>
          <w:rFonts w:ascii="Times New Roman" w:eastAsia="Arial" w:hAnsi="Times New Roman" w:cs="Calibri"/>
          <w:b/>
          <w:bCs/>
          <w:i/>
          <w:sz w:val="32"/>
          <w:szCs w:val="32"/>
          <w:u w:val="single"/>
          <w:lang w:eastAsia="ar-SA"/>
        </w:rPr>
        <w:t>В</w:t>
      </w:r>
      <w:proofErr w:type="gramEnd"/>
      <w:r w:rsidRPr="008243FF">
        <w:rPr>
          <w:rFonts w:ascii="Times New Roman" w:eastAsia="Arial" w:hAnsi="Times New Roman" w:cs="Calibri"/>
          <w:b/>
          <w:bCs/>
          <w:i/>
          <w:sz w:val="32"/>
          <w:szCs w:val="32"/>
          <w:u w:val="single"/>
          <w:lang w:eastAsia="ar-SA"/>
        </w:rPr>
        <w:t xml:space="preserve">   Н О М Е Р Е:</w:t>
      </w:r>
    </w:p>
    <w:p w:rsidR="00E60BA4" w:rsidRPr="008243FF" w:rsidRDefault="00E60BA4" w:rsidP="00E60BA4">
      <w:pPr>
        <w:suppressAutoHyphens/>
        <w:autoSpaceDE w:val="0"/>
        <w:spacing w:after="0" w:line="240" w:lineRule="auto"/>
        <w:jc w:val="center"/>
        <w:rPr>
          <w:rFonts w:ascii="Times New Roman" w:eastAsia="Arial" w:hAnsi="Times New Roman" w:cs="Calibri"/>
          <w:b/>
          <w:bCs/>
          <w:i/>
          <w:sz w:val="32"/>
          <w:szCs w:val="32"/>
          <w:u w:val="single"/>
          <w:lang w:eastAsia="ar-SA"/>
        </w:rPr>
      </w:pPr>
    </w:p>
    <w:tbl>
      <w:tblPr>
        <w:tblW w:w="10431" w:type="dxa"/>
        <w:tblInd w:w="-714" w:type="dxa"/>
        <w:tblLayout w:type="fixed"/>
        <w:tblCellMar>
          <w:top w:w="55" w:type="dxa"/>
          <w:left w:w="55" w:type="dxa"/>
          <w:bottom w:w="55" w:type="dxa"/>
          <w:right w:w="55" w:type="dxa"/>
        </w:tblCellMar>
        <w:tblLook w:val="0000" w:firstRow="0" w:lastRow="0" w:firstColumn="0" w:lastColumn="0" w:noHBand="0" w:noVBand="0"/>
      </w:tblPr>
      <w:tblGrid>
        <w:gridCol w:w="9156"/>
        <w:gridCol w:w="1275"/>
      </w:tblGrid>
      <w:tr w:rsidR="00106986" w:rsidRPr="008243FF" w:rsidTr="00B51904">
        <w:trPr>
          <w:trHeight w:val="535"/>
        </w:trPr>
        <w:tc>
          <w:tcPr>
            <w:tcW w:w="9156" w:type="dxa"/>
            <w:tcBorders>
              <w:top w:val="single" w:sz="4" w:space="0" w:color="000000"/>
              <w:left w:val="single" w:sz="4" w:space="0" w:color="000000"/>
              <w:bottom w:val="single" w:sz="4" w:space="0" w:color="000000"/>
            </w:tcBorders>
          </w:tcPr>
          <w:p w:rsidR="00106986" w:rsidRPr="00106986" w:rsidRDefault="002A32A5" w:rsidP="00A15373">
            <w:pPr>
              <w:spacing w:after="0"/>
              <w:jc w:val="both"/>
              <w:rPr>
                <w:rFonts w:ascii="Times New Roman" w:hAnsi="Times New Roman" w:cs="Times New Roman"/>
                <w:sz w:val="24"/>
                <w:szCs w:val="24"/>
              </w:rPr>
            </w:pPr>
            <w:r w:rsidRPr="002A32A5">
              <w:rPr>
                <w:rFonts w:ascii="Times New Roman" w:hAnsi="Times New Roman" w:cs="Times New Roman"/>
                <w:sz w:val="24"/>
                <w:szCs w:val="24"/>
              </w:rPr>
              <w:t xml:space="preserve"> </w:t>
            </w:r>
            <w:r w:rsidR="00CB5957" w:rsidRPr="00106986">
              <w:rPr>
                <w:rFonts w:ascii="Times New Roman" w:hAnsi="Times New Roman" w:cs="Times New Roman"/>
                <w:sz w:val="24"/>
                <w:szCs w:val="24"/>
              </w:rPr>
              <w:t xml:space="preserve">Решение Собрания депутатов Дячкинского сельского поселения от </w:t>
            </w:r>
            <w:r w:rsidR="00A15373">
              <w:rPr>
                <w:rFonts w:ascii="Times New Roman" w:hAnsi="Times New Roman" w:cs="Times New Roman"/>
                <w:sz w:val="24"/>
                <w:szCs w:val="24"/>
              </w:rPr>
              <w:t>0</w:t>
            </w:r>
            <w:r w:rsidR="00216A6C">
              <w:rPr>
                <w:rFonts w:ascii="Times New Roman" w:hAnsi="Times New Roman" w:cs="Times New Roman"/>
                <w:sz w:val="24"/>
                <w:szCs w:val="24"/>
              </w:rPr>
              <w:t>4</w:t>
            </w:r>
            <w:r w:rsidR="00CB5957" w:rsidRPr="00106986">
              <w:rPr>
                <w:rFonts w:ascii="Times New Roman" w:hAnsi="Times New Roman" w:cs="Times New Roman"/>
                <w:sz w:val="24"/>
                <w:szCs w:val="24"/>
              </w:rPr>
              <w:t>.</w:t>
            </w:r>
            <w:r w:rsidR="004106A3">
              <w:rPr>
                <w:rFonts w:ascii="Times New Roman" w:hAnsi="Times New Roman" w:cs="Times New Roman"/>
                <w:sz w:val="24"/>
                <w:szCs w:val="24"/>
              </w:rPr>
              <w:t>0</w:t>
            </w:r>
            <w:r w:rsidR="00A15373">
              <w:rPr>
                <w:rFonts w:ascii="Times New Roman" w:hAnsi="Times New Roman" w:cs="Times New Roman"/>
                <w:sz w:val="24"/>
                <w:szCs w:val="24"/>
              </w:rPr>
              <w:t>7</w:t>
            </w:r>
            <w:r w:rsidR="00CB5957" w:rsidRPr="00106986">
              <w:rPr>
                <w:rFonts w:ascii="Times New Roman" w:hAnsi="Times New Roman" w:cs="Times New Roman"/>
                <w:sz w:val="24"/>
                <w:szCs w:val="24"/>
              </w:rPr>
              <w:t>.202</w:t>
            </w:r>
            <w:r w:rsidR="004106A3">
              <w:rPr>
                <w:rFonts w:ascii="Times New Roman" w:hAnsi="Times New Roman" w:cs="Times New Roman"/>
                <w:sz w:val="24"/>
                <w:szCs w:val="24"/>
              </w:rPr>
              <w:t>3</w:t>
            </w:r>
            <w:r w:rsidR="00CB5957" w:rsidRPr="00106986">
              <w:rPr>
                <w:rFonts w:ascii="Times New Roman" w:hAnsi="Times New Roman" w:cs="Times New Roman"/>
                <w:sz w:val="24"/>
                <w:szCs w:val="24"/>
              </w:rPr>
              <w:t xml:space="preserve"> № </w:t>
            </w:r>
            <w:r w:rsidR="00216A6C">
              <w:rPr>
                <w:rFonts w:ascii="Times New Roman" w:hAnsi="Times New Roman" w:cs="Times New Roman"/>
                <w:sz w:val="24"/>
                <w:szCs w:val="24"/>
              </w:rPr>
              <w:t>6</w:t>
            </w:r>
            <w:r w:rsidR="00A15373">
              <w:rPr>
                <w:rFonts w:ascii="Times New Roman" w:hAnsi="Times New Roman" w:cs="Times New Roman"/>
                <w:sz w:val="24"/>
                <w:szCs w:val="24"/>
              </w:rPr>
              <w:t>8</w:t>
            </w:r>
            <w:r w:rsidR="004106A3">
              <w:rPr>
                <w:rFonts w:ascii="Times New Roman" w:hAnsi="Times New Roman" w:cs="Times New Roman"/>
                <w:sz w:val="24"/>
                <w:szCs w:val="24"/>
              </w:rPr>
              <w:t xml:space="preserve"> </w:t>
            </w:r>
            <w:r w:rsidR="005C7C3B" w:rsidRPr="005C7C3B">
              <w:rPr>
                <w:rFonts w:ascii="Times New Roman" w:hAnsi="Times New Roman" w:cs="Times New Roman"/>
                <w:sz w:val="24"/>
                <w:szCs w:val="24"/>
              </w:rPr>
              <w:t>«</w:t>
            </w:r>
            <w:r w:rsidR="00A15373" w:rsidRPr="00A15373">
              <w:rPr>
                <w:rFonts w:ascii="Times New Roman" w:hAnsi="Times New Roman" w:cs="Times New Roman"/>
                <w:sz w:val="24"/>
                <w:szCs w:val="24"/>
              </w:rPr>
              <w:t>О внесении изменений и дополнений в решение Собрания депутатов Дячкинского сельского поселения №54 от 28.12.2022 года «О бюджете Дячкинского сельского поселения Тарасовского района на 2023 год и плановый период 2024 и 2025 годо</w:t>
            </w:r>
            <w:r w:rsidR="00A15373">
              <w:rPr>
                <w:rFonts w:ascii="Times New Roman" w:hAnsi="Times New Roman" w:cs="Times New Roman"/>
                <w:sz w:val="24"/>
                <w:szCs w:val="24"/>
              </w:rPr>
              <w:t>в</w:t>
            </w:r>
            <w:r w:rsidR="005C7C3B" w:rsidRPr="005C7C3B">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106986" w:rsidRPr="008243FF" w:rsidRDefault="00F73EAD" w:rsidP="00A91890">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w:t>
            </w:r>
            <w:r w:rsidR="00106986" w:rsidRPr="008243FF">
              <w:rPr>
                <w:rFonts w:ascii="Times New Roman" w:eastAsia="Times New Roman" w:hAnsi="Times New Roman" w:cs="Calibri"/>
                <w:sz w:val="24"/>
                <w:szCs w:val="24"/>
                <w:lang w:eastAsia="ar-SA"/>
              </w:rPr>
              <w:t xml:space="preserve">тр. </w:t>
            </w:r>
            <w:r w:rsidR="00B51904">
              <w:rPr>
                <w:rFonts w:ascii="Times New Roman" w:eastAsia="Times New Roman" w:hAnsi="Times New Roman" w:cs="Calibri"/>
                <w:sz w:val="24"/>
                <w:szCs w:val="24"/>
                <w:lang w:eastAsia="ar-SA"/>
              </w:rPr>
              <w:t>2</w:t>
            </w:r>
            <w:r w:rsidR="00106986" w:rsidRPr="008243FF">
              <w:rPr>
                <w:rFonts w:ascii="Times New Roman" w:eastAsia="Times New Roman" w:hAnsi="Times New Roman" w:cs="Calibri"/>
                <w:sz w:val="24"/>
                <w:szCs w:val="24"/>
                <w:lang w:eastAsia="ar-SA"/>
              </w:rPr>
              <w:t>-</w:t>
            </w:r>
            <w:r w:rsidR="00A91890">
              <w:rPr>
                <w:rFonts w:ascii="Times New Roman" w:eastAsia="Times New Roman" w:hAnsi="Times New Roman" w:cs="Calibri"/>
                <w:sz w:val="24"/>
                <w:szCs w:val="24"/>
                <w:lang w:eastAsia="ar-SA"/>
              </w:rPr>
              <w:t>33</w:t>
            </w:r>
          </w:p>
        </w:tc>
      </w:tr>
      <w:tr w:rsidR="005C7C3B" w:rsidRPr="008243FF" w:rsidTr="00B51904">
        <w:trPr>
          <w:trHeight w:val="535"/>
        </w:trPr>
        <w:tc>
          <w:tcPr>
            <w:tcW w:w="9156" w:type="dxa"/>
            <w:tcBorders>
              <w:top w:val="single" w:sz="4" w:space="0" w:color="000000"/>
              <w:left w:val="single" w:sz="4" w:space="0" w:color="000000"/>
              <w:bottom w:val="single" w:sz="4" w:space="0" w:color="000000"/>
            </w:tcBorders>
          </w:tcPr>
          <w:p w:rsidR="005C7C3B" w:rsidRPr="002A32A5" w:rsidRDefault="005C7C3B" w:rsidP="00A15373">
            <w:pPr>
              <w:spacing w:after="0"/>
              <w:jc w:val="both"/>
              <w:rPr>
                <w:rFonts w:ascii="Times New Roman" w:hAnsi="Times New Roman" w:cs="Times New Roman"/>
                <w:sz w:val="24"/>
                <w:szCs w:val="24"/>
              </w:rPr>
            </w:pPr>
            <w:r w:rsidRPr="00106986">
              <w:rPr>
                <w:rFonts w:ascii="Times New Roman" w:hAnsi="Times New Roman" w:cs="Times New Roman"/>
                <w:sz w:val="24"/>
                <w:szCs w:val="24"/>
              </w:rPr>
              <w:t xml:space="preserve">Решение Собрания депутатов Дячкинского сельского поселения от </w:t>
            </w:r>
            <w:r w:rsidR="00A15373">
              <w:rPr>
                <w:rFonts w:ascii="Times New Roman" w:hAnsi="Times New Roman" w:cs="Times New Roman"/>
                <w:sz w:val="24"/>
                <w:szCs w:val="24"/>
              </w:rPr>
              <w:t>0</w:t>
            </w:r>
            <w:r w:rsidR="00216A6C">
              <w:rPr>
                <w:rFonts w:ascii="Times New Roman" w:hAnsi="Times New Roman" w:cs="Times New Roman"/>
                <w:sz w:val="24"/>
                <w:szCs w:val="24"/>
              </w:rPr>
              <w:t>4</w:t>
            </w:r>
            <w:r w:rsidRPr="00106986">
              <w:rPr>
                <w:rFonts w:ascii="Times New Roman" w:hAnsi="Times New Roman" w:cs="Times New Roman"/>
                <w:sz w:val="24"/>
                <w:szCs w:val="24"/>
              </w:rPr>
              <w:t>.</w:t>
            </w:r>
            <w:r w:rsidR="004106A3">
              <w:rPr>
                <w:rFonts w:ascii="Times New Roman" w:hAnsi="Times New Roman" w:cs="Times New Roman"/>
                <w:sz w:val="24"/>
                <w:szCs w:val="24"/>
              </w:rPr>
              <w:t>0</w:t>
            </w:r>
            <w:r w:rsidR="00A15373">
              <w:rPr>
                <w:rFonts w:ascii="Times New Roman" w:hAnsi="Times New Roman" w:cs="Times New Roman"/>
                <w:sz w:val="24"/>
                <w:szCs w:val="24"/>
              </w:rPr>
              <w:t>7</w:t>
            </w:r>
            <w:r w:rsidR="009F00E8">
              <w:rPr>
                <w:rFonts w:ascii="Times New Roman" w:hAnsi="Times New Roman" w:cs="Times New Roman"/>
                <w:sz w:val="24"/>
                <w:szCs w:val="24"/>
              </w:rPr>
              <w:t>.</w:t>
            </w:r>
            <w:r w:rsidRPr="00106986">
              <w:rPr>
                <w:rFonts w:ascii="Times New Roman" w:hAnsi="Times New Roman" w:cs="Times New Roman"/>
                <w:sz w:val="24"/>
                <w:szCs w:val="24"/>
              </w:rPr>
              <w:t>202</w:t>
            </w:r>
            <w:r w:rsidR="004106A3">
              <w:rPr>
                <w:rFonts w:ascii="Times New Roman" w:hAnsi="Times New Roman" w:cs="Times New Roman"/>
                <w:sz w:val="24"/>
                <w:szCs w:val="24"/>
              </w:rPr>
              <w:t>3</w:t>
            </w:r>
            <w:r w:rsidRPr="00106986">
              <w:rPr>
                <w:rFonts w:ascii="Times New Roman" w:hAnsi="Times New Roman" w:cs="Times New Roman"/>
                <w:sz w:val="24"/>
                <w:szCs w:val="24"/>
              </w:rPr>
              <w:t xml:space="preserve"> № </w:t>
            </w:r>
            <w:r w:rsidR="004106A3">
              <w:rPr>
                <w:rFonts w:ascii="Times New Roman" w:hAnsi="Times New Roman" w:cs="Times New Roman"/>
                <w:sz w:val="24"/>
                <w:szCs w:val="24"/>
              </w:rPr>
              <w:t>6</w:t>
            </w:r>
            <w:r w:rsidR="00A15373">
              <w:rPr>
                <w:rFonts w:ascii="Times New Roman" w:hAnsi="Times New Roman" w:cs="Times New Roman"/>
                <w:sz w:val="24"/>
                <w:szCs w:val="24"/>
              </w:rPr>
              <w:t>9</w:t>
            </w:r>
            <w:r>
              <w:rPr>
                <w:rFonts w:ascii="Times New Roman" w:hAnsi="Times New Roman" w:cs="Times New Roman"/>
                <w:sz w:val="24"/>
                <w:szCs w:val="24"/>
              </w:rPr>
              <w:t xml:space="preserve"> «</w:t>
            </w:r>
            <w:r w:rsidR="00A15373" w:rsidRPr="00A15373">
              <w:rPr>
                <w:rFonts w:ascii="Times New Roman" w:hAnsi="Times New Roman" w:cs="Times New Roman"/>
                <w:sz w:val="24"/>
                <w:szCs w:val="24"/>
              </w:rPr>
              <w:t>О внесении изменений в решение Собрания депутатов Дячкинского сельского поселения от 05.03.2022г.  №27 «Об установлении земельного налога»</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5C7C3B" w:rsidRPr="008243FF" w:rsidRDefault="00F73EAD" w:rsidP="00A91890">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A91890">
              <w:rPr>
                <w:rFonts w:ascii="Times New Roman" w:eastAsia="Times New Roman" w:hAnsi="Times New Roman" w:cs="Calibri"/>
                <w:sz w:val="24"/>
                <w:szCs w:val="24"/>
                <w:lang w:eastAsia="ar-SA"/>
              </w:rPr>
              <w:t>33</w:t>
            </w:r>
            <w:r>
              <w:rPr>
                <w:rFonts w:ascii="Times New Roman" w:eastAsia="Times New Roman" w:hAnsi="Times New Roman" w:cs="Calibri"/>
                <w:sz w:val="24"/>
                <w:szCs w:val="24"/>
                <w:lang w:eastAsia="ar-SA"/>
              </w:rPr>
              <w:t>-</w:t>
            </w:r>
            <w:r w:rsidR="00A67225">
              <w:rPr>
                <w:rFonts w:ascii="Times New Roman" w:eastAsia="Times New Roman" w:hAnsi="Times New Roman" w:cs="Calibri"/>
                <w:sz w:val="24"/>
                <w:szCs w:val="24"/>
                <w:lang w:eastAsia="ar-SA"/>
              </w:rPr>
              <w:t>3</w:t>
            </w:r>
            <w:r w:rsidR="00A91890">
              <w:rPr>
                <w:rFonts w:ascii="Times New Roman" w:eastAsia="Times New Roman" w:hAnsi="Times New Roman" w:cs="Calibri"/>
                <w:sz w:val="24"/>
                <w:szCs w:val="24"/>
                <w:lang w:eastAsia="ar-SA"/>
              </w:rPr>
              <w:t>3</w:t>
            </w:r>
          </w:p>
        </w:tc>
      </w:tr>
      <w:tr w:rsidR="005C7C3B" w:rsidRPr="008243FF" w:rsidTr="00B51904">
        <w:trPr>
          <w:trHeight w:val="535"/>
        </w:trPr>
        <w:tc>
          <w:tcPr>
            <w:tcW w:w="9156" w:type="dxa"/>
            <w:tcBorders>
              <w:top w:val="single" w:sz="4" w:space="0" w:color="000000"/>
              <w:left w:val="single" w:sz="4" w:space="0" w:color="000000"/>
              <w:bottom w:val="single" w:sz="4" w:space="0" w:color="000000"/>
            </w:tcBorders>
          </w:tcPr>
          <w:p w:rsidR="005C7C3B" w:rsidRPr="00106986" w:rsidRDefault="005C7C3B" w:rsidP="00A15373">
            <w:pPr>
              <w:spacing w:after="0"/>
              <w:jc w:val="both"/>
              <w:rPr>
                <w:rFonts w:ascii="Times New Roman" w:hAnsi="Times New Roman" w:cs="Times New Roman"/>
                <w:sz w:val="24"/>
                <w:szCs w:val="24"/>
              </w:rPr>
            </w:pPr>
            <w:r w:rsidRPr="00106986">
              <w:rPr>
                <w:rFonts w:ascii="Times New Roman" w:hAnsi="Times New Roman" w:cs="Times New Roman"/>
                <w:sz w:val="24"/>
                <w:szCs w:val="24"/>
              </w:rPr>
              <w:t xml:space="preserve">Решение Собрания депутатов Дячкинского сельского поселения от </w:t>
            </w:r>
            <w:r w:rsidR="00A15373">
              <w:rPr>
                <w:rFonts w:ascii="Times New Roman" w:hAnsi="Times New Roman" w:cs="Times New Roman"/>
                <w:sz w:val="24"/>
                <w:szCs w:val="24"/>
              </w:rPr>
              <w:t>01</w:t>
            </w:r>
            <w:r w:rsidRPr="00106986">
              <w:rPr>
                <w:rFonts w:ascii="Times New Roman" w:hAnsi="Times New Roman" w:cs="Times New Roman"/>
                <w:sz w:val="24"/>
                <w:szCs w:val="24"/>
              </w:rPr>
              <w:t>.</w:t>
            </w:r>
            <w:r w:rsidR="004106A3">
              <w:rPr>
                <w:rFonts w:ascii="Times New Roman" w:hAnsi="Times New Roman" w:cs="Times New Roman"/>
                <w:sz w:val="24"/>
                <w:szCs w:val="24"/>
              </w:rPr>
              <w:t>0</w:t>
            </w:r>
            <w:r w:rsidR="00A15373">
              <w:rPr>
                <w:rFonts w:ascii="Times New Roman" w:hAnsi="Times New Roman" w:cs="Times New Roman"/>
                <w:sz w:val="24"/>
                <w:szCs w:val="24"/>
              </w:rPr>
              <w:t>8</w:t>
            </w:r>
            <w:r w:rsidRPr="00106986">
              <w:rPr>
                <w:rFonts w:ascii="Times New Roman" w:hAnsi="Times New Roman" w:cs="Times New Roman"/>
                <w:sz w:val="24"/>
                <w:szCs w:val="24"/>
              </w:rPr>
              <w:t>.202</w:t>
            </w:r>
            <w:r w:rsidR="004106A3">
              <w:rPr>
                <w:rFonts w:ascii="Times New Roman" w:hAnsi="Times New Roman" w:cs="Times New Roman"/>
                <w:sz w:val="24"/>
                <w:szCs w:val="24"/>
              </w:rPr>
              <w:t>3</w:t>
            </w:r>
            <w:r w:rsidRPr="00106986">
              <w:rPr>
                <w:rFonts w:ascii="Times New Roman" w:hAnsi="Times New Roman" w:cs="Times New Roman"/>
                <w:sz w:val="24"/>
                <w:szCs w:val="24"/>
              </w:rPr>
              <w:t xml:space="preserve"> № </w:t>
            </w:r>
            <w:r w:rsidR="00A15373">
              <w:rPr>
                <w:rFonts w:ascii="Times New Roman" w:hAnsi="Times New Roman" w:cs="Times New Roman"/>
                <w:sz w:val="24"/>
                <w:szCs w:val="24"/>
              </w:rPr>
              <w:t>70</w:t>
            </w:r>
            <w:r>
              <w:rPr>
                <w:rFonts w:ascii="Times New Roman" w:hAnsi="Times New Roman" w:cs="Times New Roman"/>
                <w:sz w:val="24"/>
                <w:szCs w:val="24"/>
              </w:rPr>
              <w:t xml:space="preserve"> «</w:t>
            </w:r>
            <w:r w:rsidR="002A7CAD" w:rsidRPr="002A7CAD">
              <w:rPr>
                <w:rFonts w:ascii="Times New Roman" w:hAnsi="Times New Roman" w:cs="Times New Roman"/>
                <w:sz w:val="24"/>
                <w:szCs w:val="24"/>
              </w:rPr>
              <w:t xml:space="preserve">О </w:t>
            </w:r>
            <w:r w:rsidR="00A15373">
              <w:rPr>
                <w:rFonts w:ascii="Times New Roman" w:hAnsi="Times New Roman" w:cs="Times New Roman"/>
                <w:sz w:val="24"/>
                <w:szCs w:val="24"/>
              </w:rPr>
              <w:t xml:space="preserve">принятии </w:t>
            </w:r>
            <w:r w:rsidR="002A7CAD" w:rsidRPr="002A7CAD">
              <w:rPr>
                <w:rFonts w:ascii="Times New Roman" w:hAnsi="Times New Roman" w:cs="Times New Roman"/>
                <w:sz w:val="24"/>
                <w:szCs w:val="24"/>
              </w:rPr>
              <w:t>Устава муниципального образования «Дячкинское сельское поселение»</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5C7C3B" w:rsidRPr="008243FF" w:rsidRDefault="00F73EAD" w:rsidP="00A91890">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A67225">
              <w:rPr>
                <w:rFonts w:ascii="Times New Roman" w:eastAsia="Times New Roman" w:hAnsi="Times New Roman" w:cs="Calibri"/>
                <w:sz w:val="24"/>
                <w:szCs w:val="24"/>
                <w:lang w:eastAsia="ar-SA"/>
              </w:rPr>
              <w:t>3</w:t>
            </w:r>
            <w:r w:rsidR="00A91890">
              <w:rPr>
                <w:rFonts w:ascii="Times New Roman" w:eastAsia="Times New Roman" w:hAnsi="Times New Roman" w:cs="Calibri"/>
                <w:sz w:val="24"/>
                <w:szCs w:val="24"/>
                <w:lang w:eastAsia="ar-SA"/>
              </w:rPr>
              <w:t>4</w:t>
            </w:r>
            <w:r>
              <w:rPr>
                <w:rFonts w:ascii="Times New Roman" w:eastAsia="Times New Roman" w:hAnsi="Times New Roman" w:cs="Calibri"/>
                <w:sz w:val="24"/>
                <w:szCs w:val="24"/>
                <w:lang w:eastAsia="ar-SA"/>
              </w:rPr>
              <w:t>-</w:t>
            </w:r>
            <w:r w:rsidR="00A97E55">
              <w:rPr>
                <w:rFonts w:ascii="Times New Roman" w:eastAsia="Times New Roman" w:hAnsi="Times New Roman" w:cs="Calibri"/>
                <w:sz w:val="24"/>
                <w:szCs w:val="24"/>
                <w:lang w:eastAsia="ar-SA"/>
              </w:rPr>
              <w:t>8</w:t>
            </w:r>
            <w:r w:rsidR="00A91890">
              <w:rPr>
                <w:rFonts w:ascii="Times New Roman" w:eastAsia="Times New Roman" w:hAnsi="Times New Roman" w:cs="Calibri"/>
                <w:sz w:val="24"/>
                <w:szCs w:val="24"/>
                <w:lang w:eastAsia="ar-SA"/>
              </w:rPr>
              <w:t>0</w:t>
            </w:r>
          </w:p>
        </w:tc>
      </w:tr>
      <w:tr w:rsidR="00770C7A" w:rsidRPr="008243FF" w:rsidTr="001A11E2">
        <w:trPr>
          <w:trHeight w:val="1280"/>
        </w:trPr>
        <w:tc>
          <w:tcPr>
            <w:tcW w:w="9156" w:type="dxa"/>
            <w:tcBorders>
              <w:top w:val="single" w:sz="4" w:space="0" w:color="000000"/>
              <w:left w:val="single" w:sz="4" w:space="0" w:color="000000"/>
              <w:bottom w:val="single" w:sz="4" w:space="0" w:color="000000"/>
            </w:tcBorders>
          </w:tcPr>
          <w:p w:rsidR="00770C7A" w:rsidRPr="000B3318" w:rsidRDefault="00216A6C" w:rsidP="00A15373">
            <w:pPr>
              <w:rPr>
                <w:lang w:val="en-US"/>
              </w:rPr>
            </w:pPr>
            <w:r>
              <w:rPr>
                <w:rFonts w:ascii="Times New Roman" w:hAnsi="Times New Roman" w:cs="Times New Roman"/>
                <w:sz w:val="24"/>
                <w:szCs w:val="24"/>
              </w:rPr>
              <w:t>Постановление Администрации</w:t>
            </w:r>
            <w:r w:rsidRPr="00BB6662">
              <w:rPr>
                <w:rFonts w:ascii="Times New Roman" w:hAnsi="Times New Roman" w:cs="Times New Roman"/>
                <w:sz w:val="24"/>
                <w:szCs w:val="24"/>
              </w:rPr>
              <w:t xml:space="preserve"> Дячкинского сельского поселения </w:t>
            </w:r>
            <w:r w:rsidR="00770C7A" w:rsidRPr="00BB6662">
              <w:rPr>
                <w:rFonts w:ascii="Times New Roman" w:hAnsi="Times New Roman" w:cs="Times New Roman"/>
                <w:sz w:val="24"/>
                <w:szCs w:val="24"/>
              </w:rPr>
              <w:t xml:space="preserve">от </w:t>
            </w:r>
            <w:r w:rsidR="008466C8">
              <w:rPr>
                <w:rFonts w:ascii="Times New Roman" w:hAnsi="Times New Roman" w:cs="Times New Roman"/>
                <w:sz w:val="24"/>
                <w:szCs w:val="24"/>
              </w:rPr>
              <w:t>28</w:t>
            </w:r>
            <w:r w:rsidR="00770C7A" w:rsidRPr="00BB6662">
              <w:rPr>
                <w:rFonts w:ascii="Times New Roman" w:hAnsi="Times New Roman" w:cs="Times New Roman"/>
                <w:sz w:val="24"/>
                <w:szCs w:val="24"/>
              </w:rPr>
              <w:t>.</w:t>
            </w:r>
            <w:r w:rsidR="004106A3">
              <w:rPr>
                <w:rFonts w:ascii="Times New Roman" w:hAnsi="Times New Roman" w:cs="Times New Roman"/>
                <w:sz w:val="24"/>
                <w:szCs w:val="24"/>
              </w:rPr>
              <w:t>0</w:t>
            </w:r>
            <w:r w:rsidR="00A15373">
              <w:rPr>
                <w:rFonts w:ascii="Times New Roman" w:hAnsi="Times New Roman" w:cs="Times New Roman"/>
                <w:sz w:val="24"/>
                <w:szCs w:val="24"/>
              </w:rPr>
              <w:t>7</w:t>
            </w:r>
            <w:r w:rsidR="00770C7A" w:rsidRPr="00BB6662">
              <w:rPr>
                <w:rFonts w:ascii="Times New Roman" w:hAnsi="Times New Roman" w:cs="Times New Roman"/>
                <w:sz w:val="24"/>
                <w:szCs w:val="24"/>
              </w:rPr>
              <w:t>.202</w:t>
            </w:r>
            <w:r w:rsidR="004106A3">
              <w:rPr>
                <w:rFonts w:ascii="Times New Roman" w:hAnsi="Times New Roman" w:cs="Times New Roman"/>
                <w:sz w:val="24"/>
                <w:szCs w:val="24"/>
              </w:rPr>
              <w:t>3</w:t>
            </w:r>
            <w:r w:rsidR="00770C7A" w:rsidRPr="00BB6662">
              <w:rPr>
                <w:rFonts w:ascii="Times New Roman" w:hAnsi="Times New Roman" w:cs="Times New Roman"/>
                <w:sz w:val="24"/>
                <w:szCs w:val="24"/>
              </w:rPr>
              <w:t xml:space="preserve"> № </w:t>
            </w:r>
            <w:r w:rsidR="00A15373">
              <w:rPr>
                <w:rFonts w:ascii="Times New Roman" w:hAnsi="Times New Roman" w:cs="Times New Roman"/>
                <w:sz w:val="24"/>
                <w:szCs w:val="24"/>
              </w:rPr>
              <w:t>7</w:t>
            </w:r>
            <w:r w:rsidR="008466C8">
              <w:rPr>
                <w:rFonts w:ascii="Times New Roman" w:hAnsi="Times New Roman" w:cs="Times New Roman"/>
                <w:sz w:val="24"/>
                <w:szCs w:val="24"/>
              </w:rPr>
              <w:t>7</w:t>
            </w:r>
            <w:r w:rsidR="00770C7A" w:rsidRPr="00BB6662">
              <w:rPr>
                <w:rFonts w:ascii="Times New Roman" w:hAnsi="Times New Roman" w:cs="Times New Roman"/>
                <w:sz w:val="24"/>
                <w:szCs w:val="24"/>
              </w:rPr>
              <w:t xml:space="preserve"> «</w:t>
            </w:r>
            <w:r w:rsidR="00A15373" w:rsidRPr="00A15373">
              <w:rPr>
                <w:rFonts w:ascii="Times New Roman" w:hAnsi="Times New Roman" w:cs="Times New Roman"/>
                <w:sz w:val="24"/>
                <w:szCs w:val="24"/>
              </w:rPr>
              <w:t>Об организации контроля за техническим состоянием и безопасной эксплуатацией оборудования на детских игровых и спортивных площадках на территории Дячкинского сельского поселения</w:t>
            </w:r>
            <w:r w:rsidR="00770C7A" w:rsidRPr="00BB6662">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770C7A" w:rsidRDefault="0005759D" w:rsidP="00A91890">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A97E55">
              <w:rPr>
                <w:rFonts w:ascii="Times New Roman" w:eastAsia="Times New Roman" w:hAnsi="Times New Roman" w:cs="Calibri"/>
                <w:sz w:val="24"/>
                <w:szCs w:val="24"/>
                <w:lang w:eastAsia="ar-SA"/>
              </w:rPr>
              <w:t>8</w:t>
            </w:r>
            <w:r w:rsidR="00A91890">
              <w:rPr>
                <w:rFonts w:ascii="Times New Roman" w:eastAsia="Times New Roman" w:hAnsi="Times New Roman" w:cs="Calibri"/>
                <w:sz w:val="24"/>
                <w:szCs w:val="24"/>
                <w:lang w:eastAsia="ar-SA"/>
              </w:rPr>
              <w:t>0</w:t>
            </w:r>
            <w:r>
              <w:rPr>
                <w:rFonts w:ascii="Times New Roman" w:eastAsia="Times New Roman" w:hAnsi="Times New Roman" w:cs="Calibri"/>
                <w:sz w:val="24"/>
                <w:szCs w:val="24"/>
                <w:lang w:eastAsia="ar-SA"/>
              </w:rPr>
              <w:t>-</w:t>
            </w:r>
            <w:r w:rsidR="00A91890">
              <w:rPr>
                <w:rFonts w:ascii="Times New Roman" w:eastAsia="Times New Roman" w:hAnsi="Times New Roman" w:cs="Calibri"/>
                <w:sz w:val="24"/>
                <w:szCs w:val="24"/>
                <w:lang w:eastAsia="ar-SA"/>
              </w:rPr>
              <w:t>8</w:t>
            </w:r>
            <w:r w:rsidR="00A97E55">
              <w:rPr>
                <w:rFonts w:ascii="Times New Roman" w:eastAsia="Times New Roman" w:hAnsi="Times New Roman" w:cs="Calibri"/>
                <w:sz w:val="24"/>
                <w:szCs w:val="24"/>
                <w:lang w:eastAsia="ar-SA"/>
              </w:rPr>
              <w:t>4</w:t>
            </w:r>
          </w:p>
        </w:tc>
      </w:tr>
    </w:tbl>
    <w:p w:rsidR="00F53953" w:rsidRDefault="00F53953" w:rsidP="00E60BA4">
      <w:pPr>
        <w:rPr>
          <w:sz w:val="20"/>
          <w:szCs w:val="20"/>
        </w:rPr>
      </w:pPr>
    </w:p>
    <w:p w:rsidR="00A15373" w:rsidRDefault="00A15373" w:rsidP="00E60BA4">
      <w:pPr>
        <w:rPr>
          <w:sz w:val="20"/>
          <w:szCs w:val="20"/>
        </w:rPr>
      </w:pPr>
    </w:p>
    <w:p w:rsidR="00A15373" w:rsidRDefault="00A15373" w:rsidP="00E60BA4">
      <w:pPr>
        <w:rPr>
          <w:sz w:val="20"/>
          <w:szCs w:val="20"/>
        </w:rPr>
      </w:pPr>
    </w:p>
    <w:p w:rsidR="00A15373" w:rsidRDefault="00A15373" w:rsidP="00E60BA4">
      <w:pPr>
        <w:rPr>
          <w:sz w:val="20"/>
          <w:szCs w:val="20"/>
        </w:rPr>
      </w:pPr>
    </w:p>
    <w:p w:rsidR="00A15373" w:rsidRPr="00A15373" w:rsidRDefault="00A15373" w:rsidP="00A15373">
      <w:pPr>
        <w:suppressAutoHyphens/>
        <w:spacing w:after="0" w:line="240" w:lineRule="auto"/>
        <w:jc w:val="center"/>
        <w:rPr>
          <w:rFonts w:ascii="Times New Roman" w:eastAsia="Lucida Sans Unicode" w:hAnsi="Times New Roman" w:cs="Mangal"/>
          <w:b/>
          <w:noProof/>
          <w:kern w:val="2"/>
          <w:sz w:val="28"/>
          <w:szCs w:val="24"/>
          <w:lang w:eastAsia="ru-RU"/>
        </w:rPr>
      </w:pPr>
      <w:r w:rsidRPr="00A15373">
        <w:rPr>
          <w:rFonts w:ascii="Times New Roman" w:eastAsia="Lucida Sans Unicode" w:hAnsi="Times New Roman" w:cs="Mangal"/>
          <w:b/>
          <w:noProof/>
          <w:kern w:val="2"/>
          <w:sz w:val="28"/>
          <w:szCs w:val="24"/>
          <w:lang w:eastAsia="ru-RU"/>
        </w:rPr>
        <w:lastRenderedPageBreak/>
        <w:drawing>
          <wp:inline distT="0" distB="0" distL="0" distR="0">
            <wp:extent cx="571500" cy="7334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A15373" w:rsidRPr="00A15373" w:rsidRDefault="00A15373" w:rsidP="00A15373">
      <w:pPr>
        <w:suppressAutoHyphens/>
        <w:spacing w:after="0" w:line="240" w:lineRule="auto"/>
        <w:jc w:val="center"/>
        <w:rPr>
          <w:rFonts w:ascii="Times New Roman" w:eastAsia="Times New Roman" w:hAnsi="Times New Roman" w:cs="Times New Roman"/>
          <w:b/>
          <w:sz w:val="24"/>
          <w:szCs w:val="24"/>
          <w:lang w:eastAsia="ar-SA"/>
        </w:rPr>
      </w:pPr>
      <w:r w:rsidRPr="00A15373">
        <w:rPr>
          <w:rFonts w:ascii="Times New Roman" w:eastAsia="Times New Roman" w:hAnsi="Times New Roman" w:cs="Times New Roman"/>
          <w:b/>
          <w:sz w:val="24"/>
          <w:szCs w:val="24"/>
          <w:lang w:eastAsia="ar-SA"/>
        </w:rPr>
        <w:t>РОССИЙСКАЯ ФЕДЕРАЦИЯ</w:t>
      </w:r>
    </w:p>
    <w:p w:rsidR="00A15373" w:rsidRPr="00A15373" w:rsidRDefault="00A15373" w:rsidP="00A15373">
      <w:pPr>
        <w:suppressAutoHyphens/>
        <w:spacing w:after="0" w:line="240" w:lineRule="auto"/>
        <w:jc w:val="center"/>
        <w:rPr>
          <w:rFonts w:ascii="Times New Roman" w:eastAsia="Times New Roman" w:hAnsi="Times New Roman" w:cs="Times New Roman"/>
          <w:b/>
          <w:sz w:val="24"/>
          <w:szCs w:val="24"/>
          <w:lang w:eastAsia="ar-SA"/>
        </w:rPr>
      </w:pPr>
      <w:r w:rsidRPr="00A15373">
        <w:rPr>
          <w:rFonts w:ascii="Times New Roman" w:eastAsia="Times New Roman" w:hAnsi="Times New Roman" w:cs="Times New Roman"/>
          <w:b/>
          <w:sz w:val="24"/>
          <w:szCs w:val="24"/>
          <w:lang w:eastAsia="ar-SA"/>
        </w:rPr>
        <w:t>РОСТОВСКАЯ ОБЛАСТЬ</w:t>
      </w:r>
    </w:p>
    <w:p w:rsidR="00A15373" w:rsidRPr="00A15373" w:rsidRDefault="00A15373" w:rsidP="00A15373">
      <w:pPr>
        <w:suppressAutoHyphens/>
        <w:spacing w:after="0" w:line="240" w:lineRule="auto"/>
        <w:jc w:val="center"/>
        <w:rPr>
          <w:rFonts w:ascii="Times New Roman" w:eastAsia="Times New Roman" w:hAnsi="Times New Roman" w:cs="Times New Roman"/>
          <w:b/>
          <w:sz w:val="24"/>
          <w:szCs w:val="24"/>
          <w:lang w:eastAsia="ar-SA"/>
        </w:rPr>
      </w:pPr>
      <w:r w:rsidRPr="00A15373">
        <w:rPr>
          <w:rFonts w:ascii="Times New Roman" w:eastAsia="Times New Roman" w:hAnsi="Times New Roman" w:cs="Times New Roman"/>
          <w:b/>
          <w:sz w:val="24"/>
          <w:szCs w:val="24"/>
          <w:lang w:eastAsia="ar-SA"/>
        </w:rPr>
        <w:t>ТАРАСОВСКИЙ РАЙОН</w:t>
      </w:r>
    </w:p>
    <w:p w:rsidR="00A15373" w:rsidRPr="00A15373" w:rsidRDefault="00A15373" w:rsidP="00A15373">
      <w:pPr>
        <w:suppressAutoHyphens/>
        <w:spacing w:after="0" w:line="240" w:lineRule="auto"/>
        <w:jc w:val="center"/>
        <w:rPr>
          <w:rFonts w:ascii="Times New Roman" w:eastAsia="Times New Roman" w:hAnsi="Times New Roman" w:cs="Times New Roman"/>
          <w:b/>
          <w:sz w:val="24"/>
          <w:szCs w:val="24"/>
          <w:lang w:eastAsia="ar-SA"/>
        </w:rPr>
      </w:pPr>
      <w:r w:rsidRPr="00A15373">
        <w:rPr>
          <w:rFonts w:ascii="Times New Roman" w:eastAsia="Times New Roman" w:hAnsi="Times New Roman" w:cs="Times New Roman"/>
          <w:b/>
          <w:sz w:val="24"/>
          <w:szCs w:val="24"/>
          <w:lang w:eastAsia="ar-SA"/>
        </w:rPr>
        <w:t>МУНИЦИПАЛЬНОЕ ОБРАЗОВАНИЕ</w:t>
      </w:r>
    </w:p>
    <w:p w:rsidR="00A15373" w:rsidRPr="00A15373" w:rsidRDefault="00A15373" w:rsidP="00A15373">
      <w:pPr>
        <w:suppressAutoHyphens/>
        <w:spacing w:after="0" w:line="240" w:lineRule="auto"/>
        <w:jc w:val="center"/>
        <w:rPr>
          <w:rFonts w:ascii="Times New Roman" w:eastAsia="Times New Roman" w:hAnsi="Times New Roman" w:cs="Times New Roman"/>
          <w:b/>
          <w:sz w:val="24"/>
          <w:szCs w:val="24"/>
          <w:lang w:eastAsia="ar-SA"/>
        </w:rPr>
      </w:pPr>
      <w:r w:rsidRPr="00A15373">
        <w:rPr>
          <w:rFonts w:ascii="Times New Roman" w:eastAsia="Times New Roman" w:hAnsi="Times New Roman" w:cs="Times New Roman"/>
          <w:b/>
          <w:sz w:val="24"/>
          <w:szCs w:val="24"/>
          <w:lang w:eastAsia="ar-SA"/>
        </w:rPr>
        <w:t>«ДЯЧКИНСКОЕ СЕЛЬСКОЕ ПОСЕЛЕНИЕ»</w:t>
      </w:r>
    </w:p>
    <w:p w:rsidR="00A15373" w:rsidRPr="00A15373" w:rsidRDefault="00A15373" w:rsidP="00A15373">
      <w:pPr>
        <w:suppressAutoHyphens/>
        <w:spacing w:after="0" w:line="240" w:lineRule="auto"/>
        <w:jc w:val="center"/>
        <w:rPr>
          <w:rFonts w:ascii="Times New Roman" w:eastAsia="Times New Roman" w:hAnsi="Times New Roman" w:cs="Times New Roman"/>
          <w:b/>
          <w:sz w:val="24"/>
          <w:szCs w:val="24"/>
          <w:lang w:eastAsia="ar-SA"/>
        </w:rPr>
      </w:pPr>
      <w:r w:rsidRPr="00A15373">
        <w:rPr>
          <w:rFonts w:ascii="Times New Roman" w:eastAsia="Times New Roman" w:hAnsi="Times New Roman" w:cs="Times New Roman"/>
          <w:b/>
          <w:sz w:val="24"/>
          <w:szCs w:val="24"/>
          <w:lang w:eastAsia="ar-SA"/>
        </w:rPr>
        <w:t>СОБРАНИЕ ДЕПУТАТОВ ДЯЧКИНСКОГО СЕЛЬСКОГО</w:t>
      </w:r>
    </w:p>
    <w:p w:rsidR="00A15373" w:rsidRPr="00A15373" w:rsidRDefault="00A15373" w:rsidP="00A15373">
      <w:pPr>
        <w:suppressAutoHyphens/>
        <w:spacing w:after="0" w:line="240" w:lineRule="auto"/>
        <w:jc w:val="center"/>
        <w:rPr>
          <w:rFonts w:ascii="Times New Roman" w:eastAsia="Times New Roman" w:hAnsi="Times New Roman" w:cs="Times New Roman"/>
          <w:b/>
          <w:sz w:val="24"/>
          <w:szCs w:val="24"/>
          <w:lang w:eastAsia="ar-SA"/>
        </w:rPr>
      </w:pPr>
      <w:r w:rsidRPr="00A15373">
        <w:rPr>
          <w:rFonts w:ascii="Times New Roman" w:eastAsia="Times New Roman" w:hAnsi="Times New Roman" w:cs="Times New Roman"/>
          <w:b/>
          <w:sz w:val="24"/>
          <w:szCs w:val="24"/>
          <w:lang w:eastAsia="ar-SA"/>
        </w:rPr>
        <w:t>ПОСЕЛЕНИЯ</w:t>
      </w:r>
    </w:p>
    <w:p w:rsidR="00A15373" w:rsidRPr="00A15373" w:rsidRDefault="00A15373" w:rsidP="00A15373">
      <w:pPr>
        <w:suppressAutoHyphens/>
        <w:spacing w:after="0" w:line="240" w:lineRule="auto"/>
        <w:jc w:val="center"/>
        <w:rPr>
          <w:rFonts w:ascii="Times New Roman" w:eastAsia="Times New Roman" w:hAnsi="Times New Roman" w:cs="Times New Roman"/>
          <w:b/>
          <w:sz w:val="24"/>
          <w:szCs w:val="24"/>
          <w:lang w:eastAsia="ar-SA"/>
        </w:rPr>
      </w:pPr>
    </w:p>
    <w:p w:rsidR="00A15373" w:rsidRPr="00A15373" w:rsidRDefault="00A15373" w:rsidP="00A15373">
      <w:pPr>
        <w:keepNext/>
        <w:numPr>
          <w:ilvl w:val="0"/>
          <w:numId w:val="1"/>
        </w:numPr>
        <w:suppressAutoHyphens/>
        <w:spacing w:after="0" w:line="240" w:lineRule="auto"/>
        <w:ind w:left="927" w:hanging="360"/>
        <w:jc w:val="center"/>
        <w:outlineLvl w:val="0"/>
        <w:rPr>
          <w:rFonts w:ascii="Times New Roman" w:eastAsia="Times New Roman" w:hAnsi="Times New Roman" w:cs="Times New Roman"/>
          <w:b/>
          <w:bCs/>
          <w:kern w:val="1"/>
          <w:sz w:val="24"/>
          <w:szCs w:val="24"/>
          <w:lang w:eastAsia="ar-SA"/>
        </w:rPr>
      </w:pPr>
      <w:r w:rsidRPr="00A15373">
        <w:rPr>
          <w:rFonts w:ascii="Times New Roman" w:eastAsia="Times New Roman" w:hAnsi="Times New Roman" w:cs="Times New Roman"/>
          <w:b/>
          <w:bCs/>
          <w:kern w:val="1"/>
          <w:sz w:val="24"/>
          <w:szCs w:val="24"/>
          <w:lang w:eastAsia="ar-SA"/>
        </w:rPr>
        <w:t>Р Е Ш Е Н И Е</w:t>
      </w:r>
    </w:p>
    <w:p w:rsidR="00A15373" w:rsidRPr="00A15373" w:rsidRDefault="00A15373" w:rsidP="00A15373">
      <w:pPr>
        <w:suppressAutoHyphens/>
        <w:spacing w:after="0" w:line="240" w:lineRule="auto"/>
        <w:rPr>
          <w:rFonts w:ascii="Times New Roman" w:eastAsia="Times New Roman" w:hAnsi="Times New Roman" w:cs="Times New Roman"/>
          <w:sz w:val="24"/>
          <w:szCs w:val="24"/>
          <w:lang w:eastAsia="ar-SA"/>
        </w:rPr>
      </w:pPr>
    </w:p>
    <w:p w:rsidR="00A15373" w:rsidRPr="00A15373" w:rsidRDefault="00A15373" w:rsidP="00A15373">
      <w:pPr>
        <w:suppressAutoHyphens/>
        <w:spacing w:after="0" w:line="240" w:lineRule="auto"/>
        <w:rPr>
          <w:rFonts w:ascii="Times New Roman" w:eastAsia="Times New Roman" w:hAnsi="Times New Roman" w:cs="Times New Roman"/>
          <w:bCs/>
          <w:sz w:val="24"/>
          <w:szCs w:val="24"/>
          <w:lang w:eastAsia="ar-SA"/>
        </w:rPr>
      </w:pPr>
      <w:r w:rsidRPr="00A15373">
        <w:rPr>
          <w:rFonts w:ascii="Times New Roman" w:eastAsia="Times New Roman" w:hAnsi="Times New Roman" w:cs="Times New Roman"/>
          <w:bCs/>
          <w:sz w:val="24"/>
          <w:szCs w:val="24"/>
          <w:lang w:eastAsia="ar-SA"/>
        </w:rPr>
        <w:t xml:space="preserve">04.07.2023 года                                                                                  №   68                                                                                                                                                                                  </w:t>
      </w:r>
    </w:p>
    <w:p w:rsidR="00A15373" w:rsidRPr="00A15373" w:rsidRDefault="00A15373" w:rsidP="00A15373">
      <w:pPr>
        <w:suppressAutoHyphens/>
        <w:spacing w:after="0" w:line="240" w:lineRule="auto"/>
        <w:jc w:val="center"/>
        <w:rPr>
          <w:rFonts w:ascii="Times New Roman" w:eastAsia="Times New Roman" w:hAnsi="Times New Roman" w:cs="Times New Roman"/>
          <w:bCs/>
          <w:sz w:val="24"/>
          <w:szCs w:val="24"/>
          <w:lang w:eastAsia="ar-SA"/>
        </w:rPr>
      </w:pPr>
      <w:proofErr w:type="spellStart"/>
      <w:r w:rsidRPr="00A15373">
        <w:rPr>
          <w:rFonts w:ascii="Times New Roman" w:eastAsia="Times New Roman" w:hAnsi="Times New Roman" w:cs="Times New Roman"/>
          <w:bCs/>
          <w:sz w:val="24"/>
          <w:szCs w:val="24"/>
          <w:lang w:eastAsia="ar-SA"/>
        </w:rPr>
        <w:t>сл.Дячкино</w:t>
      </w:r>
      <w:proofErr w:type="spellEnd"/>
    </w:p>
    <w:p w:rsidR="00A15373" w:rsidRPr="00A15373" w:rsidRDefault="00A15373" w:rsidP="00A15373">
      <w:pPr>
        <w:suppressAutoHyphens/>
        <w:spacing w:after="0" w:line="240" w:lineRule="auto"/>
        <w:rPr>
          <w:rFonts w:ascii="Times New Roman" w:eastAsia="Times New Roman" w:hAnsi="Times New Roman" w:cs="Times New Roman"/>
          <w:sz w:val="24"/>
          <w:szCs w:val="24"/>
          <w:lang w:eastAsia="ar-SA"/>
        </w:rPr>
      </w:pPr>
    </w:p>
    <w:p w:rsidR="00A15373" w:rsidRPr="00A15373" w:rsidRDefault="00A15373" w:rsidP="00A15373">
      <w:pPr>
        <w:tabs>
          <w:tab w:val="left" w:pos="3705"/>
        </w:tabs>
        <w:suppressAutoHyphens/>
        <w:spacing w:after="0" w:line="240" w:lineRule="auto"/>
        <w:jc w:val="center"/>
        <w:rPr>
          <w:rFonts w:ascii="Times New Roman" w:eastAsia="Times New Roman" w:hAnsi="Times New Roman" w:cs="Times New Roman"/>
          <w:b/>
          <w:sz w:val="24"/>
          <w:szCs w:val="24"/>
          <w:lang w:eastAsia="ar-SA"/>
        </w:rPr>
      </w:pPr>
      <w:r w:rsidRPr="00A15373">
        <w:rPr>
          <w:rFonts w:ascii="Times New Roman" w:eastAsia="Times New Roman" w:hAnsi="Times New Roman" w:cs="Times New Roman"/>
          <w:b/>
          <w:sz w:val="24"/>
          <w:szCs w:val="24"/>
          <w:lang w:eastAsia="ar-SA"/>
        </w:rPr>
        <w:t>«О внесении изменений и дополнений в решение Собрания депутатов Дячкинского сельского поселения №54 от 28.12.2022 года «О бюджете Дячкинского сельского поселения Тарасовского района на 2023 год и плановый период 2024 и 2025 годов»</w:t>
      </w:r>
    </w:p>
    <w:p w:rsidR="00A15373" w:rsidRPr="00A15373" w:rsidRDefault="00A15373" w:rsidP="00A15373">
      <w:pPr>
        <w:suppressAutoHyphens/>
        <w:autoSpaceDE w:val="0"/>
        <w:spacing w:after="0" w:line="240" w:lineRule="auto"/>
        <w:jc w:val="center"/>
        <w:rPr>
          <w:rFonts w:ascii="Arial" w:eastAsia="Arial" w:hAnsi="Arial" w:cs="Arial"/>
          <w:color w:val="000000"/>
          <w:sz w:val="24"/>
          <w:szCs w:val="24"/>
          <w:lang w:eastAsia="ar-SA"/>
        </w:rPr>
      </w:pPr>
    </w:p>
    <w:p w:rsidR="00A15373" w:rsidRPr="00A15373" w:rsidRDefault="00A15373" w:rsidP="00A15373">
      <w:pPr>
        <w:suppressAutoHyphens/>
        <w:autoSpaceDE w:val="0"/>
        <w:spacing w:after="0" w:line="240" w:lineRule="auto"/>
        <w:ind w:firstLine="708"/>
        <w:jc w:val="both"/>
        <w:rPr>
          <w:rFonts w:ascii="Times New Roman" w:eastAsia="Arial" w:hAnsi="Times New Roman" w:cs="Times New Roman"/>
          <w:sz w:val="24"/>
          <w:szCs w:val="24"/>
          <w:lang w:eastAsia="ar-SA"/>
        </w:rPr>
      </w:pPr>
      <w:r w:rsidRPr="00A15373">
        <w:rPr>
          <w:rFonts w:ascii="Times New Roman" w:eastAsia="Arial" w:hAnsi="Times New Roman" w:cs="Times New Roman"/>
          <w:sz w:val="24"/>
          <w:szCs w:val="24"/>
          <w:lang w:eastAsia="ar-SA"/>
        </w:rPr>
        <w:t>В соответствии с требованиями Бюджетного кодекса Российской Федерации, на основании Областного закона «Об областном бюджете на 2023 год и на плановый период 2024 и 2025 годов» Собрание депутатов Дячкинского сельского поселения</w:t>
      </w:r>
    </w:p>
    <w:p w:rsidR="00A15373" w:rsidRPr="00A15373" w:rsidRDefault="00A15373" w:rsidP="00A15373">
      <w:pPr>
        <w:suppressAutoHyphens/>
        <w:autoSpaceDE w:val="0"/>
        <w:spacing w:after="0" w:line="240" w:lineRule="auto"/>
        <w:rPr>
          <w:rFonts w:ascii="Times New Roman" w:eastAsia="Arial" w:hAnsi="Times New Roman" w:cs="Times New Roman"/>
          <w:sz w:val="24"/>
          <w:szCs w:val="24"/>
          <w:lang w:eastAsia="ar-SA"/>
        </w:rPr>
      </w:pPr>
    </w:p>
    <w:p w:rsidR="00A15373" w:rsidRPr="00A15373" w:rsidRDefault="00A15373" w:rsidP="00A15373">
      <w:pPr>
        <w:suppressAutoHyphens/>
        <w:autoSpaceDE w:val="0"/>
        <w:spacing w:after="0" w:line="240" w:lineRule="auto"/>
        <w:jc w:val="center"/>
        <w:rPr>
          <w:rFonts w:ascii="Times New Roman" w:eastAsia="Arial" w:hAnsi="Times New Roman" w:cs="Times New Roman"/>
          <w:b/>
          <w:sz w:val="24"/>
          <w:szCs w:val="24"/>
          <w:lang w:eastAsia="ar-SA"/>
        </w:rPr>
      </w:pPr>
      <w:r w:rsidRPr="00A15373">
        <w:rPr>
          <w:rFonts w:ascii="Times New Roman" w:eastAsia="Arial" w:hAnsi="Times New Roman" w:cs="Times New Roman"/>
          <w:b/>
          <w:sz w:val="24"/>
          <w:szCs w:val="24"/>
          <w:lang w:eastAsia="ar-SA"/>
        </w:rPr>
        <w:t>Р Е Ш И Л О:</w:t>
      </w:r>
    </w:p>
    <w:p w:rsidR="00A15373" w:rsidRPr="00A15373" w:rsidRDefault="00A15373" w:rsidP="00A15373">
      <w:pPr>
        <w:suppressAutoHyphens/>
        <w:autoSpaceDE w:val="0"/>
        <w:spacing w:after="0" w:line="240" w:lineRule="auto"/>
        <w:jc w:val="center"/>
        <w:rPr>
          <w:rFonts w:ascii="Times New Roman" w:eastAsia="Arial" w:hAnsi="Times New Roman" w:cs="Times New Roman"/>
          <w:b/>
          <w:sz w:val="24"/>
          <w:szCs w:val="24"/>
          <w:lang w:eastAsia="ar-SA"/>
        </w:rPr>
      </w:pPr>
      <w:bookmarkStart w:id="0" w:name="_GoBack"/>
      <w:bookmarkEnd w:id="0"/>
    </w:p>
    <w:p w:rsidR="00A15373" w:rsidRPr="00A15373" w:rsidRDefault="00A15373" w:rsidP="00A15373">
      <w:pPr>
        <w:tabs>
          <w:tab w:val="left" w:pos="3705"/>
        </w:tabs>
        <w:suppressAutoHyphens/>
        <w:spacing w:after="0" w:line="240" w:lineRule="auto"/>
        <w:ind w:left="284"/>
        <w:jc w:val="both"/>
        <w:rPr>
          <w:rFonts w:ascii="Times New Roman" w:eastAsia="Times New Roman" w:hAnsi="Times New Roman" w:cs="Times New Roman"/>
          <w:b/>
          <w:iCs/>
          <w:color w:val="000000"/>
          <w:sz w:val="24"/>
          <w:szCs w:val="24"/>
          <w:lang w:eastAsia="ar-SA"/>
        </w:rPr>
      </w:pPr>
      <w:r w:rsidRPr="00A15373">
        <w:rPr>
          <w:rFonts w:ascii="Times New Roman" w:eastAsia="Times New Roman" w:hAnsi="Times New Roman" w:cs="Times New Roman"/>
          <w:b/>
          <w:iCs/>
          <w:color w:val="000000"/>
          <w:sz w:val="24"/>
          <w:szCs w:val="24"/>
          <w:lang w:eastAsia="ar-SA"/>
        </w:rPr>
        <w:t>Статья 1.</w:t>
      </w:r>
    </w:p>
    <w:p w:rsidR="00A15373" w:rsidRPr="00A15373" w:rsidRDefault="00A15373" w:rsidP="00A15373">
      <w:pPr>
        <w:tabs>
          <w:tab w:val="left" w:pos="3705"/>
        </w:tabs>
        <w:suppressAutoHyphens/>
        <w:spacing w:after="0" w:line="240" w:lineRule="auto"/>
        <w:ind w:firstLine="284"/>
        <w:jc w:val="both"/>
        <w:rPr>
          <w:rFonts w:ascii="Times New Roman" w:eastAsia="Times New Roman" w:hAnsi="Times New Roman" w:cs="Times New Roman"/>
          <w:sz w:val="24"/>
          <w:szCs w:val="24"/>
          <w:lang w:eastAsia="ru-RU"/>
        </w:rPr>
      </w:pPr>
      <w:r w:rsidRPr="00A15373">
        <w:rPr>
          <w:rFonts w:ascii="Times New Roman" w:eastAsia="Times New Roman" w:hAnsi="Times New Roman" w:cs="Times New Roman"/>
          <w:sz w:val="24"/>
          <w:szCs w:val="24"/>
          <w:lang w:eastAsia="ru-RU"/>
        </w:rPr>
        <w:t xml:space="preserve"> Внести в решение </w:t>
      </w:r>
      <w:r w:rsidRPr="00A15373">
        <w:rPr>
          <w:rFonts w:ascii="Times New Roman" w:eastAsia="Times New Roman" w:hAnsi="Times New Roman" w:cs="Times New Roman"/>
          <w:sz w:val="24"/>
          <w:szCs w:val="24"/>
          <w:lang w:eastAsia="ar-SA"/>
        </w:rPr>
        <w:t>Собрания депутатов Дячкинского сельского поселения № 54 от 28.12.2022 года «О бюджете Дячкинского сельского поселения Тарасовского района на 2023 год и плановый период 2024 и 2025 годов»</w:t>
      </w:r>
      <w:r w:rsidRPr="00A15373">
        <w:rPr>
          <w:rFonts w:ascii="Times New Roman" w:eastAsia="Times New Roman" w:hAnsi="Times New Roman" w:cs="Times New Roman"/>
          <w:sz w:val="24"/>
          <w:szCs w:val="24"/>
          <w:lang w:eastAsia="ru-RU"/>
        </w:rPr>
        <w:t xml:space="preserve"> следующие изменения:</w:t>
      </w:r>
    </w:p>
    <w:p w:rsidR="00A15373" w:rsidRPr="00A15373" w:rsidRDefault="00A15373" w:rsidP="00A15373">
      <w:pPr>
        <w:tabs>
          <w:tab w:val="left" w:pos="3705"/>
        </w:tabs>
        <w:suppressAutoHyphens/>
        <w:spacing w:after="0" w:line="240" w:lineRule="auto"/>
        <w:ind w:firstLine="284"/>
        <w:jc w:val="both"/>
        <w:rPr>
          <w:rFonts w:ascii="Times New Roman" w:eastAsia="Times New Roman" w:hAnsi="Times New Roman" w:cs="Times New Roman"/>
          <w:sz w:val="24"/>
          <w:szCs w:val="24"/>
          <w:lang w:eastAsia="ar-SA"/>
        </w:rPr>
      </w:pPr>
      <w:r w:rsidRPr="00A15373">
        <w:rPr>
          <w:rFonts w:ascii="Times New Roman" w:eastAsia="Times New Roman" w:hAnsi="Times New Roman" w:cs="Times New Roman"/>
          <w:sz w:val="24"/>
          <w:szCs w:val="24"/>
          <w:lang w:eastAsia="ar-SA"/>
        </w:rPr>
        <w:t>1.1.    Статью 1 изложить в следующей редакции:</w:t>
      </w:r>
    </w:p>
    <w:p w:rsidR="00A15373" w:rsidRPr="00A15373" w:rsidRDefault="00A15373" w:rsidP="00A15373">
      <w:pPr>
        <w:tabs>
          <w:tab w:val="left" w:pos="3705"/>
        </w:tabs>
        <w:suppressAutoHyphens/>
        <w:spacing w:after="0" w:line="240" w:lineRule="auto"/>
        <w:ind w:left="709"/>
        <w:jc w:val="both"/>
        <w:rPr>
          <w:rFonts w:ascii="Times New Roman" w:eastAsia="Times New Roman" w:hAnsi="Times New Roman" w:cs="Times New Roman"/>
          <w:sz w:val="24"/>
          <w:szCs w:val="24"/>
          <w:lang w:eastAsia="ru-RU"/>
        </w:rPr>
      </w:pPr>
    </w:p>
    <w:p w:rsidR="00A15373" w:rsidRPr="00A15373" w:rsidRDefault="00A15373" w:rsidP="00A15373">
      <w:pPr>
        <w:suppressAutoHyphens/>
        <w:spacing w:after="0" w:line="240" w:lineRule="auto"/>
        <w:ind w:firstLine="708"/>
        <w:rPr>
          <w:rFonts w:ascii="Times New Roman" w:eastAsia="Times New Roman" w:hAnsi="Times New Roman" w:cs="Times New Roman"/>
          <w:b/>
          <w:sz w:val="24"/>
          <w:szCs w:val="24"/>
          <w:lang w:eastAsia="ar-SA"/>
        </w:rPr>
      </w:pPr>
      <w:r w:rsidRPr="00A15373">
        <w:rPr>
          <w:rFonts w:ascii="Times New Roman" w:eastAsia="Times New Roman" w:hAnsi="Times New Roman" w:cs="Times New Roman"/>
          <w:sz w:val="24"/>
          <w:szCs w:val="24"/>
          <w:lang w:eastAsia="ar-SA"/>
        </w:rPr>
        <w:t>«</w:t>
      </w:r>
      <w:r w:rsidRPr="00A15373">
        <w:rPr>
          <w:rFonts w:ascii="Times New Roman" w:eastAsia="Times New Roman" w:hAnsi="Times New Roman" w:cs="Times New Roman"/>
          <w:b/>
          <w:sz w:val="24"/>
          <w:szCs w:val="24"/>
          <w:lang w:eastAsia="ar-SA"/>
        </w:rPr>
        <w:t>Статья 1. Основные характеристики бюджета Дячкинского сельского поселения на 2023 год и на плановый период 2024 и 2025 годов»</w:t>
      </w:r>
    </w:p>
    <w:p w:rsidR="00A15373" w:rsidRPr="00A15373" w:rsidRDefault="00A15373" w:rsidP="00A15373">
      <w:pPr>
        <w:numPr>
          <w:ilvl w:val="0"/>
          <w:numId w:val="5"/>
        </w:numPr>
        <w:suppressAutoHyphens/>
        <w:autoSpaceDE w:val="0"/>
        <w:spacing w:after="0" w:line="240" w:lineRule="auto"/>
        <w:jc w:val="both"/>
        <w:rPr>
          <w:rFonts w:ascii="Times New Roman" w:eastAsia="Times New Roman" w:hAnsi="Times New Roman" w:cs="Times New Roman"/>
          <w:sz w:val="24"/>
          <w:szCs w:val="24"/>
          <w:lang w:eastAsia="ar-SA"/>
        </w:rPr>
      </w:pPr>
      <w:r w:rsidRPr="00A15373">
        <w:rPr>
          <w:rFonts w:ascii="Times New Roman" w:eastAsia="Times New Roman" w:hAnsi="Times New Roman" w:cs="Times New Roman"/>
          <w:sz w:val="24"/>
          <w:szCs w:val="24"/>
          <w:lang w:eastAsia="ar-SA"/>
        </w:rPr>
        <w:t xml:space="preserve">Утвердить основные характеристики бюджета Дячкинского сельского </w:t>
      </w:r>
    </w:p>
    <w:p w:rsidR="00A15373" w:rsidRPr="00A15373" w:rsidRDefault="00A15373" w:rsidP="00A15373">
      <w:pPr>
        <w:suppressAutoHyphens/>
        <w:autoSpaceDE w:val="0"/>
        <w:spacing w:after="0" w:line="240" w:lineRule="auto"/>
        <w:jc w:val="both"/>
        <w:rPr>
          <w:rFonts w:ascii="Times New Roman" w:eastAsia="Times New Roman" w:hAnsi="Times New Roman" w:cs="Times New Roman"/>
          <w:sz w:val="24"/>
          <w:szCs w:val="24"/>
          <w:lang w:eastAsia="ar-SA"/>
        </w:rPr>
      </w:pPr>
      <w:r w:rsidRPr="00A15373">
        <w:rPr>
          <w:rFonts w:ascii="Times New Roman" w:eastAsia="Times New Roman" w:hAnsi="Times New Roman" w:cs="Times New Roman"/>
          <w:sz w:val="24"/>
          <w:szCs w:val="24"/>
          <w:lang w:eastAsia="ar-SA"/>
        </w:rPr>
        <w:t>поселения Тарасовского района на 2023 год:</w:t>
      </w:r>
    </w:p>
    <w:p w:rsidR="00A15373" w:rsidRPr="00A15373" w:rsidRDefault="00A15373" w:rsidP="00A15373">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A15373">
        <w:rPr>
          <w:rFonts w:ascii="Times New Roman" w:eastAsia="Times New Roman" w:hAnsi="Times New Roman" w:cs="Times New Roman"/>
          <w:sz w:val="24"/>
          <w:szCs w:val="24"/>
          <w:lang w:eastAsia="ar-SA"/>
        </w:rPr>
        <w:t>1) прогнозируемый общий объем доходов бюджета в сумме 13 140,8 тыс. рублей;</w:t>
      </w:r>
    </w:p>
    <w:p w:rsidR="00A15373" w:rsidRPr="00A15373" w:rsidRDefault="00A15373" w:rsidP="00A15373">
      <w:pPr>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A15373">
        <w:rPr>
          <w:rFonts w:ascii="Times New Roman" w:eastAsia="Times New Roman" w:hAnsi="Times New Roman" w:cs="Times New Roman"/>
          <w:sz w:val="24"/>
          <w:szCs w:val="24"/>
          <w:lang w:eastAsia="ar-SA"/>
        </w:rPr>
        <w:t>2) общий объем расходов бюджета в сумме 16 430,2 тыс. рублей</w:t>
      </w:r>
      <w:r w:rsidRPr="00A15373">
        <w:rPr>
          <w:rFonts w:ascii="Times New Roman" w:eastAsia="Times New Roman" w:hAnsi="Times New Roman" w:cs="Times New Roman"/>
          <w:color w:val="000000"/>
          <w:sz w:val="24"/>
          <w:szCs w:val="24"/>
          <w:lang w:eastAsia="ar-SA"/>
        </w:rPr>
        <w:t>;</w:t>
      </w:r>
    </w:p>
    <w:p w:rsidR="00A15373" w:rsidRPr="00A15373" w:rsidRDefault="00A15373" w:rsidP="00A15373">
      <w:pPr>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A15373">
        <w:rPr>
          <w:rFonts w:ascii="Times New Roman" w:eastAsia="Times New Roman" w:hAnsi="Times New Roman" w:cs="Times New Roman"/>
          <w:sz w:val="24"/>
          <w:szCs w:val="24"/>
          <w:lang w:eastAsia="ar-SA"/>
        </w:rPr>
        <w:t>3) прогнозируемый дефицит бюджета Дячкинского сельского поселения 3 289,4 тыс. рублей</w:t>
      </w:r>
      <w:r w:rsidRPr="00A15373">
        <w:rPr>
          <w:rFonts w:ascii="Times New Roman" w:eastAsia="Times New Roman" w:hAnsi="Times New Roman" w:cs="Times New Roman"/>
          <w:color w:val="000000"/>
          <w:sz w:val="24"/>
          <w:szCs w:val="24"/>
          <w:lang w:eastAsia="ar-SA"/>
        </w:rPr>
        <w:t>;</w:t>
      </w:r>
    </w:p>
    <w:p w:rsidR="00A15373" w:rsidRPr="00A15373" w:rsidRDefault="00A15373" w:rsidP="00A15373">
      <w:pPr>
        <w:tabs>
          <w:tab w:val="left" w:pos="3705"/>
        </w:tabs>
        <w:suppressAutoHyphens/>
        <w:spacing w:after="0" w:line="240" w:lineRule="auto"/>
        <w:ind w:firstLine="284"/>
        <w:jc w:val="both"/>
        <w:rPr>
          <w:rFonts w:ascii="Times New Roman" w:eastAsia="Times New Roman" w:hAnsi="Times New Roman" w:cs="Times New Roman"/>
          <w:sz w:val="24"/>
          <w:szCs w:val="24"/>
          <w:lang w:eastAsia="ar-SA"/>
        </w:rPr>
      </w:pPr>
    </w:p>
    <w:p w:rsidR="00A15373" w:rsidRPr="00A15373" w:rsidRDefault="00A15373" w:rsidP="00A15373">
      <w:pPr>
        <w:tabs>
          <w:tab w:val="left" w:pos="3705"/>
        </w:tabs>
        <w:suppressAutoHyphens/>
        <w:spacing w:after="0" w:line="240" w:lineRule="auto"/>
        <w:ind w:firstLine="284"/>
        <w:jc w:val="both"/>
        <w:rPr>
          <w:rFonts w:ascii="Times New Roman" w:eastAsia="Times New Roman" w:hAnsi="Times New Roman" w:cs="Times New Roman"/>
          <w:sz w:val="24"/>
          <w:szCs w:val="24"/>
          <w:lang w:eastAsia="ar-SA"/>
        </w:rPr>
      </w:pPr>
      <w:r w:rsidRPr="00A15373">
        <w:rPr>
          <w:rFonts w:ascii="Times New Roman" w:eastAsia="Times New Roman" w:hAnsi="Times New Roman" w:cs="Times New Roman"/>
          <w:sz w:val="24"/>
          <w:szCs w:val="24"/>
          <w:lang w:eastAsia="ar-SA"/>
        </w:rPr>
        <w:t xml:space="preserve">1.2.   </w:t>
      </w:r>
      <w:r w:rsidRPr="00A15373">
        <w:rPr>
          <w:rFonts w:ascii="Times New Roman" w:eastAsia="Times New Roman" w:hAnsi="Times New Roman" w:cs="Times New Roman"/>
          <w:sz w:val="24"/>
          <w:szCs w:val="24"/>
          <w:lang w:eastAsia="ru-RU"/>
        </w:rPr>
        <w:t xml:space="preserve">Приложения 1 2, 4, 5, 6, 8 к решению </w:t>
      </w:r>
      <w:r w:rsidRPr="00A15373">
        <w:rPr>
          <w:rFonts w:ascii="Times New Roman" w:eastAsia="Times New Roman" w:hAnsi="Times New Roman" w:cs="Times New Roman"/>
          <w:sz w:val="24"/>
          <w:szCs w:val="24"/>
          <w:lang w:eastAsia="ar-SA"/>
        </w:rPr>
        <w:t>Собрания депутатов Дячкинского сельского поселения № 54 от 28.12.2022 года «О бюджете Дячкинского сельского поселения Тарасовского района на 2023 год и плановый период 2024 и 2025 годов» изложить в новой редакции.</w:t>
      </w:r>
    </w:p>
    <w:p w:rsidR="00A15373" w:rsidRPr="00A15373" w:rsidRDefault="00A15373" w:rsidP="00A15373">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p>
    <w:p w:rsidR="00A15373" w:rsidRPr="00A15373" w:rsidRDefault="00A15373" w:rsidP="00A15373">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cs="Times New Roman"/>
          <w:color w:val="000000"/>
          <w:sz w:val="24"/>
          <w:szCs w:val="24"/>
          <w:lang w:eastAsia="ar-SA"/>
        </w:rPr>
      </w:pPr>
      <w:r w:rsidRPr="00A15373">
        <w:rPr>
          <w:rFonts w:ascii="Times New Roman" w:eastAsia="Times New Roman" w:hAnsi="Times New Roman" w:cs="Times New Roman"/>
          <w:b/>
          <w:color w:val="000000"/>
          <w:sz w:val="24"/>
          <w:szCs w:val="24"/>
          <w:lang w:eastAsia="ar-SA"/>
        </w:rPr>
        <w:t>Статья 2.</w:t>
      </w:r>
      <w:r w:rsidRPr="00A15373">
        <w:rPr>
          <w:rFonts w:ascii="Times New Roman" w:eastAsia="Times New Roman" w:hAnsi="Times New Roman" w:cs="Times New Roman"/>
          <w:color w:val="000000"/>
          <w:sz w:val="24"/>
          <w:szCs w:val="24"/>
          <w:lang w:eastAsia="ar-SA"/>
        </w:rPr>
        <w:t xml:space="preserve"> </w:t>
      </w:r>
    </w:p>
    <w:p w:rsidR="00A15373" w:rsidRPr="00A15373" w:rsidRDefault="00A15373" w:rsidP="00A15373">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cs="Times New Roman"/>
          <w:color w:val="000000"/>
          <w:sz w:val="24"/>
          <w:szCs w:val="24"/>
          <w:lang w:eastAsia="ar-SA"/>
        </w:rPr>
      </w:pPr>
    </w:p>
    <w:p w:rsidR="00A15373" w:rsidRPr="00A15373" w:rsidRDefault="00A15373" w:rsidP="00A15373">
      <w:pPr>
        <w:suppressAutoHyphens/>
        <w:autoSpaceDN w:val="0"/>
        <w:spacing w:after="0" w:line="240" w:lineRule="auto"/>
        <w:ind w:firstLine="709"/>
        <w:jc w:val="both"/>
        <w:textAlignment w:val="baseline"/>
        <w:rPr>
          <w:rFonts w:ascii="Times New Roman" w:eastAsia="Arial" w:hAnsi="Times New Roman" w:cs="Times New Roman"/>
          <w:kern w:val="1"/>
          <w:sz w:val="24"/>
          <w:szCs w:val="24"/>
          <w:lang w:eastAsia="ar-SA"/>
        </w:rPr>
      </w:pPr>
      <w:r w:rsidRPr="00A15373">
        <w:rPr>
          <w:rFonts w:ascii="Times New Roman" w:eastAsia="Arial" w:hAnsi="Times New Roman" w:cs="Times New Roman"/>
          <w:sz w:val="24"/>
          <w:szCs w:val="24"/>
          <w:lang w:eastAsia="ru-RU"/>
        </w:rPr>
        <w:t>Настоящее решение вступает в силу со дня его официального опубликования.</w:t>
      </w:r>
    </w:p>
    <w:p w:rsidR="00A15373" w:rsidRPr="00A15373" w:rsidRDefault="00A15373" w:rsidP="00A15373">
      <w:pPr>
        <w:tabs>
          <w:tab w:val="left" w:pos="720"/>
        </w:tabs>
        <w:suppressAutoHyphens/>
        <w:spacing w:after="0" w:line="240" w:lineRule="auto"/>
        <w:jc w:val="both"/>
        <w:rPr>
          <w:rFonts w:ascii="Times New Roman" w:eastAsia="Arial Unicode MS" w:hAnsi="Times New Roman" w:cs="Times New Roman"/>
          <w:sz w:val="24"/>
          <w:szCs w:val="24"/>
          <w:lang/>
        </w:rPr>
      </w:pPr>
      <w:r w:rsidRPr="00A15373">
        <w:rPr>
          <w:rFonts w:ascii="Times New Roman" w:eastAsia="Arial Unicode MS" w:hAnsi="Times New Roman" w:cs="Times New Roman"/>
          <w:sz w:val="24"/>
          <w:szCs w:val="24"/>
          <w:lang/>
        </w:rPr>
        <w:t xml:space="preserve">Председатель Собрания депутатов </w:t>
      </w:r>
    </w:p>
    <w:p w:rsidR="00A15373" w:rsidRPr="00A15373" w:rsidRDefault="00A15373" w:rsidP="00A15373">
      <w:pPr>
        <w:tabs>
          <w:tab w:val="left" w:pos="720"/>
        </w:tabs>
        <w:suppressAutoHyphens/>
        <w:spacing w:after="0" w:line="240" w:lineRule="auto"/>
        <w:jc w:val="both"/>
        <w:rPr>
          <w:rFonts w:ascii="Times New Roman" w:eastAsia="Arial Unicode MS" w:hAnsi="Times New Roman" w:cs="Times New Roman"/>
          <w:sz w:val="24"/>
          <w:szCs w:val="24"/>
          <w:lang/>
        </w:rPr>
      </w:pPr>
      <w:r w:rsidRPr="00A15373">
        <w:rPr>
          <w:rFonts w:ascii="Times New Roman" w:eastAsia="Arial Unicode MS" w:hAnsi="Times New Roman" w:cs="Times New Roman"/>
          <w:sz w:val="24"/>
          <w:szCs w:val="24"/>
          <w:lang/>
        </w:rPr>
        <w:t>– глава Дячкинского сельского поселения                                         Г.Г. Геворкян</w:t>
      </w:r>
    </w:p>
    <w:p w:rsidR="00A15373" w:rsidRPr="00A15373" w:rsidRDefault="00A15373" w:rsidP="00A15373">
      <w:pPr>
        <w:tabs>
          <w:tab w:val="left" w:pos="720"/>
        </w:tabs>
        <w:suppressAutoHyphens/>
        <w:spacing w:after="0" w:line="240" w:lineRule="auto"/>
        <w:jc w:val="both"/>
        <w:rPr>
          <w:rFonts w:ascii="Times New Roman" w:eastAsia="Arial Unicode MS" w:hAnsi="Times New Roman" w:cs="Times New Roman"/>
          <w:sz w:val="28"/>
          <w:szCs w:val="28"/>
          <w:lang/>
        </w:rPr>
      </w:pPr>
    </w:p>
    <w:p w:rsidR="00A15373" w:rsidRPr="00A15373" w:rsidRDefault="00A15373" w:rsidP="00A15373">
      <w:pPr>
        <w:tabs>
          <w:tab w:val="left" w:pos="720"/>
        </w:tabs>
        <w:suppressAutoHyphens/>
        <w:spacing w:after="0" w:line="240" w:lineRule="auto"/>
        <w:jc w:val="both"/>
        <w:rPr>
          <w:rFonts w:ascii="Times New Roman" w:eastAsia="Arial Unicode MS" w:hAnsi="Times New Roman" w:cs="Times New Roman"/>
          <w:sz w:val="24"/>
          <w:szCs w:val="24"/>
          <w:lang/>
        </w:rPr>
      </w:pPr>
      <w:r w:rsidRPr="00A15373">
        <w:rPr>
          <w:rFonts w:ascii="Times New Roman" w:eastAsia="Arial Unicode MS" w:hAnsi="Times New Roman" w:cs="Times New Roman"/>
          <w:sz w:val="24"/>
          <w:szCs w:val="24"/>
          <w:lang/>
        </w:rPr>
        <w:t>сл. Дячкино</w:t>
      </w:r>
    </w:p>
    <w:p w:rsidR="00A15373" w:rsidRPr="00A15373" w:rsidRDefault="00A15373" w:rsidP="00A15373">
      <w:pPr>
        <w:tabs>
          <w:tab w:val="left" w:pos="720"/>
        </w:tabs>
        <w:suppressAutoHyphens/>
        <w:spacing w:after="0" w:line="240" w:lineRule="auto"/>
        <w:jc w:val="both"/>
        <w:rPr>
          <w:rFonts w:ascii="Times New Roman" w:eastAsia="Arial Unicode MS" w:hAnsi="Times New Roman" w:cs="Times New Roman"/>
          <w:sz w:val="24"/>
          <w:szCs w:val="24"/>
          <w:lang/>
        </w:rPr>
      </w:pPr>
      <w:r w:rsidRPr="00A15373">
        <w:rPr>
          <w:rFonts w:ascii="Times New Roman" w:eastAsia="Arial Unicode MS" w:hAnsi="Times New Roman" w:cs="Times New Roman"/>
          <w:sz w:val="24"/>
          <w:szCs w:val="24"/>
          <w:lang/>
        </w:rPr>
        <w:t xml:space="preserve">«04» июля 2023г. № 68 </w:t>
      </w:r>
    </w:p>
    <w:p w:rsidR="00A15373" w:rsidRPr="00A15373" w:rsidRDefault="00A15373" w:rsidP="00A15373">
      <w:pPr>
        <w:tabs>
          <w:tab w:val="left" w:pos="720"/>
        </w:tabs>
        <w:suppressAutoHyphens/>
        <w:spacing w:after="0" w:line="240" w:lineRule="auto"/>
        <w:jc w:val="right"/>
        <w:rPr>
          <w:rFonts w:ascii="Times New Roman" w:eastAsia="Arial Unicode MS" w:hAnsi="Times New Roman" w:cs="Times New Roman"/>
          <w:sz w:val="24"/>
          <w:szCs w:val="24"/>
          <w:lang/>
        </w:rPr>
      </w:pPr>
      <w:r w:rsidRPr="00A15373">
        <w:rPr>
          <w:rFonts w:ascii="Times New Roman" w:eastAsia="Times New Roman" w:hAnsi="Times New Roman" w:cs="Times New Roman"/>
          <w:color w:val="000000"/>
          <w:sz w:val="20"/>
          <w:szCs w:val="20"/>
          <w:lang w:eastAsia="ru-RU"/>
        </w:rPr>
        <w:lastRenderedPageBreak/>
        <w:t>Приложение № 1</w:t>
      </w:r>
      <w:r w:rsidRPr="00A15373">
        <w:rPr>
          <w:rFonts w:ascii="Times New Roman" w:eastAsia="Times New Roman" w:hAnsi="Times New Roman" w:cs="Times New Roman"/>
          <w:color w:val="000000"/>
          <w:sz w:val="20"/>
          <w:szCs w:val="20"/>
          <w:lang w:eastAsia="ru-RU"/>
        </w:rPr>
        <w:br/>
        <w:t>к Решению Собрания депутатов</w:t>
      </w:r>
      <w:r w:rsidRPr="00A15373">
        <w:rPr>
          <w:rFonts w:ascii="Times New Roman" w:eastAsia="Times New Roman" w:hAnsi="Times New Roman" w:cs="Times New Roman"/>
          <w:color w:val="000000"/>
          <w:sz w:val="20"/>
          <w:szCs w:val="20"/>
          <w:lang w:eastAsia="ru-RU"/>
        </w:rPr>
        <w:br/>
        <w:t xml:space="preserve">Дячкинского сельского </w:t>
      </w:r>
      <w:proofErr w:type="gramStart"/>
      <w:r w:rsidRPr="00A15373">
        <w:rPr>
          <w:rFonts w:ascii="Times New Roman" w:eastAsia="Times New Roman" w:hAnsi="Times New Roman" w:cs="Times New Roman"/>
          <w:color w:val="000000"/>
          <w:sz w:val="20"/>
          <w:szCs w:val="20"/>
          <w:lang w:eastAsia="ru-RU"/>
        </w:rPr>
        <w:t>поселения</w:t>
      </w:r>
      <w:r w:rsidRPr="00A15373">
        <w:rPr>
          <w:rFonts w:ascii="Times New Roman" w:eastAsia="Times New Roman" w:hAnsi="Times New Roman" w:cs="Times New Roman"/>
          <w:color w:val="000000"/>
          <w:sz w:val="20"/>
          <w:szCs w:val="20"/>
          <w:lang w:eastAsia="ru-RU"/>
        </w:rPr>
        <w:br/>
        <w:t>«</w:t>
      </w:r>
      <w:proofErr w:type="gramEnd"/>
      <w:r w:rsidRPr="00A15373">
        <w:rPr>
          <w:rFonts w:ascii="Times New Roman" w:eastAsia="Times New Roman" w:hAnsi="Times New Roman" w:cs="Times New Roman"/>
          <w:color w:val="000000"/>
          <w:sz w:val="20"/>
          <w:szCs w:val="20"/>
          <w:lang w:eastAsia="ru-RU"/>
        </w:rPr>
        <w:t xml:space="preserve">О бюджете Дячкинского сельского поселения </w:t>
      </w:r>
      <w:r w:rsidRPr="00A15373">
        <w:rPr>
          <w:rFonts w:ascii="Times New Roman" w:eastAsia="Times New Roman" w:hAnsi="Times New Roman" w:cs="Times New Roman"/>
          <w:color w:val="000000"/>
          <w:sz w:val="20"/>
          <w:szCs w:val="20"/>
          <w:lang w:eastAsia="ru-RU"/>
        </w:rPr>
        <w:br/>
        <w:t>Тарасовского района на 2023 год</w:t>
      </w:r>
      <w:r w:rsidRPr="00A15373">
        <w:rPr>
          <w:rFonts w:ascii="Times New Roman" w:eastAsia="Times New Roman" w:hAnsi="Times New Roman" w:cs="Times New Roman"/>
          <w:color w:val="000000"/>
          <w:sz w:val="20"/>
          <w:szCs w:val="20"/>
          <w:lang w:eastAsia="ru-RU"/>
        </w:rPr>
        <w:br/>
        <w:t xml:space="preserve"> и на плановый период 2024 и 2025 годов»</w:t>
      </w:r>
    </w:p>
    <w:p w:rsidR="00A15373" w:rsidRPr="00A15373" w:rsidRDefault="00A15373" w:rsidP="00A15373">
      <w:pPr>
        <w:tabs>
          <w:tab w:val="left" w:pos="720"/>
        </w:tabs>
        <w:suppressAutoHyphens/>
        <w:spacing w:after="0" w:line="240" w:lineRule="auto"/>
        <w:jc w:val="both"/>
        <w:rPr>
          <w:rFonts w:ascii="Times New Roman" w:eastAsia="Arial Unicode MS" w:hAnsi="Times New Roman" w:cs="Times New Roman"/>
          <w:sz w:val="24"/>
          <w:szCs w:val="24"/>
          <w:lang/>
        </w:rPr>
      </w:pPr>
    </w:p>
    <w:tbl>
      <w:tblPr>
        <w:tblW w:w="10065" w:type="dxa"/>
        <w:tblInd w:w="108" w:type="dxa"/>
        <w:tblLook w:val="04A0" w:firstRow="1" w:lastRow="0" w:firstColumn="1" w:lastColumn="0" w:noHBand="0" w:noVBand="1"/>
      </w:tblPr>
      <w:tblGrid>
        <w:gridCol w:w="3544"/>
        <w:gridCol w:w="1701"/>
        <w:gridCol w:w="1418"/>
        <w:gridCol w:w="1417"/>
        <w:gridCol w:w="1985"/>
      </w:tblGrid>
      <w:tr w:rsidR="00A15373" w:rsidRPr="00A15373" w:rsidTr="00A15373">
        <w:trPr>
          <w:trHeight w:val="949"/>
        </w:trPr>
        <w:tc>
          <w:tcPr>
            <w:tcW w:w="10065" w:type="dxa"/>
            <w:gridSpan w:val="5"/>
            <w:tcBorders>
              <w:top w:val="nil"/>
              <w:left w:val="nil"/>
              <w:bottom w:val="nil"/>
              <w:right w:val="nil"/>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Объём поступлений доходов бюджета Дячкинского сельского поселения Тарасовского района</w:t>
            </w:r>
            <w:r w:rsidRPr="00A15373">
              <w:rPr>
                <w:rFonts w:ascii="Times New Roman" w:eastAsia="Times New Roman" w:hAnsi="Times New Roman" w:cs="Times New Roman"/>
                <w:b/>
                <w:bCs/>
                <w:color w:val="000000"/>
                <w:sz w:val="20"/>
                <w:szCs w:val="20"/>
                <w:lang w:eastAsia="ru-RU"/>
              </w:rPr>
              <w:br/>
              <w:t xml:space="preserve"> на 2023 год и на плановый период 2024 и 2025 годов</w:t>
            </w:r>
          </w:p>
        </w:tc>
      </w:tr>
      <w:tr w:rsidR="00A15373" w:rsidRPr="00A15373" w:rsidTr="00A15373">
        <w:trPr>
          <w:trHeight w:val="360"/>
        </w:trPr>
        <w:tc>
          <w:tcPr>
            <w:tcW w:w="3544" w:type="dxa"/>
            <w:tcBorders>
              <w:top w:val="nil"/>
              <w:left w:val="nil"/>
              <w:bottom w:val="nil"/>
              <w:right w:val="nil"/>
            </w:tcBorders>
            <w:shd w:val="clear" w:color="auto" w:fill="auto"/>
            <w:noWrap/>
            <w:vAlign w:val="bottom"/>
            <w:hideMark/>
          </w:tcPr>
          <w:p w:rsidR="00A15373" w:rsidRPr="00A15373" w:rsidRDefault="00A15373" w:rsidP="00A15373">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center"/>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418" w:type="dxa"/>
            <w:tcBorders>
              <w:top w:val="nil"/>
              <w:left w:val="nil"/>
              <w:bottom w:val="nil"/>
              <w:right w:val="nil"/>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p>
        </w:tc>
        <w:tc>
          <w:tcPr>
            <w:tcW w:w="1417" w:type="dxa"/>
            <w:tcBorders>
              <w:top w:val="nil"/>
              <w:left w:val="nil"/>
              <w:bottom w:val="nil"/>
              <w:right w:val="nil"/>
            </w:tcBorders>
            <w:shd w:val="clear" w:color="auto" w:fill="auto"/>
            <w:noWrap/>
            <w:vAlign w:val="bottom"/>
            <w:hideMark/>
          </w:tcPr>
          <w:p w:rsidR="00A15373" w:rsidRPr="00A15373" w:rsidRDefault="00A15373" w:rsidP="00A15373">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center"/>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(тыс. рублей)</w:t>
            </w:r>
          </w:p>
        </w:tc>
      </w:tr>
      <w:tr w:rsidR="00A15373" w:rsidRPr="00A15373" w:rsidTr="00A15373">
        <w:trPr>
          <w:trHeight w:val="458"/>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Код бюджетной классификации Российской Федерации</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2023 г.</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2024 г.</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2025 г.</w:t>
            </w:r>
          </w:p>
        </w:tc>
      </w:tr>
      <w:tr w:rsidR="00A15373" w:rsidRPr="00A15373" w:rsidTr="00A15373">
        <w:trPr>
          <w:trHeight w:val="458"/>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
                <w:bCs/>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
                <w:bCs/>
                <w:color w:val="000000"/>
                <w:sz w:val="20"/>
                <w:szCs w:val="20"/>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
                <w:bCs/>
                <w:color w:val="000000"/>
                <w:sz w:val="20"/>
                <w:szCs w:val="20"/>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
                <w:bCs/>
                <w:color w:val="000000"/>
                <w:sz w:val="20"/>
                <w:szCs w:val="20"/>
                <w:lang w:eastAsia="ru-RU"/>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
                <w:bCs/>
                <w:color w:val="000000"/>
                <w:sz w:val="20"/>
                <w:szCs w:val="20"/>
                <w:lang w:eastAsia="ru-RU"/>
              </w:rPr>
            </w:pPr>
          </w:p>
        </w:tc>
      </w:tr>
      <w:tr w:rsidR="00A15373" w:rsidRPr="00A15373" w:rsidTr="00A15373">
        <w:trPr>
          <w:trHeight w:val="458"/>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
                <w:bCs/>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
                <w:bCs/>
                <w:color w:val="000000"/>
                <w:sz w:val="20"/>
                <w:szCs w:val="20"/>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
                <w:bCs/>
                <w:color w:val="000000"/>
                <w:sz w:val="20"/>
                <w:szCs w:val="20"/>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
                <w:bCs/>
                <w:color w:val="000000"/>
                <w:sz w:val="20"/>
                <w:szCs w:val="20"/>
                <w:lang w:eastAsia="ru-RU"/>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
                <w:bCs/>
                <w:color w:val="000000"/>
                <w:sz w:val="20"/>
                <w:szCs w:val="20"/>
                <w:lang w:eastAsia="ru-RU"/>
              </w:rPr>
            </w:pPr>
          </w:p>
        </w:tc>
      </w:tr>
      <w:tr w:rsidR="00A15373" w:rsidRPr="00A15373" w:rsidTr="00A15373">
        <w:trPr>
          <w:trHeight w:val="37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noWrap/>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4</w:t>
            </w:r>
          </w:p>
        </w:tc>
        <w:tc>
          <w:tcPr>
            <w:tcW w:w="1418" w:type="dxa"/>
            <w:tcBorders>
              <w:top w:val="nil"/>
              <w:left w:val="nil"/>
              <w:bottom w:val="single" w:sz="4" w:space="0" w:color="auto"/>
              <w:right w:val="single" w:sz="4" w:space="0" w:color="auto"/>
            </w:tcBorders>
            <w:shd w:val="clear" w:color="auto" w:fill="auto"/>
            <w:noWrap/>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6</w:t>
            </w:r>
          </w:p>
        </w:tc>
        <w:tc>
          <w:tcPr>
            <w:tcW w:w="1417" w:type="dxa"/>
            <w:tcBorders>
              <w:top w:val="nil"/>
              <w:left w:val="nil"/>
              <w:bottom w:val="single" w:sz="4" w:space="0" w:color="auto"/>
              <w:right w:val="single" w:sz="4" w:space="0" w:color="auto"/>
            </w:tcBorders>
            <w:shd w:val="clear" w:color="auto" w:fill="auto"/>
            <w:noWrap/>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7</w:t>
            </w:r>
          </w:p>
        </w:tc>
        <w:tc>
          <w:tcPr>
            <w:tcW w:w="1985" w:type="dxa"/>
            <w:tcBorders>
              <w:top w:val="nil"/>
              <w:left w:val="nil"/>
              <w:bottom w:val="single" w:sz="4" w:space="0" w:color="auto"/>
              <w:right w:val="single" w:sz="4" w:space="0" w:color="auto"/>
            </w:tcBorders>
            <w:shd w:val="clear" w:color="auto" w:fill="auto"/>
            <w:noWrap/>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8</w:t>
            </w:r>
          </w:p>
        </w:tc>
      </w:tr>
      <w:tr w:rsidR="00A15373" w:rsidRPr="00A15373" w:rsidTr="00A15373">
        <w:trPr>
          <w:trHeight w:val="39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ДОХОДЫ</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r>
      <w:tr w:rsidR="00A15373" w:rsidRPr="00A15373" w:rsidTr="00A15373">
        <w:trPr>
          <w:trHeight w:val="6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НАЛОГОВЫЕ И НЕНАЛОГОВЫЕ ДОХОДЫ</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xml:space="preserve">1 00 00000 00 0000 000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5 793,2</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5 841,6</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5 889,7</w:t>
            </w:r>
          </w:p>
        </w:tc>
      </w:tr>
      <w:tr w:rsidR="00A15373" w:rsidRPr="00A15373" w:rsidTr="00A15373">
        <w:trPr>
          <w:trHeight w:val="36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Налоговые доходы</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5 535,1</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5 578,5</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5 623,3</w:t>
            </w:r>
          </w:p>
        </w:tc>
      </w:tr>
      <w:tr w:rsidR="00A15373" w:rsidRPr="00A15373" w:rsidTr="00A15373">
        <w:trPr>
          <w:trHeight w:val="57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НАЛОГИ НА ПРИБЫЛЬ, ДОХОДЫ</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xml:space="preserve">1 01 00000 00 0000 000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1 049,5</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1 092,5</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1 137,3</w:t>
            </w:r>
          </w:p>
        </w:tc>
      </w:tr>
      <w:tr w:rsidR="00A15373" w:rsidRPr="00A15373" w:rsidTr="00A15373">
        <w:trPr>
          <w:trHeight w:val="40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Налог на доходы физических лиц</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1 01 02000 01 0000 110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1 049,5</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1 092,5</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1 137,3</w:t>
            </w:r>
          </w:p>
        </w:tc>
      </w:tr>
      <w:tr w:rsidR="00A15373" w:rsidRPr="00A15373" w:rsidTr="00A15373">
        <w:trPr>
          <w:trHeight w:val="134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1 01 02010 01 0000 110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1 049,5</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1 092,5</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1 137,3</w:t>
            </w:r>
          </w:p>
        </w:tc>
      </w:tr>
      <w:tr w:rsidR="00A15373" w:rsidRPr="00A15373" w:rsidTr="00A15373">
        <w:trPr>
          <w:trHeight w:val="164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1 01 02010 01 1000 110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1 049,5</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1 092,5</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1 137,3</w:t>
            </w:r>
          </w:p>
        </w:tc>
      </w:tr>
      <w:tr w:rsidR="00A15373" w:rsidRPr="00A15373" w:rsidTr="00A15373">
        <w:trPr>
          <w:trHeight w:val="49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НАЛОГИ НА СОВОКУПНЫЙ ДОХОД</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xml:space="preserve">1 05 00000 00 0000 000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926,8</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926,8</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926,8</w:t>
            </w:r>
          </w:p>
        </w:tc>
      </w:tr>
      <w:tr w:rsidR="00A15373" w:rsidRPr="00A15373" w:rsidTr="00A15373">
        <w:trPr>
          <w:trHeight w:val="43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Единый сельскохозяйственный налог</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1 05 03000 01 0000 110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926,8</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926,8</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926,8</w:t>
            </w:r>
          </w:p>
        </w:tc>
      </w:tr>
      <w:tr w:rsidR="00A15373" w:rsidRPr="00A15373" w:rsidTr="00A15373">
        <w:trPr>
          <w:trHeight w:val="46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Единый сельскохозяйственный налог</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1 05 03010 01 0000 110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926,8</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926,8</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926,8</w:t>
            </w:r>
          </w:p>
        </w:tc>
      </w:tr>
      <w:tr w:rsidR="00A15373" w:rsidRPr="00A15373" w:rsidTr="00A15373">
        <w:trPr>
          <w:trHeight w:val="76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1 05 03010 01 1000 110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926,8</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926,8</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926,8</w:t>
            </w:r>
          </w:p>
        </w:tc>
      </w:tr>
      <w:tr w:rsidR="00A15373" w:rsidRPr="00A15373" w:rsidTr="00A15373">
        <w:trPr>
          <w:trHeight w:val="50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НАЛОГИ НА ИМУЩЕСТВО</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xml:space="preserve">1 06 00000 00 0000 000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3 550,0</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3 550,0</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3 550,0</w:t>
            </w:r>
          </w:p>
        </w:tc>
      </w:tr>
      <w:tr w:rsidR="00A15373" w:rsidRPr="00A15373" w:rsidTr="00A15373">
        <w:trPr>
          <w:trHeight w:val="40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lastRenderedPageBreak/>
              <w:t>Налог на имущество физических лиц</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1 06 01000 00 0000 110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278,0</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278,0</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278,0</w:t>
            </w:r>
          </w:p>
        </w:tc>
      </w:tr>
      <w:tr w:rsidR="00A15373" w:rsidRPr="00A15373" w:rsidTr="00A15373">
        <w:trPr>
          <w:trHeight w:val="84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1 06 01030 10 0000 110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278,0</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278,0</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278,0</w:t>
            </w:r>
          </w:p>
        </w:tc>
      </w:tr>
      <w:tr w:rsidR="00A15373" w:rsidRPr="00A15373" w:rsidTr="00A15373">
        <w:trPr>
          <w:trHeight w:val="136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1 06 01030 10 1000 110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278,0</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278,0</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278,0</w:t>
            </w:r>
          </w:p>
        </w:tc>
      </w:tr>
      <w:tr w:rsidR="00A15373" w:rsidRPr="00A15373" w:rsidTr="00A15373">
        <w:trPr>
          <w:trHeight w:val="45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Земельный налог</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1 06 06000 00 0000 110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3 272,0</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3 272,0</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3 272,0</w:t>
            </w:r>
          </w:p>
        </w:tc>
      </w:tr>
      <w:tr w:rsidR="00A15373" w:rsidRPr="00A15373" w:rsidTr="00A15373">
        <w:trPr>
          <w:trHeight w:val="48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Земельный налог с организаций</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1 06 06030 00 0000 110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646,0</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646,0</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646,0</w:t>
            </w:r>
          </w:p>
        </w:tc>
      </w:tr>
      <w:tr w:rsidR="00A15373" w:rsidRPr="00A15373" w:rsidTr="00A15373">
        <w:trPr>
          <w:trHeight w:val="74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Земельный налог с организаций, обладающих земельным участком, расположенным в границах сельских поселений</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1 06 06033 10 0000 110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646,0</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646,0</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646,0</w:t>
            </w:r>
          </w:p>
        </w:tc>
      </w:tr>
      <w:tr w:rsidR="00A15373" w:rsidRPr="00A15373" w:rsidTr="00A15373">
        <w:trPr>
          <w:trHeight w:val="114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1 06 06033 10 1000 110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646,0</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646,0</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646,0</w:t>
            </w:r>
          </w:p>
        </w:tc>
      </w:tr>
      <w:tr w:rsidR="00A15373" w:rsidRPr="00A15373" w:rsidTr="00A15373">
        <w:trPr>
          <w:trHeight w:val="58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Земельный налог с физических лиц</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1 06 06040 00 0000 110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2 626,0</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2 626,0</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2 626,0</w:t>
            </w:r>
          </w:p>
        </w:tc>
      </w:tr>
      <w:tr w:rsidR="00A15373" w:rsidRPr="00A15373" w:rsidTr="00A15373">
        <w:trPr>
          <w:trHeight w:val="73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сельских поселений</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1 06 06043 10 0000 110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2 626,0</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2 626,0</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2 626,0</w:t>
            </w:r>
          </w:p>
        </w:tc>
      </w:tr>
      <w:tr w:rsidR="00A15373" w:rsidRPr="00A15373" w:rsidTr="00A15373">
        <w:trPr>
          <w:trHeight w:val="124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1 06 06043 10 1000 110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2 626,0</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2 626,0</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2 626,0</w:t>
            </w:r>
          </w:p>
        </w:tc>
      </w:tr>
      <w:tr w:rsidR="00A15373" w:rsidRPr="00A15373" w:rsidTr="00A15373">
        <w:trPr>
          <w:trHeight w:val="49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ГОСУДАРСТВЕННАЯ ПОШЛИНА</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xml:space="preserve">1 08 00000 00 0000 000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8,8</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9,2</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9,2</w:t>
            </w:r>
          </w:p>
        </w:tc>
      </w:tr>
      <w:tr w:rsidR="00A15373" w:rsidRPr="00A15373" w:rsidTr="00A15373">
        <w:trPr>
          <w:trHeight w:val="76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1 08 04000 01 0000 110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8,8</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9,2</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9,2</w:t>
            </w:r>
          </w:p>
        </w:tc>
      </w:tr>
      <w:tr w:rsidR="00A15373" w:rsidRPr="00A15373" w:rsidTr="00A15373">
        <w:trPr>
          <w:trHeight w:val="27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1 08 04020 01 0000 110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8,8</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9,2</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9,2</w:t>
            </w:r>
          </w:p>
        </w:tc>
      </w:tr>
      <w:tr w:rsidR="00A15373" w:rsidRPr="00A15373" w:rsidTr="00A15373">
        <w:trPr>
          <w:trHeight w:val="129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lastRenderedPageBreak/>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1 08 04020 01 1000 110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8,8</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9,2</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9,2</w:t>
            </w:r>
          </w:p>
        </w:tc>
      </w:tr>
      <w:tr w:rsidR="00A15373" w:rsidRPr="00A15373" w:rsidTr="00A15373">
        <w:trPr>
          <w:trHeight w:val="43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Неналоговые доходы</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258,1</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263,1</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266,4</w:t>
            </w:r>
          </w:p>
        </w:tc>
      </w:tr>
      <w:tr w:rsidR="00A15373" w:rsidRPr="00A15373" w:rsidTr="00A15373">
        <w:trPr>
          <w:trHeight w:val="80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xml:space="preserve">1 11 00000 00 0000 000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258,1</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263,1</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266,4</w:t>
            </w:r>
          </w:p>
        </w:tc>
      </w:tr>
      <w:tr w:rsidR="00A15373" w:rsidRPr="00A15373" w:rsidTr="00A15373">
        <w:trPr>
          <w:trHeight w:val="145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1 11 05000 00 0000 120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258,1</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263,1</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266,4</w:t>
            </w:r>
          </w:p>
        </w:tc>
      </w:tr>
      <w:tr w:rsidR="00A15373" w:rsidRPr="00A15373" w:rsidTr="00A15373">
        <w:trPr>
          <w:trHeight w:val="138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1 11 05020 00 0000 120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180,6</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180,6</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180,6</w:t>
            </w:r>
          </w:p>
        </w:tc>
      </w:tr>
      <w:tr w:rsidR="00A15373" w:rsidRPr="00A15373" w:rsidTr="00A15373">
        <w:trPr>
          <w:trHeight w:val="12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1 11 05025 10 0000 120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180,6</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180,6</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180,6</w:t>
            </w:r>
          </w:p>
        </w:tc>
      </w:tr>
      <w:tr w:rsidR="00A15373" w:rsidRPr="00A15373" w:rsidTr="00A15373">
        <w:trPr>
          <w:trHeight w:val="85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1 11 05070 00 0000 120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77,5</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82,5</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85,8</w:t>
            </w:r>
          </w:p>
        </w:tc>
      </w:tr>
      <w:tr w:rsidR="00A15373" w:rsidRPr="00A15373" w:rsidTr="00A15373">
        <w:trPr>
          <w:trHeight w:val="81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Доходы от сдачи в аренду имущества, составляющего казну сельских поселений (за исключением земельных участков)</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1 11 05075 10 0000 120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77,5</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82,5</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85,8</w:t>
            </w:r>
          </w:p>
        </w:tc>
      </w:tr>
      <w:tr w:rsidR="00A15373" w:rsidRPr="00A15373" w:rsidTr="00A15373">
        <w:trPr>
          <w:trHeight w:val="54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БЕЗВОЗМЕЗДНЫЕ ПОСТУПЛЕНИЯ</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xml:space="preserve">2 00 00000 00 0000 000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7 347,6</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4 493,8</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4 085,7</w:t>
            </w:r>
          </w:p>
        </w:tc>
      </w:tr>
      <w:tr w:rsidR="00A15373" w:rsidRPr="00A15373" w:rsidTr="00A15373">
        <w:trPr>
          <w:trHeight w:val="76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xml:space="preserve">2 02 00000 00 0000 000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7 347,6</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4 493,8</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4 085,7</w:t>
            </w:r>
          </w:p>
        </w:tc>
      </w:tr>
      <w:tr w:rsidR="00A15373" w:rsidRPr="00A15373" w:rsidTr="00A15373">
        <w:trPr>
          <w:trHeight w:val="42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Дотации бюджетам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2 02 10000 00 0000 150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5 447,8</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4 186,6</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3 767,9</w:t>
            </w:r>
          </w:p>
        </w:tc>
      </w:tr>
      <w:tr w:rsidR="00A15373" w:rsidRPr="00A15373" w:rsidTr="00A15373">
        <w:trPr>
          <w:trHeight w:val="43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Дотации на выравнивание бюджетной обеспеченности</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2 02 15001 00 0000 150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5 233,2</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4 186,6</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3 767,9</w:t>
            </w:r>
          </w:p>
        </w:tc>
      </w:tr>
      <w:tr w:rsidR="00A15373" w:rsidRPr="00A15373" w:rsidTr="00A15373">
        <w:trPr>
          <w:trHeight w:val="41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Дотации бюджетам сельских поселений на выравнивание бюджетной обеспеченности из </w:t>
            </w:r>
            <w:r w:rsidRPr="00A15373">
              <w:rPr>
                <w:rFonts w:ascii="Times New Roman" w:eastAsia="Times New Roman" w:hAnsi="Times New Roman" w:cs="Times New Roman"/>
                <w:color w:val="000000"/>
                <w:sz w:val="20"/>
                <w:szCs w:val="20"/>
                <w:lang w:eastAsia="ru-RU"/>
              </w:rPr>
              <w:lastRenderedPageBreak/>
              <w:t>бюджета субъекта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lastRenderedPageBreak/>
              <w:t xml:space="preserve">2 02 15001 10 0000 150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5 233,2</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4 186,6</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3 767,9</w:t>
            </w:r>
          </w:p>
        </w:tc>
      </w:tr>
      <w:tr w:rsidR="00A15373" w:rsidRPr="00A15373" w:rsidTr="00A15373">
        <w:trPr>
          <w:trHeight w:val="70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Дотации бюджетам на поддержку мер по обеспечению сбалансированности бюджетов</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2 02 15002 00 0000 150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214,6</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0,0</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0,0</w:t>
            </w:r>
          </w:p>
        </w:tc>
      </w:tr>
      <w:tr w:rsidR="00A15373" w:rsidRPr="00A15373" w:rsidTr="00A15373">
        <w:trPr>
          <w:trHeight w:val="75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Дотации бюджетам сельских поселений на поддержку мер по обеспечению сбалансированности бюджетов</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2 02 15002 10 0000 150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214,6</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0,0</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0,0</w:t>
            </w:r>
          </w:p>
        </w:tc>
      </w:tr>
      <w:tr w:rsidR="00A15373" w:rsidRPr="00A15373" w:rsidTr="00A15373">
        <w:trPr>
          <w:trHeight w:val="48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Субвенции бюджетам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2 02 30000 00 0000 150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294,2</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307,2</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317,8</w:t>
            </w:r>
          </w:p>
        </w:tc>
      </w:tr>
      <w:tr w:rsidR="00A15373" w:rsidRPr="00A15373" w:rsidTr="00A15373">
        <w:trPr>
          <w:trHeight w:val="73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Субвенции местным бюджетам на выполнение передаваемых полномочий субъектов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2 02 30024 00 0000 150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0,2</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0,2</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0,2</w:t>
            </w:r>
          </w:p>
        </w:tc>
      </w:tr>
      <w:tr w:rsidR="00A15373" w:rsidRPr="00A15373" w:rsidTr="00A15373">
        <w:trPr>
          <w:trHeight w:val="78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Субвенции бюджетам сельских поселений на выполнение передаваемых полномочий субъектов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2 02 30024 10 0000 150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0,2</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0,2</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0,2</w:t>
            </w:r>
          </w:p>
        </w:tc>
      </w:tr>
      <w:tr w:rsidR="00A15373" w:rsidRPr="00A15373" w:rsidTr="00A15373">
        <w:trPr>
          <w:trHeight w:val="75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2 02 35118 00 0000 150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294,0</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307,0</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317,6</w:t>
            </w:r>
          </w:p>
        </w:tc>
      </w:tr>
      <w:tr w:rsidR="00A15373" w:rsidRPr="00A15373" w:rsidTr="00A15373">
        <w:trPr>
          <w:trHeight w:val="108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2 02 35118 10 0000 150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294,0</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307,0</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317,6</w:t>
            </w:r>
          </w:p>
        </w:tc>
      </w:tr>
      <w:tr w:rsidR="00A15373" w:rsidRPr="00A15373" w:rsidTr="00A15373">
        <w:trPr>
          <w:trHeight w:val="52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Иные межбюджетные трансферты</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2 02 40000 00 0000 150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1 605,6</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0,0</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0,0</w:t>
            </w:r>
          </w:p>
        </w:tc>
      </w:tr>
      <w:tr w:rsidR="00A15373" w:rsidRPr="00A15373" w:rsidTr="00A15373">
        <w:trPr>
          <w:trHeight w:val="114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2 02 40014 00 0000 150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1 305,6</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0,0</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0,0</w:t>
            </w:r>
          </w:p>
        </w:tc>
      </w:tr>
      <w:tr w:rsidR="00A15373" w:rsidRPr="00A15373" w:rsidTr="00A15373">
        <w:trPr>
          <w:trHeight w:val="100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2 02 40014 10 0000 150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1 305,6</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0,0</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0,0</w:t>
            </w:r>
          </w:p>
        </w:tc>
      </w:tr>
      <w:tr w:rsidR="00A15373" w:rsidRPr="00A15373" w:rsidTr="00A15373">
        <w:trPr>
          <w:trHeight w:val="64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Прочие межбюджетные трансферты, передаваемые бюджетам</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2 02 49999 00 0000 150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300,0</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0,0</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0,0</w:t>
            </w:r>
          </w:p>
        </w:tc>
      </w:tr>
      <w:tr w:rsidR="00A15373" w:rsidRPr="00A15373" w:rsidTr="00A15373">
        <w:trPr>
          <w:trHeight w:val="36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Прочие межбюджетные трансферты, передаваемые бюджетам сельских поселений</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2 02 49999 10 0000 150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300,0</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0,0</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0,0</w:t>
            </w:r>
          </w:p>
        </w:tc>
      </w:tr>
      <w:tr w:rsidR="00A15373" w:rsidRPr="00A15373" w:rsidTr="00A15373">
        <w:trPr>
          <w:trHeight w:val="36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ИТОГО ДОХОДОВ</w:t>
            </w:r>
          </w:p>
        </w:tc>
        <w:tc>
          <w:tcPr>
            <w:tcW w:w="170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13 140,8</w:t>
            </w:r>
          </w:p>
        </w:tc>
        <w:tc>
          <w:tcPr>
            <w:tcW w:w="1417"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10 335,4</w:t>
            </w:r>
          </w:p>
        </w:tc>
        <w:tc>
          <w:tcPr>
            <w:tcW w:w="1985"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9 975,4</w:t>
            </w:r>
          </w:p>
        </w:tc>
      </w:tr>
    </w:tbl>
    <w:p w:rsidR="00A15373" w:rsidRPr="00A15373" w:rsidRDefault="00A15373" w:rsidP="00A15373">
      <w:pPr>
        <w:tabs>
          <w:tab w:val="left" w:pos="720"/>
        </w:tabs>
        <w:suppressAutoHyphens/>
        <w:spacing w:after="0" w:line="240" w:lineRule="auto"/>
        <w:jc w:val="right"/>
        <w:rPr>
          <w:rFonts w:ascii="Times New Roman" w:eastAsia="Times New Roman" w:hAnsi="Times New Roman" w:cs="Times New Roman"/>
          <w:sz w:val="20"/>
          <w:szCs w:val="20"/>
          <w:lang w:eastAsia="ru-RU"/>
        </w:rPr>
      </w:pPr>
    </w:p>
    <w:p w:rsidR="00A15373" w:rsidRPr="00A15373" w:rsidRDefault="00A15373" w:rsidP="00A15373">
      <w:pPr>
        <w:tabs>
          <w:tab w:val="left" w:pos="720"/>
        </w:tabs>
        <w:suppressAutoHyphens/>
        <w:spacing w:after="0" w:line="240" w:lineRule="auto"/>
        <w:jc w:val="right"/>
        <w:rPr>
          <w:rFonts w:ascii="Times New Roman" w:eastAsia="Arial Unicode MS" w:hAnsi="Times New Roman" w:cs="Times New Roman"/>
          <w:sz w:val="24"/>
          <w:szCs w:val="24"/>
          <w:lang/>
        </w:rPr>
      </w:pPr>
      <w:r w:rsidRPr="00A15373">
        <w:rPr>
          <w:rFonts w:ascii="Times New Roman" w:eastAsia="Times New Roman" w:hAnsi="Times New Roman" w:cs="Times New Roman"/>
          <w:sz w:val="20"/>
          <w:szCs w:val="20"/>
          <w:lang w:eastAsia="ru-RU"/>
        </w:rPr>
        <w:t>Приложение № 2</w:t>
      </w:r>
      <w:r w:rsidRPr="00A15373">
        <w:rPr>
          <w:rFonts w:ascii="Times New Roman" w:eastAsia="Times New Roman" w:hAnsi="Times New Roman" w:cs="Times New Roman"/>
          <w:sz w:val="20"/>
          <w:szCs w:val="20"/>
          <w:lang w:eastAsia="ru-RU"/>
        </w:rPr>
        <w:br/>
        <w:t>к Решению Собрания депутатов</w:t>
      </w:r>
      <w:r w:rsidRPr="00A15373">
        <w:rPr>
          <w:rFonts w:ascii="Times New Roman" w:eastAsia="Times New Roman" w:hAnsi="Times New Roman" w:cs="Times New Roman"/>
          <w:sz w:val="20"/>
          <w:szCs w:val="20"/>
          <w:lang w:eastAsia="ru-RU"/>
        </w:rPr>
        <w:br/>
        <w:t xml:space="preserve">Дячкинского сельского </w:t>
      </w:r>
      <w:proofErr w:type="gramStart"/>
      <w:r w:rsidRPr="00A15373">
        <w:rPr>
          <w:rFonts w:ascii="Times New Roman" w:eastAsia="Times New Roman" w:hAnsi="Times New Roman" w:cs="Times New Roman"/>
          <w:sz w:val="20"/>
          <w:szCs w:val="20"/>
          <w:lang w:eastAsia="ru-RU"/>
        </w:rPr>
        <w:t>поселения</w:t>
      </w:r>
      <w:r w:rsidRPr="00A15373">
        <w:rPr>
          <w:rFonts w:ascii="Times New Roman" w:eastAsia="Times New Roman" w:hAnsi="Times New Roman" w:cs="Times New Roman"/>
          <w:sz w:val="20"/>
          <w:szCs w:val="20"/>
          <w:lang w:eastAsia="ru-RU"/>
        </w:rPr>
        <w:br/>
        <w:t>«</w:t>
      </w:r>
      <w:proofErr w:type="gramEnd"/>
      <w:r w:rsidRPr="00A15373">
        <w:rPr>
          <w:rFonts w:ascii="Times New Roman" w:eastAsia="Times New Roman" w:hAnsi="Times New Roman" w:cs="Times New Roman"/>
          <w:sz w:val="20"/>
          <w:szCs w:val="20"/>
          <w:lang w:eastAsia="ru-RU"/>
        </w:rPr>
        <w:t xml:space="preserve">О бюджете Дячкинского сельского поселения </w:t>
      </w:r>
      <w:r w:rsidRPr="00A15373">
        <w:rPr>
          <w:rFonts w:ascii="Times New Roman" w:eastAsia="Times New Roman" w:hAnsi="Times New Roman" w:cs="Times New Roman"/>
          <w:sz w:val="20"/>
          <w:szCs w:val="20"/>
          <w:lang w:eastAsia="ru-RU"/>
        </w:rPr>
        <w:br/>
        <w:t>Тарасовского района на 2023 год</w:t>
      </w:r>
      <w:r w:rsidRPr="00A15373">
        <w:rPr>
          <w:rFonts w:ascii="Times New Roman" w:eastAsia="Times New Roman" w:hAnsi="Times New Roman" w:cs="Times New Roman"/>
          <w:sz w:val="20"/>
          <w:szCs w:val="20"/>
          <w:lang w:eastAsia="ru-RU"/>
        </w:rPr>
        <w:br/>
        <w:t xml:space="preserve"> и на плановый период 2024 и 2025 годов»</w:t>
      </w:r>
    </w:p>
    <w:p w:rsidR="00A15373" w:rsidRPr="00A15373" w:rsidRDefault="00A15373" w:rsidP="00A15373">
      <w:pPr>
        <w:tabs>
          <w:tab w:val="left" w:pos="720"/>
        </w:tabs>
        <w:suppressAutoHyphens/>
        <w:spacing w:after="0" w:line="240" w:lineRule="auto"/>
        <w:jc w:val="both"/>
        <w:rPr>
          <w:rFonts w:ascii="Times New Roman" w:eastAsia="Arial Unicode MS" w:hAnsi="Times New Roman" w:cs="Times New Roman"/>
          <w:sz w:val="24"/>
          <w:szCs w:val="24"/>
          <w:lang/>
        </w:rPr>
      </w:pPr>
    </w:p>
    <w:tbl>
      <w:tblPr>
        <w:tblW w:w="10268" w:type="dxa"/>
        <w:tblInd w:w="108" w:type="dxa"/>
        <w:tblLook w:val="04A0" w:firstRow="1" w:lastRow="0" w:firstColumn="1" w:lastColumn="0" w:noHBand="0" w:noVBand="1"/>
      </w:tblPr>
      <w:tblGrid>
        <w:gridCol w:w="1418"/>
        <w:gridCol w:w="3685"/>
        <w:gridCol w:w="1560"/>
        <w:gridCol w:w="1843"/>
        <w:gridCol w:w="1762"/>
      </w:tblGrid>
      <w:tr w:rsidR="00A15373" w:rsidRPr="00A15373" w:rsidTr="00A15373">
        <w:trPr>
          <w:trHeight w:val="398"/>
        </w:trPr>
        <w:tc>
          <w:tcPr>
            <w:tcW w:w="10268" w:type="dxa"/>
            <w:gridSpan w:val="5"/>
            <w:tcBorders>
              <w:top w:val="nil"/>
              <w:left w:val="nil"/>
              <w:bottom w:val="nil"/>
              <w:right w:val="nil"/>
            </w:tcBorders>
            <w:shd w:val="clear" w:color="auto" w:fill="auto"/>
            <w:vAlign w:val="bottom"/>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Источники финансирования дефицита бюджета Дячкинского сельского поселения Тарасовского района на 2023 год и на плановый период 2024 и 2025 годов</w:t>
            </w:r>
          </w:p>
        </w:tc>
      </w:tr>
      <w:tr w:rsidR="00A15373" w:rsidRPr="00A15373" w:rsidTr="00A15373">
        <w:trPr>
          <w:trHeight w:val="255"/>
        </w:trPr>
        <w:tc>
          <w:tcPr>
            <w:tcW w:w="1418" w:type="dxa"/>
            <w:tcBorders>
              <w:top w:val="nil"/>
              <w:left w:val="nil"/>
              <w:bottom w:val="nil"/>
              <w:right w:val="nil"/>
            </w:tcBorders>
            <w:shd w:val="clear" w:color="auto" w:fill="auto"/>
            <w:noWrap/>
            <w:vAlign w:val="bottom"/>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p>
        </w:tc>
        <w:tc>
          <w:tcPr>
            <w:tcW w:w="3685" w:type="dxa"/>
            <w:tcBorders>
              <w:top w:val="nil"/>
              <w:left w:val="nil"/>
              <w:bottom w:val="nil"/>
              <w:right w:val="nil"/>
            </w:tcBorders>
            <w:shd w:val="clear" w:color="auto" w:fill="auto"/>
            <w:noWrap/>
            <w:vAlign w:val="bottom"/>
            <w:hideMark/>
          </w:tcPr>
          <w:p w:rsidR="00A15373" w:rsidRPr="00A15373" w:rsidRDefault="00A15373" w:rsidP="00A15373">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A15373" w:rsidRPr="00A15373" w:rsidRDefault="00A15373" w:rsidP="00A15373">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noWrap/>
            <w:vAlign w:val="bottom"/>
            <w:hideMark/>
          </w:tcPr>
          <w:p w:rsidR="00A15373" w:rsidRPr="00A15373" w:rsidRDefault="00A15373" w:rsidP="00A15373">
            <w:pPr>
              <w:spacing w:after="0" w:line="240" w:lineRule="auto"/>
              <w:rPr>
                <w:rFonts w:ascii="Times New Roman" w:eastAsia="Times New Roman" w:hAnsi="Times New Roman" w:cs="Times New Roman"/>
                <w:sz w:val="20"/>
                <w:szCs w:val="20"/>
                <w:lang w:eastAsia="ru-RU"/>
              </w:rPr>
            </w:pPr>
          </w:p>
        </w:tc>
        <w:tc>
          <w:tcPr>
            <w:tcW w:w="1762" w:type="dxa"/>
            <w:tcBorders>
              <w:top w:val="nil"/>
              <w:left w:val="nil"/>
              <w:bottom w:val="nil"/>
              <w:right w:val="nil"/>
            </w:tcBorders>
            <w:shd w:val="clear" w:color="auto" w:fill="auto"/>
            <w:noWrap/>
            <w:vAlign w:val="bottom"/>
            <w:hideMark/>
          </w:tcPr>
          <w:p w:rsidR="00A15373" w:rsidRPr="00A15373" w:rsidRDefault="00A15373" w:rsidP="00A15373">
            <w:pPr>
              <w:spacing w:after="0" w:line="240" w:lineRule="auto"/>
              <w:rPr>
                <w:rFonts w:ascii="Times New Roman" w:eastAsia="Times New Roman" w:hAnsi="Times New Roman" w:cs="Times New Roman"/>
                <w:sz w:val="20"/>
                <w:szCs w:val="20"/>
                <w:lang w:eastAsia="ru-RU"/>
              </w:rPr>
            </w:pPr>
          </w:p>
        </w:tc>
      </w:tr>
      <w:tr w:rsidR="00A15373" w:rsidRPr="00A15373" w:rsidTr="00A15373">
        <w:trPr>
          <w:trHeight w:val="342"/>
        </w:trPr>
        <w:tc>
          <w:tcPr>
            <w:tcW w:w="1418" w:type="dxa"/>
            <w:tcBorders>
              <w:top w:val="nil"/>
              <w:left w:val="nil"/>
              <w:bottom w:val="nil"/>
              <w:right w:val="nil"/>
            </w:tcBorders>
            <w:shd w:val="clear" w:color="auto" w:fill="auto"/>
            <w:noWrap/>
            <w:vAlign w:val="center"/>
            <w:hideMark/>
          </w:tcPr>
          <w:p w:rsidR="00A15373" w:rsidRPr="00A15373" w:rsidRDefault="00A15373" w:rsidP="00A15373">
            <w:pPr>
              <w:spacing w:after="0" w:line="240" w:lineRule="auto"/>
              <w:rPr>
                <w:rFonts w:ascii="Times New Roman" w:eastAsia="Times New Roman" w:hAnsi="Times New Roman" w:cs="Times New Roman"/>
                <w:sz w:val="20"/>
                <w:szCs w:val="20"/>
                <w:lang w:eastAsia="ru-RU"/>
              </w:rPr>
            </w:pPr>
          </w:p>
        </w:tc>
        <w:tc>
          <w:tcPr>
            <w:tcW w:w="3685" w:type="dxa"/>
            <w:tcBorders>
              <w:top w:val="nil"/>
              <w:left w:val="nil"/>
              <w:bottom w:val="nil"/>
              <w:right w:val="nil"/>
            </w:tcBorders>
            <w:shd w:val="clear" w:color="auto" w:fill="auto"/>
            <w:noWrap/>
            <w:vAlign w:val="center"/>
            <w:hideMark/>
          </w:tcPr>
          <w:p w:rsidR="00A15373" w:rsidRPr="00A15373" w:rsidRDefault="00A15373" w:rsidP="00A15373">
            <w:pPr>
              <w:spacing w:after="0" w:line="240" w:lineRule="auto"/>
              <w:jc w:val="right"/>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noWrap/>
            <w:vAlign w:val="center"/>
            <w:hideMark/>
          </w:tcPr>
          <w:p w:rsidR="00A15373" w:rsidRPr="00A15373" w:rsidRDefault="00A15373" w:rsidP="00A15373">
            <w:pPr>
              <w:spacing w:after="0" w:line="240" w:lineRule="auto"/>
              <w:rPr>
                <w:rFonts w:ascii="Times New Roman" w:eastAsia="Times New Roman" w:hAnsi="Times New Roman" w:cs="Times New Roman"/>
                <w:sz w:val="20"/>
                <w:szCs w:val="20"/>
                <w:lang w:eastAsia="ru-RU"/>
              </w:rPr>
            </w:pPr>
          </w:p>
        </w:tc>
        <w:tc>
          <w:tcPr>
            <w:tcW w:w="1762" w:type="dxa"/>
            <w:tcBorders>
              <w:top w:val="nil"/>
              <w:left w:val="nil"/>
              <w:bottom w:val="nil"/>
              <w:right w:val="nil"/>
            </w:tcBorders>
            <w:shd w:val="clear" w:color="auto" w:fill="auto"/>
            <w:noWrap/>
            <w:vAlign w:val="center"/>
            <w:hideMark/>
          </w:tcPr>
          <w:p w:rsidR="00A15373" w:rsidRPr="00A15373" w:rsidRDefault="00A15373" w:rsidP="00A15373">
            <w:pPr>
              <w:spacing w:after="0" w:line="240" w:lineRule="auto"/>
              <w:jc w:val="right"/>
              <w:rPr>
                <w:rFonts w:ascii="Times New Roman" w:eastAsia="Times New Roman" w:hAnsi="Times New Roman" w:cs="Times New Roman"/>
                <w:sz w:val="20"/>
                <w:szCs w:val="20"/>
                <w:lang w:eastAsia="ru-RU"/>
              </w:rPr>
            </w:pPr>
            <w:r w:rsidRPr="00A15373">
              <w:rPr>
                <w:rFonts w:ascii="Times New Roman" w:eastAsia="Times New Roman" w:hAnsi="Times New Roman" w:cs="Times New Roman"/>
                <w:sz w:val="20"/>
                <w:szCs w:val="20"/>
                <w:lang w:eastAsia="ru-RU"/>
              </w:rPr>
              <w:t xml:space="preserve"> (тыс. руб.)</w:t>
            </w:r>
          </w:p>
        </w:tc>
      </w:tr>
      <w:tr w:rsidR="00A15373" w:rsidRPr="00A15373" w:rsidTr="00A15373">
        <w:trPr>
          <w:trHeight w:val="276"/>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Код</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Наименование</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2023 г.</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2024 г.</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2025 г.</w:t>
            </w:r>
          </w:p>
        </w:tc>
      </w:tr>
      <w:tr w:rsidR="00A15373" w:rsidRPr="00A15373" w:rsidTr="00A15373">
        <w:trPr>
          <w:trHeight w:val="40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
                <w:bCs/>
                <w:color w:val="000000"/>
                <w:sz w:val="20"/>
                <w:szCs w:val="20"/>
                <w:lang w:eastAsia="ru-RU"/>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
                <w:bCs/>
                <w:color w:val="000000"/>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
                <w:bCs/>
                <w:color w:val="000000"/>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
                <w:bCs/>
                <w:color w:val="000000"/>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
                <w:bCs/>
                <w:color w:val="000000"/>
                <w:sz w:val="20"/>
                <w:szCs w:val="20"/>
                <w:lang w:eastAsia="ru-RU"/>
              </w:rPr>
            </w:pPr>
          </w:p>
        </w:tc>
      </w:tr>
      <w:tr w:rsidR="00A15373" w:rsidRPr="00A15373" w:rsidTr="00A15373">
        <w:trPr>
          <w:trHeight w:val="792"/>
        </w:trPr>
        <w:tc>
          <w:tcPr>
            <w:tcW w:w="141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01 00 00 00 00 0000 000</w:t>
            </w:r>
          </w:p>
        </w:tc>
        <w:tc>
          <w:tcPr>
            <w:tcW w:w="3685"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ИСТОЧНИКИ ВНУТРЕННЕГО ФИНАНСИРОВАНИЯ ДЕФИЦИТОВ БЮДЖЕТОВ</w:t>
            </w:r>
          </w:p>
        </w:tc>
        <w:tc>
          <w:tcPr>
            <w:tcW w:w="1560"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sz w:val="20"/>
                <w:szCs w:val="20"/>
                <w:lang w:eastAsia="ru-RU"/>
              </w:rPr>
            </w:pPr>
            <w:r w:rsidRPr="00A15373">
              <w:rPr>
                <w:rFonts w:ascii="Times New Roman" w:eastAsia="Times New Roman" w:hAnsi="Times New Roman" w:cs="Times New Roman"/>
                <w:sz w:val="20"/>
                <w:szCs w:val="20"/>
                <w:lang w:eastAsia="ru-RU"/>
              </w:rPr>
              <w:t>3 289,4</w:t>
            </w:r>
          </w:p>
        </w:tc>
        <w:tc>
          <w:tcPr>
            <w:tcW w:w="1843"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sz w:val="20"/>
                <w:szCs w:val="20"/>
                <w:lang w:eastAsia="ru-RU"/>
              </w:rPr>
            </w:pPr>
            <w:r w:rsidRPr="00A15373">
              <w:rPr>
                <w:rFonts w:ascii="Times New Roman" w:eastAsia="Times New Roman" w:hAnsi="Times New Roman" w:cs="Times New Roman"/>
                <w:sz w:val="20"/>
                <w:szCs w:val="20"/>
                <w:lang w:eastAsia="ru-RU"/>
              </w:rPr>
              <w:t>0,0</w:t>
            </w:r>
          </w:p>
        </w:tc>
        <w:tc>
          <w:tcPr>
            <w:tcW w:w="1762"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sz w:val="20"/>
                <w:szCs w:val="20"/>
                <w:lang w:eastAsia="ru-RU"/>
              </w:rPr>
            </w:pPr>
            <w:r w:rsidRPr="00A15373">
              <w:rPr>
                <w:rFonts w:ascii="Times New Roman" w:eastAsia="Times New Roman" w:hAnsi="Times New Roman" w:cs="Times New Roman"/>
                <w:sz w:val="20"/>
                <w:szCs w:val="20"/>
                <w:lang w:eastAsia="ru-RU"/>
              </w:rPr>
              <w:t>0,0</w:t>
            </w:r>
          </w:p>
        </w:tc>
      </w:tr>
      <w:tr w:rsidR="00A15373" w:rsidRPr="00A15373" w:rsidTr="00A15373">
        <w:trPr>
          <w:trHeight w:val="704"/>
        </w:trPr>
        <w:tc>
          <w:tcPr>
            <w:tcW w:w="141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01 05 00 00 00 0000 000</w:t>
            </w:r>
          </w:p>
        </w:tc>
        <w:tc>
          <w:tcPr>
            <w:tcW w:w="3685"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Изменение остатков средств на счетах по учету средств бюджетов</w:t>
            </w:r>
          </w:p>
        </w:tc>
        <w:tc>
          <w:tcPr>
            <w:tcW w:w="1560"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sz w:val="20"/>
                <w:szCs w:val="20"/>
                <w:lang w:eastAsia="ru-RU"/>
              </w:rPr>
            </w:pPr>
            <w:r w:rsidRPr="00A15373">
              <w:rPr>
                <w:rFonts w:ascii="Times New Roman" w:eastAsia="Times New Roman" w:hAnsi="Times New Roman" w:cs="Times New Roman"/>
                <w:sz w:val="20"/>
                <w:szCs w:val="20"/>
                <w:lang w:eastAsia="ru-RU"/>
              </w:rPr>
              <w:t>3 289,4</w:t>
            </w:r>
          </w:p>
        </w:tc>
        <w:tc>
          <w:tcPr>
            <w:tcW w:w="1843"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sz w:val="20"/>
                <w:szCs w:val="20"/>
                <w:lang w:eastAsia="ru-RU"/>
              </w:rPr>
            </w:pPr>
            <w:r w:rsidRPr="00A15373">
              <w:rPr>
                <w:rFonts w:ascii="Times New Roman" w:eastAsia="Times New Roman" w:hAnsi="Times New Roman" w:cs="Times New Roman"/>
                <w:sz w:val="20"/>
                <w:szCs w:val="20"/>
                <w:lang w:eastAsia="ru-RU"/>
              </w:rPr>
              <w:t>0,0</w:t>
            </w:r>
          </w:p>
        </w:tc>
        <w:tc>
          <w:tcPr>
            <w:tcW w:w="1762"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sz w:val="20"/>
                <w:szCs w:val="20"/>
                <w:lang w:eastAsia="ru-RU"/>
              </w:rPr>
            </w:pPr>
            <w:r w:rsidRPr="00A15373">
              <w:rPr>
                <w:rFonts w:ascii="Times New Roman" w:eastAsia="Times New Roman" w:hAnsi="Times New Roman" w:cs="Times New Roman"/>
                <w:sz w:val="20"/>
                <w:szCs w:val="20"/>
                <w:lang w:eastAsia="ru-RU"/>
              </w:rPr>
              <w:t>0,0</w:t>
            </w:r>
          </w:p>
        </w:tc>
      </w:tr>
      <w:tr w:rsidR="00A15373" w:rsidRPr="00A15373" w:rsidTr="00A15373">
        <w:trPr>
          <w:trHeight w:val="398"/>
        </w:trPr>
        <w:tc>
          <w:tcPr>
            <w:tcW w:w="141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01 05 00 00 00 0000 500</w:t>
            </w:r>
          </w:p>
        </w:tc>
        <w:tc>
          <w:tcPr>
            <w:tcW w:w="3685"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Увеличение остатков средств бюджетов</w:t>
            </w:r>
          </w:p>
        </w:tc>
        <w:tc>
          <w:tcPr>
            <w:tcW w:w="1560"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13 140,8</w:t>
            </w:r>
          </w:p>
        </w:tc>
        <w:tc>
          <w:tcPr>
            <w:tcW w:w="1843"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sz w:val="20"/>
                <w:szCs w:val="20"/>
                <w:lang w:eastAsia="ru-RU"/>
              </w:rPr>
            </w:pPr>
            <w:r w:rsidRPr="00A15373">
              <w:rPr>
                <w:rFonts w:ascii="Times New Roman" w:eastAsia="Times New Roman" w:hAnsi="Times New Roman" w:cs="Times New Roman"/>
                <w:sz w:val="20"/>
                <w:szCs w:val="20"/>
                <w:lang w:eastAsia="ru-RU"/>
              </w:rPr>
              <w:t>10 335,4</w:t>
            </w:r>
          </w:p>
        </w:tc>
        <w:tc>
          <w:tcPr>
            <w:tcW w:w="1762"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sz w:val="20"/>
                <w:szCs w:val="20"/>
                <w:lang w:eastAsia="ru-RU"/>
              </w:rPr>
            </w:pPr>
            <w:r w:rsidRPr="00A15373">
              <w:rPr>
                <w:rFonts w:ascii="Times New Roman" w:eastAsia="Times New Roman" w:hAnsi="Times New Roman" w:cs="Times New Roman"/>
                <w:sz w:val="20"/>
                <w:szCs w:val="20"/>
                <w:lang w:eastAsia="ru-RU"/>
              </w:rPr>
              <w:t>9 975,4</w:t>
            </w:r>
          </w:p>
        </w:tc>
      </w:tr>
      <w:tr w:rsidR="00A15373" w:rsidRPr="00A15373" w:rsidTr="00A15373">
        <w:trPr>
          <w:trHeight w:val="650"/>
        </w:trPr>
        <w:tc>
          <w:tcPr>
            <w:tcW w:w="141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01 05 02 00 00 0000 500</w:t>
            </w:r>
          </w:p>
        </w:tc>
        <w:tc>
          <w:tcPr>
            <w:tcW w:w="3685"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Увеличение прочих остатков средств бюджетов</w:t>
            </w:r>
          </w:p>
        </w:tc>
        <w:tc>
          <w:tcPr>
            <w:tcW w:w="1560"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13 140,8</w:t>
            </w:r>
          </w:p>
        </w:tc>
        <w:tc>
          <w:tcPr>
            <w:tcW w:w="1843"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sz w:val="20"/>
                <w:szCs w:val="20"/>
                <w:lang w:eastAsia="ru-RU"/>
              </w:rPr>
            </w:pPr>
            <w:r w:rsidRPr="00A15373">
              <w:rPr>
                <w:rFonts w:ascii="Times New Roman" w:eastAsia="Times New Roman" w:hAnsi="Times New Roman" w:cs="Times New Roman"/>
                <w:sz w:val="20"/>
                <w:szCs w:val="20"/>
                <w:lang w:eastAsia="ru-RU"/>
              </w:rPr>
              <w:t>10 335,4</w:t>
            </w:r>
          </w:p>
        </w:tc>
        <w:tc>
          <w:tcPr>
            <w:tcW w:w="1762"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sz w:val="20"/>
                <w:szCs w:val="20"/>
                <w:lang w:eastAsia="ru-RU"/>
              </w:rPr>
            </w:pPr>
            <w:r w:rsidRPr="00A15373">
              <w:rPr>
                <w:rFonts w:ascii="Times New Roman" w:eastAsia="Times New Roman" w:hAnsi="Times New Roman" w:cs="Times New Roman"/>
                <w:sz w:val="20"/>
                <w:szCs w:val="20"/>
                <w:lang w:eastAsia="ru-RU"/>
              </w:rPr>
              <w:t>9 975,4</w:t>
            </w:r>
          </w:p>
        </w:tc>
      </w:tr>
      <w:tr w:rsidR="00A15373" w:rsidRPr="00A15373" w:rsidTr="00A15373">
        <w:trPr>
          <w:trHeight w:val="560"/>
        </w:trPr>
        <w:tc>
          <w:tcPr>
            <w:tcW w:w="141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01 05 02 01 00 0000 510</w:t>
            </w:r>
          </w:p>
        </w:tc>
        <w:tc>
          <w:tcPr>
            <w:tcW w:w="3685"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Увеличение прочих остатков денежных средств бюджетов</w:t>
            </w:r>
          </w:p>
        </w:tc>
        <w:tc>
          <w:tcPr>
            <w:tcW w:w="1560"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13 140,8</w:t>
            </w:r>
          </w:p>
        </w:tc>
        <w:tc>
          <w:tcPr>
            <w:tcW w:w="1843"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sz w:val="20"/>
                <w:szCs w:val="20"/>
                <w:lang w:eastAsia="ru-RU"/>
              </w:rPr>
            </w:pPr>
            <w:r w:rsidRPr="00A15373">
              <w:rPr>
                <w:rFonts w:ascii="Times New Roman" w:eastAsia="Times New Roman" w:hAnsi="Times New Roman" w:cs="Times New Roman"/>
                <w:sz w:val="20"/>
                <w:szCs w:val="20"/>
                <w:lang w:eastAsia="ru-RU"/>
              </w:rPr>
              <w:t>10 335,4</w:t>
            </w:r>
          </w:p>
        </w:tc>
        <w:tc>
          <w:tcPr>
            <w:tcW w:w="1762"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sz w:val="20"/>
                <w:szCs w:val="20"/>
                <w:lang w:eastAsia="ru-RU"/>
              </w:rPr>
            </w:pPr>
            <w:r w:rsidRPr="00A15373">
              <w:rPr>
                <w:rFonts w:ascii="Times New Roman" w:eastAsia="Times New Roman" w:hAnsi="Times New Roman" w:cs="Times New Roman"/>
                <w:sz w:val="20"/>
                <w:szCs w:val="20"/>
                <w:lang w:eastAsia="ru-RU"/>
              </w:rPr>
              <w:t>9 975,4</w:t>
            </w:r>
          </w:p>
        </w:tc>
      </w:tr>
      <w:tr w:rsidR="00A15373" w:rsidRPr="00A15373" w:rsidTr="00A15373">
        <w:trPr>
          <w:trHeight w:val="554"/>
        </w:trPr>
        <w:tc>
          <w:tcPr>
            <w:tcW w:w="141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01 05 02 01 10 0000 510</w:t>
            </w:r>
          </w:p>
        </w:tc>
        <w:tc>
          <w:tcPr>
            <w:tcW w:w="3685"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Увеличение прочих остатков денежных средств бюджетов сельских поселений</w:t>
            </w:r>
          </w:p>
        </w:tc>
        <w:tc>
          <w:tcPr>
            <w:tcW w:w="1560"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13 140,8</w:t>
            </w:r>
          </w:p>
        </w:tc>
        <w:tc>
          <w:tcPr>
            <w:tcW w:w="1843"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sz w:val="20"/>
                <w:szCs w:val="20"/>
                <w:lang w:eastAsia="ru-RU"/>
              </w:rPr>
            </w:pPr>
            <w:r w:rsidRPr="00A15373">
              <w:rPr>
                <w:rFonts w:ascii="Times New Roman" w:eastAsia="Times New Roman" w:hAnsi="Times New Roman" w:cs="Times New Roman"/>
                <w:sz w:val="20"/>
                <w:szCs w:val="20"/>
                <w:lang w:eastAsia="ru-RU"/>
              </w:rPr>
              <w:t>10 335,4</w:t>
            </w:r>
          </w:p>
        </w:tc>
        <w:tc>
          <w:tcPr>
            <w:tcW w:w="1762"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sz w:val="20"/>
                <w:szCs w:val="20"/>
                <w:lang w:eastAsia="ru-RU"/>
              </w:rPr>
            </w:pPr>
            <w:r w:rsidRPr="00A15373">
              <w:rPr>
                <w:rFonts w:ascii="Times New Roman" w:eastAsia="Times New Roman" w:hAnsi="Times New Roman" w:cs="Times New Roman"/>
                <w:sz w:val="20"/>
                <w:szCs w:val="20"/>
                <w:lang w:eastAsia="ru-RU"/>
              </w:rPr>
              <w:t>9 975,4</w:t>
            </w:r>
          </w:p>
        </w:tc>
      </w:tr>
      <w:tr w:rsidR="00A15373" w:rsidRPr="00A15373" w:rsidTr="00A15373">
        <w:trPr>
          <w:trHeight w:val="398"/>
        </w:trPr>
        <w:tc>
          <w:tcPr>
            <w:tcW w:w="141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01 05 00 00 00 0000 600</w:t>
            </w:r>
          </w:p>
        </w:tc>
        <w:tc>
          <w:tcPr>
            <w:tcW w:w="3685"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Уменьшение остатков средств бюджетов</w:t>
            </w:r>
          </w:p>
        </w:tc>
        <w:tc>
          <w:tcPr>
            <w:tcW w:w="1560"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16 430,2</w:t>
            </w:r>
          </w:p>
        </w:tc>
        <w:tc>
          <w:tcPr>
            <w:tcW w:w="1843"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sz w:val="20"/>
                <w:szCs w:val="20"/>
                <w:lang w:eastAsia="ru-RU"/>
              </w:rPr>
            </w:pPr>
            <w:r w:rsidRPr="00A15373">
              <w:rPr>
                <w:rFonts w:ascii="Times New Roman" w:eastAsia="Times New Roman" w:hAnsi="Times New Roman" w:cs="Times New Roman"/>
                <w:sz w:val="20"/>
                <w:szCs w:val="20"/>
                <w:lang w:eastAsia="ru-RU"/>
              </w:rPr>
              <w:t>10 335,4</w:t>
            </w:r>
          </w:p>
        </w:tc>
        <w:tc>
          <w:tcPr>
            <w:tcW w:w="1762"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sz w:val="20"/>
                <w:szCs w:val="20"/>
                <w:lang w:eastAsia="ru-RU"/>
              </w:rPr>
            </w:pPr>
            <w:r w:rsidRPr="00A15373">
              <w:rPr>
                <w:rFonts w:ascii="Times New Roman" w:eastAsia="Times New Roman" w:hAnsi="Times New Roman" w:cs="Times New Roman"/>
                <w:sz w:val="20"/>
                <w:szCs w:val="20"/>
                <w:lang w:eastAsia="ru-RU"/>
              </w:rPr>
              <w:t>9 975,4</w:t>
            </w:r>
          </w:p>
        </w:tc>
      </w:tr>
      <w:tr w:rsidR="00A15373" w:rsidRPr="00A15373" w:rsidTr="00A15373">
        <w:trPr>
          <w:trHeight w:val="512"/>
        </w:trPr>
        <w:tc>
          <w:tcPr>
            <w:tcW w:w="141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01 05 02 00 00 0000 600</w:t>
            </w:r>
          </w:p>
        </w:tc>
        <w:tc>
          <w:tcPr>
            <w:tcW w:w="3685"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Уменьшение прочих остатков средств бюджетов</w:t>
            </w:r>
          </w:p>
        </w:tc>
        <w:tc>
          <w:tcPr>
            <w:tcW w:w="1560"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16 430,2</w:t>
            </w:r>
          </w:p>
        </w:tc>
        <w:tc>
          <w:tcPr>
            <w:tcW w:w="1843"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sz w:val="20"/>
                <w:szCs w:val="20"/>
                <w:lang w:eastAsia="ru-RU"/>
              </w:rPr>
            </w:pPr>
            <w:r w:rsidRPr="00A15373">
              <w:rPr>
                <w:rFonts w:ascii="Times New Roman" w:eastAsia="Times New Roman" w:hAnsi="Times New Roman" w:cs="Times New Roman"/>
                <w:sz w:val="20"/>
                <w:szCs w:val="20"/>
                <w:lang w:eastAsia="ru-RU"/>
              </w:rPr>
              <w:t>10 335,4</w:t>
            </w:r>
          </w:p>
        </w:tc>
        <w:tc>
          <w:tcPr>
            <w:tcW w:w="1762"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sz w:val="20"/>
                <w:szCs w:val="20"/>
                <w:lang w:eastAsia="ru-RU"/>
              </w:rPr>
            </w:pPr>
            <w:r w:rsidRPr="00A15373">
              <w:rPr>
                <w:rFonts w:ascii="Times New Roman" w:eastAsia="Times New Roman" w:hAnsi="Times New Roman" w:cs="Times New Roman"/>
                <w:sz w:val="20"/>
                <w:szCs w:val="20"/>
                <w:lang w:eastAsia="ru-RU"/>
              </w:rPr>
              <w:t>9 975,4</w:t>
            </w:r>
          </w:p>
        </w:tc>
      </w:tr>
      <w:tr w:rsidR="00A15373" w:rsidRPr="00A15373" w:rsidTr="00A15373">
        <w:trPr>
          <w:trHeight w:val="548"/>
        </w:trPr>
        <w:tc>
          <w:tcPr>
            <w:tcW w:w="141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01 05 02 01 00 0000 610</w:t>
            </w:r>
          </w:p>
        </w:tc>
        <w:tc>
          <w:tcPr>
            <w:tcW w:w="3685"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Уменьшение прочих остатков денежных средств бюджетов</w:t>
            </w:r>
          </w:p>
        </w:tc>
        <w:tc>
          <w:tcPr>
            <w:tcW w:w="1560"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16 430,2</w:t>
            </w:r>
          </w:p>
        </w:tc>
        <w:tc>
          <w:tcPr>
            <w:tcW w:w="1843"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sz w:val="20"/>
                <w:szCs w:val="20"/>
                <w:lang w:eastAsia="ru-RU"/>
              </w:rPr>
            </w:pPr>
            <w:r w:rsidRPr="00A15373">
              <w:rPr>
                <w:rFonts w:ascii="Times New Roman" w:eastAsia="Times New Roman" w:hAnsi="Times New Roman" w:cs="Times New Roman"/>
                <w:sz w:val="20"/>
                <w:szCs w:val="20"/>
                <w:lang w:eastAsia="ru-RU"/>
              </w:rPr>
              <w:t>10 335,4</w:t>
            </w:r>
          </w:p>
        </w:tc>
        <w:tc>
          <w:tcPr>
            <w:tcW w:w="1762"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sz w:val="20"/>
                <w:szCs w:val="20"/>
                <w:lang w:eastAsia="ru-RU"/>
              </w:rPr>
            </w:pPr>
            <w:r w:rsidRPr="00A15373">
              <w:rPr>
                <w:rFonts w:ascii="Times New Roman" w:eastAsia="Times New Roman" w:hAnsi="Times New Roman" w:cs="Times New Roman"/>
                <w:sz w:val="20"/>
                <w:szCs w:val="20"/>
                <w:lang w:eastAsia="ru-RU"/>
              </w:rPr>
              <w:t>9 975,4</w:t>
            </w:r>
          </w:p>
        </w:tc>
      </w:tr>
      <w:tr w:rsidR="00A15373" w:rsidRPr="00A15373" w:rsidTr="00A15373">
        <w:trPr>
          <w:trHeight w:val="570"/>
        </w:trPr>
        <w:tc>
          <w:tcPr>
            <w:tcW w:w="141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01 05 02 01 10 0000 610</w:t>
            </w:r>
          </w:p>
        </w:tc>
        <w:tc>
          <w:tcPr>
            <w:tcW w:w="3685"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Уменьшение прочих остатков денежных средств бюджетов сельских поселений</w:t>
            </w:r>
          </w:p>
        </w:tc>
        <w:tc>
          <w:tcPr>
            <w:tcW w:w="1560"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16 430,2</w:t>
            </w:r>
          </w:p>
        </w:tc>
        <w:tc>
          <w:tcPr>
            <w:tcW w:w="1843"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sz w:val="20"/>
                <w:szCs w:val="20"/>
                <w:lang w:eastAsia="ru-RU"/>
              </w:rPr>
            </w:pPr>
            <w:r w:rsidRPr="00A15373">
              <w:rPr>
                <w:rFonts w:ascii="Times New Roman" w:eastAsia="Times New Roman" w:hAnsi="Times New Roman" w:cs="Times New Roman"/>
                <w:sz w:val="20"/>
                <w:szCs w:val="20"/>
                <w:lang w:eastAsia="ru-RU"/>
              </w:rPr>
              <w:t>10 335,4</w:t>
            </w:r>
          </w:p>
        </w:tc>
        <w:tc>
          <w:tcPr>
            <w:tcW w:w="1762"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sz w:val="20"/>
                <w:szCs w:val="20"/>
                <w:lang w:eastAsia="ru-RU"/>
              </w:rPr>
            </w:pPr>
            <w:r w:rsidRPr="00A15373">
              <w:rPr>
                <w:rFonts w:ascii="Times New Roman" w:eastAsia="Times New Roman" w:hAnsi="Times New Roman" w:cs="Times New Roman"/>
                <w:sz w:val="20"/>
                <w:szCs w:val="20"/>
                <w:lang w:eastAsia="ru-RU"/>
              </w:rPr>
              <w:t>9 975,4</w:t>
            </w:r>
          </w:p>
        </w:tc>
      </w:tr>
      <w:tr w:rsidR="00A15373" w:rsidRPr="00A15373" w:rsidTr="00A15373">
        <w:trPr>
          <w:trHeight w:val="398"/>
        </w:trPr>
        <w:tc>
          <w:tcPr>
            <w:tcW w:w="141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Всего</w:t>
            </w:r>
          </w:p>
        </w:tc>
        <w:tc>
          <w:tcPr>
            <w:tcW w:w="1560"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sz w:val="20"/>
                <w:szCs w:val="20"/>
                <w:lang w:eastAsia="ru-RU"/>
              </w:rPr>
            </w:pPr>
            <w:r w:rsidRPr="00A15373">
              <w:rPr>
                <w:rFonts w:ascii="Times New Roman" w:eastAsia="Times New Roman" w:hAnsi="Times New Roman" w:cs="Times New Roman"/>
                <w:sz w:val="20"/>
                <w:szCs w:val="20"/>
                <w:lang w:eastAsia="ru-RU"/>
              </w:rPr>
              <w:t>3 289,4</w:t>
            </w:r>
          </w:p>
        </w:tc>
        <w:tc>
          <w:tcPr>
            <w:tcW w:w="1843"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sz w:val="20"/>
                <w:szCs w:val="20"/>
                <w:lang w:eastAsia="ru-RU"/>
              </w:rPr>
            </w:pPr>
            <w:r w:rsidRPr="00A15373">
              <w:rPr>
                <w:rFonts w:ascii="Times New Roman" w:eastAsia="Times New Roman" w:hAnsi="Times New Roman" w:cs="Times New Roman"/>
                <w:sz w:val="20"/>
                <w:szCs w:val="20"/>
                <w:lang w:eastAsia="ru-RU"/>
              </w:rPr>
              <w:t>0,0</w:t>
            </w:r>
          </w:p>
        </w:tc>
        <w:tc>
          <w:tcPr>
            <w:tcW w:w="1762" w:type="dxa"/>
            <w:tcBorders>
              <w:top w:val="nil"/>
              <w:left w:val="nil"/>
              <w:bottom w:val="single" w:sz="4" w:space="0" w:color="auto"/>
              <w:right w:val="single" w:sz="4" w:space="0" w:color="auto"/>
            </w:tcBorders>
            <w:shd w:val="clear" w:color="auto" w:fill="auto"/>
            <w:vAlign w:val="bottom"/>
            <w:hideMark/>
          </w:tcPr>
          <w:p w:rsidR="00A15373" w:rsidRPr="00A15373" w:rsidRDefault="00A15373" w:rsidP="00A15373">
            <w:pPr>
              <w:spacing w:after="0" w:line="240" w:lineRule="auto"/>
              <w:jc w:val="right"/>
              <w:rPr>
                <w:rFonts w:ascii="Times New Roman" w:eastAsia="Times New Roman" w:hAnsi="Times New Roman" w:cs="Times New Roman"/>
                <w:sz w:val="20"/>
                <w:szCs w:val="20"/>
                <w:lang w:eastAsia="ru-RU"/>
              </w:rPr>
            </w:pPr>
            <w:r w:rsidRPr="00A15373">
              <w:rPr>
                <w:rFonts w:ascii="Times New Roman" w:eastAsia="Times New Roman" w:hAnsi="Times New Roman" w:cs="Times New Roman"/>
                <w:sz w:val="20"/>
                <w:szCs w:val="20"/>
                <w:lang w:eastAsia="ru-RU"/>
              </w:rPr>
              <w:t>0,0</w:t>
            </w:r>
          </w:p>
        </w:tc>
      </w:tr>
    </w:tbl>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p>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Приложение № 4</w:t>
      </w:r>
      <w:r w:rsidRPr="00A15373">
        <w:rPr>
          <w:rFonts w:ascii="Times New Roman" w:eastAsia="Times New Roman" w:hAnsi="Times New Roman" w:cs="Times New Roman"/>
          <w:color w:val="000000"/>
          <w:sz w:val="20"/>
          <w:szCs w:val="20"/>
          <w:lang w:eastAsia="ru-RU"/>
        </w:rPr>
        <w:br/>
        <w:t>к Решению Собрания депутатов</w:t>
      </w:r>
      <w:r w:rsidRPr="00A15373">
        <w:rPr>
          <w:rFonts w:ascii="Times New Roman" w:eastAsia="Times New Roman" w:hAnsi="Times New Roman" w:cs="Times New Roman"/>
          <w:color w:val="000000"/>
          <w:sz w:val="20"/>
          <w:szCs w:val="20"/>
          <w:lang w:eastAsia="ru-RU"/>
        </w:rPr>
        <w:br/>
        <w:t xml:space="preserve">Дячкинского сельского </w:t>
      </w:r>
      <w:proofErr w:type="gramStart"/>
      <w:r w:rsidRPr="00A15373">
        <w:rPr>
          <w:rFonts w:ascii="Times New Roman" w:eastAsia="Times New Roman" w:hAnsi="Times New Roman" w:cs="Times New Roman"/>
          <w:color w:val="000000"/>
          <w:sz w:val="20"/>
          <w:szCs w:val="20"/>
          <w:lang w:eastAsia="ru-RU"/>
        </w:rPr>
        <w:t>поселения</w:t>
      </w:r>
      <w:r w:rsidRPr="00A15373">
        <w:rPr>
          <w:rFonts w:ascii="Times New Roman" w:eastAsia="Times New Roman" w:hAnsi="Times New Roman" w:cs="Times New Roman"/>
          <w:color w:val="000000"/>
          <w:sz w:val="20"/>
          <w:szCs w:val="20"/>
          <w:lang w:eastAsia="ru-RU"/>
        </w:rPr>
        <w:br/>
        <w:t>«</w:t>
      </w:r>
      <w:proofErr w:type="gramEnd"/>
      <w:r w:rsidRPr="00A15373">
        <w:rPr>
          <w:rFonts w:ascii="Times New Roman" w:eastAsia="Times New Roman" w:hAnsi="Times New Roman" w:cs="Times New Roman"/>
          <w:color w:val="000000"/>
          <w:sz w:val="20"/>
          <w:szCs w:val="20"/>
          <w:lang w:eastAsia="ru-RU"/>
        </w:rPr>
        <w:t xml:space="preserve">О бюджете Дячкинского сельского поселения </w:t>
      </w:r>
      <w:r w:rsidRPr="00A15373">
        <w:rPr>
          <w:rFonts w:ascii="Times New Roman" w:eastAsia="Times New Roman" w:hAnsi="Times New Roman" w:cs="Times New Roman"/>
          <w:color w:val="000000"/>
          <w:sz w:val="20"/>
          <w:szCs w:val="20"/>
          <w:lang w:eastAsia="ru-RU"/>
        </w:rPr>
        <w:br/>
        <w:t>Тарасовского района на 2023 год</w:t>
      </w:r>
      <w:r w:rsidRPr="00A15373">
        <w:rPr>
          <w:rFonts w:ascii="Times New Roman" w:eastAsia="Times New Roman" w:hAnsi="Times New Roman" w:cs="Times New Roman"/>
          <w:color w:val="000000"/>
          <w:sz w:val="20"/>
          <w:szCs w:val="20"/>
          <w:lang w:eastAsia="ru-RU"/>
        </w:rPr>
        <w:br/>
        <w:t xml:space="preserve"> и на плановый период 2024 и 2025 годов»</w:t>
      </w:r>
    </w:p>
    <w:p w:rsidR="00A15373" w:rsidRPr="00A15373" w:rsidRDefault="00A15373" w:rsidP="00A15373">
      <w:pPr>
        <w:tabs>
          <w:tab w:val="left" w:pos="720"/>
        </w:tabs>
        <w:suppressAutoHyphens/>
        <w:spacing w:after="0" w:line="240" w:lineRule="auto"/>
        <w:jc w:val="right"/>
        <w:rPr>
          <w:rFonts w:ascii="Times New Roman" w:eastAsia="Arial Unicode MS" w:hAnsi="Times New Roman" w:cs="Times New Roman"/>
          <w:sz w:val="24"/>
          <w:szCs w:val="24"/>
          <w:lang/>
        </w:rPr>
      </w:pPr>
    </w:p>
    <w:tbl>
      <w:tblPr>
        <w:tblW w:w="10240" w:type="dxa"/>
        <w:tblInd w:w="108" w:type="dxa"/>
        <w:tblLayout w:type="fixed"/>
        <w:tblLook w:val="04A0" w:firstRow="1" w:lastRow="0" w:firstColumn="1" w:lastColumn="0" w:noHBand="0" w:noVBand="1"/>
      </w:tblPr>
      <w:tblGrid>
        <w:gridCol w:w="3021"/>
        <w:gridCol w:w="948"/>
        <w:gridCol w:w="993"/>
        <w:gridCol w:w="850"/>
        <w:gridCol w:w="902"/>
        <w:gridCol w:w="1224"/>
        <w:gridCol w:w="1134"/>
        <w:gridCol w:w="1168"/>
      </w:tblGrid>
      <w:tr w:rsidR="00A15373" w:rsidRPr="00A15373" w:rsidTr="00A15373">
        <w:trPr>
          <w:trHeight w:val="1032"/>
        </w:trPr>
        <w:tc>
          <w:tcPr>
            <w:tcW w:w="10240" w:type="dxa"/>
            <w:gridSpan w:val="8"/>
            <w:tcBorders>
              <w:top w:val="nil"/>
              <w:left w:val="nil"/>
              <w:bottom w:val="nil"/>
              <w:right w:val="nil"/>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xml:space="preserve">Распределение бюджетных ассигнований по разделам, подразделам,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классификации расходов бюджетов на 2023 год и на плановый период 2024 и 2025 годов </w:t>
            </w:r>
          </w:p>
        </w:tc>
      </w:tr>
      <w:tr w:rsidR="00A15373" w:rsidRPr="00A15373" w:rsidTr="00A15373">
        <w:trPr>
          <w:trHeight w:val="375"/>
        </w:trPr>
        <w:tc>
          <w:tcPr>
            <w:tcW w:w="3021" w:type="dxa"/>
            <w:tcBorders>
              <w:top w:val="nil"/>
              <w:left w:val="nil"/>
              <w:bottom w:val="nil"/>
              <w:right w:val="nil"/>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48" w:type="dxa"/>
            <w:tcBorders>
              <w:top w:val="nil"/>
              <w:left w:val="nil"/>
              <w:bottom w:val="nil"/>
              <w:right w:val="nil"/>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93" w:type="dxa"/>
            <w:tcBorders>
              <w:top w:val="nil"/>
              <w:left w:val="nil"/>
              <w:bottom w:val="nil"/>
              <w:right w:val="nil"/>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02" w:type="dxa"/>
            <w:tcBorders>
              <w:top w:val="nil"/>
              <w:left w:val="nil"/>
              <w:bottom w:val="nil"/>
              <w:right w:val="nil"/>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nil"/>
              <w:right w:val="nil"/>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nil"/>
              <w:right w:val="nil"/>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 (тыс. рублей)</w:t>
            </w:r>
          </w:p>
        </w:tc>
      </w:tr>
      <w:tr w:rsidR="00A15373" w:rsidRPr="00A15373" w:rsidTr="00A15373">
        <w:trPr>
          <w:trHeight w:val="289"/>
        </w:trPr>
        <w:tc>
          <w:tcPr>
            <w:tcW w:w="3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Наименование</w:t>
            </w:r>
          </w:p>
        </w:tc>
        <w:tc>
          <w:tcPr>
            <w:tcW w:w="9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A15373">
              <w:rPr>
                <w:rFonts w:ascii="Times New Roman" w:eastAsia="Times New Roman" w:hAnsi="Times New Roman" w:cs="Times New Roman"/>
                <w:b/>
                <w:bCs/>
                <w:color w:val="000000"/>
                <w:sz w:val="20"/>
                <w:szCs w:val="20"/>
                <w:lang w:eastAsia="ru-RU"/>
              </w:rPr>
              <w:t>Рз</w:t>
            </w:r>
            <w:proofErr w:type="spellEnd"/>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ПР</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ЦСР</w:t>
            </w:r>
          </w:p>
        </w:tc>
        <w:tc>
          <w:tcPr>
            <w:tcW w:w="9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ВР</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2023 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2024 г.</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2025 г.</w:t>
            </w:r>
          </w:p>
        </w:tc>
      </w:tr>
      <w:tr w:rsidR="00A15373" w:rsidRPr="00A15373" w:rsidTr="00A15373">
        <w:trPr>
          <w:trHeight w:val="408"/>
        </w:trPr>
        <w:tc>
          <w:tcPr>
            <w:tcW w:w="3021"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
                <w:bCs/>
                <w:color w:val="000000"/>
                <w:sz w:val="20"/>
                <w:szCs w:val="20"/>
                <w:lang w:eastAsia="ru-RU"/>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
                <w:bCs/>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
                <w:bCs/>
                <w:color w:val="000000"/>
                <w:sz w:val="20"/>
                <w:szCs w:val="20"/>
                <w:lang w:eastAsia="ru-RU"/>
              </w:rPr>
            </w:pPr>
          </w:p>
        </w:tc>
        <w:tc>
          <w:tcPr>
            <w:tcW w:w="902"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
                <w:bCs/>
                <w:color w:val="000000"/>
                <w:sz w:val="20"/>
                <w:szCs w:val="20"/>
                <w:lang w:eastAsia="ru-RU"/>
              </w:rPr>
            </w:pPr>
          </w:p>
        </w:tc>
        <w:tc>
          <w:tcPr>
            <w:tcW w:w="1224"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
                <w:bCs/>
                <w:color w:val="000000"/>
                <w:sz w:val="20"/>
                <w:szCs w:val="20"/>
                <w:lang w:eastAsia="ru-RU"/>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
                <w:bCs/>
                <w:color w:val="000000"/>
                <w:sz w:val="20"/>
                <w:szCs w:val="20"/>
                <w:lang w:eastAsia="ru-RU"/>
              </w:rPr>
            </w:pPr>
          </w:p>
        </w:tc>
      </w:tr>
      <w:tr w:rsidR="00A15373" w:rsidRPr="00A15373" w:rsidTr="00A15373">
        <w:trPr>
          <w:trHeight w:val="375"/>
        </w:trPr>
        <w:tc>
          <w:tcPr>
            <w:tcW w:w="3021" w:type="dxa"/>
            <w:tcBorders>
              <w:top w:val="nil"/>
              <w:left w:val="single" w:sz="4" w:space="0" w:color="auto"/>
              <w:bottom w:val="single" w:sz="4" w:space="0" w:color="auto"/>
              <w:right w:val="single" w:sz="4" w:space="0" w:color="auto"/>
            </w:tcBorders>
            <w:shd w:val="clear" w:color="auto" w:fill="auto"/>
            <w:noWrap/>
            <w:vAlign w:val="center"/>
            <w:hideMark/>
          </w:tcPr>
          <w:p w:rsidR="00A15373" w:rsidRPr="00A15373" w:rsidRDefault="00A15373" w:rsidP="00A15373">
            <w:pPr>
              <w:spacing w:after="0" w:line="240" w:lineRule="auto"/>
              <w:jc w:val="center"/>
              <w:rPr>
                <w:rFonts w:ascii="Arial CYR" w:eastAsia="Times New Roman" w:hAnsi="Arial CYR" w:cs="Arial CYR"/>
                <w:b/>
                <w:bCs/>
                <w:color w:val="000000"/>
                <w:sz w:val="20"/>
                <w:szCs w:val="20"/>
                <w:lang w:eastAsia="ru-RU"/>
              </w:rPr>
            </w:pPr>
            <w:r w:rsidRPr="00A15373">
              <w:rPr>
                <w:rFonts w:ascii="Arial CYR" w:eastAsia="Times New Roman" w:hAnsi="Arial CYR" w:cs="Arial CYR"/>
                <w:b/>
                <w:bCs/>
                <w:color w:val="000000"/>
                <w:sz w:val="20"/>
                <w:szCs w:val="20"/>
                <w:lang w:eastAsia="ru-RU"/>
              </w:rPr>
              <w:t>1</w:t>
            </w:r>
          </w:p>
        </w:tc>
        <w:tc>
          <w:tcPr>
            <w:tcW w:w="948" w:type="dxa"/>
            <w:tcBorders>
              <w:top w:val="nil"/>
              <w:left w:val="nil"/>
              <w:bottom w:val="single" w:sz="4" w:space="0" w:color="auto"/>
              <w:right w:val="single" w:sz="4" w:space="0" w:color="auto"/>
            </w:tcBorders>
            <w:shd w:val="clear" w:color="auto" w:fill="auto"/>
            <w:noWrap/>
            <w:vAlign w:val="center"/>
            <w:hideMark/>
          </w:tcPr>
          <w:p w:rsidR="00A15373" w:rsidRPr="00A15373" w:rsidRDefault="00A15373" w:rsidP="00A15373">
            <w:pPr>
              <w:spacing w:after="0" w:line="240" w:lineRule="auto"/>
              <w:jc w:val="center"/>
              <w:rPr>
                <w:rFonts w:ascii="Arial CYR" w:eastAsia="Times New Roman" w:hAnsi="Arial CYR" w:cs="Arial CYR"/>
                <w:b/>
                <w:bCs/>
                <w:color w:val="000000"/>
                <w:sz w:val="20"/>
                <w:szCs w:val="20"/>
                <w:lang w:eastAsia="ru-RU"/>
              </w:rPr>
            </w:pPr>
            <w:r w:rsidRPr="00A15373">
              <w:rPr>
                <w:rFonts w:ascii="Arial CYR" w:eastAsia="Times New Roman" w:hAnsi="Arial CYR" w:cs="Arial CYR"/>
                <w:b/>
                <w:bCs/>
                <w:color w:val="000000"/>
                <w:sz w:val="20"/>
                <w:szCs w:val="20"/>
                <w:lang w:eastAsia="ru-RU"/>
              </w:rPr>
              <w:t>2</w:t>
            </w:r>
          </w:p>
        </w:tc>
        <w:tc>
          <w:tcPr>
            <w:tcW w:w="993" w:type="dxa"/>
            <w:tcBorders>
              <w:top w:val="nil"/>
              <w:left w:val="nil"/>
              <w:bottom w:val="single" w:sz="4" w:space="0" w:color="auto"/>
              <w:right w:val="single" w:sz="4" w:space="0" w:color="auto"/>
            </w:tcBorders>
            <w:shd w:val="clear" w:color="auto" w:fill="auto"/>
            <w:noWrap/>
            <w:vAlign w:val="center"/>
            <w:hideMark/>
          </w:tcPr>
          <w:p w:rsidR="00A15373" w:rsidRPr="00A15373" w:rsidRDefault="00A15373" w:rsidP="00A15373">
            <w:pPr>
              <w:spacing w:after="0" w:line="240" w:lineRule="auto"/>
              <w:jc w:val="center"/>
              <w:rPr>
                <w:rFonts w:ascii="Arial CYR" w:eastAsia="Times New Roman" w:hAnsi="Arial CYR" w:cs="Arial CYR"/>
                <w:b/>
                <w:bCs/>
                <w:color w:val="000000"/>
                <w:sz w:val="20"/>
                <w:szCs w:val="20"/>
                <w:lang w:eastAsia="ru-RU"/>
              </w:rPr>
            </w:pPr>
            <w:r w:rsidRPr="00A15373">
              <w:rPr>
                <w:rFonts w:ascii="Arial CYR" w:eastAsia="Times New Roman" w:hAnsi="Arial CYR" w:cs="Arial CYR"/>
                <w:b/>
                <w:bCs/>
                <w:color w:val="000000"/>
                <w:sz w:val="20"/>
                <w:szCs w:val="20"/>
                <w:lang w:eastAsia="ru-RU"/>
              </w:rPr>
              <w:t>3</w:t>
            </w:r>
          </w:p>
        </w:tc>
        <w:tc>
          <w:tcPr>
            <w:tcW w:w="850" w:type="dxa"/>
            <w:tcBorders>
              <w:top w:val="nil"/>
              <w:left w:val="nil"/>
              <w:bottom w:val="single" w:sz="4" w:space="0" w:color="auto"/>
              <w:right w:val="single" w:sz="4" w:space="0" w:color="auto"/>
            </w:tcBorders>
            <w:shd w:val="clear" w:color="auto" w:fill="auto"/>
            <w:noWrap/>
            <w:vAlign w:val="center"/>
            <w:hideMark/>
          </w:tcPr>
          <w:p w:rsidR="00A15373" w:rsidRPr="00A15373" w:rsidRDefault="00A15373" w:rsidP="00A15373">
            <w:pPr>
              <w:spacing w:after="0" w:line="240" w:lineRule="auto"/>
              <w:jc w:val="center"/>
              <w:rPr>
                <w:rFonts w:ascii="Arial CYR" w:eastAsia="Times New Roman" w:hAnsi="Arial CYR" w:cs="Arial CYR"/>
                <w:b/>
                <w:bCs/>
                <w:color w:val="000000"/>
                <w:sz w:val="20"/>
                <w:szCs w:val="20"/>
                <w:lang w:eastAsia="ru-RU"/>
              </w:rPr>
            </w:pPr>
            <w:r w:rsidRPr="00A15373">
              <w:rPr>
                <w:rFonts w:ascii="Arial CYR" w:eastAsia="Times New Roman" w:hAnsi="Arial CYR" w:cs="Arial CYR"/>
                <w:b/>
                <w:bCs/>
                <w:color w:val="000000"/>
                <w:sz w:val="20"/>
                <w:szCs w:val="20"/>
                <w:lang w:eastAsia="ru-RU"/>
              </w:rPr>
              <w:t>4</w:t>
            </w:r>
          </w:p>
        </w:tc>
        <w:tc>
          <w:tcPr>
            <w:tcW w:w="902" w:type="dxa"/>
            <w:tcBorders>
              <w:top w:val="nil"/>
              <w:left w:val="nil"/>
              <w:bottom w:val="single" w:sz="4" w:space="0" w:color="auto"/>
              <w:right w:val="single" w:sz="4" w:space="0" w:color="auto"/>
            </w:tcBorders>
            <w:shd w:val="clear" w:color="auto" w:fill="auto"/>
            <w:noWrap/>
            <w:vAlign w:val="center"/>
            <w:hideMark/>
          </w:tcPr>
          <w:p w:rsidR="00A15373" w:rsidRPr="00A15373" w:rsidRDefault="00A15373" w:rsidP="00A15373">
            <w:pPr>
              <w:spacing w:after="0" w:line="240" w:lineRule="auto"/>
              <w:jc w:val="center"/>
              <w:rPr>
                <w:rFonts w:ascii="Arial CYR" w:eastAsia="Times New Roman" w:hAnsi="Arial CYR" w:cs="Arial CYR"/>
                <w:b/>
                <w:bCs/>
                <w:color w:val="000000"/>
                <w:sz w:val="20"/>
                <w:szCs w:val="20"/>
                <w:lang w:eastAsia="ru-RU"/>
              </w:rPr>
            </w:pPr>
            <w:r w:rsidRPr="00A15373">
              <w:rPr>
                <w:rFonts w:ascii="Arial CYR" w:eastAsia="Times New Roman" w:hAnsi="Arial CYR" w:cs="Arial CYR"/>
                <w:b/>
                <w:bCs/>
                <w:color w:val="000000"/>
                <w:sz w:val="20"/>
                <w:szCs w:val="20"/>
                <w:lang w:eastAsia="ru-RU"/>
              </w:rPr>
              <w:t>5</w:t>
            </w:r>
          </w:p>
        </w:tc>
        <w:tc>
          <w:tcPr>
            <w:tcW w:w="1224" w:type="dxa"/>
            <w:tcBorders>
              <w:top w:val="nil"/>
              <w:left w:val="nil"/>
              <w:bottom w:val="single" w:sz="4" w:space="0" w:color="auto"/>
              <w:right w:val="single" w:sz="4" w:space="0" w:color="auto"/>
            </w:tcBorders>
            <w:shd w:val="clear" w:color="auto" w:fill="auto"/>
            <w:noWrap/>
            <w:vAlign w:val="center"/>
            <w:hideMark/>
          </w:tcPr>
          <w:p w:rsidR="00A15373" w:rsidRPr="00A15373" w:rsidRDefault="00A15373" w:rsidP="00A15373">
            <w:pPr>
              <w:spacing w:after="0" w:line="240" w:lineRule="auto"/>
              <w:jc w:val="center"/>
              <w:rPr>
                <w:rFonts w:ascii="Arial CYR" w:eastAsia="Times New Roman" w:hAnsi="Arial CYR" w:cs="Arial CYR"/>
                <w:b/>
                <w:bCs/>
                <w:color w:val="000000"/>
                <w:sz w:val="20"/>
                <w:szCs w:val="20"/>
                <w:lang w:eastAsia="ru-RU"/>
              </w:rPr>
            </w:pPr>
            <w:r w:rsidRPr="00A15373">
              <w:rPr>
                <w:rFonts w:ascii="Arial CYR" w:eastAsia="Times New Roman" w:hAnsi="Arial CYR" w:cs="Arial CYR"/>
                <w:b/>
                <w:bCs/>
                <w:color w:val="000000"/>
                <w:sz w:val="20"/>
                <w:szCs w:val="20"/>
                <w:lang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rsidR="00A15373" w:rsidRPr="00A15373" w:rsidRDefault="00A15373" w:rsidP="00A15373">
            <w:pPr>
              <w:spacing w:after="0" w:line="240" w:lineRule="auto"/>
              <w:jc w:val="center"/>
              <w:rPr>
                <w:rFonts w:ascii="Arial CYR" w:eastAsia="Times New Roman" w:hAnsi="Arial CYR" w:cs="Arial CYR"/>
                <w:b/>
                <w:bCs/>
                <w:color w:val="000000"/>
                <w:sz w:val="20"/>
                <w:szCs w:val="20"/>
                <w:lang w:eastAsia="ru-RU"/>
              </w:rPr>
            </w:pPr>
            <w:r w:rsidRPr="00A15373">
              <w:rPr>
                <w:rFonts w:ascii="Arial CYR" w:eastAsia="Times New Roman" w:hAnsi="Arial CYR" w:cs="Arial CYR"/>
                <w:b/>
                <w:bCs/>
                <w:color w:val="000000"/>
                <w:sz w:val="20"/>
                <w:szCs w:val="20"/>
                <w:lang w:eastAsia="ru-RU"/>
              </w:rPr>
              <w:t>7</w:t>
            </w:r>
          </w:p>
        </w:tc>
        <w:tc>
          <w:tcPr>
            <w:tcW w:w="1168" w:type="dxa"/>
            <w:tcBorders>
              <w:top w:val="nil"/>
              <w:left w:val="nil"/>
              <w:bottom w:val="single" w:sz="4" w:space="0" w:color="auto"/>
              <w:right w:val="single" w:sz="4" w:space="0" w:color="auto"/>
            </w:tcBorders>
            <w:shd w:val="clear" w:color="auto" w:fill="auto"/>
            <w:noWrap/>
            <w:vAlign w:val="center"/>
            <w:hideMark/>
          </w:tcPr>
          <w:p w:rsidR="00A15373" w:rsidRPr="00A15373" w:rsidRDefault="00A15373" w:rsidP="00A15373">
            <w:pPr>
              <w:spacing w:after="0" w:line="240" w:lineRule="auto"/>
              <w:jc w:val="center"/>
              <w:rPr>
                <w:rFonts w:ascii="Arial CYR" w:eastAsia="Times New Roman" w:hAnsi="Arial CYR" w:cs="Arial CYR"/>
                <w:b/>
                <w:bCs/>
                <w:color w:val="000000"/>
                <w:sz w:val="20"/>
                <w:szCs w:val="20"/>
                <w:lang w:eastAsia="ru-RU"/>
              </w:rPr>
            </w:pPr>
            <w:r w:rsidRPr="00A15373">
              <w:rPr>
                <w:rFonts w:ascii="Arial CYR" w:eastAsia="Times New Roman" w:hAnsi="Arial CYR" w:cs="Arial CYR"/>
                <w:b/>
                <w:bCs/>
                <w:color w:val="000000"/>
                <w:sz w:val="20"/>
                <w:szCs w:val="20"/>
                <w:lang w:eastAsia="ru-RU"/>
              </w:rPr>
              <w:t>8</w:t>
            </w:r>
          </w:p>
        </w:tc>
      </w:tr>
      <w:tr w:rsidR="00A15373" w:rsidRPr="00A15373" w:rsidTr="00A15373">
        <w:trPr>
          <w:trHeight w:val="40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ОБЩЕГОСУДАРСТВЕННЫЕ ВОПРОСЫ</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8 899,1</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6 858,3</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7 105,4</w:t>
            </w:r>
          </w:p>
        </w:tc>
      </w:tr>
      <w:tr w:rsidR="00A15373" w:rsidRPr="00A15373" w:rsidTr="00A15373">
        <w:trPr>
          <w:trHeight w:val="164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6 653,9</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6 607,6</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6 606,6</w:t>
            </w:r>
          </w:p>
        </w:tc>
      </w:tr>
      <w:tr w:rsidR="00A15373" w:rsidRPr="00A15373" w:rsidTr="00A15373">
        <w:trPr>
          <w:trHeight w:val="226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lastRenderedPageBreak/>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89.1.00.00110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5 763,1</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5 748,1</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5 748,1</w:t>
            </w:r>
          </w:p>
        </w:tc>
      </w:tr>
      <w:tr w:rsidR="00A15373" w:rsidRPr="00A15373" w:rsidTr="00A15373">
        <w:trPr>
          <w:trHeight w:val="266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89.1.00.00110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120</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5 763,1</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5 748,1</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5 748,1</w:t>
            </w:r>
          </w:p>
        </w:tc>
      </w:tr>
      <w:tr w:rsidR="00A15373" w:rsidRPr="00A15373" w:rsidTr="00A15373">
        <w:trPr>
          <w:trHeight w:val="228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89.1.00.00190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886,3</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859,3</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858,3</w:t>
            </w:r>
          </w:p>
        </w:tc>
      </w:tr>
      <w:tr w:rsidR="00A15373" w:rsidRPr="00A15373" w:rsidTr="00A15373">
        <w:trPr>
          <w:trHeight w:val="296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89.1.00.00190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120</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358,6</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343,6</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343,6</w:t>
            </w:r>
          </w:p>
        </w:tc>
      </w:tr>
      <w:tr w:rsidR="00A15373" w:rsidRPr="00A15373" w:rsidTr="00A15373">
        <w:trPr>
          <w:trHeight w:val="42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89.1.00.00190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240</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440,9</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428,9</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427,9</w:t>
            </w:r>
          </w:p>
        </w:tc>
      </w:tr>
      <w:tr w:rsidR="00A15373" w:rsidRPr="00A15373" w:rsidTr="00A15373">
        <w:trPr>
          <w:trHeight w:val="260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lastRenderedPageBreak/>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89.1.00.00190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850</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86,8</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86,8</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86,8</w:t>
            </w:r>
          </w:p>
        </w:tc>
      </w:tr>
      <w:tr w:rsidR="00A15373" w:rsidRPr="00A15373" w:rsidTr="00A15373">
        <w:trPr>
          <w:trHeight w:val="224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 правообладателях данных объектов недвижимости для внесения в ЕГРН</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89.9.00.20010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4,3</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315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 правообладателях данных объектов недвижимости для внесения в ЕГРН (Иные закупки товаров, работ и услуг для обеспечения государственных (муниципальных) нужд)</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89.9.00.20010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240</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4,3</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352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89.9.00.72390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0,2</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0,2</w:t>
            </w:r>
          </w:p>
        </w:tc>
      </w:tr>
      <w:tr w:rsidR="00A15373" w:rsidRPr="00A15373" w:rsidTr="00A15373">
        <w:trPr>
          <w:trHeight w:val="416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89.9.00.72390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240</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0,2</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0,2</w:t>
            </w:r>
          </w:p>
        </w:tc>
      </w:tr>
      <w:tr w:rsidR="00A15373" w:rsidRPr="00A15373" w:rsidTr="00A15373">
        <w:trPr>
          <w:trHeight w:val="36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Резервные фонды</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11</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10,0</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44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Иные непрограммные мероприятия</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11</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99.9.00.99990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10,0</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62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Иные непрограммные мероприятия (Резервные средства)</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11</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99.9.00.99990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870</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10,0</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39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Другие общегосударственные вопросы</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2 235,2</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250,7</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498,8</w:t>
            </w:r>
          </w:p>
        </w:tc>
      </w:tr>
      <w:tr w:rsidR="00A15373" w:rsidRPr="00A15373" w:rsidTr="00A15373">
        <w:trPr>
          <w:trHeight w:val="230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89.1.00.21010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52,8</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246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89.1.00.21010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240</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52,8</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108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99.9.00.00190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2 162,4</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166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 (Иные закупки товаров, работ и услуг для обеспечения государственных (муниципальных) нужд)</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99.9.00.00190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240</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2 162,4</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194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lastRenderedPageBreak/>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99.9.00.90110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250,7</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498,8</w:t>
            </w:r>
          </w:p>
        </w:tc>
      </w:tr>
      <w:tr w:rsidR="00A15373" w:rsidRPr="00A15373" w:rsidTr="00A15373">
        <w:trPr>
          <w:trHeight w:val="194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(Резервные средства)</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99.9.00.90110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870</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250,7</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498,8</w:t>
            </w:r>
          </w:p>
        </w:tc>
      </w:tr>
      <w:tr w:rsidR="00A15373" w:rsidRPr="00A15373" w:rsidTr="00A15373">
        <w:trPr>
          <w:trHeight w:val="48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Иные непрограммные мероприятия</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99.9.00.99990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69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Иные непрограммные мероприятия (Уплата налогов, сборов и иных платежей)</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99.9.00.99990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850</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48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НАЦИОНАЛЬНАЯ ОБОРОНА</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02</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294,0</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307,0</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317,6</w:t>
            </w:r>
          </w:p>
        </w:tc>
      </w:tr>
      <w:tr w:rsidR="00A15373" w:rsidRPr="00A15373" w:rsidTr="00A15373">
        <w:trPr>
          <w:trHeight w:val="54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02</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294,0</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307,0</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317,6</w:t>
            </w:r>
          </w:p>
        </w:tc>
      </w:tr>
      <w:tr w:rsidR="00A15373" w:rsidRPr="00A15373" w:rsidTr="00A15373">
        <w:trPr>
          <w:trHeight w:val="201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02</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99.9.00.51180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294,0</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307,0</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317,6</w:t>
            </w:r>
          </w:p>
        </w:tc>
      </w:tr>
      <w:tr w:rsidR="00A15373" w:rsidRPr="00A15373" w:rsidTr="00A15373">
        <w:trPr>
          <w:trHeight w:val="217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02</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99.9.00.51180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120</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294,0</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307,0</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317,6</w:t>
            </w:r>
          </w:p>
        </w:tc>
      </w:tr>
      <w:tr w:rsidR="00A15373" w:rsidRPr="00A15373" w:rsidTr="00A15373">
        <w:trPr>
          <w:trHeight w:val="99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23,0</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r>
      <w:tr w:rsidR="00A15373" w:rsidRPr="00A15373" w:rsidTr="00A15373">
        <w:trPr>
          <w:trHeight w:val="102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23,0</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264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lastRenderedPageBreak/>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01.1.00.99990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21,0</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275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01.1.00.99990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240</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21,0</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133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01.2.00.99990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1,0</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206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01.2.00.99990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240</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1,0</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136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01.3.00.99990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1,0</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200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01.3.00.99990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240</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1,0</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46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НАЦИОНАЛЬНАЯ ЭКОНОМИКА</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04</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1 421,3</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r>
      <w:tr w:rsidR="00A15373" w:rsidRPr="00A15373" w:rsidTr="00A15373">
        <w:trPr>
          <w:trHeight w:val="44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Дорожное хозяйство (дорожные фонды)</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04</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1 301,3</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195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lastRenderedPageBreak/>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04</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99.9.00.21410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1 301,3</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260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(Иные закупки товаров, работ и услуг для обеспечения государственных (муниципальных) нужд)</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04</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99.9.00.21410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240</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1 301,3</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69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04</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12</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120,0</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39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Иные непрограммные мероприятия</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04</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12</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99.9.00.99990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120,0</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130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Иные непрограммные мероприятия (Иные закупки товаров, работ и услуг для обеспечения государственных (муниципальных) нужд)</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04</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12</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99.9.00.99990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240</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120,0</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73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ЖИЛИЩНО-КОММУНАЛЬНОЕ ХОЗЯЙСТВО</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05</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1 589,7</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98,6</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102,5</w:t>
            </w:r>
          </w:p>
        </w:tc>
      </w:tr>
      <w:tr w:rsidR="00A15373" w:rsidRPr="00A15373" w:rsidTr="00A15373">
        <w:trPr>
          <w:trHeight w:val="45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Благоустройство</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05</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1 589,7</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98,6</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102,5</w:t>
            </w:r>
          </w:p>
        </w:tc>
      </w:tr>
      <w:tr w:rsidR="00A15373" w:rsidRPr="00A15373" w:rsidTr="00A15373">
        <w:trPr>
          <w:trHeight w:val="292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05</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10.1.00.99990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1 589,7</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98,6</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102,5</w:t>
            </w:r>
          </w:p>
        </w:tc>
      </w:tr>
      <w:tr w:rsidR="00A15373" w:rsidRPr="00A15373" w:rsidTr="00A15373">
        <w:trPr>
          <w:trHeight w:val="42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w:t>
            </w:r>
            <w:r w:rsidRPr="00A15373">
              <w:rPr>
                <w:rFonts w:ascii="Times New Roman" w:eastAsia="Times New Roman" w:hAnsi="Times New Roman" w:cs="Times New Roman"/>
                <w:color w:val="000000"/>
                <w:sz w:val="20"/>
                <w:szCs w:val="20"/>
                <w:lang w:eastAsia="ru-RU"/>
              </w:rPr>
              <w:lastRenderedPageBreak/>
              <w:t xml:space="preserve">государственных (муниципальных) нужд) </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lastRenderedPageBreak/>
              <w:t>05</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10.1.00.99990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240</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1 589,7</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98,6</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102,5</w:t>
            </w:r>
          </w:p>
        </w:tc>
      </w:tr>
      <w:tr w:rsidR="00A15373" w:rsidRPr="00A15373" w:rsidTr="00A15373">
        <w:trPr>
          <w:trHeight w:val="48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ОБРАЗОВАНИЕ</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07</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5,8</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r>
      <w:tr w:rsidR="00A15373" w:rsidRPr="00A15373" w:rsidTr="00A15373">
        <w:trPr>
          <w:trHeight w:val="61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Профессиональная подготовка, переподготовка и повышение квалификации</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07</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5,8</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162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07</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11.1.00.99990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5,8</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258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07</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11.1.00.99990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240</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5,8</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43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КУЛЬТУРА, КИНЕМАТОГРАФИЯ</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08</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4 194,7</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3 071,5</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2 449,9</w:t>
            </w:r>
          </w:p>
        </w:tc>
      </w:tr>
      <w:tr w:rsidR="00A15373" w:rsidRPr="00A15373" w:rsidTr="00A15373">
        <w:trPr>
          <w:trHeight w:val="39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Культура</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08</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4 194,7</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3 071,5</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2 449,9</w:t>
            </w:r>
          </w:p>
        </w:tc>
      </w:tr>
      <w:tr w:rsidR="00A15373" w:rsidRPr="00A15373" w:rsidTr="00A15373">
        <w:trPr>
          <w:trHeight w:val="198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Иные межбюджетные трансферты за счет средств резервного фонда правительства ростовской области в рамках непрограммного направления деятельности "Реализация функций иных государственных органов ростовской области"</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08</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02.1.00.71180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300,0</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231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Иные межбюджетные трансферты за счет средств резервного фонда правительства ростовской области в рамках непрограммного направления деятельности "Реализация функций иных государственных органов ростовской области" (Субсидии бюджетным учреждениям)</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08</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02.1.00.71180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610</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300,0</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260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08</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02.1.00.99990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3 894,7</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3 071,5</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2 449,9</w:t>
            </w:r>
          </w:p>
        </w:tc>
      </w:tr>
      <w:tr w:rsidR="00A15373" w:rsidRPr="00A15373" w:rsidTr="00A15373">
        <w:trPr>
          <w:trHeight w:val="295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lastRenderedPageBreak/>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(Субсидии бюджетным учреждениям)</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08</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02.1.00.99990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610</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3 894,7</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3 071,5</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2 449,9</w:t>
            </w:r>
          </w:p>
        </w:tc>
      </w:tr>
      <w:tr w:rsidR="00A15373" w:rsidRPr="00A15373" w:rsidTr="00A15373">
        <w:trPr>
          <w:trHeight w:val="124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14</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2,6</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r>
      <w:tr w:rsidR="00A15373" w:rsidRPr="00A15373" w:rsidTr="00A15373">
        <w:trPr>
          <w:trHeight w:val="73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Прочие межбюджетные трансферты общего характера</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14</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2,6</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230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14</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99.9.00.85010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261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(Иные межбюджетные трансферты)</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14</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99.9.00.85010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540</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172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14</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99.9.00.85020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0,5</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170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14</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99.9.00.85020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540</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0,5</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166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lastRenderedPageBreak/>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14</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99.9.00.85030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164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14</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99.9.00.85030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540</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231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14</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99.9.00.85040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273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(Иные межбюджетные трансферты)</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14</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99.9.00.85040</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540</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40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Всего</w:t>
            </w:r>
          </w:p>
        </w:tc>
        <w:tc>
          <w:tcPr>
            <w:tcW w:w="94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902"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122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16 430,2</w:t>
            </w:r>
          </w:p>
        </w:tc>
        <w:tc>
          <w:tcPr>
            <w:tcW w:w="1134"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10 335,4</w:t>
            </w:r>
          </w:p>
        </w:tc>
        <w:tc>
          <w:tcPr>
            <w:tcW w:w="1168"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9 975,4</w:t>
            </w:r>
          </w:p>
        </w:tc>
      </w:tr>
    </w:tbl>
    <w:p w:rsidR="00A15373" w:rsidRPr="00A15373" w:rsidRDefault="00A15373" w:rsidP="00A15373">
      <w:pPr>
        <w:tabs>
          <w:tab w:val="left" w:pos="720"/>
        </w:tabs>
        <w:suppressAutoHyphens/>
        <w:spacing w:after="0" w:line="240" w:lineRule="auto"/>
        <w:jc w:val="right"/>
        <w:rPr>
          <w:rFonts w:ascii="Times New Roman" w:eastAsia="Arial Unicode MS" w:hAnsi="Times New Roman" w:cs="Times New Roman"/>
          <w:sz w:val="24"/>
          <w:szCs w:val="24"/>
          <w:lang/>
        </w:rPr>
      </w:pPr>
      <w:r w:rsidRPr="00A15373">
        <w:rPr>
          <w:rFonts w:ascii="Times New Roman" w:eastAsia="Times New Roman" w:hAnsi="Times New Roman" w:cs="Times New Roman"/>
          <w:color w:val="000000"/>
          <w:sz w:val="20"/>
          <w:szCs w:val="20"/>
          <w:lang w:eastAsia="ru-RU"/>
        </w:rPr>
        <w:t>Приложение № 5</w:t>
      </w:r>
      <w:r w:rsidRPr="00A15373">
        <w:rPr>
          <w:rFonts w:ascii="Times New Roman" w:eastAsia="Times New Roman" w:hAnsi="Times New Roman" w:cs="Times New Roman"/>
          <w:color w:val="000000"/>
          <w:sz w:val="20"/>
          <w:szCs w:val="20"/>
          <w:lang w:eastAsia="ru-RU"/>
        </w:rPr>
        <w:br/>
        <w:t>к Решению Собрания депутатов</w:t>
      </w:r>
      <w:r w:rsidRPr="00A15373">
        <w:rPr>
          <w:rFonts w:ascii="Times New Roman" w:eastAsia="Times New Roman" w:hAnsi="Times New Roman" w:cs="Times New Roman"/>
          <w:color w:val="000000"/>
          <w:sz w:val="20"/>
          <w:szCs w:val="20"/>
          <w:lang w:eastAsia="ru-RU"/>
        </w:rPr>
        <w:br/>
        <w:t xml:space="preserve">Дячкинского сельского </w:t>
      </w:r>
      <w:proofErr w:type="gramStart"/>
      <w:r w:rsidRPr="00A15373">
        <w:rPr>
          <w:rFonts w:ascii="Times New Roman" w:eastAsia="Times New Roman" w:hAnsi="Times New Roman" w:cs="Times New Roman"/>
          <w:color w:val="000000"/>
          <w:sz w:val="20"/>
          <w:szCs w:val="20"/>
          <w:lang w:eastAsia="ru-RU"/>
        </w:rPr>
        <w:t>поселения</w:t>
      </w:r>
      <w:r w:rsidRPr="00A15373">
        <w:rPr>
          <w:rFonts w:ascii="Times New Roman" w:eastAsia="Times New Roman" w:hAnsi="Times New Roman" w:cs="Times New Roman"/>
          <w:color w:val="000000"/>
          <w:sz w:val="20"/>
          <w:szCs w:val="20"/>
          <w:lang w:eastAsia="ru-RU"/>
        </w:rPr>
        <w:br/>
        <w:t>«</w:t>
      </w:r>
      <w:proofErr w:type="gramEnd"/>
      <w:r w:rsidRPr="00A15373">
        <w:rPr>
          <w:rFonts w:ascii="Times New Roman" w:eastAsia="Times New Roman" w:hAnsi="Times New Roman" w:cs="Times New Roman"/>
          <w:color w:val="000000"/>
          <w:sz w:val="20"/>
          <w:szCs w:val="20"/>
          <w:lang w:eastAsia="ru-RU"/>
        </w:rPr>
        <w:t xml:space="preserve">О бюджете Дячкинского сельского поселения </w:t>
      </w:r>
      <w:r w:rsidRPr="00A15373">
        <w:rPr>
          <w:rFonts w:ascii="Times New Roman" w:eastAsia="Times New Roman" w:hAnsi="Times New Roman" w:cs="Times New Roman"/>
          <w:color w:val="000000"/>
          <w:sz w:val="20"/>
          <w:szCs w:val="20"/>
          <w:lang w:eastAsia="ru-RU"/>
        </w:rPr>
        <w:br/>
        <w:t>Тарасовского района на 2023 год</w:t>
      </w:r>
      <w:r w:rsidRPr="00A15373">
        <w:rPr>
          <w:rFonts w:ascii="Times New Roman" w:eastAsia="Times New Roman" w:hAnsi="Times New Roman" w:cs="Times New Roman"/>
          <w:color w:val="000000"/>
          <w:sz w:val="20"/>
          <w:szCs w:val="20"/>
          <w:lang w:eastAsia="ru-RU"/>
        </w:rPr>
        <w:br/>
        <w:t xml:space="preserve"> и на плановый период 2024 и 2025 годов»</w:t>
      </w:r>
    </w:p>
    <w:p w:rsidR="00A15373" w:rsidRPr="00A15373" w:rsidRDefault="00A15373" w:rsidP="00A15373">
      <w:pPr>
        <w:tabs>
          <w:tab w:val="left" w:pos="720"/>
        </w:tabs>
        <w:suppressAutoHyphens/>
        <w:spacing w:after="0" w:line="240" w:lineRule="auto"/>
        <w:jc w:val="both"/>
        <w:rPr>
          <w:rFonts w:ascii="Times New Roman" w:eastAsia="Arial Unicode MS" w:hAnsi="Times New Roman" w:cs="Times New Roman"/>
          <w:sz w:val="24"/>
          <w:szCs w:val="24"/>
          <w:lang/>
        </w:rPr>
      </w:pPr>
    </w:p>
    <w:tbl>
      <w:tblPr>
        <w:tblW w:w="10382" w:type="dxa"/>
        <w:tblInd w:w="108" w:type="dxa"/>
        <w:tblLayout w:type="fixed"/>
        <w:tblLook w:val="04A0" w:firstRow="1" w:lastRow="0" w:firstColumn="1" w:lastColumn="0" w:noHBand="0" w:noVBand="1"/>
      </w:tblPr>
      <w:tblGrid>
        <w:gridCol w:w="3021"/>
        <w:gridCol w:w="807"/>
        <w:gridCol w:w="851"/>
        <w:gridCol w:w="850"/>
        <w:gridCol w:w="709"/>
        <w:gridCol w:w="709"/>
        <w:gridCol w:w="992"/>
        <w:gridCol w:w="992"/>
        <w:gridCol w:w="1451"/>
      </w:tblGrid>
      <w:tr w:rsidR="00A15373" w:rsidRPr="00A15373" w:rsidTr="00A15373">
        <w:trPr>
          <w:trHeight w:val="398"/>
        </w:trPr>
        <w:tc>
          <w:tcPr>
            <w:tcW w:w="10382" w:type="dxa"/>
            <w:gridSpan w:val="9"/>
            <w:tcBorders>
              <w:top w:val="nil"/>
              <w:left w:val="nil"/>
              <w:bottom w:val="nil"/>
              <w:right w:val="nil"/>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Ведомственная структура расходов бюджета Дячкинского сельского поселения Тарасовского района на 2023 год и на плановый период 2024 и 2025 годов</w:t>
            </w:r>
          </w:p>
        </w:tc>
      </w:tr>
      <w:tr w:rsidR="00A15373" w:rsidRPr="00A15373" w:rsidTr="00A15373">
        <w:trPr>
          <w:trHeight w:val="300"/>
        </w:trPr>
        <w:tc>
          <w:tcPr>
            <w:tcW w:w="3021" w:type="dxa"/>
            <w:tcBorders>
              <w:top w:val="nil"/>
              <w:left w:val="nil"/>
              <w:bottom w:val="nil"/>
              <w:right w:val="nil"/>
            </w:tcBorders>
            <w:shd w:val="clear" w:color="auto" w:fill="auto"/>
            <w:noWrap/>
            <w:vAlign w:val="bottom"/>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p>
        </w:tc>
        <w:tc>
          <w:tcPr>
            <w:tcW w:w="807" w:type="dxa"/>
            <w:tcBorders>
              <w:top w:val="nil"/>
              <w:left w:val="nil"/>
              <w:bottom w:val="nil"/>
              <w:right w:val="nil"/>
            </w:tcBorders>
            <w:shd w:val="clear" w:color="auto" w:fill="auto"/>
            <w:noWrap/>
            <w:vAlign w:val="bottom"/>
            <w:hideMark/>
          </w:tcPr>
          <w:p w:rsidR="00A15373" w:rsidRPr="00A15373" w:rsidRDefault="00A15373" w:rsidP="00A15373">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A15373" w:rsidRPr="00A15373" w:rsidRDefault="00A15373" w:rsidP="00A15373">
            <w:pPr>
              <w:spacing w:after="0" w:line="240" w:lineRule="auto"/>
              <w:rPr>
                <w:rFonts w:ascii="Times New Roman" w:eastAsia="Times New Roman" w:hAnsi="Times New Roman" w:cs="Times New Roman"/>
                <w:sz w:val="20"/>
                <w:szCs w:val="20"/>
                <w:lang w:eastAsia="ru-RU"/>
              </w:rPr>
            </w:pPr>
          </w:p>
        </w:tc>
        <w:tc>
          <w:tcPr>
            <w:tcW w:w="850" w:type="dxa"/>
            <w:tcBorders>
              <w:top w:val="nil"/>
              <w:left w:val="nil"/>
              <w:bottom w:val="nil"/>
              <w:right w:val="nil"/>
            </w:tcBorders>
            <w:shd w:val="clear" w:color="auto" w:fill="auto"/>
            <w:noWrap/>
            <w:vAlign w:val="bottom"/>
            <w:hideMark/>
          </w:tcPr>
          <w:p w:rsidR="00A15373" w:rsidRPr="00A15373" w:rsidRDefault="00A15373" w:rsidP="00A15373">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rsidR="00A15373" w:rsidRPr="00A15373" w:rsidRDefault="00A15373" w:rsidP="00A15373">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rsidR="00A15373" w:rsidRPr="00A15373" w:rsidRDefault="00A15373" w:rsidP="00A15373">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A15373" w:rsidRPr="00A15373" w:rsidRDefault="00A15373" w:rsidP="00A15373">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A15373" w:rsidRPr="00A15373" w:rsidRDefault="00A15373" w:rsidP="00A15373">
            <w:pPr>
              <w:spacing w:after="0" w:line="240" w:lineRule="auto"/>
              <w:rPr>
                <w:rFonts w:ascii="Times New Roman" w:eastAsia="Times New Roman" w:hAnsi="Times New Roman" w:cs="Times New Roman"/>
                <w:sz w:val="20"/>
                <w:szCs w:val="20"/>
                <w:lang w:eastAsia="ru-RU"/>
              </w:rPr>
            </w:pPr>
          </w:p>
        </w:tc>
        <w:tc>
          <w:tcPr>
            <w:tcW w:w="1451" w:type="dxa"/>
            <w:tcBorders>
              <w:top w:val="nil"/>
              <w:left w:val="nil"/>
              <w:bottom w:val="nil"/>
              <w:right w:val="nil"/>
            </w:tcBorders>
            <w:shd w:val="clear" w:color="auto" w:fill="auto"/>
            <w:noWrap/>
            <w:vAlign w:val="bottom"/>
            <w:hideMark/>
          </w:tcPr>
          <w:p w:rsidR="00A15373" w:rsidRPr="00A15373" w:rsidRDefault="00A15373" w:rsidP="00A15373">
            <w:pPr>
              <w:spacing w:after="0" w:line="240" w:lineRule="auto"/>
              <w:rPr>
                <w:rFonts w:ascii="Times New Roman" w:eastAsia="Times New Roman" w:hAnsi="Times New Roman" w:cs="Times New Roman"/>
                <w:sz w:val="20"/>
                <w:szCs w:val="20"/>
                <w:lang w:eastAsia="ru-RU"/>
              </w:rPr>
            </w:pPr>
          </w:p>
        </w:tc>
      </w:tr>
      <w:tr w:rsidR="00A15373" w:rsidRPr="00A15373" w:rsidTr="00A15373">
        <w:trPr>
          <w:trHeight w:val="375"/>
        </w:trPr>
        <w:tc>
          <w:tcPr>
            <w:tcW w:w="3021" w:type="dxa"/>
            <w:tcBorders>
              <w:top w:val="nil"/>
              <w:left w:val="nil"/>
              <w:bottom w:val="nil"/>
              <w:right w:val="nil"/>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807" w:type="dxa"/>
            <w:tcBorders>
              <w:top w:val="nil"/>
              <w:left w:val="nil"/>
              <w:bottom w:val="nil"/>
              <w:right w:val="nil"/>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451" w:type="dxa"/>
            <w:tcBorders>
              <w:top w:val="nil"/>
              <w:left w:val="nil"/>
              <w:bottom w:val="nil"/>
              <w:right w:val="nil"/>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xml:space="preserve"> (тыс. рублей)</w:t>
            </w:r>
          </w:p>
        </w:tc>
      </w:tr>
      <w:tr w:rsidR="00A15373" w:rsidRPr="00A15373" w:rsidTr="00A15373">
        <w:trPr>
          <w:trHeight w:val="289"/>
        </w:trPr>
        <w:tc>
          <w:tcPr>
            <w:tcW w:w="3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Наименование</w:t>
            </w:r>
          </w:p>
        </w:tc>
        <w:tc>
          <w:tcPr>
            <w:tcW w:w="8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Мин</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A15373">
              <w:rPr>
                <w:rFonts w:ascii="Times New Roman" w:eastAsia="Times New Roman" w:hAnsi="Times New Roman" w:cs="Times New Roman"/>
                <w:b/>
                <w:bCs/>
                <w:color w:val="000000"/>
                <w:sz w:val="20"/>
                <w:szCs w:val="20"/>
                <w:lang w:eastAsia="ru-RU"/>
              </w:rPr>
              <w:t>Рз</w:t>
            </w:r>
            <w:proofErr w:type="spellEnd"/>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ПР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ЦСР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ВР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2023 г.</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2024 г.</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2025 г.</w:t>
            </w:r>
          </w:p>
        </w:tc>
      </w:tr>
      <w:tr w:rsidR="00A15373" w:rsidRPr="00A15373" w:rsidTr="00A15373">
        <w:trPr>
          <w:trHeight w:val="408"/>
        </w:trPr>
        <w:tc>
          <w:tcPr>
            <w:tcW w:w="3021"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
                <w:bCs/>
                <w:color w:val="000000"/>
                <w:sz w:val="20"/>
                <w:szCs w:val="20"/>
                <w:lang w:eastAsia="ru-RU"/>
              </w:rPr>
            </w:pPr>
          </w:p>
        </w:tc>
        <w:tc>
          <w:tcPr>
            <w:tcW w:w="807"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
                <w:bCs/>
                <w:color w:val="000000"/>
                <w:sz w:val="20"/>
                <w:szCs w:val="20"/>
                <w:lang w:eastAsia="ru-RU"/>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
                <w:bCs/>
                <w:color w:val="000000"/>
                <w:sz w:val="20"/>
                <w:szCs w:val="20"/>
                <w:lang w:eastAsia="ru-RU"/>
              </w:rPr>
            </w:pPr>
          </w:p>
        </w:tc>
      </w:tr>
      <w:tr w:rsidR="00A15373" w:rsidRPr="00A15373" w:rsidTr="00A15373">
        <w:trPr>
          <w:trHeight w:val="375"/>
        </w:trPr>
        <w:tc>
          <w:tcPr>
            <w:tcW w:w="3021" w:type="dxa"/>
            <w:tcBorders>
              <w:top w:val="nil"/>
              <w:left w:val="single" w:sz="4" w:space="0" w:color="auto"/>
              <w:bottom w:val="single" w:sz="4" w:space="0" w:color="auto"/>
              <w:right w:val="single" w:sz="4" w:space="0" w:color="auto"/>
            </w:tcBorders>
            <w:shd w:val="clear" w:color="auto" w:fill="auto"/>
            <w:noWrap/>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1</w:t>
            </w:r>
          </w:p>
        </w:tc>
        <w:tc>
          <w:tcPr>
            <w:tcW w:w="807" w:type="dxa"/>
            <w:tcBorders>
              <w:top w:val="nil"/>
              <w:left w:val="nil"/>
              <w:bottom w:val="single" w:sz="4" w:space="0" w:color="auto"/>
              <w:right w:val="single" w:sz="4" w:space="0" w:color="auto"/>
            </w:tcBorders>
            <w:shd w:val="clear" w:color="auto" w:fill="auto"/>
            <w:noWrap/>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noWrap/>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3</w:t>
            </w:r>
          </w:p>
        </w:tc>
        <w:tc>
          <w:tcPr>
            <w:tcW w:w="850" w:type="dxa"/>
            <w:tcBorders>
              <w:top w:val="nil"/>
              <w:left w:val="nil"/>
              <w:bottom w:val="single" w:sz="4" w:space="0" w:color="auto"/>
              <w:right w:val="single" w:sz="4" w:space="0" w:color="auto"/>
            </w:tcBorders>
            <w:shd w:val="clear" w:color="auto" w:fill="auto"/>
            <w:noWrap/>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7</w:t>
            </w:r>
          </w:p>
        </w:tc>
        <w:tc>
          <w:tcPr>
            <w:tcW w:w="992" w:type="dxa"/>
            <w:tcBorders>
              <w:top w:val="nil"/>
              <w:left w:val="nil"/>
              <w:bottom w:val="single" w:sz="4" w:space="0" w:color="auto"/>
              <w:right w:val="single" w:sz="4" w:space="0" w:color="auto"/>
            </w:tcBorders>
            <w:shd w:val="clear" w:color="auto" w:fill="auto"/>
            <w:noWrap/>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8</w:t>
            </w:r>
          </w:p>
        </w:tc>
        <w:tc>
          <w:tcPr>
            <w:tcW w:w="1451" w:type="dxa"/>
            <w:tcBorders>
              <w:top w:val="nil"/>
              <w:left w:val="nil"/>
              <w:bottom w:val="single" w:sz="4" w:space="0" w:color="auto"/>
              <w:right w:val="single" w:sz="4" w:space="0" w:color="auto"/>
            </w:tcBorders>
            <w:shd w:val="clear" w:color="auto" w:fill="auto"/>
            <w:noWrap/>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9</w:t>
            </w:r>
          </w:p>
        </w:tc>
      </w:tr>
      <w:tr w:rsidR="00A15373" w:rsidRPr="00A15373" w:rsidTr="00A15373">
        <w:trPr>
          <w:trHeight w:val="63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АДМИНИСТРАЦИЯ ДЯЧКИНСКОГО СЕЛЬСКОГО ПОСЕЛЕНИЯ</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16 430,2</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10 335,4</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9 975,4</w:t>
            </w:r>
          </w:p>
        </w:tc>
      </w:tr>
      <w:tr w:rsidR="00A15373" w:rsidRPr="00A15373" w:rsidTr="00A15373">
        <w:trPr>
          <w:trHeight w:val="63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ОБЩЕГОСУДАРСТВЕННЫЕ ВОПРОСЫ</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8 899,1</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6 858,3</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7 105,4</w:t>
            </w:r>
          </w:p>
        </w:tc>
      </w:tr>
      <w:tr w:rsidR="00A15373" w:rsidRPr="00A15373" w:rsidTr="00A15373">
        <w:trPr>
          <w:trHeight w:val="189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6 653,9</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6 607,6</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6 606,6</w:t>
            </w:r>
          </w:p>
        </w:tc>
      </w:tr>
      <w:tr w:rsidR="00A15373" w:rsidRPr="00A15373" w:rsidTr="00A15373">
        <w:trPr>
          <w:trHeight w:val="207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5 763,1</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5 748,1</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5 748,1</w:t>
            </w:r>
          </w:p>
        </w:tc>
      </w:tr>
      <w:tr w:rsidR="00A15373" w:rsidRPr="00A15373" w:rsidTr="00184BC9">
        <w:trPr>
          <w:trHeight w:val="225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184BC9">
            <w:pPr>
              <w:spacing w:after="0" w:line="240" w:lineRule="auto"/>
              <w:jc w:val="both"/>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xml:space="preserve">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120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5 763,1</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5 748,1</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5 748,1</w:t>
            </w:r>
          </w:p>
        </w:tc>
      </w:tr>
      <w:tr w:rsidR="00A15373" w:rsidRPr="00A15373" w:rsidTr="00A15373">
        <w:trPr>
          <w:trHeight w:val="220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886,3</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859,3</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858,3</w:t>
            </w:r>
          </w:p>
        </w:tc>
      </w:tr>
      <w:tr w:rsidR="00A15373" w:rsidRPr="00A15373" w:rsidTr="00A15373">
        <w:trPr>
          <w:trHeight w:val="283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120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358,6</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343,6</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343,6</w:t>
            </w:r>
          </w:p>
        </w:tc>
      </w:tr>
      <w:tr w:rsidR="00A15373" w:rsidRPr="00A15373" w:rsidTr="00A15373">
        <w:trPr>
          <w:trHeight w:val="315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184BC9">
            <w:pPr>
              <w:spacing w:after="0" w:line="240" w:lineRule="auto"/>
              <w:jc w:val="both"/>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xml:space="preserve">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440,9</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428,9</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427,9</w:t>
            </w:r>
          </w:p>
        </w:tc>
      </w:tr>
      <w:tr w:rsidR="00A15373" w:rsidRPr="00A15373" w:rsidTr="00A15373">
        <w:trPr>
          <w:trHeight w:val="252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lastRenderedPageBreak/>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850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86,8</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86,8</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86,8</w:t>
            </w:r>
          </w:p>
        </w:tc>
      </w:tr>
      <w:tr w:rsidR="00A15373" w:rsidRPr="00A15373" w:rsidTr="00A15373">
        <w:trPr>
          <w:trHeight w:val="220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 правообладателях данных объектов недвижимости для внесения в ЕГРН</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89.9.00.20010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4,3</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315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 правообладателях данных объектов недвижимости для внесения в ЕГРН (Иные закупки товаров, работ и услуг для обеспечения государственных (муниципальных) нужд)</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89.9.00.20010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4,3</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w:t>
            </w:r>
          </w:p>
        </w:tc>
      </w:tr>
      <w:tr w:rsidR="00A15373" w:rsidRPr="00A15373" w:rsidTr="00A15373">
        <w:trPr>
          <w:trHeight w:val="378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89.9.00.72390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0,2</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0,2</w:t>
            </w:r>
          </w:p>
        </w:tc>
      </w:tr>
      <w:tr w:rsidR="00A15373" w:rsidRPr="00A15373" w:rsidTr="00A15373">
        <w:trPr>
          <w:trHeight w:val="472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89.9.00.72390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0,2</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0,2</w:t>
            </w:r>
          </w:p>
        </w:tc>
      </w:tr>
      <w:tr w:rsidR="00A15373" w:rsidRPr="00A15373" w:rsidTr="00A15373">
        <w:trPr>
          <w:trHeight w:val="31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Резервные фонды</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r>
      <w:tr w:rsidR="00A15373" w:rsidRPr="00A15373" w:rsidTr="00A15373">
        <w:trPr>
          <w:trHeight w:val="31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Иные непрограммные мероприятия</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63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Иные непрограммные мероприятия (Резервные средства)</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870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w:t>
            </w:r>
          </w:p>
        </w:tc>
      </w:tr>
      <w:tr w:rsidR="00A15373" w:rsidRPr="00A15373" w:rsidTr="00A15373">
        <w:trPr>
          <w:trHeight w:val="31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Другие общегосударственные вопросы</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2 235,2</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250,7</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498,8</w:t>
            </w:r>
          </w:p>
        </w:tc>
      </w:tr>
      <w:tr w:rsidR="00A15373" w:rsidRPr="00A15373" w:rsidTr="00A15373">
        <w:trPr>
          <w:trHeight w:val="252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89.1.00.21010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52,8</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184BC9">
        <w:trPr>
          <w:trHeight w:val="258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184BC9">
            <w:pPr>
              <w:spacing w:after="0" w:line="240" w:lineRule="auto"/>
              <w:jc w:val="both"/>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xml:space="preserve">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89.1.00.21010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52,8</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w:t>
            </w:r>
          </w:p>
        </w:tc>
      </w:tr>
      <w:tr w:rsidR="00A15373" w:rsidRPr="00A15373" w:rsidTr="00A15373">
        <w:trPr>
          <w:trHeight w:val="94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99.9.00.00190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2 162,4</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189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непрограммные расходы в части расходования средств для соблюдения норматива содержания ОМС (Иные закупки товаров, работ и услуг для обеспечения государственных (муниципальных) нужд)</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99.9.00.00190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2 162,4</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w:t>
            </w:r>
          </w:p>
        </w:tc>
      </w:tr>
      <w:tr w:rsidR="00A15373" w:rsidRPr="00A15373" w:rsidTr="00A15373">
        <w:trPr>
          <w:trHeight w:val="220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lastRenderedPageBreak/>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99.9.00.90110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250,7</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498,8</w:t>
            </w:r>
          </w:p>
        </w:tc>
      </w:tr>
      <w:tr w:rsidR="00A15373" w:rsidRPr="00A15373" w:rsidTr="00184BC9">
        <w:trPr>
          <w:trHeight w:val="218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(Резервные средства)</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99.9.00.90110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870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250,7</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498,8</w:t>
            </w:r>
          </w:p>
        </w:tc>
      </w:tr>
      <w:tr w:rsidR="00A15373" w:rsidRPr="00A15373" w:rsidTr="00184BC9">
        <w:trPr>
          <w:trHeight w:val="556"/>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Иные непрограммные мероприятия</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94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Иные непрограммные мероприятия (Уплата налогов, сборов и иных платежей)</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850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w:t>
            </w:r>
          </w:p>
        </w:tc>
      </w:tr>
      <w:tr w:rsidR="00A15373" w:rsidRPr="00A15373" w:rsidTr="00A15373">
        <w:trPr>
          <w:trHeight w:val="31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НАЦИОНАЛЬНАЯ ОБОРОНА</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294,0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307,0</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317,6</w:t>
            </w:r>
          </w:p>
        </w:tc>
      </w:tr>
      <w:tr w:rsidR="00A15373" w:rsidRPr="00A15373" w:rsidTr="00A15373">
        <w:trPr>
          <w:trHeight w:val="63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Мобилизационная и вневойсковая подготовка</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294,0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307,0</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317,6</w:t>
            </w:r>
          </w:p>
        </w:tc>
      </w:tr>
      <w:tr w:rsidR="00A15373" w:rsidRPr="00A15373" w:rsidTr="00184BC9">
        <w:trPr>
          <w:trHeight w:val="2041"/>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99.9.00.51180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294,0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307,0</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317,6</w:t>
            </w:r>
          </w:p>
        </w:tc>
      </w:tr>
      <w:tr w:rsidR="00A15373" w:rsidRPr="00A15373" w:rsidTr="00184BC9">
        <w:trPr>
          <w:trHeight w:val="2241"/>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184BC9">
            <w:pPr>
              <w:spacing w:after="0" w:line="240" w:lineRule="auto"/>
              <w:jc w:val="both"/>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99.9.00.51180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120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294,0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307,0</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317,6</w:t>
            </w:r>
          </w:p>
        </w:tc>
      </w:tr>
      <w:tr w:rsidR="00A15373" w:rsidRPr="00A15373" w:rsidTr="00A15373">
        <w:trPr>
          <w:trHeight w:val="94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23,0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r>
      <w:tr w:rsidR="00A15373" w:rsidRPr="00A15373" w:rsidTr="00A15373">
        <w:trPr>
          <w:trHeight w:val="126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23,0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r>
      <w:tr w:rsidR="00A15373" w:rsidRPr="00A15373" w:rsidTr="00A15373">
        <w:trPr>
          <w:trHeight w:val="283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lastRenderedPageBreak/>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01.1.00.99990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21,0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184BC9">
        <w:trPr>
          <w:trHeight w:val="268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184BC9">
            <w:pPr>
              <w:spacing w:after="0" w:line="240" w:lineRule="auto"/>
              <w:jc w:val="both"/>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xml:space="preserve">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01.1.00.99990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21,0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w:t>
            </w:r>
          </w:p>
        </w:tc>
      </w:tr>
      <w:tr w:rsidR="00A15373" w:rsidRPr="00A15373" w:rsidTr="00A15373">
        <w:trPr>
          <w:trHeight w:val="126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01.2.00.99990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184BC9">
        <w:trPr>
          <w:trHeight w:val="219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01.2.00.99990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w:t>
            </w:r>
          </w:p>
        </w:tc>
      </w:tr>
      <w:tr w:rsidR="00A15373" w:rsidRPr="00A15373" w:rsidTr="00A15373">
        <w:trPr>
          <w:trHeight w:val="126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01.3.00.99990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184BC9">
        <w:trPr>
          <w:trHeight w:val="197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01.3.00.99990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w:t>
            </w:r>
          </w:p>
        </w:tc>
      </w:tr>
      <w:tr w:rsidR="00A15373" w:rsidRPr="00A15373" w:rsidTr="00A15373">
        <w:trPr>
          <w:trHeight w:val="31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НАЦИОНАЛЬНАЯ ЭКОНОМИКА</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1 421,3</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r>
      <w:tr w:rsidR="00A15373" w:rsidRPr="00A15373" w:rsidTr="00A15373">
        <w:trPr>
          <w:trHeight w:val="63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Дорожное хозяйство (дорожные фонды)</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1 301,3</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r>
      <w:tr w:rsidR="00A15373" w:rsidRPr="00A15373" w:rsidTr="00A15373">
        <w:trPr>
          <w:trHeight w:val="220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lastRenderedPageBreak/>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99.9.00.21410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1 301,3</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184BC9">
        <w:trPr>
          <w:trHeight w:val="2751"/>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(Иные закупки товаров, работ и услуг для обеспечения государственных (муниципальных) нужд)</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99.9.00.21410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1 301,3</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w:t>
            </w:r>
          </w:p>
        </w:tc>
      </w:tr>
      <w:tr w:rsidR="00A15373" w:rsidRPr="00A15373" w:rsidTr="00A15373">
        <w:trPr>
          <w:trHeight w:val="63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Другие вопросы в области национальной экономики</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120,0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r>
      <w:tr w:rsidR="00A15373" w:rsidRPr="00A15373" w:rsidTr="00A15373">
        <w:trPr>
          <w:trHeight w:val="31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Иные непрограммные мероприятия</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120,0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126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Иные непрограммные мероприятия (Иные закупки товаров, работ и услуг для обеспечения государственных (муниципальных) нужд)</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120,0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w:t>
            </w:r>
          </w:p>
        </w:tc>
      </w:tr>
      <w:tr w:rsidR="00A15373" w:rsidRPr="00A15373" w:rsidTr="00A15373">
        <w:trPr>
          <w:trHeight w:val="63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ЖИЛИЩНО-КОММУНАЛЬНОЕ ХОЗЯЙСТВО</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1 589,7</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98,6</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102,5</w:t>
            </w:r>
          </w:p>
        </w:tc>
      </w:tr>
      <w:tr w:rsidR="00A15373" w:rsidRPr="00A15373" w:rsidTr="00A15373">
        <w:trPr>
          <w:trHeight w:val="31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Благоустройство</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1 589,7</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98,6</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102,5</w:t>
            </w:r>
          </w:p>
        </w:tc>
      </w:tr>
      <w:tr w:rsidR="00A15373" w:rsidRPr="00A15373" w:rsidTr="00A15373">
        <w:trPr>
          <w:trHeight w:val="315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10.1.00.99990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1 589,7</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98,6</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102,5</w:t>
            </w:r>
          </w:p>
        </w:tc>
      </w:tr>
      <w:tr w:rsidR="00A15373" w:rsidRPr="00A15373" w:rsidTr="00184BC9">
        <w:trPr>
          <w:trHeight w:val="311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xml:space="preserve">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10.1.00.99990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1 589,7</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98,6</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102,5</w:t>
            </w:r>
          </w:p>
        </w:tc>
      </w:tr>
      <w:tr w:rsidR="00A15373" w:rsidRPr="00A15373" w:rsidTr="00A15373">
        <w:trPr>
          <w:trHeight w:val="31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lastRenderedPageBreak/>
              <w:t>ОБРАЗОВАНИЕ</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5,8</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r>
      <w:tr w:rsidR="00A15373" w:rsidRPr="00A15373" w:rsidTr="00A15373">
        <w:trPr>
          <w:trHeight w:val="94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Профессиональная подготовка, переподготовка и повышение квалификации</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5,8</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r>
      <w:tr w:rsidR="00A15373" w:rsidRPr="00A15373" w:rsidTr="00A15373">
        <w:trPr>
          <w:trHeight w:val="157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11.1.00.99990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5,8</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184BC9">
        <w:trPr>
          <w:trHeight w:val="263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11.1.00.99990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5,8</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w:t>
            </w:r>
          </w:p>
        </w:tc>
      </w:tr>
      <w:tr w:rsidR="00A15373" w:rsidRPr="00A15373" w:rsidTr="00A15373">
        <w:trPr>
          <w:trHeight w:val="31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КУЛЬТУРА, КИНЕМАТОГРАФИЯ</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4 194,7</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3 071,5</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2 449,9</w:t>
            </w:r>
          </w:p>
        </w:tc>
      </w:tr>
      <w:tr w:rsidR="00A15373" w:rsidRPr="00A15373" w:rsidTr="00A15373">
        <w:trPr>
          <w:trHeight w:val="31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Культура</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4 194,7</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3 071,5</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2 449,9</w:t>
            </w:r>
          </w:p>
        </w:tc>
      </w:tr>
      <w:tr w:rsidR="00A15373" w:rsidRPr="00A15373" w:rsidTr="00184BC9">
        <w:trPr>
          <w:trHeight w:val="188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Иные межбюджетные трансферты за счет средств резервного фонда правительства ростовской области в рамках непрограммного направления деятельности "Реализация функций иных государственных органов ростовской области"</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02.1.00.71180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300,0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252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Иные межбюджетные трансферты за счет средств резервного фонда правительства ростовской области в рамках непрограммного направления деятельности "Реализация функций иных государственных органов ростовской области" (Субсидии бюджетным учреждениям)</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02.1.00.71180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610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300,0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w:t>
            </w:r>
          </w:p>
        </w:tc>
      </w:tr>
      <w:tr w:rsidR="00A15373" w:rsidRPr="00A15373" w:rsidTr="00A15373">
        <w:trPr>
          <w:trHeight w:val="283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02.1.00.99990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3 894,7</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3 071,5</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2 449,9</w:t>
            </w:r>
          </w:p>
        </w:tc>
      </w:tr>
      <w:tr w:rsidR="00A15373" w:rsidRPr="00A15373" w:rsidTr="00A15373">
        <w:trPr>
          <w:trHeight w:val="315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lastRenderedPageBreak/>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(Субсидии бюджетным учреждениям)</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02.1.00.99990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610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3 894,7</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3 071,5</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2 449,9</w:t>
            </w:r>
          </w:p>
        </w:tc>
      </w:tr>
      <w:tr w:rsidR="00A15373" w:rsidRPr="00A15373" w:rsidTr="00A15373">
        <w:trPr>
          <w:trHeight w:val="126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14</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2,6</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r>
      <w:tr w:rsidR="00A15373" w:rsidRPr="00A15373" w:rsidTr="00A15373">
        <w:trPr>
          <w:trHeight w:val="63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Прочие межбюджетные трансферты общего характера</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14</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2,6</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r>
      <w:tr w:rsidR="00A15373" w:rsidRPr="00A15373" w:rsidTr="00A15373">
        <w:trPr>
          <w:trHeight w:val="252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14</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99.9.00.85010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283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(Иные межбюджетные трансферты)</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14</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99.9.00.85010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540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w:t>
            </w:r>
          </w:p>
        </w:tc>
      </w:tr>
      <w:tr w:rsidR="00A15373" w:rsidRPr="00A15373" w:rsidTr="00A15373">
        <w:trPr>
          <w:trHeight w:val="157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14</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99.9.00.85020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0,5</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189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14</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99.9.00.85020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540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0,5</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w:t>
            </w:r>
          </w:p>
        </w:tc>
      </w:tr>
      <w:tr w:rsidR="00A15373" w:rsidRPr="00A15373" w:rsidTr="00A15373">
        <w:trPr>
          <w:trHeight w:val="157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lastRenderedPageBreak/>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14</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99.9.00.85030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A15373">
        <w:trPr>
          <w:trHeight w:val="189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14</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99.9.00.85030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540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w:t>
            </w:r>
          </w:p>
        </w:tc>
      </w:tr>
      <w:tr w:rsidR="00A15373" w:rsidRPr="00A15373" w:rsidTr="00A15373">
        <w:trPr>
          <w:trHeight w:val="27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14</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99.9.00.85040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r>
      <w:tr w:rsidR="00A15373" w:rsidRPr="00A15373" w:rsidTr="00184BC9">
        <w:trPr>
          <w:trHeight w:val="267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(Иные межбюджетные трансферты)</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14</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99.9.00.85040</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540</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i/>
                <w:iCs/>
                <w:color w:val="000000"/>
                <w:sz w:val="20"/>
                <w:szCs w:val="20"/>
                <w:lang w:eastAsia="ru-RU"/>
              </w:rPr>
            </w:pPr>
            <w:r w:rsidRPr="00A15373">
              <w:rPr>
                <w:rFonts w:ascii="Times New Roman" w:eastAsia="Times New Roman" w:hAnsi="Times New Roman" w:cs="Times New Roman"/>
                <w:i/>
                <w:iCs/>
                <w:color w:val="000000"/>
                <w:sz w:val="20"/>
                <w:szCs w:val="20"/>
                <w:lang w:eastAsia="ru-RU"/>
              </w:rPr>
              <w:t> </w:t>
            </w:r>
          </w:p>
        </w:tc>
      </w:tr>
      <w:tr w:rsidR="00A15373" w:rsidRPr="00A15373" w:rsidTr="00A15373">
        <w:trPr>
          <w:trHeight w:val="36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both"/>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Всего</w:t>
            </w:r>
          </w:p>
        </w:tc>
        <w:tc>
          <w:tcPr>
            <w:tcW w:w="807"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16 430,2</w:t>
            </w:r>
          </w:p>
        </w:tc>
        <w:tc>
          <w:tcPr>
            <w:tcW w:w="992"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10 335,4</w:t>
            </w:r>
          </w:p>
        </w:tc>
        <w:tc>
          <w:tcPr>
            <w:tcW w:w="1451" w:type="dxa"/>
            <w:tcBorders>
              <w:top w:val="nil"/>
              <w:left w:val="nil"/>
              <w:bottom w:val="single" w:sz="4" w:space="0" w:color="auto"/>
              <w:right w:val="single" w:sz="4" w:space="0" w:color="auto"/>
            </w:tcBorders>
            <w:shd w:val="clear" w:color="auto" w:fill="auto"/>
            <w:noWrap/>
            <w:vAlign w:val="bottom"/>
            <w:hideMark/>
          </w:tcPr>
          <w:p w:rsidR="00A15373" w:rsidRPr="00A15373" w:rsidRDefault="00A15373" w:rsidP="00A15373">
            <w:pPr>
              <w:spacing w:after="0" w:line="240" w:lineRule="auto"/>
              <w:jc w:val="right"/>
              <w:rPr>
                <w:rFonts w:ascii="Times New Roman" w:eastAsia="Times New Roman" w:hAnsi="Times New Roman" w:cs="Times New Roman"/>
                <w:b/>
                <w:bCs/>
                <w:color w:val="000000"/>
                <w:sz w:val="20"/>
                <w:szCs w:val="20"/>
                <w:lang w:eastAsia="ru-RU"/>
              </w:rPr>
            </w:pPr>
            <w:r w:rsidRPr="00A15373">
              <w:rPr>
                <w:rFonts w:ascii="Times New Roman" w:eastAsia="Times New Roman" w:hAnsi="Times New Roman" w:cs="Times New Roman"/>
                <w:b/>
                <w:bCs/>
                <w:color w:val="000000"/>
                <w:sz w:val="20"/>
                <w:szCs w:val="20"/>
                <w:lang w:eastAsia="ru-RU"/>
              </w:rPr>
              <w:t>9 975,4</w:t>
            </w:r>
          </w:p>
        </w:tc>
      </w:tr>
    </w:tbl>
    <w:p w:rsidR="00A15373" w:rsidRPr="00A15373" w:rsidRDefault="00A15373" w:rsidP="00A15373">
      <w:pPr>
        <w:tabs>
          <w:tab w:val="left" w:pos="720"/>
        </w:tabs>
        <w:suppressAutoHyphens/>
        <w:spacing w:after="0" w:line="240" w:lineRule="auto"/>
        <w:jc w:val="right"/>
        <w:rPr>
          <w:rFonts w:ascii="Times New Roman" w:eastAsia="Times New Roman" w:hAnsi="Times New Roman" w:cs="Times New Roman"/>
          <w:color w:val="000000"/>
          <w:sz w:val="20"/>
          <w:szCs w:val="20"/>
          <w:lang w:eastAsia="ru-RU"/>
        </w:rPr>
      </w:pPr>
    </w:p>
    <w:p w:rsidR="00A15373" w:rsidRPr="00A15373" w:rsidRDefault="00A15373" w:rsidP="00A15373">
      <w:pPr>
        <w:tabs>
          <w:tab w:val="left" w:pos="720"/>
        </w:tabs>
        <w:suppressAutoHyphens/>
        <w:spacing w:after="0" w:line="240" w:lineRule="auto"/>
        <w:jc w:val="right"/>
        <w:rPr>
          <w:rFonts w:ascii="Times New Roman" w:eastAsia="Arial Unicode MS" w:hAnsi="Times New Roman" w:cs="Times New Roman"/>
          <w:sz w:val="24"/>
          <w:szCs w:val="24"/>
          <w:lang/>
        </w:rPr>
      </w:pPr>
      <w:r w:rsidRPr="00A15373">
        <w:rPr>
          <w:rFonts w:ascii="Times New Roman" w:eastAsia="Times New Roman" w:hAnsi="Times New Roman" w:cs="Times New Roman"/>
          <w:color w:val="000000"/>
          <w:sz w:val="20"/>
          <w:szCs w:val="20"/>
          <w:lang w:eastAsia="ru-RU"/>
        </w:rPr>
        <w:t>Приложение № 6</w:t>
      </w:r>
      <w:r w:rsidRPr="00A15373">
        <w:rPr>
          <w:rFonts w:ascii="Times New Roman" w:eastAsia="Times New Roman" w:hAnsi="Times New Roman" w:cs="Times New Roman"/>
          <w:color w:val="000000"/>
          <w:sz w:val="20"/>
          <w:szCs w:val="20"/>
          <w:lang w:eastAsia="ru-RU"/>
        </w:rPr>
        <w:br/>
        <w:t>к Решению Собрания депутатов</w:t>
      </w:r>
      <w:r w:rsidRPr="00A15373">
        <w:rPr>
          <w:rFonts w:ascii="Times New Roman" w:eastAsia="Times New Roman" w:hAnsi="Times New Roman" w:cs="Times New Roman"/>
          <w:color w:val="000000"/>
          <w:sz w:val="20"/>
          <w:szCs w:val="20"/>
          <w:lang w:eastAsia="ru-RU"/>
        </w:rPr>
        <w:br/>
        <w:t xml:space="preserve">Дячкинского сельского </w:t>
      </w:r>
      <w:proofErr w:type="gramStart"/>
      <w:r w:rsidRPr="00A15373">
        <w:rPr>
          <w:rFonts w:ascii="Times New Roman" w:eastAsia="Times New Roman" w:hAnsi="Times New Roman" w:cs="Times New Roman"/>
          <w:color w:val="000000"/>
          <w:sz w:val="20"/>
          <w:szCs w:val="20"/>
          <w:lang w:eastAsia="ru-RU"/>
        </w:rPr>
        <w:t>поселения</w:t>
      </w:r>
      <w:r w:rsidRPr="00A15373">
        <w:rPr>
          <w:rFonts w:ascii="Times New Roman" w:eastAsia="Times New Roman" w:hAnsi="Times New Roman" w:cs="Times New Roman"/>
          <w:color w:val="000000"/>
          <w:sz w:val="20"/>
          <w:szCs w:val="20"/>
          <w:lang w:eastAsia="ru-RU"/>
        </w:rPr>
        <w:br/>
        <w:t>«</w:t>
      </w:r>
      <w:proofErr w:type="gramEnd"/>
      <w:r w:rsidRPr="00A15373">
        <w:rPr>
          <w:rFonts w:ascii="Times New Roman" w:eastAsia="Times New Roman" w:hAnsi="Times New Roman" w:cs="Times New Roman"/>
          <w:color w:val="000000"/>
          <w:sz w:val="20"/>
          <w:szCs w:val="20"/>
          <w:lang w:eastAsia="ru-RU"/>
        </w:rPr>
        <w:t xml:space="preserve">О бюджете Дячкинского сельского поселения </w:t>
      </w:r>
      <w:r w:rsidRPr="00A15373">
        <w:rPr>
          <w:rFonts w:ascii="Times New Roman" w:eastAsia="Times New Roman" w:hAnsi="Times New Roman" w:cs="Times New Roman"/>
          <w:color w:val="000000"/>
          <w:sz w:val="20"/>
          <w:szCs w:val="20"/>
          <w:lang w:eastAsia="ru-RU"/>
        </w:rPr>
        <w:br/>
        <w:t>Тарасовского района на 2023 год</w:t>
      </w:r>
      <w:r w:rsidRPr="00A15373">
        <w:rPr>
          <w:rFonts w:ascii="Times New Roman" w:eastAsia="Times New Roman" w:hAnsi="Times New Roman" w:cs="Times New Roman"/>
          <w:color w:val="000000"/>
          <w:sz w:val="20"/>
          <w:szCs w:val="20"/>
          <w:lang w:eastAsia="ru-RU"/>
        </w:rPr>
        <w:br/>
        <w:t xml:space="preserve"> и на плановый период 2024 и 2025 годов»</w:t>
      </w:r>
    </w:p>
    <w:tbl>
      <w:tblPr>
        <w:tblW w:w="10098" w:type="dxa"/>
        <w:tblInd w:w="108" w:type="dxa"/>
        <w:tblLayout w:type="fixed"/>
        <w:tblLook w:val="04A0" w:firstRow="1" w:lastRow="0" w:firstColumn="1" w:lastColumn="0" w:noHBand="0" w:noVBand="1"/>
      </w:tblPr>
      <w:tblGrid>
        <w:gridCol w:w="3969"/>
        <w:gridCol w:w="851"/>
        <w:gridCol w:w="850"/>
        <w:gridCol w:w="498"/>
        <w:gridCol w:w="499"/>
        <w:gridCol w:w="988"/>
        <w:gridCol w:w="1134"/>
        <w:gridCol w:w="1309"/>
      </w:tblGrid>
      <w:tr w:rsidR="00A15373" w:rsidRPr="00A15373" w:rsidTr="00184BC9">
        <w:trPr>
          <w:trHeight w:val="1197"/>
        </w:trPr>
        <w:tc>
          <w:tcPr>
            <w:tcW w:w="10098" w:type="dxa"/>
            <w:gridSpan w:val="8"/>
            <w:tcBorders>
              <w:top w:val="nil"/>
              <w:left w:val="nil"/>
              <w:bottom w:val="nil"/>
              <w:right w:val="nil"/>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xml:space="preserve">Распределение бюджетных ассигнований по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2023 год и на плановый период 2024 и 2025 годов </w:t>
            </w:r>
          </w:p>
        </w:tc>
      </w:tr>
      <w:tr w:rsidR="00A15373" w:rsidRPr="00A15373" w:rsidTr="00184BC9">
        <w:trPr>
          <w:trHeight w:val="375"/>
        </w:trPr>
        <w:tc>
          <w:tcPr>
            <w:tcW w:w="3969" w:type="dxa"/>
            <w:tcBorders>
              <w:top w:val="nil"/>
              <w:left w:val="nil"/>
              <w:bottom w:val="nil"/>
              <w:right w:val="nil"/>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498" w:type="dxa"/>
            <w:tcBorders>
              <w:top w:val="nil"/>
              <w:left w:val="nil"/>
              <w:bottom w:val="nil"/>
              <w:right w:val="nil"/>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499" w:type="dxa"/>
            <w:tcBorders>
              <w:top w:val="nil"/>
              <w:left w:val="nil"/>
              <w:bottom w:val="nil"/>
              <w:right w:val="nil"/>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988" w:type="dxa"/>
            <w:tcBorders>
              <w:top w:val="nil"/>
              <w:left w:val="nil"/>
              <w:bottom w:val="nil"/>
              <w:right w:val="nil"/>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color w:val="000000"/>
                <w:sz w:val="20"/>
                <w:szCs w:val="20"/>
                <w:lang w:eastAsia="ru-RU"/>
              </w:rPr>
            </w:pPr>
            <w:r w:rsidRPr="00A15373">
              <w:rPr>
                <w:rFonts w:ascii="Times New Roman" w:eastAsia="Times New Roman" w:hAnsi="Times New Roman" w:cs="Times New Roman"/>
                <w:color w:val="000000"/>
                <w:sz w:val="20"/>
                <w:szCs w:val="20"/>
                <w:lang w:eastAsia="ru-RU"/>
              </w:rPr>
              <w:t> </w:t>
            </w:r>
          </w:p>
        </w:tc>
        <w:tc>
          <w:tcPr>
            <w:tcW w:w="1309" w:type="dxa"/>
            <w:tcBorders>
              <w:top w:val="nil"/>
              <w:left w:val="nil"/>
              <w:bottom w:val="nil"/>
              <w:right w:val="nil"/>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xml:space="preserve"> (тыс. руб.)</w:t>
            </w:r>
          </w:p>
        </w:tc>
      </w:tr>
      <w:tr w:rsidR="00A15373" w:rsidRPr="00A15373" w:rsidTr="00184BC9">
        <w:trPr>
          <w:trHeight w:val="289"/>
        </w:trPr>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ЦСР</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ВР</w:t>
            </w:r>
          </w:p>
        </w:tc>
        <w:tc>
          <w:tcPr>
            <w:tcW w:w="4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proofErr w:type="spellStart"/>
            <w:r w:rsidRPr="00A15373">
              <w:rPr>
                <w:rFonts w:ascii="Times New Roman" w:eastAsia="Times New Roman" w:hAnsi="Times New Roman" w:cs="Times New Roman"/>
                <w:bCs/>
                <w:color w:val="000000"/>
                <w:sz w:val="20"/>
                <w:szCs w:val="20"/>
                <w:lang w:eastAsia="ru-RU"/>
              </w:rPr>
              <w:t>Рз</w:t>
            </w:r>
            <w:proofErr w:type="spellEnd"/>
          </w:p>
        </w:tc>
        <w:tc>
          <w:tcPr>
            <w:tcW w:w="4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ПР</w:t>
            </w:r>
          </w:p>
        </w:tc>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2023 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2024 г.</w:t>
            </w:r>
          </w:p>
        </w:tc>
        <w:tc>
          <w:tcPr>
            <w:tcW w:w="13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2025 г.</w:t>
            </w:r>
          </w:p>
        </w:tc>
      </w:tr>
      <w:tr w:rsidR="00A15373" w:rsidRPr="00A15373" w:rsidTr="00184BC9">
        <w:trPr>
          <w:trHeight w:val="408"/>
        </w:trPr>
        <w:tc>
          <w:tcPr>
            <w:tcW w:w="3969"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p>
        </w:tc>
        <w:tc>
          <w:tcPr>
            <w:tcW w:w="498"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p>
        </w:tc>
        <w:tc>
          <w:tcPr>
            <w:tcW w:w="499"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p>
        </w:tc>
      </w:tr>
      <w:tr w:rsidR="00A15373" w:rsidRPr="00A15373" w:rsidTr="00184BC9">
        <w:trPr>
          <w:trHeight w:val="3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3</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4</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5</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6</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7</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8</w:t>
            </w:r>
          </w:p>
        </w:tc>
      </w:tr>
      <w:tr w:rsidR="00A15373" w:rsidRPr="00A15373" w:rsidTr="00184BC9">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01.1.00.00000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23,0</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r>
      <w:tr w:rsidR="00A15373" w:rsidRPr="00A15373" w:rsidTr="00184BC9">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lastRenderedPageBreak/>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01.1.00.99990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21,0</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r>
      <w:tr w:rsidR="00A15373" w:rsidRPr="00A15373" w:rsidTr="00184BC9">
        <w:trPr>
          <w:trHeight w:val="220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01.1.00.99990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03</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09</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21,0</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r>
      <w:tr w:rsidR="00A15373" w:rsidRPr="00A15373" w:rsidTr="00184BC9">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01.2.00.99990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r>
      <w:tr w:rsidR="00A15373" w:rsidRPr="00A15373" w:rsidTr="00184BC9">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01.2.00.99990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03</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09</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r>
      <w:tr w:rsidR="00A15373" w:rsidRPr="00A15373" w:rsidTr="00184BC9">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01.3.00.99990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r>
      <w:tr w:rsidR="00A15373" w:rsidRPr="00A15373" w:rsidTr="00184BC9">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01.3.00.99990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03</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09</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r>
      <w:tr w:rsidR="00A15373" w:rsidRPr="00A15373" w:rsidTr="00184BC9">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Муниципальная программа «Развитие культуры и туризма»</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02.0.00.00000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4 194,7</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3 071,5</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2 449,9</w:t>
            </w:r>
          </w:p>
        </w:tc>
      </w:tr>
      <w:tr w:rsidR="00A15373" w:rsidRPr="00A15373" w:rsidTr="00184BC9">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Подпрограмма "Развитие культуры Дячкинского сельского поселения" муниципальной программы «Развитие культуры и туризма»</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02.1.00.00000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4 194,7</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3 071,5</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2 449,9</w:t>
            </w:r>
          </w:p>
        </w:tc>
      </w:tr>
      <w:tr w:rsidR="00A15373" w:rsidRPr="00A15373" w:rsidTr="00184BC9">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Иные межбюджетные трансферты за счет средств резервного фонда правительства ростовской области в рамках непрограммного направления деятельности "Реализация функций иных государственных органов ростовской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02.1.00.71180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r>
      <w:tr w:rsidR="00A15373" w:rsidRPr="00A15373" w:rsidTr="00184BC9">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Иные межбюджетные трансферты за счет средств резервного фонда правительства ростовской области в рамках непрограммного направления деятельности "Реализация функций иных государственных органов ростовской области" (Субсидии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02.1.00.71180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610</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08</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01</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r>
      <w:tr w:rsidR="00A15373" w:rsidRPr="00A15373" w:rsidTr="00184BC9">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lastRenderedPageBreak/>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02.1.00.99990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3 894,7</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3 071,5</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2 449,9</w:t>
            </w:r>
          </w:p>
        </w:tc>
      </w:tr>
      <w:tr w:rsidR="00A15373" w:rsidRPr="00A15373" w:rsidTr="00184BC9">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02.1.00.99990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610</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08</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01</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3 894,7</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3 071,5</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2 449,9</w:t>
            </w:r>
          </w:p>
        </w:tc>
      </w:tr>
      <w:tr w:rsidR="00A15373" w:rsidRPr="00A15373" w:rsidTr="00184BC9">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Муниципальная программа "Обеспечение качественными жилищно-коммунальными услугами населения Дячкинского сельского поселения"</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10.0.00.00000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1 589,7</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98,6</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102,5</w:t>
            </w:r>
          </w:p>
        </w:tc>
      </w:tr>
      <w:tr w:rsidR="00A15373" w:rsidRPr="00A15373" w:rsidTr="00184BC9">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Обеспечение качественными жилищно-коммунальными услугами</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10.1.00.00000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1 589,7</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98,6</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102,5</w:t>
            </w:r>
          </w:p>
        </w:tc>
      </w:tr>
      <w:tr w:rsidR="00A15373" w:rsidRPr="00A15373" w:rsidTr="00184BC9">
        <w:trPr>
          <w:trHeight w:val="189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10.1.00.99990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1 589,7</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98,6</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102,5</w:t>
            </w:r>
          </w:p>
        </w:tc>
      </w:tr>
      <w:tr w:rsidR="00A15373" w:rsidRPr="00A15373" w:rsidTr="00184BC9">
        <w:trPr>
          <w:trHeight w:val="220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xml:space="preserve">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10.1.00.99990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05</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03</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1 589,7</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98,6</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102,5</w:t>
            </w:r>
          </w:p>
        </w:tc>
      </w:tr>
      <w:tr w:rsidR="00A15373" w:rsidRPr="00A15373" w:rsidTr="00184BC9">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Обеспечение общественного порядка и профилактика правонарушений на территории Дячкинского сельского поселения Тарасовского района</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11.1.00.00000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5,8</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r>
      <w:tr w:rsidR="00A15373" w:rsidRPr="00A15373" w:rsidTr="00184BC9">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11.1.00.99990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5,8</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r>
      <w:tr w:rsidR="00A15373" w:rsidRPr="00A15373" w:rsidTr="00184BC9">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11.1.00.99990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07</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05</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5,8</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r>
      <w:tr w:rsidR="00A15373" w:rsidRPr="00A15373" w:rsidTr="00184BC9">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содержание органов местного самоуправления</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89.1.00.00000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6 702,2</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6 607,4</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6 606,4</w:t>
            </w:r>
          </w:p>
        </w:tc>
      </w:tr>
      <w:tr w:rsidR="00A15373" w:rsidRPr="00A15373" w:rsidTr="00184BC9">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lastRenderedPageBreak/>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89.1.00.00110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5 763,1</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5 748,1</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5 748,1</w:t>
            </w:r>
          </w:p>
        </w:tc>
      </w:tr>
      <w:tr w:rsidR="00A15373" w:rsidRPr="00A15373" w:rsidTr="00184BC9">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xml:space="preserve">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89.1.00.00110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120</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04</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5 763,1</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5 748,1</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5 748,1</w:t>
            </w:r>
          </w:p>
        </w:tc>
      </w:tr>
      <w:tr w:rsidR="00A15373" w:rsidRPr="00A15373" w:rsidTr="00184BC9">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89.1.00.00190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886,3</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859,3</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858,3</w:t>
            </w:r>
          </w:p>
        </w:tc>
      </w:tr>
      <w:tr w:rsidR="00A15373" w:rsidRPr="00A15373" w:rsidTr="00184BC9">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89.1.00.00190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120</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04</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358,6</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343,6</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343,6</w:t>
            </w:r>
          </w:p>
        </w:tc>
      </w:tr>
      <w:tr w:rsidR="00A15373" w:rsidRPr="00A15373" w:rsidTr="00184BC9">
        <w:trPr>
          <w:trHeight w:val="1712"/>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xml:space="preserve">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89.1.00.00190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04</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440,9</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428,9</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427,9</w:t>
            </w:r>
          </w:p>
        </w:tc>
      </w:tr>
      <w:tr w:rsidR="00A15373" w:rsidRPr="00A15373" w:rsidTr="00184BC9">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89.1.00.00190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850</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04</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86,8</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86,8</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86,8</w:t>
            </w:r>
          </w:p>
        </w:tc>
      </w:tr>
      <w:tr w:rsidR="00A15373" w:rsidRPr="00A15373" w:rsidTr="00184BC9">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89.1.00.21010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52,8</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r>
      <w:tr w:rsidR="00A15373" w:rsidRPr="00A15373" w:rsidTr="00184BC9">
        <w:trPr>
          <w:trHeight w:val="189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89.1.00.21010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13</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52,8</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r>
      <w:tr w:rsidR="00A15373" w:rsidRPr="00A15373" w:rsidTr="00184BC9">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Содержание органов местного самоуправления</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89.9.00.00000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4,5</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0,2</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0,2</w:t>
            </w:r>
          </w:p>
        </w:tc>
      </w:tr>
      <w:tr w:rsidR="00A15373" w:rsidRPr="00A15373" w:rsidTr="00184BC9">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lastRenderedPageBreak/>
              <w:t>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 правообладателях данных объектов недвижимости для внесения в ЕГРН</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89.9.00.20010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4,3</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r>
      <w:tr w:rsidR="00A15373" w:rsidRPr="00A15373" w:rsidTr="00184BC9">
        <w:trPr>
          <w:trHeight w:val="189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 правообладателях данных объектов недвижимости для внесения в ЕГРН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89.9.00.20010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04</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4,3</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r>
      <w:tr w:rsidR="00A15373" w:rsidRPr="00A15373" w:rsidTr="00184BC9">
        <w:trPr>
          <w:trHeight w:val="220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89.9.00.72390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0,2</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0,2</w:t>
            </w:r>
          </w:p>
        </w:tc>
      </w:tr>
      <w:tr w:rsidR="00A15373" w:rsidRPr="00A15373" w:rsidTr="00184BC9">
        <w:trPr>
          <w:trHeight w:val="252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89.9.00.72390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04</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0,2</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0,2</w:t>
            </w:r>
          </w:p>
        </w:tc>
      </w:tr>
      <w:tr w:rsidR="00A15373" w:rsidRPr="00A15373" w:rsidTr="00184BC9">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Реализация функций иных органов местного самоуправления Дячкинского сельского поселения Тарасовского района</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99.9.00.00000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3 910,3</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557,7</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816,4</w:t>
            </w:r>
          </w:p>
        </w:tc>
      </w:tr>
      <w:tr w:rsidR="00A15373" w:rsidRPr="00A15373" w:rsidTr="00184BC9">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непрограммные расходы в части расходования средств для соблюдения норматива содержания ОМС</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99.9.00.00190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2 162,4</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r>
      <w:tr w:rsidR="00A15373" w:rsidRPr="00A15373" w:rsidTr="00184BC9">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непрограммные расходы в части расходования средств для соблюдения норматива содержания ОМС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99.9.00.00190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13</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2 162,4</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r>
      <w:tr w:rsidR="00A15373" w:rsidRPr="00A15373" w:rsidTr="00184BC9">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99.9.00.21410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1 301,3</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r>
      <w:tr w:rsidR="00A15373" w:rsidRPr="00A15373" w:rsidTr="00184BC9">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lastRenderedPageBreak/>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99.9.00.21410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04</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09</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1 301,3</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r>
      <w:tr w:rsidR="00A15373" w:rsidRPr="00A15373" w:rsidTr="00184BC9">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99.9.00.51180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294,0</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307,0</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317,6</w:t>
            </w:r>
          </w:p>
        </w:tc>
      </w:tr>
      <w:tr w:rsidR="00A15373" w:rsidRPr="00A15373" w:rsidTr="00184BC9">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99.9.00.51180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120</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02</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03</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294,0</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307,0</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317,6</w:t>
            </w:r>
          </w:p>
        </w:tc>
      </w:tr>
      <w:tr w:rsidR="00A15373" w:rsidRPr="00A15373" w:rsidTr="00184BC9">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99.9.00.85010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r>
      <w:tr w:rsidR="00A15373" w:rsidRPr="00A15373" w:rsidTr="00184BC9">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(Иные межбюджетные трансферты)</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99.9.00.85010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540</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14</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03</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r>
      <w:tr w:rsidR="00A15373" w:rsidRPr="00A15373" w:rsidTr="00184BC9">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99.9.00.85020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r>
      <w:tr w:rsidR="00A15373" w:rsidRPr="00A15373" w:rsidTr="00184BC9">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99.9.00.85020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540</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14</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03</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r>
      <w:tr w:rsidR="00A15373" w:rsidRPr="00A15373" w:rsidTr="00184BC9">
        <w:trPr>
          <w:trHeight w:val="94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99.9.00.85030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r>
      <w:tr w:rsidR="00A15373" w:rsidRPr="00A15373" w:rsidTr="00184BC9">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99.9.00.85030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540</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14</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03</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r>
      <w:tr w:rsidR="00A15373" w:rsidRPr="00A15373" w:rsidTr="00184BC9">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lastRenderedPageBreak/>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99.9.00.85040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r>
      <w:tr w:rsidR="00A15373" w:rsidRPr="00A15373" w:rsidTr="00184BC9">
        <w:trPr>
          <w:trHeight w:val="15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(Иные межбюджетные трансферты)</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99.9.00.85040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540</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14</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03</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r>
      <w:tr w:rsidR="00A15373" w:rsidRPr="00A15373" w:rsidTr="00184BC9">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99.9.00.90110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250,7</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498,8</w:t>
            </w:r>
          </w:p>
        </w:tc>
      </w:tr>
      <w:tr w:rsidR="00A15373" w:rsidRPr="00A15373" w:rsidTr="00184BC9">
        <w:trPr>
          <w:trHeight w:val="126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(Резервные средства)</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99.9.00.90110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870</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13</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250,7</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498,8</w:t>
            </w:r>
          </w:p>
        </w:tc>
      </w:tr>
      <w:tr w:rsidR="00A15373" w:rsidRPr="00A15373" w:rsidTr="00184BC9">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Иные непрограммные мероприятия</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99.9.00.99990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r>
      <w:tr w:rsidR="00A15373" w:rsidRPr="00A15373" w:rsidTr="00184BC9">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Иные непрограммные мероприятия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99.9.00.99990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04</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12</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120,0</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r>
      <w:tr w:rsidR="00A15373" w:rsidRPr="00A15373" w:rsidTr="00184BC9">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Иные непрограммные мероприятия (Уплата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99.9.00.99990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850</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13</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r>
      <w:tr w:rsidR="00A15373" w:rsidRPr="00A15373" w:rsidTr="00184BC9">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Иные непрограммные мероприятия (Резервные средства)</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99.9.00.99990</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870</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11</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r>
      <w:tr w:rsidR="00A15373" w:rsidRPr="00A15373" w:rsidTr="00184BC9">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Всего</w:t>
            </w:r>
          </w:p>
        </w:tc>
        <w:tc>
          <w:tcPr>
            <w:tcW w:w="851"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center"/>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16 430,2</w:t>
            </w:r>
          </w:p>
        </w:tc>
        <w:tc>
          <w:tcPr>
            <w:tcW w:w="1134"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10 335,4</w:t>
            </w:r>
          </w:p>
        </w:tc>
        <w:tc>
          <w:tcPr>
            <w:tcW w:w="1309" w:type="dxa"/>
            <w:tcBorders>
              <w:top w:val="nil"/>
              <w:left w:val="nil"/>
              <w:bottom w:val="single" w:sz="4" w:space="0" w:color="auto"/>
              <w:right w:val="single" w:sz="4" w:space="0" w:color="auto"/>
            </w:tcBorders>
            <w:shd w:val="clear" w:color="auto" w:fill="auto"/>
            <w:vAlign w:val="center"/>
            <w:hideMark/>
          </w:tcPr>
          <w:p w:rsidR="00A15373" w:rsidRPr="00A15373" w:rsidRDefault="00A15373" w:rsidP="00A15373">
            <w:pPr>
              <w:spacing w:after="0" w:line="240" w:lineRule="auto"/>
              <w:jc w:val="right"/>
              <w:rPr>
                <w:rFonts w:ascii="Times New Roman" w:eastAsia="Times New Roman" w:hAnsi="Times New Roman" w:cs="Times New Roman"/>
                <w:bCs/>
                <w:color w:val="000000"/>
                <w:sz w:val="20"/>
                <w:szCs w:val="20"/>
                <w:lang w:eastAsia="ru-RU"/>
              </w:rPr>
            </w:pPr>
            <w:r w:rsidRPr="00A15373">
              <w:rPr>
                <w:rFonts w:ascii="Times New Roman" w:eastAsia="Times New Roman" w:hAnsi="Times New Roman" w:cs="Times New Roman"/>
                <w:bCs/>
                <w:color w:val="000000"/>
                <w:sz w:val="20"/>
                <w:szCs w:val="20"/>
                <w:lang w:eastAsia="ru-RU"/>
              </w:rPr>
              <w:t>9 975,4</w:t>
            </w:r>
          </w:p>
        </w:tc>
      </w:tr>
    </w:tbl>
    <w:p w:rsidR="00A15373" w:rsidRPr="00A15373" w:rsidRDefault="00A15373" w:rsidP="00A15373">
      <w:pPr>
        <w:tabs>
          <w:tab w:val="left" w:pos="720"/>
        </w:tabs>
        <w:suppressAutoHyphens/>
        <w:spacing w:after="0" w:line="240" w:lineRule="auto"/>
        <w:jc w:val="both"/>
        <w:rPr>
          <w:rFonts w:ascii="Times New Roman" w:eastAsia="Arial Unicode MS" w:hAnsi="Times New Roman" w:cs="Times New Roman"/>
          <w:sz w:val="24"/>
          <w:szCs w:val="24"/>
          <w:lang w:val="en-US"/>
        </w:rPr>
      </w:pPr>
    </w:p>
    <w:p w:rsidR="00A15373" w:rsidRPr="00A15373" w:rsidRDefault="00A15373" w:rsidP="00A15373">
      <w:pPr>
        <w:tabs>
          <w:tab w:val="left" w:pos="720"/>
        </w:tabs>
        <w:suppressAutoHyphens/>
        <w:spacing w:after="0" w:line="240" w:lineRule="auto"/>
        <w:jc w:val="both"/>
        <w:rPr>
          <w:rFonts w:ascii="Times New Roman" w:eastAsia="Arial Unicode MS" w:hAnsi="Times New Roman" w:cs="Times New Roman"/>
          <w:sz w:val="24"/>
          <w:szCs w:val="24"/>
          <w:lang w:val="en-US"/>
        </w:rPr>
      </w:pPr>
    </w:p>
    <w:tbl>
      <w:tblPr>
        <w:tblW w:w="15067" w:type="dxa"/>
        <w:jc w:val="right"/>
        <w:tblLook w:val="0000" w:firstRow="0" w:lastRow="0" w:firstColumn="0" w:lastColumn="0" w:noHBand="0" w:noVBand="0"/>
      </w:tblPr>
      <w:tblGrid>
        <w:gridCol w:w="15067"/>
      </w:tblGrid>
      <w:tr w:rsidR="00A15373" w:rsidRPr="00A15373" w:rsidTr="00A15373">
        <w:trPr>
          <w:trHeight w:val="291"/>
          <w:jc w:val="right"/>
        </w:trPr>
        <w:tc>
          <w:tcPr>
            <w:tcW w:w="15067" w:type="dxa"/>
            <w:tcBorders>
              <w:top w:val="nil"/>
              <w:left w:val="nil"/>
              <w:bottom w:val="nil"/>
              <w:right w:val="nil"/>
            </w:tcBorders>
            <w:shd w:val="clear" w:color="auto" w:fill="auto"/>
            <w:noWrap/>
            <w:vAlign w:val="bottom"/>
          </w:tcPr>
          <w:p w:rsidR="00A15373" w:rsidRPr="00A15373" w:rsidRDefault="00A15373" w:rsidP="00A15373">
            <w:pPr>
              <w:pageBreakBefore/>
              <w:spacing w:after="0" w:line="240" w:lineRule="auto"/>
              <w:jc w:val="right"/>
              <w:rPr>
                <w:rFonts w:ascii="Times New Roman" w:eastAsia="Times New Roman" w:hAnsi="Times New Roman" w:cs="Times New Roman"/>
                <w:sz w:val="20"/>
                <w:szCs w:val="20"/>
                <w:lang w:eastAsia="ru-RU"/>
              </w:rPr>
            </w:pPr>
            <w:r w:rsidRPr="00A15373">
              <w:rPr>
                <w:rFonts w:ascii="Times New Roman" w:eastAsia="Times New Roman" w:hAnsi="Times New Roman" w:cs="Times New Roman"/>
                <w:sz w:val="20"/>
                <w:szCs w:val="20"/>
                <w:lang w:eastAsia="ru-RU"/>
              </w:rPr>
              <w:lastRenderedPageBreak/>
              <w:t>Приложение № 8</w:t>
            </w:r>
          </w:p>
          <w:p w:rsidR="00A15373" w:rsidRPr="00A15373" w:rsidRDefault="00A15373" w:rsidP="00A15373">
            <w:pPr>
              <w:spacing w:after="0" w:line="240" w:lineRule="auto"/>
              <w:jc w:val="right"/>
              <w:rPr>
                <w:rFonts w:ascii="Times New Roman" w:eastAsia="Times New Roman" w:hAnsi="Times New Roman" w:cs="Times New Roman"/>
                <w:sz w:val="20"/>
                <w:szCs w:val="20"/>
                <w:lang w:eastAsia="ru-RU"/>
              </w:rPr>
            </w:pPr>
            <w:r w:rsidRPr="00A15373">
              <w:rPr>
                <w:rFonts w:ascii="Times New Roman" w:eastAsia="Times New Roman" w:hAnsi="Times New Roman" w:cs="Times New Roman"/>
                <w:sz w:val="20"/>
                <w:szCs w:val="20"/>
                <w:lang w:eastAsia="ru-RU"/>
              </w:rPr>
              <w:t>к Решению Собрания депутатов</w:t>
            </w:r>
          </w:p>
          <w:p w:rsidR="00A15373" w:rsidRPr="00A15373" w:rsidRDefault="00A15373" w:rsidP="00A15373">
            <w:pPr>
              <w:spacing w:after="0" w:line="240" w:lineRule="auto"/>
              <w:jc w:val="right"/>
              <w:rPr>
                <w:rFonts w:ascii="Times New Roman" w:eastAsia="Times New Roman" w:hAnsi="Times New Roman" w:cs="Times New Roman"/>
                <w:sz w:val="20"/>
                <w:szCs w:val="20"/>
                <w:lang w:eastAsia="ru-RU"/>
              </w:rPr>
            </w:pPr>
            <w:r w:rsidRPr="00A15373">
              <w:rPr>
                <w:rFonts w:ascii="Times New Roman" w:eastAsia="Times New Roman" w:hAnsi="Times New Roman" w:cs="Times New Roman"/>
                <w:sz w:val="20"/>
                <w:szCs w:val="20"/>
                <w:lang w:eastAsia="ru-RU"/>
              </w:rPr>
              <w:t>Дячкинского сельского поселения</w:t>
            </w:r>
          </w:p>
          <w:p w:rsidR="00A15373" w:rsidRPr="00A15373" w:rsidRDefault="00A15373" w:rsidP="00A15373">
            <w:pPr>
              <w:spacing w:after="0" w:line="240" w:lineRule="auto"/>
              <w:jc w:val="right"/>
              <w:rPr>
                <w:rFonts w:ascii="Times New Roman" w:eastAsia="Times New Roman" w:hAnsi="Times New Roman" w:cs="Times New Roman"/>
                <w:sz w:val="20"/>
                <w:szCs w:val="20"/>
                <w:lang w:eastAsia="ru-RU"/>
              </w:rPr>
            </w:pPr>
            <w:r w:rsidRPr="00A15373">
              <w:rPr>
                <w:rFonts w:ascii="Times New Roman" w:eastAsia="Times New Roman" w:hAnsi="Times New Roman" w:cs="Times New Roman"/>
                <w:sz w:val="20"/>
                <w:szCs w:val="20"/>
                <w:lang w:eastAsia="ru-RU"/>
              </w:rPr>
              <w:t xml:space="preserve">«О бюджете Дячкинского сельского поселения </w:t>
            </w:r>
          </w:p>
          <w:p w:rsidR="00A15373" w:rsidRPr="00A15373" w:rsidRDefault="00A15373" w:rsidP="00A15373">
            <w:pPr>
              <w:spacing w:after="0" w:line="240" w:lineRule="auto"/>
              <w:jc w:val="right"/>
              <w:rPr>
                <w:rFonts w:ascii="Times New Roman" w:eastAsia="Times New Roman" w:hAnsi="Times New Roman" w:cs="Times New Roman"/>
                <w:sz w:val="20"/>
                <w:szCs w:val="20"/>
                <w:lang w:eastAsia="ru-RU"/>
              </w:rPr>
            </w:pPr>
            <w:r w:rsidRPr="00A15373">
              <w:rPr>
                <w:rFonts w:ascii="Times New Roman" w:eastAsia="Times New Roman" w:hAnsi="Times New Roman" w:cs="Times New Roman"/>
                <w:sz w:val="20"/>
                <w:szCs w:val="20"/>
                <w:lang w:eastAsia="ru-RU"/>
              </w:rPr>
              <w:t>Тарасовского района на 2023 год</w:t>
            </w:r>
          </w:p>
          <w:p w:rsidR="00A15373" w:rsidRPr="00A15373" w:rsidRDefault="00A15373" w:rsidP="00A15373">
            <w:pPr>
              <w:spacing w:after="0" w:line="240" w:lineRule="auto"/>
              <w:jc w:val="right"/>
              <w:rPr>
                <w:rFonts w:ascii="Times New Roman" w:eastAsia="Times New Roman" w:hAnsi="Times New Roman" w:cs="Times New Roman"/>
                <w:sz w:val="20"/>
                <w:szCs w:val="20"/>
                <w:lang w:eastAsia="ru-RU"/>
              </w:rPr>
            </w:pPr>
            <w:r w:rsidRPr="00A15373">
              <w:rPr>
                <w:rFonts w:ascii="Times New Roman" w:eastAsia="Times New Roman" w:hAnsi="Times New Roman" w:cs="Times New Roman"/>
                <w:sz w:val="20"/>
                <w:szCs w:val="20"/>
                <w:lang w:eastAsia="ru-RU"/>
              </w:rPr>
              <w:t xml:space="preserve"> и на плановый период 2024 и 2025 годов»</w:t>
            </w:r>
          </w:p>
        </w:tc>
      </w:tr>
    </w:tbl>
    <w:p w:rsidR="00A15373" w:rsidRPr="00A15373" w:rsidRDefault="00A15373" w:rsidP="00A15373">
      <w:pPr>
        <w:suppressAutoHyphens/>
        <w:spacing w:after="0" w:line="240" w:lineRule="auto"/>
        <w:jc w:val="center"/>
        <w:rPr>
          <w:rFonts w:ascii="Times New Roman" w:eastAsia="Times New Roman" w:hAnsi="Times New Roman" w:cs="Times New Roman"/>
          <w:b/>
          <w:sz w:val="20"/>
          <w:szCs w:val="20"/>
          <w:lang w:eastAsia="ar-SA"/>
        </w:rPr>
      </w:pPr>
      <w:r w:rsidRPr="00A15373">
        <w:rPr>
          <w:rFonts w:ascii="Times New Roman" w:eastAsia="Times New Roman" w:hAnsi="Times New Roman" w:cs="Times New Roman"/>
          <w:b/>
          <w:sz w:val="20"/>
          <w:szCs w:val="20"/>
          <w:lang w:eastAsia="ar-SA"/>
        </w:rPr>
        <w:t>Объем иных межбюджетных трансфертов, предоставленных бюджету Дячкинского сельского поселения Тарасовского района из бюджета Тарасовского района на 2023 год и на плановый период 2024 и 2025 годов</w:t>
      </w:r>
    </w:p>
    <w:tbl>
      <w:tblPr>
        <w:tblpPr w:leftFromText="180" w:rightFromText="180" w:vertAnchor="text" w:horzAnchor="margin" w:tblpY="680"/>
        <w:tblOverlap w:val="never"/>
        <w:tblW w:w="10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701"/>
        <w:gridCol w:w="709"/>
        <w:gridCol w:w="708"/>
        <w:gridCol w:w="708"/>
        <w:gridCol w:w="709"/>
        <w:gridCol w:w="1447"/>
        <w:gridCol w:w="710"/>
        <w:gridCol w:w="709"/>
        <w:gridCol w:w="708"/>
        <w:gridCol w:w="710"/>
        <w:gridCol w:w="567"/>
        <w:gridCol w:w="567"/>
      </w:tblGrid>
      <w:tr w:rsidR="00A15373" w:rsidRPr="00A15373" w:rsidTr="00184BC9">
        <w:trPr>
          <w:trHeight w:val="557"/>
        </w:trPr>
        <w:tc>
          <w:tcPr>
            <w:tcW w:w="534" w:type="dxa"/>
            <w:vMerge w:val="restart"/>
          </w:tcPr>
          <w:p w:rsidR="00A15373" w:rsidRPr="00A15373" w:rsidRDefault="00A15373" w:rsidP="00A15373">
            <w:pPr>
              <w:suppressAutoHyphens/>
              <w:spacing w:after="0" w:line="240" w:lineRule="auto"/>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w:t>
            </w:r>
          </w:p>
          <w:p w:rsidR="00A15373" w:rsidRPr="00A15373" w:rsidRDefault="00A15373" w:rsidP="00A15373">
            <w:pPr>
              <w:suppressAutoHyphens/>
              <w:spacing w:after="0" w:line="240" w:lineRule="auto"/>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п/п</w:t>
            </w:r>
          </w:p>
        </w:tc>
        <w:tc>
          <w:tcPr>
            <w:tcW w:w="1701" w:type="dxa"/>
            <w:vMerge w:val="restart"/>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Наименование трансфертов, предоставляемых бюджету Дячкинского сельского поселения Тарасовского района</w:t>
            </w:r>
          </w:p>
        </w:tc>
        <w:tc>
          <w:tcPr>
            <w:tcW w:w="709" w:type="dxa"/>
            <w:vMerge w:val="restart"/>
          </w:tcPr>
          <w:p w:rsidR="00A15373" w:rsidRPr="00A15373" w:rsidRDefault="00A15373" w:rsidP="00A15373">
            <w:pPr>
              <w:suppressAutoHyphens/>
              <w:spacing w:after="0" w:line="240" w:lineRule="auto"/>
              <w:rPr>
                <w:rFonts w:ascii="Times New Roman" w:eastAsia="Times New Roman" w:hAnsi="Times New Roman" w:cs="Times New Roman"/>
                <w:sz w:val="16"/>
                <w:szCs w:val="16"/>
                <w:lang w:eastAsia="ar-SA"/>
              </w:rPr>
            </w:pPr>
          </w:p>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Классификация доходов</w:t>
            </w:r>
          </w:p>
        </w:tc>
        <w:tc>
          <w:tcPr>
            <w:tcW w:w="2125" w:type="dxa"/>
            <w:gridSpan w:val="3"/>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 xml:space="preserve">Сумма, </w:t>
            </w:r>
          </w:p>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(тыс. руб.)</w:t>
            </w:r>
          </w:p>
        </w:tc>
        <w:tc>
          <w:tcPr>
            <w:tcW w:w="1447" w:type="dxa"/>
            <w:vMerge w:val="restart"/>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Наименование расходов, осуществляемых за счет иных межбюджетных трансфертов</w:t>
            </w:r>
          </w:p>
        </w:tc>
        <w:tc>
          <w:tcPr>
            <w:tcW w:w="2127" w:type="dxa"/>
            <w:gridSpan w:val="3"/>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Классификация расходов</w:t>
            </w:r>
          </w:p>
        </w:tc>
        <w:tc>
          <w:tcPr>
            <w:tcW w:w="1844" w:type="dxa"/>
            <w:gridSpan w:val="3"/>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 xml:space="preserve">Сумма, </w:t>
            </w:r>
          </w:p>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(тыс. руб.)</w:t>
            </w:r>
          </w:p>
        </w:tc>
      </w:tr>
      <w:tr w:rsidR="00A15373" w:rsidRPr="00A15373" w:rsidTr="00184BC9">
        <w:tc>
          <w:tcPr>
            <w:tcW w:w="534" w:type="dxa"/>
            <w:vMerge/>
          </w:tcPr>
          <w:p w:rsidR="00A15373" w:rsidRPr="00A15373" w:rsidRDefault="00A15373" w:rsidP="00A15373">
            <w:pPr>
              <w:suppressAutoHyphens/>
              <w:spacing w:after="0" w:line="240" w:lineRule="auto"/>
              <w:rPr>
                <w:rFonts w:ascii="Times New Roman" w:eastAsia="Times New Roman" w:hAnsi="Times New Roman" w:cs="Times New Roman"/>
                <w:sz w:val="16"/>
                <w:szCs w:val="16"/>
                <w:lang w:eastAsia="ar-SA"/>
              </w:rPr>
            </w:pPr>
          </w:p>
        </w:tc>
        <w:tc>
          <w:tcPr>
            <w:tcW w:w="1701" w:type="dxa"/>
            <w:vMerge/>
          </w:tcPr>
          <w:p w:rsidR="00A15373" w:rsidRPr="00A15373" w:rsidRDefault="00A15373" w:rsidP="00A15373">
            <w:pPr>
              <w:suppressAutoHyphens/>
              <w:spacing w:after="0" w:line="240" w:lineRule="auto"/>
              <w:rPr>
                <w:rFonts w:ascii="Times New Roman" w:eastAsia="Times New Roman" w:hAnsi="Times New Roman" w:cs="Times New Roman"/>
                <w:sz w:val="16"/>
                <w:szCs w:val="16"/>
                <w:lang w:eastAsia="ar-SA"/>
              </w:rPr>
            </w:pPr>
          </w:p>
        </w:tc>
        <w:tc>
          <w:tcPr>
            <w:tcW w:w="709" w:type="dxa"/>
            <w:vMerge/>
          </w:tcPr>
          <w:p w:rsidR="00A15373" w:rsidRPr="00A15373" w:rsidRDefault="00A15373" w:rsidP="00A15373">
            <w:pPr>
              <w:suppressAutoHyphens/>
              <w:spacing w:after="0" w:line="240" w:lineRule="auto"/>
              <w:rPr>
                <w:rFonts w:ascii="Times New Roman" w:eastAsia="Times New Roman" w:hAnsi="Times New Roman" w:cs="Times New Roman"/>
                <w:sz w:val="16"/>
                <w:szCs w:val="16"/>
                <w:lang w:eastAsia="ar-SA"/>
              </w:rPr>
            </w:pPr>
          </w:p>
        </w:tc>
        <w:tc>
          <w:tcPr>
            <w:tcW w:w="708" w:type="dxa"/>
          </w:tcPr>
          <w:p w:rsidR="00A15373" w:rsidRPr="00A15373" w:rsidRDefault="00A15373" w:rsidP="00A15373">
            <w:pPr>
              <w:autoSpaceDE w:val="0"/>
              <w:autoSpaceDN w:val="0"/>
              <w:adjustRightInd w:val="0"/>
              <w:spacing w:after="0" w:line="240" w:lineRule="auto"/>
              <w:jc w:val="center"/>
              <w:rPr>
                <w:rFonts w:ascii="Times New Roman" w:eastAsia="Calibri" w:hAnsi="Times New Roman" w:cs="Times New Roman"/>
                <w:sz w:val="16"/>
                <w:szCs w:val="16"/>
              </w:rPr>
            </w:pPr>
            <w:r w:rsidRPr="00A15373">
              <w:rPr>
                <w:rFonts w:ascii="Times New Roman" w:eastAsia="Calibri" w:hAnsi="Times New Roman" w:cs="Times New Roman"/>
                <w:sz w:val="16"/>
                <w:szCs w:val="16"/>
              </w:rPr>
              <w:t>2023 год</w:t>
            </w:r>
          </w:p>
        </w:tc>
        <w:tc>
          <w:tcPr>
            <w:tcW w:w="708" w:type="dxa"/>
          </w:tcPr>
          <w:p w:rsidR="00A15373" w:rsidRPr="00A15373" w:rsidRDefault="00A15373" w:rsidP="00A15373">
            <w:pPr>
              <w:autoSpaceDE w:val="0"/>
              <w:autoSpaceDN w:val="0"/>
              <w:adjustRightInd w:val="0"/>
              <w:spacing w:after="0" w:line="240" w:lineRule="auto"/>
              <w:jc w:val="center"/>
              <w:rPr>
                <w:rFonts w:ascii="Times New Roman" w:eastAsia="Calibri" w:hAnsi="Times New Roman" w:cs="Times New Roman"/>
                <w:sz w:val="16"/>
                <w:szCs w:val="16"/>
              </w:rPr>
            </w:pPr>
            <w:r w:rsidRPr="00A15373">
              <w:rPr>
                <w:rFonts w:ascii="Times New Roman" w:eastAsia="Calibri" w:hAnsi="Times New Roman" w:cs="Times New Roman"/>
                <w:sz w:val="16"/>
                <w:szCs w:val="16"/>
              </w:rPr>
              <w:t>2024 год</w:t>
            </w:r>
          </w:p>
        </w:tc>
        <w:tc>
          <w:tcPr>
            <w:tcW w:w="709" w:type="dxa"/>
          </w:tcPr>
          <w:p w:rsidR="00A15373" w:rsidRPr="00A15373" w:rsidRDefault="00A15373" w:rsidP="00A15373">
            <w:pPr>
              <w:autoSpaceDE w:val="0"/>
              <w:autoSpaceDN w:val="0"/>
              <w:adjustRightInd w:val="0"/>
              <w:spacing w:after="0" w:line="240" w:lineRule="auto"/>
              <w:jc w:val="center"/>
              <w:rPr>
                <w:rFonts w:ascii="Times New Roman" w:eastAsia="Calibri" w:hAnsi="Times New Roman" w:cs="Times New Roman"/>
                <w:sz w:val="16"/>
                <w:szCs w:val="16"/>
              </w:rPr>
            </w:pPr>
            <w:r w:rsidRPr="00A15373">
              <w:rPr>
                <w:rFonts w:ascii="Times New Roman" w:eastAsia="Calibri" w:hAnsi="Times New Roman" w:cs="Times New Roman"/>
                <w:sz w:val="16"/>
                <w:szCs w:val="16"/>
              </w:rPr>
              <w:t>2025 год</w:t>
            </w:r>
          </w:p>
        </w:tc>
        <w:tc>
          <w:tcPr>
            <w:tcW w:w="1447" w:type="dxa"/>
            <w:vMerge/>
          </w:tcPr>
          <w:p w:rsidR="00A15373" w:rsidRPr="00A15373" w:rsidRDefault="00A15373" w:rsidP="00A15373">
            <w:pPr>
              <w:suppressAutoHyphens/>
              <w:spacing w:after="0" w:line="240" w:lineRule="auto"/>
              <w:rPr>
                <w:rFonts w:ascii="Times New Roman" w:eastAsia="Times New Roman" w:hAnsi="Times New Roman" w:cs="Times New Roman"/>
                <w:sz w:val="16"/>
                <w:szCs w:val="16"/>
                <w:lang w:eastAsia="ar-SA"/>
              </w:rPr>
            </w:pPr>
          </w:p>
        </w:tc>
        <w:tc>
          <w:tcPr>
            <w:tcW w:w="710" w:type="dxa"/>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 xml:space="preserve">Раздел </w:t>
            </w:r>
          </w:p>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подраздел</w:t>
            </w:r>
          </w:p>
        </w:tc>
        <w:tc>
          <w:tcPr>
            <w:tcW w:w="709" w:type="dxa"/>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Целевая статья</w:t>
            </w:r>
          </w:p>
        </w:tc>
        <w:tc>
          <w:tcPr>
            <w:tcW w:w="708" w:type="dxa"/>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Вид расходов</w:t>
            </w:r>
          </w:p>
        </w:tc>
        <w:tc>
          <w:tcPr>
            <w:tcW w:w="710" w:type="dxa"/>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2023 год</w:t>
            </w:r>
          </w:p>
        </w:tc>
        <w:tc>
          <w:tcPr>
            <w:tcW w:w="567" w:type="dxa"/>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2024 год</w:t>
            </w:r>
          </w:p>
        </w:tc>
        <w:tc>
          <w:tcPr>
            <w:tcW w:w="567" w:type="dxa"/>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2025 год</w:t>
            </w:r>
          </w:p>
        </w:tc>
      </w:tr>
      <w:tr w:rsidR="00A15373" w:rsidRPr="00A15373" w:rsidTr="00184BC9">
        <w:tc>
          <w:tcPr>
            <w:tcW w:w="534" w:type="dxa"/>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1</w:t>
            </w:r>
          </w:p>
        </w:tc>
        <w:tc>
          <w:tcPr>
            <w:tcW w:w="1701" w:type="dxa"/>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2</w:t>
            </w:r>
          </w:p>
        </w:tc>
        <w:tc>
          <w:tcPr>
            <w:tcW w:w="709" w:type="dxa"/>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3</w:t>
            </w:r>
          </w:p>
        </w:tc>
        <w:tc>
          <w:tcPr>
            <w:tcW w:w="708" w:type="dxa"/>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4</w:t>
            </w:r>
          </w:p>
        </w:tc>
        <w:tc>
          <w:tcPr>
            <w:tcW w:w="708" w:type="dxa"/>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5</w:t>
            </w:r>
          </w:p>
        </w:tc>
        <w:tc>
          <w:tcPr>
            <w:tcW w:w="709" w:type="dxa"/>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6</w:t>
            </w:r>
          </w:p>
        </w:tc>
        <w:tc>
          <w:tcPr>
            <w:tcW w:w="1447" w:type="dxa"/>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7</w:t>
            </w:r>
          </w:p>
        </w:tc>
        <w:tc>
          <w:tcPr>
            <w:tcW w:w="710" w:type="dxa"/>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8</w:t>
            </w:r>
          </w:p>
        </w:tc>
        <w:tc>
          <w:tcPr>
            <w:tcW w:w="709" w:type="dxa"/>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9</w:t>
            </w:r>
          </w:p>
        </w:tc>
        <w:tc>
          <w:tcPr>
            <w:tcW w:w="708" w:type="dxa"/>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10</w:t>
            </w:r>
          </w:p>
        </w:tc>
        <w:tc>
          <w:tcPr>
            <w:tcW w:w="710" w:type="dxa"/>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11</w:t>
            </w:r>
          </w:p>
        </w:tc>
        <w:tc>
          <w:tcPr>
            <w:tcW w:w="567" w:type="dxa"/>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12</w:t>
            </w:r>
          </w:p>
        </w:tc>
        <w:tc>
          <w:tcPr>
            <w:tcW w:w="567" w:type="dxa"/>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13</w:t>
            </w:r>
          </w:p>
        </w:tc>
      </w:tr>
      <w:tr w:rsidR="00A15373" w:rsidRPr="00A15373" w:rsidTr="00184BC9">
        <w:trPr>
          <w:trHeight w:val="1650"/>
        </w:trPr>
        <w:tc>
          <w:tcPr>
            <w:tcW w:w="534"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1</w:t>
            </w:r>
          </w:p>
        </w:tc>
        <w:tc>
          <w:tcPr>
            <w:tcW w:w="1701"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both"/>
              <w:rPr>
                <w:rFonts w:ascii="Times New Roman" w:eastAsia="Times New Roman" w:hAnsi="Times New Roman" w:cs="Times New Roman"/>
                <w:sz w:val="16"/>
                <w:szCs w:val="16"/>
                <w:lang w:eastAsia="ar-SA"/>
              </w:rPr>
            </w:pPr>
            <w:r w:rsidRPr="00A15373">
              <w:rPr>
                <w:rFonts w:ascii="Times New Roman CYR" w:eastAsia="Times New Roman" w:hAnsi="Times New Roman CYR" w:cs="Times New Roman CYR"/>
                <w:sz w:val="16"/>
                <w:szCs w:val="16"/>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709"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autoSpaceDE w:val="0"/>
              <w:autoSpaceDN w:val="0"/>
              <w:adjustRightInd w:val="0"/>
              <w:spacing w:after="0" w:line="240" w:lineRule="auto"/>
              <w:jc w:val="center"/>
              <w:rPr>
                <w:rFonts w:ascii="Times New Roman CYR" w:eastAsia="Times New Roman" w:hAnsi="Times New Roman CYR" w:cs="Times New Roman CYR"/>
                <w:color w:val="FF0000"/>
                <w:sz w:val="16"/>
                <w:szCs w:val="16"/>
                <w:lang w:eastAsia="ru-RU"/>
              </w:rPr>
            </w:pPr>
            <w:r w:rsidRPr="00A15373">
              <w:rPr>
                <w:rFonts w:ascii="Times New Roman CYR" w:eastAsia="Times New Roman" w:hAnsi="Times New Roman CYR" w:cs="Times New Roman CYR"/>
                <w:sz w:val="16"/>
                <w:szCs w:val="16"/>
                <w:lang w:eastAsia="ru-RU"/>
              </w:rPr>
              <w:t>2 02 40014 10 0000 150</w:t>
            </w:r>
          </w:p>
        </w:tc>
        <w:tc>
          <w:tcPr>
            <w:tcW w:w="708"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1305,6</w:t>
            </w:r>
          </w:p>
        </w:tc>
        <w:tc>
          <w:tcPr>
            <w:tcW w:w="708"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0,0</w:t>
            </w:r>
          </w:p>
        </w:tc>
        <w:tc>
          <w:tcPr>
            <w:tcW w:w="709"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0,0</w:t>
            </w:r>
          </w:p>
        </w:tc>
        <w:tc>
          <w:tcPr>
            <w:tcW w:w="1447"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autoSpaceDE w:val="0"/>
              <w:autoSpaceDN w:val="0"/>
              <w:adjustRightInd w:val="0"/>
              <w:spacing w:after="0" w:line="240" w:lineRule="auto"/>
              <w:jc w:val="both"/>
              <w:rPr>
                <w:rFonts w:ascii="Times New Roman" w:eastAsia="Calibri" w:hAnsi="Times New Roman" w:cs="Times New Roman"/>
                <w:sz w:val="16"/>
                <w:szCs w:val="16"/>
                <w:lang w:eastAsia="ru-RU"/>
              </w:rPr>
            </w:pPr>
            <w:r w:rsidRPr="00A15373">
              <w:rPr>
                <w:rFonts w:ascii="Times New Roman" w:eastAsia="Calibri" w:hAnsi="Times New Roman" w:cs="Times New Roman"/>
                <w:sz w:val="16"/>
                <w:szCs w:val="16"/>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Дячкинского сельского поселения»</w:t>
            </w:r>
          </w:p>
        </w:tc>
        <w:tc>
          <w:tcPr>
            <w:tcW w:w="710"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val="en-US" w:eastAsia="ar-SA"/>
              </w:rPr>
            </w:pPr>
            <w:r w:rsidRPr="00A15373">
              <w:rPr>
                <w:rFonts w:ascii="Times New Roman" w:eastAsia="Times New Roman" w:hAnsi="Times New Roman" w:cs="Times New Roman"/>
                <w:sz w:val="16"/>
                <w:szCs w:val="16"/>
                <w:lang w:eastAsia="ar-SA"/>
              </w:rPr>
              <w:t>0409</w:t>
            </w:r>
          </w:p>
        </w:tc>
        <w:tc>
          <w:tcPr>
            <w:tcW w:w="709"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autoSpaceDE w:val="0"/>
              <w:autoSpaceDN w:val="0"/>
              <w:adjustRightInd w:val="0"/>
              <w:spacing w:after="0" w:line="240" w:lineRule="auto"/>
              <w:jc w:val="center"/>
              <w:rPr>
                <w:rFonts w:ascii="Times New Roman" w:eastAsia="Calibri" w:hAnsi="Times New Roman" w:cs="Times New Roman"/>
                <w:sz w:val="16"/>
                <w:szCs w:val="16"/>
                <w:lang w:eastAsia="ru-RU"/>
              </w:rPr>
            </w:pPr>
            <w:r w:rsidRPr="00A15373">
              <w:rPr>
                <w:rFonts w:ascii="Times New Roman" w:eastAsia="Calibri" w:hAnsi="Times New Roman" w:cs="Times New Roman"/>
                <w:sz w:val="16"/>
                <w:szCs w:val="16"/>
                <w:lang w:eastAsia="ru-RU"/>
              </w:rPr>
              <w:t>99 9 00 21410</w:t>
            </w:r>
          </w:p>
        </w:tc>
        <w:tc>
          <w:tcPr>
            <w:tcW w:w="708"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240</w:t>
            </w:r>
          </w:p>
        </w:tc>
        <w:tc>
          <w:tcPr>
            <w:tcW w:w="710"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autoSpaceDE w:val="0"/>
              <w:autoSpaceDN w:val="0"/>
              <w:adjustRightInd w:val="0"/>
              <w:spacing w:after="0" w:line="240" w:lineRule="auto"/>
              <w:jc w:val="center"/>
              <w:rPr>
                <w:rFonts w:ascii="Times New Roman" w:eastAsia="Calibri" w:hAnsi="Times New Roman" w:cs="Times New Roman"/>
                <w:sz w:val="16"/>
                <w:szCs w:val="16"/>
                <w:lang w:eastAsia="ru-RU"/>
              </w:rPr>
            </w:pPr>
            <w:r w:rsidRPr="00A15373">
              <w:rPr>
                <w:rFonts w:ascii="Times New Roman" w:eastAsia="Calibri" w:hAnsi="Times New Roman" w:cs="Times New Roman"/>
                <w:sz w:val="16"/>
                <w:szCs w:val="16"/>
                <w:lang w:eastAsia="ru-RU"/>
              </w:rPr>
              <w:t>1301,3</w:t>
            </w:r>
          </w:p>
        </w:tc>
        <w:tc>
          <w:tcPr>
            <w:tcW w:w="567"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autoSpaceDE w:val="0"/>
              <w:autoSpaceDN w:val="0"/>
              <w:adjustRightInd w:val="0"/>
              <w:spacing w:after="0" w:line="240" w:lineRule="auto"/>
              <w:jc w:val="center"/>
              <w:rPr>
                <w:rFonts w:ascii="Times New Roman" w:eastAsia="Calibri" w:hAnsi="Times New Roman" w:cs="Times New Roman"/>
                <w:sz w:val="16"/>
                <w:szCs w:val="16"/>
                <w:lang w:eastAsia="ru-RU"/>
              </w:rPr>
            </w:pPr>
            <w:r w:rsidRPr="00A15373">
              <w:rPr>
                <w:rFonts w:ascii="Times New Roman" w:eastAsia="Calibri" w:hAnsi="Times New Roman" w:cs="Times New Roman"/>
                <w:sz w:val="16"/>
                <w:szCs w:val="16"/>
                <w:lang w:eastAsia="ru-RU"/>
              </w:rPr>
              <w:t>0,0</w:t>
            </w:r>
          </w:p>
        </w:tc>
        <w:tc>
          <w:tcPr>
            <w:tcW w:w="567"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autoSpaceDE w:val="0"/>
              <w:autoSpaceDN w:val="0"/>
              <w:adjustRightInd w:val="0"/>
              <w:spacing w:after="0" w:line="240" w:lineRule="auto"/>
              <w:jc w:val="center"/>
              <w:rPr>
                <w:rFonts w:ascii="Times New Roman" w:eastAsia="Calibri" w:hAnsi="Times New Roman" w:cs="Times New Roman"/>
                <w:sz w:val="16"/>
                <w:szCs w:val="16"/>
                <w:lang w:eastAsia="ru-RU"/>
              </w:rPr>
            </w:pPr>
            <w:r w:rsidRPr="00A15373">
              <w:rPr>
                <w:rFonts w:ascii="Times New Roman" w:eastAsia="Calibri" w:hAnsi="Times New Roman" w:cs="Times New Roman"/>
                <w:sz w:val="16"/>
                <w:szCs w:val="16"/>
                <w:lang w:eastAsia="ru-RU"/>
              </w:rPr>
              <w:t>0,0</w:t>
            </w:r>
          </w:p>
        </w:tc>
      </w:tr>
      <w:tr w:rsidR="00A15373" w:rsidRPr="00A15373" w:rsidTr="00184BC9">
        <w:trPr>
          <w:trHeight w:val="691"/>
        </w:trPr>
        <w:tc>
          <w:tcPr>
            <w:tcW w:w="534"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2</w:t>
            </w:r>
          </w:p>
        </w:tc>
        <w:tc>
          <w:tcPr>
            <w:tcW w:w="1701"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center"/>
              <w:rPr>
                <w:rFonts w:ascii="Times New Roman CYR" w:eastAsia="Times New Roman" w:hAnsi="Times New Roman CYR" w:cs="Times New Roman CYR"/>
                <w:sz w:val="16"/>
                <w:szCs w:val="16"/>
                <w:lang w:eastAsia="ru-RU"/>
              </w:rPr>
            </w:pPr>
            <w:r w:rsidRPr="00A15373">
              <w:rPr>
                <w:rFonts w:ascii="Times New Roman CYR" w:eastAsia="Times New Roman" w:hAnsi="Times New Roman CYR" w:cs="Times New Roman CYR"/>
                <w:sz w:val="16"/>
                <w:szCs w:val="16"/>
                <w:lang w:eastAsia="ru-RU"/>
              </w:rPr>
              <w:t>-</w:t>
            </w:r>
          </w:p>
        </w:tc>
        <w:tc>
          <w:tcPr>
            <w:tcW w:w="709"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autoSpaceDE w:val="0"/>
              <w:autoSpaceDN w:val="0"/>
              <w:adjustRightInd w:val="0"/>
              <w:spacing w:after="0" w:line="240" w:lineRule="auto"/>
              <w:jc w:val="center"/>
              <w:rPr>
                <w:rFonts w:ascii="Times New Roman CYR" w:eastAsia="Times New Roman" w:hAnsi="Times New Roman CYR" w:cs="Times New Roman CYR"/>
                <w:sz w:val="16"/>
                <w:szCs w:val="16"/>
                <w:lang w:eastAsia="ru-RU"/>
              </w:rPr>
            </w:pPr>
            <w:r w:rsidRPr="00A15373">
              <w:rPr>
                <w:rFonts w:ascii="Times New Roman CYR" w:eastAsia="Times New Roman" w:hAnsi="Times New Roman CYR" w:cs="Times New Roman CYR"/>
                <w:sz w:val="16"/>
                <w:szCs w:val="16"/>
                <w:lang w:eastAsia="ru-RU"/>
              </w:rPr>
              <w:t>-</w:t>
            </w:r>
          </w:p>
        </w:tc>
        <w:tc>
          <w:tcPr>
            <w:tcW w:w="708"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w:t>
            </w:r>
          </w:p>
        </w:tc>
        <w:tc>
          <w:tcPr>
            <w:tcW w:w="708"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w:t>
            </w:r>
          </w:p>
        </w:tc>
        <w:tc>
          <w:tcPr>
            <w:tcW w:w="709"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w:t>
            </w:r>
          </w:p>
        </w:tc>
        <w:tc>
          <w:tcPr>
            <w:tcW w:w="1447"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autoSpaceDE w:val="0"/>
              <w:autoSpaceDN w:val="0"/>
              <w:adjustRightInd w:val="0"/>
              <w:spacing w:after="0" w:line="240" w:lineRule="auto"/>
              <w:jc w:val="both"/>
              <w:rPr>
                <w:rFonts w:ascii="Times New Roman" w:eastAsia="Calibri" w:hAnsi="Times New Roman" w:cs="Times New Roman"/>
                <w:sz w:val="16"/>
                <w:szCs w:val="16"/>
                <w:lang w:eastAsia="ru-RU"/>
              </w:rPr>
            </w:pPr>
            <w:r w:rsidRPr="00A15373">
              <w:rPr>
                <w:rFonts w:ascii="Times New Roman" w:eastAsia="Calibri" w:hAnsi="Times New Roman" w:cs="Times New Roman"/>
                <w:sz w:val="16"/>
                <w:szCs w:val="16"/>
                <w:lang w:eastAsia="ru-RU"/>
              </w:rPr>
              <w:t>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 направление сведений о правообладателях данных объектов недвижимости для внесения в ЕГРН по иным непрограммным мероприятиям в рамках непрограммного направления деятельности «Реализация функций иных органов местного самоуправления Тарасовского района»</w:t>
            </w:r>
          </w:p>
        </w:tc>
        <w:tc>
          <w:tcPr>
            <w:tcW w:w="710"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0104</w:t>
            </w:r>
          </w:p>
        </w:tc>
        <w:tc>
          <w:tcPr>
            <w:tcW w:w="709"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autoSpaceDE w:val="0"/>
              <w:autoSpaceDN w:val="0"/>
              <w:adjustRightInd w:val="0"/>
              <w:spacing w:after="0" w:line="240" w:lineRule="auto"/>
              <w:jc w:val="center"/>
              <w:rPr>
                <w:rFonts w:ascii="Times New Roman" w:eastAsia="Calibri" w:hAnsi="Times New Roman" w:cs="Times New Roman"/>
                <w:sz w:val="16"/>
                <w:szCs w:val="16"/>
                <w:lang w:eastAsia="ru-RU"/>
              </w:rPr>
            </w:pPr>
            <w:r w:rsidRPr="00A15373">
              <w:rPr>
                <w:rFonts w:ascii="Times New Roman" w:eastAsia="Calibri" w:hAnsi="Times New Roman" w:cs="Times New Roman"/>
                <w:sz w:val="16"/>
                <w:szCs w:val="16"/>
                <w:lang w:eastAsia="ru-RU"/>
              </w:rPr>
              <w:t>89 9 00 20010</w:t>
            </w:r>
          </w:p>
        </w:tc>
        <w:tc>
          <w:tcPr>
            <w:tcW w:w="708"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240</w:t>
            </w:r>
          </w:p>
        </w:tc>
        <w:tc>
          <w:tcPr>
            <w:tcW w:w="710"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autoSpaceDE w:val="0"/>
              <w:autoSpaceDN w:val="0"/>
              <w:adjustRightInd w:val="0"/>
              <w:spacing w:after="0" w:line="240" w:lineRule="auto"/>
              <w:jc w:val="center"/>
              <w:rPr>
                <w:rFonts w:ascii="Times New Roman" w:eastAsia="Calibri" w:hAnsi="Times New Roman" w:cs="Times New Roman"/>
                <w:sz w:val="16"/>
                <w:szCs w:val="16"/>
                <w:lang w:eastAsia="ru-RU"/>
              </w:rPr>
            </w:pPr>
            <w:r w:rsidRPr="00A15373">
              <w:rPr>
                <w:rFonts w:ascii="Times New Roman" w:eastAsia="Calibri" w:hAnsi="Times New Roman" w:cs="Times New Roman"/>
                <w:sz w:val="16"/>
                <w:szCs w:val="16"/>
                <w:lang w:eastAsia="ru-RU"/>
              </w:rPr>
              <w:t>4,3</w:t>
            </w:r>
          </w:p>
        </w:tc>
        <w:tc>
          <w:tcPr>
            <w:tcW w:w="567"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autoSpaceDE w:val="0"/>
              <w:autoSpaceDN w:val="0"/>
              <w:adjustRightInd w:val="0"/>
              <w:spacing w:after="0" w:line="240" w:lineRule="auto"/>
              <w:jc w:val="center"/>
              <w:rPr>
                <w:rFonts w:ascii="Times New Roman" w:eastAsia="Calibri" w:hAnsi="Times New Roman" w:cs="Times New Roman"/>
                <w:sz w:val="16"/>
                <w:szCs w:val="16"/>
                <w:lang w:eastAsia="ru-RU"/>
              </w:rPr>
            </w:pPr>
            <w:r w:rsidRPr="00A15373">
              <w:rPr>
                <w:rFonts w:ascii="Times New Roman" w:eastAsia="Calibri" w:hAnsi="Times New Roman" w:cs="Times New Roman"/>
                <w:sz w:val="16"/>
                <w:szCs w:val="16"/>
                <w:lang w:eastAsia="ru-RU"/>
              </w:rPr>
              <w:t>0,0</w:t>
            </w:r>
          </w:p>
        </w:tc>
        <w:tc>
          <w:tcPr>
            <w:tcW w:w="567"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autoSpaceDE w:val="0"/>
              <w:autoSpaceDN w:val="0"/>
              <w:adjustRightInd w:val="0"/>
              <w:spacing w:after="0" w:line="240" w:lineRule="auto"/>
              <w:jc w:val="center"/>
              <w:rPr>
                <w:rFonts w:ascii="Times New Roman" w:eastAsia="Calibri" w:hAnsi="Times New Roman" w:cs="Times New Roman"/>
                <w:sz w:val="16"/>
                <w:szCs w:val="16"/>
                <w:lang w:eastAsia="ru-RU"/>
              </w:rPr>
            </w:pPr>
            <w:r w:rsidRPr="00A15373">
              <w:rPr>
                <w:rFonts w:ascii="Times New Roman" w:eastAsia="Calibri" w:hAnsi="Times New Roman" w:cs="Times New Roman"/>
                <w:sz w:val="16"/>
                <w:szCs w:val="16"/>
                <w:lang w:eastAsia="ru-RU"/>
              </w:rPr>
              <w:t>0,0</w:t>
            </w:r>
          </w:p>
        </w:tc>
      </w:tr>
      <w:tr w:rsidR="00A15373" w:rsidRPr="00A15373" w:rsidTr="00184BC9">
        <w:trPr>
          <w:trHeight w:val="275"/>
        </w:trPr>
        <w:tc>
          <w:tcPr>
            <w:tcW w:w="534"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lastRenderedPageBreak/>
              <w:t>3</w:t>
            </w:r>
          </w:p>
        </w:tc>
        <w:tc>
          <w:tcPr>
            <w:tcW w:w="1701"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both"/>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Прочие межбюджетные трансферты, передаваемые бюджетам сельских поселений</w:t>
            </w:r>
          </w:p>
        </w:tc>
        <w:tc>
          <w:tcPr>
            <w:tcW w:w="709"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autoSpaceDE w:val="0"/>
              <w:autoSpaceDN w:val="0"/>
              <w:adjustRightInd w:val="0"/>
              <w:spacing w:after="0" w:line="240" w:lineRule="auto"/>
              <w:jc w:val="center"/>
              <w:rPr>
                <w:rFonts w:ascii="Times New Roman CYR" w:eastAsia="Times New Roman" w:hAnsi="Times New Roman CYR" w:cs="Times New Roman CYR"/>
                <w:sz w:val="16"/>
                <w:szCs w:val="16"/>
                <w:lang w:eastAsia="ru-RU"/>
              </w:rPr>
            </w:pPr>
            <w:r w:rsidRPr="00A15373">
              <w:rPr>
                <w:rFonts w:ascii="Times New Roman CYR" w:eastAsia="Times New Roman" w:hAnsi="Times New Roman CYR" w:cs="Times New Roman CYR"/>
                <w:sz w:val="16"/>
                <w:szCs w:val="16"/>
                <w:lang w:eastAsia="ru-RU"/>
              </w:rPr>
              <w:t>2 02 49999 10 0000 150</w:t>
            </w:r>
          </w:p>
        </w:tc>
        <w:tc>
          <w:tcPr>
            <w:tcW w:w="708"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300,0</w:t>
            </w:r>
          </w:p>
        </w:tc>
        <w:tc>
          <w:tcPr>
            <w:tcW w:w="708"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0,0</w:t>
            </w:r>
          </w:p>
        </w:tc>
        <w:tc>
          <w:tcPr>
            <w:tcW w:w="709"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0,0</w:t>
            </w:r>
          </w:p>
        </w:tc>
        <w:tc>
          <w:tcPr>
            <w:tcW w:w="1447"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autoSpaceDE w:val="0"/>
              <w:autoSpaceDN w:val="0"/>
              <w:adjustRightInd w:val="0"/>
              <w:spacing w:after="0" w:line="240" w:lineRule="auto"/>
              <w:jc w:val="both"/>
              <w:rPr>
                <w:rFonts w:ascii="Times New Roman" w:eastAsia="Calibri" w:hAnsi="Times New Roman" w:cs="Times New Roman"/>
                <w:sz w:val="16"/>
                <w:szCs w:val="16"/>
                <w:lang w:eastAsia="ru-RU"/>
              </w:rPr>
            </w:pPr>
            <w:r w:rsidRPr="00A15373">
              <w:rPr>
                <w:rFonts w:ascii="Times New Roman" w:eastAsia="Calibri" w:hAnsi="Times New Roman" w:cs="Times New Roman"/>
                <w:sz w:val="16"/>
                <w:szCs w:val="16"/>
                <w:lang w:eastAsia="ru-RU"/>
              </w:rPr>
              <w:t>Иные межбюджетные трансферты за счет средств резервного фонда правительства ростовской области в рамках непрограммного направления деятельности "Реализация функций иных государственных органов ростовской области"</w:t>
            </w:r>
          </w:p>
        </w:tc>
        <w:tc>
          <w:tcPr>
            <w:tcW w:w="710"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0801</w:t>
            </w:r>
          </w:p>
        </w:tc>
        <w:tc>
          <w:tcPr>
            <w:tcW w:w="709"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autoSpaceDE w:val="0"/>
              <w:autoSpaceDN w:val="0"/>
              <w:adjustRightInd w:val="0"/>
              <w:spacing w:after="0" w:line="240" w:lineRule="auto"/>
              <w:jc w:val="center"/>
              <w:rPr>
                <w:rFonts w:ascii="Times New Roman" w:eastAsia="Calibri" w:hAnsi="Times New Roman" w:cs="Times New Roman"/>
                <w:sz w:val="16"/>
                <w:szCs w:val="16"/>
                <w:lang w:eastAsia="ru-RU"/>
              </w:rPr>
            </w:pPr>
            <w:r w:rsidRPr="00A15373">
              <w:rPr>
                <w:rFonts w:ascii="Times New Roman" w:eastAsia="Calibri" w:hAnsi="Times New Roman" w:cs="Times New Roman"/>
                <w:sz w:val="16"/>
                <w:szCs w:val="16"/>
                <w:lang w:eastAsia="ru-RU"/>
              </w:rPr>
              <w:t>0210071180</w:t>
            </w:r>
          </w:p>
        </w:tc>
        <w:tc>
          <w:tcPr>
            <w:tcW w:w="708"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610</w:t>
            </w:r>
          </w:p>
        </w:tc>
        <w:tc>
          <w:tcPr>
            <w:tcW w:w="710"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300,0</w:t>
            </w:r>
          </w:p>
        </w:tc>
        <w:tc>
          <w:tcPr>
            <w:tcW w:w="567"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0,0</w:t>
            </w:r>
          </w:p>
        </w:tc>
        <w:tc>
          <w:tcPr>
            <w:tcW w:w="567"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0,0</w:t>
            </w:r>
          </w:p>
        </w:tc>
      </w:tr>
      <w:tr w:rsidR="00A15373" w:rsidRPr="00A15373" w:rsidTr="00184BC9">
        <w:trPr>
          <w:trHeight w:val="275"/>
        </w:trPr>
        <w:tc>
          <w:tcPr>
            <w:tcW w:w="534"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p>
        </w:tc>
        <w:tc>
          <w:tcPr>
            <w:tcW w:w="1701"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both"/>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Итого</w:t>
            </w:r>
          </w:p>
        </w:tc>
        <w:tc>
          <w:tcPr>
            <w:tcW w:w="709"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autoSpaceDE w:val="0"/>
              <w:autoSpaceDN w:val="0"/>
              <w:adjustRightInd w:val="0"/>
              <w:spacing w:after="0" w:line="240" w:lineRule="auto"/>
              <w:jc w:val="center"/>
              <w:rPr>
                <w:rFonts w:ascii="Times New Roman CYR" w:eastAsia="Times New Roman" w:hAnsi="Times New Roman CYR" w:cs="Times New Roman CYR"/>
                <w:color w:val="FF0000"/>
                <w:sz w:val="16"/>
                <w:szCs w:val="16"/>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1605,6</w:t>
            </w:r>
          </w:p>
        </w:tc>
        <w:tc>
          <w:tcPr>
            <w:tcW w:w="708"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0,0</w:t>
            </w:r>
          </w:p>
        </w:tc>
        <w:tc>
          <w:tcPr>
            <w:tcW w:w="709"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0,0</w:t>
            </w:r>
          </w:p>
        </w:tc>
        <w:tc>
          <w:tcPr>
            <w:tcW w:w="1447"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autoSpaceDE w:val="0"/>
              <w:autoSpaceDN w:val="0"/>
              <w:adjustRightInd w:val="0"/>
              <w:spacing w:after="0" w:line="240" w:lineRule="auto"/>
              <w:jc w:val="both"/>
              <w:rPr>
                <w:rFonts w:ascii="Times New Roman" w:eastAsia="Calibri" w:hAnsi="Times New Roman" w:cs="Times New Roman"/>
                <w:color w:val="FF0000"/>
                <w:sz w:val="16"/>
                <w:szCs w:val="16"/>
                <w:lang w:eastAsia="ru-RU"/>
              </w:rPr>
            </w:pPr>
          </w:p>
        </w:tc>
        <w:tc>
          <w:tcPr>
            <w:tcW w:w="710"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center"/>
              <w:rPr>
                <w:rFonts w:ascii="Times New Roman" w:eastAsia="Times New Roman" w:hAnsi="Times New Roman" w:cs="Times New Roman"/>
                <w:color w:val="FF0000"/>
                <w:sz w:val="16"/>
                <w:szCs w:val="16"/>
                <w:lang w:eastAsia="ar-SA"/>
              </w:rPr>
            </w:pPr>
          </w:p>
        </w:tc>
        <w:tc>
          <w:tcPr>
            <w:tcW w:w="709"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autoSpaceDE w:val="0"/>
              <w:autoSpaceDN w:val="0"/>
              <w:adjustRightInd w:val="0"/>
              <w:spacing w:after="0" w:line="240" w:lineRule="auto"/>
              <w:jc w:val="center"/>
              <w:rPr>
                <w:rFonts w:ascii="Times New Roman" w:eastAsia="Calibri" w:hAnsi="Times New Roman" w:cs="Times New Roman"/>
                <w:color w:val="FF0000"/>
                <w:sz w:val="16"/>
                <w:szCs w:val="16"/>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center"/>
              <w:rPr>
                <w:rFonts w:ascii="Times New Roman" w:eastAsia="Times New Roman" w:hAnsi="Times New Roman" w:cs="Times New Roman"/>
                <w:color w:val="FF0000"/>
                <w:sz w:val="16"/>
                <w:szCs w:val="16"/>
                <w:lang w:eastAsia="ar-SA"/>
              </w:rPr>
            </w:pPr>
          </w:p>
        </w:tc>
        <w:tc>
          <w:tcPr>
            <w:tcW w:w="710"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1605,6</w:t>
            </w:r>
          </w:p>
        </w:tc>
        <w:tc>
          <w:tcPr>
            <w:tcW w:w="567"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0,0</w:t>
            </w:r>
          </w:p>
        </w:tc>
        <w:tc>
          <w:tcPr>
            <w:tcW w:w="567" w:type="dxa"/>
            <w:tcBorders>
              <w:top w:val="single" w:sz="4" w:space="0" w:color="000000"/>
              <w:left w:val="single" w:sz="4" w:space="0" w:color="000000"/>
              <w:bottom w:val="single" w:sz="4" w:space="0" w:color="000000"/>
              <w:right w:val="single" w:sz="4" w:space="0" w:color="000000"/>
            </w:tcBorders>
          </w:tcPr>
          <w:p w:rsidR="00A15373" w:rsidRPr="00A15373" w:rsidRDefault="00A15373" w:rsidP="00A15373">
            <w:pPr>
              <w:suppressAutoHyphens/>
              <w:spacing w:after="0" w:line="240" w:lineRule="auto"/>
              <w:jc w:val="center"/>
              <w:rPr>
                <w:rFonts w:ascii="Times New Roman" w:eastAsia="Times New Roman" w:hAnsi="Times New Roman" w:cs="Times New Roman"/>
                <w:sz w:val="16"/>
                <w:szCs w:val="16"/>
                <w:lang w:eastAsia="ar-SA"/>
              </w:rPr>
            </w:pPr>
            <w:r w:rsidRPr="00A15373">
              <w:rPr>
                <w:rFonts w:ascii="Times New Roman" w:eastAsia="Times New Roman" w:hAnsi="Times New Roman" w:cs="Times New Roman"/>
                <w:sz w:val="16"/>
                <w:szCs w:val="16"/>
                <w:lang w:eastAsia="ar-SA"/>
              </w:rPr>
              <w:t>0,0</w:t>
            </w:r>
          </w:p>
        </w:tc>
      </w:tr>
    </w:tbl>
    <w:p w:rsidR="00A15373" w:rsidRPr="00A15373" w:rsidRDefault="00A15373" w:rsidP="00A15373">
      <w:pPr>
        <w:spacing w:after="0" w:line="240" w:lineRule="auto"/>
        <w:rPr>
          <w:rFonts w:ascii="Times New Roman" w:eastAsia="Times New Roman" w:hAnsi="Times New Roman" w:cs="Times New Roman"/>
          <w:color w:val="FF0000"/>
          <w:sz w:val="24"/>
          <w:szCs w:val="24"/>
          <w:lang w:eastAsia="ru-RU"/>
        </w:rPr>
      </w:pPr>
    </w:p>
    <w:p w:rsidR="00184BC9" w:rsidRPr="00184BC9" w:rsidRDefault="00184BC9" w:rsidP="00184BC9">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sz w:val="24"/>
          <w:szCs w:val="24"/>
          <w:lang w:eastAsia="ru-RU"/>
        </w:rPr>
      </w:pPr>
      <w:bookmarkStart w:id="1" w:name="_Toc105952686"/>
      <w:r w:rsidRPr="00184BC9">
        <w:rPr>
          <w:rFonts w:ascii="Times New Roman" w:eastAsia="Times New Roman" w:hAnsi="Times New Roman" w:cs="Times New Roman"/>
          <w:sz w:val="24"/>
          <w:szCs w:val="24"/>
          <w:lang w:eastAsia="ru-RU"/>
        </w:rPr>
        <w:t xml:space="preserve">                                                              </w:t>
      </w:r>
    </w:p>
    <w:bookmarkEnd w:id="1"/>
    <w:p w:rsidR="00184BC9" w:rsidRPr="00184BC9" w:rsidRDefault="00184BC9" w:rsidP="00184BC9">
      <w:pPr>
        <w:spacing w:after="0" w:line="240" w:lineRule="auto"/>
        <w:jc w:val="center"/>
        <w:rPr>
          <w:rFonts w:ascii="Times New Roman" w:eastAsia="Times New Roman" w:hAnsi="Times New Roman" w:cs="Times New Roman"/>
          <w:b/>
          <w:caps/>
          <w:sz w:val="24"/>
          <w:szCs w:val="24"/>
          <w:lang w:eastAsia="ru-RU"/>
        </w:rPr>
      </w:pPr>
      <w:r w:rsidRPr="00184BC9">
        <w:rPr>
          <w:rFonts w:ascii="Times New Roman" w:eastAsia="Times New Roman" w:hAnsi="Times New Roman" w:cs="Times New Roman"/>
          <w:b/>
          <w:caps/>
          <w:sz w:val="24"/>
          <w:szCs w:val="24"/>
          <w:lang w:eastAsia="ru-RU"/>
        </w:rPr>
        <w:t>РОССИЙСКАЯ ФЕДЕРАЦИЯ</w:t>
      </w:r>
    </w:p>
    <w:p w:rsidR="00184BC9" w:rsidRPr="00184BC9" w:rsidRDefault="00184BC9" w:rsidP="00184BC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84BC9">
        <w:rPr>
          <w:rFonts w:ascii="Times New Roman" w:eastAsia="Times New Roman" w:hAnsi="Times New Roman" w:cs="Times New Roman"/>
          <w:b/>
          <w:sz w:val="24"/>
          <w:szCs w:val="24"/>
          <w:lang w:eastAsia="ru-RU"/>
        </w:rPr>
        <w:t>РОСТОВСКАЯ ОБЛАСТЬ</w:t>
      </w:r>
    </w:p>
    <w:p w:rsidR="00184BC9" w:rsidRPr="00184BC9" w:rsidRDefault="00184BC9" w:rsidP="00184BC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84BC9">
        <w:rPr>
          <w:rFonts w:ascii="Times New Roman" w:eastAsia="Times New Roman" w:hAnsi="Times New Roman" w:cs="Times New Roman"/>
          <w:b/>
          <w:sz w:val="24"/>
          <w:szCs w:val="24"/>
          <w:lang w:eastAsia="ru-RU"/>
        </w:rPr>
        <w:t>ТАРАСОВСКИЙ РАЙОН</w:t>
      </w:r>
    </w:p>
    <w:p w:rsidR="00184BC9" w:rsidRPr="00184BC9" w:rsidRDefault="00184BC9" w:rsidP="00184BC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84BC9">
        <w:rPr>
          <w:rFonts w:ascii="Times New Roman" w:eastAsia="Times New Roman" w:hAnsi="Times New Roman" w:cs="Times New Roman"/>
          <w:b/>
          <w:sz w:val="24"/>
          <w:szCs w:val="24"/>
          <w:lang w:eastAsia="ru-RU"/>
        </w:rPr>
        <w:t>МУНИЦИПАЛЬНОЕ ОБРАЗОВАНИЕ</w:t>
      </w:r>
    </w:p>
    <w:p w:rsidR="00184BC9" w:rsidRPr="00184BC9" w:rsidRDefault="00184BC9" w:rsidP="00184BC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84BC9">
        <w:rPr>
          <w:rFonts w:ascii="Times New Roman" w:eastAsia="Times New Roman" w:hAnsi="Times New Roman" w:cs="Times New Roman"/>
          <w:b/>
          <w:sz w:val="24"/>
          <w:szCs w:val="24"/>
          <w:lang w:eastAsia="ru-RU"/>
        </w:rPr>
        <w:t>«ДЯЧКИНСКОЕ СЕЛЬСКОЕ ПОСЕЛЕНИЕ»</w:t>
      </w:r>
    </w:p>
    <w:p w:rsidR="00184BC9" w:rsidRPr="00184BC9" w:rsidRDefault="00184BC9" w:rsidP="00184BC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184BC9" w:rsidRPr="00184BC9" w:rsidRDefault="00184BC9" w:rsidP="00184BC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84BC9">
        <w:rPr>
          <w:rFonts w:ascii="Times New Roman" w:eastAsia="Times New Roman" w:hAnsi="Times New Roman" w:cs="Times New Roman"/>
          <w:b/>
          <w:sz w:val="24"/>
          <w:szCs w:val="24"/>
          <w:lang w:eastAsia="ru-RU"/>
        </w:rPr>
        <w:t>СОБРАНИЕ ДЕПУТАТОВ ДЯЧКИНСКОГО СЕЛЬСКОГО ПОСЕЛЕНИЯ</w:t>
      </w:r>
    </w:p>
    <w:p w:rsidR="00184BC9" w:rsidRPr="00184BC9" w:rsidRDefault="00184BC9" w:rsidP="00184BC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184BC9" w:rsidRPr="00184BC9" w:rsidRDefault="00184BC9" w:rsidP="00184BC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84BC9">
        <w:rPr>
          <w:rFonts w:ascii="Times New Roman" w:eastAsia="Times New Roman" w:hAnsi="Times New Roman" w:cs="Times New Roman"/>
          <w:b/>
          <w:sz w:val="24"/>
          <w:szCs w:val="24"/>
          <w:lang w:eastAsia="ru-RU"/>
        </w:rPr>
        <w:t>РЕШЕНИЕ</w:t>
      </w:r>
    </w:p>
    <w:p w:rsidR="00184BC9" w:rsidRPr="00184BC9" w:rsidRDefault="00184BC9" w:rsidP="00184BC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13689" w:type="dxa"/>
        <w:tblInd w:w="108" w:type="dxa"/>
        <w:tblLook w:val="0000" w:firstRow="0" w:lastRow="0" w:firstColumn="0" w:lastColumn="0" w:noHBand="0" w:noVBand="0"/>
      </w:tblPr>
      <w:tblGrid>
        <w:gridCol w:w="9356"/>
        <w:gridCol w:w="4333"/>
      </w:tblGrid>
      <w:tr w:rsidR="00184BC9" w:rsidRPr="00184BC9" w:rsidTr="00A91890">
        <w:tblPrEx>
          <w:tblCellMar>
            <w:top w:w="0" w:type="dxa"/>
            <w:bottom w:w="0" w:type="dxa"/>
          </w:tblCellMar>
        </w:tblPrEx>
        <w:trPr>
          <w:trHeight w:val="576"/>
        </w:trPr>
        <w:tc>
          <w:tcPr>
            <w:tcW w:w="9356" w:type="dxa"/>
          </w:tcPr>
          <w:p w:rsidR="00184BC9" w:rsidRPr="00184BC9" w:rsidRDefault="00184BC9" w:rsidP="00184BC9">
            <w:pPr>
              <w:widowControl w:val="0"/>
              <w:tabs>
                <w:tab w:val="left" w:pos="692"/>
                <w:tab w:val="left" w:pos="2520"/>
              </w:tabs>
              <w:autoSpaceDE w:val="0"/>
              <w:autoSpaceDN w:val="0"/>
              <w:adjustRightInd w:val="0"/>
              <w:spacing w:after="0" w:line="216" w:lineRule="auto"/>
              <w:ind w:right="34"/>
              <w:jc w:val="center"/>
              <w:rPr>
                <w:rFonts w:ascii="Times New Roman" w:eastAsia="Times New Roman" w:hAnsi="Times New Roman" w:cs="Times New Roman"/>
                <w:sz w:val="24"/>
                <w:szCs w:val="24"/>
                <w:lang w:eastAsia="ru-RU"/>
              </w:rPr>
            </w:pPr>
            <w:r w:rsidRPr="00184BC9">
              <w:rPr>
                <w:rFonts w:ascii="Times New Roman" w:eastAsia="Times New Roman" w:hAnsi="Times New Roman" w:cs="Times New Roman"/>
                <w:sz w:val="24"/>
                <w:szCs w:val="24"/>
                <w:lang w:eastAsia="ru-RU"/>
              </w:rPr>
              <w:t>04.07.2023 года                       № 69                             сл. Дячкино</w:t>
            </w:r>
          </w:p>
        </w:tc>
        <w:tc>
          <w:tcPr>
            <w:tcW w:w="4333" w:type="dxa"/>
            <w:vAlign w:val="bottom"/>
          </w:tcPr>
          <w:p w:rsidR="00184BC9" w:rsidRPr="00184BC9" w:rsidRDefault="00184BC9" w:rsidP="00184BC9">
            <w:pPr>
              <w:widowControl w:val="0"/>
              <w:tabs>
                <w:tab w:val="left" w:pos="2520"/>
              </w:tabs>
              <w:autoSpaceDE w:val="0"/>
              <w:autoSpaceDN w:val="0"/>
              <w:adjustRightInd w:val="0"/>
              <w:spacing w:after="0" w:line="216" w:lineRule="auto"/>
              <w:jc w:val="center"/>
              <w:rPr>
                <w:rFonts w:ascii="Times New Roman" w:eastAsia="Times New Roman" w:hAnsi="Times New Roman" w:cs="Times New Roman"/>
                <w:sz w:val="24"/>
                <w:szCs w:val="24"/>
                <w:lang w:eastAsia="ru-RU"/>
              </w:rPr>
            </w:pPr>
          </w:p>
        </w:tc>
      </w:tr>
    </w:tbl>
    <w:p w:rsidR="00184BC9" w:rsidRPr="00184BC9" w:rsidRDefault="00184BC9" w:rsidP="00184BC9">
      <w:pPr>
        <w:widowControl w:val="0"/>
        <w:shd w:val="clear" w:color="auto" w:fill="FFFFFF"/>
        <w:tabs>
          <w:tab w:val="left" w:pos="6005"/>
          <w:tab w:val="left" w:leader="underscore" w:pos="8117"/>
        </w:tabs>
        <w:autoSpaceDE w:val="0"/>
        <w:autoSpaceDN w:val="0"/>
        <w:adjustRightInd w:val="0"/>
        <w:spacing w:after="0" w:line="240" w:lineRule="auto"/>
        <w:ind w:hanging="360"/>
        <w:jc w:val="center"/>
        <w:rPr>
          <w:rFonts w:ascii="Times New Roman" w:eastAsia="Times New Roman" w:hAnsi="Times New Roman" w:cs="Times New Roman"/>
          <w:b/>
          <w:sz w:val="24"/>
          <w:szCs w:val="24"/>
          <w:lang w:eastAsia="ru-RU"/>
        </w:rPr>
      </w:pPr>
      <w:r w:rsidRPr="00184BC9">
        <w:rPr>
          <w:rFonts w:ascii="Times New Roman" w:eastAsia="Times New Roman" w:hAnsi="Times New Roman" w:cs="Times New Roman"/>
          <w:b/>
          <w:sz w:val="24"/>
          <w:szCs w:val="24"/>
          <w:lang w:eastAsia="ru-RU"/>
        </w:rPr>
        <w:t xml:space="preserve">О внесении изменений в решение Собрания депутатов </w:t>
      </w:r>
    </w:p>
    <w:p w:rsidR="00184BC9" w:rsidRPr="00184BC9" w:rsidRDefault="00184BC9" w:rsidP="00184BC9">
      <w:pPr>
        <w:widowControl w:val="0"/>
        <w:shd w:val="clear" w:color="auto" w:fill="FFFFFF"/>
        <w:tabs>
          <w:tab w:val="left" w:pos="6005"/>
          <w:tab w:val="left" w:leader="underscore" w:pos="8117"/>
        </w:tabs>
        <w:autoSpaceDE w:val="0"/>
        <w:autoSpaceDN w:val="0"/>
        <w:adjustRightInd w:val="0"/>
        <w:spacing w:after="0" w:line="240" w:lineRule="auto"/>
        <w:ind w:hanging="360"/>
        <w:jc w:val="center"/>
        <w:rPr>
          <w:rFonts w:ascii="Times New Roman" w:eastAsia="Times New Roman" w:hAnsi="Times New Roman" w:cs="Times New Roman"/>
          <w:b/>
          <w:sz w:val="24"/>
          <w:szCs w:val="24"/>
          <w:lang w:eastAsia="ru-RU"/>
        </w:rPr>
      </w:pPr>
      <w:r w:rsidRPr="00184BC9">
        <w:rPr>
          <w:rFonts w:ascii="Times New Roman" w:eastAsia="Times New Roman" w:hAnsi="Times New Roman" w:cs="Times New Roman"/>
          <w:b/>
          <w:sz w:val="24"/>
          <w:szCs w:val="24"/>
          <w:lang w:eastAsia="ru-RU"/>
        </w:rPr>
        <w:t xml:space="preserve">Дячкинского сельского поселения от 05.03.2022г.  №27 </w:t>
      </w:r>
    </w:p>
    <w:p w:rsidR="00184BC9" w:rsidRPr="00184BC9" w:rsidRDefault="00184BC9" w:rsidP="00184BC9">
      <w:pPr>
        <w:widowControl w:val="0"/>
        <w:shd w:val="clear" w:color="auto" w:fill="FFFFFF"/>
        <w:tabs>
          <w:tab w:val="left" w:pos="6005"/>
          <w:tab w:val="left" w:leader="underscore" w:pos="8117"/>
        </w:tabs>
        <w:autoSpaceDE w:val="0"/>
        <w:autoSpaceDN w:val="0"/>
        <w:adjustRightInd w:val="0"/>
        <w:spacing w:after="0" w:line="240" w:lineRule="auto"/>
        <w:ind w:hanging="360"/>
        <w:jc w:val="center"/>
        <w:rPr>
          <w:rFonts w:ascii="Times New Roman" w:eastAsia="Times New Roman" w:hAnsi="Times New Roman" w:cs="Times New Roman"/>
          <w:b/>
          <w:sz w:val="24"/>
          <w:szCs w:val="24"/>
          <w:lang w:eastAsia="ru-RU"/>
        </w:rPr>
      </w:pPr>
      <w:r w:rsidRPr="00184BC9">
        <w:rPr>
          <w:rFonts w:ascii="Times New Roman" w:eastAsia="Times New Roman" w:hAnsi="Times New Roman" w:cs="Times New Roman"/>
          <w:b/>
          <w:sz w:val="24"/>
          <w:szCs w:val="24"/>
          <w:lang w:eastAsia="ru-RU"/>
        </w:rPr>
        <w:t>«Об установлении земельного налога»</w:t>
      </w:r>
    </w:p>
    <w:p w:rsidR="00184BC9" w:rsidRPr="00184BC9" w:rsidRDefault="00184BC9" w:rsidP="00184BC9">
      <w:pPr>
        <w:widowControl w:val="0"/>
        <w:shd w:val="clear" w:color="auto" w:fill="FFFFFF"/>
        <w:tabs>
          <w:tab w:val="left" w:pos="4962"/>
          <w:tab w:val="left" w:leader="underscore" w:pos="8117"/>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184BC9" w:rsidRPr="00184BC9" w:rsidRDefault="00184BC9" w:rsidP="00184BC9">
      <w:pPr>
        <w:widowControl w:val="0"/>
        <w:autoSpaceDE w:val="0"/>
        <w:autoSpaceDN w:val="0"/>
        <w:adjustRightInd w:val="0"/>
        <w:spacing w:after="0" w:line="240" w:lineRule="auto"/>
        <w:ind w:left="560" w:firstLine="540"/>
        <w:jc w:val="both"/>
        <w:rPr>
          <w:rFonts w:ascii="Times New Roman" w:eastAsia="Times New Roman" w:hAnsi="Times New Roman" w:cs="Times New Roman"/>
          <w:sz w:val="24"/>
          <w:szCs w:val="24"/>
          <w:lang w:eastAsia="ru-RU"/>
        </w:rPr>
      </w:pPr>
      <w:r w:rsidRPr="00184BC9">
        <w:rPr>
          <w:rFonts w:ascii="Times New Roman" w:eastAsia="Times New Roman" w:hAnsi="Times New Roman" w:cs="Times New Roman"/>
          <w:sz w:val="24"/>
          <w:szCs w:val="24"/>
          <w:lang w:eastAsia="ru-RU"/>
        </w:rPr>
        <w:t>В соответствии со статьями 12, 15, главой 31 Налогового кодекса Российской Федерации, статьей 16 Федерального закона от 06.10.2003 N 131-ФЗ «Об общих принципах организации местного самоуправления в Российской Федерации», руководствуясь Уставом муниципального образования «Дячкинское сельское поселение</w:t>
      </w:r>
      <w:proofErr w:type="gramStart"/>
      <w:r w:rsidRPr="00184BC9">
        <w:rPr>
          <w:rFonts w:ascii="Times New Roman" w:eastAsia="Times New Roman" w:hAnsi="Times New Roman" w:cs="Times New Roman"/>
          <w:sz w:val="24"/>
          <w:szCs w:val="24"/>
          <w:lang w:eastAsia="ru-RU"/>
        </w:rPr>
        <w:t>»,  Собрание</w:t>
      </w:r>
      <w:proofErr w:type="gramEnd"/>
      <w:r w:rsidRPr="00184BC9">
        <w:rPr>
          <w:rFonts w:ascii="Times New Roman" w:eastAsia="Times New Roman" w:hAnsi="Times New Roman" w:cs="Times New Roman"/>
          <w:sz w:val="24"/>
          <w:szCs w:val="24"/>
          <w:lang w:eastAsia="ru-RU"/>
        </w:rPr>
        <w:t xml:space="preserve">  Депутатов </w:t>
      </w:r>
      <w:r w:rsidRPr="00184BC9">
        <w:rPr>
          <w:rFonts w:ascii="Times New Roman" w:eastAsia="Times New Roman" w:hAnsi="Times New Roman" w:cs="Times New Roman"/>
          <w:color w:val="000000"/>
          <w:spacing w:val="-5"/>
          <w:sz w:val="24"/>
          <w:szCs w:val="24"/>
          <w:lang w:eastAsia="ru-RU"/>
        </w:rPr>
        <w:t>Дячкинского сельского поселения</w:t>
      </w:r>
      <w:r w:rsidRPr="00184BC9">
        <w:rPr>
          <w:rFonts w:ascii="Times New Roman" w:eastAsia="Times New Roman" w:hAnsi="Times New Roman" w:cs="Times New Roman"/>
          <w:sz w:val="24"/>
          <w:szCs w:val="24"/>
          <w:lang w:eastAsia="ru-RU"/>
        </w:rPr>
        <w:t xml:space="preserve">  </w:t>
      </w:r>
    </w:p>
    <w:p w:rsidR="00184BC9" w:rsidRPr="00184BC9" w:rsidRDefault="00184BC9" w:rsidP="00184BC9">
      <w:pPr>
        <w:widowControl w:val="0"/>
        <w:shd w:val="clear" w:color="auto" w:fill="FFFFFF"/>
        <w:tabs>
          <w:tab w:val="left" w:pos="4962"/>
          <w:tab w:val="left" w:leader="underscore" w:pos="8117"/>
        </w:tabs>
        <w:autoSpaceDE w:val="0"/>
        <w:autoSpaceDN w:val="0"/>
        <w:adjustRightInd w:val="0"/>
        <w:spacing w:after="0" w:line="300" w:lineRule="auto"/>
        <w:rPr>
          <w:rFonts w:ascii="Times New Roman" w:eastAsia="Times New Roman" w:hAnsi="Times New Roman" w:cs="Times New Roman"/>
          <w:caps/>
          <w:color w:val="000000"/>
          <w:spacing w:val="-5"/>
          <w:sz w:val="24"/>
          <w:szCs w:val="24"/>
          <w:lang w:eastAsia="ru-RU"/>
        </w:rPr>
      </w:pPr>
    </w:p>
    <w:p w:rsidR="00184BC9" w:rsidRPr="00184BC9" w:rsidRDefault="00184BC9" w:rsidP="00184BC9">
      <w:pPr>
        <w:widowControl w:val="0"/>
        <w:autoSpaceDE w:val="0"/>
        <w:autoSpaceDN w:val="0"/>
        <w:adjustRightInd w:val="0"/>
        <w:spacing w:after="0" w:line="240" w:lineRule="auto"/>
        <w:ind w:right="-1"/>
        <w:jc w:val="center"/>
        <w:rPr>
          <w:rFonts w:ascii="Times New Roman" w:eastAsia="Times New Roman" w:hAnsi="Times New Roman" w:cs="Times New Roman"/>
          <w:bCs/>
          <w:sz w:val="24"/>
          <w:szCs w:val="24"/>
          <w:lang w:eastAsia="ru-RU"/>
        </w:rPr>
      </w:pPr>
      <w:r w:rsidRPr="00184BC9">
        <w:rPr>
          <w:rFonts w:ascii="Times New Roman" w:eastAsia="Times New Roman" w:hAnsi="Times New Roman" w:cs="Times New Roman"/>
          <w:bCs/>
          <w:sz w:val="24"/>
          <w:szCs w:val="24"/>
          <w:lang w:eastAsia="ru-RU"/>
        </w:rPr>
        <w:t>РЕШИЛО:</w:t>
      </w:r>
    </w:p>
    <w:p w:rsidR="00184BC9" w:rsidRPr="00184BC9" w:rsidRDefault="00184BC9" w:rsidP="00184BC9">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184BC9" w:rsidRPr="00184BC9" w:rsidRDefault="00184BC9" w:rsidP="00184BC9">
      <w:pPr>
        <w:widowControl w:val="0"/>
        <w:autoSpaceDE w:val="0"/>
        <w:autoSpaceDN w:val="0"/>
        <w:adjustRightInd w:val="0"/>
        <w:spacing w:after="0" w:line="240" w:lineRule="auto"/>
        <w:ind w:firstLine="709"/>
        <w:jc w:val="both"/>
        <w:rPr>
          <w:rFonts w:ascii="Times New Roman" w:eastAsia="Times New Roman" w:hAnsi="Times New Roman" w:cs="Times New Roman"/>
          <w:spacing w:val="-5"/>
          <w:sz w:val="24"/>
          <w:szCs w:val="24"/>
          <w:lang w:eastAsia="ru-RU"/>
        </w:rPr>
      </w:pPr>
      <w:r w:rsidRPr="00184BC9">
        <w:rPr>
          <w:rFonts w:ascii="Times New Roman" w:eastAsia="Times New Roman" w:hAnsi="Times New Roman" w:cs="Times New Roman"/>
          <w:color w:val="000000"/>
          <w:spacing w:val="-7"/>
          <w:sz w:val="24"/>
          <w:szCs w:val="24"/>
          <w:lang w:eastAsia="ru-RU"/>
        </w:rPr>
        <w:t xml:space="preserve">1. </w:t>
      </w:r>
      <w:r w:rsidRPr="00184BC9">
        <w:rPr>
          <w:rFonts w:ascii="Times New Roman" w:eastAsia="Times New Roman" w:hAnsi="Times New Roman" w:cs="Times New Roman"/>
          <w:sz w:val="24"/>
          <w:szCs w:val="24"/>
          <w:lang w:eastAsia="ru-RU"/>
        </w:rPr>
        <w:t xml:space="preserve">Внести в </w:t>
      </w:r>
      <w:proofErr w:type="gramStart"/>
      <w:r w:rsidRPr="00184BC9">
        <w:rPr>
          <w:rFonts w:ascii="Times New Roman" w:eastAsia="Times New Roman" w:hAnsi="Times New Roman" w:cs="Times New Roman"/>
          <w:sz w:val="24"/>
          <w:szCs w:val="24"/>
          <w:lang w:eastAsia="ru-RU"/>
        </w:rPr>
        <w:t>решение  Собрания</w:t>
      </w:r>
      <w:proofErr w:type="gramEnd"/>
      <w:r w:rsidRPr="00184BC9">
        <w:rPr>
          <w:rFonts w:ascii="Times New Roman" w:eastAsia="Times New Roman" w:hAnsi="Times New Roman" w:cs="Times New Roman"/>
          <w:sz w:val="24"/>
          <w:szCs w:val="24"/>
          <w:lang w:eastAsia="ru-RU"/>
        </w:rPr>
        <w:t xml:space="preserve">  депутатов Дячкинского сельского поселения от 05.03.2022г.</w:t>
      </w:r>
      <w:r w:rsidRPr="00184BC9">
        <w:rPr>
          <w:rFonts w:ascii="Times New Roman" w:eastAsia="Times New Roman" w:hAnsi="Times New Roman" w:cs="Times New Roman"/>
          <w:color w:val="000000"/>
          <w:spacing w:val="-7"/>
          <w:sz w:val="24"/>
          <w:szCs w:val="24"/>
          <w:lang w:eastAsia="ru-RU"/>
        </w:rPr>
        <w:t xml:space="preserve"> №27 </w:t>
      </w:r>
      <w:r w:rsidRPr="00184BC9">
        <w:rPr>
          <w:rFonts w:ascii="Times New Roman" w:eastAsia="Times New Roman" w:hAnsi="Times New Roman" w:cs="Times New Roman"/>
          <w:sz w:val="24"/>
          <w:szCs w:val="24"/>
          <w:lang w:eastAsia="ru-RU"/>
        </w:rPr>
        <w:t>«Об установлении  земельного  налога» следующие изменения:</w:t>
      </w:r>
      <w:r w:rsidRPr="00184BC9">
        <w:rPr>
          <w:rFonts w:ascii="Times New Roman" w:eastAsia="Times New Roman" w:hAnsi="Times New Roman" w:cs="Times New Roman"/>
          <w:spacing w:val="-5"/>
          <w:sz w:val="24"/>
          <w:szCs w:val="24"/>
          <w:lang w:eastAsia="ru-RU"/>
        </w:rPr>
        <w:t xml:space="preserve"> </w:t>
      </w:r>
    </w:p>
    <w:p w:rsidR="00184BC9" w:rsidRPr="00184BC9" w:rsidRDefault="00184BC9" w:rsidP="00184BC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pacing w:val="-5"/>
          <w:sz w:val="24"/>
          <w:szCs w:val="24"/>
          <w:lang w:eastAsia="ru-RU"/>
        </w:rPr>
      </w:pPr>
      <w:r w:rsidRPr="00184BC9">
        <w:rPr>
          <w:rFonts w:ascii="Times New Roman" w:eastAsia="Times New Roman" w:hAnsi="Times New Roman" w:cs="Times New Roman"/>
          <w:spacing w:val="-5"/>
          <w:sz w:val="24"/>
          <w:szCs w:val="24"/>
          <w:lang w:eastAsia="ru-RU"/>
        </w:rPr>
        <w:t xml:space="preserve">- </w:t>
      </w:r>
      <w:proofErr w:type="gramStart"/>
      <w:r w:rsidRPr="00184BC9">
        <w:rPr>
          <w:rFonts w:ascii="Times New Roman" w:eastAsia="Times New Roman" w:hAnsi="Times New Roman" w:cs="Times New Roman"/>
          <w:spacing w:val="-5"/>
          <w:sz w:val="24"/>
          <w:szCs w:val="24"/>
          <w:lang w:eastAsia="ru-RU"/>
        </w:rPr>
        <w:t>пункт  «</w:t>
      </w:r>
      <w:proofErr w:type="gramEnd"/>
      <w:r w:rsidRPr="00184BC9">
        <w:rPr>
          <w:rFonts w:ascii="Times New Roman" w:eastAsia="Times New Roman" w:hAnsi="Times New Roman" w:cs="Times New Roman"/>
          <w:spacing w:val="-5"/>
          <w:sz w:val="24"/>
          <w:szCs w:val="24"/>
          <w:lang w:eastAsia="ru-RU"/>
        </w:rPr>
        <w:t>2</w:t>
      </w:r>
      <w:r w:rsidRPr="00184BC9">
        <w:rPr>
          <w:rFonts w:ascii="Times New Roman" w:eastAsia="Times New Roman" w:hAnsi="Times New Roman" w:cs="Times New Roman"/>
          <w:color w:val="000000"/>
          <w:spacing w:val="-5"/>
          <w:sz w:val="24"/>
          <w:szCs w:val="24"/>
          <w:lang w:eastAsia="ru-RU"/>
        </w:rPr>
        <w:t>»</w:t>
      </w:r>
      <w:r w:rsidRPr="00184BC9">
        <w:rPr>
          <w:rFonts w:ascii="Times New Roman" w:eastAsia="Times New Roman" w:hAnsi="Times New Roman" w:cs="Times New Roman"/>
          <w:sz w:val="24"/>
          <w:szCs w:val="24"/>
          <w:lang w:eastAsia="ru-RU"/>
        </w:rPr>
        <w:t xml:space="preserve"> статьи «3</w:t>
      </w:r>
      <w:r w:rsidRPr="00184BC9">
        <w:rPr>
          <w:rFonts w:ascii="Times New Roman" w:eastAsia="Times New Roman" w:hAnsi="Times New Roman" w:cs="Times New Roman"/>
          <w:spacing w:val="-5"/>
          <w:sz w:val="24"/>
          <w:szCs w:val="24"/>
          <w:lang w:eastAsia="ru-RU"/>
        </w:rPr>
        <w:t>. Уменьшение налоговой базы на необлагаемую налогом и установление налоговых льгот»,</w:t>
      </w:r>
      <w:r w:rsidRPr="00184BC9">
        <w:rPr>
          <w:rFonts w:ascii="Times New Roman" w:eastAsia="Times New Roman" w:hAnsi="Times New Roman" w:cs="Times New Roman"/>
          <w:color w:val="000000"/>
          <w:spacing w:val="-5"/>
          <w:sz w:val="24"/>
          <w:szCs w:val="24"/>
          <w:lang w:eastAsia="ru-RU"/>
        </w:rPr>
        <w:t xml:space="preserve"> </w:t>
      </w:r>
      <w:r w:rsidRPr="00184BC9">
        <w:rPr>
          <w:rFonts w:ascii="Times New Roman" w:eastAsia="Times New Roman" w:hAnsi="Times New Roman" w:cs="Times New Roman"/>
          <w:sz w:val="24"/>
          <w:szCs w:val="24"/>
          <w:lang w:eastAsia="ru-RU"/>
        </w:rPr>
        <w:t>дополнить подпунктом 6 следующего  содержания:</w:t>
      </w:r>
    </w:p>
    <w:p w:rsidR="00184BC9" w:rsidRPr="00184BC9" w:rsidRDefault="00184BC9" w:rsidP="00184BC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84BC9">
        <w:rPr>
          <w:rFonts w:ascii="Times New Roman" w:eastAsia="Times New Roman" w:hAnsi="Times New Roman" w:cs="Times New Roman"/>
          <w:spacing w:val="-5"/>
          <w:sz w:val="24"/>
          <w:szCs w:val="24"/>
          <w:lang w:eastAsia="ru-RU"/>
        </w:rPr>
        <w:t xml:space="preserve">«6) </w:t>
      </w:r>
      <w:r w:rsidRPr="00184BC9">
        <w:rPr>
          <w:rFonts w:ascii="Times New Roman" w:eastAsia="Times New Roman" w:hAnsi="Times New Roman" w:cs="Times New Roman"/>
          <w:sz w:val="24"/>
          <w:szCs w:val="24"/>
          <w:lang w:eastAsia="ru-RU"/>
        </w:rPr>
        <w:t>Организации, включенные в сводный реестр организаций оборонно-промышленного комплекса.».</w:t>
      </w:r>
    </w:p>
    <w:p w:rsidR="00184BC9" w:rsidRPr="00184BC9" w:rsidRDefault="00184BC9" w:rsidP="00184BC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184BC9">
        <w:rPr>
          <w:rFonts w:ascii="Times New Roman" w:eastAsia="Times New Roman" w:hAnsi="Times New Roman" w:cs="Times New Roman"/>
          <w:color w:val="000000"/>
          <w:sz w:val="24"/>
          <w:szCs w:val="24"/>
          <w:lang w:eastAsia="ru-RU"/>
        </w:rPr>
        <w:t>2. Настоящее решение вступает в силу со дня его официального опубликования и распространяется на правоотношения, возникшие с 01.01.2023 года.</w:t>
      </w:r>
    </w:p>
    <w:p w:rsidR="00184BC9" w:rsidRPr="00184BC9" w:rsidRDefault="00184BC9" w:rsidP="00184BC9">
      <w:pPr>
        <w:autoSpaceDE w:val="0"/>
        <w:autoSpaceDN w:val="0"/>
        <w:adjustRightInd w:val="0"/>
        <w:spacing w:after="0" w:line="240" w:lineRule="auto"/>
        <w:ind w:firstLine="709"/>
        <w:jc w:val="both"/>
        <w:rPr>
          <w:rFonts w:ascii="Times New Roman" w:eastAsia="Times New Roman" w:hAnsi="Times New Roman" w:cs="Times New Roman"/>
          <w:color w:val="000000"/>
          <w:spacing w:val="-7"/>
          <w:sz w:val="24"/>
          <w:szCs w:val="24"/>
          <w:lang w:eastAsia="ru-RU"/>
        </w:rPr>
      </w:pPr>
    </w:p>
    <w:p w:rsidR="00184BC9" w:rsidRPr="00184BC9" w:rsidRDefault="00184BC9" w:rsidP="00184BC9">
      <w:pPr>
        <w:autoSpaceDE w:val="0"/>
        <w:autoSpaceDN w:val="0"/>
        <w:adjustRightInd w:val="0"/>
        <w:spacing w:after="0" w:line="240" w:lineRule="auto"/>
        <w:ind w:firstLine="709"/>
        <w:jc w:val="both"/>
        <w:rPr>
          <w:rFonts w:ascii="Times New Roman" w:eastAsia="Times New Roman" w:hAnsi="Times New Roman" w:cs="Times New Roman"/>
          <w:color w:val="000000"/>
          <w:spacing w:val="-7"/>
          <w:sz w:val="24"/>
          <w:szCs w:val="24"/>
          <w:lang w:eastAsia="ru-RU"/>
        </w:rPr>
      </w:pPr>
    </w:p>
    <w:p w:rsidR="00184BC9" w:rsidRPr="00184BC9" w:rsidRDefault="00184BC9" w:rsidP="00184BC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84BC9">
        <w:rPr>
          <w:rFonts w:ascii="Times New Roman" w:eastAsia="Times New Roman" w:hAnsi="Times New Roman" w:cs="Times New Roman"/>
          <w:color w:val="000000"/>
          <w:sz w:val="24"/>
          <w:szCs w:val="24"/>
          <w:lang w:eastAsia="ru-RU"/>
        </w:rPr>
        <w:t xml:space="preserve">Председатель Собрания депутатов – </w:t>
      </w:r>
    </w:p>
    <w:p w:rsidR="00184BC9" w:rsidRPr="00184BC9" w:rsidRDefault="00184BC9" w:rsidP="00184BC9">
      <w:pPr>
        <w:autoSpaceDE w:val="0"/>
        <w:autoSpaceDN w:val="0"/>
        <w:adjustRightInd w:val="0"/>
        <w:spacing w:after="0" w:line="240" w:lineRule="auto"/>
        <w:rPr>
          <w:rFonts w:ascii="Times New Roman" w:eastAsia="Times New Roman" w:hAnsi="Times New Roman" w:cs="Times New Roman"/>
          <w:snapToGrid w:val="0"/>
          <w:color w:val="000000"/>
          <w:sz w:val="24"/>
          <w:szCs w:val="24"/>
          <w:lang w:eastAsia="ru-RU"/>
        </w:rPr>
      </w:pPr>
      <w:r w:rsidRPr="00184BC9">
        <w:rPr>
          <w:rFonts w:ascii="Times New Roman" w:eastAsia="Times New Roman" w:hAnsi="Times New Roman" w:cs="Times New Roman"/>
          <w:color w:val="000000"/>
          <w:sz w:val="24"/>
          <w:szCs w:val="24"/>
          <w:lang w:eastAsia="ru-RU"/>
        </w:rPr>
        <w:t>глава Дячкинского сельского поселения</w:t>
      </w:r>
      <w:r w:rsidRPr="00184BC9">
        <w:rPr>
          <w:rFonts w:ascii="Times New Roman" w:eastAsia="Times New Roman" w:hAnsi="Times New Roman" w:cs="Times New Roman"/>
          <w:snapToGrid w:val="0"/>
          <w:color w:val="000000"/>
          <w:sz w:val="24"/>
          <w:szCs w:val="24"/>
          <w:lang w:eastAsia="ru-RU"/>
        </w:rPr>
        <w:t xml:space="preserve">                                              Г.Г. Геворкян</w:t>
      </w:r>
    </w:p>
    <w:p w:rsidR="00184BC9" w:rsidRPr="00184BC9" w:rsidRDefault="00184BC9" w:rsidP="00184BC9">
      <w:pPr>
        <w:autoSpaceDE w:val="0"/>
        <w:autoSpaceDN w:val="0"/>
        <w:adjustRightInd w:val="0"/>
        <w:spacing w:after="0" w:line="240" w:lineRule="auto"/>
        <w:rPr>
          <w:rFonts w:ascii="Times New Roman" w:eastAsia="Times New Roman" w:hAnsi="Times New Roman" w:cs="Times New Roman"/>
          <w:snapToGrid w:val="0"/>
          <w:color w:val="000000"/>
          <w:sz w:val="24"/>
          <w:szCs w:val="24"/>
          <w:lang w:eastAsia="ru-RU"/>
        </w:rPr>
      </w:pPr>
    </w:p>
    <w:p w:rsidR="00184BC9" w:rsidRPr="00184BC9" w:rsidRDefault="00184BC9" w:rsidP="00184BC9">
      <w:pPr>
        <w:autoSpaceDE w:val="0"/>
        <w:autoSpaceDN w:val="0"/>
        <w:adjustRightInd w:val="0"/>
        <w:spacing w:after="0" w:line="240" w:lineRule="auto"/>
        <w:rPr>
          <w:rFonts w:ascii="Times New Roman" w:eastAsia="Times New Roman" w:hAnsi="Times New Roman" w:cs="Times New Roman"/>
          <w:snapToGrid w:val="0"/>
          <w:color w:val="000000"/>
          <w:sz w:val="24"/>
          <w:szCs w:val="24"/>
          <w:lang w:eastAsia="ru-RU"/>
        </w:rPr>
      </w:pPr>
      <w:r w:rsidRPr="00184BC9">
        <w:rPr>
          <w:rFonts w:ascii="Times New Roman" w:eastAsia="Times New Roman" w:hAnsi="Times New Roman" w:cs="Times New Roman"/>
          <w:snapToGrid w:val="0"/>
          <w:color w:val="000000"/>
          <w:sz w:val="24"/>
          <w:szCs w:val="24"/>
          <w:lang w:eastAsia="ru-RU"/>
        </w:rPr>
        <w:t>сл. Дячкино</w:t>
      </w:r>
    </w:p>
    <w:p w:rsidR="00184BC9" w:rsidRPr="00184BC9" w:rsidRDefault="00184BC9" w:rsidP="00184BC9">
      <w:pPr>
        <w:autoSpaceDE w:val="0"/>
        <w:autoSpaceDN w:val="0"/>
        <w:adjustRightInd w:val="0"/>
        <w:spacing w:after="0" w:line="240" w:lineRule="auto"/>
        <w:rPr>
          <w:rFonts w:ascii="Times New Roman" w:eastAsia="Times New Roman" w:hAnsi="Times New Roman" w:cs="Times New Roman"/>
          <w:snapToGrid w:val="0"/>
          <w:color w:val="000000"/>
          <w:sz w:val="24"/>
          <w:szCs w:val="24"/>
          <w:lang w:eastAsia="ru-RU"/>
        </w:rPr>
      </w:pPr>
      <w:r w:rsidRPr="00184BC9">
        <w:rPr>
          <w:rFonts w:ascii="Times New Roman" w:eastAsia="Times New Roman" w:hAnsi="Times New Roman" w:cs="Times New Roman"/>
          <w:snapToGrid w:val="0"/>
          <w:color w:val="000000"/>
          <w:sz w:val="24"/>
          <w:szCs w:val="24"/>
          <w:lang w:eastAsia="ru-RU"/>
        </w:rPr>
        <w:t>«04» июля 2023г. № 69</w:t>
      </w:r>
    </w:p>
    <w:p w:rsidR="00184BC9" w:rsidRPr="00184BC9" w:rsidRDefault="00184BC9" w:rsidP="00184BC9">
      <w:pPr>
        <w:widowControl w:val="0"/>
        <w:autoSpaceDE w:val="0"/>
        <w:autoSpaceDN w:val="0"/>
        <w:adjustRightInd w:val="0"/>
        <w:spacing w:after="0" w:line="300" w:lineRule="auto"/>
        <w:ind w:left="560" w:hanging="360"/>
        <w:rPr>
          <w:rFonts w:ascii="Times New Roman" w:eastAsia="Times New Roman" w:hAnsi="Times New Roman" w:cs="Times New Roman"/>
          <w:lang w:eastAsia="ru-RU"/>
        </w:rPr>
      </w:pPr>
    </w:p>
    <w:p w:rsidR="00184BC9" w:rsidRPr="00184BC9" w:rsidRDefault="00184BC9" w:rsidP="00184BC9">
      <w:pPr>
        <w:widowControl w:val="0"/>
        <w:tabs>
          <w:tab w:val="left" w:pos="6255"/>
        </w:tabs>
        <w:autoSpaceDE w:val="0"/>
        <w:autoSpaceDN w:val="0"/>
        <w:adjustRightInd w:val="0"/>
        <w:spacing w:after="0" w:line="300" w:lineRule="auto"/>
        <w:rPr>
          <w:rFonts w:ascii="Times New Roman" w:eastAsia="Times New Roman" w:hAnsi="Times New Roman" w:cs="Times New Roman"/>
          <w:b/>
          <w:bCs/>
          <w:sz w:val="16"/>
          <w:szCs w:val="16"/>
          <w:lang w:eastAsia="ru-RU"/>
        </w:rPr>
      </w:pPr>
    </w:p>
    <w:p w:rsidR="002D1D6B" w:rsidRPr="002D1D6B" w:rsidRDefault="002D1D6B" w:rsidP="002D1D6B">
      <w:pPr>
        <w:widowControl w:val="0"/>
        <w:adjustRightInd w:val="0"/>
        <w:spacing w:after="0" w:line="240" w:lineRule="auto"/>
        <w:jc w:val="center"/>
        <w:textAlignment w:val="baseline"/>
        <w:outlineLvl w:val="0"/>
        <w:rPr>
          <w:rFonts w:ascii="Times New Roman" w:eastAsia="Times New Roman" w:hAnsi="Times New Roman" w:cs="Times New Roman"/>
          <w:sz w:val="20"/>
          <w:szCs w:val="20"/>
          <w:lang w:eastAsia="ru-RU"/>
        </w:rPr>
      </w:pPr>
      <w:r w:rsidRPr="002D1D6B">
        <w:rPr>
          <w:rFonts w:ascii="Times New Roman" w:eastAsia="Lucida Sans Unicode" w:hAnsi="Times New Roman" w:cs="Mangal"/>
          <w:b/>
          <w:noProof/>
          <w:kern w:val="2"/>
          <w:sz w:val="20"/>
          <w:szCs w:val="20"/>
          <w:lang w:eastAsia="ru-RU"/>
        </w:rPr>
        <w:drawing>
          <wp:inline distT="0" distB="0" distL="0" distR="0">
            <wp:extent cx="571500" cy="7334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2D1D6B" w:rsidRPr="002D1D6B" w:rsidRDefault="002D1D6B" w:rsidP="002D1D6B">
      <w:pPr>
        <w:widowControl w:val="0"/>
        <w:adjustRightInd w:val="0"/>
        <w:spacing w:after="0" w:line="240" w:lineRule="auto"/>
        <w:jc w:val="center"/>
        <w:textAlignment w:val="baseline"/>
        <w:outlineLvl w:val="0"/>
        <w:rPr>
          <w:rFonts w:ascii="Times New Roman" w:eastAsia="Times New Roman" w:hAnsi="Times New Roman" w:cs="Times New Roman"/>
          <w:b/>
          <w:sz w:val="20"/>
          <w:szCs w:val="20"/>
          <w:lang w:eastAsia="ru-RU"/>
        </w:rPr>
      </w:pPr>
      <w:r w:rsidRPr="002D1D6B">
        <w:rPr>
          <w:rFonts w:ascii="Times New Roman" w:eastAsia="Times New Roman" w:hAnsi="Times New Roman" w:cs="Times New Roman"/>
          <w:b/>
          <w:sz w:val="20"/>
          <w:szCs w:val="20"/>
          <w:lang w:eastAsia="ru-RU"/>
        </w:rPr>
        <w:t>РОССИЙСКАЯ ФЕДЕРАЦИЯ</w:t>
      </w:r>
    </w:p>
    <w:p w:rsidR="002D1D6B" w:rsidRPr="002D1D6B" w:rsidRDefault="002D1D6B" w:rsidP="002D1D6B">
      <w:pPr>
        <w:widowControl w:val="0"/>
        <w:adjustRightInd w:val="0"/>
        <w:spacing w:after="0" w:line="240" w:lineRule="auto"/>
        <w:jc w:val="center"/>
        <w:textAlignment w:val="baseline"/>
        <w:rPr>
          <w:rFonts w:ascii="Times New Roman" w:eastAsia="Times New Roman" w:hAnsi="Times New Roman" w:cs="Times New Roman"/>
          <w:b/>
          <w:sz w:val="20"/>
          <w:szCs w:val="20"/>
          <w:lang w:val="ru-RU" w:eastAsia="ru-RU"/>
        </w:rPr>
      </w:pPr>
      <w:r w:rsidRPr="002D1D6B">
        <w:rPr>
          <w:rFonts w:ascii="Times New Roman" w:eastAsia="Times New Roman" w:hAnsi="Times New Roman" w:cs="Times New Roman"/>
          <w:b/>
          <w:sz w:val="20"/>
          <w:szCs w:val="20"/>
          <w:lang w:val="ru-RU" w:eastAsia="ru-RU"/>
        </w:rPr>
        <w:t>РОСТОВСКАЯ ОБЛАСТЬ</w:t>
      </w:r>
    </w:p>
    <w:p w:rsidR="002D1D6B" w:rsidRPr="002D1D6B" w:rsidRDefault="002D1D6B" w:rsidP="002D1D6B">
      <w:pPr>
        <w:widowControl w:val="0"/>
        <w:adjustRightInd w:val="0"/>
        <w:spacing w:after="0" w:line="240" w:lineRule="auto"/>
        <w:jc w:val="center"/>
        <w:textAlignment w:val="baseline"/>
        <w:rPr>
          <w:rFonts w:ascii="Times New Roman" w:eastAsia="Times New Roman" w:hAnsi="Times New Roman" w:cs="Times New Roman"/>
          <w:b/>
          <w:sz w:val="20"/>
          <w:szCs w:val="20"/>
          <w:lang w:val="ru-RU" w:eastAsia="ru-RU"/>
        </w:rPr>
      </w:pPr>
      <w:r w:rsidRPr="002D1D6B">
        <w:rPr>
          <w:rFonts w:ascii="Times New Roman" w:eastAsia="Times New Roman" w:hAnsi="Times New Roman" w:cs="Times New Roman"/>
          <w:b/>
          <w:sz w:val="20"/>
          <w:szCs w:val="20"/>
          <w:lang w:val="ru-RU" w:eastAsia="ru-RU"/>
        </w:rPr>
        <w:t>ТАРАСОВСКИЙ РАЙОН</w:t>
      </w:r>
    </w:p>
    <w:p w:rsidR="002D1D6B" w:rsidRPr="002D1D6B" w:rsidRDefault="002D1D6B" w:rsidP="002D1D6B">
      <w:pPr>
        <w:widowControl w:val="0"/>
        <w:adjustRightInd w:val="0"/>
        <w:spacing w:after="0" w:line="240" w:lineRule="auto"/>
        <w:jc w:val="center"/>
        <w:textAlignment w:val="baseline"/>
        <w:rPr>
          <w:rFonts w:ascii="Times New Roman" w:eastAsia="Times New Roman" w:hAnsi="Times New Roman" w:cs="Times New Roman"/>
          <w:b/>
          <w:sz w:val="20"/>
          <w:szCs w:val="20"/>
          <w:lang w:val="ru-RU" w:eastAsia="ru-RU"/>
        </w:rPr>
      </w:pPr>
      <w:r w:rsidRPr="002D1D6B">
        <w:rPr>
          <w:rFonts w:ascii="Times New Roman" w:eastAsia="Times New Roman" w:hAnsi="Times New Roman" w:cs="Times New Roman"/>
          <w:b/>
          <w:sz w:val="20"/>
          <w:szCs w:val="20"/>
          <w:lang w:val="ru-RU" w:eastAsia="ru-RU"/>
        </w:rPr>
        <w:t>МУНИЦИПАЛЬНОЕ ОБРАЗОВАНИЕ</w:t>
      </w:r>
    </w:p>
    <w:p w:rsidR="002D1D6B" w:rsidRPr="002D1D6B" w:rsidRDefault="002D1D6B" w:rsidP="002D1D6B">
      <w:pPr>
        <w:widowControl w:val="0"/>
        <w:adjustRightInd w:val="0"/>
        <w:spacing w:after="0" w:line="240" w:lineRule="auto"/>
        <w:jc w:val="center"/>
        <w:textAlignment w:val="baseline"/>
        <w:rPr>
          <w:rFonts w:ascii="Times New Roman" w:eastAsia="Times New Roman" w:hAnsi="Times New Roman" w:cs="Times New Roman"/>
          <w:b/>
          <w:sz w:val="20"/>
          <w:szCs w:val="20"/>
          <w:lang w:val="ru-RU" w:eastAsia="ru-RU"/>
        </w:rPr>
      </w:pPr>
      <w:r w:rsidRPr="002D1D6B">
        <w:rPr>
          <w:rFonts w:ascii="Times New Roman" w:eastAsia="Times New Roman" w:hAnsi="Times New Roman" w:cs="Times New Roman"/>
          <w:b/>
          <w:sz w:val="20"/>
          <w:szCs w:val="20"/>
          <w:lang w:val="ru-RU" w:eastAsia="ru-RU"/>
        </w:rPr>
        <w:t>«ДЯЧКИНСКОЕ СЕЛЬСКОЕ ПОСЕЛЕНИЕ»</w:t>
      </w:r>
    </w:p>
    <w:p w:rsidR="002D1D6B" w:rsidRPr="002D1D6B" w:rsidRDefault="002D1D6B" w:rsidP="002D1D6B">
      <w:pPr>
        <w:widowControl w:val="0"/>
        <w:adjustRightInd w:val="0"/>
        <w:spacing w:after="0" w:line="240" w:lineRule="auto"/>
        <w:jc w:val="center"/>
        <w:textAlignment w:val="baseline"/>
        <w:rPr>
          <w:rFonts w:ascii="Times New Roman" w:eastAsia="Times New Roman" w:hAnsi="Times New Roman" w:cs="Times New Roman"/>
          <w:b/>
          <w:sz w:val="20"/>
          <w:szCs w:val="20"/>
          <w:lang w:val="ru-RU" w:eastAsia="ru-RU"/>
        </w:rPr>
      </w:pPr>
    </w:p>
    <w:p w:rsidR="002D1D6B" w:rsidRPr="002D1D6B" w:rsidRDefault="002D1D6B" w:rsidP="002D1D6B">
      <w:pPr>
        <w:widowControl w:val="0"/>
        <w:adjustRightInd w:val="0"/>
        <w:spacing w:after="0" w:line="240" w:lineRule="auto"/>
        <w:jc w:val="center"/>
        <w:textAlignment w:val="baseline"/>
        <w:outlineLvl w:val="0"/>
        <w:rPr>
          <w:rFonts w:ascii="Times New Roman" w:eastAsia="Times New Roman" w:hAnsi="Times New Roman" w:cs="Times New Roman"/>
          <w:b/>
          <w:sz w:val="20"/>
          <w:szCs w:val="20"/>
          <w:lang w:val="ru-RU" w:eastAsia="ru-RU"/>
        </w:rPr>
      </w:pPr>
      <w:r w:rsidRPr="002D1D6B">
        <w:rPr>
          <w:rFonts w:ascii="Times New Roman" w:eastAsia="Times New Roman" w:hAnsi="Times New Roman" w:cs="Times New Roman"/>
          <w:b/>
          <w:sz w:val="20"/>
          <w:szCs w:val="20"/>
          <w:lang w:val="ru-RU" w:eastAsia="ru-RU"/>
        </w:rPr>
        <w:t>СОБРАНИЕ ДЕПУТАТОВ ДЯЧКИНСКОГО СЕЛЬСКОГО ПОСЕЛЕНИЯ</w:t>
      </w:r>
    </w:p>
    <w:p w:rsidR="002D1D6B" w:rsidRPr="002D1D6B" w:rsidRDefault="002D1D6B" w:rsidP="002D1D6B">
      <w:pPr>
        <w:widowControl w:val="0"/>
        <w:adjustRightInd w:val="0"/>
        <w:spacing w:after="0" w:line="240" w:lineRule="auto"/>
        <w:jc w:val="center"/>
        <w:textAlignment w:val="baseline"/>
        <w:rPr>
          <w:rFonts w:ascii="Times New Roman" w:eastAsia="Times New Roman" w:hAnsi="Times New Roman" w:cs="Times New Roman"/>
          <w:b/>
          <w:sz w:val="20"/>
          <w:szCs w:val="20"/>
          <w:lang w:val="ru-RU" w:eastAsia="ru-RU"/>
        </w:rPr>
      </w:pPr>
    </w:p>
    <w:p w:rsidR="002D1D6B" w:rsidRPr="002D1D6B" w:rsidRDefault="002D1D6B" w:rsidP="002D1D6B">
      <w:pPr>
        <w:widowControl w:val="0"/>
        <w:adjustRightInd w:val="0"/>
        <w:spacing w:after="0" w:line="240" w:lineRule="auto"/>
        <w:jc w:val="center"/>
        <w:textAlignment w:val="baseline"/>
        <w:outlineLvl w:val="0"/>
        <w:rPr>
          <w:rFonts w:ascii="Times New Roman" w:eastAsia="Times New Roman" w:hAnsi="Times New Roman" w:cs="Times New Roman"/>
          <w:b/>
          <w:sz w:val="20"/>
          <w:szCs w:val="20"/>
          <w:lang w:val="ru-RU" w:eastAsia="ru-RU"/>
        </w:rPr>
      </w:pPr>
      <w:r w:rsidRPr="002D1D6B">
        <w:rPr>
          <w:rFonts w:ascii="Times New Roman" w:eastAsia="Times New Roman" w:hAnsi="Times New Roman" w:cs="Times New Roman"/>
          <w:b/>
          <w:sz w:val="20"/>
          <w:szCs w:val="20"/>
          <w:lang w:val="ru-RU" w:eastAsia="ru-RU"/>
        </w:rPr>
        <w:t>РЕШЕНИЕ</w:t>
      </w:r>
    </w:p>
    <w:p w:rsidR="002D1D6B" w:rsidRPr="002D1D6B" w:rsidRDefault="002D1D6B" w:rsidP="002D1D6B">
      <w:pPr>
        <w:widowControl w:val="0"/>
        <w:adjustRightInd w:val="0"/>
        <w:spacing w:after="0" w:line="240" w:lineRule="auto"/>
        <w:jc w:val="center"/>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uto"/>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01</w:t>
      </w:r>
      <w:r w:rsidRPr="002D1D6B">
        <w:rPr>
          <w:rFonts w:ascii="Times New Roman" w:eastAsia="Times New Roman" w:hAnsi="Times New Roman" w:cs="Times New Roman"/>
          <w:sz w:val="20"/>
          <w:szCs w:val="20"/>
          <w:lang w:val="ru-RU" w:eastAsia="ru-RU"/>
        </w:rPr>
        <w:t>.</w:t>
      </w:r>
      <w:r w:rsidRPr="002D1D6B">
        <w:rPr>
          <w:rFonts w:ascii="Times New Roman" w:eastAsia="Times New Roman" w:hAnsi="Times New Roman" w:cs="Times New Roman"/>
          <w:sz w:val="20"/>
          <w:szCs w:val="20"/>
          <w:lang w:eastAsia="ru-RU"/>
        </w:rPr>
        <w:t>08</w:t>
      </w:r>
      <w:r w:rsidRPr="002D1D6B">
        <w:rPr>
          <w:rFonts w:ascii="Times New Roman" w:eastAsia="Times New Roman" w:hAnsi="Times New Roman" w:cs="Times New Roman"/>
          <w:sz w:val="20"/>
          <w:szCs w:val="20"/>
          <w:lang w:val="ru-RU" w:eastAsia="ru-RU"/>
        </w:rPr>
        <w:t>.202</w:t>
      </w:r>
      <w:r w:rsidRPr="002D1D6B">
        <w:rPr>
          <w:rFonts w:ascii="Times New Roman" w:eastAsia="Times New Roman" w:hAnsi="Times New Roman" w:cs="Times New Roman"/>
          <w:sz w:val="20"/>
          <w:szCs w:val="20"/>
          <w:lang w:eastAsia="ru-RU"/>
        </w:rPr>
        <w:t>3</w:t>
      </w:r>
      <w:r w:rsidRPr="002D1D6B">
        <w:rPr>
          <w:rFonts w:ascii="Times New Roman" w:eastAsia="Times New Roman" w:hAnsi="Times New Roman" w:cs="Times New Roman"/>
          <w:sz w:val="20"/>
          <w:szCs w:val="20"/>
          <w:lang w:val="ru-RU" w:eastAsia="ru-RU"/>
        </w:rPr>
        <w:t xml:space="preserve"> г.                      № </w:t>
      </w:r>
      <w:r w:rsidRPr="002D1D6B">
        <w:rPr>
          <w:rFonts w:ascii="Times New Roman" w:eastAsia="Times New Roman" w:hAnsi="Times New Roman" w:cs="Times New Roman"/>
          <w:sz w:val="20"/>
          <w:szCs w:val="20"/>
          <w:lang w:eastAsia="ru-RU"/>
        </w:rPr>
        <w:t>70</w:t>
      </w:r>
      <w:r w:rsidRPr="002D1D6B">
        <w:rPr>
          <w:rFonts w:ascii="Times New Roman" w:eastAsia="Times New Roman" w:hAnsi="Times New Roman" w:cs="Times New Roman"/>
          <w:sz w:val="20"/>
          <w:szCs w:val="20"/>
          <w:lang w:val="ru-RU" w:eastAsia="ru-RU"/>
        </w:rPr>
        <w:t xml:space="preserve">                        </w:t>
      </w:r>
      <w:r w:rsidRPr="002D1D6B">
        <w:rPr>
          <w:rFonts w:ascii="Times New Roman" w:eastAsia="Times New Roman" w:hAnsi="Times New Roman" w:cs="Times New Roman"/>
          <w:sz w:val="20"/>
          <w:szCs w:val="20"/>
          <w:lang w:eastAsia="ru-RU"/>
        </w:rPr>
        <w:t>сл. Дячкино</w:t>
      </w:r>
    </w:p>
    <w:p w:rsidR="002D1D6B" w:rsidRPr="002D1D6B" w:rsidRDefault="002D1D6B" w:rsidP="002D1D6B">
      <w:pPr>
        <w:widowControl w:val="0"/>
        <w:adjustRightInd w:val="0"/>
        <w:spacing w:after="0" w:line="240" w:lineRule="auto"/>
        <w:jc w:val="center"/>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suppressAutoHyphens/>
        <w:spacing w:after="0" w:line="240" w:lineRule="auto"/>
        <w:jc w:val="center"/>
        <w:rPr>
          <w:rFonts w:ascii="Times New Roman" w:eastAsia="Arial Unicode MS" w:hAnsi="Times New Roman" w:cs="Tahoma"/>
          <w:b/>
          <w:sz w:val="20"/>
          <w:szCs w:val="20"/>
          <w:lang/>
        </w:rPr>
      </w:pPr>
      <w:r w:rsidRPr="002D1D6B">
        <w:rPr>
          <w:rFonts w:ascii="Times New Roman" w:eastAsia="Arial Unicode MS" w:hAnsi="Times New Roman" w:cs="Tahoma"/>
          <w:b/>
          <w:sz w:val="20"/>
          <w:szCs w:val="20"/>
          <w:lang/>
        </w:rPr>
        <w:t>О принятии Устава муниципального образования</w:t>
      </w:r>
    </w:p>
    <w:p w:rsidR="002D1D6B" w:rsidRPr="002D1D6B" w:rsidRDefault="002D1D6B" w:rsidP="002D1D6B">
      <w:pPr>
        <w:widowControl w:val="0"/>
        <w:adjustRightInd w:val="0"/>
        <w:spacing w:after="0" w:line="240" w:lineRule="auto"/>
        <w:jc w:val="center"/>
        <w:textAlignment w:val="baseline"/>
        <w:rPr>
          <w:rFonts w:ascii="Times New Roman" w:eastAsia="Arial Unicode MS" w:hAnsi="Times New Roman" w:cs="Tahoma"/>
          <w:b/>
          <w:sz w:val="20"/>
          <w:szCs w:val="20"/>
          <w:lang/>
        </w:rPr>
      </w:pPr>
      <w:r w:rsidRPr="002D1D6B">
        <w:rPr>
          <w:rFonts w:ascii="Times New Roman" w:eastAsia="Arial Unicode MS" w:hAnsi="Times New Roman" w:cs="Tahoma"/>
          <w:b/>
          <w:sz w:val="20"/>
          <w:szCs w:val="20"/>
          <w:lang/>
        </w:rPr>
        <w:t>«Дячкинское сельское поселение»</w:t>
      </w:r>
    </w:p>
    <w:p w:rsidR="002D1D6B" w:rsidRPr="002D1D6B" w:rsidRDefault="002D1D6B" w:rsidP="002D1D6B">
      <w:pPr>
        <w:widowControl w:val="0"/>
        <w:adjustRightInd w:val="0"/>
        <w:spacing w:after="0" w:line="240" w:lineRule="auto"/>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статьей 2</w:t>
      </w:r>
      <w:r w:rsidRPr="002D1D6B">
        <w:rPr>
          <w:rFonts w:ascii="Times New Roman" w:eastAsia="Times New Roman" w:hAnsi="Times New Roman" w:cs="Times New Roman"/>
          <w:sz w:val="20"/>
          <w:szCs w:val="20"/>
          <w:lang w:eastAsia="ru-RU"/>
        </w:rPr>
        <w:t>8</w:t>
      </w:r>
      <w:r w:rsidRPr="002D1D6B">
        <w:rPr>
          <w:rFonts w:ascii="Times New Roman" w:eastAsia="Times New Roman" w:hAnsi="Times New Roman" w:cs="Times New Roman"/>
          <w:sz w:val="20"/>
          <w:szCs w:val="20"/>
          <w:lang w:val="ru-RU" w:eastAsia="ru-RU"/>
        </w:rPr>
        <w:t xml:space="preserve"> Устава муниципального образования «Дячкинское сельское поселение» Собрание депутатов Дячкинского сельского поселения</w:t>
      </w:r>
    </w:p>
    <w:p w:rsidR="002D1D6B" w:rsidRPr="002D1D6B" w:rsidRDefault="002D1D6B" w:rsidP="002D1D6B">
      <w:pPr>
        <w:widowControl w:val="0"/>
        <w:adjustRightInd w:val="0"/>
        <w:spacing w:after="0" w:line="240" w:lineRule="auto"/>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uto"/>
        <w:jc w:val="center"/>
        <w:textAlignment w:val="baseline"/>
        <w:outlineLvl w:val="0"/>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РЕШИЛО:</w:t>
      </w:r>
    </w:p>
    <w:p w:rsidR="002D1D6B" w:rsidRPr="002D1D6B" w:rsidRDefault="002D1D6B" w:rsidP="002D1D6B">
      <w:pPr>
        <w:widowControl w:val="0"/>
        <w:adjustRightInd w:val="0"/>
        <w:spacing w:after="0" w:line="240" w:lineRule="auto"/>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numPr>
          <w:ilvl w:val="0"/>
          <w:numId w:val="2"/>
        </w:numPr>
        <w:tabs>
          <w:tab w:val="clear" w:pos="0"/>
          <w:tab w:val="num" w:pos="720"/>
          <w:tab w:val="left" w:pos="4320"/>
        </w:tabs>
        <w:suppressAutoHyphens/>
        <w:adjustRightInd w:val="0"/>
        <w:spacing w:after="0" w:line="240" w:lineRule="auto"/>
        <w:ind w:left="720" w:hanging="360"/>
        <w:jc w:val="both"/>
        <w:textAlignment w:val="baseline"/>
        <w:rPr>
          <w:rFonts w:ascii="Times New Roman" w:eastAsia="Arial Unicode MS" w:hAnsi="Times New Roman" w:cs="Tahoma"/>
          <w:sz w:val="20"/>
          <w:szCs w:val="20"/>
          <w:lang/>
        </w:rPr>
      </w:pPr>
      <w:r w:rsidRPr="002D1D6B">
        <w:rPr>
          <w:rFonts w:ascii="Times New Roman" w:eastAsia="Arial Unicode MS" w:hAnsi="Times New Roman" w:cs="Tahoma"/>
          <w:sz w:val="20"/>
          <w:szCs w:val="20"/>
          <w:lang/>
        </w:rPr>
        <w:t>Принять Устав муниципального образования «Дячкинское сельское поселение».</w:t>
      </w:r>
    </w:p>
    <w:p w:rsidR="002D1D6B" w:rsidRPr="002D1D6B" w:rsidRDefault="002D1D6B" w:rsidP="002D1D6B">
      <w:pPr>
        <w:widowControl w:val="0"/>
        <w:numPr>
          <w:ilvl w:val="0"/>
          <w:numId w:val="2"/>
        </w:numPr>
        <w:tabs>
          <w:tab w:val="clear" w:pos="0"/>
          <w:tab w:val="num" w:pos="720"/>
          <w:tab w:val="left" w:pos="5040"/>
        </w:tabs>
        <w:suppressAutoHyphens/>
        <w:adjustRightInd w:val="0"/>
        <w:spacing w:after="0" w:line="240" w:lineRule="auto"/>
        <w:ind w:left="720" w:hanging="360"/>
        <w:jc w:val="both"/>
        <w:textAlignment w:val="baseline"/>
        <w:rPr>
          <w:rFonts w:ascii="Times New Roman" w:eastAsia="Arial Unicode MS" w:hAnsi="Times New Roman" w:cs="Tahoma"/>
          <w:sz w:val="20"/>
          <w:szCs w:val="20"/>
          <w:lang/>
        </w:rPr>
      </w:pPr>
      <w:r w:rsidRPr="002D1D6B">
        <w:rPr>
          <w:rFonts w:ascii="Times New Roman" w:eastAsia="Arial Unicode MS" w:hAnsi="Times New Roman" w:cs="Tahoma"/>
          <w:sz w:val="20"/>
          <w:szCs w:val="20"/>
          <w:lang/>
        </w:rPr>
        <w:t>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«Дячкинское сельское поселение».</w:t>
      </w:r>
    </w:p>
    <w:p w:rsidR="002D1D6B" w:rsidRPr="002D1D6B" w:rsidRDefault="002D1D6B" w:rsidP="002D1D6B">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uto"/>
        <w:jc w:val="both"/>
        <w:textAlignment w:val="baseline"/>
        <w:outlineLvl w:val="0"/>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Председатель Собрания депутатов –</w:t>
      </w:r>
    </w:p>
    <w:p w:rsidR="002D1D6B" w:rsidRPr="002D1D6B" w:rsidRDefault="002D1D6B" w:rsidP="002D1D6B">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val="ru-RU" w:eastAsia="ru-RU"/>
        </w:rPr>
        <w:t xml:space="preserve">глава Дячкинского сельского поселения                                                     </w:t>
      </w:r>
      <w:r w:rsidRPr="002D1D6B">
        <w:rPr>
          <w:rFonts w:ascii="Times New Roman" w:eastAsia="Times New Roman" w:hAnsi="Times New Roman" w:cs="Times New Roman"/>
          <w:sz w:val="20"/>
          <w:szCs w:val="20"/>
          <w:lang w:eastAsia="ru-RU"/>
        </w:rPr>
        <w:t>Г.Г. Геворкян</w:t>
      </w:r>
    </w:p>
    <w:p w:rsidR="002D1D6B" w:rsidRPr="002D1D6B" w:rsidRDefault="002D1D6B" w:rsidP="002D1D6B">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сл. Дячкино</w:t>
      </w:r>
    </w:p>
    <w:p w:rsidR="002D1D6B" w:rsidRPr="002D1D6B" w:rsidRDefault="002D1D6B" w:rsidP="002D1D6B">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«01» </w:t>
      </w:r>
      <w:proofErr w:type="gramStart"/>
      <w:r w:rsidRPr="002D1D6B">
        <w:rPr>
          <w:rFonts w:ascii="Times New Roman" w:eastAsia="Times New Roman" w:hAnsi="Times New Roman" w:cs="Times New Roman"/>
          <w:sz w:val="20"/>
          <w:szCs w:val="20"/>
          <w:lang w:eastAsia="ru-RU"/>
        </w:rPr>
        <w:t>августа  2023</w:t>
      </w:r>
      <w:proofErr w:type="gramEnd"/>
      <w:r w:rsidRPr="002D1D6B">
        <w:rPr>
          <w:rFonts w:ascii="Times New Roman" w:eastAsia="Times New Roman" w:hAnsi="Times New Roman" w:cs="Times New Roman"/>
          <w:sz w:val="20"/>
          <w:szCs w:val="20"/>
          <w:lang w:eastAsia="ru-RU"/>
        </w:rPr>
        <w:t xml:space="preserve"> года № 70</w:t>
      </w:r>
    </w:p>
    <w:p w:rsidR="002D1D6B" w:rsidRPr="002D1D6B" w:rsidRDefault="002D1D6B" w:rsidP="002D1D6B">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p>
    <w:p w:rsidR="002D1D6B" w:rsidRPr="002D1D6B" w:rsidRDefault="002D1D6B" w:rsidP="002D1D6B">
      <w:pPr>
        <w:widowControl w:val="0"/>
        <w:adjustRightInd w:val="0"/>
        <w:spacing w:after="0" w:line="240" w:lineRule="atLeast"/>
        <w:ind w:firstLine="709"/>
        <w:jc w:val="right"/>
        <w:textAlignment w:val="baseline"/>
        <w:rPr>
          <w:rFonts w:ascii="Times New Roman" w:eastAsia="Arial Unicode MS" w:hAnsi="Times New Roman" w:cs="Tahoma"/>
          <w:sz w:val="20"/>
          <w:szCs w:val="20"/>
          <w:lang/>
        </w:rPr>
      </w:pPr>
    </w:p>
    <w:p w:rsidR="002D1D6B" w:rsidRPr="002D1D6B" w:rsidRDefault="002D1D6B" w:rsidP="002D1D6B">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val="ru-RU" w:eastAsia="ru-RU"/>
        </w:rPr>
      </w:pPr>
      <w:r w:rsidRPr="002D1D6B">
        <w:rPr>
          <w:rFonts w:ascii="Times New Roman" w:eastAsia="Times New Roman" w:hAnsi="Times New Roman" w:cs="Times New Roman"/>
          <w:bCs/>
          <w:sz w:val="20"/>
          <w:szCs w:val="20"/>
          <w:lang w:val="ru-RU" w:eastAsia="ru-RU"/>
        </w:rPr>
        <w:t>Принят решением Собрания депутатов</w:t>
      </w:r>
    </w:p>
    <w:p w:rsidR="002D1D6B" w:rsidRPr="002D1D6B" w:rsidRDefault="002D1D6B" w:rsidP="002D1D6B">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val="ru-RU" w:eastAsia="ru-RU"/>
        </w:rPr>
      </w:pPr>
      <w:r w:rsidRPr="002D1D6B">
        <w:rPr>
          <w:rFonts w:ascii="Times New Roman" w:eastAsia="Times New Roman" w:hAnsi="Times New Roman" w:cs="Times New Roman"/>
          <w:bCs/>
          <w:sz w:val="20"/>
          <w:szCs w:val="20"/>
          <w:lang w:val="ru-RU" w:eastAsia="ru-RU"/>
        </w:rPr>
        <w:t>Дячкинского сельского поселения</w:t>
      </w:r>
    </w:p>
    <w:p w:rsidR="002D1D6B" w:rsidRPr="002D1D6B" w:rsidRDefault="002D1D6B" w:rsidP="002D1D6B">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r w:rsidRPr="002D1D6B">
        <w:rPr>
          <w:rFonts w:ascii="Times New Roman" w:eastAsia="Times New Roman" w:hAnsi="Times New Roman" w:cs="Times New Roman"/>
          <w:bCs/>
          <w:sz w:val="20"/>
          <w:szCs w:val="20"/>
          <w:lang w:val="ru-RU" w:eastAsia="ru-RU"/>
        </w:rPr>
        <w:t>от «</w:t>
      </w:r>
      <w:r w:rsidRPr="002D1D6B">
        <w:rPr>
          <w:rFonts w:ascii="Times New Roman" w:eastAsia="Times New Roman" w:hAnsi="Times New Roman" w:cs="Times New Roman"/>
          <w:bCs/>
          <w:sz w:val="20"/>
          <w:szCs w:val="20"/>
          <w:lang w:eastAsia="ru-RU"/>
        </w:rPr>
        <w:t>01</w:t>
      </w:r>
      <w:r w:rsidRPr="002D1D6B">
        <w:rPr>
          <w:rFonts w:ascii="Times New Roman" w:eastAsia="Times New Roman" w:hAnsi="Times New Roman" w:cs="Times New Roman"/>
          <w:bCs/>
          <w:sz w:val="20"/>
          <w:szCs w:val="20"/>
          <w:lang w:val="ru-RU" w:eastAsia="ru-RU"/>
        </w:rPr>
        <w:t xml:space="preserve">» </w:t>
      </w:r>
      <w:r w:rsidRPr="002D1D6B">
        <w:rPr>
          <w:rFonts w:ascii="Times New Roman" w:eastAsia="Times New Roman" w:hAnsi="Times New Roman" w:cs="Times New Roman"/>
          <w:bCs/>
          <w:sz w:val="20"/>
          <w:szCs w:val="20"/>
          <w:lang w:eastAsia="ru-RU"/>
        </w:rPr>
        <w:t>августа</w:t>
      </w:r>
      <w:r w:rsidRPr="002D1D6B">
        <w:rPr>
          <w:rFonts w:ascii="Times New Roman" w:eastAsia="Times New Roman" w:hAnsi="Times New Roman" w:cs="Times New Roman"/>
          <w:bCs/>
          <w:sz w:val="20"/>
          <w:szCs w:val="20"/>
          <w:lang w:val="ru-RU" w:eastAsia="ru-RU"/>
        </w:rPr>
        <w:t xml:space="preserve"> 202</w:t>
      </w:r>
      <w:r w:rsidRPr="002D1D6B">
        <w:rPr>
          <w:rFonts w:ascii="Times New Roman" w:eastAsia="Times New Roman" w:hAnsi="Times New Roman" w:cs="Times New Roman"/>
          <w:bCs/>
          <w:sz w:val="20"/>
          <w:szCs w:val="20"/>
          <w:lang w:eastAsia="ru-RU"/>
        </w:rPr>
        <w:t>3</w:t>
      </w:r>
      <w:r w:rsidRPr="002D1D6B">
        <w:rPr>
          <w:rFonts w:ascii="Times New Roman" w:eastAsia="Times New Roman" w:hAnsi="Times New Roman" w:cs="Times New Roman"/>
          <w:bCs/>
          <w:sz w:val="20"/>
          <w:szCs w:val="20"/>
          <w:lang w:val="ru-RU" w:eastAsia="ru-RU"/>
        </w:rPr>
        <w:t xml:space="preserve"> г. № </w:t>
      </w:r>
      <w:r w:rsidRPr="002D1D6B">
        <w:rPr>
          <w:rFonts w:ascii="Times New Roman" w:eastAsia="Times New Roman" w:hAnsi="Times New Roman" w:cs="Times New Roman"/>
          <w:bCs/>
          <w:sz w:val="20"/>
          <w:szCs w:val="20"/>
          <w:lang w:eastAsia="ru-RU"/>
        </w:rPr>
        <w:t>70</w:t>
      </w:r>
    </w:p>
    <w:p w:rsidR="002D1D6B" w:rsidRPr="002D1D6B" w:rsidRDefault="002D1D6B" w:rsidP="002D1D6B">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val="ru-RU" w:eastAsia="ru-RU"/>
        </w:rPr>
      </w:pPr>
    </w:p>
    <w:p w:rsidR="002D1D6B" w:rsidRPr="002D1D6B" w:rsidRDefault="002D1D6B" w:rsidP="002D1D6B">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val="ru-RU" w:eastAsia="ru-RU"/>
        </w:rPr>
      </w:pPr>
      <w:r w:rsidRPr="002D1D6B">
        <w:rPr>
          <w:rFonts w:ascii="Times New Roman" w:eastAsia="Times New Roman" w:hAnsi="Times New Roman" w:cs="Times New Roman"/>
          <w:bCs/>
          <w:sz w:val="20"/>
          <w:szCs w:val="20"/>
          <w:lang w:val="ru-RU" w:eastAsia="ru-RU"/>
        </w:rPr>
        <w:t>Председатель Собрания депутатов –</w:t>
      </w:r>
    </w:p>
    <w:p w:rsidR="002D1D6B" w:rsidRPr="002D1D6B" w:rsidRDefault="002D1D6B" w:rsidP="002D1D6B">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val="ru-RU" w:eastAsia="ru-RU"/>
        </w:rPr>
      </w:pPr>
      <w:r w:rsidRPr="002D1D6B">
        <w:rPr>
          <w:rFonts w:ascii="Times New Roman" w:eastAsia="Times New Roman" w:hAnsi="Times New Roman" w:cs="Times New Roman"/>
          <w:bCs/>
          <w:sz w:val="20"/>
          <w:szCs w:val="20"/>
          <w:lang w:val="ru-RU" w:eastAsia="ru-RU"/>
        </w:rPr>
        <w:t>глава Дячкинского сельского поселения</w:t>
      </w:r>
    </w:p>
    <w:p w:rsidR="002D1D6B" w:rsidRPr="002D1D6B" w:rsidRDefault="002D1D6B" w:rsidP="002D1D6B">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r w:rsidRPr="002D1D6B">
        <w:rPr>
          <w:rFonts w:ascii="Times New Roman" w:eastAsia="Times New Roman" w:hAnsi="Times New Roman" w:cs="Times New Roman"/>
          <w:bCs/>
          <w:sz w:val="20"/>
          <w:szCs w:val="20"/>
          <w:lang w:val="ru-RU" w:eastAsia="ru-RU"/>
        </w:rPr>
        <w:t xml:space="preserve">______________ </w:t>
      </w:r>
      <w:r w:rsidRPr="002D1D6B">
        <w:rPr>
          <w:rFonts w:ascii="Times New Roman" w:eastAsia="Times New Roman" w:hAnsi="Times New Roman" w:cs="Times New Roman"/>
          <w:bCs/>
          <w:sz w:val="20"/>
          <w:szCs w:val="20"/>
          <w:lang w:eastAsia="ru-RU"/>
        </w:rPr>
        <w:t>Г.Г. Геворкян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D1D6B" w:rsidRPr="002D1D6B" w:rsidRDefault="002D1D6B" w:rsidP="002D1D6B">
      <w:pPr>
        <w:widowControl w:val="0"/>
        <w:adjustRightInd w:val="0"/>
        <w:spacing w:after="0" w:line="240" w:lineRule="atLeast"/>
        <w:jc w:val="both"/>
        <w:textAlignment w:val="baseline"/>
        <w:rPr>
          <w:rFonts w:ascii="Times New Roman" w:eastAsia="Times New Roman" w:hAnsi="Times New Roman" w:cs="Times New Roman"/>
          <w:bCs/>
          <w:sz w:val="20"/>
          <w:szCs w:val="20"/>
          <w:lang w:val="ru-RU" w:eastAsia="ru-RU"/>
        </w:rPr>
      </w:pPr>
    </w:p>
    <w:p w:rsidR="002D1D6B" w:rsidRPr="002D1D6B" w:rsidRDefault="002D1D6B" w:rsidP="002D1D6B">
      <w:pPr>
        <w:widowControl w:val="0"/>
        <w:adjustRightInd w:val="0"/>
        <w:spacing w:after="0" w:line="240" w:lineRule="atLeast"/>
        <w:jc w:val="center"/>
        <w:textAlignment w:val="baseline"/>
        <w:rPr>
          <w:rFonts w:ascii="Times New Roman" w:eastAsia="Times New Roman" w:hAnsi="Times New Roman" w:cs="Times New Roman"/>
          <w:b/>
          <w:bCs/>
          <w:sz w:val="20"/>
          <w:szCs w:val="20"/>
          <w:lang w:eastAsia="ru-RU"/>
        </w:rPr>
      </w:pPr>
      <w:r w:rsidRPr="002D1D6B">
        <w:rPr>
          <w:rFonts w:ascii="Times New Roman" w:eastAsia="Times New Roman" w:hAnsi="Times New Roman" w:cs="Times New Roman"/>
          <w:b/>
          <w:bCs/>
          <w:sz w:val="20"/>
          <w:szCs w:val="20"/>
          <w:lang w:eastAsia="ru-RU"/>
        </w:rPr>
        <w:t xml:space="preserve"> </w:t>
      </w:r>
      <w:r w:rsidRPr="002D1D6B">
        <w:rPr>
          <w:rFonts w:ascii="Times New Roman" w:eastAsia="Times New Roman" w:hAnsi="Times New Roman" w:cs="Times New Roman"/>
          <w:b/>
          <w:bCs/>
          <w:sz w:val="20"/>
          <w:szCs w:val="20"/>
          <w:lang w:val="ru-RU" w:eastAsia="ru-RU"/>
        </w:rPr>
        <w:t>УСТАВ</w:t>
      </w:r>
    </w:p>
    <w:p w:rsidR="002D1D6B" w:rsidRPr="002D1D6B" w:rsidRDefault="002D1D6B" w:rsidP="002D1D6B">
      <w:pPr>
        <w:widowControl w:val="0"/>
        <w:adjustRightInd w:val="0"/>
        <w:spacing w:after="0" w:line="240" w:lineRule="atLeast"/>
        <w:jc w:val="center"/>
        <w:textAlignment w:val="baseline"/>
        <w:rPr>
          <w:rFonts w:ascii="Times New Roman" w:eastAsia="Times New Roman" w:hAnsi="Times New Roman" w:cs="Times New Roman"/>
          <w:b/>
          <w:bCs/>
          <w:sz w:val="20"/>
          <w:szCs w:val="20"/>
          <w:lang w:val="ru-RU" w:eastAsia="ru-RU"/>
        </w:rPr>
      </w:pPr>
      <w:r w:rsidRPr="002D1D6B">
        <w:rPr>
          <w:rFonts w:ascii="Times New Roman" w:eastAsia="Times New Roman" w:hAnsi="Times New Roman" w:cs="Times New Roman"/>
          <w:b/>
          <w:bCs/>
          <w:sz w:val="20"/>
          <w:szCs w:val="20"/>
          <w:lang w:val="ru-RU" w:eastAsia="ru-RU"/>
        </w:rPr>
        <w:t>муниципального образования</w:t>
      </w:r>
      <w:r w:rsidRPr="002D1D6B">
        <w:rPr>
          <w:rFonts w:ascii="Times New Roman" w:eastAsia="Times New Roman" w:hAnsi="Times New Roman" w:cs="Times New Roman"/>
          <w:b/>
          <w:bCs/>
          <w:sz w:val="20"/>
          <w:szCs w:val="20"/>
          <w:lang w:val="ru-RU" w:eastAsia="ru-RU"/>
        </w:rPr>
        <w:br/>
        <w:t>«Дячкинское сельское поселение»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
          <w:bCs/>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
          <w:bCs/>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D1D6B" w:rsidRPr="002D1D6B" w:rsidRDefault="002D1D6B" w:rsidP="002D1D6B">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val="ru-RU" w:eastAsia="ru-RU"/>
        </w:rPr>
      </w:pPr>
    </w:p>
    <w:p w:rsidR="002D1D6B" w:rsidRPr="002D1D6B" w:rsidRDefault="002D1D6B" w:rsidP="002D1D6B">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val="ru-RU" w:eastAsia="ru-RU"/>
        </w:rPr>
      </w:pPr>
    </w:p>
    <w:p w:rsidR="002D1D6B" w:rsidRPr="002D1D6B" w:rsidRDefault="002D1D6B" w:rsidP="002D1D6B">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val="ru-RU" w:eastAsia="ru-RU"/>
        </w:rPr>
      </w:pPr>
    </w:p>
    <w:p w:rsidR="002D1D6B" w:rsidRPr="002D1D6B" w:rsidRDefault="002D1D6B" w:rsidP="002D1D6B">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eastAsia="ru-RU"/>
        </w:rPr>
      </w:pPr>
      <w:r w:rsidRPr="002D1D6B">
        <w:rPr>
          <w:rFonts w:ascii="Times New Roman" w:eastAsia="Times New Roman" w:hAnsi="Times New Roman" w:cs="Times New Roman"/>
          <w:bCs/>
          <w:sz w:val="20"/>
          <w:szCs w:val="20"/>
          <w:lang w:eastAsia="ru-RU"/>
        </w:rPr>
        <w:t>слобода Дячкино</w:t>
      </w:r>
    </w:p>
    <w:p w:rsidR="002D1D6B" w:rsidRPr="002D1D6B" w:rsidRDefault="002D1D6B" w:rsidP="002D1D6B">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eastAsia="ru-RU"/>
        </w:rPr>
      </w:pPr>
    </w:p>
    <w:p w:rsidR="002D1D6B" w:rsidRPr="002D1D6B" w:rsidRDefault="002D1D6B" w:rsidP="002D1D6B">
      <w:pPr>
        <w:widowControl w:val="0"/>
        <w:adjustRightInd w:val="0"/>
        <w:spacing w:after="0" w:line="240" w:lineRule="auto"/>
        <w:jc w:val="both"/>
        <w:textAlignment w:val="baseline"/>
        <w:rPr>
          <w:rFonts w:ascii="Times New Roman" w:eastAsia="Times New Roman" w:hAnsi="Times New Roman" w:cs="Times New Roman"/>
          <w:bCs/>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Глава 1. Общие положения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1. Статус и границы муниципального образования «Дячкинское сельское поселение»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spacing w:after="0" w:line="240" w:lineRule="atLeast"/>
        <w:ind w:firstLine="709"/>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Статус и границы муниципального образования «Дячкинское сельское поселение» (далее также – Дячкинское сельское поселение) определены Областным законом от 27.12.2004г. № 250-ЗС «Об установлении границ и наделении соответствующим статусом муниципального образования «Тарасовский район» и муниципальных образований в его составе».</w:t>
      </w:r>
    </w:p>
    <w:p w:rsidR="002D1D6B" w:rsidRPr="002D1D6B" w:rsidRDefault="002D1D6B" w:rsidP="002D1D6B">
      <w:pPr>
        <w:spacing w:after="0" w:line="240" w:lineRule="atLeast"/>
        <w:ind w:firstLine="709"/>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Дячкинское сельское поселение является сельским поселением в составе муниципального образования «Тарасовский район» (далее – Тарасовский район), расположенного на территории Ростовской области.</w:t>
      </w:r>
    </w:p>
    <w:p w:rsidR="002D1D6B" w:rsidRPr="002D1D6B" w:rsidRDefault="002D1D6B" w:rsidP="002D1D6B">
      <w:pPr>
        <w:spacing w:after="0" w:line="240" w:lineRule="atLeast"/>
        <w:ind w:firstLine="709"/>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В состав Дячкинского сельского поселения входят следующие населенные пункты:</w:t>
      </w:r>
    </w:p>
    <w:p w:rsidR="002D1D6B" w:rsidRPr="002D1D6B" w:rsidRDefault="002D1D6B" w:rsidP="002D1D6B">
      <w:pPr>
        <w:spacing w:after="0" w:line="240" w:lineRule="atLeast"/>
        <w:ind w:firstLine="709"/>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слобода Дячкино – административный центр;</w:t>
      </w:r>
    </w:p>
    <w:p w:rsidR="002D1D6B" w:rsidRPr="002D1D6B" w:rsidRDefault="002D1D6B" w:rsidP="002D1D6B">
      <w:pPr>
        <w:spacing w:after="0" w:line="240" w:lineRule="atLeast"/>
        <w:ind w:firstLine="709"/>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2)  разъезд </w:t>
      </w:r>
      <w:proofErr w:type="spellStart"/>
      <w:r w:rsidRPr="002D1D6B">
        <w:rPr>
          <w:rFonts w:ascii="Times New Roman" w:eastAsia="Times New Roman" w:hAnsi="Times New Roman" w:cs="Times New Roman"/>
          <w:sz w:val="20"/>
          <w:szCs w:val="20"/>
          <w:lang w:eastAsia="ru-RU"/>
        </w:rPr>
        <w:t>Дяткино</w:t>
      </w:r>
      <w:proofErr w:type="spellEnd"/>
      <w:r w:rsidRPr="002D1D6B">
        <w:rPr>
          <w:rFonts w:ascii="Times New Roman" w:eastAsia="Times New Roman" w:hAnsi="Times New Roman" w:cs="Times New Roman"/>
          <w:sz w:val="20"/>
          <w:szCs w:val="20"/>
          <w:lang w:eastAsia="ru-RU"/>
        </w:rPr>
        <w:t>;</w:t>
      </w:r>
    </w:p>
    <w:p w:rsidR="002D1D6B" w:rsidRPr="002D1D6B" w:rsidRDefault="002D1D6B" w:rsidP="002D1D6B">
      <w:pPr>
        <w:spacing w:after="0" w:line="240" w:lineRule="atLeast"/>
        <w:ind w:firstLine="709"/>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3) </w:t>
      </w:r>
      <w:proofErr w:type="gramStart"/>
      <w:r w:rsidRPr="002D1D6B">
        <w:rPr>
          <w:rFonts w:ascii="Times New Roman" w:eastAsia="Times New Roman" w:hAnsi="Times New Roman" w:cs="Times New Roman"/>
          <w:sz w:val="20"/>
          <w:szCs w:val="20"/>
          <w:lang w:eastAsia="ru-RU"/>
        </w:rPr>
        <w:t>хутор  Беляевка</w:t>
      </w:r>
      <w:proofErr w:type="gramEnd"/>
      <w:r w:rsidRPr="002D1D6B">
        <w:rPr>
          <w:rFonts w:ascii="Times New Roman" w:eastAsia="Times New Roman" w:hAnsi="Times New Roman" w:cs="Times New Roman"/>
          <w:sz w:val="20"/>
          <w:szCs w:val="20"/>
          <w:lang w:eastAsia="ru-RU"/>
        </w:rPr>
        <w:t>;</w:t>
      </w:r>
    </w:p>
    <w:p w:rsidR="002D1D6B" w:rsidRPr="002D1D6B" w:rsidRDefault="002D1D6B" w:rsidP="002D1D6B">
      <w:pPr>
        <w:spacing w:after="0" w:line="240" w:lineRule="atLeast"/>
        <w:ind w:firstLine="709"/>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4) </w:t>
      </w:r>
      <w:proofErr w:type="gramStart"/>
      <w:r w:rsidRPr="002D1D6B">
        <w:rPr>
          <w:rFonts w:ascii="Times New Roman" w:eastAsia="Times New Roman" w:hAnsi="Times New Roman" w:cs="Times New Roman"/>
          <w:sz w:val="20"/>
          <w:szCs w:val="20"/>
          <w:lang w:eastAsia="ru-RU"/>
        </w:rPr>
        <w:t>хутор  Васильевка</w:t>
      </w:r>
      <w:proofErr w:type="gramEnd"/>
      <w:r w:rsidRPr="002D1D6B">
        <w:rPr>
          <w:rFonts w:ascii="Times New Roman" w:eastAsia="Times New Roman" w:hAnsi="Times New Roman" w:cs="Times New Roman"/>
          <w:sz w:val="20"/>
          <w:szCs w:val="20"/>
          <w:lang w:eastAsia="ru-RU"/>
        </w:rPr>
        <w:t>;</w:t>
      </w:r>
    </w:p>
    <w:p w:rsidR="002D1D6B" w:rsidRPr="002D1D6B" w:rsidRDefault="002D1D6B" w:rsidP="002D1D6B">
      <w:pPr>
        <w:spacing w:after="0" w:line="240" w:lineRule="atLeast"/>
        <w:ind w:firstLine="709"/>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 5) хутор </w:t>
      </w:r>
      <w:proofErr w:type="spellStart"/>
      <w:r w:rsidRPr="002D1D6B">
        <w:rPr>
          <w:rFonts w:ascii="Times New Roman" w:eastAsia="Times New Roman" w:hAnsi="Times New Roman" w:cs="Times New Roman"/>
          <w:sz w:val="20"/>
          <w:szCs w:val="20"/>
          <w:lang w:eastAsia="ru-RU"/>
        </w:rPr>
        <w:t>Каюковка</w:t>
      </w:r>
      <w:proofErr w:type="spellEnd"/>
      <w:r w:rsidRPr="002D1D6B">
        <w:rPr>
          <w:rFonts w:ascii="Times New Roman" w:eastAsia="Times New Roman" w:hAnsi="Times New Roman" w:cs="Times New Roman"/>
          <w:sz w:val="20"/>
          <w:szCs w:val="20"/>
          <w:lang w:eastAsia="ru-RU"/>
        </w:rPr>
        <w:t>;</w:t>
      </w:r>
    </w:p>
    <w:p w:rsidR="002D1D6B" w:rsidRPr="002D1D6B" w:rsidRDefault="002D1D6B" w:rsidP="002D1D6B">
      <w:pPr>
        <w:spacing w:after="0" w:line="240" w:lineRule="atLeast"/>
        <w:ind w:firstLine="709"/>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6) </w:t>
      </w:r>
      <w:proofErr w:type="gramStart"/>
      <w:r w:rsidRPr="002D1D6B">
        <w:rPr>
          <w:rFonts w:ascii="Times New Roman" w:eastAsia="Times New Roman" w:hAnsi="Times New Roman" w:cs="Times New Roman"/>
          <w:sz w:val="20"/>
          <w:szCs w:val="20"/>
          <w:lang w:eastAsia="ru-RU"/>
        </w:rPr>
        <w:t xml:space="preserve">хутор  </w:t>
      </w:r>
      <w:proofErr w:type="spellStart"/>
      <w:r w:rsidRPr="002D1D6B">
        <w:rPr>
          <w:rFonts w:ascii="Times New Roman" w:eastAsia="Times New Roman" w:hAnsi="Times New Roman" w:cs="Times New Roman"/>
          <w:sz w:val="20"/>
          <w:szCs w:val="20"/>
          <w:lang w:eastAsia="ru-RU"/>
        </w:rPr>
        <w:t>Мокроталовка</w:t>
      </w:r>
      <w:proofErr w:type="spellEnd"/>
      <w:proofErr w:type="gramEnd"/>
      <w:r w:rsidRPr="002D1D6B">
        <w:rPr>
          <w:rFonts w:ascii="Times New Roman" w:eastAsia="Times New Roman" w:hAnsi="Times New Roman" w:cs="Times New Roman"/>
          <w:sz w:val="20"/>
          <w:szCs w:val="20"/>
          <w:lang w:eastAsia="ru-RU"/>
        </w:rPr>
        <w:t>;</w:t>
      </w:r>
    </w:p>
    <w:p w:rsidR="002D1D6B" w:rsidRPr="002D1D6B" w:rsidRDefault="002D1D6B" w:rsidP="002D1D6B">
      <w:pPr>
        <w:spacing w:after="0" w:line="240" w:lineRule="atLeast"/>
        <w:ind w:firstLine="709"/>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7) поселок Малое Полесье;</w:t>
      </w:r>
    </w:p>
    <w:p w:rsidR="002D1D6B" w:rsidRPr="002D1D6B" w:rsidRDefault="002D1D6B" w:rsidP="002D1D6B">
      <w:pPr>
        <w:spacing w:after="0" w:line="240" w:lineRule="atLeast"/>
        <w:ind w:firstLine="709"/>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8) хутор Первое Мая.</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Изменение границ, преобразование Дячкинского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eastAsia="ru-RU"/>
        </w:rPr>
        <w:t>5</w:t>
      </w:r>
      <w:r w:rsidRPr="002D1D6B">
        <w:rPr>
          <w:rFonts w:ascii="Times New Roman" w:eastAsia="Times New Roman" w:hAnsi="Times New Roman" w:cs="Times New Roman"/>
          <w:sz w:val="20"/>
          <w:szCs w:val="20"/>
          <w:lang w:val="ru-RU" w:eastAsia="ru-RU"/>
        </w:rPr>
        <w:t>. В случаях, когда изменение границ Дячкинского сельского поселения осуществляется с учетом мнения населения, выражаемого Собранием депутатов Дячкинского сельского поселения, Собрание депутатов Дячкинского сельского поселения обязано обеспечить своевременное информирование населения о предстоящем рассмотрении вопроса об изменении границ Дячкинского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Дячкинского сельского поселения.</w:t>
      </w:r>
    </w:p>
    <w:p w:rsidR="002D1D6B" w:rsidRPr="002D1D6B" w:rsidRDefault="002D1D6B" w:rsidP="002D1D6B">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2. Вопросы местного значения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numPr>
          <w:ilvl w:val="0"/>
          <w:numId w:val="6"/>
        </w:numPr>
        <w:adjustRightInd w:val="0"/>
        <w:spacing w:after="0" w:line="240" w:lineRule="atLeast"/>
        <w:ind w:left="0" w:firstLine="709"/>
        <w:contextualSpacing/>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К вопросам местного значения Дячкинского сельского поселения относятся: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составление и рассмотрение проекта бюджета Дячкинского сельского поселения, утверждение и исполнение бюджета Дячкинского сельского поселения, осуществление контроля за его исполнением, составление и утверждение отчета об исполнении данного бюджета;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установление, изменение и отмена местных налогов и сборов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владение, пользование и распоряжение имуществом, находящимся в муниципальной собственности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lastRenderedPageBreak/>
        <w:t>4) организация в границах Дячкинского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2D1D6B" w:rsidRPr="002D1D6B" w:rsidRDefault="002D1D6B" w:rsidP="002D1D6B">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5) обеспечение проживающих в </w:t>
      </w:r>
      <w:proofErr w:type="spellStart"/>
      <w:r w:rsidRPr="002D1D6B">
        <w:rPr>
          <w:rFonts w:ascii="Times New Roman" w:eastAsia="Times New Roman" w:hAnsi="Times New Roman" w:cs="Times New Roman"/>
          <w:sz w:val="20"/>
          <w:szCs w:val="20"/>
          <w:lang w:val="ru-RU" w:eastAsia="ru-RU"/>
        </w:rPr>
        <w:t>Дячкинском</w:t>
      </w:r>
      <w:proofErr w:type="spellEnd"/>
      <w:r w:rsidRPr="002D1D6B">
        <w:rPr>
          <w:rFonts w:ascii="Times New Roman" w:eastAsia="Times New Roman" w:hAnsi="Times New Roman" w:cs="Times New Roman"/>
          <w:sz w:val="20"/>
          <w:szCs w:val="20"/>
          <w:lang w:val="ru-RU" w:eastAsia="ru-RU"/>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2" w:name="OLE_LINK13"/>
      <w:bookmarkStart w:id="3" w:name="OLE_LINK14"/>
      <w:bookmarkStart w:id="4" w:name="OLE_LINK15"/>
      <w:bookmarkStart w:id="5" w:name="OLE_LINK16"/>
      <w:r w:rsidRPr="002D1D6B">
        <w:rPr>
          <w:rFonts w:ascii="Times New Roman" w:eastAsia="Times New Roman" w:hAnsi="Times New Roman" w:cs="Times New Roman"/>
          <w:sz w:val="20"/>
          <w:szCs w:val="20"/>
          <w:lang w:val="ru-RU" w:eastAsia="ru-RU"/>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2D1D6B">
        <w:rPr>
          <w:rFonts w:ascii="Times New Roman" w:eastAsia="Times New Roman" w:hAnsi="Times New Roman" w:cs="Times New Roman"/>
          <w:sz w:val="20"/>
          <w:szCs w:val="20"/>
          <w:vertAlign w:val="superscript"/>
          <w:lang w:val="ru-RU" w:eastAsia="ru-RU"/>
        </w:rPr>
        <w:t>1</w:t>
      </w:r>
      <w:r w:rsidRPr="002D1D6B">
        <w:rPr>
          <w:rFonts w:ascii="Times New Roman" w:eastAsia="Times New Roman" w:hAnsi="Times New Roman" w:cs="Times New Roman"/>
          <w:sz w:val="20"/>
          <w:szCs w:val="20"/>
          <w:lang w:val="ru-RU" w:eastAsia="ru-RU"/>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2"/>
    <w:bookmarkEnd w:id="3"/>
    <w:bookmarkEnd w:id="4"/>
    <w:bookmarkEnd w:id="5"/>
    <w:p w:rsidR="002D1D6B" w:rsidRPr="002D1D6B" w:rsidRDefault="002D1D6B" w:rsidP="002D1D6B">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6) создание условий для предоставления транспортных услуг населению и организация транспортного обслуживания населения в границах Дячкинского сельского поселения;</w:t>
      </w:r>
    </w:p>
    <w:p w:rsidR="002D1D6B" w:rsidRPr="002D1D6B" w:rsidRDefault="002D1D6B" w:rsidP="002D1D6B">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Дячкинского сельского поселения;</w:t>
      </w:r>
    </w:p>
    <w:p w:rsidR="002D1D6B" w:rsidRPr="002D1D6B" w:rsidRDefault="002D1D6B" w:rsidP="002D1D6B">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9) участие в предупреждении и ликвидации последствий чрезвычайных ситуаций в границах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10) обеспечение первичных мер пожарной безопасности в границах населенных пунктов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11) создание условий для обеспечения жителей Дячкинского сельского поселения услугами связи, общественного питания, торговли и бытового обслуживания;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12) создание условий для организации досуга и обеспечения жителей Дячкинского сельского поселения услугами организаций культуры;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proofErr w:type="spellStart"/>
      <w:r w:rsidRPr="002D1D6B">
        <w:rPr>
          <w:rFonts w:ascii="Times New Roman" w:eastAsia="Times New Roman" w:hAnsi="Times New Roman" w:cs="Times New Roman"/>
          <w:sz w:val="20"/>
          <w:szCs w:val="20"/>
          <w:lang w:val="ru-RU" w:eastAsia="ru-RU"/>
        </w:rPr>
        <w:t>Дячкинском</w:t>
      </w:r>
      <w:proofErr w:type="spellEnd"/>
      <w:r w:rsidRPr="002D1D6B">
        <w:rPr>
          <w:rFonts w:ascii="Times New Roman" w:eastAsia="Times New Roman" w:hAnsi="Times New Roman" w:cs="Times New Roman"/>
          <w:sz w:val="20"/>
          <w:szCs w:val="20"/>
          <w:lang w:val="ru-RU" w:eastAsia="ru-RU"/>
        </w:rPr>
        <w:t xml:space="preserve"> сельском поселении;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D1D6B">
        <w:rPr>
          <w:rFonts w:ascii="Times New Roman" w:eastAsia="Times New Roman" w:hAnsi="Times New Roman" w:cs="Times New Roman"/>
          <w:sz w:val="20"/>
          <w:szCs w:val="20"/>
          <w:lang w:val="ru-RU" w:eastAsia="hy-AM"/>
        </w:rPr>
        <w:t>14) обеспечение условий для развития на территории Дячкинского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15) создание условий для массового отдыха жителей Дячкинского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16) формирование архивных фондов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trike/>
          <w:sz w:val="20"/>
          <w:szCs w:val="20"/>
          <w:lang w:val="ru-RU" w:eastAsia="ru-RU"/>
        </w:rPr>
      </w:pPr>
      <w:r w:rsidRPr="002D1D6B">
        <w:rPr>
          <w:rFonts w:ascii="Times New Roman" w:eastAsia="Times New Roman" w:hAnsi="Times New Roman" w:cs="Times New Roman"/>
          <w:sz w:val="20"/>
          <w:szCs w:val="20"/>
          <w:lang w:val="ru-RU"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bookmarkStart w:id="6" w:name="OLE_LINK17"/>
      <w:bookmarkStart w:id="7" w:name="OLE_LINK18"/>
      <w:r w:rsidRPr="002D1D6B">
        <w:rPr>
          <w:rFonts w:ascii="Times New Roman" w:eastAsia="Times New Roman" w:hAnsi="Times New Roman" w:cs="Times New Roman"/>
          <w:sz w:val="20"/>
          <w:szCs w:val="20"/>
          <w:lang w:val="ru-RU" w:eastAsia="ru-RU"/>
        </w:rPr>
        <w:t>18) утверждение правил благоустройства территории Дячкинского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Дячкинского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Дячкинского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6"/>
    <w:bookmarkEnd w:id="7"/>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Дячкинского сельского поселения, изменение, аннулирование таких наименований, размещение информации в государственном адресном реестре;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21) организация ритуальных услуг и содержание мест захоронения;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22) осуществление мероприятий по обеспечению безопасности людей на водных объектах, охране их жизни и здоровья;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23) создание, развитие и обеспечение охраны лечебно-оздоровительных местностей и курортов местного значения на территории Дячкинского сельского поселения, а также осуществление муниципального контроля в </w:t>
      </w:r>
      <w:r w:rsidRPr="002D1D6B">
        <w:rPr>
          <w:rFonts w:ascii="Times New Roman" w:eastAsia="Times New Roman" w:hAnsi="Times New Roman" w:cs="Times New Roman"/>
          <w:sz w:val="20"/>
          <w:szCs w:val="20"/>
          <w:lang w:val="ru-RU" w:eastAsia="ru-RU"/>
        </w:rPr>
        <w:lastRenderedPageBreak/>
        <w:t>области охраны и использования особо охраняемых природных территорий местного значения;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24) содействие в развитии сельскохозяйственного производства, создание условий для развития малого и среднего предпринимательства;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25) организация и осуществление мероприятий по работе с детьми и молодежью в </w:t>
      </w:r>
      <w:proofErr w:type="spellStart"/>
      <w:r w:rsidRPr="002D1D6B">
        <w:rPr>
          <w:rFonts w:ascii="Times New Roman" w:eastAsia="Times New Roman" w:hAnsi="Times New Roman" w:cs="Times New Roman"/>
          <w:sz w:val="20"/>
          <w:szCs w:val="20"/>
          <w:lang w:val="ru-RU" w:eastAsia="ru-RU"/>
        </w:rPr>
        <w:t>Дячкинском</w:t>
      </w:r>
      <w:proofErr w:type="spellEnd"/>
      <w:r w:rsidRPr="002D1D6B">
        <w:rPr>
          <w:rFonts w:ascii="Times New Roman" w:eastAsia="Times New Roman" w:hAnsi="Times New Roman" w:cs="Times New Roman"/>
          <w:sz w:val="20"/>
          <w:szCs w:val="20"/>
          <w:lang w:val="ru-RU" w:eastAsia="ru-RU"/>
        </w:rPr>
        <w:t xml:space="preserve"> сельском поселении;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27) осуществление муниципального лесного контроля;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29) оказание поддержки социально ориентированным некоммерческим организациям в пределах полномочий, установленных статьями 31</w:t>
      </w:r>
      <w:r w:rsidRPr="002D1D6B">
        <w:rPr>
          <w:rFonts w:ascii="Times New Roman" w:eastAsia="Times New Roman" w:hAnsi="Times New Roman" w:cs="Times New Roman"/>
          <w:sz w:val="20"/>
          <w:szCs w:val="20"/>
          <w:vertAlign w:val="superscript"/>
          <w:lang w:val="ru-RU" w:eastAsia="ru-RU"/>
        </w:rPr>
        <w:t>1</w:t>
      </w:r>
      <w:r w:rsidRPr="002D1D6B">
        <w:rPr>
          <w:rFonts w:ascii="Times New Roman" w:eastAsia="Times New Roman" w:hAnsi="Times New Roman" w:cs="Times New Roman"/>
          <w:sz w:val="20"/>
          <w:szCs w:val="20"/>
          <w:lang w:val="ru-RU" w:eastAsia="ru-RU"/>
        </w:rPr>
        <w:t>, 31</w:t>
      </w:r>
      <w:r w:rsidRPr="002D1D6B">
        <w:rPr>
          <w:rFonts w:ascii="Times New Roman" w:eastAsia="Times New Roman" w:hAnsi="Times New Roman" w:cs="Times New Roman"/>
          <w:sz w:val="20"/>
          <w:szCs w:val="20"/>
          <w:vertAlign w:val="superscript"/>
          <w:lang w:val="ru-RU" w:eastAsia="ru-RU"/>
        </w:rPr>
        <w:t xml:space="preserve">3 </w:t>
      </w:r>
      <w:r w:rsidRPr="002D1D6B">
        <w:rPr>
          <w:rFonts w:ascii="Times New Roman" w:eastAsia="Times New Roman" w:hAnsi="Times New Roman" w:cs="Times New Roman"/>
          <w:sz w:val="20"/>
          <w:szCs w:val="20"/>
          <w:lang w:val="ru-RU" w:eastAsia="ru-RU"/>
        </w:rPr>
        <w:t>Федерального закона от 12 января 1996 года № 7-ФЗ «О некоммерческих организациях»;</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30) предоставление помещения для работы на обслуживаемом административном участке Дячкинского сельского поселения сотруднику, замещающему должность участкового уполномоченного полиции;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31) обеспечение выполнения работ, необходимых для создания искусственных земельных участков для нужд Дячкинского сельского поселения в соответствии с федеральным законом;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32) осуществление мер по противодействию коррупции в границах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val="ru-RU" w:eastAsia="ru-RU"/>
        </w:rPr>
        <w:t>33) участие в соответствии с федеральным законом в выполнении комплексных кадастровых работ.</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В целях решения вопросов местного значения органы местного самоуправления Дячкинского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2D1D6B" w:rsidRPr="002D1D6B" w:rsidRDefault="002D1D6B" w:rsidP="002D1D6B">
      <w:pPr>
        <w:autoSpaceDE w:val="0"/>
        <w:autoSpaceDN w:val="0"/>
        <w:adjustRightInd w:val="0"/>
        <w:spacing w:after="0" w:line="240" w:lineRule="auto"/>
        <w:ind w:firstLine="709"/>
        <w:jc w:val="both"/>
        <w:rPr>
          <w:rFonts w:ascii="Times New Roman" w:eastAsia="Times New Roman" w:hAnsi="Times New Roman" w:cs="Times New Roman"/>
          <w:bCs/>
          <w:iCs/>
          <w:sz w:val="20"/>
          <w:szCs w:val="20"/>
          <w:lang w:eastAsia="ru-RU"/>
        </w:rPr>
      </w:pPr>
      <w:r w:rsidRPr="002D1D6B">
        <w:rPr>
          <w:rFonts w:ascii="Times New Roman" w:eastAsia="Times New Roman" w:hAnsi="Times New Roman" w:cs="Times New Roman"/>
          <w:bCs/>
          <w:iCs/>
          <w:sz w:val="20"/>
          <w:szCs w:val="20"/>
          <w:lang w:eastAsia="ru-RU"/>
        </w:rPr>
        <w:t>3. Полномочия органов местного самоуправления Дячкинского сельского поселения 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w:t>
      </w:r>
      <w:r w:rsidRPr="002D1D6B">
        <w:rPr>
          <w:rFonts w:ascii="Times New Roman" w:eastAsia="Times New Roman" w:hAnsi="Times New Roman" w:cs="Times New Roman"/>
          <w:bCs/>
          <w:iCs/>
          <w:sz w:val="20"/>
          <w:szCs w:val="20"/>
          <w:lang w:eastAsia="ru-RU"/>
        </w:rPr>
        <w:br/>
        <w:t>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eastAsia="ru-RU"/>
        </w:rPr>
        <w:t>4</w:t>
      </w:r>
      <w:r w:rsidRPr="002D1D6B">
        <w:rPr>
          <w:rFonts w:ascii="Times New Roman" w:eastAsia="Times New Roman" w:hAnsi="Times New Roman" w:cs="Times New Roman"/>
          <w:sz w:val="20"/>
          <w:szCs w:val="20"/>
          <w:lang w:val="ru-RU" w:eastAsia="ru-RU"/>
        </w:rPr>
        <w:t>. Органы местного самоуправления Дячкинского сельского поселения вправе заключать соглашения с органами местного самоуправления Тарасовского района о передаче органам местного самоуправления Тарасовского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Дячкинского сельского поселения в бюджет Тарасовского района в соответствии с Бюджетным кодексом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Органы местного самоуправления Тарасовского района вправе заключать соглашения с органами местного самоуправления Дячкинского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Тарасовского района в бюджет Дячкинского сельского поселения в соответствии с Бюджетным кодексом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Дячкинского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eastAsia="ru-RU"/>
        </w:rPr>
        <w:t>5</w:t>
      </w:r>
      <w:r w:rsidRPr="002D1D6B">
        <w:rPr>
          <w:rFonts w:ascii="Times New Roman" w:eastAsia="Times New Roman" w:hAnsi="Times New Roman" w:cs="Times New Roman"/>
          <w:sz w:val="20"/>
          <w:szCs w:val="20"/>
          <w:lang w:val="ru-RU" w:eastAsia="ru-RU"/>
        </w:rPr>
        <w:t xml:space="preserve">. Соглашения, указанные в пункте </w:t>
      </w:r>
      <w:r w:rsidRPr="002D1D6B">
        <w:rPr>
          <w:rFonts w:ascii="Times New Roman" w:eastAsia="Times New Roman" w:hAnsi="Times New Roman" w:cs="Times New Roman"/>
          <w:sz w:val="20"/>
          <w:szCs w:val="20"/>
          <w:lang w:eastAsia="ru-RU"/>
        </w:rPr>
        <w:t>4</w:t>
      </w:r>
      <w:r w:rsidRPr="002D1D6B">
        <w:rPr>
          <w:rFonts w:ascii="Times New Roman" w:eastAsia="Times New Roman" w:hAnsi="Times New Roman" w:cs="Times New Roman"/>
          <w:sz w:val="20"/>
          <w:szCs w:val="20"/>
          <w:lang w:val="ru-RU" w:eastAsia="ru-RU"/>
        </w:rPr>
        <w:t xml:space="preserve"> настоящей статьи, заключает Администрация Дячкинского сельского поселения по инициативе главы Администрации Дячкинского сельского поселения или органа местного самоуправления (должностного лица местного самоуправления) Тарасовского района, уполномоченного уставом муниципального образования «Тарасовский район» и (или) нормативным правовым актом Собрания депутатов Тарасовского района.</w:t>
      </w:r>
    </w:p>
    <w:p w:rsidR="002D1D6B" w:rsidRPr="002D1D6B" w:rsidRDefault="002D1D6B" w:rsidP="002D1D6B">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0"/>
          <w:szCs w:val="20"/>
          <w:lang w:val="ru-RU" w:eastAsia="ru-RU"/>
        </w:rPr>
      </w:pPr>
      <w:r w:rsidRPr="002D1D6B">
        <w:rPr>
          <w:rFonts w:ascii="Times New Roman" w:eastAsia="Times New Roman" w:hAnsi="Times New Roman" w:cs="Times New Roman"/>
          <w:sz w:val="20"/>
          <w:szCs w:val="20"/>
          <w:lang w:eastAsia="ru-RU"/>
        </w:rPr>
        <w:t>6</w:t>
      </w:r>
      <w:r w:rsidRPr="002D1D6B">
        <w:rPr>
          <w:rFonts w:ascii="Times New Roman" w:eastAsia="Times New Roman" w:hAnsi="Times New Roman" w:cs="Times New Roman"/>
          <w:sz w:val="20"/>
          <w:szCs w:val="20"/>
          <w:lang w:val="ru-RU" w:eastAsia="ru-RU"/>
        </w:rPr>
        <w:t xml:space="preserve">. Соглашения, указанные в пункте </w:t>
      </w:r>
      <w:r w:rsidRPr="002D1D6B">
        <w:rPr>
          <w:rFonts w:ascii="Times New Roman" w:eastAsia="Times New Roman" w:hAnsi="Times New Roman" w:cs="Times New Roman"/>
          <w:sz w:val="20"/>
          <w:szCs w:val="20"/>
          <w:lang w:eastAsia="ru-RU"/>
        </w:rPr>
        <w:t>4</w:t>
      </w:r>
      <w:r w:rsidRPr="002D1D6B">
        <w:rPr>
          <w:rFonts w:ascii="Times New Roman" w:eastAsia="Times New Roman" w:hAnsi="Times New Roman" w:cs="Times New Roman"/>
          <w:sz w:val="20"/>
          <w:szCs w:val="20"/>
          <w:lang w:val="ru-RU" w:eastAsia="ru-RU"/>
        </w:rPr>
        <w:t xml:space="preserve"> настоящей статьи, должны быть заключены до принятия бюджета Дячкинского сельского поселения на очередной финансовый год </w:t>
      </w:r>
      <w:r w:rsidRPr="002D1D6B">
        <w:rPr>
          <w:rFonts w:ascii="Times New Roman" w:eastAsia="Times New Roman" w:hAnsi="Times New Roman" w:cs="Times New Roman"/>
          <w:bCs/>
          <w:sz w:val="20"/>
          <w:szCs w:val="20"/>
          <w:lang w:val="ru-RU" w:eastAsia="ru-RU"/>
        </w:rPr>
        <w:t>(очередной финансовый год и плановый период).</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eastAsia="ru-RU"/>
        </w:rPr>
        <w:t>7</w:t>
      </w:r>
      <w:r w:rsidRPr="002D1D6B">
        <w:rPr>
          <w:rFonts w:ascii="Times New Roman" w:eastAsia="Times New Roman" w:hAnsi="Times New Roman" w:cs="Times New Roman"/>
          <w:sz w:val="20"/>
          <w:szCs w:val="20"/>
          <w:lang w:val="ru-RU" w:eastAsia="ru-RU"/>
        </w:rPr>
        <w:t>. Порядок заключения указанных соглашений в части, не урегулированной настоящим Уставом, определяется нормативным правовым актом Собрания депутатов Дячкинского сельского поселения.</w:t>
      </w:r>
    </w:p>
    <w:p w:rsidR="002D1D6B" w:rsidRPr="002D1D6B" w:rsidRDefault="002D1D6B" w:rsidP="002D1D6B">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3. Права органов местного самоуправления Дячкинского сельского поселения на решение вопросов, не отнесенных к вопросам местного значения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Органы местного самоуправления Дячкинского сельского поселения имеют право на: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создание музеев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lastRenderedPageBreak/>
        <w:t xml:space="preserve">2) совершение нотариальных действий, предусмотренных законодательством, в случае отсутствия в </w:t>
      </w:r>
      <w:proofErr w:type="spellStart"/>
      <w:r w:rsidRPr="002D1D6B">
        <w:rPr>
          <w:rFonts w:ascii="Times New Roman" w:eastAsia="Times New Roman" w:hAnsi="Times New Roman" w:cs="Times New Roman"/>
          <w:sz w:val="20"/>
          <w:szCs w:val="20"/>
          <w:lang w:val="ru-RU" w:eastAsia="ru-RU"/>
        </w:rPr>
        <w:t>Дячкинском</w:t>
      </w:r>
      <w:proofErr w:type="spellEnd"/>
      <w:r w:rsidRPr="002D1D6B">
        <w:rPr>
          <w:rFonts w:ascii="Times New Roman" w:eastAsia="Times New Roman" w:hAnsi="Times New Roman" w:cs="Times New Roman"/>
          <w:sz w:val="20"/>
          <w:szCs w:val="20"/>
          <w:lang w:val="ru-RU" w:eastAsia="ru-RU"/>
        </w:rPr>
        <w:t xml:space="preserve"> сельском поселении нотариуса;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участие в осуществлении деятельности по опеке и попечительству;</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создание условий для осуществления деятельности, связанной с реализацией прав местных национально-культурных автономий на территории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7) создание муниципальной пожарной охраны;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8) создание условий для развития туризма;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9) участие в организации и финансировании мероприятий, предусмотренных статьей 7</w:t>
      </w:r>
      <w:r w:rsidRPr="002D1D6B">
        <w:rPr>
          <w:rFonts w:ascii="Times New Roman" w:eastAsia="Times New Roman" w:hAnsi="Times New Roman" w:cs="Times New Roman"/>
          <w:sz w:val="20"/>
          <w:szCs w:val="20"/>
          <w:vertAlign w:val="superscript"/>
          <w:lang w:val="ru-RU" w:eastAsia="ru-RU"/>
        </w:rPr>
        <w:t>1-1</w:t>
      </w:r>
      <w:r w:rsidRPr="002D1D6B">
        <w:rPr>
          <w:rFonts w:ascii="Times New Roman" w:eastAsia="Times New Roman" w:hAnsi="Times New Roman" w:cs="Times New Roman"/>
          <w:sz w:val="20"/>
          <w:szCs w:val="20"/>
          <w:lang w:val="ru-RU" w:eastAsia="ru-RU"/>
        </w:rPr>
        <w:t xml:space="preserve"> Закона Российской Федерации от 19 апреля 1991 года № 1032-1 «О занятости населения в Российской Федерации»;</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0" w:history="1">
        <w:r w:rsidRPr="002D1D6B">
          <w:rPr>
            <w:rFonts w:ascii="Times New Roman" w:eastAsia="Times New Roman" w:hAnsi="Times New Roman" w:cs="Times New Roman"/>
            <w:sz w:val="20"/>
            <w:szCs w:val="20"/>
            <w:lang w:val="ru-RU" w:eastAsia="ru-RU"/>
          </w:rPr>
          <w:t>законом</w:t>
        </w:r>
      </w:hyperlink>
      <w:r w:rsidRPr="002D1D6B">
        <w:rPr>
          <w:rFonts w:ascii="Times New Roman" w:eastAsia="Times New Roman" w:hAnsi="Times New Roman" w:cs="Times New Roman"/>
          <w:sz w:val="20"/>
          <w:szCs w:val="20"/>
          <w:lang w:val="ru-RU" w:eastAsia="ru-RU"/>
        </w:rPr>
        <w:t xml:space="preserve"> от 24 ноября 1995 года № 181-ФЗ «О социальной защите инвалидов в Российской Федерации»;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D1D6B">
        <w:rPr>
          <w:rFonts w:ascii="Times New Roman" w:eastAsia="Times New Roman" w:hAnsi="Times New Roman" w:cs="Times New Roman"/>
          <w:sz w:val="20"/>
          <w:szCs w:val="20"/>
          <w:lang w:val="ru-RU"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D1D6B">
        <w:rPr>
          <w:rFonts w:ascii="Times New Roman" w:eastAsia="Times New Roman" w:hAnsi="Times New Roman" w:cs="Times New Roman"/>
          <w:sz w:val="20"/>
          <w:szCs w:val="20"/>
          <w:lang w:val="ru-RU" w:eastAsia="hy-AM"/>
        </w:rPr>
        <w:t>13) осуществление деятельности по обращению с животными без владельцев, обитающими на территории Дячкинского сельского поселения;</w:t>
      </w:r>
    </w:p>
    <w:p w:rsidR="002D1D6B" w:rsidRPr="002D1D6B" w:rsidRDefault="002D1D6B" w:rsidP="002D1D6B">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val="ru-RU" w:eastAsia="hy-AM"/>
        </w:rPr>
      </w:pPr>
      <w:r w:rsidRPr="002D1D6B">
        <w:rPr>
          <w:rFonts w:ascii="Times New Roman" w:eastAsia="Times New Roman" w:hAnsi="Times New Roman" w:cs="Times New Roman"/>
          <w:sz w:val="20"/>
          <w:szCs w:val="20"/>
          <w:lang w:val="ru-RU" w:eastAsia="hy-AM"/>
        </w:rPr>
        <w:t xml:space="preserve">14) осуществление мероприятий в сфере профилактики правонарушений, предусмотренных Федеральным </w:t>
      </w:r>
      <w:hyperlink r:id="rId11" w:history="1">
        <w:r w:rsidRPr="002D1D6B">
          <w:rPr>
            <w:rFonts w:ascii="Times New Roman" w:eastAsia="Times New Roman" w:hAnsi="Times New Roman" w:cs="Times New Roman"/>
            <w:sz w:val="20"/>
            <w:szCs w:val="20"/>
            <w:lang w:val="ru-RU" w:eastAsia="hy-AM"/>
          </w:rPr>
          <w:t>законом</w:t>
        </w:r>
      </w:hyperlink>
      <w:r w:rsidRPr="002D1D6B">
        <w:rPr>
          <w:rFonts w:ascii="Times New Roman" w:eastAsia="Times New Roman" w:hAnsi="Times New Roman" w:cs="Times New Roman"/>
          <w:sz w:val="20"/>
          <w:szCs w:val="20"/>
          <w:lang w:val="ru-RU" w:eastAsia="hy-AM"/>
        </w:rPr>
        <w:t xml:space="preserve"> «Об основах системы профилактики правонарушений в Российской Федерации»;</w:t>
      </w:r>
    </w:p>
    <w:p w:rsidR="002D1D6B" w:rsidRPr="002D1D6B" w:rsidRDefault="002D1D6B" w:rsidP="002D1D6B">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val="ru-RU" w:eastAsia="hy-AM"/>
        </w:rPr>
      </w:pPr>
      <w:r w:rsidRPr="002D1D6B">
        <w:rPr>
          <w:rFonts w:ascii="Times New Roman" w:eastAsia="Times New Roman" w:hAnsi="Times New Roman" w:cs="Times New Roman"/>
          <w:sz w:val="20"/>
          <w:szCs w:val="20"/>
          <w:lang w:val="ru-RU" w:eastAsia="hy-AM"/>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D1D6B" w:rsidRPr="002D1D6B" w:rsidRDefault="002D1D6B" w:rsidP="002D1D6B">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val="ru-RU" w:eastAsia="hy-AM"/>
        </w:rPr>
      </w:pPr>
      <w:r w:rsidRPr="002D1D6B">
        <w:rPr>
          <w:rFonts w:ascii="Times New Roman" w:eastAsia="Times New Roman" w:hAnsi="Times New Roman" w:cs="Times New Roman"/>
          <w:sz w:val="20"/>
          <w:szCs w:val="20"/>
          <w:lang w:val="ru-RU" w:eastAsia="hy-AM"/>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2D1D6B" w:rsidRPr="002D1D6B" w:rsidRDefault="002D1D6B" w:rsidP="002D1D6B">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val="ru-RU" w:eastAsia="hy-AM"/>
        </w:rPr>
      </w:pPr>
      <w:r w:rsidRPr="002D1D6B">
        <w:rPr>
          <w:rFonts w:ascii="Times New Roman" w:eastAsia="Times New Roman" w:hAnsi="Times New Roman" w:cs="Times New Roman"/>
          <w:sz w:val="20"/>
          <w:szCs w:val="20"/>
          <w:lang w:val="ru-RU" w:eastAsia="hy-AM"/>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D1D6B" w:rsidRPr="002D1D6B" w:rsidRDefault="002D1D6B" w:rsidP="002D1D6B">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val="ru-RU" w:eastAsia="hy-AM"/>
        </w:rPr>
      </w:pPr>
      <w:r w:rsidRPr="002D1D6B">
        <w:rPr>
          <w:rFonts w:ascii="Times New Roman" w:eastAsia="Times New Roman" w:hAnsi="Times New Roman" w:cs="Times New Roman"/>
          <w:sz w:val="20"/>
          <w:szCs w:val="20"/>
          <w:lang w:val="ru-RU" w:eastAsia="hy-AM"/>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Органы местного самоуправления Дячкинского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Дячкинского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4. Муниципальный контроль</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Органы местного самоуправления Дячкинского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Определение органов местного самоуправления Дячкинского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Дячкинского сельского поселения объектов соответствующего вида контроля.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Статья </w:t>
      </w:r>
      <w:r w:rsidRPr="002D1D6B">
        <w:rPr>
          <w:rFonts w:ascii="Times New Roman" w:eastAsia="Times New Roman" w:hAnsi="Times New Roman" w:cs="Times New Roman"/>
          <w:sz w:val="20"/>
          <w:szCs w:val="20"/>
          <w:lang w:eastAsia="ru-RU"/>
        </w:rPr>
        <w:t>5</w:t>
      </w:r>
      <w:r w:rsidRPr="002D1D6B">
        <w:rPr>
          <w:rFonts w:ascii="Times New Roman" w:eastAsia="Times New Roman" w:hAnsi="Times New Roman" w:cs="Times New Roman"/>
          <w:sz w:val="20"/>
          <w:szCs w:val="20"/>
          <w:lang w:val="ru-RU" w:eastAsia="ru-RU"/>
        </w:rPr>
        <w:t>. Осуществление органами местного самоуправления Дячкинского сельского поселения отдельных государственных полномочий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Органы местного самоуправления Дячкинского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Финансовое обеспечение отдельных государственных полномочий, переданных органам местного самоуправления Дячкинского сельского поселения, осуществляется только за счет предоставляемых бюджету Дячкинского сельского поселения субвенций из соответствующих бюджетов.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Органы местного самоуправления Дячкинского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В целях повышения эффективности осуществления отдельных государственных полномочий Администрация Дячкинского сельского поселения вправе дополнительно использовать для их осуществления имущество, находящееся в муниципальной собственности Дячкинского сельского поселения, в случае если данное имущество не используется для решения вопросов местного значения.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Органы местного самоуправления Дячкинского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Дячкинского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Дячкинского сельского поселения в соответствии с Бюджетным кодексом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Органы местного самоуправления Дячкинского сельского поселения вправе осуществлять расходы за счет средств бюджета Дячкинского сельского поселения (за исключением финансовых средств, передаваемых бюджету Дячкинского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Органы местного самоуправления Дячкинского сельского поселения вправе устанавливать за счет средств бюджета Дячкинского сельского поселения (за исключением финансовых средств, передаваемых бюджету Дячкинского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Финансирование полномочий, предусмотренное настоящим пунктом, не является обязанностью Дячкинского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Органы местного самоуправления Дячкинского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Дячкинского сельского поселения решения о реализации права на участие в осуществлении указанных полномочий.</w:t>
      </w:r>
    </w:p>
    <w:p w:rsidR="002D1D6B" w:rsidRPr="002D1D6B" w:rsidRDefault="002D1D6B" w:rsidP="002D1D6B">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Статья </w:t>
      </w:r>
      <w:r w:rsidRPr="002D1D6B">
        <w:rPr>
          <w:rFonts w:ascii="Times New Roman" w:eastAsia="Times New Roman" w:hAnsi="Times New Roman" w:cs="Times New Roman"/>
          <w:sz w:val="20"/>
          <w:szCs w:val="20"/>
          <w:lang w:eastAsia="ru-RU"/>
        </w:rPr>
        <w:t>6</w:t>
      </w:r>
      <w:r w:rsidRPr="002D1D6B">
        <w:rPr>
          <w:rFonts w:ascii="Times New Roman" w:eastAsia="Times New Roman" w:hAnsi="Times New Roman" w:cs="Times New Roman"/>
          <w:sz w:val="20"/>
          <w:szCs w:val="20"/>
          <w:lang w:val="ru-RU" w:eastAsia="ru-RU"/>
        </w:rPr>
        <w:t>. Официальные символы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Дячкинское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Официальные символы Дячкинского сельского поселения подлежат государственной регистрации в порядке, установленном федеральным законодательством.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Официальные символы Дячкинского сельского поселения и порядок официального использования указанных символов устанавливаются решением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Глава 2. Участие населения Дячкинского сельского поселения в решении вопросов местного значения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Статья </w:t>
      </w:r>
      <w:r w:rsidRPr="002D1D6B">
        <w:rPr>
          <w:rFonts w:ascii="Times New Roman" w:eastAsia="Times New Roman" w:hAnsi="Times New Roman" w:cs="Times New Roman"/>
          <w:sz w:val="20"/>
          <w:szCs w:val="20"/>
          <w:lang w:eastAsia="ru-RU"/>
        </w:rPr>
        <w:t>7</w:t>
      </w:r>
      <w:r w:rsidRPr="002D1D6B">
        <w:rPr>
          <w:rFonts w:ascii="Times New Roman" w:eastAsia="Times New Roman" w:hAnsi="Times New Roman" w:cs="Times New Roman"/>
          <w:sz w:val="20"/>
          <w:szCs w:val="20"/>
          <w:lang w:val="ru-RU" w:eastAsia="ru-RU"/>
        </w:rPr>
        <w:t>. Права граждан на осуществление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1. В </w:t>
      </w:r>
      <w:proofErr w:type="spellStart"/>
      <w:r w:rsidRPr="002D1D6B">
        <w:rPr>
          <w:rFonts w:ascii="Times New Roman" w:eastAsia="Times New Roman" w:hAnsi="Times New Roman" w:cs="Times New Roman"/>
          <w:sz w:val="20"/>
          <w:szCs w:val="20"/>
          <w:lang w:val="ru-RU" w:eastAsia="ru-RU"/>
        </w:rPr>
        <w:t>Дячкинском</w:t>
      </w:r>
      <w:proofErr w:type="spellEnd"/>
      <w:r w:rsidRPr="002D1D6B">
        <w:rPr>
          <w:rFonts w:ascii="Times New Roman" w:eastAsia="Times New Roman" w:hAnsi="Times New Roman" w:cs="Times New Roman"/>
          <w:sz w:val="20"/>
          <w:szCs w:val="20"/>
          <w:lang w:val="ru-RU" w:eastAsia="ru-RU"/>
        </w:rPr>
        <w:t xml:space="preserve"> сельском поселении граждане Российской Федерации (далее также - граждане) </w:t>
      </w:r>
      <w:r w:rsidRPr="002D1D6B">
        <w:rPr>
          <w:rFonts w:ascii="Times New Roman" w:eastAsia="Times New Roman" w:hAnsi="Times New Roman" w:cs="Times New Roman"/>
          <w:sz w:val="20"/>
          <w:szCs w:val="20"/>
          <w:lang w:val="ru-RU" w:eastAsia="ru-RU"/>
        </w:rPr>
        <w:lastRenderedPageBreak/>
        <w:t>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Иностранные граждане, постоянно или преимущественно проживающие на территории Дячкинского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Статья </w:t>
      </w:r>
      <w:r w:rsidRPr="002D1D6B">
        <w:rPr>
          <w:rFonts w:ascii="Times New Roman" w:eastAsia="Times New Roman" w:hAnsi="Times New Roman" w:cs="Times New Roman"/>
          <w:sz w:val="20"/>
          <w:szCs w:val="20"/>
          <w:lang w:eastAsia="ru-RU"/>
        </w:rPr>
        <w:t>8</w:t>
      </w:r>
      <w:r w:rsidRPr="002D1D6B">
        <w:rPr>
          <w:rFonts w:ascii="Times New Roman" w:eastAsia="Times New Roman" w:hAnsi="Times New Roman" w:cs="Times New Roman"/>
          <w:sz w:val="20"/>
          <w:szCs w:val="20"/>
          <w:lang w:val="ru-RU" w:eastAsia="ru-RU"/>
        </w:rPr>
        <w:t>. Понятие местного референдума и инициатива его проведения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Местный референдум может проводиться: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по инициативе, выдвинутой гражданами Российской Федерации, имеющими право на участие в местном референдуме;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по инициативе Собрания депутатов Дячкинского сельского поселения и главы Администрации Дячкинского сельского поселения, выдвинутой ими совместно.</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4. Инициативная группа по проведению местного референдума обращается </w:t>
      </w:r>
      <w:r w:rsidRPr="002D1D6B">
        <w:rPr>
          <w:rFonts w:ascii="Times New Roman" w:eastAsia="Times New Roman" w:hAnsi="Times New Roman" w:cs="Times New Roman"/>
          <w:sz w:val="20"/>
          <w:szCs w:val="20"/>
          <w:lang w:val="ru-RU" w:eastAsia="ru-RU"/>
        </w:rPr>
        <w:br/>
        <w:t xml:space="preserve">в организующую референдум территориальную </w:t>
      </w:r>
      <w:r w:rsidRPr="002D1D6B">
        <w:rPr>
          <w:rFonts w:ascii="Times New Roman" w:eastAsia="Times New Roman" w:hAnsi="Times New Roman" w:cs="Times New Roman"/>
          <w:sz w:val="20"/>
          <w:szCs w:val="20"/>
          <w:lang w:eastAsia="ru-RU"/>
        </w:rPr>
        <w:t xml:space="preserve">избирательную </w:t>
      </w:r>
      <w:r w:rsidRPr="002D1D6B">
        <w:rPr>
          <w:rFonts w:ascii="Times New Roman" w:eastAsia="Times New Roman" w:hAnsi="Times New Roman" w:cs="Times New Roman"/>
          <w:sz w:val="20"/>
          <w:szCs w:val="20"/>
          <w:lang w:val="ru-RU" w:eastAsia="ru-RU"/>
        </w:rPr>
        <w:t>комиссию</w:t>
      </w:r>
      <w:r w:rsidRPr="002D1D6B">
        <w:rPr>
          <w:rFonts w:ascii="Times New Roman" w:eastAsia="Times New Roman" w:hAnsi="Times New Roman" w:cs="Times New Roman"/>
          <w:sz w:val="20"/>
          <w:szCs w:val="20"/>
          <w:lang w:eastAsia="ru-RU"/>
        </w:rPr>
        <w:t>,</w:t>
      </w:r>
      <w:r w:rsidRPr="002D1D6B">
        <w:rPr>
          <w:rFonts w:ascii="Times New Roman" w:eastAsia="Times New Roman" w:hAnsi="Times New Roman" w:cs="Times New Roman"/>
          <w:sz w:val="20"/>
          <w:szCs w:val="20"/>
          <w:lang w:val="ru-RU" w:eastAsia="ru-RU"/>
        </w:rPr>
        <w:t xml:space="preserve"> которая со дня обращения инициативной группы действует в качестве комиссии референдума, с ходатайством о регистрации группы.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5. </w:t>
      </w:r>
      <w:r w:rsidRPr="002D1D6B">
        <w:rPr>
          <w:rFonts w:ascii="Times New Roman" w:eastAsia="Times New Roman" w:hAnsi="Times New Roman" w:cs="Times New Roman"/>
          <w:sz w:val="20"/>
          <w:szCs w:val="20"/>
          <w:lang w:eastAsia="ru-RU"/>
        </w:rPr>
        <w:t>О</w:t>
      </w:r>
      <w:proofErr w:type="spellStart"/>
      <w:r w:rsidRPr="002D1D6B">
        <w:rPr>
          <w:rFonts w:ascii="Times New Roman" w:eastAsia="Times New Roman" w:hAnsi="Times New Roman" w:cs="Times New Roman"/>
          <w:sz w:val="20"/>
          <w:szCs w:val="20"/>
          <w:lang w:val="ru-RU" w:eastAsia="ru-RU"/>
        </w:rPr>
        <w:t>рганизующая</w:t>
      </w:r>
      <w:proofErr w:type="spellEnd"/>
      <w:r w:rsidRPr="002D1D6B">
        <w:rPr>
          <w:rFonts w:ascii="Times New Roman" w:eastAsia="Times New Roman" w:hAnsi="Times New Roman" w:cs="Times New Roman"/>
          <w:sz w:val="20"/>
          <w:szCs w:val="20"/>
          <w:lang w:val="ru-RU" w:eastAsia="ru-RU"/>
        </w:rPr>
        <w:t xml:space="preserve"> референдум территориальная </w:t>
      </w:r>
      <w:r w:rsidRPr="002D1D6B">
        <w:rPr>
          <w:rFonts w:ascii="Times New Roman" w:eastAsia="Times New Roman" w:hAnsi="Times New Roman" w:cs="Times New Roman"/>
          <w:sz w:val="20"/>
          <w:szCs w:val="20"/>
          <w:lang w:eastAsia="ru-RU"/>
        </w:rPr>
        <w:t xml:space="preserve">избирательная </w:t>
      </w:r>
      <w:r w:rsidRPr="002D1D6B">
        <w:rPr>
          <w:rFonts w:ascii="Times New Roman" w:eastAsia="Times New Roman" w:hAnsi="Times New Roman" w:cs="Times New Roman"/>
          <w:sz w:val="20"/>
          <w:szCs w:val="20"/>
          <w:lang w:val="ru-RU" w:eastAsia="ru-RU"/>
        </w:rPr>
        <w:t xml:space="preserve">комиссия </w:t>
      </w:r>
      <w:r w:rsidRPr="002D1D6B">
        <w:rPr>
          <w:rFonts w:ascii="Times New Roman" w:eastAsia="Times New Roman" w:hAnsi="Times New Roman" w:cs="Times New Roman"/>
          <w:sz w:val="20"/>
          <w:szCs w:val="20"/>
          <w:lang w:val="ru-RU" w:eastAsia="ru-RU"/>
        </w:rPr>
        <w:br/>
        <w:t xml:space="preserve">в течение 15 дней со дня поступления ходатайства инициативной группы </w:t>
      </w:r>
      <w:r w:rsidRPr="002D1D6B">
        <w:rPr>
          <w:rFonts w:ascii="Times New Roman" w:eastAsia="Times New Roman" w:hAnsi="Times New Roman" w:cs="Times New Roman"/>
          <w:sz w:val="20"/>
          <w:szCs w:val="20"/>
          <w:lang w:val="ru-RU" w:eastAsia="ru-RU"/>
        </w:rPr>
        <w:br/>
        <w:t xml:space="preserve">по проведению местного референдума обязана рассмотреть ходатайство </w:t>
      </w:r>
      <w:r w:rsidRPr="002D1D6B">
        <w:rPr>
          <w:rFonts w:ascii="Times New Roman" w:eastAsia="Times New Roman" w:hAnsi="Times New Roman" w:cs="Times New Roman"/>
          <w:sz w:val="20"/>
          <w:szCs w:val="20"/>
          <w:lang w:val="ru-RU" w:eastAsia="ru-RU"/>
        </w:rPr>
        <w:br/>
        <w:t>и приложенные к нему документы и принять решение: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в противном случае - об отказе в регистрации инициативной группы.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6. Собрание депутатов Дячкинского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7. Если Собрание депутатов Дячкинского сельского поселения признает, </w:t>
      </w:r>
      <w:r w:rsidRPr="002D1D6B">
        <w:rPr>
          <w:rFonts w:ascii="Times New Roman" w:eastAsia="Times New Roman" w:hAnsi="Times New Roman" w:cs="Times New Roman"/>
          <w:sz w:val="20"/>
          <w:szCs w:val="20"/>
          <w:lang w:val="ru-RU" w:eastAsia="ru-RU"/>
        </w:rPr>
        <w:b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w:t>
      </w:r>
      <w:r w:rsidRPr="002D1D6B">
        <w:rPr>
          <w:rFonts w:ascii="Times New Roman" w:eastAsia="Times New Roman" w:hAnsi="Times New Roman" w:cs="Times New Roman"/>
          <w:sz w:val="20"/>
          <w:szCs w:val="20"/>
          <w:lang w:eastAsia="ru-RU"/>
        </w:rPr>
        <w:t xml:space="preserve">избирательная </w:t>
      </w:r>
      <w:r w:rsidRPr="002D1D6B">
        <w:rPr>
          <w:rFonts w:ascii="Times New Roman" w:eastAsia="Times New Roman" w:hAnsi="Times New Roman" w:cs="Times New Roman"/>
          <w:sz w:val="20"/>
          <w:szCs w:val="20"/>
          <w:lang w:val="ru-RU" w:eastAsia="ru-RU"/>
        </w:rPr>
        <w:t xml:space="preserve">комиссия в течение 15 дней со дня принятия Собранием депутатов Дячкинского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r>
      <w:r w:rsidRPr="002D1D6B">
        <w:rPr>
          <w:rFonts w:ascii="Times New Roman" w:eastAsia="Times New Roman" w:hAnsi="Times New Roman" w:cs="Times New Roman"/>
          <w:sz w:val="20"/>
          <w:szCs w:val="20"/>
          <w:lang w:val="ru-RU" w:eastAsia="ru-RU"/>
        </w:rPr>
        <w:br/>
        <w:t>до дня, следующего за днем регистрации решения, принятого на местном референдуме.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Если Собрание депутатов Дячкинского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w:t>
      </w:r>
      <w:r w:rsidRPr="002D1D6B">
        <w:rPr>
          <w:rFonts w:ascii="Times New Roman" w:eastAsia="Times New Roman" w:hAnsi="Times New Roman" w:cs="Times New Roman"/>
          <w:sz w:val="20"/>
          <w:szCs w:val="20"/>
          <w:lang w:eastAsia="ru-RU"/>
        </w:rPr>
        <w:t xml:space="preserve">избирательная </w:t>
      </w:r>
      <w:r w:rsidRPr="002D1D6B">
        <w:rPr>
          <w:rFonts w:ascii="Times New Roman" w:eastAsia="Times New Roman" w:hAnsi="Times New Roman" w:cs="Times New Roman"/>
          <w:sz w:val="20"/>
          <w:szCs w:val="20"/>
          <w:lang w:val="ru-RU" w:eastAsia="ru-RU"/>
        </w:rPr>
        <w:t>комиссия в пятнадцатидневный срок со дня принятия Собранием депутатов Дячкинского сельского поселения соответствующего решения отказывает инициативной группе по проведению местного референдума в регистрации.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w:t>
      </w:r>
      <w:r w:rsidRPr="002D1D6B">
        <w:rPr>
          <w:rFonts w:ascii="Times New Roman" w:eastAsia="Times New Roman" w:hAnsi="Times New Roman" w:cs="Times New Roman"/>
          <w:sz w:val="20"/>
          <w:szCs w:val="20"/>
          <w:lang w:eastAsia="ru-RU"/>
        </w:rPr>
        <w:t xml:space="preserve">избирательную </w:t>
      </w:r>
      <w:r w:rsidRPr="002D1D6B">
        <w:rPr>
          <w:rFonts w:ascii="Times New Roman" w:eastAsia="Times New Roman" w:hAnsi="Times New Roman" w:cs="Times New Roman"/>
          <w:sz w:val="20"/>
          <w:szCs w:val="20"/>
          <w:lang w:val="ru-RU" w:eastAsia="ru-RU"/>
        </w:rPr>
        <w:t>комиссию подписи участников местного референдума в поддержку инициативы его проведения.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lastRenderedPageBreak/>
        <w:t xml:space="preserve">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w:t>
      </w:r>
      <w:r w:rsidRPr="002D1D6B">
        <w:rPr>
          <w:rFonts w:ascii="Times New Roman" w:eastAsia="Times New Roman" w:hAnsi="Times New Roman" w:cs="Times New Roman"/>
          <w:sz w:val="20"/>
          <w:szCs w:val="20"/>
          <w:lang w:eastAsia="ru-RU"/>
        </w:rPr>
        <w:t xml:space="preserve">избирательная </w:t>
      </w:r>
      <w:r w:rsidRPr="002D1D6B">
        <w:rPr>
          <w:rFonts w:ascii="Times New Roman" w:eastAsia="Times New Roman" w:hAnsi="Times New Roman" w:cs="Times New Roman"/>
          <w:sz w:val="20"/>
          <w:szCs w:val="20"/>
          <w:lang w:val="ru-RU" w:eastAsia="ru-RU"/>
        </w:rPr>
        <w:t>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w:t>
      </w:r>
      <w:r w:rsidRPr="002D1D6B">
        <w:rPr>
          <w:rFonts w:ascii="Times New Roman" w:eastAsia="Times New Roman" w:hAnsi="Times New Roman" w:cs="Times New Roman"/>
          <w:sz w:val="20"/>
          <w:szCs w:val="20"/>
          <w:lang w:eastAsia="ru-RU"/>
        </w:rPr>
        <w:t xml:space="preserve">избирательная </w:t>
      </w:r>
      <w:r w:rsidRPr="002D1D6B">
        <w:rPr>
          <w:rFonts w:ascii="Times New Roman" w:eastAsia="Times New Roman" w:hAnsi="Times New Roman" w:cs="Times New Roman"/>
          <w:sz w:val="20"/>
          <w:szCs w:val="20"/>
          <w:lang w:val="ru-RU" w:eastAsia="ru-RU"/>
        </w:rPr>
        <w:t>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Дячкинского сельского поселения. Копия постановления комиссии направляется также инициативной группе по проведению местного референдума.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10. Инициатива проведения местного референдума, выдвинутая совместно Собранием депутатов Дячкинского сельского поселения и главой Администрации Дячкинского сельского поселения, оформляется решением Собрания депутатов Дячкинского сельского поселения и правовым актом главы Администрации Дячкинского сельского поселения.</w:t>
      </w:r>
    </w:p>
    <w:p w:rsidR="002D1D6B" w:rsidRPr="002D1D6B" w:rsidRDefault="002D1D6B" w:rsidP="002D1D6B">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Статья </w:t>
      </w:r>
      <w:r w:rsidRPr="002D1D6B">
        <w:rPr>
          <w:rFonts w:ascii="Times New Roman" w:eastAsia="Times New Roman" w:hAnsi="Times New Roman" w:cs="Times New Roman"/>
          <w:sz w:val="20"/>
          <w:szCs w:val="20"/>
          <w:lang w:eastAsia="ru-RU"/>
        </w:rPr>
        <w:t>9</w:t>
      </w:r>
      <w:r w:rsidRPr="002D1D6B">
        <w:rPr>
          <w:rFonts w:ascii="Times New Roman" w:eastAsia="Times New Roman" w:hAnsi="Times New Roman" w:cs="Times New Roman"/>
          <w:sz w:val="20"/>
          <w:szCs w:val="20"/>
          <w:lang w:val="ru-RU" w:eastAsia="ru-RU"/>
        </w:rPr>
        <w:t>. Назначение и проведение местного референдума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Собрание депутатов Дячкинского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Голосование на местном референдуме проводится не позднее чем через 70 дней со дня принятия решения о назначении референдума.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Голосование на местном референдуме не позднее чем за 25 дней до назначенного дня голосования может быть перенесено Собранием депутатов Дячкинского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Округ референдума включает в себя всю территорию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Статья </w:t>
      </w:r>
      <w:r w:rsidRPr="002D1D6B">
        <w:rPr>
          <w:rFonts w:ascii="Times New Roman" w:eastAsia="Times New Roman" w:hAnsi="Times New Roman" w:cs="Times New Roman"/>
          <w:sz w:val="20"/>
          <w:szCs w:val="20"/>
          <w:lang w:eastAsia="ru-RU"/>
        </w:rPr>
        <w:t>10</w:t>
      </w:r>
      <w:r w:rsidRPr="002D1D6B">
        <w:rPr>
          <w:rFonts w:ascii="Times New Roman" w:eastAsia="Times New Roman" w:hAnsi="Times New Roman" w:cs="Times New Roman"/>
          <w:sz w:val="20"/>
          <w:szCs w:val="20"/>
          <w:lang w:val="ru-RU" w:eastAsia="ru-RU"/>
        </w:rPr>
        <w:t>. Муниципальные выборы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Муниципальные выборы проводятся в целях избрания депутатов Собрания депутатов Дячкинского сельского поселения на основе всеобщего равного и прямого избирательного права при тайном голосовании.</w:t>
      </w:r>
    </w:p>
    <w:p w:rsidR="002D1D6B" w:rsidRPr="002D1D6B" w:rsidRDefault="002D1D6B" w:rsidP="002D1D6B">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val="ru-RU" w:eastAsia="ru-RU"/>
        </w:rPr>
        <w:t>2. Муниципальные выборы назначаются Собранием депутатов Дячкинского сельского поселения.</w:t>
      </w:r>
      <w:r w:rsidRPr="002D1D6B">
        <w:rPr>
          <w:rFonts w:ascii="Times New Roman" w:eastAsia="Times New Roman" w:hAnsi="Times New Roman" w:cs="Times New Roman"/>
          <w:sz w:val="20"/>
          <w:szCs w:val="20"/>
          <w:lang w:eastAsia="ru-RU"/>
        </w:rPr>
        <w:t xml:space="preserve"> В случаях, установленных </w:t>
      </w:r>
      <w:r w:rsidRPr="002D1D6B">
        <w:rPr>
          <w:rFonts w:ascii="Times New Roman" w:eastAsia="Times New Roman" w:hAnsi="Times New Roman" w:cs="Times New Roman"/>
          <w:sz w:val="20"/>
          <w:szCs w:val="20"/>
          <w:lang w:val="ru-RU" w:eastAsia="ru-RU"/>
        </w:rPr>
        <w:t>Федеральным законом от 12 июня 2002 года № 67-ФЗ «Об основных гарантиях избирательных прав и права на участие в референдуме граждан Российской Федерации»</w:t>
      </w:r>
      <w:r w:rsidRPr="002D1D6B">
        <w:rPr>
          <w:rFonts w:ascii="Times New Roman" w:eastAsia="Times New Roman" w:hAnsi="Times New Roman" w:cs="Times New Roman"/>
          <w:sz w:val="20"/>
          <w:szCs w:val="20"/>
          <w:lang w:eastAsia="ru-RU"/>
        </w:rPr>
        <w:t>, муниципальные выборы назначаются организующей выборы территориальной избирательной комиссией или судом.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Дячкинского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Итоги муниципальных выборов подлежат официальному опубликованию (обнародованию).</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1</w:t>
      </w:r>
      <w:r w:rsidRPr="002D1D6B">
        <w:rPr>
          <w:rFonts w:ascii="Times New Roman" w:eastAsia="Times New Roman" w:hAnsi="Times New Roman" w:cs="Times New Roman"/>
          <w:sz w:val="20"/>
          <w:szCs w:val="20"/>
          <w:lang w:eastAsia="ru-RU"/>
        </w:rPr>
        <w:t>1</w:t>
      </w:r>
      <w:r w:rsidRPr="002D1D6B">
        <w:rPr>
          <w:rFonts w:ascii="Times New Roman" w:eastAsia="Times New Roman" w:hAnsi="Times New Roman" w:cs="Times New Roman"/>
          <w:sz w:val="20"/>
          <w:szCs w:val="20"/>
          <w:lang w:val="ru-RU" w:eastAsia="ru-RU"/>
        </w:rPr>
        <w:t xml:space="preserve">. Голосование по отзыву депутата Собрания депутатов Дячкинского сельского поселения, </w:t>
      </w:r>
      <w:r w:rsidRPr="002D1D6B">
        <w:rPr>
          <w:rFonts w:ascii="Times New Roman" w:eastAsia="Times New Roman" w:hAnsi="Times New Roman" w:cs="Times New Roman"/>
          <w:bCs/>
          <w:sz w:val="20"/>
          <w:szCs w:val="20"/>
          <w:lang w:val="ru-RU" w:eastAsia="ru-RU"/>
        </w:rPr>
        <w:t>председателя Собрания депутатов – главы Дячкинского сельского поселения</w:t>
      </w:r>
      <w:r w:rsidRPr="002D1D6B">
        <w:rPr>
          <w:rFonts w:ascii="Times New Roman" w:eastAsia="Times New Roman" w:hAnsi="Times New Roman" w:cs="Times New Roman"/>
          <w:sz w:val="20"/>
          <w:szCs w:val="20"/>
          <w:lang w:val="ru-RU" w:eastAsia="ru-RU"/>
        </w:rPr>
        <w:t>, голосование по вопросам изменения границ, преобразования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1. Голосование по отзыву депутата Собрания депутатов Дячкинского сельского поселения, </w:t>
      </w:r>
      <w:r w:rsidRPr="002D1D6B">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D1D6B">
        <w:rPr>
          <w:rFonts w:ascii="Times New Roman" w:eastAsia="Times New Roman" w:hAnsi="Times New Roman" w:cs="Times New Roman"/>
          <w:sz w:val="20"/>
          <w:szCs w:val="20"/>
          <w:lang w:val="ru-RU" w:eastAsia="ru-RU"/>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lastRenderedPageBreak/>
        <w:t xml:space="preserve">2. Основаниями для отзыва депутата Собрания депутатов Дячкинского сельского поселения, </w:t>
      </w:r>
      <w:r w:rsidRPr="002D1D6B">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D1D6B">
        <w:rPr>
          <w:rFonts w:ascii="Times New Roman" w:eastAsia="Times New Roman" w:hAnsi="Times New Roman" w:cs="Times New Roman"/>
          <w:sz w:val="20"/>
          <w:szCs w:val="20"/>
          <w:lang w:val="ru-RU" w:eastAsia="ru-RU"/>
        </w:rPr>
        <w:t xml:space="preserve">могут служить только его конкретные противоправные решения или действия (бездействие), связанные с исполнением депутатом Собрания депутатов Дячкинского сельского поселения, </w:t>
      </w:r>
      <w:r w:rsidRPr="002D1D6B">
        <w:rPr>
          <w:rFonts w:ascii="Times New Roman" w:eastAsia="Times New Roman" w:hAnsi="Times New Roman" w:cs="Times New Roman"/>
          <w:bCs/>
          <w:sz w:val="20"/>
          <w:szCs w:val="20"/>
          <w:lang w:val="ru-RU" w:eastAsia="ru-RU"/>
        </w:rPr>
        <w:t xml:space="preserve">председателем Собрания депутатов – главой Дячкинского сельского поселения </w:t>
      </w:r>
      <w:r w:rsidRPr="002D1D6B">
        <w:rPr>
          <w:rFonts w:ascii="Times New Roman" w:eastAsia="Times New Roman" w:hAnsi="Times New Roman" w:cs="Times New Roman"/>
          <w:sz w:val="20"/>
          <w:szCs w:val="20"/>
          <w:lang w:val="ru-RU" w:eastAsia="ru-RU"/>
        </w:rPr>
        <w:t>своих полномочий, в случае их подтверждения в судебном порядке.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3. Депутат Собрания депутатов Дячкинского сельского поселения, </w:t>
      </w:r>
      <w:r w:rsidRPr="002D1D6B">
        <w:rPr>
          <w:rFonts w:ascii="Times New Roman" w:eastAsia="Times New Roman" w:hAnsi="Times New Roman" w:cs="Times New Roman"/>
          <w:bCs/>
          <w:sz w:val="20"/>
          <w:szCs w:val="20"/>
          <w:lang w:val="ru-RU" w:eastAsia="ru-RU"/>
        </w:rPr>
        <w:t xml:space="preserve">председатель Собрания депутатов – глава Дячкинского сельского поселения </w:t>
      </w:r>
      <w:r w:rsidRPr="002D1D6B">
        <w:rPr>
          <w:rFonts w:ascii="Times New Roman" w:eastAsia="Times New Roman" w:hAnsi="Times New Roman" w:cs="Times New Roman"/>
          <w:sz w:val="20"/>
          <w:szCs w:val="20"/>
          <w:lang w:val="ru-RU" w:eastAsia="ru-RU"/>
        </w:rPr>
        <w:t xml:space="preserve">не может быть отозван избирателями по основаниям, предусмотренным подпунктом 7 пункта 16 статьи </w:t>
      </w:r>
      <w:r w:rsidRPr="002D1D6B">
        <w:rPr>
          <w:rFonts w:ascii="Times New Roman" w:eastAsia="Times New Roman" w:hAnsi="Times New Roman" w:cs="Times New Roman"/>
          <w:sz w:val="20"/>
          <w:szCs w:val="20"/>
          <w:lang w:eastAsia="ru-RU"/>
        </w:rPr>
        <w:t>30</w:t>
      </w:r>
      <w:r w:rsidRPr="002D1D6B">
        <w:rPr>
          <w:rFonts w:ascii="Times New Roman" w:eastAsia="Times New Roman" w:hAnsi="Times New Roman" w:cs="Times New Roman"/>
          <w:sz w:val="20"/>
          <w:szCs w:val="20"/>
          <w:lang w:val="ru-RU" w:eastAsia="ru-RU"/>
        </w:rPr>
        <w:t>, подпунктом 5 пункта 16 статьи 3</w:t>
      </w:r>
      <w:r w:rsidRPr="002D1D6B">
        <w:rPr>
          <w:rFonts w:ascii="Times New Roman" w:eastAsia="Times New Roman" w:hAnsi="Times New Roman" w:cs="Times New Roman"/>
          <w:sz w:val="20"/>
          <w:szCs w:val="20"/>
          <w:lang w:eastAsia="ru-RU"/>
        </w:rPr>
        <w:t>8</w:t>
      </w:r>
      <w:r w:rsidRPr="002D1D6B">
        <w:rPr>
          <w:rFonts w:ascii="Times New Roman" w:eastAsia="Times New Roman" w:hAnsi="Times New Roman" w:cs="Times New Roman"/>
          <w:sz w:val="20"/>
          <w:szCs w:val="20"/>
          <w:lang w:val="ru-RU" w:eastAsia="ru-RU"/>
        </w:rPr>
        <w:t>, статьями 6</w:t>
      </w:r>
      <w:r w:rsidRPr="002D1D6B">
        <w:rPr>
          <w:rFonts w:ascii="Times New Roman" w:eastAsia="Times New Roman" w:hAnsi="Times New Roman" w:cs="Times New Roman"/>
          <w:sz w:val="20"/>
          <w:szCs w:val="20"/>
          <w:lang w:eastAsia="ru-RU"/>
        </w:rPr>
        <w:t>7</w:t>
      </w:r>
      <w:r w:rsidRPr="002D1D6B">
        <w:rPr>
          <w:rFonts w:ascii="Times New Roman" w:eastAsia="Times New Roman" w:hAnsi="Times New Roman" w:cs="Times New Roman"/>
          <w:sz w:val="20"/>
          <w:szCs w:val="20"/>
          <w:lang w:val="ru-RU" w:eastAsia="ru-RU"/>
        </w:rPr>
        <w:t>, 6</w:t>
      </w:r>
      <w:r w:rsidRPr="002D1D6B">
        <w:rPr>
          <w:rFonts w:ascii="Times New Roman" w:eastAsia="Times New Roman" w:hAnsi="Times New Roman" w:cs="Times New Roman"/>
          <w:sz w:val="20"/>
          <w:szCs w:val="20"/>
          <w:lang w:eastAsia="ru-RU"/>
        </w:rPr>
        <w:t>8</w:t>
      </w:r>
      <w:r w:rsidRPr="002D1D6B">
        <w:rPr>
          <w:rFonts w:ascii="Times New Roman" w:eastAsia="Times New Roman" w:hAnsi="Times New Roman" w:cs="Times New Roman"/>
          <w:sz w:val="20"/>
          <w:szCs w:val="20"/>
          <w:lang w:val="ru-RU" w:eastAsia="ru-RU"/>
        </w:rPr>
        <w:t xml:space="preserve"> настоящего Устава.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4. С инициативой проведения голосования по отзыву депутата Собрания депутатов Дячкинского сельского поселения, </w:t>
      </w:r>
      <w:r w:rsidRPr="002D1D6B">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D1D6B">
        <w:rPr>
          <w:rFonts w:ascii="Times New Roman" w:eastAsia="Times New Roman" w:hAnsi="Times New Roman" w:cs="Times New Roman"/>
          <w:sz w:val="20"/>
          <w:szCs w:val="20"/>
          <w:lang w:val="ru-RU" w:eastAsia="ru-RU"/>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Дячкинского сельского поселения, </w:t>
      </w:r>
      <w:r w:rsidRPr="002D1D6B">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D1D6B">
        <w:rPr>
          <w:rFonts w:ascii="Times New Roman" w:eastAsia="Times New Roman" w:hAnsi="Times New Roman" w:cs="Times New Roman"/>
          <w:sz w:val="20"/>
          <w:szCs w:val="20"/>
          <w:lang w:val="ru-RU" w:eastAsia="ru-RU"/>
        </w:rPr>
        <w:t>обращается в</w:t>
      </w:r>
      <w:r w:rsidRPr="002D1D6B">
        <w:rPr>
          <w:rFonts w:ascii="Times New Roman" w:eastAsia="Times New Roman" w:hAnsi="Times New Roman" w:cs="Times New Roman"/>
          <w:sz w:val="20"/>
          <w:szCs w:val="20"/>
          <w:lang w:eastAsia="ru-RU"/>
        </w:rPr>
        <w:t xml:space="preserve"> </w:t>
      </w:r>
      <w:r w:rsidRPr="002D1D6B">
        <w:rPr>
          <w:rFonts w:ascii="Times New Roman" w:eastAsia="Times New Roman" w:hAnsi="Times New Roman" w:cs="Times New Roman"/>
          <w:sz w:val="20"/>
          <w:szCs w:val="20"/>
          <w:lang w:val="ru-RU" w:eastAsia="ru-RU"/>
        </w:rPr>
        <w:t xml:space="preserve">организующую референдум территориальную </w:t>
      </w:r>
      <w:r w:rsidRPr="002D1D6B">
        <w:rPr>
          <w:rFonts w:ascii="Times New Roman" w:eastAsia="Times New Roman" w:hAnsi="Times New Roman" w:cs="Times New Roman"/>
          <w:sz w:val="20"/>
          <w:szCs w:val="20"/>
          <w:lang w:eastAsia="ru-RU"/>
        </w:rPr>
        <w:t xml:space="preserve">избирательную </w:t>
      </w:r>
      <w:r w:rsidRPr="002D1D6B">
        <w:rPr>
          <w:rFonts w:ascii="Times New Roman" w:eastAsia="Times New Roman" w:hAnsi="Times New Roman" w:cs="Times New Roman"/>
          <w:sz w:val="20"/>
          <w:szCs w:val="20"/>
          <w:lang w:val="ru-RU" w:eastAsia="ru-RU"/>
        </w:rPr>
        <w:t>комиссию, с ходатайством о регистрации инициативной группы.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5. В ходатайстве о регистрации инициативной группы по проведению голосования по отзыву депутата Собрания депутатов Дячкинского сельского поселения, </w:t>
      </w:r>
      <w:r w:rsidRPr="002D1D6B">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D1D6B">
        <w:rPr>
          <w:rFonts w:ascii="Times New Roman" w:eastAsia="Times New Roman" w:hAnsi="Times New Roman" w:cs="Times New Roman"/>
          <w:sz w:val="20"/>
          <w:szCs w:val="20"/>
          <w:lang w:val="ru-RU" w:eastAsia="ru-RU"/>
        </w:rPr>
        <w:t xml:space="preserve">должны быть указаны фамилия, имя, отчество, должность отзываемого лица, основание для отзыва депутата Собрания депутатов Дячкинского сельского поселения, </w:t>
      </w:r>
      <w:r w:rsidRPr="002D1D6B">
        <w:rPr>
          <w:rFonts w:ascii="Times New Roman" w:eastAsia="Times New Roman" w:hAnsi="Times New Roman" w:cs="Times New Roman"/>
          <w:bCs/>
          <w:sz w:val="20"/>
          <w:szCs w:val="20"/>
          <w:lang w:val="ru-RU" w:eastAsia="ru-RU"/>
        </w:rPr>
        <w:t>председателя Собрания депутатов – главы Дячкинского сельского поселения</w:t>
      </w:r>
      <w:r w:rsidRPr="002D1D6B">
        <w:rPr>
          <w:rFonts w:ascii="Times New Roman" w:eastAsia="Times New Roman" w:hAnsi="Times New Roman" w:cs="Times New Roman"/>
          <w:sz w:val="20"/>
          <w:szCs w:val="20"/>
          <w:lang w:val="ru-RU" w:eastAsia="ru-RU"/>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6. При рассмотрении ходатайства инициативной группы по проведению голосования по отзыву депутата Собрания депутатов Дячкинского сельского поселения, </w:t>
      </w:r>
      <w:r w:rsidRPr="002D1D6B">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D1D6B">
        <w:rPr>
          <w:rFonts w:ascii="Times New Roman" w:eastAsia="Times New Roman" w:hAnsi="Times New Roman" w:cs="Times New Roman"/>
          <w:sz w:val="20"/>
          <w:szCs w:val="20"/>
          <w:lang w:val="ru-RU" w:eastAsia="ru-RU"/>
        </w:rPr>
        <w:t xml:space="preserve">организующая референдум территориальная </w:t>
      </w:r>
      <w:r w:rsidRPr="002D1D6B">
        <w:rPr>
          <w:rFonts w:ascii="Times New Roman" w:eastAsia="Times New Roman" w:hAnsi="Times New Roman" w:cs="Times New Roman"/>
          <w:sz w:val="20"/>
          <w:szCs w:val="20"/>
          <w:lang w:eastAsia="ru-RU"/>
        </w:rPr>
        <w:t xml:space="preserve">избирательная </w:t>
      </w:r>
      <w:r w:rsidRPr="002D1D6B">
        <w:rPr>
          <w:rFonts w:ascii="Times New Roman" w:eastAsia="Times New Roman" w:hAnsi="Times New Roman" w:cs="Times New Roman"/>
          <w:sz w:val="20"/>
          <w:szCs w:val="20"/>
          <w:lang w:val="ru-RU" w:eastAsia="ru-RU"/>
        </w:rPr>
        <w:t xml:space="preserve">комиссия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Дячкинского сельского поселения, </w:t>
      </w:r>
      <w:r w:rsidRPr="002D1D6B">
        <w:rPr>
          <w:rFonts w:ascii="Times New Roman" w:eastAsia="Times New Roman" w:hAnsi="Times New Roman" w:cs="Times New Roman"/>
          <w:bCs/>
          <w:sz w:val="20"/>
          <w:szCs w:val="20"/>
          <w:lang w:val="ru-RU" w:eastAsia="ru-RU"/>
        </w:rPr>
        <w:t xml:space="preserve">председателем Собрания депутатов – главой Дячкинского сельского поселения </w:t>
      </w:r>
      <w:r w:rsidRPr="002D1D6B">
        <w:rPr>
          <w:rFonts w:ascii="Times New Roman" w:eastAsia="Times New Roman" w:hAnsi="Times New Roman" w:cs="Times New Roman"/>
          <w:sz w:val="20"/>
          <w:szCs w:val="20"/>
          <w:lang w:val="ru-RU" w:eastAsia="ru-RU"/>
        </w:rPr>
        <w:t>противоправных решений или действий (бездействия), выдвигаемых в качестве основания для отзыва.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Дячкинского сельского поселения, </w:t>
      </w:r>
      <w:r w:rsidRPr="002D1D6B">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D1D6B">
        <w:rPr>
          <w:rFonts w:ascii="Times New Roman" w:eastAsia="Times New Roman" w:hAnsi="Times New Roman" w:cs="Times New Roman"/>
          <w:sz w:val="20"/>
          <w:szCs w:val="20"/>
          <w:lang w:val="ru-RU" w:eastAsia="ru-RU"/>
        </w:rPr>
        <w:t xml:space="preserve">требованиям федерального и областного законодательства, настоящего Устава организующая референдум территориальная </w:t>
      </w:r>
      <w:r w:rsidRPr="002D1D6B">
        <w:rPr>
          <w:rFonts w:ascii="Times New Roman" w:eastAsia="Times New Roman" w:hAnsi="Times New Roman" w:cs="Times New Roman"/>
          <w:sz w:val="20"/>
          <w:szCs w:val="20"/>
          <w:lang w:eastAsia="ru-RU"/>
        </w:rPr>
        <w:t xml:space="preserve">избирательная </w:t>
      </w:r>
      <w:r w:rsidRPr="002D1D6B">
        <w:rPr>
          <w:rFonts w:ascii="Times New Roman" w:eastAsia="Times New Roman" w:hAnsi="Times New Roman" w:cs="Times New Roman"/>
          <w:sz w:val="20"/>
          <w:szCs w:val="20"/>
          <w:lang w:val="ru-RU" w:eastAsia="ru-RU"/>
        </w:rPr>
        <w:t>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8. Собрание депутатов Дячкинского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Дячкинского сельского поселения, </w:t>
      </w:r>
      <w:r w:rsidRPr="002D1D6B">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D1D6B">
        <w:rPr>
          <w:rFonts w:ascii="Times New Roman" w:eastAsia="Times New Roman" w:hAnsi="Times New Roman" w:cs="Times New Roman"/>
          <w:sz w:val="20"/>
          <w:szCs w:val="20"/>
          <w:lang w:val="ru-RU" w:eastAsia="ru-RU"/>
        </w:rPr>
        <w:t xml:space="preserve">и приложенных к нему документов на открытом заседании проверяет соответствие вопроса, выносимого на голосование по отзыву депутата Собрания депутатов Дячкинского сельского поселения, </w:t>
      </w:r>
      <w:r w:rsidRPr="002D1D6B">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D1D6B">
        <w:rPr>
          <w:rFonts w:ascii="Times New Roman" w:eastAsia="Times New Roman" w:hAnsi="Times New Roman" w:cs="Times New Roman"/>
          <w:sz w:val="20"/>
          <w:szCs w:val="20"/>
          <w:lang w:val="ru-RU" w:eastAsia="ru-RU"/>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Дячкинского сельского поселения или </w:t>
      </w:r>
      <w:r w:rsidRPr="002D1D6B">
        <w:rPr>
          <w:rFonts w:ascii="Times New Roman" w:eastAsia="Times New Roman" w:hAnsi="Times New Roman" w:cs="Times New Roman"/>
          <w:bCs/>
          <w:sz w:val="20"/>
          <w:szCs w:val="20"/>
          <w:lang w:val="ru-RU" w:eastAsia="ru-RU"/>
        </w:rPr>
        <w:t>председатель Собрания депутатов – глава Дячкинского сельского поселения</w:t>
      </w:r>
      <w:r w:rsidRPr="002D1D6B">
        <w:rPr>
          <w:rFonts w:ascii="Times New Roman" w:eastAsia="Times New Roman" w:hAnsi="Times New Roman" w:cs="Times New Roman"/>
          <w:sz w:val="20"/>
          <w:szCs w:val="20"/>
          <w:lang w:val="ru-RU" w:eastAsia="ru-RU"/>
        </w:rPr>
        <w:t>.</w:t>
      </w:r>
    </w:p>
    <w:p w:rsidR="002D1D6B" w:rsidRPr="002D1D6B" w:rsidRDefault="002D1D6B" w:rsidP="002D1D6B">
      <w:pPr>
        <w:widowControl w:val="0"/>
        <w:autoSpaceDE w:val="0"/>
        <w:autoSpaceDN w:val="0"/>
        <w:adjustRightInd w:val="0"/>
        <w:spacing w:after="0" w:line="240" w:lineRule="atLeast"/>
        <w:ind w:firstLine="680"/>
        <w:jc w:val="both"/>
        <w:textAlignment w:val="baseline"/>
        <w:rPr>
          <w:rFonts w:ascii="Times New Roman" w:eastAsia="Times New Roman" w:hAnsi="Times New Roman" w:cs="Times New Roman"/>
          <w:sz w:val="20"/>
          <w:szCs w:val="20"/>
          <w:lang w:val="hy-AM" w:eastAsia="hy-AM"/>
        </w:rPr>
      </w:pPr>
      <w:r w:rsidRPr="002D1D6B">
        <w:rPr>
          <w:rFonts w:ascii="Times New Roman" w:eastAsia="Times New Roman" w:hAnsi="Times New Roman" w:cs="Times New Roman"/>
          <w:sz w:val="20"/>
          <w:szCs w:val="20"/>
          <w:lang w:val="ru-RU" w:eastAsia="ru-RU"/>
        </w:rPr>
        <w:t xml:space="preserve">9. Если Собрание депутатов Дячкинского сельского поселения признает, что вопрос, выносимый на голосование по отзыву депутата Собрания депутатов Дячкинского сельского поселения, </w:t>
      </w:r>
      <w:r w:rsidRPr="002D1D6B">
        <w:rPr>
          <w:rFonts w:ascii="Times New Roman" w:eastAsia="Times New Roman" w:hAnsi="Times New Roman" w:cs="Times New Roman"/>
          <w:bCs/>
          <w:sz w:val="20"/>
          <w:szCs w:val="20"/>
          <w:lang w:val="ru-RU" w:eastAsia="ru-RU"/>
        </w:rPr>
        <w:t>председателя Собрания депутатов – главы Дячкинского сельского поселения</w:t>
      </w:r>
      <w:r w:rsidRPr="002D1D6B">
        <w:rPr>
          <w:rFonts w:ascii="Times New Roman" w:eastAsia="Times New Roman" w:hAnsi="Times New Roman" w:cs="Times New Roman"/>
          <w:sz w:val="20"/>
          <w:szCs w:val="20"/>
          <w:lang w:val="ru-RU" w:eastAsia="ru-RU"/>
        </w:rPr>
        <w:t xml:space="preserve">, отвечает требованиям федерального и областного законодательства, организующая референдум территориальная </w:t>
      </w:r>
      <w:r w:rsidRPr="002D1D6B">
        <w:rPr>
          <w:rFonts w:ascii="Times New Roman" w:eastAsia="Times New Roman" w:hAnsi="Times New Roman" w:cs="Times New Roman"/>
          <w:sz w:val="20"/>
          <w:szCs w:val="20"/>
          <w:lang w:eastAsia="ru-RU"/>
        </w:rPr>
        <w:t xml:space="preserve">избирательная </w:t>
      </w:r>
      <w:r w:rsidRPr="002D1D6B">
        <w:rPr>
          <w:rFonts w:ascii="Times New Roman" w:eastAsia="Times New Roman" w:hAnsi="Times New Roman" w:cs="Times New Roman"/>
          <w:sz w:val="20"/>
          <w:szCs w:val="20"/>
          <w:lang w:val="ru-RU" w:eastAsia="ru-RU"/>
        </w:rPr>
        <w:t xml:space="preserve">комиссия в течение 15 дней осуществляет регистрацию инициативной группы по проведению голосования по отзыву депутата Собрания депутатов Дячкинского сельского поселения, </w:t>
      </w:r>
      <w:r w:rsidRPr="002D1D6B">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D1D6B">
        <w:rPr>
          <w:rFonts w:ascii="Times New Roman" w:eastAsia="Times New Roman" w:hAnsi="Times New Roman" w:cs="Times New Roman"/>
          <w:sz w:val="20"/>
          <w:szCs w:val="20"/>
          <w:lang w:val="ru-RU" w:eastAsia="ru-RU"/>
        </w:rPr>
        <w:t>и выдает ей регистрационное свидетельство, которое действительно до дня, следующего за днем регистрации решения, принятого на голосовании,</w:t>
      </w:r>
      <w:r w:rsidRPr="002D1D6B">
        <w:rPr>
          <w:rFonts w:ascii="Times New Roman" w:eastAsia="Times New Roman" w:hAnsi="Times New Roman" w:cs="Times New Roman"/>
          <w:sz w:val="20"/>
          <w:szCs w:val="20"/>
          <w:lang w:val="hy-AM" w:eastAsia="hy-AM"/>
        </w:rPr>
        <w:t xml:space="preserve"> а также сообщает об этом в средства массовой информации</w:t>
      </w:r>
      <w:r w:rsidRPr="002D1D6B">
        <w:rPr>
          <w:rFonts w:ascii="Times New Roman" w:eastAsia="Times New Roman" w:hAnsi="Times New Roman" w:cs="Times New Roman"/>
          <w:sz w:val="20"/>
          <w:szCs w:val="20"/>
          <w:lang w:val="ru-RU" w:eastAsia="ru-RU"/>
        </w:rPr>
        <w:t>.</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Если Собрание депутатов Дячкинского сельского поселения признает, что основания для отзыва депутата Собрания депутатов Дячкинского сельского поселения, </w:t>
      </w:r>
      <w:r w:rsidRPr="002D1D6B">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D1D6B">
        <w:rPr>
          <w:rFonts w:ascii="Times New Roman" w:eastAsia="Times New Roman" w:hAnsi="Times New Roman" w:cs="Times New Roman"/>
          <w:sz w:val="20"/>
          <w:szCs w:val="20"/>
          <w:lang w:val="ru-RU" w:eastAsia="ru-RU"/>
        </w:rPr>
        <w:t xml:space="preserve">отсутствуют организующая референдум территориальная </w:t>
      </w:r>
      <w:r w:rsidRPr="002D1D6B">
        <w:rPr>
          <w:rFonts w:ascii="Times New Roman" w:eastAsia="Times New Roman" w:hAnsi="Times New Roman" w:cs="Times New Roman"/>
          <w:sz w:val="20"/>
          <w:szCs w:val="20"/>
          <w:lang w:eastAsia="ru-RU"/>
        </w:rPr>
        <w:t xml:space="preserve">избирательная </w:t>
      </w:r>
      <w:r w:rsidRPr="002D1D6B">
        <w:rPr>
          <w:rFonts w:ascii="Times New Roman" w:eastAsia="Times New Roman" w:hAnsi="Times New Roman" w:cs="Times New Roman"/>
          <w:sz w:val="20"/>
          <w:szCs w:val="20"/>
          <w:lang w:val="ru-RU" w:eastAsia="ru-RU"/>
        </w:rPr>
        <w:t>комиссия в течение 15 дней со дня принятия Собранием депутатов Дячкинского сельского поселения соответствующего решения отказывает инициативной группе в регистрации.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10. Депутат Собрания депутатов Дячкинского сельского поселения, </w:t>
      </w:r>
      <w:r w:rsidRPr="002D1D6B">
        <w:rPr>
          <w:rFonts w:ascii="Times New Roman" w:eastAsia="Times New Roman" w:hAnsi="Times New Roman" w:cs="Times New Roman"/>
          <w:bCs/>
          <w:sz w:val="20"/>
          <w:szCs w:val="20"/>
          <w:lang w:val="ru-RU" w:eastAsia="ru-RU"/>
        </w:rPr>
        <w:t xml:space="preserve">председатель Собрания депутатов – глава Дячкинского сельского поселения </w:t>
      </w:r>
      <w:r w:rsidRPr="002D1D6B">
        <w:rPr>
          <w:rFonts w:ascii="Times New Roman" w:eastAsia="Times New Roman" w:hAnsi="Times New Roman" w:cs="Times New Roman"/>
          <w:sz w:val="20"/>
          <w:szCs w:val="20"/>
          <w:lang w:val="ru-RU" w:eastAsia="ru-RU"/>
        </w:rPr>
        <w:t xml:space="preserve">имеет право на опубликование (обнародование) за счет средств бюджета Дячкинского сельского поселения объяснений по поводу обстоятельств, выдвигаемых в качестве оснований для </w:t>
      </w:r>
      <w:r w:rsidRPr="002D1D6B">
        <w:rPr>
          <w:rFonts w:ascii="Times New Roman" w:eastAsia="Times New Roman" w:hAnsi="Times New Roman" w:cs="Times New Roman"/>
          <w:sz w:val="20"/>
          <w:szCs w:val="20"/>
          <w:lang w:val="ru-RU" w:eastAsia="ru-RU"/>
        </w:rPr>
        <w:lastRenderedPageBreak/>
        <w:t>его отзыва, один раз в период со дня регистрации инициативной группы до ноля часов дня, предшествующего дню голосования.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Опубликование объяснений депутата Собрания депутатов Дячкинского сельского поселения, </w:t>
      </w:r>
      <w:r w:rsidRPr="002D1D6B">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D1D6B">
        <w:rPr>
          <w:rFonts w:ascii="Times New Roman" w:eastAsia="Times New Roman" w:hAnsi="Times New Roman" w:cs="Times New Roman"/>
          <w:sz w:val="20"/>
          <w:szCs w:val="20"/>
          <w:lang w:val="ru-RU" w:eastAsia="ru-RU"/>
        </w:rPr>
        <w:t>производится в порядке, установленном пунктом 2 статьи 5</w:t>
      </w:r>
      <w:r w:rsidRPr="002D1D6B">
        <w:rPr>
          <w:rFonts w:ascii="Times New Roman" w:eastAsia="Times New Roman" w:hAnsi="Times New Roman" w:cs="Times New Roman"/>
          <w:sz w:val="20"/>
          <w:szCs w:val="20"/>
          <w:lang w:eastAsia="ru-RU"/>
        </w:rPr>
        <w:t>3</w:t>
      </w:r>
      <w:r w:rsidRPr="002D1D6B">
        <w:rPr>
          <w:rFonts w:ascii="Times New Roman" w:eastAsia="Times New Roman" w:hAnsi="Times New Roman" w:cs="Times New Roman"/>
          <w:sz w:val="20"/>
          <w:szCs w:val="20"/>
          <w:lang w:val="ru-RU" w:eastAsia="ru-RU"/>
        </w:rPr>
        <w:t xml:space="preserve"> настоящего Устава, в объеме 25 процентов от объема полосы соответствующего периодического печатного издания.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Обнародование объяснений депутата Собрания депутатов Дячкинского сельского поселения, </w:t>
      </w:r>
      <w:r w:rsidRPr="002D1D6B">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D1D6B">
        <w:rPr>
          <w:rFonts w:ascii="Times New Roman" w:eastAsia="Times New Roman" w:hAnsi="Times New Roman" w:cs="Times New Roman"/>
          <w:sz w:val="20"/>
          <w:szCs w:val="20"/>
          <w:lang w:val="ru-RU" w:eastAsia="ru-RU"/>
        </w:rPr>
        <w:t>производится в порядке, установленном пунктом 3 статьи 5</w:t>
      </w:r>
      <w:r w:rsidRPr="002D1D6B">
        <w:rPr>
          <w:rFonts w:ascii="Times New Roman" w:eastAsia="Times New Roman" w:hAnsi="Times New Roman" w:cs="Times New Roman"/>
          <w:sz w:val="20"/>
          <w:szCs w:val="20"/>
          <w:lang w:eastAsia="ru-RU"/>
        </w:rPr>
        <w:t>3</w:t>
      </w:r>
      <w:r w:rsidRPr="002D1D6B">
        <w:rPr>
          <w:rFonts w:ascii="Times New Roman" w:eastAsia="Times New Roman" w:hAnsi="Times New Roman" w:cs="Times New Roman"/>
          <w:sz w:val="20"/>
          <w:szCs w:val="20"/>
          <w:lang w:val="ru-RU" w:eastAsia="ru-RU"/>
        </w:rPr>
        <w:t xml:space="preserve"> настоящего Устава, в объеме одного печатного листа формата А-4.</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Решение о способе опубликования (обнародования) объяснений депутата Собрания депутатов Дячкинского сельского поселения, </w:t>
      </w:r>
      <w:r w:rsidRPr="002D1D6B">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D1D6B">
        <w:rPr>
          <w:rFonts w:ascii="Times New Roman" w:eastAsia="Times New Roman" w:hAnsi="Times New Roman" w:cs="Times New Roman"/>
          <w:sz w:val="20"/>
          <w:szCs w:val="20"/>
          <w:lang w:val="ru-RU" w:eastAsia="ru-RU"/>
        </w:rPr>
        <w:t xml:space="preserve">принимается Собранием депутатов Дячкинского сельского поселения при принятии решения о соответствии вопроса, выносимого на голосование по отзыву депутата Собрания депутатов Дячкинского сельского поселения, </w:t>
      </w:r>
      <w:r w:rsidRPr="002D1D6B">
        <w:rPr>
          <w:rFonts w:ascii="Times New Roman" w:eastAsia="Times New Roman" w:hAnsi="Times New Roman" w:cs="Times New Roman"/>
          <w:bCs/>
          <w:sz w:val="20"/>
          <w:szCs w:val="20"/>
          <w:lang w:val="ru-RU" w:eastAsia="ru-RU"/>
        </w:rPr>
        <w:t>председателя Собрания депутатов – главы Дячкинского сельского поселения</w:t>
      </w:r>
      <w:r w:rsidRPr="002D1D6B">
        <w:rPr>
          <w:rFonts w:ascii="Times New Roman" w:eastAsia="Times New Roman" w:hAnsi="Times New Roman" w:cs="Times New Roman"/>
          <w:sz w:val="20"/>
          <w:szCs w:val="20"/>
          <w:lang w:val="ru-RU" w:eastAsia="ru-RU"/>
        </w:rPr>
        <w:t>, требованиям федерального и областного законодательства.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bCs/>
          <w:sz w:val="20"/>
          <w:szCs w:val="20"/>
          <w:lang w:val="ru-RU" w:eastAsia="ru-RU"/>
        </w:rPr>
        <w:t xml:space="preserve">Председатель Собрания депутатов – глава Дячкинского сельского поселения </w:t>
      </w:r>
      <w:r w:rsidRPr="002D1D6B">
        <w:rPr>
          <w:rFonts w:ascii="Times New Roman" w:eastAsia="Times New Roman" w:hAnsi="Times New Roman" w:cs="Times New Roman"/>
          <w:sz w:val="20"/>
          <w:szCs w:val="20"/>
          <w:lang w:val="ru-RU" w:eastAsia="ru-RU"/>
        </w:rPr>
        <w:t>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Дячкинского сельского поселения по письменному заявлению депутата Собрания депутатов Дячкинского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Депутат Собрания депутатов Дячкинского сельского поселения, </w:t>
      </w:r>
      <w:r w:rsidRPr="002D1D6B">
        <w:rPr>
          <w:rFonts w:ascii="Times New Roman" w:eastAsia="Times New Roman" w:hAnsi="Times New Roman" w:cs="Times New Roman"/>
          <w:bCs/>
          <w:sz w:val="20"/>
          <w:szCs w:val="20"/>
          <w:lang w:val="ru-RU" w:eastAsia="ru-RU"/>
        </w:rPr>
        <w:t xml:space="preserve">председатель Собрания депутатов – глава Дячкинского сельского поселения </w:t>
      </w:r>
      <w:r w:rsidRPr="002D1D6B">
        <w:rPr>
          <w:rFonts w:ascii="Times New Roman" w:eastAsia="Times New Roman" w:hAnsi="Times New Roman" w:cs="Times New Roman"/>
          <w:sz w:val="20"/>
          <w:szCs w:val="20"/>
          <w:lang w:val="ru-RU" w:eastAsia="ru-RU"/>
        </w:rPr>
        <w:t>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11. Депутат Собрания депутатов Дячкинского сельского поселения, </w:t>
      </w:r>
      <w:r w:rsidRPr="002D1D6B">
        <w:rPr>
          <w:rFonts w:ascii="Times New Roman" w:eastAsia="Times New Roman" w:hAnsi="Times New Roman" w:cs="Times New Roman"/>
          <w:bCs/>
          <w:sz w:val="20"/>
          <w:szCs w:val="20"/>
          <w:lang w:val="ru-RU" w:eastAsia="ru-RU"/>
        </w:rPr>
        <w:t xml:space="preserve">председатель Собрания депутатов – глава Дячкинского сельского поселения </w:t>
      </w:r>
      <w:r w:rsidRPr="002D1D6B">
        <w:rPr>
          <w:rFonts w:ascii="Times New Roman" w:eastAsia="Times New Roman" w:hAnsi="Times New Roman" w:cs="Times New Roman"/>
          <w:sz w:val="20"/>
          <w:szCs w:val="20"/>
          <w:lang w:val="ru-RU" w:eastAsia="ru-RU"/>
        </w:rPr>
        <w:t xml:space="preserve">считается отозванным, если за отзыв проголосовало не менее половины избирателей, зарегистрированных в </w:t>
      </w:r>
      <w:proofErr w:type="spellStart"/>
      <w:r w:rsidRPr="002D1D6B">
        <w:rPr>
          <w:rFonts w:ascii="Times New Roman" w:eastAsia="Times New Roman" w:hAnsi="Times New Roman" w:cs="Times New Roman"/>
          <w:sz w:val="20"/>
          <w:szCs w:val="20"/>
          <w:lang w:val="ru-RU" w:eastAsia="ru-RU"/>
        </w:rPr>
        <w:t>Дячкинском</w:t>
      </w:r>
      <w:proofErr w:type="spellEnd"/>
      <w:r w:rsidRPr="002D1D6B">
        <w:rPr>
          <w:rFonts w:ascii="Times New Roman" w:eastAsia="Times New Roman" w:hAnsi="Times New Roman" w:cs="Times New Roman"/>
          <w:sz w:val="20"/>
          <w:szCs w:val="20"/>
          <w:lang w:val="ru-RU" w:eastAsia="ru-RU"/>
        </w:rPr>
        <w:t xml:space="preserve"> сельском поселении (избирательном округе).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Дячкинского сельского поселения проводится голосование по вопросам изменения границ, преобразования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13. Голосование по вопросам изменения границ, преобразования Дячкинского сельского поселения назначается Собранием депутатов Дячкинского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14. Итоги голосования по отзыву депутата Собрания депутатов Дячкинского сельского поселения, </w:t>
      </w:r>
      <w:r w:rsidRPr="002D1D6B">
        <w:rPr>
          <w:rFonts w:ascii="Times New Roman" w:eastAsia="Times New Roman" w:hAnsi="Times New Roman" w:cs="Times New Roman"/>
          <w:bCs/>
          <w:sz w:val="20"/>
          <w:szCs w:val="20"/>
          <w:lang w:val="ru-RU" w:eastAsia="ru-RU"/>
        </w:rPr>
        <w:t>председателя Собрания депутатов – главы Дячкинского сельского поселения</w:t>
      </w:r>
      <w:r w:rsidRPr="002D1D6B">
        <w:rPr>
          <w:rFonts w:ascii="Times New Roman" w:eastAsia="Times New Roman" w:hAnsi="Times New Roman" w:cs="Times New Roman"/>
          <w:sz w:val="20"/>
          <w:szCs w:val="20"/>
          <w:lang w:val="ru-RU" w:eastAsia="ru-RU"/>
        </w:rPr>
        <w:t>, итоги голосования по вопросам изменения границ, преобразования Дячкинского сельского поселения и принятые решения подлежат официальному опубликованию (обнародованию).</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1</w:t>
      </w:r>
      <w:r w:rsidRPr="002D1D6B">
        <w:rPr>
          <w:rFonts w:ascii="Times New Roman" w:eastAsia="Times New Roman" w:hAnsi="Times New Roman" w:cs="Times New Roman"/>
          <w:sz w:val="20"/>
          <w:szCs w:val="20"/>
          <w:lang w:eastAsia="ru-RU"/>
        </w:rPr>
        <w:t>2</w:t>
      </w:r>
      <w:r w:rsidRPr="002D1D6B">
        <w:rPr>
          <w:rFonts w:ascii="Times New Roman" w:eastAsia="Times New Roman" w:hAnsi="Times New Roman" w:cs="Times New Roman"/>
          <w:sz w:val="20"/>
          <w:szCs w:val="20"/>
          <w:lang w:val="ru-RU" w:eastAsia="ru-RU"/>
        </w:rPr>
        <w:t>. Сход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 Дячкинского сельского поселения, изменения границ Дячкинского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2. Сход граждан, предусмотренный </w:t>
      </w:r>
      <w:r w:rsidRPr="002D1D6B">
        <w:rPr>
          <w:rFonts w:ascii="Times New Roman" w:eastAsia="Times New Roman" w:hAnsi="Times New Roman" w:cs="Times New Roman"/>
          <w:sz w:val="20"/>
          <w:szCs w:val="20"/>
          <w:lang w:eastAsia="ru-RU"/>
        </w:rPr>
        <w:t>настоящей статьей</w:t>
      </w:r>
      <w:r w:rsidRPr="002D1D6B">
        <w:rPr>
          <w:rFonts w:ascii="Times New Roman" w:eastAsia="Times New Roman" w:hAnsi="Times New Roman" w:cs="Times New Roman"/>
          <w:sz w:val="20"/>
          <w:szCs w:val="20"/>
          <w:lang w:val="ru-RU" w:eastAsia="ru-RU"/>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Сход граждан, предусмотренный пунктом 4</w:t>
      </w:r>
      <w:r w:rsidRPr="002D1D6B">
        <w:rPr>
          <w:rFonts w:ascii="Times New Roman" w:eastAsia="Times New Roman" w:hAnsi="Times New Roman" w:cs="Times New Roman"/>
          <w:sz w:val="20"/>
          <w:szCs w:val="20"/>
          <w:vertAlign w:val="superscript"/>
          <w:lang w:val="ru-RU" w:eastAsia="ru-RU"/>
        </w:rPr>
        <w:t>3</w:t>
      </w:r>
      <w:r w:rsidRPr="002D1D6B">
        <w:rPr>
          <w:rFonts w:ascii="Times New Roman" w:eastAsia="Times New Roman" w:hAnsi="Times New Roman" w:cs="Times New Roman"/>
          <w:sz w:val="20"/>
          <w:szCs w:val="20"/>
          <w:lang w:val="ru-RU" w:eastAsia="ru-RU"/>
        </w:rPr>
        <w:t xml:space="preserve"> части 1 статьи 25</w:t>
      </w:r>
      <w:r w:rsidRPr="002D1D6B">
        <w:rPr>
          <w:rFonts w:ascii="Times New Roman" w:eastAsia="Times New Roman" w:hAnsi="Times New Roman" w:cs="Times New Roman"/>
          <w:sz w:val="20"/>
          <w:szCs w:val="20"/>
          <w:vertAlign w:val="superscript"/>
          <w:lang w:val="ru-RU" w:eastAsia="ru-RU"/>
        </w:rPr>
        <w:t xml:space="preserve">1 </w:t>
      </w:r>
      <w:r w:rsidRPr="002D1D6B">
        <w:rPr>
          <w:rFonts w:ascii="Times New Roman" w:eastAsia="Times New Roman" w:hAnsi="Times New Roman" w:cs="Times New Roman"/>
          <w:sz w:val="20"/>
          <w:szCs w:val="20"/>
          <w:lang w:val="ru-RU" w:eastAsia="ru-RU"/>
        </w:rPr>
        <w:t>Федерального закона «Об общих принципах организации местного самоуправления в Российской Федерации», может созываться Собранием депутатов Дячкинского сельского поселения по инициативе группы жителей соответствующей части территории населенного пункта численностью не менее 10 человек.</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Критерии определения границ части территории населенного пункта, входящего в состав</w:t>
      </w:r>
      <w:r w:rsidRPr="002D1D6B">
        <w:rPr>
          <w:rFonts w:ascii="Times New Roman" w:eastAsia="Times New Roman" w:hAnsi="Times New Roman" w:cs="Times New Roman"/>
          <w:sz w:val="20"/>
          <w:szCs w:val="20"/>
          <w:lang w:eastAsia="ru-RU"/>
        </w:rPr>
        <w:t xml:space="preserve"> Дячкинского </w:t>
      </w:r>
      <w:r w:rsidRPr="002D1D6B">
        <w:rPr>
          <w:rFonts w:ascii="Times New Roman" w:eastAsia="Times New Roman" w:hAnsi="Times New Roman" w:cs="Times New Roman"/>
          <w:sz w:val="20"/>
          <w:szCs w:val="20"/>
          <w:lang w:eastAsia="ru-RU"/>
        </w:rPr>
        <w:lastRenderedPageBreak/>
        <w:t>сельского</w:t>
      </w:r>
      <w:r w:rsidRPr="002D1D6B">
        <w:rPr>
          <w:rFonts w:ascii="Times New Roman" w:eastAsia="Times New Roman" w:hAnsi="Times New Roman" w:cs="Times New Roman"/>
          <w:sz w:val="20"/>
          <w:szCs w:val="20"/>
          <w:lang w:val="ru-RU" w:eastAsia="ru-RU"/>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Pr="002D1D6B">
        <w:rPr>
          <w:rFonts w:ascii="Times New Roman" w:eastAsia="Times New Roman" w:hAnsi="Times New Roman" w:cs="Times New Roman"/>
          <w:sz w:val="20"/>
          <w:szCs w:val="20"/>
          <w:lang w:eastAsia="ru-RU"/>
        </w:rPr>
        <w:t>областным законом</w:t>
      </w:r>
      <w:r w:rsidRPr="002D1D6B">
        <w:rPr>
          <w:rFonts w:ascii="Times New Roman" w:eastAsia="Times New Roman" w:hAnsi="Times New Roman" w:cs="Times New Roman"/>
          <w:sz w:val="20"/>
          <w:szCs w:val="20"/>
          <w:lang w:val="ru-RU" w:eastAsia="ru-RU"/>
        </w:rPr>
        <w:t>.</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1</w:t>
      </w:r>
      <w:r w:rsidRPr="002D1D6B">
        <w:rPr>
          <w:rFonts w:ascii="Times New Roman" w:eastAsia="Times New Roman" w:hAnsi="Times New Roman" w:cs="Times New Roman"/>
          <w:sz w:val="20"/>
          <w:szCs w:val="20"/>
          <w:lang w:eastAsia="ru-RU"/>
        </w:rPr>
        <w:t>3</w:t>
      </w:r>
      <w:r w:rsidRPr="002D1D6B">
        <w:rPr>
          <w:rFonts w:ascii="Times New Roman" w:eastAsia="Times New Roman" w:hAnsi="Times New Roman" w:cs="Times New Roman"/>
          <w:sz w:val="20"/>
          <w:szCs w:val="20"/>
          <w:lang w:val="ru-RU" w:eastAsia="ru-RU"/>
        </w:rPr>
        <w:t>. Правотворческая инициатива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Минимальная численность инициативной группы граждан устанавливается решением Собрания депутатов Дячкинского сельского поселения и не может превышать 3 процента от числа жителей Дячкинского сельского поселения, обладающих избирательным правом.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В случае отсутствия решения Собрания депутатов Дячкинского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Дячкинского сельского поселения, указанный проект должен быть рассмотрен на открытом заседании данного органа.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1</w:t>
      </w:r>
      <w:r w:rsidRPr="002D1D6B">
        <w:rPr>
          <w:rFonts w:ascii="Times New Roman" w:eastAsia="Times New Roman" w:hAnsi="Times New Roman" w:cs="Times New Roman"/>
          <w:sz w:val="20"/>
          <w:szCs w:val="20"/>
          <w:lang w:eastAsia="ru-RU"/>
        </w:rPr>
        <w:t>4</w:t>
      </w:r>
      <w:r w:rsidRPr="002D1D6B">
        <w:rPr>
          <w:rFonts w:ascii="Times New Roman" w:eastAsia="Times New Roman" w:hAnsi="Times New Roman" w:cs="Times New Roman"/>
          <w:sz w:val="20"/>
          <w:szCs w:val="20"/>
          <w:lang w:val="ru-RU" w:eastAsia="ru-RU"/>
        </w:rPr>
        <w:t>. Инициативные проекты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Calibri" w:hAnsi="Times New Roman" w:cs="Times New Roman"/>
          <w:sz w:val="20"/>
          <w:szCs w:val="20"/>
          <w:lang w:val="ru-RU" w:eastAsia="ru-RU"/>
        </w:rPr>
      </w:pPr>
      <w:r w:rsidRPr="002D1D6B">
        <w:rPr>
          <w:rFonts w:ascii="Times New Roman" w:eastAsia="Calibri" w:hAnsi="Times New Roman" w:cs="Times New Roman"/>
          <w:sz w:val="20"/>
          <w:szCs w:val="20"/>
          <w:lang w:val="ru-RU" w:eastAsia="ru-RU"/>
        </w:rPr>
        <w:t>1. В целях реализации мероприятий, имеющих приоритетное значение для жителей Дячкинского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Дячкинского сельского поселения может быть внесен инициативный проект.</w:t>
      </w:r>
    </w:p>
    <w:p w:rsidR="002D1D6B" w:rsidRPr="002D1D6B" w:rsidRDefault="002D1D6B" w:rsidP="002D1D6B">
      <w:pPr>
        <w:widowControl w:val="0"/>
        <w:adjustRightInd w:val="0"/>
        <w:spacing w:after="0" w:line="240" w:lineRule="atLeast"/>
        <w:ind w:firstLine="709"/>
        <w:jc w:val="both"/>
        <w:textAlignment w:val="baseline"/>
        <w:rPr>
          <w:rFonts w:ascii="Times New Roman" w:eastAsia="Calibri" w:hAnsi="Times New Roman" w:cs="Times New Roman"/>
          <w:sz w:val="20"/>
          <w:szCs w:val="20"/>
          <w:lang w:val="ru-RU" w:eastAsia="ru-RU"/>
        </w:rPr>
      </w:pPr>
      <w:r w:rsidRPr="002D1D6B">
        <w:rPr>
          <w:rFonts w:ascii="Times New Roman" w:eastAsia="Calibri" w:hAnsi="Times New Roman" w:cs="Times New Roman"/>
          <w:sz w:val="20"/>
          <w:szCs w:val="20"/>
          <w:lang w:val="ru-RU" w:eastAsia="ru-RU"/>
        </w:rPr>
        <w:t>2. Порядок выдвижения, внесения, обсуждения, рассмотрения инициативных проектов, в том числе гарантии участия жителей Дячкинского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1</w:t>
      </w:r>
      <w:r w:rsidRPr="002D1D6B">
        <w:rPr>
          <w:rFonts w:ascii="Times New Roman" w:eastAsia="Times New Roman" w:hAnsi="Times New Roman" w:cs="Times New Roman"/>
          <w:sz w:val="20"/>
          <w:szCs w:val="20"/>
          <w:lang w:eastAsia="ru-RU"/>
        </w:rPr>
        <w:t>5</w:t>
      </w:r>
      <w:r w:rsidRPr="002D1D6B">
        <w:rPr>
          <w:rFonts w:ascii="Times New Roman" w:eastAsia="Times New Roman" w:hAnsi="Times New Roman" w:cs="Times New Roman"/>
          <w:sz w:val="20"/>
          <w:szCs w:val="20"/>
          <w:lang w:val="ru-RU" w:eastAsia="ru-RU"/>
        </w:rPr>
        <w:t>. Территориальное общественное самоуправление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Под территориальным общественным самоуправлением понимается самоорганизация граждан по месту их жительства на части территории Дячкинского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Границы территории, на которой осуществляется территориальное общественное самоуправление, устанавливаются Собранием депутатов Дячкинского сельского поселения по предложению населения, проживающего на данной территории.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2. Территориальное общественное самоуправление осуществляется в </w:t>
      </w:r>
      <w:proofErr w:type="spellStart"/>
      <w:r w:rsidRPr="002D1D6B">
        <w:rPr>
          <w:rFonts w:ascii="Times New Roman" w:eastAsia="Times New Roman" w:hAnsi="Times New Roman" w:cs="Times New Roman"/>
          <w:sz w:val="20"/>
          <w:szCs w:val="20"/>
          <w:lang w:val="ru-RU" w:eastAsia="ru-RU"/>
        </w:rPr>
        <w:t>Дячкинском</w:t>
      </w:r>
      <w:proofErr w:type="spellEnd"/>
      <w:r w:rsidRPr="002D1D6B">
        <w:rPr>
          <w:rFonts w:ascii="Times New Roman" w:eastAsia="Times New Roman" w:hAnsi="Times New Roman" w:cs="Times New Roman"/>
          <w:sz w:val="20"/>
          <w:szCs w:val="20"/>
          <w:lang w:val="ru-RU" w:eastAsia="ru-RU"/>
        </w:rPr>
        <w:t xml:space="preserve">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w:t>
      </w:r>
      <w:r w:rsidRPr="002D1D6B">
        <w:rPr>
          <w:rFonts w:ascii="Times New Roman" w:eastAsia="Times New Roman" w:hAnsi="Times New Roman" w:cs="Times New Roman"/>
          <w:i/>
          <w:sz w:val="20"/>
          <w:szCs w:val="20"/>
          <w:lang w:val="ru-RU" w:eastAsia="ru-RU"/>
        </w:rPr>
        <w:t xml:space="preserve"> </w:t>
      </w:r>
      <w:r w:rsidRPr="002D1D6B">
        <w:rPr>
          <w:rFonts w:ascii="Times New Roman" w:eastAsia="Times New Roman" w:hAnsi="Times New Roman" w:cs="Times New Roman"/>
          <w:sz w:val="20"/>
          <w:szCs w:val="20"/>
          <w:lang w:val="ru-RU" w:eastAsia="ru-RU"/>
        </w:rPr>
        <w:t>сельский населенный пункт, входящий в состав Дячкинского сельского поселения</w:t>
      </w:r>
      <w:r w:rsidRPr="002D1D6B">
        <w:rPr>
          <w:rFonts w:ascii="Times New Roman" w:eastAsia="Times New Roman" w:hAnsi="Times New Roman" w:cs="Times New Roman"/>
          <w:sz w:val="20"/>
          <w:szCs w:val="20"/>
          <w:lang w:eastAsia="ru-RU"/>
        </w:rPr>
        <w:t>;</w:t>
      </w:r>
      <w:r w:rsidRPr="002D1D6B">
        <w:rPr>
          <w:rFonts w:ascii="Times New Roman" w:eastAsia="Times New Roman" w:hAnsi="Times New Roman" w:cs="Times New Roman"/>
          <w:i/>
          <w:sz w:val="20"/>
          <w:szCs w:val="20"/>
          <w:lang w:val="ru-RU" w:eastAsia="ru-RU"/>
        </w:rPr>
        <w:t xml:space="preserve"> </w:t>
      </w:r>
      <w:r w:rsidRPr="002D1D6B">
        <w:rPr>
          <w:rFonts w:ascii="Times New Roman" w:eastAsia="Times New Roman" w:hAnsi="Times New Roman" w:cs="Times New Roman"/>
          <w:sz w:val="20"/>
          <w:szCs w:val="20"/>
          <w:lang w:val="ru-RU" w:eastAsia="ru-RU"/>
        </w:rPr>
        <w:t>иные территории проживания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6. В уставе территориального общественного самоуправления устанавливаются: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территория, на которой оно осуществляется;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цели, задачи, формы и основные направления деятельности территориального общественного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3) порядок формирования, прекращения полномочий, права и обязанности, срок полномочий органов </w:t>
      </w:r>
      <w:r w:rsidRPr="002D1D6B">
        <w:rPr>
          <w:rFonts w:ascii="Times New Roman" w:eastAsia="Times New Roman" w:hAnsi="Times New Roman" w:cs="Times New Roman"/>
          <w:sz w:val="20"/>
          <w:szCs w:val="20"/>
          <w:lang w:val="ru-RU" w:eastAsia="ru-RU"/>
        </w:rPr>
        <w:lastRenderedPageBreak/>
        <w:t>территориального общественного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порядок принятия решений;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порядок приобретения имущества, а также порядок пользования и распоряжения указанным имуществом и финансовыми средствами;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6) порядок прекращения осуществления территориального общественного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Дячкинского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Дячкинского сельского поселения и Администрации Дячкинского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Решение о регистрации либо об отказе в регистрации устава территориального общественного самоуправления принимается главой Администрации Дячкинского сельского поселения в течение 30 календарных дней со дня поступления устава в Администрацию Дячкинского сельского поселения. При принятии главой Администрации Дячкинского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Дячкинского сельского поселения и печатью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Один экземпляр зарегистрированного устава территориального общественного самоуправления и копия правового акта главы Администрации Дячкинского сельского поселения, а в случае отказа в регистрации – копия правового акта главы Администрации Дячкинского сельского поселения, в течение 15 календарных дней со дня регистрации выдаются лицу, уполномоченному собранием, конференцией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12. К исключительным полномочиям собрания, конференции граждан, осуществляющих территориальное общественное самоуправление, относятся: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установление структуры органов территориального общественного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принятие устава территориального общественного самоуправления, внесение в него изменений и дополнений;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избрание органов территориального общественного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определение основных направлений деятельности территориального общественного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утверждение сметы доходов и расходов территориального общественного самоуправления и отчета о ее исполнении;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6) рассмотрение и утверждение отчетов о деятельности органов территориального общественного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7) обсуждение инициативного проекта и принятие решения по вопросу о его одобрении.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14. Органы территориального общественного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представляют интересы населения, проживающего на соответствующей территории;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обеспечивают исполнение решений, принятых на собраниях и конференциях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lastRenderedPageBreak/>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15. Органы территориального общественного самоуправления могут выдвигать инициативный проект в качестве инициаторов проекта.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16. Средства из бюджета Дячкинского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Дячкинского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Средства из бюджета Дячкинского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17. Порядок организации и осуществления территориального общественного самоуправления, условия и порядок выделения необходимых средств из бюджета Дячкинского сельского поселения в части, не урегулированной настоящим Уставом, может устанавливаться нормативными правовыми актами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1</w:t>
      </w:r>
      <w:r w:rsidRPr="002D1D6B">
        <w:rPr>
          <w:rFonts w:ascii="Times New Roman" w:eastAsia="Times New Roman" w:hAnsi="Times New Roman" w:cs="Times New Roman"/>
          <w:sz w:val="20"/>
          <w:szCs w:val="20"/>
          <w:lang w:eastAsia="ru-RU"/>
        </w:rPr>
        <w:t>6</w:t>
      </w:r>
      <w:r w:rsidRPr="002D1D6B">
        <w:rPr>
          <w:rFonts w:ascii="Times New Roman" w:eastAsia="Times New Roman" w:hAnsi="Times New Roman" w:cs="Times New Roman"/>
          <w:sz w:val="20"/>
          <w:szCs w:val="20"/>
          <w:lang w:val="ru-RU" w:eastAsia="ru-RU"/>
        </w:rPr>
        <w:t>. Староста сельского населенного пункта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proofErr w:type="spellStart"/>
      <w:r w:rsidRPr="002D1D6B">
        <w:rPr>
          <w:rFonts w:ascii="Times New Roman" w:eastAsia="Times New Roman" w:hAnsi="Times New Roman" w:cs="Times New Roman"/>
          <w:sz w:val="20"/>
          <w:szCs w:val="20"/>
          <w:lang w:val="ru-RU" w:eastAsia="ru-RU"/>
        </w:rPr>
        <w:t>Дячкинском</w:t>
      </w:r>
      <w:proofErr w:type="spellEnd"/>
      <w:r w:rsidRPr="002D1D6B">
        <w:rPr>
          <w:rFonts w:ascii="Times New Roman" w:eastAsia="Times New Roman" w:hAnsi="Times New Roman" w:cs="Times New Roman"/>
          <w:sz w:val="20"/>
          <w:szCs w:val="20"/>
          <w:lang w:val="ru-RU" w:eastAsia="ru-RU"/>
        </w:rPr>
        <w:t xml:space="preserve"> сельском поселении, может назначаться староста сельского населенного пункта.</w:t>
      </w:r>
    </w:p>
    <w:p w:rsidR="002D1D6B" w:rsidRPr="002D1D6B" w:rsidRDefault="002D1D6B" w:rsidP="002D1D6B">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val="ru-RU" w:eastAsia="ru-RU"/>
        </w:rPr>
        <w:t>2. Староста сельского населенного пункта назначается Собранием депутатов Дячкинского сельского поселения по представлению схода граждан сельского населенного пункта</w:t>
      </w:r>
      <w:r w:rsidRPr="002D1D6B">
        <w:rPr>
          <w:rFonts w:ascii="Times New Roman" w:eastAsia="Times New Roman" w:hAnsi="Times New Roman" w:cs="Times New Roman"/>
          <w:sz w:val="20"/>
          <w:szCs w:val="20"/>
          <w:lang w:eastAsia="ru-RU"/>
        </w:rPr>
        <w:t>. Староста сельского населенного пункта назначается</w:t>
      </w:r>
      <w:r w:rsidRPr="002D1D6B">
        <w:rPr>
          <w:rFonts w:ascii="Times New Roman" w:eastAsia="Times New Roman" w:hAnsi="Times New Roman" w:cs="Times New Roman"/>
          <w:sz w:val="20"/>
          <w:szCs w:val="20"/>
          <w:lang w:val="ru-RU" w:eastAsia="ru-RU"/>
        </w:rPr>
        <w:t xml:space="preserve"> из числа</w:t>
      </w:r>
      <w:r w:rsidRPr="002D1D6B">
        <w:rPr>
          <w:rFonts w:ascii="Times New Roman" w:eastAsia="Times New Roman" w:hAnsi="Times New Roman" w:cs="Times New Roman"/>
          <w:sz w:val="20"/>
          <w:szCs w:val="20"/>
          <w:lang w:eastAsia="ru-RU"/>
        </w:rPr>
        <w:t xml:space="preserve"> граждан Российской Федерации</w:t>
      </w:r>
      <w:r w:rsidRPr="002D1D6B">
        <w:rPr>
          <w:rFonts w:ascii="Times New Roman" w:eastAsia="Times New Roman" w:hAnsi="Times New Roman" w:cs="Times New Roman"/>
          <w:sz w:val="20"/>
          <w:szCs w:val="20"/>
          <w:lang w:val="ru-RU" w:eastAsia="ru-RU"/>
        </w:rPr>
        <w:t>,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2D1D6B" w:rsidRPr="002D1D6B" w:rsidRDefault="002D1D6B" w:rsidP="002D1D6B">
      <w:pPr>
        <w:autoSpaceDE w:val="0"/>
        <w:autoSpaceDN w:val="0"/>
        <w:adjustRightInd w:val="0"/>
        <w:spacing w:after="0" w:line="240" w:lineRule="auto"/>
        <w:ind w:firstLine="709"/>
        <w:jc w:val="both"/>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2D1D6B">
        <w:rPr>
          <w:rFonts w:ascii="Times New Roman" w:eastAsia="Times New Roman" w:hAnsi="Times New Roman" w:cs="Times New Roman"/>
          <w:bCs/>
          <w:sz w:val="20"/>
          <w:szCs w:val="20"/>
          <w:lang w:eastAsia="ru-RU"/>
        </w:rPr>
        <w:t>представительного органа муниципального образования, осуществляющего свои полномочия на непостоянной основе,</w:t>
      </w:r>
      <w:r w:rsidRPr="002D1D6B">
        <w:rPr>
          <w:rFonts w:ascii="Times New Roman" w:eastAsia="Times New Roman" w:hAnsi="Times New Roman" w:cs="Times New Roman"/>
          <w:sz w:val="20"/>
          <w:szCs w:val="20"/>
          <w:lang w:val="ru-RU" w:eastAsia="ru-RU"/>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Старостой сельского населенного пункта не может быть назначено лицо:</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признанное судом недееспособным или ограниченно дееспособным;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имеющее непогашенную или неснятую судимость.</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Срок полномочий старосты сельского населенного пункта составляет 5 лет.</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Полномочия старосты сельского населенного пункта прекращаются досрочно по решению Собрания депутатов Дячкинского сельского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6. Староста сельского населенного пункта для решения возложенных на него задач:</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lastRenderedPageBreak/>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6) осуществляет иные полномочия и права, предусмотренные нормативным правовым актом Собрания депутатов Дячкинского сельского поселения в соответствии с областным законом.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Дячкинского сельского поселения в соответствии с областным законом.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1</w:t>
      </w:r>
      <w:r w:rsidRPr="002D1D6B">
        <w:rPr>
          <w:rFonts w:ascii="Times New Roman" w:eastAsia="Times New Roman" w:hAnsi="Times New Roman" w:cs="Times New Roman"/>
          <w:sz w:val="20"/>
          <w:szCs w:val="20"/>
          <w:lang w:eastAsia="ru-RU"/>
        </w:rPr>
        <w:t>7</w:t>
      </w:r>
      <w:r w:rsidRPr="002D1D6B">
        <w:rPr>
          <w:rFonts w:ascii="Times New Roman" w:eastAsia="Times New Roman" w:hAnsi="Times New Roman" w:cs="Times New Roman"/>
          <w:sz w:val="20"/>
          <w:szCs w:val="20"/>
          <w:lang w:val="ru-RU" w:eastAsia="ru-RU"/>
        </w:rPr>
        <w:t>. Публичные слушания, общественные обсуждения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1. Для обсуждения проектов муниципальных правовых актов по вопросам местного значения с участием жителей Дячкинского сельского поселения Собранием депутатов Дячкинского сельского поселения, </w:t>
      </w:r>
      <w:r w:rsidRPr="002D1D6B">
        <w:rPr>
          <w:rFonts w:ascii="Times New Roman" w:eastAsia="Times New Roman" w:hAnsi="Times New Roman" w:cs="Times New Roman"/>
          <w:bCs/>
          <w:sz w:val="20"/>
          <w:szCs w:val="20"/>
          <w:lang w:val="ru-RU" w:eastAsia="ru-RU"/>
        </w:rPr>
        <w:t xml:space="preserve">председателем Собрания депутатов – главой Дячкинского сельского поселения </w:t>
      </w:r>
      <w:r w:rsidRPr="002D1D6B">
        <w:rPr>
          <w:rFonts w:ascii="Times New Roman" w:eastAsia="Times New Roman" w:hAnsi="Times New Roman" w:cs="Times New Roman"/>
          <w:sz w:val="20"/>
          <w:szCs w:val="20"/>
          <w:lang w:val="ru-RU" w:eastAsia="ru-RU"/>
        </w:rPr>
        <w:t>могут проводиться публичные слушания.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2. Публичные слушания проводятся по инициативе населения, Собрания депутатов Дячкинского сельского поселения, </w:t>
      </w:r>
      <w:r w:rsidRPr="002D1D6B">
        <w:rPr>
          <w:rFonts w:ascii="Times New Roman" w:eastAsia="Times New Roman" w:hAnsi="Times New Roman" w:cs="Times New Roman"/>
          <w:bCs/>
          <w:sz w:val="20"/>
          <w:szCs w:val="20"/>
          <w:lang w:val="ru-RU" w:eastAsia="ru-RU"/>
        </w:rPr>
        <w:t>председателя Собрания депутатов – главы Дячкинского сельского поселения</w:t>
      </w:r>
      <w:r w:rsidRPr="002D1D6B">
        <w:rPr>
          <w:rFonts w:ascii="Times New Roman" w:eastAsia="Times New Roman" w:hAnsi="Times New Roman" w:cs="Times New Roman"/>
          <w:sz w:val="20"/>
          <w:szCs w:val="20"/>
          <w:lang w:val="ru-RU" w:eastAsia="ru-RU"/>
        </w:rPr>
        <w:t xml:space="preserve"> </w:t>
      </w:r>
      <w:r w:rsidRPr="002D1D6B">
        <w:rPr>
          <w:rFonts w:ascii="Times New Roman" w:eastAsia="Times New Roman" w:hAnsi="Times New Roman" w:cs="Times New Roman"/>
          <w:bCs/>
          <w:sz w:val="20"/>
          <w:szCs w:val="20"/>
          <w:lang w:val="ru-RU" w:eastAsia="ru-RU"/>
        </w:rPr>
        <w:t>или главы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Публичные слушания, проводимые по инициативе населения или Собрания депутатов Дячкинского сельского поселения, назначаются Собранием депутатов Дячкинского сельского поселения, а по инициативе </w:t>
      </w:r>
      <w:r w:rsidRPr="002D1D6B">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или главы Администрации Дячкинского сельского поселения </w:t>
      </w:r>
      <w:r w:rsidRPr="002D1D6B">
        <w:rPr>
          <w:rFonts w:ascii="Times New Roman" w:eastAsia="Times New Roman" w:hAnsi="Times New Roman" w:cs="Times New Roman"/>
          <w:sz w:val="20"/>
          <w:szCs w:val="20"/>
          <w:lang w:val="ru-RU" w:eastAsia="ru-RU"/>
        </w:rPr>
        <w:t xml:space="preserve">– </w:t>
      </w:r>
      <w:r w:rsidRPr="002D1D6B">
        <w:rPr>
          <w:rFonts w:ascii="Times New Roman" w:eastAsia="Times New Roman" w:hAnsi="Times New Roman" w:cs="Times New Roman"/>
          <w:bCs/>
          <w:sz w:val="20"/>
          <w:szCs w:val="20"/>
          <w:lang w:val="ru-RU" w:eastAsia="ru-RU"/>
        </w:rPr>
        <w:t>председателем Собрания депутатов – главой Дячкинского сельского поселения</w:t>
      </w:r>
      <w:r w:rsidRPr="002D1D6B">
        <w:rPr>
          <w:rFonts w:ascii="Times New Roman" w:eastAsia="Times New Roman" w:hAnsi="Times New Roman" w:cs="Times New Roman"/>
          <w:sz w:val="20"/>
          <w:szCs w:val="20"/>
          <w:lang w:val="ru-RU" w:eastAsia="ru-RU"/>
        </w:rPr>
        <w:t>.</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На публичные слушания должны выноситься: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проект устава муниципального образования «Дячкинское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«Дячкинское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«Дячкинское сельское поселение» в соответствие с этими нормативными правовыми актами;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проект бюджета Дячкинского сельского поселения и отчет о его исполнении;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проект стратегии социально-экономического развития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4) вопросы о преобразовании Дячкинского сельского поселения, </w:t>
      </w:r>
      <w:r w:rsidRPr="002D1D6B">
        <w:rPr>
          <w:rFonts w:ascii="Times New Roman" w:eastAsia="Times New Roman" w:hAnsi="Times New Roman" w:cs="Times New Roman"/>
          <w:sz w:val="20"/>
          <w:szCs w:val="20"/>
          <w:lang w:val="ru-RU" w:eastAsia="hy-AM"/>
        </w:rPr>
        <w:t xml:space="preserve">за исключением случаев, если в соответствии со статьей 13 Федерального закона </w:t>
      </w:r>
      <w:r w:rsidRPr="002D1D6B">
        <w:rPr>
          <w:rFonts w:ascii="Times New Roman" w:eastAsia="Times New Roman" w:hAnsi="Times New Roman" w:cs="Times New Roman"/>
          <w:sz w:val="20"/>
          <w:szCs w:val="20"/>
          <w:lang w:val="ru-RU" w:eastAsia="ru-RU"/>
        </w:rPr>
        <w:t xml:space="preserve">«Об общих принципах организации местного самоуправления в Российской Федерации» </w:t>
      </w:r>
      <w:r w:rsidRPr="002D1D6B">
        <w:rPr>
          <w:rFonts w:ascii="Times New Roman" w:eastAsia="Times New Roman" w:hAnsi="Times New Roman" w:cs="Times New Roman"/>
          <w:sz w:val="20"/>
          <w:szCs w:val="20"/>
          <w:lang w:val="ru-RU" w:eastAsia="hy-AM"/>
        </w:rPr>
        <w:t>для преобразования Дячкинского сельского поселения требуется получение согласия населения Дячкинского сельского поселения, выраженного путем голосования либо на сходах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С инициативой проведения публичных слушаний может выступить инициативная группа в составе не менее 10 жителей Дячкинского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Дячкинского сельского поселения подписи не менее 3 процентов жителей Дячкинского сельского поселения, обладающих избирательным правом.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Вопрос о назначении публичных слушаний должен быть рассмотрен Собранием депутатов Дячкинского сельского поселения не позднее чем через 30 календарных дней со дня поступления ходатайства инициативной группы.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В случае принятия Собранием депутатов Дячкинского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6. Решение Собрания депутатов Дячкинского сельского поселения, постановление </w:t>
      </w:r>
      <w:r w:rsidRPr="002D1D6B">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D1D6B">
        <w:rPr>
          <w:rFonts w:ascii="Times New Roman" w:eastAsia="Times New Roman" w:hAnsi="Times New Roman" w:cs="Times New Roman"/>
          <w:sz w:val="20"/>
          <w:szCs w:val="20"/>
          <w:lang w:val="ru-RU" w:eastAsia="ru-RU"/>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w:t>
      </w:r>
      <w:r w:rsidRPr="002D1D6B">
        <w:rPr>
          <w:rFonts w:ascii="Times New Roman" w:eastAsia="Times New Roman" w:hAnsi="Times New Roman" w:cs="Times New Roman"/>
          <w:sz w:val="20"/>
          <w:szCs w:val="20"/>
          <w:lang w:eastAsia="ru-RU"/>
        </w:rPr>
        <w:t xml:space="preserve"> (обнародованию)</w:t>
      </w:r>
      <w:r w:rsidRPr="002D1D6B">
        <w:rPr>
          <w:rFonts w:ascii="Times New Roman" w:eastAsia="Times New Roman" w:hAnsi="Times New Roman" w:cs="Times New Roman"/>
          <w:sz w:val="20"/>
          <w:szCs w:val="20"/>
          <w:lang w:val="ru-RU" w:eastAsia="ru-RU"/>
        </w:rPr>
        <w:t>, а также размещению на официальном сайте Дячкинского сельского поселения в информационно-телекоммуникационной сети «Интернет».</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Замечания и предложения от жителей Дячкинского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w:t>
      </w:r>
      <w:r w:rsidRPr="002D1D6B">
        <w:rPr>
          <w:rFonts w:ascii="Times New Roman" w:eastAsia="Times New Roman" w:hAnsi="Times New Roman" w:cs="Times New Roman"/>
          <w:sz w:val="20"/>
          <w:szCs w:val="20"/>
          <w:lang w:val="ru-RU" w:eastAsia="ru-RU"/>
        </w:rPr>
        <w:lastRenderedPageBreak/>
        <w:t>в электронной форме посредством официального сайта Дячкинского сельского поселения в информационно-телекоммуникационной сети «Интернет».</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8. На публичных слушаниях председательствует </w:t>
      </w:r>
      <w:r w:rsidRPr="002D1D6B">
        <w:rPr>
          <w:rFonts w:ascii="Times New Roman" w:eastAsia="Times New Roman" w:hAnsi="Times New Roman" w:cs="Times New Roman"/>
          <w:bCs/>
          <w:sz w:val="20"/>
          <w:szCs w:val="20"/>
          <w:lang w:val="ru-RU" w:eastAsia="ru-RU"/>
        </w:rPr>
        <w:t xml:space="preserve">председатель Собрания депутатов – глава Дячкинского сельского поселения </w:t>
      </w:r>
      <w:r w:rsidRPr="002D1D6B">
        <w:rPr>
          <w:rFonts w:ascii="Times New Roman" w:eastAsia="Times New Roman" w:hAnsi="Times New Roman" w:cs="Times New Roman"/>
          <w:sz w:val="20"/>
          <w:szCs w:val="20"/>
          <w:lang w:val="ru-RU" w:eastAsia="ru-RU"/>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9. О результатах публичных слушаний составляется заключение с мотивированным обоснованием принятого решения, подписываемое </w:t>
      </w:r>
      <w:r w:rsidRPr="002D1D6B">
        <w:rPr>
          <w:rFonts w:ascii="Times New Roman" w:eastAsia="Times New Roman" w:hAnsi="Times New Roman" w:cs="Times New Roman"/>
          <w:bCs/>
          <w:sz w:val="20"/>
          <w:szCs w:val="20"/>
          <w:lang w:val="ru-RU" w:eastAsia="ru-RU"/>
        </w:rPr>
        <w:t>председателем Собрания депутатов – главой Дячкинского сельского поселения</w:t>
      </w:r>
      <w:r w:rsidRPr="002D1D6B">
        <w:rPr>
          <w:rFonts w:ascii="Times New Roman" w:eastAsia="Times New Roman" w:hAnsi="Times New Roman" w:cs="Times New Roman"/>
          <w:sz w:val="20"/>
          <w:szCs w:val="20"/>
          <w:lang w:val="ru-RU" w:eastAsia="ru-RU"/>
        </w:rPr>
        <w:t xml:space="preserve"> или </w:t>
      </w:r>
      <w:r w:rsidRPr="002D1D6B">
        <w:rPr>
          <w:rFonts w:ascii="Times New Roman" w:eastAsia="Times New Roman" w:hAnsi="Times New Roman" w:cs="Times New Roman"/>
          <w:bCs/>
          <w:sz w:val="20"/>
          <w:szCs w:val="20"/>
          <w:lang w:val="ru-RU" w:eastAsia="ru-RU"/>
        </w:rPr>
        <w:t xml:space="preserve">главой Администрации Дячкинского сельского поселения. </w:t>
      </w:r>
      <w:r w:rsidRPr="002D1D6B">
        <w:rPr>
          <w:rFonts w:ascii="Times New Roman" w:eastAsia="Times New Roman" w:hAnsi="Times New Roman" w:cs="Times New Roman"/>
          <w:sz w:val="20"/>
          <w:szCs w:val="20"/>
          <w:lang w:val="ru-RU" w:eastAsia="ru-RU"/>
        </w:rPr>
        <w:t>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Дячкинского сельского поселения в информационно-телекоммуникационной сети «Интернет».</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Дячкинского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Дячкинского сельского поселения в соответствии с требованиями Градостроительного кодекса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Дячкинского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1</w:t>
      </w:r>
      <w:r w:rsidRPr="002D1D6B">
        <w:rPr>
          <w:rFonts w:ascii="Times New Roman" w:eastAsia="Times New Roman" w:hAnsi="Times New Roman" w:cs="Times New Roman"/>
          <w:sz w:val="20"/>
          <w:szCs w:val="20"/>
          <w:lang w:eastAsia="ru-RU"/>
        </w:rPr>
        <w:t>8</w:t>
      </w:r>
      <w:r w:rsidRPr="002D1D6B">
        <w:rPr>
          <w:rFonts w:ascii="Times New Roman" w:eastAsia="Times New Roman" w:hAnsi="Times New Roman" w:cs="Times New Roman"/>
          <w:sz w:val="20"/>
          <w:szCs w:val="20"/>
          <w:lang w:val="ru-RU" w:eastAsia="ru-RU"/>
        </w:rPr>
        <w:t>. Собрание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Дячкинского сельского поселения могут проводиться собрания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Собрание граждан проводится по инициативе населения, Собрания депутатов Дячкинского сельского поселения, председателя Собрания депутатов - главы Дячкинского сельского поселения, а также в случаях, предусмотренных уставом территориального общественного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Собрание граждан, проводимое по инициативе Собрания депутатов Дячкинского сельского поселения, председателя Собрания депутатов - главы Дячкинского сельского поселения, назначается соответственно Собранием депутатов Дячкинского сельского поселения, председателем Собрания депутатов - главой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Собрание граждан, проводимое по инициативе населения, назначается Собранием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Дячкинского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Дячкинского сельского поселения подписи не менее 3 процентов жителей Дячкинского сельского поселения, обладающих избирательным правом, проживающих на территории проведения собрания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Вопрос о назначении собрания граждан должен быть рассмотрен Собранием депутатов Дячкинского сельского поселения не позднее чем через 30 календарных дней со дня поступления ходатайства инициативной группы.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В случае принятия Собранием депутатов Дячкинского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5. Решение Собрания депутатов Дячкинского сельского поселения, постановление председателя Собрания депутатов – главы Дячкинского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w:t>
      </w:r>
      <w:r w:rsidRPr="002D1D6B">
        <w:rPr>
          <w:rFonts w:ascii="Times New Roman" w:eastAsia="Times New Roman" w:hAnsi="Times New Roman" w:cs="Times New Roman"/>
          <w:sz w:val="20"/>
          <w:szCs w:val="20"/>
          <w:lang w:val="ru-RU" w:eastAsia="ru-RU"/>
        </w:rPr>
        <w:lastRenderedPageBreak/>
        <w:t>подлежит официальному опубликованию</w:t>
      </w:r>
      <w:r w:rsidRPr="002D1D6B">
        <w:rPr>
          <w:rFonts w:ascii="Times New Roman" w:eastAsia="Times New Roman" w:hAnsi="Times New Roman" w:cs="Times New Roman"/>
          <w:sz w:val="20"/>
          <w:szCs w:val="20"/>
          <w:lang w:eastAsia="ru-RU"/>
        </w:rPr>
        <w:t xml:space="preserve"> (обнародованию)</w:t>
      </w:r>
      <w:r w:rsidRPr="002D1D6B">
        <w:rPr>
          <w:rFonts w:ascii="Times New Roman" w:eastAsia="Times New Roman" w:hAnsi="Times New Roman" w:cs="Times New Roman"/>
          <w:sz w:val="20"/>
          <w:szCs w:val="20"/>
          <w:lang w:val="ru-RU" w:eastAsia="ru-RU"/>
        </w:rPr>
        <w:t>.</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6. Проведение собрания граждан обеспечивается Администрацией Дячкинского сельского поселения. На собрании граждан председательствует председатель Собрания депутатов – глава Дячкинского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1</w:t>
      </w:r>
      <w:r w:rsidRPr="002D1D6B">
        <w:rPr>
          <w:rFonts w:ascii="Times New Roman" w:eastAsia="Times New Roman" w:hAnsi="Times New Roman" w:cs="Times New Roman"/>
          <w:sz w:val="20"/>
          <w:szCs w:val="20"/>
          <w:lang w:eastAsia="ru-RU"/>
        </w:rPr>
        <w:t>9</w:t>
      </w:r>
      <w:r w:rsidRPr="002D1D6B">
        <w:rPr>
          <w:rFonts w:ascii="Times New Roman" w:eastAsia="Times New Roman" w:hAnsi="Times New Roman" w:cs="Times New Roman"/>
          <w:sz w:val="20"/>
          <w:szCs w:val="20"/>
          <w:lang w:val="ru-RU" w:eastAsia="ru-RU"/>
        </w:rPr>
        <w:t>. Конференция граждан (собрание делегатов)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В случае необходимости проведения собрания граждан, проживающих в нескольких населенных пунктах, входящих в состав Дячкинского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Назначение и проведение конференции граждан (собрания делегатов) осуществляется в порядке, установленном статьей 1</w:t>
      </w:r>
      <w:r w:rsidRPr="002D1D6B">
        <w:rPr>
          <w:rFonts w:ascii="Times New Roman" w:eastAsia="Times New Roman" w:hAnsi="Times New Roman" w:cs="Times New Roman"/>
          <w:sz w:val="20"/>
          <w:szCs w:val="20"/>
          <w:lang w:eastAsia="ru-RU"/>
        </w:rPr>
        <w:t>8</w:t>
      </w:r>
      <w:r w:rsidRPr="002D1D6B">
        <w:rPr>
          <w:rFonts w:ascii="Times New Roman" w:eastAsia="Times New Roman" w:hAnsi="Times New Roman" w:cs="Times New Roman"/>
          <w:sz w:val="20"/>
          <w:szCs w:val="20"/>
          <w:lang w:val="ru-RU" w:eastAsia="ru-RU"/>
        </w:rPr>
        <w:t xml:space="preserve"> настоящего Устава для назначения и проведения собрания граждан, с особенностями, установленными настоящей статьей.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Делегаты на конференцию граждан (собрание делегатов) избираются на собраниях граждан, проводимых в соответствии со статьей 1</w:t>
      </w:r>
      <w:r w:rsidRPr="002D1D6B">
        <w:rPr>
          <w:rFonts w:ascii="Times New Roman" w:eastAsia="Times New Roman" w:hAnsi="Times New Roman" w:cs="Times New Roman"/>
          <w:sz w:val="20"/>
          <w:szCs w:val="20"/>
          <w:lang w:eastAsia="ru-RU"/>
        </w:rPr>
        <w:t>8</w:t>
      </w:r>
      <w:r w:rsidRPr="002D1D6B">
        <w:rPr>
          <w:rFonts w:ascii="Times New Roman" w:eastAsia="Times New Roman" w:hAnsi="Times New Roman" w:cs="Times New Roman"/>
          <w:sz w:val="20"/>
          <w:szCs w:val="20"/>
          <w:lang w:val="ru-RU" w:eastAsia="ru-RU"/>
        </w:rPr>
        <w:t xml:space="preserve"> настоящего Устава.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Дячкинского сельского поселения или постановлением председателя Собрания депутатов – главы Дячкинского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Статья </w:t>
      </w:r>
      <w:r w:rsidRPr="002D1D6B">
        <w:rPr>
          <w:rFonts w:ascii="Times New Roman" w:eastAsia="Times New Roman" w:hAnsi="Times New Roman" w:cs="Times New Roman"/>
          <w:sz w:val="20"/>
          <w:szCs w:val="20"/>
          <w:lang w:eastAsia="ru-RU"/>
        </w:rPr>
        <w:t>20</w:t>
      </w:r>
      <w:r w:rsidRPr="002D1D6B">
        <w:rPr>
          <w:rFonts w:ascii="Times New Roman" w:eastAsia="Times New Roman" w:hAnsi="Times New Roman" w:cs="Times New Roman"/>
          <w:sz w:val="20"/>
          <w:szCs w:val="20"/>
          <w:lang w:val="ru-RU" w:eastAsia="ru-RU"/>
        </w:rPr>
        <w:t>. Опрос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Опрос граждан проводится на всей территории Дячкинского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Результаты опроса носят рекомендательный характер.</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В опросе граждан имеют право участвовать жители Дячкинского сельского поселения, обладающие избирательным правом.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В опросе граждан по вопросу выявления мнения граждан о поддержке инициативного проекта вправе участвовать жители Дячкинского сельского поселения или его части, в которых предлагается реализовать инициативный проект, достигшие шестнадцатилетнего возраста.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Опрос граждан проводится по инициативе: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Собрания депутатов Дячкинского сельского поселения или председателя Собрания депутатов – главы Дячкинского сельского поселения – по вопросам местного значения;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органов государственной власти Ростовской области – для учета мнения граждан при принятии решений об изменении целевого назначения земель Дячкинского сельского поселения для объектов регионального и межрегионального значения;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жителей Дячкинского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Порядок назначения и проведения опроса граждан определяется настоящим Уставом, решением Собрания депутатов Дячкинского сельского поселения в соответствии с Областным законом от 28 декабря 2005 года № 436-ЗС «О местном самоуправлении в Ростовской области».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Для проведения опроса граждан может использоваться официальный сайт Дячкинского сельского поселения в информационно-телекоммуникационной сети «Интернет».</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Решение о назначении опроса граждан принимается Собранием депутатов Дячкинского сельского поселения. В нормативном правовом акте Собрания депутатов Дячкинского сельского поселения о назначении опроса граждан устанавливаются: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дата и сроки проведения опроса;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формулировка вопроса (вопросов), предлагаемого (предлагаемых) при проведении опроса;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методика проведения опроса;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форма опросного листа;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минимальная численность жителей Дячкинского сельского поселения, участвующих в опросе;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6) порядок идентификации участников опроса в случае проведения опроса граждан с использованием официального сайта Дячкинского сельского поселения в информационно-телекоммуникационной сети «Интернет».</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7. Жители Дячкинского сельского поселения должны быть проинформированы о проведении опроса граждан не менее чем за 10 дней до дня его проведения.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8. Финансирование мероприятий, связанных с подготовкой и проведением опроса граждан, осуществляется: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за счет средств бюджета Дячкинского сельского поселения - при проведении опроса по инициативе органов местного самоуправления или жителей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за счет средств бюджета Ростовской области - при проведении опроса по инициативе органов государственной власти Ростовской области.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trike/>
          <w:sz w:val="20"/>
          <w:szCs w:val="20"/>
          <w:lang w:val="ru-RU" w:eastAsia="ru-RU"/>
        </w:rPr>
      </w:pPr>
      <w:r w:rsidRPr="002D1D6B">
        <w:rPr>
          <w:rFonts w:ascii="Times New Roman" w:eastAsia="Times New Roman" w:hAnsi="Times New Roman" w:cs="Times New Roman"/>
          <w:sz w:val="20"/>
          <w:szCs w:val="20"/>
          <w:lang w:val="ru-RU" w:eastAsia="ru-RU"/>
        </w:rPr>
        <w:t>9.Для установления результатов опроса граждан и подготовки заключения о результатах опроса граждан решением Собрания депутатов Дячкинского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10. Порядок назначения и проведения опроса граждан в части, не урегулированной настоящим Уставом, может устанавливаться решением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2</w:t>
      </w:r>
      <w:r w:rsidRPr="002D1D6B">
        <w:rPr>
          <w:rFonts w:ascii="Times New Roman" w:eastAsia="Times New Roman" w:hAnsi="Times New Roman" w:cs="Times New Roman"/>
          <w:sz w:val="20"/>
          <w:szCs w:val="20"/>
          <w:lang w:eastAsia="ru-RU"/>
        </w:rPr>
        <w:t>1</w:t>
      </w:r>
      <w:r w:rsidRPr="002D1D6B">
        <w:rPr>
          <w:rFonts w:ascii="Times New Roman" w:eastAsia="Times New Roman" w:hAnsi="Times New Roman" w:cs="Times New Roman"/>
          <w:sz w:val="20"/>
          <w:szCs w:val="20"/>
          <w:lang w:val="ru-RU" w:eastAsia="ru-RU"/>
        </w:rPr>
        <w:t>. Обращения граждан в органы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Граждане имеют право на индивидуальные и коллективные обращения в органы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lastRenderedPageBreak/>
        <w:t>Статья 2</w:t>
      </w:r>
      <w:r w:rsidRPr="002D1D6B">
        <w:rPr>
          <w:rFonts w:ascii="Times New Roman" w:eastAsia="Times New Roman" w:hAnsi="Times New Roman" w:cs="Times New Roman"/>
          <w:sz w:val="20"/>
          <w:szCs w:val="20"/>
          <w:lang w:eastAsia="ru-RU"/>
        </w:rPr>
        <w:t>2</w:t>
      </w:r>
      <w:r w:rsidRPr="002D1D6B">
        <w:rPr>
          <w:rFonts w:ascii="Times New Roman" w:eastAsia="Times New Roman" w:hAnsi="Times New Roman" w:cs="Times New Roman"/>
          <w:sz w:val="20"/>
          <w:szCs w:val="20"/>
          <w:lang w:val="ru-RU" w:eastAsia="ru-RU"/>
        </w:rPr>
        <w:t>. Другие формы непосредственного осуществления населением местного самоуправления и участия в его осуществлении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Глава 3. Казачество</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2</w:t>
      </w:r>
      <w:r w:rsidRPr="002D1D6B">
        <w:rPr>
          <w:rFonts w:ascii="Times New Roman" w:eastAsia="Times New Roman" w:hAnsi="Times New Roman" w:cs="Times New Roman"/>
          <w:sz w:val="20"/>
          <w:szCs w:val="20"/>
          <w:lang w:eastAsia="ru-RU"/>
        </w:rPr>
        <w:t>3</w:t>
      </w:r>
      <w:r w:rsidRPr="002D1D6B">
        <w:rPr>
          <w:rFonts w:ascii="Times New Roman" w:eastAsia="Times New Roman" w:hAnsi="Times New Roman" w:cs="Times New Roman"/>
          <w:sz w:val="20"/>
          <w:szCs w:val="20"/>
          <w:lang w:val="ru-RU" w:eastAsia="ru-RU"/>
        </w:rPr>
        <w:t>. Казачьи общества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В настоящем Уставе под казачеством понимаются граждане Российской Федерации, являющиеся членами казачьих обществ.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2D1D6B" w:rsidRPr="002D1D6B" w:rsidRDefault="002D1D6B" w:rsidP="002D1D6B">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2</w:t>
      </w:r>
      <w:r w:rsidRPr="002D1D6B">
        <w:rPr>
          <w:rFonts w:ascii="Times New Roman" w:eastAsia="Times New Roman" w:hAnsi="Times New Roman" w:cs="Times New Roman"/>
          <w:sz w:val="20"/>
          <w:szCs w:val="20"/>
          <w:lang w:eastAsia="ru-RU"/>
        </w:rPr>
        <w:t>4</w:t>
      </w:r>
      <w:r w:rsidRPr="002D1D6B">
        <w:rPr>
          <w:rFonts w:ascii="Times New Roman" w:eastAsia="Times New Roman" w:hAnsi="Times New Roman" w:cs="Times New Roman"/>
          <w:sz w:val="20"/>
          <w:szCs w:val="20"/>
          <w:lang w:val="ru-RU" w:eastAsia="ru-RU"/>
        </w:rPr>
        <w:t>. Муниципальная служба казачества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2</w:t>
      </w:r>
      <w:r w:rsidRPr="002D1D6B">
        <w:rPr>
          <w:rFonts w:ascii="Times New Roman" w:eastAsia="Times New Roman" w:hAnsi="Times New Roman" w:cs="Times New Roman"/>
          <w:sz w:val="20"/>
          <w:szCs w:val="20"/>
          <w:lang w:eastAsia="ru-RU"/>
        </w:rPr>
        <w:t>5</w:t>
      </w:r>
      <w:r w:rsidRPr="002D1D6B">
        <w:rPr>
          <w:rFonts w:ascii="Times New Roman" w:eastAsia="Times New Roman" w:hAnsi="Times New Roman" w:cs="Times New Roman"/>
          <w:sz w:val="20"/>
          <w:szCs w:val="20"/>
          <w:lang w:val="ru-RU" w:eastAsia="ru-RU"/>
        </w:rPr>
        <w:t>. Участие казачества в решении вопросов местного значения.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Администрация Дячкинского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Договор (соглашение) с казачьим обществом подписывается главой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Администрация Дячкинского сельского поселения осуществляет контроль за соблюдением условий договоров (соглашений) с казачьими обществами.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Порядок заключения договоров (соглашений) с казачьими обществами устанавливается Собранием депутатов Дячкинского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Глава 4. Органы местного самоуправления и должностные лица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2</w:t>
      </w:r>
      <w:r w:rsidRPr="002D1D6B">
        <w:rPr>
          <w:rFonts w:ascii="Times New Roman" w:eastAsia="Times New Roman" w:hAnsi="Times New Roman" w:cs="Times New Roman"/>
          <w:sz w:val="20"/>
          <w:szCs w:val="20"/>
          <w:lang w:eastAsia="ru-RU"/>
        </w:rPr>
        <w:t>6</w:t>
      </w:r>
      <w:r w:rsidRPr="002D1D6B">
        <w:rPr>
          <w:rFonts w:ascii="Times New Roman" w:eastAsia="Times New Roman" w:hAnsi="Times New Roman" w:cs="Times New Roman"/>
          <w:sz w:val="20"/>
          <w:szCs w:val="20"/>
          <w:lang w:val="ru-RU" w:eastAsia="ru-RU"/>
        </w:rPr>
        <w:t>. Структура органов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Структуру органов местного самоуправления Дячкинского сельского поселения составляют:</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Собрание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председатель Собрания депутатов – глава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Администрация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Изменение структуры органов местного самоуправления осуществляется только путем внесения изменений в настоящий Устав.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2</w:t>
      </w:r>
      <w:r w:rsidRPr="002D1D6B">
        <w:rPr>
          <w:rFonts w:ascii="Times New Roman" w:eastAsia="Times New Roman" w:hAnsi="Times New Roman" w:cs="Times New Roman"/>
          <w:sz w:val="20"/>
          <w:szCs w:val="20"/>
          <w:lang w:eastAsia="ru-RU"/>
        </w:rPr>
        <w:t>7</w:t>
      </w:r>
      <w:r w:rsidRPr="002D1D6B">
        <w:rPr>
          <w:rFonts w:ascii="Times New Roman" w:eastAsia="Times New Roman" w:hAnsi="Times New Roman" w:cs="Times New Roman"/>
          <w:sz w:val="20"/>
          <w:szCs w:val="20"/>
          <w:lang w:val="ru-RU" w:eastAsia="ru-RU"/>
        </w:rPr>
        <w:t>. Собрание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1. Собрание депутатов Дячкинского сельского поселения является представительным органом муниципального образования «Дячкинское сельское поселение». Собрание депутатов Дячкинского сельского </w:t>
      </w:r>
      <w:r w:rsidRPr="002D1D6B">
        <w:rPr>
          <w:rFonts w:ascii="Times New Roman" w:eastAsia="Times New Roman" w:hAnsi="Times New Roman" w:cs="Times New Roman"/>
          <w:sz w:val="20"/>
          <w:szCs w:val="20"/>
          <w:lang w:val="ru-RU" w:eastAsia="ru-RU"/>
        </w:rPr>
        <w:lastRenderedPageBreak/>
        <w:t>поселения подотчетно и подконтрольно населению.</w:t>
      </w:r>
    </w:p>
    <w:p w:rsidR="002D1D6B" w:rsidRPr="002D1D6B" w:rsidRDefault="002D1D6B" w:rsidP="002D1D6B">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2. Собрание депутатов Дячкинского сельского поселения состоит из </w:t>
      </w:r>
      <w:r w:rsidRPr="002D1D6B">
        <w:rPr>
          <w:rFonts w:ascii="Times New Roman" w:eastAsia="Times New Roman" w:hAnsi="Times New Roman" w:cs="Times New Roman"/>
          <w:iCs/>
          <w:sz w:val="20"/>
          <w:szCs w:val="20"/>
          <w:lang w:val="ru-RU" w:eastAsia="ru-RU"/>
        </w:rPr>
        <w:t xml:space="preserve">10 </w:t>
      </w:r>
      <w:r w:rsidRPr="002D1D6B">
        <w:rPr>
          <w:rFonts w:ascii="Times New Roman" w:eastAsia="Times New Roman" w:hAnsi="Times New Roman" w:cs="Times New Roman"/>
          <w:sz w:val="20"/>
          <w:szCs w:val="20"/>
          <w:lang w:val="ru-RU" w:eastAsia="ru-RU"/>
        </w:rPr>
        <w:t>депутатов, в состав которых, в том числе, входит председатель Собрания депутатов - глава Дячкинского сельского поселения, избираемых на муниципальных выборах по</w:t>
      </w:r>
      <w:r w:rsidRPr="002D1D6B">
        <w:rPr>
          <w:rFonts w:ascii="Times New Roman" w:eastAsia="Times New Roman" w:hAnsi="Times New Roman" w:cs="Times New Roman"/>
          <w:i/>
          <w:iCs/>
          <w:sz w:val="20"/>
          <w:szCs w:val="20"/>
          <w:lang w:val="ru-RU" w:eastAsia="ru-RU"/>
        </w:rPr>
        <w:t xml:space="preserve"> </w:t>
      </w:r>
      <w:r w:rsidRPr="002D1D6B">
        <w:rPr>
          <w:rFonts w:ascii="Times New Roman" w:eastAsia="Times New Roman" w:hAnsi="Times New Roman" w:cs="Times New Roman"/>
          <w:iCs/>
          <w:sz w:val="20"/>
          <w:szCs w:val="20"/>
          <w:lang w:val="ru-RU" w:eastAsia="ru-RU"/>
        </w:rPr>
        <w:t>многомандатным</w:t>
      </w:r>
      <w:r w:rsidRPr="002D1D6B">
        <w:rPr>
          <w:rFonts w:ascii="Times New Roman" w:eastAsia="Times New Roman" w:hAnsi="Times New Roman" w:cs="Times New Roman"/>
          <w:sz w:val="20"/>
          <w:szCs w:val="20"/>
          <w:lang w:val="ru-RU" w:eastAsia="ru-RU"/>
        </w:rPr>
        <w:t xml:space="preserve"> избирательным округам.</w:t>
      </w:r>
    </w:p>
    <w:p w:rsidR="002D1D6B" w:rsidRPr="002D1D6B" w:rsidRDefault="002D1D6B" w:rsidP="002D1D6B">
      <w:pPr>
        <w:widowControl w:val="0"/>
        <w:autoSpaceDE w:val="0"/>
        <w:autoSpaceDN w:val="0"/>
        <w:adjustRightInd w:val="0"/>
        <w:spacing w:after="0" w:line="240" w:lineRule="auto"/>
        <w:ind w:firstLine="539"/>
        <w:jc w:val="both"/>
        <w:textAlignment w:val="baseline"/>
        <w:rPr>
          <w:rFonts w:ascii="Times New Roman" w:eastAsia="Times New Roman" w:hAnsi="Times New Roman" w:cs="Times New Roman"/>
          <w:iCs/>
          <w:sz w:val="20"/>
          <w:szCs w:val="20"/>
          <w:lang w:val="ru-RU" w:eastAsia="ru-RU"/>
        </w:rPr>
      </w:pPr>
      <w:r w:rsidRPr="002D1D6B">
        <w:rPr>
          <w:rFonts w:ascii="Times New Roman" w:eastAsia="Times New Roman" w:hAnsi="Times New Roman" w:cs="Times New Roman"/>
          <w:iCs/>
          <w:sz w:val="20"/>
          <w:szCs w:val="20"/>
          <w:lang w:val="ru-RU" w:eastAsia="ru-RU"/>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2D1D6B" w:rsidRPr="002D1D6B" w:rsidRDefault="002D1D6B" w:rsidP="002D1D6B">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Срок полномочий Собрания депутатов Дячкинского сельского поселения составляет 5 лет.</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Собрание депутатов Дячкинского сельского поселения может осуществлять свои полномочия в случае избрания не менее двух третей от установленной численности депутатов.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Полномочия Собрания депутатов Дячкинского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Дячкинского сельского поселения, которое проводится не позднее, чем на тридцатый день со дня избрания Собрания депутатов Дячкинского сельского поселения в правомочном составе.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6. Собрание депутатов Дячкинского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7. Расходы на обеспечение деятельности Собрания депутатов Дячкинского сельского поселения предусматриваются в бюджете Дячкинского сельского поселения отдельной строкой в соответствии с классификацией расходов бюджетов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Управление и (или) распоряжение Собранием депутатов Дячкинского сельского поселения или отдельными депутатами (группами депутатов) в какой бы то ни было форме средствами бюджета Дячкинского сельского поселения в процессе его исполнения не допускаются, за исключением средств бюджета Дячкинского сельского поселения, направляемых на обеспечение деятельности Собрания депутатов Дячкинского сельского поселения и депутатов.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8. Полномочия Собрания депутатов Дячкинского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Дячкинского сельского поселения также прекращаются в случае: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принятия Собранием депутатов Дячкинского сельского поселения решения о самороспуске;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вступления в силу решения Ростовского областного суда о неправомочности данного состава депутатов Дячкинского сельского поселения, в том числе в связи со сложением депутатами своих полномочий;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преобразования Дячкинского сельского поселения, осуществляемого в соответствии с частями 3, 3</w:t>
      </w:r>
      <w:r w:rsidRPr="002D1D6B">
        <w:rPr>
          <w:rFonts w:ascii="Times New Roman" w:eastAsia="Times New Roman" w:hAnsi="Times New Roman" w:cs="Times New Roman"/>
          <w:sz w:val="20"/>
          <w:szCs w:val="20"/>
          <w:vertAlign w:val="superscript"/>
          <w:lang w:val="ru-RU" w:eastAsia="ru-RU"/>
        </w:rPr>
        <w:t>1-1</w:t>
      </w:r>
      <w:r w:rsidRPr="002D1D6B">
        <w:rPr>
          <w:rFonts w:ascii="Times New Roman" w:eastAsia="Times New Roman" w:hAnsi="Times New Roman" w:cs="Times New Roman"/>
          <w:sz w:val="20"/>
          <w:szCs w:val="20"/>
          <w:lang w:val="ru-RU" w:eastAsia="ru-RU"/>
        </w:rPr>
        <w:t>, 5, 7</w:t>
      </w:r>
      <w:r w:rsidRPr="002D1D6B">
        <w:rPr>
          <w:rFonts w:ascii="Times New Roman" w:eastAsia="Times New Roman" w:hAnsi="Times New Roman" w:cs="Times New Roman"/>
          <w:sz w:val="20"/>
          <w:szCs w:val="20"/>
          <w:vertAlign w:val="superscript"/>
          <w:lang w:val="ru-RU" w:eastAsia="ru-RU"/>
        </w:rPr>
        <w:t>2</w:t>
      </w:r>
      <w:r w:rsidRPr="002D1D6B">
        <w:rPr>
          <w:rFonts w:ascii="Times New Roman" w:eastAsia="Times New Roman" w:hAnsi="Times New Roman" w:cs="Times New Roman"/>
          <w:sz w:val="20"/>
          <w:szCs w:val="20"/>
          <w:lang w:val="ru-RU" w:eastAsia="ru-RU"/>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4) утраты </w:t>
      </w:r>
      <w:proofErr w:type="spellStart"/>
      <w:r w:rsidRPr="002D1D6B">
        <w:rPr>
          <w:rFonts w:ascii="Times New Roman" w:eastAsia="Times New Roman" w:hAnsi="Times New Roman" w:cs="Times New Roman"/>
          <w:sz w:val="20"/>
          <w:szCs w:val="20"/>
          <w:lang w:val="ru-RU" w:eastAsia="ru-RU"/>
        </w:rPr>
        <w:t>Дячкинским</w:t>
      </w:r>
      <w:proofErr w:type="spellEnd"/>
      <w:r w:rsidRPr="002D1D6B">
        <w:rPr>
          <w:rFonts w:ascii="Times New Roman" w:eastAsia="Times New Roman" w:hAnsi="Times New Roman" w:cs="Times New Roman"/>
          <w:sz w:val="20"/>
          <w:szCs w:val="20"/>
          <w:lang w:val="ru-RU" w:eastAsia="ru-RU"/>
        </w:rPr>
        <w:t xml:space="preserve"> сельским поселением статуса муниципального образования в связи с его объединением с городским округом;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увеличения численности избирателей Дячкинского сельского поселения более чем на 25 процентов, произошедшего вследствие изменения границ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9. Решение Собрания депутатов Дячкинского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10. Досрочное прекращение полномочий Собрания депутатов Дячкинского сельского поселения влечет досрочное прекращение полномочий его депутатов.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11. В случае досрочного прекращения полномочий Собрания депутатов Дячкинского сельского поселения досрочные выборы в Собрание депутатов Дячкинского сельского поселения проводятся в сроки, установленные федеральным законом.</w:t>
      </w:r>
    </w:p>
    <w:p w:rsidR="002D1D6B" w:rsidRPr="002D1D6B" w:rsidRDefault="002D1D6B" w:rsidP="002D1D6B">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2</w:t>
      </w:r>
      <w:r w:rsidRPr="002D1D6B">
        <w:rPr>
          <w:rFonts w:ascii="Times New Roman" w:eastAsia="Times New Roman" w:hAnsi="Times New Roman" w:cs="Times New Roman"/>
          <w:sz w:val="20"/>
          <w:szCs w:val="20"/>
          <w:lang w:eastAsia="ru-RU"/>
        </w:rPr>
        <w:t>8</w:t>
      </w:r>
      <w:r w:rsidRPr="002D1D6B">
        <w:rPr>
          <w:rFonts w:ascii="Times New Roman" w:eastAsia="Times New Roman" w:hAnsi="Times New Roman" w:cs="Times New Roman"/>
          <w:sz w:val="20"/>
          <w:szCs w:val="20"/>
          <w:lang w:val="ru-RU" w:eastAsia="ru-RU"/>
        </w:rPr>
        <w:t>. Полномочия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В исключительной компетенции Собрания депутатов Дячкинского сельского поселения находятся: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принятие Устава муниципального образования «Дячкинское сельское поселение» и внесение в него изменений и дополнений;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утверждение бюджета Дячкинского сельского поселения и отчета о его исполнении;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установление, изменение и отмена местных налогов и сборов Дячкинского сельского поселения в соответствии с законодательством Российской Федерации о налогах и сборах;</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утверждение стратегии социально-экономического развития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определение порядка управления и распоряжения имуществом, находящимся в муниципальной собственности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lastRenderedPageBreak/>
        <w:t>7) определение порядка участия Дячкинского сельского поселения в организациях межмуниципального сотрудничества;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8) определение порядка материально-технического и организационного обеспечения деятельности органов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9) контроль за исполнением органами местного самоуправления и должностными лицами местного самоуправления Дячкинского сельского поселения полномочий по решению вопросов местного значения;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10) принятие решения об удалении председателя Собрания депутатов - главы Дячкинского сельского поселения в отставку;</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11) утверждение правил благоустройства территории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12) избрание председателя Собрания депутатов - главы Дячкинского сельского поселения из своего состава.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Дячкинского сельского поселения большинством голосов от установленной численности его депутатов избирает из своего состава депутатов Собрания депутатов Тарасовского района в количестве, определенном Уставом муниципального образования «Тарасовский район» в соответствии с областным законом.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Собрание депутатов Дячкинского сельского поселения заслушивает ежегодные отчеты председателя Собрания депутатов - главы Дячкинского сельского поселения о результатах его деятельности, ежегодные отчеты главы Администрации Дячкинского сельского поселения о результатах его деятельности, деятельности Администрации Дячкинского сельского поселения, в том числе о решении вопросов, поставленных Собранием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Иные полномочия Собрания депутатов Дячкинского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2</w:t>
      </w:r>
      <w:r w:rsidRPr="002D1D6B">
        <w:rPr>
          <w:rFonts w:ascii="Times New Roman" w:eastAsia="Times New Roman" w:hAnsi="Times New Roman" w:cs="Times New Roman"/>
          <w:sz w:val="20"/>
          <w:szCs w:val="20"/>
          <w:lang w:eastAsia="ru-RU"/>
        </w:rPr>
        <w:t>9</w:t>
      </w:r>
      <w:r w:rsidRPr="002D1D6B">
        <w:rPr>
          <w:rFonts w:ascii="Times New Roman" w:eastAsia="Times New Roman" w:hAnsi="Times New Roman" w:cs="Times New Roman"/>
          <w:sz w:val="20"/>
          <w:szCs w:val="20"/>
          <w:lang w:val="ru-RU" w:eastAsia="ru-RU"/>
        </w:rPr>
        <w:t>. Организация деятельности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Деятельность Собрания депутатов Дячкинского сельского поселения осуществляется коллегиально. Основной формой деятельности Собрания депутатов Дячкинского сельского поселения являются его заседания, которые проводятся гласно и носят открытый характер.</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По решению Собрания депутатов Дячкинского сельского поселения в случаях, предусмотренных Регламентом Собрания депутатов Дячкинского сельского поселения в соответствии с федеральными и областными законами, может быть проведено закрытое заседание.</w:t>
      </w:r>
    </w:p>
    <w:p w:rsidR="002D1D6B" w:rsidRPr="002D1D6B" w:rsidRDefault="002D1D6B" w:rsidP="002D1D6B">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Заседание Собрания депутатов Дячкинского сельского поселения правомочно, если на нем присутствует не менее 50 процентов от числа избранных депутатов.</w:t>
      </w:r>
    </w:p>
    <w:p w:rsidR="002D1D6B" w:rsidRPr="002D1D6B" w:rsidRDefault="002D1D6B" w:rsidP="002D1D6B">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Собрание депутатов Дячкинского сельского поселения собирается на свое первое заседание не позднее 30 дней со дня избрания Собрания депутатов Дячкинского сельского поселения в правомочном составе.</w:t>
      </w:r>
    </w:p>
    <w:p w:rsidR="002D1D6B" w:rsidRPr="002D1D6B" w:rsidRDefault="002D1D6B" w:rsidP="002D1D6B">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Первое заседание открывает старейший по возрасту депутат Собрания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Заседания Собрания депутатов Дячкинского сельского поселения созывает председатель Собрания депутатов – глава Дячкинского сельского поселения.</w:t>
      </w:r>
    </w:p>
    <w:p w:rsidR="002D1D6B" w:rsidRPr="002D1D6B" w:rsidRDefault="002D1D6B" w:rsidP="002D1D6B">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Очередные заседания Собрания депутатов Дячкинского сельского поселения проводятся в соответствии с планом работы Собрания депутатов Дячкинского сельского поселения на год. </w:t>
      </w:r>
    </w:p>
    <w:p w:rsidR="002D1D6B" w:rsidRPr="002D1D6B" w:rsidRDefault="002D1D6B" w:rsidP="002D1D6B">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Внеочередные заседания Собрания депутатов Дячкинского сельского поселения созываются по мере необходимости по инициативе председателя Собрания депутатов – главы Дячкинского сельского поселения или группы депутатов в количестве не менее половины от установленной численности депутатов.</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На заседаниях Собрания депутатов Дячкинского сельского поселения председательствует председатель Собрания депутатов – глава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Порядок проведения заседаний и иные вопросы организации деятельности Собрания депутатов Дячкинского сельского поселения устанавливаются Регламентом Собрания депутатов Дячкинского сельского поселения в соответствии с федеральными и областными законами, настоящим Уставом.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Регламент Собрания депутатов Дячкинского сельского поселения утверждается Собранием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6. Собрание депутатов Дячкинского сельского поселения в соответствии с Регламентом Собрания депутатов Дячкинского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Дячкинского сельского поселения.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Статья </w:t>
      </w:r>
      <w:r w:rsidRPr="002D1D6B">
        <w:rPr>
          <w:rFonts w:ascii="Times New Roman" w:eastAsia="Times New Roman" w:hAnsi="Times New Roman" w:cs="Times New Roman"/>
          <w:sz w:val="20"/>
          <w:szCs w:val="20"/>
          <w:lang w:eastAsia="ru-RU"/>
        </w:rPr>
        <w:t>30</w:t>
      </w:r>
      <w:r w:rsidRPr="002D1D6B">
        <w:rPr>
          <w:rFonts w:ascii="Times New Roman" w:eastAsia="Times New Roman" w:hAnsi="Times New Roman" w:cs="Times New Roman"/>
          <w:sz w:val="20"/>
          <w:szCs w:val="20"/>
          <w:lang w:val="ru-RU" w:eastAsia="ru-RU"/>
        </w:rPr>
        <w:t>. Председатель Собрания депутатов - глава Дячкинского сельского поселения.</w:t>
      </w:r>
    </w:p>
    <w:p w:rsidR="002D1D6B" w:rsidRPr="002D1D6B" w:rsidRDefault="002D1D6B" w:rsidP="002D1D6B">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1. Председатель Собрания депутатов - глава Дячкинского сельского поселения является главой </w:t>
      </w:r>
      <w:r w:rsidRPr="002D1D6B">
        <w:rPr>
          <w:rFonts w:ascii="Times New Roman" w:eastAsia="Times New Roman" w:hAnsi="Times New Roman" w:cs="Times New Roman"/>
          <w:sz w:val="20"/>
          <w:szCs w:val="20"/>
          <w:lang w:val="ru-RU" w:eastAsia="ru-RU"/>
        </w:rPr>
        <w:lastRenderedPageBreak/>
        <w:t>муниципального образования «Дячкинское сельское поселение».</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2. Председатель Собрания депутатов - глава Дячкинского сельского поселения избирается Собранием депутатов Дячкинского сельского поселения из своего состава и исполняет полномочия его председателя. </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Председатель Собрания депутатов - глава Дячкинского сельского поселения подконтролен и подотчетен населению и Собранию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bCs/>
          <w:sz w:val="20"/>
          <w:szCs w:val="20"/>
          <w:lang w:val="ru-RU" w:eastAsia="ru-RU"/>
        </w:rPr>
        <w:t xml:space="preserve">4. </w:t>
      </w:r>
      <w:r w:rsidRPr="002D1D6B">
        <w:rPr>
          <w:rFonts w:ascii="Times New Roman" w:eastAsia="Times New Roman" w:hAnsi="Times New Roman" w:cs="Times New Roman"/>
          <w:sz w:val="20"/>
          <w:szCs w:val="20"/>
          <w:lang w:val="ru-RU" w:eastAsia="ru-RU"/>
        </w:rPr>
        <w:t>Председатель Собрания депутатов - глава Дячкинского сельского поселения исполняет свои полномочия на непостоянной основе. Гарантии осуществления полномочий председателя Собрания депутатов – главы Дячкинского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Дячкинского сельского поселения.</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Председатель Собрания депутатов - глава Дячкинского сельского поселения избирается Собранием депутатов Дячкинского сельского поселения открытым голосованием.</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6. Председатель Собрания депутатов - глава Дячкинского сельского поселения избирается на срок полномочий избравшего его Собрания депутатов Дячкинского сельского поселения.</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7. В случае досрочного прекращения полномочий председателя Собрания депутатов - главы Дячкинского сельского поселения избрание председателя Собрания депутатов - главы Дячкинского сельского поселения, избираемого Собранием депутатов Дячкинского сельского поселения из своего состава, осуществляется не позднее чем через шесть месяцев со дня такого прекращения полномочий.</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При этом если до истечения срока полномочий Собрания депутатов Дячкинского сельского поселения осталось менее шести месяцев, избрание председателя Собрания депутатов - главы Дячкинского сельского поселения из состава Собрания депутатов Дячкинского сельского поселения осуществляется на первом заседании вновь избранного Собрания депутатов Дячкинского сельского поселения.</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В случае временного отсутствия или досрочного прекращения полномочий председателя Собрания депутатов – главы Дячкинского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Дячкинского сельского поселения, либо в случае отсутствия заместителя председателя Собрания депутатов Дячкинского сельского поселения – иной депутат, определяемый Собранием депутатов Дячкинского сельского поселения в соответствии с его Регламентом.</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8. Кандидатуры на должность председателя Собрания депутатов - главы Дячкинского 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В случае досрочного прекращения полномочий председателя Собрания депутатов - главы Дячкинского сельского поселения кандидатуры на должность председателя Собрания депутатов - главы Дячкинского сельского поселения могут выдвигаться в предварительном порядке также на заседаниях постоянных комиссий, депутатских объединений.</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9. Обсуждение кандидатур проводится в соответствии с Регламентом Собрания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10. Каждому кандидату до голосования предоставляется право выступить с программой деятельности в должности председателя Собрания депутатов - главы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11. Выдвижение и обсуждение кандидатур прекращается по решению Собрания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12. Голосование и определение его результатов осуществляется в соответствии с настоящим Уставом и Регламентом Собрания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14. Избранный председатель Собрания депутатов - глава Дячкинского сельского поселения вступает в должность одновременно с принятием соответствующего решения или в день, определенный таким решением.</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15. О вступлении в должность председатель Собрания депутатов – глава Дячкинского сельского поселения издает постановление.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16. Полномочия председателя Собрания депутатов - главы Дячкинского сельского поселения прекращаются досрочно в случае: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смерти;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отставки по собственному желанию;</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удаления в отставку в соответствии со статьей 74</w:t>
      </w:r>
      <w:r w:rsidRPr="002D1D6B">
        <w:rPr>
          <w:rFonts w:ascii="Times New Roman" w:eastAsia="Times New Roman" w:hAnsi="Times New Roman" w:cs="Times New Roman"/>
          <w:sz w:val="20"/>
          <w:szCs w:val="20"/>
          <w:vertAlign w:val="superscript"/>
          <w:lang w:val="ru-RU" w:eastAsia="ru-RU"/>
        </w:rPr>
        <w:t>1</w:t>
      </w:r>
      <w:r w:rsidRPr="002D1D6B">
        <w:rPr>
          <w:rFonts w:ascii="Times New Roman" w:eastAsia="Times New Roman" w:hAnsi="Times New Roman" w:cs="Times New Roman"/>
          <w:sz w:val="20"/>
          <w:szCs w:val="20"/>
          <w:lang w:val="ru-RU" w:eastAsia="ru-RU"/>
        </w:rPr>
        <w:t xml:space="preserve"> Федерального закона «Об общих принципах организации местного самоуправления в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признания судом недееспособным или ограниченно дееспособным;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6) признания судом безвестно отсутствующим или объявления умершим;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lastRenderedPageBreak/>
        <w:t>7) вступления в отношении его в законную силу обвинительного приговора суда;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8) выезда за пределы Российской Федерации на постоянное место жительства;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10) отзыва избирателями;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11) установленной в судебном порядке стойкой неспособности по состоянию здоровья осуществлять полномочия председателя Собрания депутатов - главы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12) преобразования Дячкинского сельского поселения, осуществляемого в соответствии с частями 3, 3</w:t>
      </w:r>
      <w:r w:rsidRPr="002D1D6B">
        <w:rPr>
          <w:rFonts w:ascii="Times New Roman" w:eastAsia="Times New Roman" w:hAnsi="Times New Roman" w:cs="Times New Roman"/>
          <w:sz w:val="20"/>
          <w:szCs w:val="20"/>
          <w:vertAlign w:val="superscript"/>
          <w:lang w:val="ru-RU" w:eastAsia="ru-RU"/>
        </w:rPr>
        <w:t>1-1</w:t>
      </w:r>
      <w:r w:rsidRPr="002D1D6B">
        <w:rPr>
          <w:rFonts w:ascii="Times New Roman" w:eastAsia="Times New Roman" w:hAnsi="Times New Roman" w:cs="Times New Roman"/>
          <w:sz w:val="20"/>
          <w:szCs w:val="20"/>
          <w:lang w:val="ru-RU" w:eastAsia="ru-RU"/>
        </w:rPr>
        <w:t>, 5, 7</w:t>
      </w:r>
      <w:r w:rsidRPr="002D1D6B">
        <w:rPr>
          <w:rFonts w:ascii="Times New Roman" w:eastAsia="Times New Roman" w:hAnsi="Times New Roman" w:cs="Times New Roman"/>
          <w:sz w:val="20"/>
          <w:szCs w:val="20"/>
          <w:vertAlign w:val="superscript"/>
          <w:lang w:val="ru-RU" w:eastAsia="ru-RU"/>
        </w:rPr>
        <w:t>2</w:t>
      </w:r>
      <w:r w:rsidRPr="002D1D6B">
        <w:rPr>
          <w:rFonts w:ascii="Times New Roman" w:eastAsia="Times New Roman" w:hAnsi="Times New Roman" w:cs="Times New Roman"/>
          <w:sz w:val="20"/>
          <w:szCs w:val="20"/>
          <w:lang w:val="ru-RU" w:eastAsia="ru-RU"/>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13) увеличения численности избирателей Дячкинского сельского поселения более чем на 25 процентов, произошедшего вследствие изменения границ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14) утраты </w:t>
      </w:r>
      <w:proofErr w:type="spellStart"/>
      <w:r w:rsidRPr="002D1D6B">
        <w:rPr>
          <w:rFonts w:ascii="Times New Roman" w:eastAsia="Times New Roman" w:hAnsi="Times New Roman" w:cs="Times New Roman"/>
          <w:sz w:val="20"/>
          <w:szCs w:val="20"/>
          <w:lang w:val="ru-RU" w:eastAsia="ru-RU"/>
        </w:rPr>
        <w:t>Дячкинским</w:t>
      </w:r>
      <w:proofErr w:type="spellEnd"/>
      <w:r w:rsidRPr="002D1D6B">
        <w:rPr>
          <w:rFonts w:ascii="Times New Roman" w:eastAsia="Times New Roman" w:hAnsi="Times New Roman" w:cs="Times New Roman"/>
          <w:sz w:val="20"/>
          <w:szCs w:val="20"/>
          <w:lang w:val="ru-RU" w:eastAsia="ru-RU"/>
        </w:rPr>
        <w:t xml:space="preserve"> сельским поселением статуса муниципального образования в связи с его объединением с городским округом.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17. Решение о досрочном прекращении полномочий председателя Собрания депутатов - главы Дячкинского сельского поселения за исключением случаев, предусмотренных подпунктами 3, 4, 10, 12 и 14 пункта 16 настоящей статьи, принимается Собранием депутатов Дячкинского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Если Собрание депутатов Дячкинского сельского поселения не принимает соответствующее решение в установленный срок, полномочия председателя Собрания депутатов - главы Дячкинского сельского поселения считаются прекращенными со дня, следующего за днем окончания данного срока.</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18. В случае, если председатель Собрания депутатов - глава Дячкинского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Дячкинского сельского поселения либо на основании решения Собрания депутатов Дячкинского сельского поселения об удалении председателя Собрания депутатов - главы Дячкинского сельского поселения в отставку, обжалует данные правовой акт или решение в судебном порядке, Собрание депутатов Дячкинского сельского поселения не вправе принимать решение об избрании председателя Собрания депутатов - главы Дячкинского сельского поселения до вступления решения суда в законную силу.</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19. Председатель Собрания депутатов - глава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представляет Дячкинское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подписывает и обнародует в порядке, установленном настоящим Уставом, нормативные правовые акты, принятые Собранием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издает в пределах своих полномочий правовые акты;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вправе требовать созыва внеочередного заседания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обеспечивает осуществление органами местного самоуправления Дячкинского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Дячкинского сельского поселения федеральными законами и областными законами;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6) исполняет полномочия председателя Собрания депутатов Дячкинского сельского поселения, в том числе: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представляет Собрание депутатов Дячкинского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Дячкинского сельского поселения, выдает доверенности на представление интересов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созывает заседания Собрания депутатов Дячкинского сельского поселения и председательствует на его заседаниях;</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издает постановления и распоряжения по вопросам организации деятельности Собрания депутатов Дячкинского сельского поселения, подписывает решения Собрания депутатов Дячкинского сельского поселения,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осуществляет организацию деятельности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оказывает содействие депутатам Собрания депутатов Дячкинского сельского поселения в осуществлении ими своих полномочий;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организует в Собрании депутатов Дячкинского сельского поселения прием граждан, рассмотрение их обращений;</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lastRenderedPageBreak/>
        <w:t>вносит в Собрание депутатов Дячкинского сельского поселения проекты Регламента Собрания депутатов Дячкинского сельского поселения, перспективных и текущих планов работы Собрания депутатов Дячкинского сельского поселения и иных документов, связанных с организацией деятельности Собрания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представляет депутатам проект повестки дня заседания Собрания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подписывает протоколы заседаний Собрания депутатов Дячкинского сельского поселения;</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решает иные вопросы в соответствии с федеральным и областным законодательством, настоящим Уставом и решениями Собрания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7) осуществляет иные полномочия в соответствии с федеральным и областным законодательством, настоящим Уставом.</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20. Председатель Собрания депутатов - глава Дячкинского сельского поселения представляет Собранию депутатов Дячкинского сельского поселения ежегодные отчеты о результатах своей деятельности, в том числе о решении вопросов, поставленных Собранием депутатов Дячкинского сельского поселения.</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21. Председатель Собрания депутатов - глава Дячкинского сельского поселения должен соблюдать ограничения и запреты и исполнять обязанности, которые установлены Федеральным </w:t>
      </w:r>
      <w:hyperlink r:id="rId12" w:history="1">
        <w:r w:rsidRPr="002D1D6B">
          <w:rPr>
            <w:rFonts w:ascii="Times New Roman" w:eastAsia="Times New Roman" w:hAnsi="Times New Roman" w:cs="Times New Roman"/>
            <w:sz w:val="20"/>
            <w:szCs w:val="20"/>
            <w:lang w:val="ru-RU" w:eastAsia="ru-RU"/>
          </w:rPr>
          <w:t>законом</w:t>
        </w:r>
      </w:hyperlink>
      <w:r w:rsidRPr="002D1D6B">
        <w:rPr>
          <w:rFonts w:ascii="Times New Roman" w:eastAsia="Times New Roman" w:hAnsi="Times New Roman" w:cs="Times New Roman"/>
          <w:sz w:val="20"/>
          <w:szCs w:val="20"/>
          <w:lang w:val="ru-RU" w:eastAsia="ru-RU"/>
        </w:rPr>
        <w:t xml:space="preserve">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3</w:t>
      </w:r>
      <w:r w:rsidRPr="002D1D6B">
        <w:rPr>
          <w:rFonts w:ascii="Times New Roman" w:eastAsia="Times New Roman" w:hAnsi="Times New Roman" w:cs="Times New Roman"/>
          <w:sz w:val="20"/>
          <w:szCs w:val="20"/>
          <w:lang w:eastAsia="ru-RU"/>
        </w:rPr>
        <w:t>1</w:t>
      </w:r>
      <w:r w:rsidRPr="002D1D6B">
        <w:rPr>
          <w:rFonts w:ascii="Times New Roman" w:eastAsia="Times New Roman" w:hAnsi="Times New Roman" w:cs="Times New Roman"/>
          <w:sz w:val="20"/>
          <w:szCs w:val="20"/>
          <w:lang w:val="ru-RU" w:eastAsia="ru-RU"/>
        </w:rPr>
        <w:t>. Заместитель председателя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Заместитель председателя Собрания депутатов Дячкинского сельского поселения избирается открытым голосованием на срок полномочий избравшего его Собрания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2. В случае досрочного освобождения заместителя председателя Собрания депутатов Дячкинского сельского поселения от занимаемой должности, заместитель председателя Собрания депутатов Дячкинского сельского поселения избирается на оставшийся срок полномочий Собрания депутатов Дячкинского сельского поселения. </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Кандидатуры для избрания на должность заместителя председателя Собрания депутатов Дячкинского сельского поселения могут вноситься председателем Собрания депутатов - главой Дячкинского сельского поселения, депутатами Собрания депутатов Дячкинского сельского поселения. </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Решение об избрании заместителя председателя Собрания депутатов Дячкинского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Заместитель председателя Собрания депутатов Дячкинского сельского поселения досрочно освобождается от занимаемой должности в случае: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досрочного прекращения его полномочий как депутата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отставки по собственному желанию;</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выражения ему недоверия Собранием депутатов Дячкинского сельского поселения в связи с ненадлежащим исполнением полномочий заместителя председателя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в иных случаях, установленных федеральными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w:t>
      </w:r>
      <w:r w:rsidRPr="002D1D6B">
        <w:rPr>
          <w:rFonts w:ascii="Times New Roman" w:eastAsia="Times New Roman" w:hAnsi="Times New Roman" w:cs="Times New Roman"/>
          <w:b/>
          <w:sz w:val="20"/>
          <w:szCs w:val="20"/>
          <w:lang w:val="ru-RU" w:eastAsia="ru-RU"/>
        </w:rPr>
        <w:t xml:space="preserve"> </w:t>
      </w:r>
      <w:r w:rsidRPr="002D1D6B">
        <w:rPr>
          <w:rFonts w:ascii="Times New Roman" w:eastAsia="Times New Roman" w:hAnsi="Times New Roman" w:cs="Times New Roman"/>
          <w:sz w:val="20"/>
          <w:szCs w:val="20"/>
          <w:lang w:val="ru-RU" w:eastAsia="ru-RU"/>
        </w:rPr>
        <w:t>Решение Собрания депутатов Дячкинского сельского поселения о досрочном освобождении заместителя председателя Собрания депутатов Дячкинского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Заместитель председателя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исполняет полномочия председателя Собрания депутатов – главы Дячкинского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координирует деятельность комиссий и рабочих групп Собрания депутатов Дячкинского сельского поселения;</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по поручению председателя Собрания депутатов - главы Дячкинского сельского поселения решает вопросы внутреннего распорядка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3</w:t>
      </w:r>
      <w:r w:rsidRPr="002D1D6B">
        <w:rPr>
          <w:rFonts w:ascii="Times New Roman" w:eastAsia="Times New Roman" w:hAnsi="Times New Roman" w:cs="Times New Roman"/>
          <w:sz w:val="20"/>
          <w:szCs w:val="20"/>
          <w:lang w:eastAsia="ru-RU"/>
        </w:rPr>
        <w:t>2</w:t>
      </w:r>
      <w:r w:rsidRPr="002D1D6B">
        <w:rPr>
          <w:rFonts w:ascii="Times New Roman" w:eastAsia="Times New Roman" w:hAnsi="Times New Roman" w:cs="Times New Roman"/>
          <w:sz w:val="20"/>
          <w:szCs w:val="20"/>
          <w:lang w:val="ru-RU" w:eastAsia="ru-RU"/>
        </w:rPr>
        <w:t>. Администрация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1. Администрация Дячкинского сельского поселения является исполнительно-распорядительным органом муниципального образования «Дячкинское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w:t>
      </w:r>
      <w:r w:rsidRPr="002D1D6B">
        <w:rPr>
          <w:rFonts w:ascii="Times New Roman" w:eastAsia="Times New Roman" w:hAnsi="Times New Roman" w:cs="Times New Roman"/>
          <w:sz w:val="20"/>
          <w:szCs w:val="20"/>
          <w:lang w:val="ru-RU" w:eastAsia="ru-RU"/>
        </w:rPr>
        <w:lastRenderedPageBreak/>
        <w:t>полномочий, переданных органам местного самоуправления федеральными и областными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Администрацию Дячкинского сельского поселения возглавляет глава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Администрация Дячкинского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Администрация Дячкинского сельского поселения является главным распорядителем средств бюджета Дячкинского сельского поселения, предусмотренных на содержание Администрации Дячкинского сельского поселения и реализацию возложенных на нее полномочий.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Администрация Дячкинского сельского поселения подотчетна главе Администрации Дячкинского сельского поселения, подконтрольна главе Администрации Дячкинского сельского поселения и Собранию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6. Главой Администрации Дячкинского сельского поселения может быть создан совещательный орган - коллегия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7. В случаях, предусмотренных федеральными и областными законами, решениями Собрания депутатов Дячкинского сельского поселения и правовыми актами Администрации Дячкинского сельского поселения, при Администрации Дячкинского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Дячкинского сельского поселения устанавливается Собранием депутатов Дячкинского сельского поселения или главой Администрации Дячкинского сельского поселения в соответствии с их полномочиями, установленными федеральными и областными законами, настоящим Уставом.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8. Порядок организации работы Администрации Дячкинского сельского поселения устанавливается Регламентом Администрации Дячкинского сельского поселения, который утверждается правовым актом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3</w:t>
      </w:r>
      <w:r w:rsidRPr="002D1D6B">
        <w:rPr>
          <w:rFonts w:ascii="Times New Roman" w:eastAsia="Times New Roman" w:hAnsi="Times New Roman" w:cs="Times New Roman"/>
          <w:sz w:val="20"/>
          <w:szCs w:val="20"/>
          <w:lang w:eastAsia="ru-RU"/>
        </w:rPr>
        <w:t>3</w:t>
      </w:r>
      <w:r w:rsidRPr="002D1D6B">
        <w:rPr>
          <w:rFonts w:ascii="Times New Roman" w:eastAsia="Times New Roman" w:hAnsi="Times New Roman" w:cs="Times New Roman"/>
          <w:sz w:val="20"/>
          <w:szCs w:val="20"/>
          <w:lang w:val="ru-RU" w:eastAsia="ru-RU"/>
        </w:rPr>
        <w:t>. Глава Администрации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0"/>
          <w:szCs w:val="20"/>
          <w:lang w:val="ru-RU" w:eastAsia="ru-RU"/>
        </w:rPr>
      </w:pP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Главой Администрации Дячкинского сельского поселения является лицо, назначаемое на должность главы Администрации Дячкинского сельского поселения по контракту, заключаемому по результатам конкурса на замещение указанной должности.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Контракт с главой Администрации Дячкинского сельского поселения заключается на срок полномочий Собрания депутатов Дячкинского сельского поселения, принявшего решение о назначении лица на должность главы Администрации Дячкинского сельского поселения (до дня начала работы Собрания депутатов Дячкинского сельского поселения нового созыва), но не менее чем на два года.</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Условия контракта для главы Администрации Дячкинского сельского поселения утверждаются Собранием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Порядок проведения конкурса на замещение должности главы Администрации Дячкинского сельского поселения устанавливается Собранием депутатов Дячкинского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Общее число членов конкурсной комиссии в </w:t>
      </w:r>
      <w:proofErr w:type="spellStart"/>
      <w:r w:rsidRPr="002D1D6B">
        <w:rPr>
          <w:rFonts w:ascii="Times New Roman" w:eastAsia="Times New Roman" w:hAnsi="Times New Roman" w:cs="Times New Roman"/>
          <w:sz w:val="20"/>
          <w:szCs w:val="20"/>
          <w:lang w:val="ru-RU" w:eastAsia="ru-RU"/>
        </w:rPr>
        <w:t>Дячкинском</w:t>
      </w:r>
      <w:proofErr w:type="spellEnd"/>
      <w:r w:rsidRPr="002D1D6B">
        <w:rPr>
          <w:rFonts w:ascii="Times New Roman" w:eastAsia="Times New Roman" w:hAnsi="Times New Roman" w:cs="Times New Roman"/>
          <w:sz w:val="20"/>
          <w:szCs w:val="20"/>
          <w:lang w:val="ru-RU" w:eastAsia="ru-RU"/>
        </w:rPr>
        <w:t xml:space="preserve"> сельском поселении устанавливается Собранием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Половина членов конкурсной комиссии назначаются Собранием депутатов Дячкинского сельского поселения, а другая половина – главой Администрации Тарасовского района.</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Лицо назначается на должность главы Администрации Дячкинского сельского поселения Собранием депутатов Дячкинского сельского поселения из числа кандидатов, представленных конкурсной комиссией по результатам конкурса.</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Контракт с главой Администрации Дячкинского сельского поселения заключается председателем Собрания депутатов - главой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Глава Администрации Дячкинского сельского поселения, осуществляющий свои полномочия на основе контракта:</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подконтролен и подотчетен Собранию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представляет Собранию депутатов Дячкинского сельского поселения ежегодные отчеты о результатах своей деятельности и деятельности Администрации Дячкинского сельского поселения, в том числе о решении вопросов, поставленных Собранием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обеспечивает осуществление Администрацией Дячкинского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4) обязан сообщить в письменной форме председателю Собрания депутатов - главе Дячкинского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w:t>
      </w:r>
      <w:r w:rsidRPr="002D1D6B">
        <w:rPr>
          <w:rFonts w:ascii="Times New Roman" w:eastAsia="Times New Roman" w:hAnsi="Times New Roman" w:cs="Times New Roman"/>
          <w:sz w:val="20"/>
          <w:szCs w:val="20"/>
          <w:lang w:val="ru-RU" w:eastAsia="ru-RU"/>
        </w:rPr>
        <w:lastRenderedPageBreak/>
        <w:t>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6. Глава Администрации Дячкинского сельского поселения представляет Дячкинское сельское поселение в Совете муниципальных образований Ростовской области.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bookmarkStart w:id="8" w:name="Par16"/>
      <w:bookmarkEnd w:id="8"/>
      <w:r w:rsidRPr="002D1D6B">
        <w:rPr>
          <w:rFonts w:ascii="Times New Roman" w:eastAsia="Times New Roman" w:hAnsi="Times New Roman" w:cs="Times New Roman"/>
          <w:sz w:val="20"/>
          <w:szCs w:val="20"/>
          <w:lang w:val="ru-RU" w:eastAsia="ru-RU"/>
        </w:rPr>
        <w:t xml:space="preserve">7. Глава Администрации Дячкинского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Глава Администрации Дячкинского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8. Глава Администрации Дячкинского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9. Денежное содержание главе Администрации Дячкинского сельского поселения устанавливается решением Собрания депутатов Дячкинского сельского поселения в соответствии с федеральными и областными законами.</w:t>
      </w:r>
    </w:p>
    <w:p w:rsidR="002D1D6B" w:rsidRPr="002D1D6B" w:rsidRDefault="002D1D6B" w:rsidP="002D1D6B">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10. Полномочия представителя нанимателя (работодателя) в отношении главы Администрации Дячкинского сельского поселения делегируются в соответствии с частью 4 статьи 2 Областного закона</w:t>
      </w:r>
      <w:r w:rsidRPr="002D1D6B">
        <w:rPr>
          <w:rFonts w:ascii="Times New Roman" w:eastAsia="Times New Roman" w:hAnsi="Times New Roman" w:cs="Times New Roman"/>
          <w:sz w:val="20"/>
          <w:szCs w:val="20"/>
          <w:lang w:val="ru-RU" w:eastAsia="hy-AM"/>
        </w:rPr>
        <w:t xml:space="preserve"> от 9 октября 2007 года № 786-ЗС</w:t>
      </w:r>
      <w:r w:rsidRPr="002D1D6B">
        <w:rPr>
          <w:rFonts w:ascii="Times New Roman" w:eastAsia="Times New Roman" w:hAnsi="Times New Roman" w:cs="Times New Roman"/>
          <w:sz w:val="20"/>
          <w:szCs w:val="20"/>
          <w:lang w:val="ru-RU" w:eastAsia="ru-RU"/>
        </w:rPr>
        <w:t xml:space="preserve"> «О муниципальной службе в Ростовской области» главе Администрации Дячкинского сельского поселения, за исключением полномочий, предусмотренных статьями 72-76, частью первой статьи 84</w:t>
      </w:r>
      <w:r w:rsidRPr="002D1D6B">
        <w:rPr>
          <w:rFonts w:ascii="Times New Roman" w:eastAsia="Times New Roman" w:hAnsi="Times New Roman" w:cs="Times New Roman"/>
          <w:sz w:val="20"/>
          <w:szCs w:val="20"/>
          <w:vertAlign w:val="superscript"/>
          <w:lang w:val="ru-RU" w:eastAsia="ru-RU"/>
        </w:rPr>
        <w:t xml:space="preserve">1 </w:t>
      </w:r>
      <w:r w:rsidRPr="002D1D6B">
        <w:rPr>
          <w:rFonts w:ascii="Times New Roman" w:eastAsia="Times New Roman" w:hAnsi="Times New Roman" w:cs="Times New Roman"/>
          <w:sz w:val="20"/>
          <w:szCs w:val="20"/>
          <w:lang w:val="ru-RU" w:eastAsia="ru-RU"/>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2D1D6B">
        <w:rPr>
          <w:rFonts w:ascii="Times New Roman" w:eastAsia="Times New Roman" w:hAnsi="Times New Roman" w:cs="Times New Roman"/>
          <w:sz w:val="20"/>
          <w:szCs w:val="20"/>
          <w:vertAlign w:val="superscript"/>
          <w:lang w:val="ru-RU" w:eastAsia="ru-RU"/>
        </w:rPr>
        <w:t>1</w:t>
      </w:r>
      <w:r w:rsidRPr="002D1D6B">
        <w:rPr>
          <w:rFonts w:ascii="Times New Roman" w:eastAsia="Times New Roman" w:hAnsi="Times New Roman" w:cs="Times New Roman"/>
          <w:sz w:val="20"/>
          <w:szCs w:val="20"/>
          <w:lang w:val="ru-RU" w:eastAsia="ru-RU"/>
        </w:rPr>
        <w:t xml:space="preserve">, 15 Федерального закона </w:t>
      </w:r>
      <w:r w:rsidRPr="002D1D6B">
        <w:rPr>
          <w:rFonts w:ascii="Times New Roman" w:eastAsia="Times New Roman" w:hAnsi="Times New Roman" w:cs="Times New Roman"/>
          <w:sz w:val="20"/>
          <w:szCs w:val="20"/>
          <w:lang w:val="ru-RU" w:eastAsia="hy-AM"/>
        </w:rPr>
        <w:t xml:space="preserve">от 2 марта 2007 года № 25-ФЗ </w:t>
      </w:r>
      <w:r w:rsidRPr="002D1D6B">
        <w:rPr>
          <w:rFonts w:ascii="Times New Roman" w:eastAsia="Times New Roman" w:hAnsi="Times New Roman" w:cs="Times New Roman"/>
          <w:sz w:val="20"/>
          <w:szCs w:val="20"/>
          <w:lang w:val="ru-RU" w:eastAsia="ru-RU"/>
        </w:rPr>
        <w:t>«О муниципальной службе в Российской Федерации», статьями 12, 12</w:t>
      </w:r>
      <w:r w:rsidRPr="002D1D6B">
        <w:rPr>
          <w:rFonts w:ascii="Times New Roman" w:eastAsia="Times New Roman" w:hAnsi="Times New Roman" w:cs="Times New Roman"/>
          <w:sz w:val="20"/>
          <w:szCs w:val="20"/>
          <w:vertAlign w:val="superscript"/>
          <w:lang w:val="ru-RU" w:eastAsia="ru-RU"/>
        </w:rPr>
        <w:t xml:space="preserve">1 </w:t>
      </w:r>
      <w:r w:rsidRPr="002D1D6B">
        <w:rPr>
          <w:rFonts w:ascii="Times New Roman" w:eastAsia="Times New Roman" w:hAnsi="Times New Roman" w:cs="Times New Roman"/>
          <w:sz w:val="20"/>
          <w:szCs w:val="20"/>
          <w:lang w:val="ru-RU" w:eastAsia="ru-RU"/>
        </w:rPr>
        <w:t xml:space="preserve">Областного закона </w:t>
      </w:r>
      <w:r w:rsidRPr="002D1D6B">
        <w:rPr>
          <w:rFonts w:ascii="Times New Roman" w:eastAsia="Times New Roman" w:hAnsi="Times New Roman" w:cs="Times New Roman"/>
          <w:sz w:val="20"/>
          <w:szCs w:val="20"/>
          <w:lang w:val="ru-RU" w:eastAsia="hy-AM"/>
        </w:rPr>
        <w:t>от 9 октября 2007 года № 786-ЗС</w:t>
      </w:r>
      <w:r w:rsidRPr="002D1D6B">
        <w:rPr>
          <w:rFonts w:ascii="Times New Roman" w:eastAsia="Times New Roman" w:hAnsi="Times New Roman" w:cs="Times New Roman"/>
          <w:sz w:val="20"/>
          <w:szCs w:val="20"/>
          <w:lang w:val="ru-RU" w:eastAsia="ru-RU"/>
        </w:rPr>
        <w:t xml:space="preserve"> «О муниципальной службе в Ростовской области», статьей 3</w:t>
      </w:r>
      <w:r w:rsidRPr="002D1D6B">
        <w:rPr>
          <w:rFonts w:ascii="Times New Roman" w:eastAsia="Times New Roman" w:hAnsi="Times New Roman" w:cs="Times New Roman"/>
          <w:sz w:val="20"/>
          <w:szCs w:val="20"/>
          <w:lang w:eastAsia="ru-RU"/>
        </w:rPr>
        <w:t>5</w:t>
      </w:r>
      <w:r w:rsidRPr="002D1D6B">
        <w:rPr>
          <w:rFonts w:ascii="Times New Roman" w:eastAsia="Times New Roman" w:hAnsi="Times New Roman" w:cs="Times New Roman"/>
          <w:sz w:val="20"/>
          <w:szCs w:val="20"/>
          <w:lang w:val="ru-RU" w:eastAsia="ru-RU"/>
        </w:rPr>
        <w:t xml:space="preserve"> настоящего Устава.</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11. В случае временного отсутствия главы Администрации Дячкинского сельского поселения его обязанности исполняет руководитель структурного подразделения Администрации Дячкинского сельского поселения или иное должностное лицо Администрации Дячкинского сельского поселения, определяемое главой Администрации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В случае </w:t>
      </w:r>
      <w:proofErr w:type="spellStart"/>
      <w:r w:rsidRPr="002D1D6B">
        <w:rPr>
          <w:rFonts w:ascii="Times New Roman" w:eastAsia="Times New Roman" w:hAnsi="Times New Roman" w:cs="Times New Roman"/>
          <w:sz w:val="20"/>
          <w:szCs w:val="20"/>
          <w:lang w:val="ru-RU" w:eastAsia="ru-RU"/>
        </w:rPr>
        <w:t>неиздания</w:t>
      </w:r>
      <w:proofErr w:type="spellEnd"/>
      <w:r w:rsidRPr="002D1D6B">
        <w:rPr>
          <w:rFonts w:ascii="Times New Roman" w:eastAsia="Times New Roman" w:hAnsi="Times New Roman" w:cs="Times New Roman"/>
          <w:sz w:val="20"/>
          <w:szCs w:val="20"/>
          <w:lang w:val="ru-RU" w:eastAsia="ru-RU"/>
        </w:rPr>
        <w:t xml:space="preserve"> главой Администрации Дячкинского сельского поселения соответствующего распоряжения Администрации Дячкинского сельского поселения, обязанности главы Администрации Дячкинского сельского поселения в период его временного отсутствия исполняет руководитель структурного подразделения Администрации Дячкинского сельского поселения или иное должностное лицо Администрации Дячкинского сельского поселения, установленное Регламентом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В случае если Регламентом Администрации Дячкинского сельского поселения не определен муниципальный служащий, исполняющий обязанности главы Администрации Дячкинского сельского поселения, либо в случае отсутствия данного муниципального служащего, обязанности главы Администрации Дячкинского сельского поселения исполняет муниципальный служащий Администрации Дячкинского сельского поселения, определяемый Собранием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eastAsia="ru-RU"/>
        </w:rPr>
        <w:t xml:space="preserve">12. </w:t>
      </w:r>
      <w:r w:rsidRPr="002D1D6B">
        <w:rPr>
          <w:rFonts w:ascii="Times New Roman" w:eastAsia="Times New Roman" w:hAnsi="Times New Roman" w:cs="Times New Roman"/>
          <w:sz w:val="20"/>
          <w:szCs w:val="20"/>
          <w:lang w:val="ru-RU" w:eastAsia="ru-RU"/>
        </w:rPr>
        <w:t xml:space="preserve">По истечении срока контракта, заключенного с главой Администрации Дячкинского </w:t>
      </w:r>
      <w:r w:rsidRPr="002D1D6B">
        <w:rPr>
          <w:rFonts w:ascii="Times New Roman" w:eastAsia="Times New Roman" w:hAnsi="Times New Roman" w:cs="Times New Roman"/>
          <w:sz w:val="20"/>
          <w:szCs w:val="20"/>
          <w:lang w:eastAsia="ru-RU"/>
        </w:rPr>
        <w:t>сельского</w:t>
      </w:r>
      <w:r w:rsidRPr="002D1D6B">
        <w:rPr>
          <w:rFonts w:ascii="Times New Roman" w:eastAsia="Times New Roman" w:hAnsi="Times New Roman" w:cs="Times New Roman"/>
          <w:sz w:val="20"/>
          <w:szCs w:val="20"/>
          <w:lang w:val="ru-RU" w:eastAsia="ru-RU"/>
        </w:rPr>
        <w:t xml:space="preserve"> поселения, до дня заключения контракта с вновь назначенным главой Администрации Дячкинского </w:t>
      </w:r>
      <w:r w:rsidRPr="002D1D6B">
        <w:rPr>
          <w:rFonts w:ascii="Times New Roman" w:eastAsia="Times New Roman" w:hAnsi="Times New Roman" w:cs="Times New Roman"/>
          <w:sz w:val="20"/>
          <w:szCs w:val="20"/>
          <w:lang w:eastAsia="ru-RU"/>
        </w:rPr>
        <w:t>сельского</w:t>
      </w:r>
      <w:r w:rsidRPr="002D1D6B">
        <w:rPr>
          <w:rFonts w:ascii="Times New Roman" w:eastAsia="Times New Roman" w:hAnsi="Times New Roman" w:cs="Times New Roman"/>
          <w:sz w:val="20"/>
          <w:szCs w:val="20"/>
          <w:lang w:val="ru-RU" w:eastAsia="ru-RU"/>
        </w:rPr>
        <w:t xml:space="preserve"> поселения обязанности главы Администрации Дячкинского </w:t>
      </w:r>
      <w:r w:rsidRPr="002D1D6B">
        <w:rPr>
          <w:rFonts w:ascii="Times New Roman" w:eastAsia="Times New Roman" w:hAnsi="Times New Roman" w:cs="Times New Roman"/>
          <w:sz w:val="20"/>
          <w:szCs w:val="20"/>
          <w:lang w:eastAsia="ru-RU"/>
        </w:rPr>
        <w:t>сельского</w:t>
      </w:r>
      <w:r w:rsidRPr="002D1D6B">
        <w:rPr>
          <w:rFonts w:ascii="Times New Roman" w:eastAsia="Times New Roman" w:hAnsi="Times New Roman" w:cs="Times New Roman"/>
          <w:sz w:val="20"/>
          <w:szCs w:val="20"/>
          <w:lang w:val="ru-RU" w:eastAsia="ru-RU"/>
        </w:rPr>
        <w:t xml:space="preserve"> поселения исполняет должностное лицо Администрации Дячкинского </w:t>
      </w:r>
      <w:r w:rsidRPr="002D1D6B">
        <w:rPr>
          <w:rFonts w:ascii="Times New Roman" w:eastAsia="Times New Roman" w:hAnsi="Times New Roman" w:cs="Times New Roman"/>
          <w:sz w:val="20"/>
          <w:szCs w:val="20"/>
          <w:lang w:eastAsia="ru-RU"/>
        </w:rPr>
        <w:t>сельского</w:t>
      </w:r>
      <w:r w:rsidRPr="002D1D6B">
        <w:rPr>
          <w:rFonts w:ascii="Times New Roman" w:eastAsia="Times New Roman" w:hAnsi="Times New Roman" w:cs="Times New Roman"/>
          <w:sz w:val="20"/>
          <w:szCs w:val="20"/>
          <w:lang w:val="ru-RU" w:eastAsia="ru-RU"/>
        </w:rPr>
        <w:t xml:space="preserve"> поселения, установленное Регламентом Администрации Дячкинского </w:t>
      </w:r>
      <w:r w:rsidRPr="002D1D6B">
        <w:rPr>
          <w:rFonts w:ascii="Times New Roman" w:eastAsia="Times New Roman" w:hAnsi="Times New Roman" w:cs="Times New Roman"/>
          <w:sz w:val="20"/>
          <w:szCs w:val="20"/>
          <w:lang w:eastAsia="ru-RU"/>
        </w:rPr>
        <w:t>сельского</w:t>
      </w:r>
      <w:r w:rsidRPr="002D1D6B">
        <w:rPr>
          <w:rFonts w:ascii="Times New Roman" w:eastAsia="Times New Roman" w:hAnsi="Times New Roman" w:cs="Times New Roman"/>
          <w:sz w:val="20"/>
          <w:szCs w:val="20"/>
          <w:lang w:val="ru-RU" w:eastAsia="ru-RU"/>
        </w:rPr>
        <w:t xml:space="preserve">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Если Регламентом Администрации Дячкинского </w:t>
      </w:r>
      <w:r w:rsidRPr="002D1D6B">
        <w:rPr>
          <w:rFonts w:ascii="Times New Roman" w:eastAsia="Times New Roman" w:hAnsi="Times New Roman" w:cs="Times New Roman"/>
          <w:sz w:val="20"/>
          <w:szCs w:val="20"/>
          <w:lang w:eastAsia="ru-RU"/>
        </w:rPr>
        <w:t>сельского</w:t>
      </w:r>
      <w:r w:rsidRPr="002D1D6B">
        <w:rPr>
          <w:rFonts w:ascii="Times New Roman" w:eastAsia="Times New Roman" w:hAnsi="Times New Roman" w:cs="Times New Roman"/>
          <w:sz w:val="20"/>
          <w:szCs w:val="20"/>
          <w:lang w:val="ru-RU" w:eastAsia="ru-RU"/>
        </w:rPr>
        <w:t xml:space="preserve"> поселения не установлено лицо, исполняющее обязанности главы Администрации Дячкинского </w:t>
      </w:r>
      <w:r w:rsidRPr="002D1D6B">
        <w:rPr>
          <w:rFonts w:ascii="Times New Roman" w:eastAsia="Times New Roman" w:hAnsi="Times New Roman" w:cs="Times New Roman"/>
          <w:sz w:val="20"/>
          <w:szCs w:val="20"/>
          <w:lang w:eastAsia="ru-RU"/>
        </w:rPr>
        <w:t>сельского</w:t>
      </w:r>
      <w:r w:rsidRPr="002D1D6B">
        <w:rPr>
          <w:rFonts w:ascii="Times New Roman" w:eastAsia="Times New Roman" w:hAnsi="Times New Roman" w:cs="Times New Roman"/>
          <w:sz w:val="20"/>
          <w:szCs w:val="20"/>
          <w:lang w:val="ru-RU" w:eastAsia="ru-RU"/>
        </w:rPr>
        <w:t xml:space="preserve"> поселения, в случае, установленном в абзаце первом настоящего пункта, либо данное лицо отсутствует, должностное лицо Администрации Дячкинского </w:t>
      </w:r>
      <w:r w:rsidRPr="002D1D6B">
        <w:rPr>
          <w:rFonts w:ascii="Times New Roman" w:eastAsia="Times New Roman" w:hAnsi="Times New Roman" w:cs="Times New Roman"/>
          <w:sz w:val="20"/>
          <w:szCs w:val="20"/>
          <w:lang w:eastAsia="ru-RU"/>
        </w:rPr>
        <w:t>сельского</w:t>
      </w:r>
      <w:r w:rsidRPr="002D1D6B">
        <w:rPr>
          <w:rFonts w:ascii="Times New Roman" w:eastAsia="Times New Roman" w:hAnsi="Times New Roman" w:cs="Times New Roman"/>
          <w:sz w:val="20"/>
          <w:szCs w:val="20"/>
          <w:lang w:val="ru-RU" w:eastAsia="ru-RU"/>
        </w:rPr>
        <w:t xml:space="preserve"> поселения, исполняющее обязанности главы Администрации Дячкинского </w:t>
      </w:r>
      <w:r w:rsidRPr="002D1D6B">
        <w:rPr>
          <w:rFonts w:ascii="Times New Roman" w:eastAsia="Times New Roman" w:hAnsi="Times New Roman" w:cs="Times New Roman"/>
          <w:sz w:val="20"/>
          <w:szCs w:val="20"/>
          <w:lang w:eastAsia="ru-RU"/>
        </w:rPr>
        <w:t>сельского</w:t>
      </w:r>
      <w:r w:rsidRPr="002D1D6B">
        <w:rPr>
          <w:rFonts w:ascii="Times New Roman" w:eastAsia="Times New Roman" w:hAnsi="Times New Roman" w:cs="Times New Roman"/>
          <w:sz w:val="20"/>
          <w:szCs w:val="20"/>
          <w:lang w:val="ru-RU" w:eastAsia="ru-RU"/>
        </w:rPr>
        <w:t xml:space="preserve"> поселения до дня начала исполнения обязанностей вновь назначенного главы Администрации Дячкинского </w:t>
      </w:r>
      <w:r w:rsidRPr="002D1D6B">
        <w:rPr>
          <w:rFonts w:ascii="Times New Roman" w:eastAsia="Times New Roman" w:hAnsi="Times New Roman" w:cs="Times New Roman"/>
          <w:sz w:val="20"/>
          <w:szCs w:val="20"/>
          <w:lang w:eastAsia="ru-RU"/>
        </w:rPr>
        <w:t>сельского</w:t>
      </w:r>
      <w:r w:rsidRPr="002D1D6B">
        <w:rPr>
          <w:rFonts w:ascii="Times New Roman" w:eastAsia="Times New Roman" w:hAnsi="Times New Roman" w:cs="Times New Roman"/>
          <w:sz w:val="20"/>
          <w:szCs w:val="20"/>
          <w:lang w:val="ru-RU" w:eastAsia="ru-RU"/>
        </w:rPr>
        <w:t xml:space="preserve"> поселения, определяется Собранием депутатов Дячкинского </w:t>
      </w:r>
      <w:r w:rsidRPr="002D1D6B">
        <w:rPr>
          <w:rFonts w:ascii="Times New Roman" w:eastAsia="Times New Roman" w:hAnsi="Times New Roman" w:cs="Times New Roman"/>
          <w:sz w:val="20"/>
          <w:szCs w:val="20"/>
          <w:lang w:eastAsia="ru-RU"/>
        </w:rPr>
        <w:t>сельского</w:t>
      </w:r>
      <w:r w:rsidRPr="002D1D6B">
        <w:rPr>
          <w:rFonts w:ascii="Times New Roman" w:eastAsia="Times New Roman" w:hAnsi="Times New Roman" w:cs="Times New Roman"/>
          <w:sz w:val="20"/>
          <w:szCs w:val="20"/>
          <w:lang w:val="ru-RU" w:eastAsia="ru-RU"/>
        </w:rPr>
        <w:t xml:space="preserve">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lastRenderedPageBreak/>
        <w:t>Статья 3</w:t>
      </w:r>
      <w:r w:rsidRPr="002D1D6B">
        <w:rPr>
          <w:rFonts w:ascii="Times New Roman" w:eastAsia="Times New Roman" w:hAnsi="Times New Roman" w:cs="Times New Roman"/>
          <w:sz w:val="20"/>
          <w:szCs w:val="20"/>
          <w:lang w:eastAsia="ru-RU"/>
        </w:rPr>
        <w:t>4</w:t>
      </w:r>
      <w:r w:rsidRPr="002D1D6B">
        <w:rPr>
          <w:rFonts w:ascii="Times New Roman" w:eastAsia="Times New Roman" w:hAnsi="Times New Roman" w:cs="Times New Roman"/>
          <w:sz w:val="20"/>
          <w:szCs w:val="20"/>
          <w:lang w:val="ru-RU" w:eastAsia="ru-RU"/>
        </w:rPr>
        <w:t>. Полномочия главы Администрации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0"/>
          <w:szCs w:val="20"/>
          <w:lang w:val="ru-RU" w:eastAsia="ru-RU"/>
        </w:rPr>
      </w:pP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Глава Администрации Дячкинского сельского поселения руководит Администрацией Дячкинского сельского поселения на принципах единоначалия.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Глава Администрации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от имени Дячкинского сельского поселения приобретает и осуществляет имущественные и иные права и обязанности, выступает в суде без доверенности;</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2) представляет Администрацию Дячкинского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Дячкинского сельского поселения, выдает доверенности на представление ее интересов; </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организует взаимодействие Администрации Дячкинского сельского поселения с председателем Собрания депутатов – главой Дячкинского сельского поселения и Собранием депутатов Дячкинского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в соответствии с областным законом принимает участие в заседаниях Правительства Ростовской области;</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7) обеспечивает составление и внесение в Собрание депутатов Дячкинского сельского поселения бюджета Дячкинского сельского поселения и отчета о его исполнении, исполнение бюджета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8) вносит в Собрание депутатов Дячкинского сельского поселения проекты нормативных правовых актов Собрания депутатов Дячкинского сельского поселения, предусматривающих установление, изменение и отмену местных налогов и сборов, осуществление расходов из средств бюджета Дячкинского сельского поселения, и дает заключения на проекты таких нормативных правовых актов;</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9) организует разработку, утверждение и исполнение муниципальных программ;</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11) издает в пределах своих полномочий правовые акты;</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12) вносит проекты решений Собрания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13) утверждает штатное расписание Администрации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14) является представителем нанимателя (работодателем) в отношении муниципальных служащих, проходящих муниципальную службу в Администрации Дячкинского сельского поселения, иных работников Администрации Дячкинского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15) ведет прием граждан, рассматривает обращения граждан по вопросам, относящимся к его компетенции;</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16) осуществляет иные полномочия в соответствии с федеральным и областным законодательством, настоящим Уставом.</w:t>
      </w:r>
    </w:p>
    <w:p w:rsidR="002D1D6B" w:rsidRPr="002D1D6B" w:rsidRDefault="002D1D6B" w:rsidP="002D1D6B">
      <w:pPr>
        <w:widowControl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0"/>
          <w:szCs w:val="20"/>
          <w:lang w:val="ru-RU" w:eastAsia="ru-RU"/>
        </w:rPr>
      </w:pPr>
      <w:r w:rsidRPr="002D1D6B">
        <w:rPr>
          <w:rFonts w:ascii="Times New Roman" w:eastAsia="Times New Roman" w:hAnsi="Times New Roman" w:cs="Times New Roman"/>
          <w:sz w:val="20"/>
          <w:szCs w:val="20"/>
          <w:lang w:val="ru-RU" w:eastAsia="ru-RU"/>
        </w:rPr>
        <w:t>Статья 3</w:t>
      </w:r>
      <w:r w:rsidRPr="002D1D6B">
        <w:rPr>
          <w:rFonts w:ascii="Times New Roman" w:eastAsia="Times New Roman" w:hAnsi="Times New Roman" w:cs="Times New Roman"/>
          <w:sz w:val="20"/>
          <w:szCs w:val="20"/>
          <w:lang w:eastAsia="ru-RU"/>
        </w:rPr>
        <w:t>5</w:t>
      </w:r>
      <w:r w:rsidRPr="002D1D6B">
        <w:rPr>
          <w:rFonts w:ascii="Times New Roman" w:eastAsia="Times New Roman" w:hAnsi="Times New Roman" w:cs="Times New Roman"/>
          <w:sz w:val="20"/>
          <w:szCs w:val="20"/>
          <w:lang w:val="ru-RU" w:eastAsia="ru-RU"/>
        </w:rPr>
        <w:t>. Досрочное п</w:t>
      </w:r>
      <w:r w:rsidRPr="002D1D6B">
        <w:rPr>
          <w:rFonts w:ascii="Times New Roman" w:eastAsia="Times New Roman" w:hAnsi="Times New Roman" w:cs="Times New Roman"/>
          <w:bCs/>
          <w:sz w:val="20"/>
          <w:szCs w:val="20"/>
          <w:lang w:val="ru-RU" w:eastAsia="ru-RU"/>
        </w:rPr>
        <w:t>рекращение полномочий главы Администрации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1. Полномочия главы </w:t>
      </w:r>
      <w:r w:rsidRPr="002D1D6B">
        <w:rPr>
          <w:rFonts w:ascii="Times New Roman" w:eastAsia="Times New Roman" w:hAnsi="Times New Roman" w:cs="Times New Roman"/>
          <w:bCs/>
          <w:sz w:val="20"/>
          <w:szCs w:val="20"/>
          <w:lang w:val="ru-RU" w:eastAsia="ru-RU"/>
        </w:rPr>
        <w:t>Администрации Дячкинского сельского поселения</w:t>
      </w:r>
      <w:r w:rsidRPr="002D1D6B">
        <w:rPr>
          <w:rFonts w:ascii="Times New Roman" w:eastAsia="Times New Roman" w:hAnsi="Times New Roman" w:cs="Times New Roman"/>
          <w:sz w:val="20"/>
          <w:szCs w:val="20"/>
          <w:lang w:val="ru-RU" w:eastAsia="ru-RU"/>
        </w:rPr>
        <w:t>, осуществляемые на основе контракта, прекращаются досрочно в случае:</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смерти;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отставки по собственному желанию;</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расторжения контракта в соответствии с частями 11 или 11</w:t>
      </w:r>
      <w:r w:rsidRPr="002D1D6B">
        <w:rPr>
          <w:rFonts w:ascii="Times New Roman" w:eastAsia="Times New Roman" w:hAnsi="Times New Roman" w:cs="Times New Roman"/>
          <w:sz w:val="20"/>
          <w:szCs w:val="20"/>
          <w:vertAlign w:val="superscript"/>
          <w:lang w:val="ru-RU" w:eastAsia="ru-RU"/>
        </w:rPr>
        <w:t>1</w:t>
      </w:r>
      <w:r w:rsidRPr="002D1D6B">
        <w:rPr>
          <w:rFonts w:ascii="Times New Roman" w:eastAsia="Times New Roman" w:hAnsi="Times New Roman" w:cs="Times New Roman"/>
          <w:sz w:val="20"/>
          <w:szCs w:val="20"/>
          <w:lang w:val="ru-RU" w:eastAsia="ru-RU"/>
        </w:rPr>
        <w:t xml:space="preserve"> статьи 37 Федерального закона «Об общих принципах организации местного самоуправления в Российской Федерации»;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признания судом недееспособным или ограниченно дееспособным;</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6) признания судом безвестно отсутствующим или объявления умершим;</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7) вступления в отношении его в законную силу обвинительного приговора суда;</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8) выезда за пределы Российской Федерации на постоянное место жительства;</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lastRenderedPageBreak/>
        <w:t>10) призыва на военную службу или направления на заменяющую ее альтернативную гражданскую службу;</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11) преобразования муниципального образования «Дячкинское сельское поселение», осуществляемого в соответствии с частями 3, 3</w:t>
      </w:r>
      <w:r w:rsidRPr="002D1D6B">
        <w:rPr>
          <w:rFonts w:ascii="Times New Roman" w:eastAsia="Times New Roman" w:hAnsi="Times New Roman" w:cs="Times New Roman"/>
          <w:sz w:val="20"/>
          <w:szCs w:val="20"/>
          <w:vertAlign w:val="superscript"/>
          <w:lang w:val="ru-RU" w:eastAsia="ru-RU"/>
        </w:rPr>
        <w:t>1-1</w:t>
      </w:r>
      <w:r w:rsidRPr="002D1D6B">
        <w:rPr>
          <w:rFonts w:ascii="Times New Roman" w:eastAsia="Times New Roman" w:hAnsi="Times New Roman" w:cs="Times New Roman"/>
          <w:sz w:val="20"/>
          <w:szCs w:val="20"/>
          <w:lang w:val="ru-RU" w:eastAsia="ru-RU"/>
        </w:rPr>
        <w:t>, 5, 7</w:t>
      </w:r>
      <w:r w:rsidRPr="002D1D6B">
        <w:rPr>
          <w:rFonts w:ascii="Times New Roman" w:eastAsia="Times New Roman" w:hAnsi="Times New Roman" w:cs="Times New Roman"/>
          <w:sz w:val="20"/>
          <w:szCs w:val="20"/>
          <w:vertAlign w:val="superscript"/>
          <w:lang w:val="ru-RU" w:eastAsia="ru-RU"/>
        </w:rPr>
        <w:t xml:space="preserve">2 </w:t>
      </w:r>
      <w:r w:rsidRPr="002D1D6B">
        <w:rPr>
          <w:rFonts w:ascii="Times New Roman" w:eastAsia="Times New Roman" w:hAnsi="Times New Roman" w:cs="Times New Roman"/>
          <w:sz w:val="20"/>
          <w:szCs w:val="20"/>
          <w:lang w:val="ru-RU" w:eastAsia="ru-RU"/>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«Дячкинское сельское поселение»;</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12) увеличения численности избирателей муниципального образования «Дячкинское сельское поселение» более чем на 25 процентов, произошедшего вследствие изменения границ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13) утраты </w:t>
      </w:r>
      <w:proofErr w:type="spellStart"/>
      <w:r w:rsidRPr="002D1D6B">
        <w:rPr>
          <w:rFonts w:ascii="Times New Roman" w:eastAsia="Times New Roman" w:hAnsi="Times New Roman" w:cs="Times New Roman"/>
          <w:sz w:val="20"/>
          <w:szCs w:val="20"/>
          <w:lang w:val="ru-RU" w:eastAsia="ru-RU"/>
        </w:rPr>
        <w:t>Дячкинским</w:t>
      </w:r>
      <w:proofErr w:type="spellEnd"/>
      <w:r w:rsidRPr="002D1D6B">
        <w:rPr>
          <w:rFonts w:ascii="Times New Roman" w:eastAsia="Times New Roman" w:hAnsi="Times New Roman" w:cs="Times New Roman"/>
          <w:sz w:val="20"/>
          <w:szCs w:val="20"/>
          <w:lang w:val="ru-RU" w:eastAsia="ru-RU"/>
        </w:rPr>
        <w:t xml:space="preserve"> сельским поселением статуса муниципального образования в связи с его объединением с городским округом;</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14) вступления в должность Главы Дячкинского сельского поселения, исполняющего полномочия главы Администрации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2. Решение о досрочном прекращении полномочий главы </w:t>
      </w:r>
      <w:r w:rsidRPr="002D1D6B">
        <w:rPr>
          <w:rFonts w:ascii="Times New Roman" w:eastAsia="Times New Roman" w:hAnsi="Times New Roman" w:cs="Times New Roman"/>
          <w:bCs/>
          <w:sz w:val="20"/>
          <w:szCs w:val="20"/>
          <w:lang w:val="ru-RU" w:eastAsia="ru-RU"/>
        </w:rPr>
        <w:t>Администрации Дячкинского сельского поселения</w:t>
      </w:r>
      <w:r w:rsidRPr="002D1D6B">
        <w:rPr>
          <w:rFonts w:ascii="Times New Roman" w:eastAsia="Times New Roman" w:hAnsi="Times New Roman" w:cs="Times New Roman"/>
          <w:sz w:val="20"/>
          <w:szCs w:val="20"/>
          <w:lang w:val="ru-RU" w:eastAsia="ru-RU"/>
        </w:rPr>
        <w:t xml:space="preserve"> за исключением случаев, предусмотренных подпунктами 3, 4, 11, 12, 13 пункта 1 настоящей статьи, принимается Собранием депутатов Дячкинского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bookmarkStart w:id="9" w:name="Par41"/>
      <w:bookmarkEnd w:id="9"/>
      <w:r w:rsidRPr="002D1D6B">
        <w:rPr>
          <w:rFonts w:ascii="Times New Roman" w:eastAsia="Times New Roman" w:hAnsi="Times New Roman" w:cs="Times New Roman"/>
          <w:sz w:val="20"/>
          <w:szCs w:val="20"/>
          <w:lang w:val="ru-RU" w:eastAsia="ru-RU"/>
        </w:rPr>
        <w:t>3. Контракт с главой Администрации Дячкинского сельского поселения может быть расторгнут по соглашению сторон или в судебном порядке на основании заявления: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Собрания депутатов Дячкинского сельского поселения или председателя Собрания депутатов – главы Дячкинского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главы Администрации Дячкинского сельского поселения – в связи с нарушениями условий контракта органами местного самоуправления Дячкинского сельского поселения и (или) органами государственной власти Ростовской области.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В случае досрочного прекращения полномочий главы Администрации Дячкинского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Дячкинского сельского поселения или иной муниципальный служащий в соответствии с Регламентом Администрации Дячкинского сельского поселения.</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В случае если Регламентом Администрации Дячкинского сельского поселения не определен муниципальный служащий, исполняющий обязанности главы Администрации Дячкинского сельского поселения, либо в случае отсутствия данного муниципального служащего, обязанности главы Администрации Дячкинского сельского поселения исполняет муниципальный служащий Администрации Дячкинского сельского поселения, определяемый Собранием депутатов Дячкинского сельского поселения.</w:t>
      </w:r>
    </w:p>
    <w:p w:rsidR="002D1D6B" w:rsidRPr="002D1D6B" w:rsidRDefault="002D1D6B" w:rsidP="002D1D6B">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3</w:t>
      </w:r>
      <w:r w:rsidRPr="002D1D6B">
        <w:rPr>
          <w:rFonts w:ascii="Times New Roman" w:eastAsia="Times New Roman" w:hAnsi="Times New Roman" w:cs="Times New Roman"/>
          <w:sz w:val="20"/>
          <w:szCs w:val="20"/>
          <w:lang w:eastAsia="ru-RU"/>
        </w:rPr>
        <w:t>6</w:t>
      </w:r>
      <w:r w:rsidRPr="002D1D6B">
        <w:rPr>
          <w:rFonts w:ascii="Times New Roman" w:eastAsia="Times New Roman" w:hAnsi="Times New Roman" w:cs="Times New Roman"/>
          <w:sz w:val="20"/>
          <w:szCs w:val="20"/>
          <w:lang w:val="ru-RU" w:eastAsia="ru-RU"/>
        </w:rPr>
        <w:t>. Структура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В структуру Администрации Дячкинского сельского поселения входят: глава Администрации Дячкинского сельского поселения, структурные подразделения Администрации Дячкинского сельского поселения, должности муниципальной службы, должности по техническому обеспечению деятельности Администрации Дячкинского сельского поселения, не входящие в состав структурных подразделений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Структура Администрации Дячкинского сельского поселения утверждается Собранием депутатов Дячкинского сельского поселения по представлению главы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Штатное расписание Администрации Дячкинского сельского поселения утверждается главой Администрации Дячкинского сельского поселения на основе структуры Администрации Дячкинского сельского поселения исходя из расходов на содержание Администрации Дячкинского сельского поселения, предусмотренных бюджетом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Глава Администрации Дячкинского сельского поселения назначает и увольняет работников Администрации Дячкинского сельского поселения, осуществляет иные полномочия в отношении работников Администрации Дячкинского сельского поселения в соответствии с федеральным и областным законодательством о муниципальной службе и трудовым законодательством.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Полномочия и порядок организации работы структурных подразделений Администрации Дячкинского сельского поселения определяются Регламентом Администрации Дячкинского сельского поселения и (или) положениями об этих подразделениях, утверждаемыми главой Администрации Дячкинского сельского поселения. Структурные подразделения Администрации Дячкинского сельского поселения не обладают правами юридического лица.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6. Руководители структурных подразделений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lastRenderedPageBreak/>
        <w:t>1) организуют работу структурного подразделения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разрабатывают и вносят главе Администрации Дячкинского сельского поселения проекты правовых актов и иные предложения в пределах своей компетенции;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рассматривают обращения граждан, ведут прием граждан по вопросам, относящимся к их компетенции;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решают иные вопросы в соответствии с федеральным и областным законодательством, настоящим Уставом.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i/>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3</w:t>
      </w:r>
      <w:r w:rsidRPr="002D1D6B">
        <w:rPr>
          <w:rFonts w:ascii="Times New Roman" w:eastAsia="Times New Roman" w:hAnsi="Times New Roman" w:cs="Times New Roman"/>
          <w:sz w:val="20"/>
          <w:szCs w:val="20"/>
          <w:lang w:eastAsia="ru-RU"/>
        </w:rPr>
        <w:t>7</w:t>
      </w:r>
      <w:r w:rsidRPr="002D1D6B">
        <w:rPr>
          <w:rFonts w:ascii="Times New Roman" w:eastAsia="Times New Roman" w:hAnsi="Times New Roman" w:cs="Times New Roman"/>
          <w:sz w:val="20"/>
          <w:szCs w:val="20"/>
          <w:lang w:val="ru-RU" w:eastAsia="ru-RU"/>
        </w:rPr>
        <w:t>. Полномочия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8"/>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Администрация Дячкинского сельского поселения под руководством главы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обеспечивает составление проекта бюджета Дячкинского сельского поселения, исполнение бюджета Дячкинского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разрабатывает проекты муниципальных правовых актов об установлении, изменении и отмене местных налогов и сборов Дячкинского сельского поселения в соответствии с законодательством Российской Федерации о налогах и сборах;</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осуществляет владение, пользование и распоряжение имуществом, находящимся в муниципальной собственности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организует в границах Дячкинского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2D1D6B" w:rsidRPr="002D1D6B" w:rsidRDefault="002D1D6B" w:rsidP="002D1D6B">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5) обеспечивает проживающих в </w:t>
      </w:r>
      <w:proofErr w:type="spellStart"/>
      <w:r w:rsidRPr="002D1D6B">
        <w:rPr>
          <w:rFonts w:ascii="Times New Roman" w:eastAsia="Times New Roman" w:hAnsi="Times New Roman" w:cs="Times New Roman"/>
          <w:sz w:val="20"/>
          <w:szCs w:val="20"/>
          <w:lang w:val="ru-RU" w:eastAsia="ru-RU"/>
        </w:rPr>
        <w:t>Дячкинском</w:t>
      </w:r>
      <w:proofErr w:type="spellEnd"/>
      <w:r w:rsidRPr="002D1D6B">
        <w:rPr>
          <w:rFonts w:ascii="Times New Roman" w:eastAsia="Times New Roman" w:hAnsi="Times New Roman" w:cs="Times New Roman"/>
          <w:sz w:val="20"/>
          <w:szCs w:val="20"/>
          <w:lang w:val="ru-RU" w:eastAsia="ru-RU"/>
        </w:rPr>
        <w:t xml:space="preserve">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2D1D6B">
        <w:rPr>
          <w:rFonts w:ascii="Times New Roman" w:eastAsia="Times New Roman" w:hAnsi="Times New Roman" w:cs="Times New Roman"/>
          <w:sz w:val="20"/>
          <w:szCs w:val="20"/>
          <w:vertAlign w:val="superscript"/>
          <w:lang w:val="ru-RU" w:eastAsia="ru-RU"/>
        </w:rPr>
        <w:t>1</w:t>
      </w:r>
      <w:r w:rsidRPr="002D1D6B">
        <w:rPr>
          <w:rFonts w:ascii="Times New Roman" w:eastAsia="Times New Roman" w:hAnsi="Times New Roman" w:cs="Times New Roman"/>
          <w:sz w:val="20"/>
          <w:szCs w:val="20"/>
          <w:lang w:val="ru-RU" w:eastAsia="ru-RU"/>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2D1D6B" w:rsidRPr="002D1D6B" w:rsidRDefault="002D1D6B" w:rsidP="002D1D6B">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6) создает условия для предоставления транспортных услуг населению и организует транспортное обслуживание населения в границах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Дячкинского сельского поселения, в том числе осуществляет полномочия в области противодействия терроризма в соответствии со статьей 5</w:t>
      </w:r>
      <w:r w:rsidRPr="002D1D6B">
        <w:rPr>
          <w:rFonts w:ascii="Times New Roman" w:eastAsia="Times New Roman" w:hAnsi="Times New Roman" w:cs="Times New Roman"/>
          <w:sz w:val="20"/>
          <w:szCs w:val="20"/>
          <w:vertAlign w:val="superscript"/>
          <w:lang w:val="ru-RU" w:eastAsia="ru-RU"/>
        </w:rPr>
        <w:t>2</w:t>
      </w:r>
      <w:r w:rsidRPr="002D1D6B">
        <w:rPr>
          <w:rFonts w:ascii="Times New Roman" w:eastAsia="Times New Roman" w:hAnsi="Times New Roman" w:cs="Times New Roman"/>
          <w:sz w:val="20"/>
          <w:szCs w:val="20"/>
          <w:lang w:val="ru-RU" w:eastAsia="ru-RU"/>
        </w:rPr>
        <w:t xml:space="preserve"> Федерального закона от 6 марта 2006 года № 35-ФЗ «О противодействии терроризму»;</w:t>
      </w:r>
    </w:p>
    <w:p w:rsidR="002D1D6B" w:rsidRPr="002D1D6B" w:rsidRDefault="002D1D6B" w:rsidP="002D1D6B">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Дячкинского сельского поселения, социальную и культурную адаптацию мигрантов, профилактику межнациональных (межэтнических) конфликтов;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9) участвует в предупреждении и ликвидации последствий чрезвычайных ситуаций в границах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10) обеспечивает первичные меры пожарной безопасности в границах населенных пунктов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11) создает условия для обеспечения жителей Дячкинского сельского поселения услугами связи, общественного питания, торговли и бытового обслуживания;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12) создает условия для организации досуга и обеспечения жителей Дячкинского сельского поселения услугами организаций культуры;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proofErr w:type="spellStart"/>
      <w:r w:rsidRPr="002D1D6B">
        <w:rPr>
          <w:rFonts w:ascii="Times New Roman" w:eastAsia="Times New Roman" w:hAnsi="Times New Roman" w:cs="Times New Roman"/>
          <w:sz w:val="20"/>
          <w:szCs w:val="20"/>
          <w:lang w:val="ru-RU" w:eastAsia="ru-RU"/>
        </w:rPr>
        <w:t>Дячкинском</w:t>
      </w:r>
      <w:proofErr w:type="spellEnd"/>
      <w:r w:rsidRPr="002D1D6B">
        <w:rPr>
          <w:rFonts w:ascii="Times New Roman" w:eastAsia="Times New Roman" w:hAnsi="Times New Roman" w:cs="Times New Roman"/>
          <w:sz w:val="20"/>
          <w:szCs w:val="20"/>
          <w:lang w:val="ru-RU" w:eastAsia="ru-RU"/>
        </w:rPr>
        <w:t xml:space="preserve"> сельском поселении;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D1D6B">
        <w:rPr>
          <w:rFonts w:ascii="Times New Roman" w:eastAsia="Times New Roman" w:hAnsi="Times New Roman" w:cs="Times New Roman"/>
          <w:sz w:val="20"/>
          <w:szCs w:val="20"/>
          <w:lang w:val="ru-RU" w:eastAsia="hy-AM"/>
        </w:rPr>
        <w:t>14) обеспечивает условия для развития на территории Дячкинского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15) создает условия для массового отдыха жителей Дячкинского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16) организует формирование архивных фондов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17) участвует в организации деятельности по </w:t>
      </w:r>
      <w:r w:rsidRPr="002D1D6B">
        <w:rPr>
          <w:rFonts w:ascii="Times New Roman" w:eastAsia="Times New Roman" w:hAnsi="Times New Roman" w:cs="Times New Roman"/>
          <w:sz w:val="20"/>
          <w:szCs w:val="20"/>
          <w:lang w:val="ru-RU" w:eastAsia="hy-AM"/>
        </w:rPr>
        <w:t>накоплению (в том числе раздельному накоплению) и транспортированию твердых коммунальных отходов;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
          <w:sz w:val="20"/>
          <w:szCs w:val="20"/>
          <w:lang w:val="ru-RU" w:eastAsia="ru-RU"/>
        </w:rPr>
      </w:pPr>
      <w:r w:rsidRPr="002D1D6B">
        <w:rPr>
          <w:rFonts w:ascii="Times New Roman" w:eastAsia="Times New Roman" w:hAnsi="Times New Roman" w:cs="Times New Roman"/>
          <w:sz w:val="20"/>
          <w:szCs w:val="20"/>
          <w:lang w:val="ru-RU" w:eastAsia="ru-RU"/>
        </w:rPr>
        <w:t xml:space="preserve">18) организует подготовку правил благоустройства территории Дячкинского сельского поселения, осуществляет муниципальный контроль в сфере благоустройства, предметом которого является соблюдение </w:t>
      </w:r>
      <w:r w:rsidRPr="002D1D6B">
        <w:rPr>
          <w:rFonts w:ascii="Times New Roman" w:eastAsia="Times New Roman" w:hAnsi="Times New Roman" w:cs="Times New Roman"/>
          <w:sz w:val="20"/>
          <w:szCs w:val="20"/>
          <w:lang w:val="ru-RU" w:eastAsia="ru-RU"/>
        </w:rPr>
        <w:lastRenderedPageBreak/>
        <w:t>правил благоустройства территории Дячкинского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Дячкинского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19) осуществляет муниципальный лесной контроль;</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2D1D6B" w:rsidRPr="002D1D6B" w:rsidRDefault="002D1D6B" w:rsidP="002D1D6B">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val="ru-RU" w:eastAsia="hy-AM"/>
        </w:rPr>
      </w:pPr>
      <w:r w:rsidRPr="002D1D6B">
        <w:rPr>
          <w:rFonts w:ascii="Times New Roman" w:eastAsia="Times New Roman" w:hAnsi="Times New Roman" w:cs="Times New Roman"/>
          <w:sz w:val="20"/>
          <w:szCs w:val="20"/>
          <w:lang w:val="ru-RU" w:eastAsia="hy-AM"/>
        </w:rPr>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Дячкинского сельского поселения, изменяет, аннулирует такие наименования, размещает информацию в государственном адресном реестре;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22) организует оказание ритуальных услуг и обеспечивает содержание мест захоронения;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23) осуществляет мероприятия по обеспечению безопасности людей на водных объектах, охране их жизни и здоровья;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2D1D6B" w:rsidRPr="002D1D6B" w:rsidRDefault="002D1D6B" w:rsidP="002D1D6B">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val="ru-RU" w:eastAsia="hy-AM"/>
        </w:rPr>
      </w:pPr>
      <w:r w:rsidRPr="002D1D6B">
        <w:rPr>
          <w:rFonts w:ascii="Times New Roman" w:eastAsia="Times New Roman" w:hAnsi="Times New Roman" w:cs="Times New Roman"/>
          <w:sz w:val="20"/>
          <w:szCs w:val="20"/>
          <w:lang w:val="ru-RU" w:eastAsia="ru-RU"/>
        </w:rPr>
        <w:t>25)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Дячкинского сельского поселения, а также</w:t>
      </w:r>
      <w:r w:rsidRPr="002D1D6B">
        <w:rPr>
          <w:rFonts w:ascii="Times New Roman" w:eastAsia="Times New Roman" w:hAnsi="Times New Roman" w:cs="Times New Roman"/>
          <w:sz w:val="20"/>
          <w:szCs w:val="20"/>
          <w:lang w:val="ru-RU" w:eastAsia="hy-AM"/>
        </w:rPr>
        <w:t xml:space="preserve"> осуществляет муниципальный контроль в области охраны и использования особо охраняемых природных территорий местного значения;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26) содействует развитию сельскохозяйственного производства, создает условия для развития малого и среднего предпринимательства;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27) организует и осуществляет мероприятия по работе с детьми и молодежью в </w:t>
      </w:r>
      <w:proofErr w:type="spellStart"/>
      <w:r w:rsidRPr="002D1D6B">
        <w:rPr>
          <w:rFonts w:ascii="Times New Roman" w:eastAsia="Times New Roman" w:hAnsi="Times New Roman" w:cs="Times New Roman"/>
          <w:sz w:val="20"/>
          <w:szCs w:val="20"/>
          <w:lang w:val="ru-RU" w:eastAsia="ru-RU"/>
        </w:rPr>
        <w:t>Дячкинском</w:t>
      </w:r>
      <w:proofErr w:type="spellEnd"/>
      <w:r w:rsidRPr="002D1D6B">
        <w:rPr>
          <w:rFonts w:ascii="Times New Roman" w:eastAsia="Times New Roman" w:hAnsi="Times New Roman" w:cs="Times New Roman"/>
          <w:sz w:val="20"/>
          <w:szCs w:val="20"/>
          <w:lang w:val="ru-RU" w:eastAsia="ru-RU"/>
        </w:rPr>
        <w:t xml:space="preserve"> сельском поселении;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Дячкинского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30) оказывает поддержку социально ориентированным некоммерческим организациям в пределах полномочий, установленных статьями 31</w:t>
      </w:r>
      <w:r w:rsidRPr="002D1D6B">
        <w:rPr>
          <w:rFonts w:ascii="Times New Roman" w:eastAsia="Times New Roman" w:hAnsi="Times New Roman" w:cs="Times New Roman"/>
          <w:sz w:val="20"/>
          <w:szCs w:val="20"/>
          <w:vertAlign w:val="superscript"/>
          <w:lang w:val="ru-RU" w:eastAsia="ru-RU"/>
        </w:rPr>
        <w:t>1</w:t>
      </w:r>
      <w:r w:rsidRPr="002D1D6B">
        <w:rPr>
          <w:rFonts w:ascii="Times New Roman" w:eastAsia="Times New Roman" w:hAnsi="Times New Roman" w:cs="Times New Roman"/>
          <w:sz w:val="20"/>
          <w:szCs w:val="20"/>
          <w:lang w:val="ru-RU" w:eastAsia="ru-RU"/>
        </w:rPr>
        <w:t xml:space="preserve"> и 31</w:t>
      </w:r>
      <w:r w:rsidRPr="002D1D6B">
        <w:rPr>
          <w:rFonts w:ascii="Times New Roman" w:eastAsia="Times New Roman" w:hAnsi="Times New Roman" w:cs="Times New Roman"/>
          <w:sz w:val="20"/>
          <w:szCs w:val="20"/>
          <w:vertAlign w:val="superscript"/>
          <w:lang w:val="ru-RU" w:eastAsia="ru-RU"/>
        </w:rPr>
        <w:t>3</w:t>
      </w:r>
      <w:r w:rsidRPr="002D1D6B">
        <w:rPr>
          <w:rFonts w:ascii="Times New Roman" w:eastAsia="Times New Roman" w:hAnsi="Times New Roman" w:cs="Times New Roman"/>
          <w:sz w:val="20"/>
          <w:szCs w:val="20"/>
          <w:lang w:val="ru-RU" w:eastAsia="ru-RU"/>
        </w:rPr>
        <w:t xml:space="preserve"> Федерального закона от 12 января 1996 года № 7-ФЗ «О некоммерческих организациях»;</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31) обеспечивает выполнение работ, необходимых для создания искусственных земельных участков для нужд Дячкинского сельского поселения в соответствии с федеральным законом;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32) осуществляет меры по противодействию коррупции в границах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Дячкинского сельского поселения, председателя Собрания депутатов – главы Дячкинского сельского поселения, голосования по вопросам изменения границ, преобразования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35) организует сбор статистических показателей, характеризующих состояние экономики и социальной сферы Дячкинского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36)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Дячкинского сельского поселения официальной информации о социально-экономическом и культурном развитии Дячкинского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37) осуществляет международные и внешнеэкономические связи в соответствии с федеральными </w:t>
      </w:r>
      <w:r w:rsidRPr="002D1D6B">
        <w:rPr>
          <w:rFonts w:ascii="Times New Roman" w:eastAsia="Times New Roman" w:hAnsi="Times New Roman" w:cs="Times New Roman"/>
          <w:sz w:val="20"/>
          <w:szCs w:val="20"/>
          <w:lang w:val="ru-RU" w:eastAsia="ru-RU"/>
        </w:rPr>
        <w:lastRenderedPageBreak/>
        <w:t>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38) организует профессиональное образование и дополнительное профессиональное образование председателя Собрания депутатов – главы Дячкинского сельского поселения, депутатов Собрания депутатов Дячкинского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40) организует и осуществляет муниципальный контроль на территории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41) организует подготовку доклада о виде муниципального контроля</w:t>
      </w:r>
      <w:r w:rsidRPr="002D1D6B">
        <w:rPr>
          <w:rFonts w:ascii="Times New Roman" w:eastAsia="Times New Roman" w:hAnsi="Times New Roman" w:cs="Times New Roman"/>
          <w:sz w:val="20"/>
          <w:szCs w:val="20"/>
          <w:lang w:eastAsia="ru-RU"/>
        </w:rPr>
        <w:br/>
        <w:t>в соответствии с требованиями, установленными постановлением Правительства Российской Федерации от 07.12.2020 № 2041;</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0"/>
          <w:szCs w:val="20"/>
          <w:lang w:val="ru-RU" w:eastAsia="ru-RU"/>
        </w:rPr>
      </w:pPr>
      <w:r w:rsidRPr="002D1D6B">
        <w:rPr>
          <w:rFonts w:ascii="Times New Roman" w:eastAsia="Times New Roman" w:hAnsi="Times New Roman" w:cs="Times New Roman"/>
          <w:sz w:val="20"/>
          <w:szCs w:val="20"/>
          <w:lang w:val="ru-RU" w:eastAsia="ru-RU"/>
        </w:rPr>
        <w:t>4</w:t>
      </w:r>
      <w:r w:rsidRPr="002D1D6B">
        <w:rPr>
          <w:rFonts w:ascii="Times New Roman" w:eastAsia="Times New Roman" w:hAnsi="Times New Roman" w:cs="Times New Roman"/>
          <w:sz w:val="20"/>
          <w:szCs w:val="20"/>
          <w:lang w:eastAsia="ru-RU"/>
        </w:rPr>
        <w:t>2</w:t>
      </w:r>
      <w:r w:rsidRPr="002D1D6B">
        <w:rPr>
          <w:rFonts w:ascii="Times New Roman" w:eastAsia="Times New Roman" w:hAnsi="Times New Roman" w:cs="Times New Roman"/>
          <w:sz w:val="20"/>
          <w:szCs w:val="20"/>
          <w:lang w:val="ru-RU" w:eastAsia="ru-RU"/>
        </w:rPr>
        <w:t xml:space="preserve">) вправе </w:t>
      </w:r>
      <w:r w:rsidRPr="002D1D6B">
        <w:rPr>
          <w:rFonts w:ascii="Times New Roman" w:eastAsia="Times New Roman" w:hAnsi="Times New Roman" w:cs="Times New Roman"/>
          <w:bCs/>
          <w:sz w:val="20"/>
          <w:szCs w:val="20"/>
          <w:lang w:val="ru-RU" w:eastAsia="ru-RU"/>
        </w:rPr>
        <w:t>создавать муниципальную пожарную охрану;</w:t>
      </w:r>
    </w:p>
    <w:p w:rsidR="002D1D6B" w:rsidRPr="002D1D6B" w:rsidRDefault="002D1D6B" w:rsidP="002D1D6B">
      <w:pPr>
        <w:widowControl w:val="0"/>
        <w:autoSpaceDE w:val="0"/>
        <w:autoSpaceDN w:val="0"/>
        <w:adjustRightInd w:val="0"/>
        <w:spacing w:after="0" w:line="240" w:lineRule="auto"/>
        <w:ind w:firstLine="708"/>
        <w:jc w:val="both"/>
        <w:textAlignment w:val="baseline"/>
        <w:rPr>
          <w:rFonts w:ascii="Times New Roman" w:eastAsia="Calibri" w:hAnsi="Times New Roman" w:cs="Times New Roman"/>
          <w:sz w:val="20"/>
          <w:szCs w:val="20"/>
          <w:lang w:val="ru-RU"/>
        </w:rPr>
      </w:pPr>
      <w:r w:rsidRPr="002D1D6B">
        <w:rPr>
          <w:rFonts w:ascii="Times New Roman" w:eastAsia="Calibri" w:hAnsi="Times New Roman" w:cs="Times New Roman"/>
          <w:sz w:val="20"/>
          <w:szCs w:val="20"/>
          <w:lang w:val="ru-RU"/>
        </w:rPr>
        <w:t>4</w:t>
      </w:r>
      <w:r w:rsidRPr="002D1D6B">
        <w:rPr>
          <w:rFonts w:ascii="Times New Roman" w:eastAsia="Calibri" w:hAnsi="Times New Roman" w:cs="Times New Roman"/>
          <w:sz w:val="20"/>
          <w:szCs w:val="20"/>
        </w:rPr>
        <w:t>3</w:t>
      </w:r>
      <w:r w:rsidRPr="002D1D6B">
        <w:rPr>
          <w:rFonts w:ascii="Times New Roman" w:eastAsia="Calibri" w:hAnsi="Times New Roman" w:cs="Times New Roman"/>
          <w:sz w:val="20"/>
          <w:szCs w:val="20"/>
          <w:lang w:val="ru-RU"/>
        </w:rPr>
        <w:t xml:space="preserve">) разрабатывает и утверждает </w:t>
      </w:r>
      <w:hyperlink r:id="rId13" w:history="1">
        <w:r w:rsidRPr="002D1D6B">
          <w:rPr>
            <w:rFonts w:ascii="Times New Roman" w:eastAsia="Calibri" w:hAnsi="Times New Roman" w:cs="Times New Roman"/>
            <w:sz w:val="20"/>
            <w:szCs w:val="20"/>
            <w:lang w:val="ru-RU"/>
          </w:rPr>
          <w:t>программ</w:t>
        </w:r>
      </w:hyperlink>
      <w:r w:rsidRPr="002D1D6B">
        <w:rPr>
          <w:rFonts w:ascii="Times New Roman" w:eastAsia="Calibri" w:hAnsi="Times New Roman" w:cs="Times New Roman"/>
          <w:sz w:val="20"/>
          <w:szCs w:val="20"/>
          <w:lang w:val="ru-RU"/>
        </w:rPr>
        <w:t xml:space="preserve">ы комплексного развития систем коммунальной инфраструктуры Дячкинского сельского поселения, программы комплексного развития транспортной инфраструктуры Дячкинского сельского поселения, программы комплексного развития социальной инфраструктуры Дячкинского сельского поселения, </w:t>
      </w:r>
      <w:hyperlink r:id="rId14" w:history="1">
        <w:r w:rsidRPr="002D1D6B">
          <w:rPr>
            <w:rFonts w:ascii="Times New Roman" w:eastAsia="Calibri" w:hAnsi="Times New Roman" w:cs="Times New Roman"/>
            <w:sz w:val="20"/>
            <w:szCs w:val="20"/>
            <w:lang w:val="ru-RU"/>
          </w:rPr>
          <w:t>требования</w:t>
        </w:r>
      </w:hyperlink>
      <w:r w:rsidRPr="002D1D6B">
        <w:rPr>
          <w:rFonts w:ascii="Times New Roman" w:eastAsia="Calibri" w:hAnsi="Times New Roman" w:cs="Times New Roman"/>
          <w:sz w:val="20"/>
          <w:szCs w:val="20"/>
          <w:lang w:val="ru-RU"/>
        </w:rPr>
        <w:t xml:space="preserve"> к которым устанавливаются Правительством Российской Федерации;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w:t>
      </w:r>
      <w:r w:rsidRPr="002D1D6B">
        <w:rPr>
          <w:rFonts w:ascii="Times New Roman" w:eastAsia="Times New Roman" w:hAnsi="Times New Roman" w:cs="Times New Roman"/>
          <w:sz w:val="20"/>
          <w:szCs w:val="20"/>
          <w:lang w:eastAsia="ru-RU"/>
        </w:rPr>
        <w:t>4</w:t>
      </w:r>
      <w:r w:rsidRPr="002D1D6B">
        <w:rPr>
          <w:rFonts w:ascii="Times New Roman" w:eastAsia="Times New Roman" w:hAnsi="Times New Roman" w:cs="Times New Roman"/>
          <w:sz w:val="20"/>
          <w:szCs w:val="20"/>
          <w:lang w:val="ru-RU" w:eastAsia="ru-RU"/>
        </w:rPr>
        <w:t>) осуществляет полномочия по организации теплоснабжения, предусмотренные Федеральным законом «О теплоснабжении»;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w:t>
      </w:r>
      <w:r w:rsidRPr="002D1D6B">
        <w:rPr>
          <w:rFonts w:ascii="Times New Roman" w:eastAsia="Times New Roman" w:hAnsi="Times New Roman" w:cs="Times New Roman"/>
          <w:sz w:val="20"/>
          <w:szCs w:val="20"/>
          <w:lang w:eastAsia="ru-RU"/>
        </w:rPr>
        <w:t>5</w:t>
      </w:r>
      <w:r w:rsidRPr="002D1D6B">
        <w:rPr>
          <w:rFonts w:ascii="Times New Roman" w:eastAsia="Times New Roman" w:hAnsi="Times New Roman" w:cs="Times New Roman"/>
          <w:sz w:val="20"/>
          <w:szCs w:val="20"/>
          <w:lang w:val="ru-RU" w:eastAsia="ru-RU"/>
        </w:rPr>
        <w:t>) участвует в соответствии с федеральным законом в выполнении комплексных кадастровых работ;</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w:t>
      </w:r>
      <w:r w:rsidRPr="002D1D6B">
        <w:rPr>
          <w:rFonts w:ascii="Times New Roman" w:eastAsia="Times New Roman" w:hAnsi="Times New Roman" w:cs="Times New Roman"/>
          <w:sz w:val="20"/>
          <w:szCs w:val="20"/>
          <w:lang w:eastAsia="ru-RU"/>
        </w:rPr>
        <w:t>6</w:t>
      </w:r>
      <w:r w:rsidRPr="002D1D6B">
        <w:rPr>
          <w:rFonts w:ascii="Times New Roman" w:eastAsia="Times New Roman" w:hAnsi="Times New Roman" w:cs="Times New Roman"/>
          <w:sz w:val="20"/>
          <w:szCs w:val="20"/>
          <w:lang w:val="ru-RU" w:eastAsia="ru-RU"/>
        </w:rPr>
        <w:t>)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w:t>
      </w:r>
      <w:r w:rsidRPr="002D1D6B">
        <w:rPr>
          <w:rFonts w:ascii="Times New Roman" w:eastAsia="Times New Roman" w:hAnsi="Times New Roman" w:cs="Times New Roman"/>
          <w:sz w:val="20"/>
          <w:szCs w:val="20"/>
          <w:lang w:eastAsia="ru-RU"/>
        </w:rPr>
        <w:t>7</w:t>
      </w:r>
      <w:r w:rsidRPr="002D1D6B">
        <w:rPr>
          <w:rFonts w:ascii="Times New Roman" w:eastAsia="Times New Roman" w:hAnsi="Times New Roman" w:cs="Times New Roman"/>
          <w:sz w:val="20"/>
          <w:szCs w:val="20"/>
          <w:lang w:val="ru-RU" w:eastAsia="ru-RU"/>
        </w:rPr>
        <w:t>) исполняет иные полномочия по решению вопросов местного значения в соответствии с федеральными законами, настоящим Уставом.</w:t>
      </w:r>
    </w:p>
    <w:p w:rsidR="002D1D6B" w:rsidRPr="002D1D6B" w:rsidRDefault="002D1D6B" w:rsidP="002D1D6B">
      <w:pPr>
        <w:widowControl w:val="0"/>
        <w:adjustRightInd w:val="0"/>
        <w:spacing w:after="0" w:line="240" w:lineRule="atLeast"/>
        <w:ind w:firstLine="708"/>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Администрация Дячкинского сельского поселения вправе привлекать граждан к выполнению на добровольной основе социально значимых для Дячкинского сельского поселения работ (в том числе дежурств) в целях решения вопросов местного значения, предусмотренных пунктами 7</w:t>
      </w:r>
      <w:r w:rsidRPr="002D1D6B">
        <w:rPr>
          <w:rFonts w:ascii="Times New Roman" w:eastAsia="Times New Roman" w:hAnsi="Times New Roman" w:cs="Times New Roman"/>
          <w:sz w:val="20"/>
          <w:szCs w:val="20"/>
          <w:vertAlign w:val="superscript"/>
          <w:lang w:val="ru-RU" w:eastAsia="ru-RU"/>
        </w:rPr>
        <w:t>1</w:t>
      </w:r>
      <w:r w:rsidRPr="002D1D6B">
        <w:rPr>
          <w:rFonts w:ascii="Times New Roman" w:eastAsia="Times New Roman" w:hAnsi="Times New Roman" w:cs="Times New Roman"/>
          <w:sz w:val="20"/>
          <w:szCs w:val="20"/>
          <w:lang w:val="ru-RU" w:eastAsia="ru-RU"/>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Дячкинского сельского поселения о привлечении граждан к выполнению на добровольной основе социально значимых для Дячкинского сельского поселения работ должно быть опубликовано </w:t>
      </w:r>
      <w:r w:rsidRPr="002D1D6B">
        <w:rPr>
          <w:rFonts w:ascii="Times New Roman" w:eastAsia="Times New Roman" w:hAnsi="Times New Roman" w:cs="Times New Roman"/>
          <w:sz w:val="20"/>
          <w:szCs w:val="20"/>
          <w:lang w:eastAsia="ru-RU"/>
        </w:rPr>
        <w:t xml:space="preserve">(обнародовано) </w:t>
      </w:r>
      <w:r w:rsidRPr="002D1D6B">
        <w:rPr>
          <w:rFonts w:ascii="Times New Roman" w:eastAsia="Times New Roman" w:hAnsi="Times New Roman" w:cs="Times New Roman"/>
          <w:sz w:val="20"/>
          <w:szCs w:val="20"/>
          <w:lang w:val="ru-RU" w:eastAsia="ru-RU"/>
        </w:rPr>
        <w:t>не позднее, чем за семь дней до дня проведения указанных работ.</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К социально значимым работам могут быть отнесены только работы, не требующие специальной профессиональной подготовки.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К выполнению социально значимых работ могут привлекаться совершеннолетние трудоспособные жители Дячкинского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Администрация Дячкинского сельского поселения исполняет отдельные государственные полномочия, переданные органам местного самоуправления Дячкинского сельского поселения, в соответствии с федеральными и областными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Глава 5. Статус депутата Собрания депутатов Дячкинского сельского поселения, председателя Собрания депутатов - главы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3</w:t>
      </w:r>
      <w:r w:rsidRPr="002D1D6B">
        <w:rPr>
          <w:rFonts w:ascii="Times New Roman" w:eastAsia="Times New Roman" w:hAnsi="Times New Roman" w:cs="Times New Roman"/>
          <w:sz w:val="20"/>
          <w:szCs w:val="20"/>
          <w:lang w:eastAsia="ru-RU"/>
        </w:rPr>
        <w:t>8</w:t>
      </w:r>
      <w:r w:rsidRPr="002D1D6B">
        <w:rPr>
          <w:rFonts w:ascii="Times New Roman" w:eastAsia="Times New Roman" w:hAnsi="Times New Roman" w:cs="Times New Roman"/>
          <w:sz w:val="20"/>
          <w:szCs w:val="20"/>
          <w:lang w:val="ru-RU" w:eastAsia="ru-RU"/>
        </w:rPr>
        <w:t>. Статус депутата Собрания депутатов Дячкинского сельского поселения, председателя Собрания депутатов - главы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8"/>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Председатель Собрания депутатов - глава Дячкинского сельского поселения является выборным должностным лицом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Депутату Собрания депутатов Дячкинского сельского поселения, председателю Собрания депутатов - главе Дячкинского сельского поселения обеспечиваются условия для беспрепятственного осуществления своих полномочий.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Полномочия депутата Собрания депутатов Дячкинского сельского поселения начинаются со дня его избрания и прекращаются со дня начала работы Собрания депутатов Дячкинского сельского поселения нового созыва.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Полномочия председателя Собрания депутатов - главы Дячкинского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lastRenderedPageBreak/>
        <w:t>4. Срок полномочий депутата Собрания депутатов Дячкинского сельского поселения составляет 5 лет.</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Председатель Собрания депутатов - глава Дячкинского сельского поселения избирается на срок полномочий избравшего его Собрания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6. Председатель Собрания депутатов – глава Дячкинского сельского поселения, </w:t>
      </w:r>
      <w:r w:rsidRPr="002D1D6B">
        <w:rPr>
          <w:rFonts w:ascii="Times New Roman" w:eastAsia="Times New Roman" w:hAnsi="Times New Roman" w:cs="Times New Roman"/>
          <w:iCs/>
          <w:sz w:val="20"/>
          <w:szCs w:val="20"/>
          <w:lang w:val="ru-RU" w:eastAsia="ru-RU"/>
        </w:rPr>
        <w:t>заместитель председателя Собрания депутатов Дячкинского сельского поселения и иные депутаты Собрания депутатов Дячкинского сельского поселения</w:t>
      </w:r>
      <w:r w:rsidRPr="002D1D6B">
        <w:rPr>
          <w:rFonts w:ascii="Times New Roman" w:eastAsia="Times New Roman" w:hAnsi="Times New Roman" w:cs="Times New Roman"/>
          <w:sz w:val="20"/>
          <w:szCs w:val="20"/>
          <w:lang w:val="ru-RU" w:eastAsia="ru-RU"/>
        </w:rPr>
        <w:t xml:space="preserve"> осуществляют свои полномочия на непостоянной основе.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7. Гарантии осуществления полномочий депутата Собрания депутатов Дячкинского сельского поселения, председателя Собрания депутатов – главы Дячкинского сельского поселения устанавливаются настоящим Уставом в соответствии с федеральными законами и областными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8. Председатель Собрания депутатов – глава Дячкинского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r w:rsidRPr="002D1D6B">
        <w:rPr>
          <w:rFonts w:ascii="Times New Roman" w:eastAsia="Times New Roman" w:hAnsi="Times New Roman" w:cs="Times New Roman"/>
          <w:sz w:val="20"/>
          <w:szCs w:val="20"/>
          <w:lang w:eastAsia="ru-RU"/>
        </w:rPr>
        <w:t xml:space="preserve"> </w:t>
      </w:r>
      <w:r w:rsidRPr="002D1D6B">
        <w:rPr>
          <w:rFonts w:ascii="Times New Roman" w:eastAsia="Times New Roman" w:hAnsi="Times New Roman" w:cs="Times New Roman"/>
          <w:sz w:val="20"/>
          <w:szCs w:val="20"/>
          <w:lang w:val="ru-RU" w:eastAsia="ru-RU"/>
        </w:rPr>
        <w:t>если иное не предусмотрено федеральными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Депутаты Собрания депутатов Дячкинского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9. Депутаты Собрания депутатов Дячкинского сельского поселения, председатель Собрания депутатов – глава Дячкинского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Полномочия депутата Собрания депутатов Дячкинского сельского поселения, председателя Собрания депутатов – главы Дячкинского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Дячкинского сельского поселения, председателем Собрания депутатов – главой Дячкинского сельского поселения, проводится по решению Губернатора Ростовской области в порядке, установленном областным законом.</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11. При выявлении в результате проверки, проведенной в соответствии с пунктом 10</w:t>
      </w:r>
      <w:r w:rsidRPr="002D1D6B">
        <w:rPr>
          <w:rFonts w:ascii="Times New Roman" w:eastAsia="Times New Roman" w:hAnsi="Times New Roman" w:cs="Times New Roman"/>
          <w:sz w:val="20"/>
          <w:szCs w:val="20"/>
          <w:vertAlign w:val="superscript"/>
          <w:lang w:val="ru-RU" w:eastAsia="ru-RU"/>
        </w:rPr>
        <w:t xml:space="preserve"> </w:t>
      </w:r>
      <w:r w:rsidRPr="002D1D6B">
        <w:rPr>
          <w:rFonts w:ascii="Times New Roman" w:eastAsia="Times New Roman" w:hAnsi="Times New Roman" w:cs="Times New Roman"/>
          <w:sz w:val="20"/>
          <w:szCs w:val="20"/>
          <w:lang w:val="ru-RU" w:eastAsia="ru-RU"/>
        </w:rPr>
        <w:t>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Дячкинского сельского поселения, председателя Собрания депутатов – главы Дячкинского сельского поселения или применении в отношении указанных лиц иной меры ответственности в Собрание депутатов Дячкинского сельского поселения или в суд.</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Решение о досрочном прекращении полномочий депутата Собрания депутатов Дячкинского сельского поселения, председателя Собрания депутатов – главы Дячкинского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Дячкинского сельского поселения не позднее чем через 30 дней со дня появления оснований для досрочного прекращения полномочий.</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D1D6B">
        <w:rPr>
          <w:rFonts w:ascii="Times New Roman" w:eastAsia="Times New Roman" w:hAnsi="Times New Roman" w:cs="Times New Roman"/>
          <w:sz w:val="20"/>
          <w:szCs w:val="20"/>
          <w:lang w:val="ru-RU" w:eastAsia="ru-RU"/>
        </w:rPr>
        <w:t xml:space="preserve">12. </w:t>
      </w:r>
      <w:r w:rsidRPr="002D1D6B">
        <w:rPr>
          <w:rFonts w:ascii="Times New Roman" w:eastAsia="Times New Roman" w:hAnsi="Times New Roman" w:cs="Times New Roman"/>
          <w:sz w:val="20"/>
          <w:szCs w:val="20"/>
          <w:lang w:val="ru-RU" w:eastAsia="hy-AM"/>
        </w:rPr>
        <w:t xml:space="preserve">К </w:t>
      </w:r>
      <w:r w:rsidRPr="002D1D6B">
        <w:rPr>
          <w:rFonts w:ascii="Times New Roman" w:eastAsia="Times New Roman" w:hAnsi="Times New Roman" w:cs="Times New Roman"/>
          <w:sz w:val="20"/>
          <w:szCs w:val="20"/>
          <w:lang w:val="ru-RU" w:eastAsia="ru-RU"/>
        </w:rPr>
        <w:t>депутату Собрания депутатов Дячкинского сельского поселения, председателю Собрания депутатов – главе Дячкинского сельского поселения,</w:t>
      </w:r>
      <w:r w:rsidRPr="002D1D6B">
        <w:rPr>
          <w:rFonts w:ascii="Times New Roman" w:eastAsia="Times New Roman" w:hAnsi="Times New Roman" w:cs="Times New Roman"/>
          <w:sz w:val="20"/>
          <w:szCs w:val="20"/>
          <w:lang w:val="ru-RU"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D1D6B">
        <w:rPr>
          <w:rFonts w:ascii="Times New Roman" w:eastAsia="Times New Roman" w:hAnsi="Times New Roman" w:cs="Times New Roman"/>
          <w:sz w:val="20"/>
          <w:szCs w:val="20"/>
          <w:lang w:val="ru-RU" w:eastAsia="hy-AM"/>
        </w:rPr>
        <w:t>1) предупреждение;</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D1D6B">
        <w:rPr>
          <w:rFonts w:ascii="Times New Roman" w:eastAsia="Times New Roman" w:hAnsi="Times New Roman" w:cs="Times New Roman"/>
          <w:sz w:val="20"/>
          <w:szCs w:val="20"/>
          <w:lang w:val="ru-RU" w:eastAsia="hy-AM"/>
        </w:rPr>
        <w:t xml:space="preserve">2) освобождение депутата </w:t>
      </w:r>
      <w:r w:rsidRPr="002D1D6B">
        <w:rPr>
          <w:rFonts w:ascii="Times New Roman" w:eastAsia="Times New Roman" w:hAnsi="Times New Roman" w:cs="Times New Roman"/>
          <w:sz w:val="20"/>
          <w:szCs w:val="20"/>
          <w:lang w:val="ru-RU" w:eastAsia="ru-RU"/>
        </w:rPr>
        <w:t xml:space="preserve">Собрания депутатов Дячкинского сельского поселения </w:t>
      </w:r>
      <w:r w:rsidRPr="002D1D6B">
        <w:rPr>
          <w:rFonts w:ascii="Times New Roman" w:eastAsia="Times New Roman" w:hAnsi="Times New Roman" w:cs="Times New Roman"/>
          <w:sz w:val="20"/>
          <w:szCs w:val="20"/>
          <w:lang w:val="ru-RU" w:eastAsia="hy-AM"/>
        </w:rPr>
        <w:t xml:space="preserve">от должности в Собрании депутатов Дячкинского сельского поселения с лишением права занимать должности в Собрании </w:t>
      </w:r>
      <w:r w:rsidRPr="002D1D6B">
        <w:rPr>
          <w:rFonts w:ascii="Times New Roman" w:eastAsia="Times New Roman" w:hAnsi="Times New Roman" w:cs="Times New Roman"/>
          <w:sz w:val="20"/>
          <w:szCs w:val="20"/>
          <w:lang w:val="ru-RU" w:eastAsia="hy-AM"/>
        </w:rPr>
        <w:lastRenderedPageBreak/>
        <w:t>депутатов Дячкинского сельского поселения до прекращения срока его полномочий;</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D1D6B">
        <w:rPr>
          <w:rFonts w:ascii="Times New Roman" w:eastAsia="Times New Roman" w:hAnsi="Times New Roman" w:cs="Times New Roman"/>
          <w:sz w:val="20"/>
          <w:szCs w:val="20"/>
          <w:lang w:val="ru-RU"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D1D6B">
        <w:rPr>
          <w:rFonts w:ascii="Times New Roman" w:eastAsia="Times New Roman" w:hAnsi="Times New Roman" w:cs="Times New Roman"/>
          <w:sz w:val="20"/>
          <w:szCs w:val="20"/>
          <w:lang w:val="ru-RU" w:eastAsia="hy-AM"/>
        </w:rPr>
        <w:t>4) запрет занимать должности в Собрании депутатов Дячкинского сельского поселения до прекращения срока его полномочий;</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D1D6B">
        <w:rPr>
          <w:rFonts w:ascii="Times New Roman" w:eastAsia="Times New Roman" w:hAnsi="Times New Roman" w:cs="Times New Roman"/>
          <w:sz w:val="20"/>
          <w:szCs w:val="20"/>
          <w:lang w:val="ru-RU" w:eastAsia="hy-AM"/>
        </w:rPr>
        <w:t>5) запрет исполнять полномочия на постоянной основе до прекращения срока его полномочий.</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13.</w:t>
      </w:r>
      <w:r w:rsidRPr="002D1D6B">
        <w:rPr>
          <w:rFonts w:ascii="Times New Roman" w:eastAsia="Times New Roman" w:hAnsi="Times New Roman" w:cs="Times New Roman"/>
          <w:sz w:val="20"/>
          <w:szCs w:val="20"/>
          <w:lang w:val="ru-RU" w:eastAsia="hy-AM"/>
        </w:rPr>
        <w:t xml:space="preserve"> Порядок принятия решения о применении к депутату Собрания депутатов Дячкинского сельского поселения, председателю Собрания депутатов - главе Дячкинского сельского поселения мер ответственности, указанных в </w:t>
      </w:r>
      <w:hyperlink w:anchor="Par0" w:history="1">
        <w:r w:rsidRPr="002D1D6B">
          <w:rPr>
            <w:rFonts w:ascii="Times New Roman" w:eastAsia="Times New Roman" w:hAnsi="Times New Roman" w:cs="Times New Roman"/>
            <w:sz w:val="20"/>
            <w:szCs w:val="20"/>
            <w:lang w:val="ru-RU" w:eastAsia="hy-AM"/>
          </w:rPr>
          <w:t xml:space="preserve">пункте </w:t>
        </w:r>
        <w:r w:rsidRPr="002D1D6B">
          <w:rPr>
            <w:rFonts w:ascii="Times New Roman" w:eastAsia="Times New Roman" w:hAnsi="Times New Roman" w:cs="Times New Roman"/>
            <w:sz w:val="20"/>
            <w:szCs w:val="20"/>
            <w:lang w:val="ru-RU" w:eastAsia="ru-RU"/>
          </w:rPr>
          <w:t>12</w:t>
        </w:r>
      </w:hyperlink>
      <w:r w:rsidRPr="002D1D6B">
        <w:rPr>
          <w:rFonts w:ascii="Times New Roman" w:eastAsia="Times New Roman" w:hAnsi="Times New Roman" w:cs="Times New Roman"/>
          <w:sz w:val="20"/>
          <w:szCs w:val="20"/>
          <w:lang w:val="ru-RU" w:eastAsia="hy-AM"/>
        </w:rPr>
        <w:t xml:space="preserve"> настоящей статьи, определяется </w:t>
      </w:r>
      <w:r w:rsidRPr="002D1D6B">
        <w:rPr>
          <w:rFonts w:ascii="Times New Roman" w:eastAsia="Times New Roman" w:hAnsi="Times New Roman" w:cs="Times New Roman"/>
          <w:sz w:val="20"/>
          <w:szCs w:val="20"/>
          <w:lang w:val="ru-RU" w:eastAsia="ru-RU"/>
        </w:rPr>
        <w:t xml:space="preserve">решением Собрания депутатов </w:t>
      </w:r>
      <w:r w:rsidRPr="002D1D6B">
        <w:rPr>
          <w:rFonts w:ascii="Times New Roman" w:eastAsia="Times New Roman" w:hAnsi="Times New Roman" w:cs="Times New Roman"/>
          <w:sz w:val="20"/>
          <w:szCs w:val="20"/>
          <w:lang w:val="ru-RU" w:eastAsia="hy-AM"/>
        </w:rPr>
        <w:t>Дячкинского сельского поселения</w:t>
      </w:r>
      <w:r w:rsidRPr="002D1D6B">
        <w:rPr>
          <w:rFonts w:ascii="Times New Roman" w:eastAsia="Times New Roman" w:hAnsi="Times New Roman" w:cs="Times New Roman"/>
          <w:sz w:val="20"/>
          <w:szCs w:val="20"/>
          <w:lang w:val="ru-RU" w:eastAsia="ru-RU"/>
        </w:rPr>
        <w:t xml:space="preserve"> в соответствии с Областным законом от 12 мая 2009 года № 218-ЗС «О противодействии коррупции в Ростовской области».</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14. Гарантии прав депутата Собрания депутатов Дячкинского сельского поселения, председателя Собрания депутатов – главы Дячкинского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Дячкинского сельского поселения, председателя Собрания депутатов – главы Дячкинского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15. Депутат Собрания депутатов Дячкинского сельского поселения, председатель Собрания депутатов – глава Дячкинского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Дячкинского сельского поселения, председателя Собрания депутатов – главы Дячкинского сельского поселения, в том числе по истечении срока их полномочий. Данное положение не распространяется на случаи, когда депутатом Собрания депутатов Дячкинского сельского поселения, председателем Собрания депутатов – главой Дячкинского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16. Полномочия депутата Собрания депутатов Дячкинского сельского поселения прекращаются досрочно в случае: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смерти;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отставки по собственному желанию;</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признания судом недееспособным или ограниченно дееспособным;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признания судом безвестно отсутствующим или объявления умершим;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вступления в отношении его в законную силу обвинительного приговора суда;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6) выезда за пределы Российской Федерации на постоянное место жительства;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8) отзыва избирателями;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9) досрочного прекращения полномочий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10) призыва на военную службу или направления на заменяющую ее альтернативную гражданскую службу;</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17. Полномочия депутата Собрания депутатов Дячкинского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2D1D6B" w:rsidRPr="002D1D6B" w:rsidRDefault="002D1D6B" w:rsidP="002D1D6B">
      <w:pPr>
        <w:widowControl w:val="0"/>
        <w:autoSpaceDE w:val="0"/>
        <w:autoSpaceDN w:val="0"/>
        <w:adjustRightInd w:val="0"/>
        <w:spacing w:after="0" w:line="240" w:lineRule="atLeast"/>
        <w:ind w:firstLine="708"/>
        <w:jc w:val="both"/>
        <w:textAlignment w:val="baseline"/>
        <w:outlineLvl w:val="1"/>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18. Решение Собрания депутатов Дячкинского сельского поселения о досрочном прекращении полномочий депутата Собрания депутатов Дячкинского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Дячкинского сельского поселения, - не позднее чем через три месяца со дня появления такого основания.</w:t>
      </w:r>
    </w:p>
    <w:p w:rsidR="002D1D6B" w:rsidRPr="002D1D6B" w:rsidRDefault="002D1D6B" w:rsidP="002D1D6B">
      <w:pPr>
        <w:widowControl w:val="0"/>
        <w:autoSpaceDE w:val="0"/>
        <w:autoSpaceDN w:val="0"/>
        <w:adjustRightInd w:val="0"/>
        <w:spacing w:after="0" w:line="240" w:lineRule="atLeast"/>
        <w:ind w:firstLine="708"/>
        <w:jc w:val="both"/>
        <w:textAlignment w:val="baseline"/>
        <w:outlineLvl w:val="1"/>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19. Полномочия депутата Собрания депутатов Дячкинского сельского поселения прекращаются досрочно решением Собрания депутатов Дячкинского сельского поселения в случае отсутствия депутата без уважительных причин на всех заседаниях Собрания депутатов Дячкинского сельского поселения в течение шести месяцев подряд.</w:t>
      </w:r>
    </w:p>
    <w:p w:rsidR="002D1D6B" w:rsidRPr="002D1D6B" w:rsidRDefault="002D1D6B" w:rsidP="002D1D6B">
      <w:pPr>
        <w:widowControl w:val="0"/>
        <w:autoSpaceDE w:val="0"/>
        <w:autoSpaceDN w:val="0"/>
        <w:adjustRightInd w:val="0"/>
        <w:spacing w:after="0" w:line="240" w:lineRule="atLeast"/>
        <w:ind w:firstLine="708"/>
        <w:jc w:val="both"/>
        <w:textAlignment w:val="baseline"/>
        <w:outlineLvl w:val="1"/>
        <w:rPr>
          <w:rFonts w:ascii="Times New Roman" w:eastAsia="Times New Roman" w:hAnsi="Times New Roman" w:cs="Times New Roman"/>
          <w:b/>
          <w:sz w:val="20"/>
          <w:szCs w:val="20"/>
          <w:lang w:eastAsia="ru-RU"/>
        </w:rPr>
      </w:pPr>
      <w:r w:rsidRPr="002D1D6B">
        <w:rPr>
          <w:rFonts w:ascii="Times New Roman" w:eastAsia="Times New Roman" w:hAnsi="Times New Roman" w:cs="Times New Roman"/>
          <w:sz w:val="20"/>
          <w:szCs w:val="20"/>
          <w:lang w:val="ru-RU" w:eastAsia="ru-RU"/>
        </w:rPr>
        <w:t>Положения</w:t>
      </w:r>
      <w:r w:rsidRPr="002D1D6B">
        <w:rPr>
          <w:rFonts w:ascii="Times New Roman" w:eastAsia="Times New Roman" w:hAnsi="Times New Roman" w:cs="Times New Roman"/>
          <w:sz w:val="20"/>
          <w:szCs w:val="20"/>
          <w:lang w:eastAsia="ru-RU"/>
        </w:rPr>
        <w:t xml:space="preserve"> абзаца первого</w:t>
      </w:r>
      <w:r w:rsidRPr="002D1D6B">
        <w:rPr>
          <w:rFonts w:ascii="Times New Roman" w:eastAsia="Times New Roman" w:hAnsi="Times New Roman" w:cs="Times New Roman"/>
          <w:sz w:val="20"/>
          <w:szCs w:val="20"/>
          <w:lang w:val="ru-RU" w:eastAsia="ru-RU"/>
        </w:rPr>
        <w:t xml:space="preserve"> настоящего пункта применяются в соответствии</w:t>
      </w:r>
      <w:r w:rsidRPr="002D1D6B">
        <w:rPr>
          <w:rFonts w:ascii="Times New Roman" w:eastAsia="Times New Roman" w:hAnsi="Times New Roman" w:cs="Times New Roman"/>
          <w:sz w:val="20"/>
          <w:szCs w:val="20"/>
          <w:lang w:val="ru-RU" w:eastAsia="ru-RU"/>
        </w:rPr>
        <w:br/>
        <w:t>с частью</w:t>
      </w:r>
      <w:r w:rsidRPr="002D1D6B">
        <w:rPr>
          <w:rFonts w:ascii="Times New Roman" w:eastAsia="Times New Roman" w:hAnsi="Times New Roman" w:cs="Times New Roman"/>
          <w:sz w:val="20"/>
          <w:szCs w:val="20"/>
          <w:lang w:eastAsia="ru-RU"/>
        </w:rPr>
        <w:t xml:space="preserve"> </w:t>
      </w:r>
      <w:r w:rsidRPr="002D1D6B">
        <w:rPr>
          <w:rFonts w:ascii="Times New Roman" w:eastAsia="Times New Roman" w:hAnsi="Times New Roman" w:cs="Times New Roman"/>
          <w:sz w:val="20"/>
          <w:szCs w:val="20"/>
          <w:lang w:val="ru-RU" w:eastAsia="ru-RU"/>
        </w:rPr>
        <w:t>3 статьи 5 Федерального закона от 6 февраля 2023 года № 12-ФЗ</w:t>
      </w:r>
      <w:r w:rsidRPr="002D1D6B">
        <w:rPr>
          <w:rFonts w:ascii="Times New Roman" w:eastAsia="Times New Roman" w:hAnsi="Times New Roman" w:cs="Times New Roman"/>
          <w:sz w:val="20"/>
          <w:szCs w:val="20"/>
          <w:lang w:val="ru-RU" w:eastAsia="ru-RU"/>
        </w:rPr>
        <w:br/>
        <w:t>«О внесении изменений</w:t>
      </w:r>
      <w:r w:rsidRPr="002D1D6B">
        <w:rPr>
          <w:rFonts w:ascii="Times New Roman" w:eastAsia="Times New Roman" w:hAnsi="Times New Roman" w:cs="Times New Roman"/>
          <w:sz w:val="20"/>
          <w:szCs w:val="20"/>
          <w:lang w:eastAsia="ru-RU"/>
        </w:rPr>
        <w:t xml:space="preserve"> </w:t>
      </w:r>
      <w:r w:rsidRPr="002D1D6B">
        <w:rPr>
          <w:rFonts w:ascii="Times New Roman" w:eastAsia="Times New Roman" w:hAnsi="Times New Roman" w:cs="Times New Roman"/>
          <w:sz w:val="20"/>
          <w:szCs w:val="20"/>
          <w:lang w:val="ru-RU" w:eastAsia="ru-RU"/>
        </w:rPr>
        <w:t>в Федеральный закон «Об общих принципах организации публичной власти</w:t>
      </w:r>
      <w:r w:rsidRPr="002D1D6B">
        <w:rPr>
          <w:rFonts w:ascii="Times New Roman" w:eastAsia="Times New Roman" w:hAnsi="Times New Roman" w:cs="Times New Roman"/>
          <w:sz w:val="20"/>
          <w:szCs w:val="20"/>
          <w:lang w:eastAsia="ru-RU"/>
        </w:rPr>
        <w:t xml:space="preserve"> </w:t>
      </w:r>
      <w:r w:rsidRPr="002D1D6B">
        <w:rPr>
          <w:rFonts w:ascii="Times New Roman" w:eastAsia="Times New Roman" w:hAnsi="Times New Roman" w:cs="Times New Roman"/>
          <w:sz w:val="20"/>
          <w:szCs w:val="20"/>
          <w:lang w:val="ru-RU" w:eastAsia="ru-RU"/>
        </w:rPr>
        <w:t>в субъектах Российской Федерации» и отдельные законодательные акты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Статья </w:t>
      </w:r>
      <w:r w:rsidRPr="002D1D6B">
        <w:rPr>
          <w:rFonts w:ascii="Times New Roman" w:eastAsia="Times New Roman" w:hAnsi="Times New Roman" w:cs="Times New Roman"/>
          <w:sz w:val="20"/>
          <w:szCs w:val="20"/>
          <w:lang w:eastAsia="ru-RU"/>
        </w:rPr>
        <w:t>39</w:t>
      </w:r>
      <w:r w:rsidRPr="002D1D6B">
        <w:rPr>
          <w:rFonts w:ascii="Times New Roman" w:eastAsia="Times New Roman" w:hAnsi="Times New Roman" w:cs="Times New Roman"/>
          <w:sz w:val="20"/>
          <w:szCs w:val="20"/>
          <w:lang w:val="ru-RU" w:eastAsia="ru-RU"/>
        </w:rPr>
        <w:t>. Право на получение и распространение информации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При обращении депутата Собрания депутатов Дячкинского сельского поселения, председателя Собрания депутатов – главы Дячкинского сельского поселения в органы местного самоуправления Дячкинского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Депутат Собрания депутатов Дячкинского сельского поселения, председатель Собрания депутатов – глава Дячкинского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Дячкинского сельского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Дячкинского сельского поселения, председателя Собрания депутатов – главы Дячкинского сельского поселения не допускается.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Депутат Собрания депутатов Дячкинского сельского поселения в порядке, установленном Собранием депутатов Дячкинского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4</w:t>
      </w:r>
      <w:r w:rsidRPr="002D1D6B">
        <w:rPr>
          <w:rFonts w:ascii="Times New Roman" w:eastAsia="Times New Roman" w:hAnsi="Times New Roman" w:cs="Times New Roman"/>
          <w:sz w:val="20"/>
          <w:szCs w:val="20"/>
          <w:lang w:eastAsia="ru-RU"/>
        </w:rPr>
        <w:t>0</w:t>
      </w:r>
      <w:r w:rsidRPr="002D1D6B">
        <w:rPr>
          <w:rFonts w:ascii="Times New Roman" w:eastAsia="Times New Roman" w:hAnsi="Times New Roman" w:cs="Times New Roman"/>
          <w:sz w:val="20"/>
          <w:szCs w:val="20"/>
          <w:lang w:val="ru-RU" w:eastAsia="ru-RU"/>
        </w:rPr>
        <w:t xml:space="preserve">. Право на обращение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Депутат Собрания депутатов Дячкинского сельского поселения, председатель Собрания депутатов – глава Дячкинского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Дячкинского сельского поселения, а также должностным лицам организаций, расположенных на территории Дячкинского сельского поселения, по вопросам, отнесенным к их ведению.</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Органы местного самоуправления Дячкинского сельского поселения, должностные лица органов местного самоуправления Дячкинского сельского поселения, а также должностные лица организаций, к которым обратился депутат Собрания депутатов Дячкинского сельского поселения, председатель Собрания депутатов – глава Дячкинского сельского поселения, обязаны дать письменный ответ на обращение не позднее 30 дней со дня его получения.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Депутат Собрания депутатов Дячкинского сельского поселения, председатель Собрания депутатов – глава Дячкинского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Дячкинского сельского поселения. О дне рассмотрения обращения на заседании Собрания депутатов Дячкинского сельского поселения депутат Собрания депутатов Дячкинского сельского поселения, председатель Собрания депутатов – глава Дячкинского сельского поселения должны быть извещены заблаговременно, но не позднее чем за два календарных дня.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Вмешательство депутата Собрания депутатов Дячкинского сельского поселения, председателя Собрания депутатов – главы Дячкинского сельского поселения в деятельность государственных, правоохранительных и судебных органов не допускается.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4</w:t>
      </w:r>
      <w:r w:rsidRPr="002D1D6B">
        <w:rPr>
          <w:rFonts w:ascii="Times New Roman" w:eastAsia="Times New Roman" w:hAnsi="Times New Roman" w:cs="Times New Roman"/>
          <w:sz w:val="20"/>
          <w:szCs w:val="20"/>
          <w:lang w:eastAsia="ru-RU"/>
        </w:rPr>
        <w:t>1</w:t>
      </w:r>
      <w:r w:rsidRPr="002D1D6B">
        <w:rPr>
          <w:rFonts w:ascii="Times New Roman" w:eastAsia="Times New Roman" w:hAnsi="Times New Roman" w:cs="Times New Roman"/>
          <w:sz w:val="20"/>
          <w:szCs w:val="20"/>
          <w:lang w:val="ru-RU" w:eastAsia="ru-RU"/>
        </w:rPr>
        <w:t>. Право на безотлагательный прием должностными лицами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По вопросам, связанным с осуществлением своих полномочий, депутат Собрания депутатов Дячкинского сельского поселения, председатель Собрания депутатов – глава Дячкинского сельского поселения пользуются на территории Дячкинского сельского поселения правом безотлагательного приема должностными лицами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4</w:t>
      </w:r>
      <w:r w:rsidRPr="002D1D6B">
        <w:rPr>
          <w:rFonts w:ascii="Times New Roman" w:eastAsia="Times New Roman" w:hAnsi="Times New Roman" w:cs="Times New Roman"/>
          <w:sz w:val="20"/>
          <w:szCs w:val="20"/>
          <w:lang w:eastAsia="ru-RU"/>
        </w:rPr>
        <w:t>2</w:t>
      </w:r>
      <w:r w:rsidRPr="002D1D6B">
        <w:rPr>
          <w:rFonts w:ascii="Times New Roman" w:eastAsia="Times New Roman" w:hAnsi="Times New Roman" w:cs="Times New Roman"/>
          <w:sz w:val="20"/>
          <w:szCs w:val="20"/>
          <w:lang w:val="ru-RU" w:eastAsia="ru-RU"/>
        </w:rPr>
        <w:t xml:space="preserve">. Право депутатов Собрания депутатов Дячкинского сельского поселения на объединение в депутатские группы и другие объединения депутатов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Депутаты Собрания депутатов Дячкинского сельского поселения имеют право объединяться в депутатские группы, иные объединения депутатов.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Порядок образования и деятельности объединений депутатов, их права и обязанности определяются регламентом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4</w:t>
      </w:r>
      <w:r w:rsidRPr="002D1D6B">
        <w:rPr>
          <w:rFonts w:ascii="Times New Roman" w:eastAsia="Times New Roman" w:hAnsi="Times New Roman" w:cs="Times New Roman"/>
          <w:sz w:val="20"/>
          <w:szCs w:val="20"/>
          <w:lang w:eastAsia="ru-RU"/>
        </w:rPr>
        <w:t>3</w:t>
      </w:r>
      <w:r w:rsidRPr="002D1D6B">
        <w:rPr>
          <w:rFonts w:ascii="Times New Roman" w:eastAsia="Times New Roman" w:hAnsi="Times New Roman" w:cs="Times New Roman"/>
          <w:sz w:val="20"/>
          <w:szCs w:val="20"/>
          <w:lang w:val="ru-RU" w:eastAsia="ru-RU"/>
        </w:rPr>
        <w:t xml:space="preserve">. Гарантии реализации прав депутата Собрания депутатов Дячкинского сельского поселения при принятии решений Собранием депутатов Дячкинского сельского поселения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1.Депутат Собрания депутатов Дячкинского сельского поселения, обладает правом правотворческой инициативы в Собрании депутатов Дячкинского сельского поселения, которое осуществляется им в порядке, установленном регламентом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lastRenderedPageBreak/>
        <w:t>2. Депутату Собрания депутатов Дячкинского сельского поселения гарантируются: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обязательное рассмотрение Собранием депутатов Дячкинского сельского поселения предложения, внесенного депутатом Собрания депутатов Дячкинского сельского поселения, на заседании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обязательная постановка на голосование всех внесенных депутатом Собрания депутатов Дячкинского сельского поселения поправок к проектам решений, рассматриваемым Собранием депутатов Дячкинского сельского поселения.</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3. На заседаниях </w:t>
      </w:r>
      <w:bookmarkStart w:id="10" w:name="OLE_LINK52"/>
      <w:bookmarkStart w:id="11" w:name="OLE_LINK53"/>
      <w:bookmarkStart w:id="12" w:name="OLE_LINK58"/>
      <w:r w:rsidRPr="002D1D6B">
        <w:rPr>
          <w:rFonts w:ascii="Times New Roman" w:eastAsia="Times New Roman" w:hAnsi="Times New Roman" w:cs="Times New Roman"/>
          <w:sz w:val="20"/>
          <w:szCs w:val="20"/>
          <w:lang w:val="ru-RU" w:eastAsia="ru-RU"/>
        </w:rPr>
        <w:t xml:space="preserve">Собрания депутатов Дячкинского сельского поселения </w:t>
      </w:r>
      <w:bookmarkEnd w:id="10"/>
      <w:bookmarkEnd w:id="11"/>
      <w:bookmarkEnd w:id="12"/>
      <w:r w:rsidRPr="002D1D6B">
        <w:rPr>
          <w:rFonts w:ascii="Times New Roman" w:eastAsia="Times New Roman" w:hAnsi="Times New Roman" w:cs="Times New Roman"/>
          <w:sz w:val="20"/>
          <w:szCs w:val="20"/>
          <w:lang w:val="ru-RU" w:eastAsia="ru-RU"/>
        </w:rPr>
        <w:t>депутат Собрания депутатов Дячкинского сельского поселения вправе в порядке, установленном регламентом указанного органа:</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избирать и быть избранным на должности председателя Собрания депутатов – главы Дячкинского сельского поселения, заместителя председателя Собрания депутатов Дячкинского сельского поселения, выдвигать кандидатуры (в том числе и свою кандидатуру) на эти должности, заявлять отводы кандидатам;</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избирать и быть избранным в органы Собрания депутатов Дячкинского сельского поселения, выдвигать кандидатуры (в том числе и свою кандидатуру) в эти органы, заявлять отводы кандидатам;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избирать и быть избранным в состав Собрания депутатов Тарасовского района, в случае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участвовать в прениях, вносить предложения и замечания по существу обсуждаемых вопросов, по порядку ведения заседания;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6) задавать вопросы выступающим, давать справки;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7) выступать по мотивам голосования (до момента голосования);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8) требовать постановки своих предложений на голосование;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9) требовать повторного голосования в случаях установленного нарушения правил голосования;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Calibri" w:hAnsi="Times New Roman" w:cs="Times New Roman"/>
          <w:sz w:val="20"/>
          <w:szCs w:val="20"/>
          <w:lang w:val="ru-RU"/>
        </w:rPr>
      </w:pPr>
      <w:r w:rsidRPr="002D1D6B">
        <w:rPr>
          <w:rFonts w:ascii="Times New Roman" w:eastAsia="Times New Roman" w:hAnsi="Times New Roman" w:cs="Times New Roman"/>
          <w:sz w:val="20"/>
          <w:szCs w:val="20"/>
          <w:lang w:val="ru-RU" w:eastAsia="ru-RU"/>
        </w:rPr>
        <w:t xml:space="preserve">10) </w:t>
      </w:r>
      <w:r w:rsidRPr="002D1D6B">
        <w:rPr>
          <w:rFonts w:ascii="Times New Roman" w:eastAsia="Calibri" w:hAnsi="Times New Roman" w:cs="Times New Roman"/>
          <w:sz w:val="20"/>
          <w:szCs w:val="20"/>
          <w:lang w:val="ru-RU"/>
        </w:rPr>
        <w:t>пользоваться иными правами в соответствии с настоящим Уставом и регламентом Собрания депутатов Дячкинского сельского поселения</w:t>
      </w:r>
      <w:r w:rsidRPr="002D1D6B">
        <w:rPr>
          <w:rFonts w:ascii="Times New Roman" w:eastAsia="Times New Roman" w:hAnsi="Times New Roman" w:cs="Times New Roman"/>
          <w:sz w:val="20"/>
          <w:szCs w:val="20"/>
          <w:lang w:val="ru-RU" w:eastAsia="ru-RU"/>
        </w:rPr>
        <w:t>.</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4</w:t>
      </w:r>
      <w:r w:rsidRPr="002D1D6B">
        <w:rPr>
          <w:rFonts w:ascii="Times New Roman" w:eastAsia="Times New Roman" w:hAnsi="Times New Roman" w:cs="Times New Roman"/>
          <w:sz w:val="20"/>
          <w:szCs w:val="20"/>
          <w:lang w:eastAsia="ru-RU"/>
        </w:rPr>
        <w:t>4</w:t>
      </w:r>
      <w:r w:rsidRPr="002D1D6B">
        <w:rPr>
          <w:rFonts w:ascii="Times New Roman" w:eastAsia="Times New Roman" w:hAnsi="Times New Roman" w:cs="Times New Roman"/>
          <w:sz w:val="20"/>
          <w:szCs w:val="20"/>
          <w:lang w:val="ru-RU" w:eastAsia="ru-RU"/>
        </w:rPr>
        <w:t xml:space="preserve">. Содействие депутату Собрания депутатов Дячкинского сельского поселения в проведении встреч с избирателями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D1D6B">
        <w:rPr>
          <w:rFonts w:ascii="Times New Roman" w:eastAsia="Times New Roman" w:hAnsi="Times New Roman" w:cs="Times New Roman"/>
          <w:sz w:val="20"/>
          <w:szCs w:val="20"/>
          <w:lang w:val="ru-RU" w:eastAsia="ru-RU"/>
        </w:rPr>
        <w:t xml:space="preserve">1. Депутату Собрания депутатов Дячкинского сельского поселения обеспечиваются необходимые условия для проведения встреч с избирателями, </w:t>
      </w:r>
      <w:r w:rsidRPr="002D1D6B">
        <w:rPr>
          <w:rFonts w:ascii="Times New Roman" w:eastAsia="Times New Roman" w:hAnsi="Times New Roman" w:cs="Times New Roman"/>
          <w:sz w:val="20"/>
          <w:szCs w:val="20"/>
          <w:lang w:val="ru-RU" w:eastAsia="hy-AM"/>
        </w:rPr>
        <w:t>в том числе отчетов депутатов перед избирателями.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D1D6B">
        <w:rPr>
          <w:rFonts w:ascii="Times New Roman" w:eastAsia="Times New Roman" w:hAnsi="Times New Roman" w:cs="Times New Roman"/>
          <w:sz w:val="20"/>
          <w:szCs w:val="20"/>
          <w:lang w:val="ru-RU" w:eastAsia="hy-AM"/>
        </w:rPr>
        <w:t xml:space="preserve">2. Органы местного самоуправления Дячкинского </w:t>
      </w:r>
      <w:r w:rsidRPr="002D1D6B">
        <w:rPr>
          <w:rFonts w:ascii="Times New Roman" w:eastAsia="Times New Roman" w:hAnsi="Times New Roman" w:cs="Times New Roman"/>
          <w:sz w:val="20"/>
          <w:szCs w:val="20"/>
          <w:lang w:val="ru-RU" w:eastAsia="ru-RU"/>
        </w:rPr>
        <w:t xml:space="preserve">сельского </w:t>
      </w:r>
      <w:r w:rsidRPr="002D1D6B">
        <w:rPr>
          <w:rFonts w:ascii="Times New Roman" w:eastAsia="Times New Roman" w:hAnsi="Times New Roman" w:cs="Times New Roman"/>
          <w:sz w:val="20"/>
          <w:szCs w:val="20"/>
          <w:lang w:val="ru-RU" w:eastAsia="hy-AM"/>
        </w:rPr>
        <w:t xml:space="preserve">поселения определяют специально отведенные места для проведения встреч депутатов </w:t>
      </w:r>
      <w:r w:rsidRPr="002D1D6B">
        <w:rPr>
          <w:rFonts w:ascii="Times New Roman" w:eastAsia="Times New Roman" w:hAnsi="Times New Roman" w:cs="Times New Roman"/>
          <w:sz w:val="20"/>
          <w:szCs w:val="20"/>
          <w:lang w:val="ru-RU" w:eastAsia="ru-RU"/>
        </w:rPr>
        <w:t xml:space="preserve">Собрания депутатов Дячкинского сельского поселения </w:t>
      </w:r>
      <w:r w:rsidRPr="002D1D6B">
        <w:rPr>
          <w:rFonts w:ascii="Times New Roman" w:eastAsia="Times New Roman" w:hAnsi="Times New Roman" w:cs="Times New Roman"/>
          <w:sz w:val="20"/>
          <w:szCs w:val="20"/>
          <w:lang w:val="ru-RU" w:eastAsia="hy-AM"/>
        </w:rPr>
        <w:t xml:space="preserve">с избирателями, а также определяют перечень помещений, предоставляемых органами местного самоуправления Дячкинского </w:t>
      </w:r>
      <w:r w:rsidRPr="002D1D6B">
        <w:rPr>
          <w:rFonts w:ascii="Times New Roman" w:eastAsia="Times New Roman" w:hAnsi="Times New Roman" w:cs="Times New Roman"/>
          <w:sz w:val="20"/>
          <w:szCs w:val="20"/>
          <w:lang w:val="ru-RU" w:eastAsia="ru-RU"/>
        </w:rPr>
        <w:t xml:space="preserve">сельского </w:t>
      </w:r>
      <w:r w:rsidRPr="002D1D6B">
        <w:rPr>
          <w:rFonts w:ascii="Times New Roman" w:eastAsia="Times New Roman" w:hAnsi="Times New Roman" w:cs="Times New Roman"/>
          <w:sz w:val="20"/>
          <w:szCs w:val="20"/>
          <w:lang w:val="ru-RU" w:eastAsia="hy-AM"/>
        </w:rPr>
        <w:t xml:space="preserve">поселения для проведения встреч депутатов </w:t>
      </w:r>
      <w:r w:rsidRPr="002D1D6B">
        <w:rPr>
          <w:rFonts w:ascii="Times New Roman" w:eastAsia="Times New Roman" w:hAnsi="Times New Roman" w:cs="Times New Roman"/>
          <w:sz w:val="20"/>
          <w:szCs w:val="20"/>
          <w:lang w:val="ru-RU" w:eastAsia="ru-RU"/>
        </w:rPr>
        <w:t xml:space="preserve">Собрания депутатов Дячкинского сельского поселения </w:t>
      </w:r>
      <w:r w:rsidRPr="002D1D6B">
        <w:rPr>
          <w:rFonts w:ascii="Times New Roman" w:eastAsia="Times New Roman" w:hAnsi="Times New Roman" w:cs="Times New Roman"/>
          <w:sz w:val="20"/>
          <w:szCs w:val="20"/>
          <w:lang w:val="ru-RU" w:eastAsia="hy-AM"/>
        </w:rPr>
        <w:t>с избирателями, и порядок их предоставления.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По просьбе депутата Собрания депутатов Дячкинского сельского поселения Администрация Дячкинского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trike/>
          <w:sz w:val="20"/>
          <w:szCs w:val="20"/>
          <w:lang w:val="ru-RU" w:eastAsia="ru-RU"/>
        </w:rPr>
      </w:pPr>
      <w:r w:rsidRPr="002D1D6B">
        <w:rPr>
          <w:rFonts w:ascii="Times New Roman" w:eastAsia="Times New Roman" w:hAnsi="Times New Roman" w:cs="Times New Roman"/>
          <w:sz w:val="20"/>
          <w:szCs w:val="20"/>
          <w:lang w:val="ru-RU" w:eastAsia="ru-RU"/>
        </w:rPr>
        <w:t>Статья 4</w:t>
      </w:r>
      <w:r w:rsidRPr="002D1D6B">
        <w:rPr>
          <w:rFonts w:ascii="Times New Roman" w:eastAsia="Times New Roman" w:hAnsi="Times New Roman" w:cs="Times New Roman"/>
          <w:sz w:val="20"/>
          <w:szCs w:val="20"/>
          <w:lang w:eastAsia="ru-RU"/>
        </w:rPr>
        <w:t>5</w:t>
      </w:r>
      <w:r w:rsidRPr="002D1D6B">
        <w:rPr>
          <w:rFonts w:ascii="Times New Roman" w:eastAsia="Times New Roman" w:hAnsi="Times New Roman" w:cs="Times New Roman"/>
          <w:sz w:val="20"/>
          <w:szCs w:val="20"/>
          <w:lang w:val="ru-RU" w:eastAsia="ru-RU"/>
        </w:rPr>
        <w:t xml:space="preserve">. </w:t>
      </w:r>
      <w:r w:rsidRPr="002D1D6B">
        <w:rPr>
          <w:rFonts w:ascii="Times New Roman" w:eastAsia="Times New Roman" w:hAnsi="Times New Roman" w:cs="Times New Roman"/>
          <w:bCs/>
          <w:sz w:val="20"/>
          <w:szCs w:val="20"/>
          <w:lang w:val="ru-RU" w:eastAsia="ru-RU"/>
        </w:rPr>
        <w:t>Освобождение от выполнения производственных или служебных обязанностей депутата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Для осуществления депутатской деятельности депутату Собрания депутатов Дячкинского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Освобождение от выполнения производственных или служебных обязанностей производится по инициативе депутата Собрания депутатов Дячкинского сельского поселения на основании его письменного заявления и официального уведомления из Собрания депутатов Дячкинского сельского поселения.</w:t>
      </w:r>
    </w:p>
    <w:p w:rsidR="002D1D6B" w:rsidRPr="002D1D6B" w:rsidRDefault="002D1D6B" w:rsidP="002D1D6B">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bCs/>
          <w:i/>
          <w:sz w:val="20"/>
          <w:szCs w:val="20"/>
          <w:lang w:val="ru-RU" w:eastAsia="ru-RU"/>
        </w:rPr>
      </w:pPr>
      <w:r w:rsidRPr="002D1D6B">
        <w:rPr>
          <w:rFonts w:ascii="Times New Roman" w:eastAsia="Times New Roman" w:hAnsi="Times New Roman" w:cs="Times New Roman"/>
          <w:sz w:val="20"/>
          <w:szCs w:val="20"/>
          <w:lang w:val="ru-RU" w:eastAsia="ru-RU"/>
        </w:rPr>
        <w:t>Статья 4</w:t>
      </w:r>
      <w:r w:rsidRPr="002D1D6B">
        <w:rPr>
          <w:rFonts w:ascii="Times New Roman" w:eastAsia="Times New Roman" w:hAnsi="Times New Roman" w:cs="Times New Roman"/>
          <w:sz w:val="20"/>
          <w:szCs w:val="20"/>
          <w:lang w:eastAsia="ru-RU"/>
        </w:rPr>
        <w:t>6</w:t>
      </w:r>
      <w:r w:rsidRPr="002D1D6B">
        <w:rPr>
          <w:rFonts w:ascii="Times New Roman" w:eastAsia="Times New Roman" w:hAnsi="Times New Roman" w:cs="Times New Roman"/>
          <w:sz w:val="20"/>
          <w:szCs w:val="20"/>
          <w:lang w:val="ru-RU" w:eastAsia="ru-RU"/>
        </w:rPr>
        <w:t xml:space="preserve">. Использование депутатом Собрания депутатов Дячкинского сельского поселения, председателем Собрания депутатов – главой Дячкинского сельского поселения средств связи </w:t>
      </w:r>
    </w:p>
    <w:p w:rsidR="002D1D6B" w:rsidRPr="002D1D6B" w:rsidRDefault="002D1D6B" w:rsidP="002D1D6B">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1. Депутат Собрания депутатов Дячкинского сельского поселения, председатель Собрания депутатов – глава Дячкинского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Дячкинского сельского </w:t>
      </w:r>
      <w:r w:rsidRPr="002D1D6B">
        <w:rPr>
          <w:rFonts w:ascii="Times New Roman" w:eastAsia="Times New Roman" w:hAnsi="Times New Roman" w:cs="Times New Roman"/>
          <w:sz w:val="20"/>
          <w:szCs w:val="20"/>
          <w:lang w:val="ru-RU" w:eastAsia="ru-RU"/>
        </w:rPr>
        <w:lastRenderedPageBreak/>
        <w:t>поселения. Расходы, связанные с предоставлением депутату Собрания депутатов Дячкинского сельского поселения, председателю Собрания депутатов – главе Дячкинского сельского поселения, услуг связи, возмещаются за счет средств, предусмотренных бюджетной сметой Собрания депутатов Дячкинского сельского поселения либо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2. Телефонные переговоры из гостиниц и с домашних телефонов оплачиваются самим депутатом Собрания депутатов Дячкинского сельского поселения, председателем Собрания депутатов – главой Дячкинского сельского поселения.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4</w:t>
      </w:r>
      <w:r w:rsidRPr="002D1D6B">
        <w:rPr>
          <w:rFonts w:ascii="Times New Roman" w:eastAsia="Times New Roman" w:hAnsi="Times New Roman" w:cs="Times New Roman"/>
          <w:sz w:val="20"/>
          <w:szCs w:val="20"/>
          <w:lang w:eastAsia="ru-RU"/>
        </w:rPr>
        <w:t>7</w:t>
      </w:r>
      <w:r w:rsidRPr="002D1D6B">
        <w:rPr>
          <w:rFonts w:ascii="Times New Roman" w:eastAsia="Times New Roman" w:hAnsi="Times New Roman" w:cs="Times New Roman"/>
          <w:sz w:val="20"/>
          <w:szCs w:val="20"/>
          <w:lang w:val="ru-RU" w:eastAsia="ru-RU"/>
        </w:rPr>
        <w:t xml:space="preserve">. Финансирование расходов, связанных с предоставлением гарантий депутатам Собрания депутатов Дячкинского сельского поселения, </w:t>
      </w:r>
      <w:r w:rsidRPr="002D1D6B">
        <w:rPr>
          <w:rFonts w:ascii="Times New Roman" w:eastAsia="Times New Roman" w:hAnsi="Times New Roman" w:cs="Times New Roman"/>
          <w:bCs/>
          <w:iCs/>
          <w:sz w:val="20"/>
          <w:szCs w:val="20"/>
          <w:lang w:val="ru-RU" w:eastAsia="ru-RU"/>
        </w:rPr>
        <w:t>председателю Собрания депутатов – главе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Расходы, связанные с предоставлением гарантий депутатам Собрания депутатов Дячкинского сельского поселения, </w:t>
      </w:r>
      <w:r w:rsidRPr="002D1D6B">
        <w:rPr>
          <w:rFonts w:ascii="Times New Roman" w:eastAsia="Times New Roman" w:hAnsi="Times New Roman" w:cs="Times New Roman"/>
          <w:bCs/>
          <w:iCs/>
          <w:sz w:val="20"/>
          <w:szCs w:val="20"/>
          <w:lang w:val="ru-RU" w:eastAsia="ru-RU"/>
        </w:rPr>
        <w:t>председателю Собрания депутатов – главе Дячкинского сельского поселения</w:t>
      </w:r>
      <w:r w:rsidRPr="002D1D6B">
        <w:rPr>
          <w:rFonts w:ascii="Times New Roman" w:eastAsia="Times New Roman" w:hAnsi="Times New Roman" w:cs="Times New Roman"/>
          <w:sz w:val="20"/>
          <w:szCs w:val="20"/>
          <w:lang w:val="ru-RU" w:eastAsia="ru-RU"/>
        </w:rPr>
        <w:t>, финансируются за счет средств бюджета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Глава 6. Муниципальные правовые акты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4</w:t>
      </w:r>
      <w:r w:rsidRPr="002D1D6B">
        <w:rPr>
          <w:rFonts w:ascii="Times New Roman" w:eastAsia="Times New Roman" w:hAnsi="Times New Roman" w:cs="Times New Roman"/>
          <w:sz w:val="20"/>
          <w:szCs w:val="20"/>
          <w:lang w:eastAsia="ru-RU"/>
        </w:rPr>
        <w:t>8</w:t>
      </w:r>
      <w:r w:rsidRPr="002D1D6B">
        <w:rPr>
          <w:rFonts w:ascii="Times New Roman" w:eastAsia="Times New Roman" w:hAnsi="Times New Roman" w:cs="Times New Roman"/>
          <w:sz w:val="20"/>
          <w:szCs w:val="20"/>
          <w:lang w:val="ru-RU" w:eastAsia="ru-RU"/>
        </w:rPr>
        <w:t>. Понятие и система муниципальных правовых актов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Муниципальный правовой акт Дячкинского сельского поселения - решение, принятое непосредственно населением Дячкинского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Дячкинского сельского поселения, устанавливающие либо изменяющие общеобязательные правила или имеющие индивидуальный характер.</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Если орган местного самоуправления Дячкинского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В систему муниципальных правовых актов Дячкинского сельского поселения входят:</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Устав муниципального образования «Дячкинское сельское поселение», правовые акты, принятые на местном референдуме;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нормативные и иные правовые акты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правовые акты Администрации Дячкинского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lastRenderedPageBreak/>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Иные муниципальные правовые акты не должны противоречить настоящему Уставу и правовым актам, принятым на местном референдуме.</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7. Собрание депутатов Дячкинского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Дячкинского сельского поселения, решение об удалении председателя Собрания депутатов - главы Дячкинского сельского поселения в отставку, а также решения по вопросам организации деятельности Собрания депутатов Дячкинского сельского поселения и по иным вопросам, отнесенным к его компетенции федеральными законами, областными законами, настоящим Уставом.</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8. Председатель Собрания депутатов – глава Дячкинского сельского поселения в пределах своих полномочий, установленных настоящим Уставом и решениями Собрания депутатов Дячкинского сельского поселения, издает постановления и распоряжения по вопросам организации деятельности Собрания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Председатель Собрания депутатов – глава Дячкинского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9. Глава Администрации Дячкинского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Дячкинского сельского поселения, издает постановления Администрации Дячкинского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Дячкинского сельского поселения по вопросам организации работы Администрации Дячкинского сельского поселения.</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Статья </w:t>
      </w:r>
      <w:r w:rsidRPr="002D1D6B">
        <w:rPr>
          <w:rFonts w:ascii="Times New Roman" w:eastAsia="Times New Roman" w:hAnsi="Times New Roman" w:cs="Times New Roman"/>
          <w:sz w:val="20"/>
          <w:szCs w:val="20"/>
          <w:lang w:eastAsia="ru-RU"/>
        </w:rPr>
        <w:t>49</w:t>
      </w:r>
      <w:r w:rsidRPr="002D1D6B">
        <w:rPr>
          <w:rFonts w:ascii="Times New Roman" w:eastAsia="Times New Roman" w:hAnsi="Times New Roman" w:cs="Times New Roman"/>
          <w:sz w:val="20"/>
          <w:szCs w:val="20"/>
          <w:lang w:val="ru-RU" w:eastAsia="ru-RU"/>
        </w:rPr>
        <w:t>. Устав муниципального образования «Дячкинское сельское поселение»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принимаются Собранием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Проект Устава муниципального образования «Дячкинское сельское поселение», проект муниципального правового акта о внесении изменений и дополнений в Устав муниципального образования «Дячкинское сельское поселение» не позднее чем за 30 дней до дня рассмотрения вопроса о принятии Устава муниципального образования «Дячкинское сельское поселение», внесении изменений и дополнений в Устав муниципального образования «Дячкинское сельское поселение» подлежат официальному опубликованию с одновременным опубликованием установленного Собранием депутатов Дячкинского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«Дячкинское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«Дячкинское сельское поселение» в соответствие с этими нормативными правовыми актами.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принимаются большинством в две трети голосов от установленной численности депутатов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подлежат государственной регистрации в порядке, установленном федеральным законом.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Отказ в государственной регистрации Устава муниципального образования «Дячкинское сельское поселение», муниципального правового акта о внесении изменений и дополнений в Устав муниципального образования «Дячкинское сельское поселение», а также нарушение установленных сроков государственной регистрации Устава муниципального образования «Дячкинское сельское поселение», муниципального правового акта о внесении в Устав муниципального образования «Дячкинское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lastRenderedPageBreak/>
        <w:t>6.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Председатель Собрания депутатов – глава Дячкинского сельского поселения обязан опубликовать зарегистрированные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«Дячкинское сельское поселение», муниципальном правовом акте о внесении изменений и дополнений в Устав муниципального образования «Дячкинское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Изменения и дополнения, внесенные в Устав муниципального образования «Дячкинское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«Дячкинское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«Дячкинское сельское поселение»), вступают в силу после истечения срока полномочий Собрания депутатов Дячкинского сельского поселения, принявшего муниципальный правовой акт о внесении указанных изменений и дополнений в Устав муниципального образования «Дячкинское сельское поселение».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Изменения и дополнения, внесенные в Устав муниципального образования «Дячкинское сельское поселение» и предусматривающие создание контрольно-счетного органа муниципального образования «Дячкинское сельское поселение», вступают в силу в порядке, предусмотренном абзацем первым настоящего пункта.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5</w:t>
      </w:r>
      <w:r w:rsidRPr="002D1D6B">
        <w:rPr>
          <w:rFonts w:ascii="Times New Roman" w:eastAsia="Times New Roman" w:hAnsi="Times New Roman" w:cs="Times New Roman"/>
          <w:sz w:val="20"/>
          <w:szCs w:val="20"/>
          <w:lang w:eastAsia="ru-RU"/>
        </w:rPr>
        <w:t>0</w:t>
      </w:r>
      <w:r w:rsidRPr="002D1D6B">
        <w:rPr>
          <w:rFonts w:ascii="Times New Roman" w:eastAsia="Times New Roman" w:hAnsi="Times New Roman" w:cs="Times New Roman"/>
          <w:sz w:val="20"/>
          <w:szCs w:val="20"/>
          <w:lang w:val="ru-RU" w:eastAsia="ru-RU"/>
        </w:rPr>
        <w:t>. Решения, принятые путем прямого волеизъявления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1. Решение вопросов местного значения непосредственно гражданами в </w:t>
      </w:r>
      <w:proofErr w:type="spellStart"/>
      <w:r w:rsidRPr="002D1D6B">
        <w:rPr>
          <w:rFonts w:ascii="Times New Roman" w:eastAsia="Times New Roman" w:hAnsi="Times New Roman" w:cs="Times New Roman"/>
          <w:sz w:val="20"/>
          <w:szCs w:val="20"/>
          <w:lang w:val="ru-RU" w:eastAsia="ru-RU"/>
        </w:rPr>
        <w:t>Дячкинском</w:t>
      </w:r>
      <w:proofErr w:type="spellEnd"/>
      <w:r w:rsidRPr="002D1D6B">
        <w:rPr>
          <w:rFonts w:ascii="Times New Roman" w:eastAsia="Times New Roman" w:hAnsi="Times New Roman" w:cs="Times New Roman"/>
          <w:sz w:val="20"/>
          <w:szCs w:val="20"/>
          <w:lang w:val="ru-RU" w:eastAsia="ru-RU"/>
        </w:rPr>
        <w:t xml:space="preserve"> сельском поселении осуществляется путем прямого волеизъявления населения Дячкинского сельского поселения, выраженного на местном референдуме.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Если для реализации решения, принятого путем прямого волеизъявления населения Дячкинского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Дячкинского сельского поселения или досрочного прекращения полномочий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5</w:t>
      </w:r>
      <w:r w:rsidRPr="002D1D6B">
        <w:rPr>
          <w:rFonts w:ascii="Times New Roman" w:eastAsia="Times New Roman" w:hAnsi="Times New Roman" w:cs="Times New Roman"/>
          <w:sz w:val="20"/>
          <w:szCs w:val="20"/>
          <w:lang w:eastAsia="ru-RU"/>
        </w:rPr>
        <w:t>1</w:t>
      </w:r>
      <w:r w:rsidRPr="002D1D6B">
        <w:rPr>
          <w:rFonts w:ascii="Times New Roman" w:eastAsia="Times New Roman" w:hAnsi="Times New Roman" w:cs="Times New Roman"/>
          <w:sz w:val="20"/>
          <w:szCs w:val="20"/>
          <w:lang w:val="ru-RU" w:eastAsia="ru-RU"/>
        </w:rPr>
        <w:t>. Решения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Решения Собрания депутатов Дячкинского сельского поселения, устанавливающие правила, обязательные для исполнения на территории Дячкинского сельского поселения, принимаются большинством голосов от установленной численности депутатов Собрания депутатов Дячкинского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Решения Собрания депутатов Дячкинского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Дячкинского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Решения Собрания депутатов Дячкинского сельского поселения по процедурным вопросам принимаются в порядке, установленном Регламентом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Голос председателя Собрания депутатов - главы Дячкинского сельского поселения учитывается при принятии решений Собрания депутатов Дячкинского сельского поселения как голос депутата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Нормативные правовые акты, принятые Собранием депутатов Дячкинского сельского поселения, направляются председателю Собрания депутатов – главе Дячкинского сельского поселения для подписания и обнародования в течение 10 дней.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Под нормативным правовым актом понимается акт, устанавливающий правовые нормы (правила </w:t>
      </w:r>
      <w:r w:rsidRPr="002D1D6B">
        <w:rPr>
          <w:rFonts w:ascii="Times New Roman" w:eastAsia="Times New Roman" w:hAnsi="Times New Roman" w:cs="Times New Roman"/>
          <w:sz w:val="20"/>
          <w:szCs w:val="20"/>
          <w:lang w:val="ru-RU" w:eastAsia="ru-RU"/>
        </w:rPr>
        <w:lastRenderedPageBreak/>
        <w:t>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2D1D6B" w:rsidRPr="002D1D6B" w:rsidRDefault="002D1D6B" w:rsidP="002D1D6B">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5</w:t>
      </w:r>
      <w:r w:rsidRPr="002D1D6B">
        <w:rPr>
          <w:rFonts w:ascii="Times New Roman" w:eastAsia="Times New Roman" w:hAnsi="Times New Roman" w:cs="Times New Roman"/>
          <w:sz w:val="20"/>
          <w:szCs w:val="20"/>
          <w:lang w:eastAsia="ru-RU"/>
        </w:rPr>
        <w:t>2</w:t>
      </w:r>
      <w:r w:rsidRPr="002D1D6B">
        <w:rPr>
          <w:rFonts w:ascii="Times New Roman" w:eastAsia="Times New Roman" w:hAnsi="Times New Roman" w:cs="Times New Roman"/>
          <w:sz w:val="20"/>
          <w:szCs w:val="20"/>
          <w:lang w:val="ru-RU" w:eastAsia="ru-RU"/>
        </w:rPr>
        <w:t>. Подготовка муниципальных правовых актов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Проекты муниципальных правовых актов могут вноситься депутатами Собрания депутатов Дячкинского сельского поселения, председателем Собрания депутатов - главой Дячкинского сельского поселения, главой Администрации Дячкинского сельского поселения, иными должностными лицами местного самоуправления, органами местного самоуправления Тарасовского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Тарасовского района Ростовской области</w:t>
      </w:r>
      <w:r w:rsidRPr="002D1D6B">
        <w:rPr>
          <w:rFonts w:ascii="Times New Roman" w:eastAsia="Times New Roman" w:hAnsi="Times New Roman" w:cs="Times New Roman"/>
          <w:sz w:val="20"/>
          <w:szCs w:val="20"/>
          <w:lang w:eastAsia="ru-RU"/>
        </w:rPr>
        <w:t>,</w:t>
      </w:r>
      <w:r w:rsidRPr="002D1D6B">
        <w:rPr>
          <w:rFonts w:ascii="Times New Roman" w:eastAsia="Times New Roman" w:hAnsi="Times New Roman" w:cs="Times New Roman"/>
          <w:sz w:val="20"/>
          <w:szCs w:val="20"/>
          <w:lang w:val="ru-RU" w:eastAsia="ru-RU"/>
        </w:rPr>
        <w:t xml:space="preserve"> старостой сельского населенного пункта.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Нормативные правовые акты Собрания депутатов Дячкинского сельского поселения, предусматривающие установление, изменение и отмену местных налогов и сборов, осуществление расходов из средств бюджета Дячкинского сельского поселения, могут быть внесены на рассмотрение Собрания депутатов Дячкинского сельского поселения только по инициативе главы Администрации Дячкинского сельского поселения или при наличии заключения главы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D1D6B">
        <w:rPr>
          <w:rFonts w:ascii="Times New Roman" w:eastAsia="Times New Roman" w:hAnsi="Times New Roman" w:cs="Times New Roman"/>
          <w:sz w:val="20"/>
          <w:szCs w:val="20"/>
          <w:lang w:val="ru-RU" w:eastAsia="hy-AM"/>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Дячкинского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D1D6B">
        <w:rPr>
          <w:rFonts w:ascii="Times New Roman" w:eastAsia="Times New Roman" w:hAnsi="Times New Roman" w:cs="Times New Roman"/>
          <w:sz w:val="20"/>
          <w:szCs w:val="20"/>
          <w:lang w:val="ru-RU" w:eastAsia="hy-AM"/>
        </w:rPr>
        <w:t xml:space="preserve">1) проектов </w:t>
      </w:r>
      <w:r w:rsidRPr="002D1D6B">
        <w:rPr>
          <w:rFonts w:ascii="Times New Roman" w:eastAsia="Times New Roman" w:hAnsi="Times New Roman" w:cs="Times New Roman"/>
          <w:sz w:val="20"/>
          <w:szCs w:val="20"/>
          <w:lang w:val="ru-RU" w:eastAsia="ru-RU"/>
        </w:rPr>
        <w:t>нормативных правовых актов Собрания депутатов Дячкинского сельского поселения</w:t>
      </w:r>
      <w:r w:rsidRPr="002D1D6B">
        <w:rPr>
          <w:rFonts w:ascii="Times New Roman" w:eastAsia="Times New Roman" w:hAnsi="Times New Roman" w:cs="Times New Roman"/>
          <w:sz w:val="20"/>
          <w:szCs w:val="20"/>
          <w:lang w:val="ru-RU" w:eastAsia="hy-AM"/>
        </w:rPr>
        <w:t>, устанавливающих, изменяющих, приостанавливающих, отменяющих местные налоги и сборы;</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D1D6B">
        <w:rPr>
          <w:rFonts w:ascii="Times New Roman" w:eastAsia="Times New Roman" w:hAnsi="Times New Roman" w:cs="Times New Roman"/>
          <w:sz w:val="20"/>
          <w:szCs w:val="20"/>
          <w:lang w:val="ru-RU" w:eastAsia="hy-AM"/>
        </w:rPr>
        <w:t xml:space="preserve">2) проектов нормативных правовых актов </w:t>
      </w:r>
      <w:r w:rsidRPr="002D1D6B">
        <w:rPr>
          <w:rFonts w:ascii="Times New Roman" w:eastAsia="Times New Roman" w:hAnsi="Times New Roman" w:cs="Times New Roman"/>
          <w:sz w:val="20"/>
          <w:szCs w:val="20"/>
          <w:lang w:val="ru-RU" w:eastAsia="ru-RU"/>
        </w:rPr>
        <w:t>Собрания депутатов Дячкинского сельского поселения</w:t>
      </w:r>
      <w:r w:rsidRPr="002D1D6B">
        <w:rPr>
          <w:rFonts w:ascii="Times New Roman" w:eastAsia="Times New Roman" w:hAnsi="Times New Roman" w:cs="Times New Roman"/>
          <w:sz w:val="20"/>
          <w:szCs w:val="20"/>
          <w:lang w:val="ru-RU" w:eastAsia="hy-AM"/>
        </w:rPr>
        <w:t>, регулирующих бюджетные правоотношения.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D1D6B">
        <w:rPr>
          <w:rFonts w:ascii="Times New Roman" w:eastAsia="Times New Roman" w:hAnsi="Times New Roman" w:cs="Times New Roman"/>
          <w:sz w:val="20"/>
          <w:szCs w:val="20"/>
          <w:lang w:val="ru-RU"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D1D6B" w:rsidRPr="002D1D6B" w:rsidRDefault="002D1D6B" w:rsidP="002D1D6B">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val="ru-RU" w:eastAsia="hy-AM"/>
        </w:rPr>
      </w:pPr>
      <w:r w:rsidRPr="002D1D6B">
        <w:rPr>
          <w:rFonts w:ascii="Times New Roman" w:eastAsia="Times New Roman" w:hAnsi="Times New Roman" w:cs="Times New Roman"/>
          <w:sz w:val="20"/>
          <w:szCs w:val="20"/>
          <w:lang w:val="ru-RU" w:eastAsia="hy-AM"/>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Дячкинского сельского поселения в порядке, установленном муниципальными нормативными правовыми актами в соответствии с областным законодательством.</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D1D6B">
        <w:rPr>
          <w:rFonts w:ascii="Times New Roman" w:eastAsia="Times New Roman" w:hAnsi="Times New Roman" w:cs="Times New Roman"/>
          <w:sz w:val="20"/>
          <w:szCs w:val="20"/>
          <w:lang w:val="ru-RU"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3" w:name="OLE_LINK47"/>
      <w:bookmarkStart w:id="14" w:name="OLE_LINK48"/>
      <w:r w:rsidRPr="002D1D6B">
        <w:rPr>
          <w:rFonts w:ascii="Times New Roman" w:eastAsia="Times New Roman" w:hAnsi="Times New Roman" w:cs="Times New Roman"/>
          <w:sz w:val="20"/>
          <w:szCs w:val="20"/>
          <w:lang w:val="ru-RU" w:eastAsia="hy-AM"/>
        </w:rPr>
        <w:t>осуществляется на основании плана проведения экспертизы</w:t>
      </w:r>
      <w:bookmarkEnd w:id="13"/>
      <w:bookmarkEnd w:id="14"/>
      <w:r w:rsidRPr="002D1D6B">
        <w:rPr>
          <w:rFonts w:ascii="Times New Roman" w:eastAsia="Times New Roman" w:hAnsi="Times New Roman" w:cs="Times New Roman"/>
          <w:sz w:val="20"/>
          <w:szCs w:val="20"/>
          <w:lang w:val="ru-RU" w:eastAsia="hy-AM"/>
        </w:rPr>
        <w:t>, формируемого органами местного самоуправления Дячкинского сельского поселения в порядке, установленном муниципальными нормативными правовыми актами.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bookmarkStart w:id="15" w:name="OLE_LINK92"/>
      <w:bookmarkStart w:id="16" w:name="OLE_LINK93"/>
      <w:r w:rsidRPr="002D1D6B">
        <w:rPr>
          <w:rFonts w:ascii="Times New Roman" w:eastAsia="Times New Roman" w:hAnsi="Times New Roman" w:cs="Times New Roman"/>
          <w:sz w:val="20"/>
          <w:szCs w:val="20"/>
          <w:lang w:val="ru-RU"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7" w:name="OLE_LINK49"/>
      <w:bookmarkStart w:id="18" w:name="OLE_LINK50"/>
      <w:bookmarkStart w:id="19" w:name="OLE_LINK51"/>
      <w:r w:rsidRPr="002D1D6B">
        <w:rPr>
          <w:rFonts w:ascii="Times New Roman" w:eastAsia="Times New Roman" w:hAnsi="Times New Roman" w:cs="Times New Roman"/>
          <w:sz w:val="20"/>
          <w:szCs w:val="20"/>
          <w:lang w:val="ru-RU" w:eastAsia="hy-AM"/>
        </w:rPr>
        <w:t>Дячкинского сельского поселения</w:t>
      </w:r>
      <w:bookmarkEnd w:id="17"/>
      <w:bookmarkEnd w:id="18"/>
      <w:bookmarkEnd w:id="19"/>
      <w:r w:rsidRPr="002D1D6B">
        <w:rPr>
          <w:rFonts w:ascii="Times New Roman" w:eastAsia="Times New Roman" w:hAnsi="Times New Roman" w:cs="Times New Roman"/>
          <w:sz w:val="20"/>
          <w:szCs w:val="20"/>
          <w:lang w:val="ru-RU"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Дячкинского сельского поселения в информационно-телекоммуникационной сети «Интернет».</w:t>
      </w:r>
    </w:p>
    <w:bookmarkEnd w:id="15"/>
    <w:bookmarkEnd w:id="16"/>
    <w:p w:rsidR="002D1D6B" w:rsidRPr="002D1D6B" w:rsidRDefault="002D1D6B" w:rsidP="002D1D6B">
      <w:pPr>
        <w:widowControl w:val="0"/>
        <w:adjustRightInd w:val="0"/>
        <w:spacing w:after="0" w:line="240" w:lineRule="atLeast"/>
        <w:jc w:val="both"/>
        <w:textAlignment w:val="baseline"/>
        <w:rPr>
          <w:rFonts w:ascii="Times New Roman" w:eastAsia="Times New Roman" w:hAnsi="Times New Roman" w:cs="Times New Roman"/>
          <w:i/>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5</w:t>
      </w:r>
      <w:r w:rsidRPr="002D1D6B">
        <w:rPr>
          <w:rFonts w:ascii="Times New Roman" w:eastAsia="Times New Roman" w:hAnsi="Times New Roman" w:cs="Times New Roman"/>
          <w:sz w:val="20"/>
          <w:szCs w:val="20"/>
          <w:lang w:eastAsia="ru-RU"/>
        </w:rPr>
        <w:t>3</w:t>
      </w:r>
      <w:r w:rsidRPr="002D1D6B">
        <w:rPr>
          <w:rFonts w:ascii="Times New Roman" w:eastAsia="Times New Roman" w:hAnsi="Times New Roman" w:cs="Times New Roman"/>
          <w:sz w:val="20"/>
          <w:szCs w:val="20"/>
          <w:lang w:val="ru-RU" w:eastAsia="ru-RU"/>
        </w:rPr>
        <w:t>. Вступление в силу муниципальных правовых актов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Дячкинское сельское поселение, а также соглашения, заключаемые между органами местного самоуправления, вступают в силу после их официального опубликования.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Нормативные правовые акты Собрания депутатов Дячкинского сельского поселения о налогах и сборах вступают в силу в соответствии с Налоговым кодексом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Официальным опубликованием</w:t>
      </w:r>
      <w:r w:rsidRPr="002D1D6B">
        <w:rPr>
          <w:rFonts w:ascii="Times New Roman" w:eastAsia="Times New Roman" w:hAnsi="Times New Roman" w:cs="Times New Roman"/>
          <w:sz w:val="20"/>
          <w:szCs w:val="20"/>
          <w:lang w:eastAsia="ru-RU"/>
        </w:rPr>
        <w:t xml:space="preserve"> муниципального правового акта или соглашения, заключенного между органами местного самоуправления,</w:t>
      </w:r>
      <w:r w:rsidRPr="002D1D6B">
        <w:rPr>
          <w:rFonts w:ascii="Times New Roman" w:eastAsia="Times New Roman" w:hAnsi="Times New Roman" w:cs="Times New Roman"/>
          <w:sz w:val="20"/>
          <w:szCs w:val="20"/>
          <w:lang w:val="ru-RU" w:eastAsia="ru-RU"/>
        </w:rPr>
        <w:t xml:space="preserve"> считается первая публикация</w:t>
      </w:r>
      <w:r w:rsidRPr="002D1D6B">
        <w:rPr>
          <w:rFonts w:ascii="Times New Roman" w:eastAsia="Times New Roman" w:hAnsi="Times New Roman" w:cs="Times New Roman"/>
          <w:sz w:val="20"/>
          <w:szCs w:val="20"/>
          <w:lang w:eastAsia="ru-RU"/>
        </w:rPr>
        <w:t xml:space="preserve"> его</w:t>
      </w:r>
      <w:r w:rsidRPr="002D1D6B">
        <w:rPr>
          <w:rFonts w:ascii="Times New Roman" w:eastAsia="Times New Roman" w:hAnsi="Times New Roman" w:cs="Times New Roman"/>
          <w:sz w:val="20"/>
          <w:szCs w:val="20"/>
          <w:lang w:val="ru-RU" w:eastAsia="ru-RU"/>
        </w:rPr>
        <w:t xml:space="preserve"> полного текста</w:t>
      </w:r>
      <w:r w:rsidRPr="002D1D6B">
        <w:rPr>
          <w:rFonts w:ascii="Times New Roman" w:eastAsia="Times New Roman" w:hAnsi="Times New Roman" w:cs="Times New Roman"/>
          <w:sz w:val="20"/>
          <w:szCs w:val="20"/>
          <w:lang w:val="ru-RU" w:eastAsia="hy-AM"/>
        </w:rPr>
        <w:t xml:space="preserve">, </w:t>
      </w:r>
      <w:r w:rsidRPr="002D1D6B">
        <w:rPr>
          <w:rFonts w:ascii="Times New Roman" w:eastAsia="Times New Roman" w:hAnsi="Times New Roman" w:cs="Times New Roman"/>
          <w:sz w:val="20"/>
          <w:szCs w:val="20"/>
          <w:lang w:val="ru-RU" w:eastAsia="ru-RU"/>
        </w:rPr>
        <w:t xml:space="preserve">в периодическом печатном издании, распространяемом в </w:t>
      </w:r>
      <w:proofErr w:type="spellStart"/>
      <w:r w:rsidRPr="002D1D6B">
        <w:rPr>
          <w:rFonts w:ascii="Times New Roman" w:eastAsia="Times New Roman" w:hAnsi="Times New Roman" w:cs="Times New Roman"/>
          <w:sz w:val="20"/>
          <w:szCs w:val="20"/>
          <w:lang w:val="ru-RU" w:eastAsia="ru-RU"/>
        </w:rPr>
        <w:t>Дячкинском</w:t>
      </w:r>
      <w:proofErr w:type="spellEnd"/>
      <w:r w:rsidRPr="002D1D6B">
        <w:rPr>
          <w:rFonts w:ascii="Times New Roman" w:eastAsia="Times New Roman" w:hAnsi="Times New Roman" w:cs="Times New Roman"/>
          <w:sz w:val="20"/>
          <w:szCs w:val="20"/>
          <w:lang w:val="ru-RU" w:eastAsia="ru-RU"/>
        </w:rPr>
        <w:t xml:space="preserve"> сельском поселении, определенном правовым актом Администрации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val="ru-RU" w:eastAsia="hy-AM"/>
        </w:rPr>
      </w:pPr>
      <w:r w:rsidRPr="002D1D6B">
        <w:rPr>
          <w:rFonts w:ascii="Times New Roman" w:eastAsia="Times New Roman" w:hAnsi="Times New Roman" w:cs="Times New Roman"/>
          <w:sz w:val="20"/>
          <w:szCs w:val="20"/>
          <w:lang w:val="ru-RU" w:eastAsia="hy-AM"/>
        </w:rPr>
        <w:t xml:space="preserve">Для официального опубликования муниципальных правовых актов и соглашений органы местного </w:t>
      </w:r>
      <w:r w:rsidRPr="002D1D6B">
        <w:rPr>
          <w:rFonts w:ascii="Times New Roman" w:eastAsia="Times New Roman" w:hAnsi="Times New Roman" w:cs="Times New Roman"/>
          <w:sz w:val="20"/>
          <w:szCs w:val="20"/>
          <w:lang w:val="ru-RU" w:eastAsia="hy-AM"/>
        </w:rPr>
        <w:lastRenderedPageBreak/>
        <w:t>самоуправления вправе также использовать сетевое издание,</w:t>
      </w:r>
      <w:r w:rsidRPr="002D1D6B">
        <w:rPr>
          <w:rFonts w:ascii="Times New Roman" w:eastAsia="Times New Roman" w:hAnsi="Times New Roman" w:cs="Times New Roman"/>
          <w:sz w:val="20"/>
          <w:szCs w:val="20"/>
          <w:lang w:val="ru-RU" w:eastAsia="ru-RU"/>
        </w:rPr>
        <w:t xml:space="preserve"> определенное правовым актом Администрации Дячкинского сельского поселения</w:t>
      </w:r>
      <w:r w:rsidRPr="002D1D6B">
        <w:rPr>
          <w:rFonts w:ascii="Times New Roman" w:eastAsia="Times New Roman" w:hAnsi="Times New Roman" w:cs="Times New Roman"/>
          <w:sz w:val="20"/>
          <w:szCs w:val="20"/>
          <w:lang w:val="ru-RU" w:eastAsia="hy-AM"/>
        </w:rPr>
        <w:t>.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2D1D6B" w:rsidRPr="002D1D6B" w:rsidRDefault="002D1D6B" w:rsidP="002D1D6B">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val="ru-RU" w:eastAsia="hy-AM"/>
        </w:rPr>
      </w:pPr>
      <w:r w:rsidRPr="002D1D6B">
        <w:rPr>
          <w:rFonts w:ascii="Times New Roman" w:eastAsia="Times New Roman" w:hAnsi="Times New Roman" w:cs="Times New Roman"/>
          <w:sz w:val="20"/>
          <w:szCs w:val="20"/>
          <w:lang w:val="ru-RU" w:eastAsia="hy-AM"/>
        </w:rPr>
        <w:t xml:space="preserve">Для официального опубликования </w:t>
      </w:r>
      <w:r w:rsidRPr="002D1D6B">
        <w:rPr>
          <w:rFonts w:ascii="Times New Roman" w:eastAsia="Times New Roman" w:hAnsi="Times New Roman" w:cs="Times New Roman"/>
          <w:sz w:val="20"/>
          <w:szCs w:val="20"/>
          <w:lang w:val="ru-RU" w:eastAsia="ru-RU"/>
        </w:rPr>
        <w:t xml:space="preserve">Устава муниципального образования «Дячкинское сельское поселение», муниципального правового акта </w:t>
      </w:r>
      <w:r w:rsidRPr="002D1D6B">
        <w:rPr>
          <w:rFonts w:ascii="Times New Roman" w:eastAsia="Times New Roman" w:hAnsi="Times New Roman" w:cs="Times New Roman"/>
          <w:sz w:val="20"/>
          <w:szCs w:val="20"/>
          <w:lang w:val="ru-RU" w:eastAsia="ru-RU"/>
        </w:rPr>
        <w:br/>
        <w:t xml:space="preserve">о внесении изменений и дополнений в Устав муниципального образования «Дячкинское сельское поселение» </w:t>
      </w:r>
      <w:r w:rsidRPr="002D1D6B">
        <w:rPr>
          <w:rFonts w:ascii="Times New Roman" w:eastAsia="Times New Roman" w:hAnsi="Times New Roman" w:cs="Times New Roman"/>
          <w:sz w:val="20"/>
          <w:szCs w:val="20"/>
          <w:lang w:val="ru-RU" w:eastAsia="hy-AM"/>
        </w:rPr>
        <w:t>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sidRPr="002D1D6B">
        <w:rPr>
          <w:rFonts w:ascii="Times New Roman" w:eastAsia="Times New Roman" w:hAnsi="Times New Roman" w:cs="Times New Roman"/>
          <w:sz w:val="20"/>
          <w:szCs w:val="20"/>
          <w:lang w:val="en-US" w:eastAsia="hy-AM"/>
        </w:rPr>
        <w:t>http</w:t>
      </w:r>
      <w:r w:rsidRPr="002D1D6B">
        <w:rPr>
          <w:rFonts w:ascii="Times New Roman" w:eastAsia="Times New Roman" w:hAnsi="Times New Roman" w:cs="Times New Roman"/>
          <w:sz w:val="20"/>
          <w:szCs w:val="20"/>
          <w:lang w:val="ru-RU" w:eastAsia="hy-AM"/>
        </w:rPr>
        <w:t>://</w:t>
      </w:r>
      <w:proofErr w:type="spellStart"/>
      <w:r w:rsidRPr="002D1D6B">
        <w:rPr>
          <w:rFonts w:ascii="Times New Roman" w:eastAsia="Times New Roman" w:hAnsi="Times New Roman" w:cs="Times New Roman"/>
          <w:sz w:val="20"/>
          <w:szCs w:val="20"/>
          <w:lang w:val="en-US" w:eastAsia="hy-AM"/>
        </w:rPr>
        <w:t>pravo</w:t>
      </w:r>
      <w:proofErr w:type="spellEnd"/>
      <w:r w:rsidRPr="002D1D6B">
        <w:rPr>
          <w:rFonts w:ascii="Times New Roman" w:eastAsia="Times New Roman" w:hAnsi="Times New Roman" w:cs="Times New Roman"/>
          <w:sz w:val="20"/>
          <w:szCs w:val="20"/>
          <w:lang w:val="ru-RU" w:eastAsia="hy-AM"/>
        </w:rPr>
        <w:t>-</w:t>
      </w:r>
      <w:proofErr w:type="spellStart"/>
      <w:r w:rsidRPr="002D1D6B">
        <w:rPr>
          <w:rFonts w:ascii="Times New Roman" w:eastAsia="Times New Roman" w:hAnsi="Times New Roman" w:cs="Times New Roman"/>
          <w:sz w:val="20"/>
          <w:szCs w:val="20"/>
          <w:lang w:val="en-US" w:eastAsia="hy-AM"/>
        </w:rPr>
        <w:t>minjust</w:t>
      </w:r>
      <w:proofErr w:type="spellEnd"/>
      <w:r w:rsidRPr="002D1D6B">
        <w:rPr>
          <w:rFonts w:ascii="Times New Roman" w:eastAsia="Times New Roman" w:hAnsi="Times New Roman" w:cs="Times New Roman"/>
          <w:sz w:val="20"/>
          <w:szCs w:val="20"/>
          <w:lang w:val="ru-RU" w:eastAsia="hy-AM"/>
        </w:rPr>
        <w:t>.</w:t>
      </w:r>
      <w:proofErr w:type="spellStart"/>
      <w:r w:rsidRPr="002D1D6B">
        <w:rPr>
          <w:rFonts w:ascii="Times New Roman" w:eastAsia="Times New Roman" w:hAnsi="Times New Roman" w:cs="Times New Roman"/>
          <w:sz w:val="20"/>
          <w:szCs w:val="20"/>
          <w:lang w:val="en-US" w:eastAsia="hy-AM"/>
        </w:rPr>
        <w:t>ru</w:t>
      </w:r>
      <w:proofErr w:type="spellEnd"/>
      <w:r w:rsidRPr="002D1D6B">
        <w:rPr>
          <w:rFonts w:ascii="Times New Roman" w:eastAsia="Times New Roman" w:hAnsi="Times New Roman" w:cs="Times New Roman"/>
          <w:sz w:val="20"/>
          <w:szCs w:val="20"/>
          <w:lang w:val="ru-RU" w:eastAsia="hy-AM"/>
        </w:rPr>
        <w:t xml:space="preserve">, </w:t>
      </w:r>
      <w:hyperlink r:id="rId15" w:history="1">
        <w:r w:rsidRPr="002D1D6B">
          <w:rPr>
            <w:rFonts w:ascii="Times New Roman" w:eastAsia="Times New Roman" w:hAnsi="Times New Roman" w:cs="Times New Roman"/>
            <w:sz w:val="20"/>
            <w:szCs w:val="20"/>
            <w:lang w:val="en-US" w:eastAsia="hy-AM"/>
          </w:rPr>
          <w:t>http</w:t>
        </w:r>
        <w:r w:rsidRPr="002D1D6B">
          <w:rPr>
            <w:rFonts w:ascii="Times New Roman" w:eastAsia="Times New Roman" w:hAnsi="Times New Roman" w:cs="Times New Roman"/>
            <w:sz w:val="20"/>
            <w:szCs w:val="20"/>
            <w:lang w:val="ru-RU" w:eastAsia="hy-AM"/>
          </w:rPr>
          <w:t>://право-</w:t>
        </w:r>
        <w:proofErr w:type="spellStart"/>
        <w:r w:rsidRPr="002D1D6B">
          <w:rPr>
            <w:rFonts w:ascii="Times New Roman" w:eastAsia="Times New Roman" w:hAnsi="Times New Roman" w:cs="Times New Roman"/>
            <w:sz w:val="20"/>
            <w:szCs w:val="20"/>
            <w:lang w:val="ru-RU" w:eastAsia="hy-AM"/>
          </w:rPr>
          <w:t>минюст.рф</w:t>
        </w:r>
        <w:proofErr w:type="spellEnd"/>
      </w:hyperlink>
      <w:r w:rsidRPr="002D1D6B">
        <w:rPr>
          <w:rFonts w:ascii="Times New Roman" w:eastAsia="Times New Roman" w:hAnsi="Times New Roman" w:cs="Times New Roman"/>
          <w:sz w:val="20"/>
          <w:szCs w:val="20"/>
          <w:lang w:val="ru-RU" w:eastAsia="hy-AM"/>
        </w:rPr>
        <w:t xml:space="preserve">, регистрация в качестве сетевого издания Эл № ФС77-72471 </w:t>
      </w:r>
      <w:r w:rsidRPr="002D1D6B">
        <w:rPr>
          <w:rFonts w:ascii="Times New Roman" w:eastAsia="Times New Roman" w:hAnsi="Times New Roman" w:cs="Times New Roman"/>
          <w:sz w:val="20"/>
          <w:szCs w:val="20"/>
          <w:lang w:val="ru-RU" w:eastAsia="hy-AM"/>
        </w:rPr>
        <w:br/>
        <w:t>от 05 марта 2018</w:t>
      </w:r>
      <w:r w:rsidRPr="002D1D6B">
        <w:rPr>
          <w:rFonts w:ascii="Times New Roman" w:eastAsia="Times New Roman" w:hAnsi="Times New Roman" w:cs="Times New Roman"/>
          <w:sz w:val="20"/>
          <w:szCs w:val="20"/>
          <w:lang w:eastAsia="hy-AM"/>
        </w:rPr>
        <w:t xml:space="preserve"> года</w:t>
      </w:r>
      <w:r w:rsidRPr="002D1D6B">
        <w:rPr>
          <w:rFonts w:ascii="Times New Roman" w:eastAsia="Times New Roman" w:hAnsi="Times New Roman" w:cs="Times New Roman"/>
          <w:sz w:val="20"/>
          <w:szCs w:val="20"/>
          <w:lang w:val="ru-RU" w:eastAsia="hy-AM"/>
        </w:rPr>
        <w:t>).</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3. </w:t>
      </w:r>
      <w:r w:rsidRPr="002D1D6B">
        <w:rPr>
          <w:rFonts w:ascii="Times New Roman" w:eastAsia="Times New Roman" w:hAnsi="Times New Roman" w:cs="Times New Roman"/>
          <w:sz w:val="20"/>
          <w:szCs w:val="20"/>
          <w:lang w:eastAsia="ru-RU"/>
        </w:rPr>
        <w:t xml:space="preserve">В интересах граждан и организаций в дополнение к официальному опубликованию, предусмотренному пунктом 2 настоящей статьи, муниципальные правовые акты, </w:t>
      </w:r>
      <w:r w:rsidRPr="002D1D6B">
        <w:rPr>
          <w:rFonts w:ascii="Times New Roman" w:eastAsia="Times New Roman" w:hAnsi="Times New Roman" w:cs="Times New Roman"/>
          <w:sz w:val="20"/>
          <w:szCs w:val="20"/>
          <w:lang w:val="ru-RU" w:eastAsia="ru-RU"/>
        </w:rPr>
        <w:t>соглашения, заключаемые между органами местного самоуправления,</w:t>
      </w:r>
      <w:r w:rsidRPr="002D1D6B">
        <w:rPr>
          <w:rFonts w:ascii="Times New Roman" w:eastAsia="Times New Roman" w:hAnsi="Times New Roman" w:cs="Times New Roman"/>
          <w:sz w:val="20"/>
          <w:szCs w:val="20"/>
          <w:lang w:eastAsia="ru-RU"/>
        </w:rPr>
        <w:t xml:space="preserve"> иная официальная информация органов местного самоуправления Дячкинского сельского поселения могут быть обнародованы.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Официальное обнародование производится путем доведения текста муниципального правового акта, </w:t>
      </w:r>
      <w:r w:rsidRPr="002D1D6B">
        <w:rPr>
          <w:rFonts w:ascii="Times New Roman" w:eastAsia="Times New Roman" w:hAnsi="Times New Roman" w:cs="Times New Roman"/>
          <w:sz w:val="20"/>
          <w:szCs w:val="20"/>
          <w:lang w:val="ru-RU" w:eastAsia="hy-AM"/>
        </w:rPr>
        <w:t>соглашения, заключаемого между органами местного самоуправления,</w:t>
      </w:r>
      <w:r w:rsidRPr="002D1D6B">
        <w:rPr>
          <w:rFonts w:ascii="Times New Roman" w:eastAsia="Times New Roman" w:hAnsi="Times New Roman" w:cs="Times New Roman"/>
          <w:sz w:val="20"/>
          <w:szCs w:val="20"/>
          <w:lang w:val="ru-RU" w:eastAsia="ru-RU"/>
        </w:rPr>
        <w:t xml:space="preserve"> до сведения жителей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Текст муниципального правового акта, </w:t>
      </w:r>
      <w:r w:rsidRPr="002D1D6B">
        <w:rPr>
          <w:rFonts w:ascii="Times New Roman" w:eastAsia="Times New Roman" w:hAnsi="Times New Roman" w:cs="Times New Roman"/>
          <w:sz w:val="20"/>
          <w:szCs w:val="20"/>
          <w:lang w:val="ru-RU" w:eastAsia="hy-AM"/>
        </w:rPr>
        <w:t>соглашения, заключаемого между органами местного самоуправления,</w:t>
      </w:r>
      <w:r w:rsidRPr="002D1D6B">
        <w:rPr>
          <w:rFonts w:ascii="Times New Roman" w:eastAsia="Times New Roman" w:hAnsi="Times New Roman" w:cs="Times New Roman"/>
          <w:sz w:val="20"/>
          <w:szCs w:val="20"/>
          <w:lang w:val="ru-RU" w:eastAsia="ru-RU"/>
        </w:rPr>
        <w:t xml:space="preserve"> размещается на информационных стендах в здании Администрации Дячкинского сельского поселения, иных местах, определенных главой Администрации Дячкинского сельского поселения. Информационные стенды должны быть установлены в каждом населенном пункте, входящем в состав Дячкинского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Дячкинского сельского поселения, копия передается в библиотеку, действующую на территории Дячкинского сельского поселения, которая обеспечивает гражданам возможность ознакомления с муниципальным правовым актом без взимания платы.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Наряду с размещением на информационных стендах, содержание муниципального правового акта, </w:t>
      </w:r>
      <w:r w:rsidRPr="002D1D6B">
        <w:rPr>
          <w:rFonts w:ascii="Times New Roman" w:eastAsia="Times New Roman" w:hAnsi="Times New Roman" w:cs="Times New Roman"/>
          <w:sz w:val="20"/>
          <w:szCs w:val="20"/>
          <w:lang w:val="ru-RU" w:eastAsia="hy-AM"/>
        </w:rPr>
        <w:t>соглашения, заключаемого между органами местного самоуправления,</w:t>
      </w:r>
      <w:r w:rsidRPr="002D1D6B">
        <w:rPr>
          <w:rFonts w:ascii="Times New Roman" w:eastAsia="Times New Roman" w:hAnsi="Times New Roman" w:cs="Times New Roman"/>
          <w:sz w:val="20"/>
          <w:szCs w:val="20"/>
          <w:lang w:val="ru-RU" w:eastAsia="ru-RU"/>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По результатам официального обнародования муниципальных правовых актов, </w:t>
      </w:r>
      <w:r w:rsidRPr="002D1D6B">
        <w:rPr>
          <w:rFonts w:ascii="Times New Roman" w:eastAsia="Times New Roman" w:hAnsi="Times New Roman" w:cs="Times New Roman"/>
          <w:sz w:val="20"/>
          <w:szCs w:val="20"/>
          <w:lang w:val="ru-RU" w:eastAsia="hy-AM"/>
        </w:rPr>
        <w:t>соглашений, заключаемых между органами местного самоуправления,</w:t>
      </w:r>
      <w:r w:rsidRPr="002D1D6B">
        <w:rPr>
          <w:rFonts w:ascii="Times New Roman" w:eastAsia="Times New Roman" w:hAnsi="Times New Roman" w:cs="Times New Roman"/>
          <w:sz w:val="20"/>
          <w:szCs w:val="20"/>
          <w:lang w:val="ru-RU" w:eastAsia="ru-RU"/>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w:t>
      </w:r>
      <w:r w:rsidRPr="002D1D6B">
        <w:rPr>
          <w:rFonts w:ascii="Times New Roman" w:eastAsia="Times New Roman" w:hAnsi="Times New Roman" w:cs="Times New Roman"/>
          <w:sz w:val="20"/>
          <w:szCs w:val="20"/>
          <w:lang w:val="ru-RU" w:eastAsia="hy-AM"/>
        </w:rPr>
        <w:t>соглашения, заключаемого между органами местного самоуправления,</w:t>
      </w:r>
      <w:r w:rsidRPr="002D1D6B">
        <w:rPr>
          <w:rFonts w:ascii="Times New Roman" w:eastAsia="Times New Roman" w:hAnsi="Times New Roman" w:cs="Times New Roman"/>
          <w:sz w:val="20"/>
          <w:szCs w:val="20"/>
          <w:lang w:val="ru-RU" w:eastAsia="ru-RU"/>
        </w:rPr>
        <w:t xml:space="preserve"> подписывает глава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4. Администрацией Дячкинского сельского поселения может издаваться информационный бюллетень Дячкинского сельского поселения, в который включаются тексты муниципальных правовых актов, </w:t>
      </w:r>
      <w:r w:rsidRPr="002D1D6B">
        <w:rPr>
          <w:rFonts w:ascii="Times New Roman" w:eastAsia="Times New Roman" w:hAnsi="Times New Roman" w:cs="Times New Roman"/>
          <w:sz w:val="20"/>
          <w:szCs w:val="20"/>
          <w:lang w:val="ru-RU" w:eastAsia="hy-AM"/>
        </w:rPr>
        <w:t xml:space="preserve">соглашений, заключаемых между органами местного самоуправления, </w:t>
      </w:r>
      <w:r w:rsidRPr="002D1D6B">
        <w:rPr>
          <w:rFonts w:ascii="Times New Roman" w:eastAsia="Times New Roman" w:hAnsi="Times New Roman" w:cs="Times New Roman"/>
          <w:sz w:val="20"/>
          <w:szCs w:val="20"/>
          <w:lang w:val="ru-RU" w:eastAsia="ru-RU"/>
        </w:rPr>
        <w:t>подлежащих официальному опубликованию. Периодичность издания информационного бюллетеня определяется главой Администрации Дячкинского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Дячкинского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Дячкинского сельского поселения или</w:t>
      </w:r>
      <w:r w:rsidRPr="002D1D6B">
        <w:rPr>
          <w:rFonts w:ascii="Times New Roman" w:eastAsia="Times New Roman" w:hAnsi="Times New Roman" w:cs="Times New Roman"/>
          <w:sz w:val="20"/>
          <w:szCs w:val="20"/>
          <w:lang w:val="ru-RU" w:eastAsia="hy-AM"/>
        </w:rPr>
        <w:t xml:space="preserve"> соглашений, заключаемых между органами местного самоуправления,</w:t>
      </w:r>
      <w:r w:rsidRPr="002D1D6B">
        <w:rPr>
          <w:rFonts w:ascii="Times New Roman" w:eastAsia="Times New Roman" w:hAnsi="Times New Roman" w:cs="Times New Roman"/>
          <w:sz w:val="20"/>
          <w:szCs w:val="20"/>
          <w:lang w:val="ru-RU" w:eastAsia="ru-RU"/>
        </w:rPr>
        <w:t xml:space="preserve"> применяется порядок, установленный пунктами 2 и 3 настоящей статьи.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eastAsia="ru-RU"/>
        </w:rPr>
        <w:t>5</w:t>
      </w:r>
      <w:r w:rsidRPr="002D1D6B">
        <w:rPr>
          <w:rFonts w:ascii="Times New Roman" w:eastAsia="Times New Roman" w:hAnsi="Times New Roman" w:cs="Times New Roman"/>
          <w:sz w:val="20"/>
          <w:szCs w:val="20"/>
          <w:lang w:val="ru-RU" w:eastAsia="ru-RU"/>
        </w:rPr>
        <w:t xml:space="preserve">. Если иное не предусмотрено федеральными и областными законами, настоящим Уставом, официальное опубликование </w:t>
      </w:r>
      <w:r w:rsidRPr="002D1D6B">
        <w:rPr>
          <w:rFonts w:ascii="Times New Roman" w:eastAsia="Times New Roman" w:hAnsi="Times New Roman" w:cs="Times New Roman"/>
          <w:sz w:val="20"/>
          <w:szCs w:val="20"/>
          <w:lang w:eastAsia="ru-RU"/>
        </w:rPr>
        <w:t xml:space="preserve">(обнародование) </w:t>
      </w:r>
      <w:r w:rsidRPr="002D1D6B">
        <w:rPr>
          <w:rFonts w:ascii="Times New Roman" w:eastAsia="Times New Roman" w:hAnsi="Times New Roman" w:cs="Times New Roman"/>
          <w:sz w:val="20"/>
          <w:szCs w:val="20"/>
          <w:lang w:val="ru-RU" w:eastAsia="ru-RU"/>
        </w:rPr>
        <w:t>муниципальных правовых актов производится в следующие сроки:</w:t>
      </w:r>
    </w:p>
    <w:p w:rsidR="002D1D6B" w:rsidRPr="002D1D6B" w:rsidRDefault="002D1D6B" w:rsidP="002D1D6B">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Устава муниципального образования «Дячкинское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«Дячкинское сельское поселение», муниципальном правовом акте о внесении изменений и дополнений в Устав муниципального образования «Дячкинское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нормативных правовых актов Собрания депутатов Дячкинского сельского поселения – в течение 30 дней со дня подписания председателем Собрания депутатов – главой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нормативных правовых актов Администрации Дячкинского сельского поселения – в течение 30 дней со дня подписания главой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иных муниципальных правовых актов, подлежащих официальному опубликованию</w:t>
      </w:r>
      <w:r w:rsidRPr="002D1D6B">
        <w:rPr>
          <w:rFonts w:ascii="Times New Roman" w:eastAsia="Times New Roman" w:hAnsi="Times New Roman" w:cs="Times New Roman"/>
          <w:sz w:val="20"/>
          <w:szCs w:val="20"/>
          <w:lang w:eastAsia="ru-RU"/>
        </w:rPr>
        <w:t xml:space="preserve"> (обнародованию)</w:t>
      </w:r>
      <w:r w:rsidRPr="002D1D6B">
        <w:rPr>
          <w:rFonts w:ascii="Times New Roman" w:eastAsia="Times New Roman" w:hAnsi="Times New Roman" w:cs="Times New Roman"/>
          <w:sz w:val="20"/>
          <w:szCs w:val="20"/>
          <w:lang w:val="ru-RU" w:eastAsia="ru-RU"/>
        </w:rPr>
        <w:t>, - в течение 30 дней со дня их принятия (издания).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eastAsia="ru-RU"/>
        </w:rPr>
        <w:lastRenderedPageBreak/>
        <w:t>6</w:t>
      </w:r>
      <w:r w:rsidRPr="002D1D6B">
        <w:rPr>
          <w:rFonts w:ascii="Times New Roman" w:eastAsia="Times New Roman" w:hAnsi="Times New Roman" w:cs="Times New Roman"/>
          <w:sz w:val="20"/>
          <w:szCs w:val="20"/>
          <w:lang w:val="ru-RU" w:eastAsia="ru-RU"/>
        </w:rPr>
        <w:t>. Соглашения, заключаемые между органами местного самоуправления, подлежат официальному опубликованию в течение 30 дней со дня их подписания.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eastAsia="ru-RU"/>
        </w:rPr>
        <w:t>7</w:t>
      </w:r>
      <w:r w:rsidRPr="002D1D6B">
        <w:rPr>
          <w:rFonts w:ascii="Times New Roman" w:eastAsia="Times New Roman" w:hAnsi="Times New Roman" w:cs="Times New Roman"/>
          <w:sz w:val="20"/>
          <w:szCs w:val="20"/>
          <w:lang w:val="ru-RU" w:eastAsia="ru-RU"/>
        </w:rPr>
        <w:t>. Иная официальная информация органов местного самоуправления Дячкинского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Дячкинского сельского поселения, правовыми актами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5</w:t>
      </w:r>
      <w:r w:rsidRPr="002D1D6B">
        <w:rPr>
          <w:rFonts w:ascii="Times New Roman" w:eastAsia="Times New Roman" w:hAnsi="Times New Roman" w:cs="Times New Roman"/>
          <w:sz w:val="20"/>
          <w:szCs w:val="20"/>
          <w:lang w:eastAsia="ru-RU"/>
        </w:rPr>
        <w:t>4</w:t>
      </w:r>
      <w:r w:rsidRPr="002D1D6B">
        <w:rPr>
          <w:rFonts w:ascii="Times New Roman" w:eastAsia="Times New Roman" w:hAnsi="Times New Roman" w:cs="Times New Roman"/>
          <w:sz w:val="20"/>
          <w:szCs w:val="20"/>
          <w:lang w:val="ru-RU" w:eastAsia="ru-RU"/>
        </w:rPr>
        <w:t>. Отмена муниципальных правовых актов и приостановление их действия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Дячкинского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Дячкинского сельского поселения - не позднее трех дней со дня принятия им решения.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Глава 7. Муниципальная служба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5</w:t>
      </w:r>
      <w:r w:rsidRPr="002D1D6B">
        <w:rPr>
          <w:rFonts w:ascii="Times New Roman" w:eastAsia="Times New Roman" w:hAnsi="Times New Roman" w:cs="Times New Roman"/>
          <w:sz w:val="20"/>
          <w:szCs w:val="20"/>
          <w:lang w:eastAsia="ru-RU"/>
        </w:rPr>
        <w:t>5</w:t>
      </w:r>
      <w:r w:rsidRPr="002D1D6B">
        <w:rPr>
          <w:rFonts w:ascii="Times New Roman" w:eastAsia="Times New Roman" w:hAnsi="Times New Roman" w:cs="Times New Roman"/>
          <w:sz w:val="20"/>
          <w:szCs w:val="20"/>
          <w:lang w:val="ru-RU" w:eastAsia="ru-RU"/>
        </w:rPr>
        <w:t>. Муниципальная служба, должности муниципальной службы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Должности муниципальной службы Дячкинского сельского поселения (далее – должности муниципальной службы) устанавливаются решением Собрания депутатов Дячкинского сельского поселения в соответствии с реестром должностей муниципальной службы в Ростовской области, утверждаемым областным законом.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Дячкинского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5</w:t>
      </w:r>
      <w:r w:rsidRPr="002D1D6B">
        <w:rPr>
          <w:rFonts w:ascii="Times New Roman" w:eastAsia="Times New Roman" w:hAnsi="Times New Roman" w:cs="Times New Roman"/>
          <w:sz w:val="20"/>
          <w:szCs w:val="20"/>
          <w:lang w:eastAsia="ru-RU"/>
        </w:rPr>
        <w:t>6</w:t>
      </w:r>
      <w:r w:rsidRPr="002D1D6B">
        <w:rPr>
          <w:rFonts w:ascii="Times New Roman" w:eastAsia="Times New Roman" w:hAnsi="Times New Roman" w:cs="Times New Roman"/>
          <w:sz w:val="20"/>
          <w:szCs w:val="20"/>
          <w:lang w:val="ru-RU" w:eastAsia="ru-RU"/>
        </w:rPr>
        <w:t>. Статус муниципального служащего</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1. Муниципальным служащим Дячкинского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w:t>
      </w:r>
      <w:r w:rsidRPr="002D1D6B">
        <w:rPr>
          <w:rFonts w:ascii="Times New Roman" w:eastAsia="Times New Roman" w:hAnsi="Times New Roman" w:cs="Times New Roman"/>
          <w:sz w:val="20"/>
          <w:szCs w:val="20"/>
          <w:lang w:val="ru-RU" w:eastAsia="ru-RU"/>
        </w:rPr>
        <w:lastRenderedPageBreak/>
        <w:t>содержание, выплачиваемое за счет средств бюджета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5</w:t>
      </w:r>
      <w:r w:rsidRPr="002D1D6B">
        <w:rPr>
          <w:rFonts w:ascii="Times New Roman" w:eastAsia="Times New Roman" w:hAnsi="Times New Roman" w:cs="Times New Roman"/>
          <w:sz w:val="20"/>
          <w:szCs w:val="20"/>
          <w:lang w:eastAsia="ru-RU"/>
        </w:rPr>
        <w:t>7</w:t>
      </w:r>
      <w:r w:rsidRPr="002D1D6B">
        <w:rPr>
          <w:rFonts w:ascii="Times New Roman" w:eastAsia="Times New Roman" w:hAnsi="Times New Roman" w:cs="Times New Roman"/>
          <w:sz w:val="20"/>
          <w:szCs w:val="20"/>
          <w:lang w:val="ru-RU" w:eastAsia="ru-RU"/>
        </w:rPr>
        <w:t>. Условия и порядок прохождения муниципальной службы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1. Условия и порядок прохождения муниципальной службы в </w:t>
      </w:r>
      <w:proofErr w:type="spellStart"/>
      <w:r w:rsidRPr="002D1D6B">
        <w:rPr>
          <w:rFonts w:ascii="Times New Roman" w:eastAsia="Times New Roman" w:hAnsi="Times New Roman" w:cs="Times New Roman"/>
          <w:sz w:val="20"/>
          <w:szCs w:val="20"/>
          <w:lang w:val="ru-RU" w:eastAsia="ru-RU"/>
        </w:rPr>
        <w:t>Дячкинском</w:t>
      </w:r>
      <w:proofErr w:type="spellEnd"/>
      <w:r w:rsidRPr="002D1D6B">
        <w:rPr>
          <w:rFonts w:ascii="Times New Roman" w:eastAsia="Times New Roman" w:hAnsi="Times New Roman" w:cs="Times New Roman"/>
          <w:sz w:val="20"/>
          <w:szCs w:val="20"/>
          <w:lang w:val="ru-RU" w:eastAsia="ru-RU"/>
        </w:rPr>
        <w:t xml:space="preserve">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Положение о проведении аттестации муниципальных служащих утверждается решением Собрания депутатов Дячкинского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Глава 8. Экономическая основа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5</w:t>
      </w:r>
      <w:r w:rsidRPr="002D1D6B">
        <w:rPr>
          <w:rFonts w:ascii="Times New Roman" w:eastAsia="Times New Roman" w:hAnsi="Times New Roman" w:cs="Times New Roman"/>
          <w:sz w:val="20"/>
          <w:szCs w:val="20"/>
          <w:lang w:eastAsia="ru-RU"/>
        </w:rPr>
        <w:t>8</w:t>
      </w:r>
      <w:r w:rsidRPr="002D1D6B">
        <w:rPr>
          <w:rFonts w:ascii="Times New Roman" w:eastAsia="Times New Roman" w:hAnsi="Times New Roman" w:cs="Times New Roman"/>
          <w:sz w:val="20"/>
          <w:szCs w:val="20"/>
          <w:lang w:val="ru-RU" w:eastAsia="ru-RU"/>
        </w:rPr>
        <w:t>. Владение, пользование и распоряжение муниципальным имуществом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От имени Дячкинского сельского поселения приобретать и осуществлять имущественные и иные права и обязанности, выступать в суде без доверенности может глава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Органы местного самоуправления от имени Дячкинского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Органы местного самоуправления Дячкинского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Доходы от использования и приватизации муниципального имущества Дячкинского сельского поселения поступают в бюджет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Дячкинское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6. Администрация Дячкинского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Решения об участии в создании межмуниципальных хозяйственных обществ принимаются Собранием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Органы местного самоуправления Дячкинского сельского поселения от имени муниципального образования «Дячкинское сельское поселение» </w:t>
      </w:r>
      <w:proofErr w:type="spellStart"/>
      <w:r w:rsidRPr="002D1D6B">
        <w:rPr>
          <w:rFonts w:ascii="Times New Roman" w:eastAsia="Times New Roman" w:hAnsi="Times New Roman" w:cs="Times New Roman"/>
          <w:sz w:val="20"/>
          <w:szCs w:val="20"/>
          <w:lang w:val="ru-RU" w:eastAsia="ru-RU"/>
        </w:rPr>
        <w:t>субсидиарно</w:t>
      </w:r>
      <w:proofErr w:type="spellEnd"/>
      <w:r w:rsidRPr="002D1D6B">
        <w:rPr>
          <w:rFonts w:ascii="Times New Roman" w:eastAsia="Times New Roman" w:hAnsi="Times New Roman" w:cs="Times New Roman"/>
          <w:sz w:val="20"/>
          <w:szCs w:val="20"/>
          <w:lang w:val="ru-RU" w:eastAsia="ru-RU"/>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Цели, условия и порядок деятельности муниципальных предприятий и учреждений закрепляются в их уставах.</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8. Руководители муниципальных предприятий и учреждений, направляют текущие отчеты о деятельности данных предприятий и учреждений главе Администрации Дячкинского сельского поселения. Периодичность и форма отчетов устанавливается главой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Годовые отчеты о деятельности муниципальных предприятий и учреждений, по решению Собрания депутатов Дячкинского сельского поселения или по инициативе главы Администрации Дячкинского сельского поселения могут заслушиваться на заседаниях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9. Участие в управлении хозяйственными обществами, доли в уставных капиталах или акции которых принадлежат </w:t>
      </w:r>
      <w:proofErr w:type="spellStart"/>
      <w:r w:rsidRPr="002D1D6B">
        <w:rPr>
          <w:rFonts w:ascii="Times New Roman" w:eastAsia="Times New Roman" w:hAnsi="Times New Roman" w:cs="Times New Roman"/>
          <w:sz w:val="20"/>
          <w:szCs w:val="20"/>
          <w:lang w:val="ru-RU" w:eastAsia="ru-RU"/>
        </w:rPr>
        <w:t>Дячкинскому</w:t>
      </w:r>
      <w:proofErr w:type="spellEnd"/>
      <w:r w:rsidRPr="002D1D6B">
        <w:rPr>
          <w:rFonts w:ascii="Times New Roman" w:eastAsia="Times New Roman" w:hAnsi="Times New Roman" w:cs="Times New Roman"/>
          <w:sz w:val="20"/>
          <w:szCs w:val="20"/>
          <w:lang w:val="ru-RU" w:eastAsia="ru-RU"/>
        </w:rPr>
        <w:t xml:space="preserve">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w:t>
      </w:r>
      <w:r w:rsidRPr="002D1D6B">
        <w:rPr>
          <w:rFonts w:ascii="Times New Roman" w:eastAsia="Times New Roman" w:hAnsi="Times New Roman" w:cs="Times New Roman"/>
          <w:sz w:val="20"/>
          <w:szCs w:val="20"/>
          <w:lang w:val="ru-RU" w:eastAsia="ru-RU"/>
        </w:rPr>
        <w:lastRenderedPageBreak/>
        <w:t>управления хозяйственных обществ распоряжением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10. Администрация Дячкинского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Статья </w:t>
      </w:r>
      <w:r w:rsidRPr="002D1D6B">
        <w:rPr>
          <w:rFonts w:ascii="Times New Roman" w:eastAsia="Times New Roman" w:hAnsi="Times New Roman" w:cs="Times New Roman"/>
          <w:sz w:val="20"/>
          <w:szCs w:val="20"/>
          <w:lang w:eastAsia="ru-RU"/>
        </w:rPr>
        <w:t>59</w:t>
      </w:r>
      <w:r w:rsidRPr="002D1D6B">
        <w:rPr>
          <w:rFonts w:ascii="Times New Roman" w:eastAsia="Times New Roman" w:hAnsi="Times New Roman" w:cs="Times New Roman"/>
          <w:sz w:val="20"/>
          <w:szCs w:val="20"/>
          <w:lang w:val="ru-RU" w:eastAsia="ru-RU"/>
        </w:rPr>
        <w:t>. Закупки для обеспечения муниципальных нужд</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Закупки товаров, работ, услуг для обеспечения муниципальных нужд осуществляются за счет средств местного бюджета.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6</w:t>
      </w:r>
      <w:r w:rsidRPr="002D1D6B">
        <w:rPr>
          <w:rFonts w:ascii="Times New Roman" w:eastAsia="Times New Roman" w:hAnsi="Times New Roman" w:cs="Times New Roman"/>
          <w:sz w:val="20"/>
          <w:szCs w:val="20"/>
          <w:lang w:eastAsia="ru-RU"/>
        </w:rPr>
        <w:t>0</w:t>
      </w:r>
      <w:r w:rsidRPr="002D1D6B">
        <w:rPr>
          <w:rFonts w:ascii="Times New Roman" w:eastAsia="Times New Roman" w:hAnsi="Times New Roman" w:cs="Times New Roman"/>
          <w:sz w:val="20"/>
          <w:szCs w:val="20"/>
          <w:lang w:val="ru-RU" w:eastAsia="ru-RU"/>
        </w:rPr>
        <w:t xml:space="preserve">. </w:t>
      </w:r>
      <w:proofErr w:type="spellStart"/>
      <w:r w:rsidRPr="002D1D6B">
        <w:rPr>
          <w:rFonts w:ascii="Times New Roman" w:eastAsia="Times New Roman" w:hAnsi="Times New Roman" w:cs="Times New Roman"/>
          <w:sz w:val="20"/>
          <w:szCs w:val="20"/>
          <w:lang w:val="ru-RU" w:eastAsia="ru-RU"/>
        </w:rPr>
        <w:t>Муниципально</w:t>
      </w:r>
      <w:proofErr w:type="spellEnd"/>
      <w:r w:rsidRPr="002D1D6B">
        <w:rPr>
          <w:rFonts w:ascii="Times New Roman" w:eastAsia="Times New Roman" w:hAnsi="Times New Roman" w:cs="Times New Roman"/>
          <w:sz w:val="20"/>
          <w:szCs w:val="20"/>
          <w:lang w:val="ru-RU" w:eastAsia="ru-RU"/>
        </w:rPr>
        <w:t>-частное партнерство</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1. От имени Дячкинского сельского поселения, действующего в качестве публичного партнера в </w:t>
      </w:r>
      <w:proofErr w:type="spellStart"/>
      <w:r w:rsidRPr="002D1D6B">
        <w:rPr>
          <w:rFonts w:ascii="Times New Roman" w:eastAsia="Times New Roman" w:hAnsi="Times New Roman" w:cs="Times New Roman"/>
          <w:sz w:val="20"/>
          <w:szCs w:val="20"/>
          <w:lang w:val="ru-RU" w:eastAsia="ru-RU"/>
        </w:rPr>
        <w:t>муниципально</w:t>
      </w:r>
      <w:proofErr w:type="spellEnd"/>
      <w:r w:rsidRPr="002D1D6B">
        <w:rPr>
          <w:rFonts w:ascii="Times New Roman" w:eastAsia="Times New Roman" w:hAnsi="Times New Roman" w:cs="Times New Roman"/>
          <w:sz w:val="20"/>
          <w:szCs w:val="20"/>
          <w:lang w:val="ru-RU" w:eastAsia="ru-RU"/>
        </w:rPr>
        <w:t>-частном партнерстве, выступает Администрация Дячкинского сельского поселения.</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2. Председатель Собрания депутатов – глава Дячкинского сельского поселения издает постановление об определении Администрации Дячкинского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w:t>
      </w:r>
      <w:proofErr w:type="spellStart"/>
      <w:r w:rsidRPr="002D1D6B">
        <w:rPr>
          <w:rFonts w:ascii="Times New Roman" w:eastAsia="Times New Roman" w:hAnsi="Times New Roman" w:cs="Times New Roman"/>
          <w:sz w:val="20"/>
          <w:szCs w:val="20"/>
          <w:lang w:val="ru-RU" w:eastAsia="ru-RU"/>
        </w:rPr>
        <w:t>муниципально</w:t>
      </w:r>
      <w:proofErr w:type="spellEnd"/>
      <w:r w:rsidRPr="002D1D6B">
        <w:rPr>
          <w:rFonts w:ascii="Times New Roman" w:eastAsia="Times New Roman" w:hAnsi="Times New Roman" w:cs="Times New Roman"/>
          <w:sz w:val="20"/>
          <w:szCs w:val="20"/>
          <w:lang w:val="ru-RU" w:eastAsia="ru-RU"/>
        </w:rPr>
        <w:t>-частном партнерстве в Российской Федерации и внесении изменений в отдельные законодательные акты Российской Федерации».</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3. Председатель Собрания депутатов – глава Дячкинского сельского поселения направляет в орган исполнительной власти Ростовской области, определенный Правительством Ростовской области, проект </w:t>
      </w:r>
      <w:proofErr w:type="spellStart"/>
      <w:r w:rsidRPr="002D1D6B">
        <w:rPr>
          <w:rFonts w:ascii="Times New Roman" w:eastAsia="Times New Roman" w:hAnsi="Times New Roman" w:cs="Times New Roman"/>
          <w:sz w:val="20"/>
          <w:szCs w:val="20"/>
          <w:lang w:val="ru-RU" w:eastAsia="ru-RU"/>
        </w:rPr>
        <w:t>муниципально</w:t>
      </w:r>
      <w:proofErr w:type="spellEnd"/>
      <w:r w:rsidRPr="002D1D6B">
        <w:rPr>
          <w:rFonts w:ascii="Times New Roman" w:eastAsia="Times New Roman" w:hAnsi="Times New Roman" w:cs="Times New Roman"/>
          <w:sz w:val="20"/>
          <w:szCs w:val="20"/>
          <w:lang w:val="ru-RU" w:eastAsia="ru-RU"/>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w:t>
      </w:r>
      <w:proofErr w:type="spellStart"/>
      <w:r w:rsidRPr="002D1D6B">
        <w:rPr>
          <w:rFonts w:ascii="Times New Roman" w:eastAsia="Times New Roman" w:hAnsi="Times New Roman" w:cs="Times New Roman"/>
          <w:sz w:val="20"/>
          <w:szCs w:val="20"/>
          <w:lang w:val="ru-RU" w:eastAsia="ru-RU"/>
        </w:rPr>
        <w:t>муниципально</w:t>
      </w:r>
      <w:proofErr w:type="spellEnd"/>
      <w:r w:rsidRPr="002D1D6B">
        <w:rPr>
          <w:rFonts w:ascii="Times New Roman" w:eastAsia="Times New Roman" w:hAnsi="Times New Roman" w:cs="Times New Roman"/>
          <w:sz w:val="20"/>
          <w:szCs w:val="20"/>
          <w:lang w:val="ru-RU" w:eastAsia="ru-RU"/>
        </w:rPr>
        <w:t>-частном партнерстве в Российской Федерации и внесении изменений в отдельные законодательные акты Российской Федерации».</w:t>
      </w:r>
    </w:p>
    <w:p w:rsidR="002D1D6B" w:rsidRPr="002D1D6B" w:rsidRDefault="002D1D6B" w:rsidP="002D1D6B">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6</w:t>
      </w:r>
      <w:r w:rsidRPr="002D1D6B">
        <w:rPr>
          <w:rFonts w:ascii="Times New Roman" w:eastAsia="Times New Roman" w:hAnsi="Times New Roman" w:cs="Times New Roman"/>
          <w:sz w:val="20"/>
          <w:szCs w:val="20"/>
          <w:lang w:eastAsia="ru-RU"/>
        </w:rPr>
        <w:t>1</w:t>
      </w:r>
      <w:r w:rsidRPr="002D1D6B">
        <w:rPr>
          <w:rFonts w:ascii="Times New Roman" w:eastAsia="Times New Roman" w:hAnsi="Times New Roman" w:cs="Times New Roman"/>
          <w:sz w:val="20"/>
          <w:szCs w:val="20"/>
          <w:lang w:val="ru-RU" w:eastAsia="ru-RU"/>
        </w:rPr>
        <w:t>. Составление, рассмотрение и утверждение бюджета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Проект бюджета Дячкинского сельского поселения составляется Администрацией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2. Проект бюджета Дячкинского сельского поселения составляется на основе прогноза социально-экономического развития Дячкинского сельского поселения в целях финансового обеспечения расходных обязательств.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Проект бюджета Дячкинского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Дячкинского сельского поселения, за исключением решения о бюджете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В случае, если проект бюджета Дячкинского сельского поселения составляется и утверждается на очередной финансовый год, решением Собрания депутатов Дячкинского сельского поселения могут быть предусмотрены разработка и утверждение среднесрочного финансового плана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Порядок и сроки составления проекта бюджета Дячкинского сельского поселения устанавливаются постановлением Администрации Дячкинского сельского поселения с соблюдением требований, устанавливаемых Бюджетным кодексом Российской Федерации и решениями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Проект бюджета Дячкинского сельского поселения вносится на рассмотрение Собрания депутатов Дячкинского сельского поселения главой Администрации Дячкинского сельского поселения в сроки, установленные решением Собрания депутатов Дячкинского сельского поселения, но не позднее 15 ноября текущего года.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Одновременно с проектом решения Собрания депутатов Дячкинского сельского поселения о бюджете Дячкинского сельского поселения представляются документы, предусмотренные Бюджетным кодексом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Бюджет Дячкинского сельского поселения утверждается Собранием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Порядок рассмотрения и утверждения решения о бюджете Дячкинского сельского поселения устанавливается Собранием депутатов Дячкинского сельского поселения. Данный порядок должен предусматривать вступление в силу решения Собрания депутатов Дячкинского сельского поселения о бюджете Дячкинского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lastRenderedPageBreak/>
        <w:t>Статья 6</w:t>
      </w:r>
      <w:r w:rsidRPr="002D1D6B">
        <w:rPr>
          <w:rFonts w:ascii="Times New Roman" w:eastAsia="Times New Roman" w:hAnsi="Times New Roman" w:cs="Times New Roman"/>
          <w:sz w:val="20"/>
          <w:szCs w:val="20"/>
          <w:lang w:eastAsia="ru-RU"/>
        </w:rPr>
        <w:t>2</w:t>
      </w:r>
      <w:r w:rsidRPr="002D1D6B">
        <w:rPr>
          <w:rFonts w:ascii="Times New Roman" w:eastAsia="Times New Roman" w:hAnsi="Times New Roman" w:cs="Times New Roman"/>
          <w:sz w:val="20"/>
          <w:szCs w:val="20"/>
          <w:lang w:val="ru-RU" w:eastAsia="ru-RU"/>
        </w:rPr>
        <w:t>. Исполнение бюджета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Исполнение бюджета Дячкинского сельского поселения обеспечивается Администрацией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2. Бюджет Дячкинского сельского поселения исполняется на основе единства кассы и подведомственности расходов.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Исполнение бюджета Дячкинского сельского поселения организуется на основе сводной бюджетной росписи и кассового плана.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Бюджет Дячкинского сельского поселения исполняется по доходам, расходам и источникам финансирования дефицита бюджета.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Доходы, фактически полученные при исполнении бюджета Дячкинского сельского поселения сверх утвержденных решением Собрания депутатов Дячкинского сельского поселения о бюджете Дячкинского сельского поселения, могут направляться без внесения изменений в решение Собрания депутатов Дячкинского сельского поселения о бюджете Дячкинского сельского поселения на цели, установленные Бюджетным кодексом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6</w:t>
      </w:r>
      <w:r w:rsidRPr="002D1D6B">
        <w:rPr>
          <w:rFonts w:ascii="Times New Roman" w:eastAsia="Times New Roman" w:hAnsi="Times New Roman" w:cs="Times New Roman"/>
          <w:sz w:val="20"/>
          <w:szCs w:val="20"/>
          <w:lang w:eastAsia="ru-RU"/>
        </w:rPr>
        <w:t>3</w:t>
      </w:r>
      <w:r w:rsidRPr="002D1D6B">
        <w:rPr>
          <w:rFonts w:ascii="Times New Roman" w:eastAsia="Times New Roman" w:hAnsi="Times New Roman" w:cs="Times New Roman"/>
          <w:sz w:val="20"/>
          <w:szCs w:val="20"/>
          <w:lang w:val="ru-RU" w:eastAsia="ru-RU"/>
        </w:rPr>
        <w:t>. Контроль за исполнением бюджета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Контроль за исполнением бюджета Дячкинского сельского поселения осуществляют Собрание депутатов Дячкинского сельского поселения, Администрация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2. Собрание депутатов Дячкинского сельского поселения вправе рассматривать отдельные вопросы исполнения бюджета Дячкинского сельского поселения на заседаниях комиссий, рабочих групп в ходе депутатских слушаний и в связи с депутатскими запросами.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По представлению главы Администрации Дячкинского сельского поселения Собрание депутатов Дячкинского сельского поселения утверждает отчет об исполнении бюджета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Должностные лица Администрации Дячкинского сельского поселения осуществляют контроль за исполнением бюджета Дячкинского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6</w:t>
      </w:r>
      <w:r w:rsidRPr="002D1D6B">
        <w:rPr>
          <w:rFonts w:ascii="Times New Roman" w:eastAsia="Times New Roman" w:hAnsi="Times New Roman" w:cs="Times New Roman"/>
          <w:sz w:val="20"/>
          <w:szCs w:val="20"/>
          <w:lang w:eastAsia="ru-RU"/>
        </w:rPr>
        <w:t>4</w:t>
      </w:r>
      <w:r w:rsidRPr="002D1D6B">
        <w:rPr>
          <w:rFonts w:ascii="Times New Roman" w:eastAsia="Times New Roman" w:hAnsi="Times New Roman" w:cs="Times New Roman"/>
          <w:sz w:val="20"/>
          <w:szCs w:val="20"/>
          <w:lang w:val="ru-RU" w:eastAsia="ru-RU"/>
        </w:rPr>
        <w:t>. Муниципальный долг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Решением Собрания депутатов Дячкинского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Дячкинского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Дячкинского сельского поселения обязательств по муниципальным гарантиям в иностранной валюте).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Верхние пределы муниципального внутреннего долга, муниципального внешнего долга (при наличии у Дячкинского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Собрание депутатов Дячкинского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Муниципальные внутренние заимствования осуществляются в целях финансирования дефицита бюджета Дячкинского сельского поселения, погашения долговых обязательств Дячкинского сельского поселения, пополнения в течение финансового года остатков средств на счетах бюджета Дячкинского сельского поселения, а также в целях предоставления бюджетных кредитов бюджету Дячкинского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Право осуществления муниципальных заимствований от имени Дячкинского сельского поселения принадлежит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Дячкинского сельского поселения о местном бюджете на очередной финансовый год и плановый период (очередной финансовый год).</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3. От имени Дячкинского сельского поселения муниципальные гарантии предоставляются Администрацией Дячкинского сельского поселения в пределах общей суммы предоставляемых гарантий, указанной в решении о бюджете Дячкинского сельского поселения на очередной финансовый год (очередной </w:t>
      </w:r>
      <w:r w:rsidRPr="002D1D6B">
        <w:rPr>
          <w:rFonts w:ascii="Times New Roman" w:eastAsia="Times New Roman" w:hAnsi="Times New Roman" w:cs="Times New Roman"/>
          <w:sz w:val="20"/>
          <w:szCs w:val="20"/>
          <w:lang w:val="ru-RU" w:eastAsia="ru-RU"/>
        </w:rPr>
        <w:lastRenderedPageBreak/>
        <w:t>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2D1D6B" w:rsidRPr="002D1D6B" w:rsidRDefault="002D1D6B" w:rsidP="002D1D6B">
      <w:pPr>
        <w:widowControl w:val="0"/>
        <w:adjustRightInd w:val="0"/>
        <w:spacing w:after="0" w:line="240" w:lineRule="atLeast"/>
        <w:ind w:firstLine="709"/>
        <w:jc w:val="both"/>
        <w:textAlignment w:val="baseline"/>
        <w:rPr>
          <w:rFonts w:ascii="Times New Roman" w:eastAsia="Calibri" w:hAnsi="Times New Roman" w:cs="Times New Roman"/>
          <w:sz w:val="20"/>
          <w:szCs w:val="20"/>
          <w:lang w:val="ru-RU"/>
        </w:rPr>
      </w:pPr>
      <w:r w:rsidRPr="002D1D6B">
        <w:rPr>
          <w:rFonts w:ascii="Times New Roman" w:eastAsia="Calibri" w:hAnsi="Times New Roman" w:cs="Times New Roman"/>
          <w:sz w:val="20"/>
          <w:szCs w:val="20"/>
          <w:lang w:val="ru-RU"/>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Calibri" w:hAnsi="Times New Roman" w:cs="Times New Roman"/>
          <w:sz w:val="20"/>
          <w:szCs w:val="20"/>
          <w:lang w:val="ru-RU"/>
        </w:rPr>
      </w:pPr>
      <w:r w:rsidRPr="002D1D6B">
        <w:rPr>
          <w:rFonts w:ascii="Times New Roman" w:eastAsia="Calibri" w:hAnsi="Times New Roman" w:cs="Times New Roman"/>
          <w:sz w:val="20"/>
          <w:szCs w:val="20"/>
          <w:lang w:val="ru-RU"/>
        </w:rPr>
        <w:t>Долговые обязательства Дячкинского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Глава Администрации Дячкинского сельского поселения по истечении сроков, указанных в абзаце первом пункта 4 настоящей статьи, издает постановление Администрации Дячкинского сельского поселения о списании с муниципального долга муниципальных долговых обязательств, выраженных в валюте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Учет и регистрация муниципальных долговых обязательств Дячкинского сельского поселения осуществляются в муниципальной долговой книге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6. Управление муниципальным долгом осуществляется Администрацией Дячкинского сельского поселения в соответствии с Бюджетным кодексом Российской Федерации и настоящим Уставом.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Глава 9. Ответственность органов местного самоуправления и должностных лиц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6</w:t>
      </w:r>
      <w:r w:rsidRPr="002D1D6B">
        <w:rPr>
          <w:rFonts w:ascii="Times New Roman" w:eastAsia="Times New Roman" w:hAnsi="Times New Roman" w:cs="Times New Roman"/>
          <w:sz w:val="20"/>
          <w:szCs w:val="20"/>
          <w:lang w:eastAsia="ru-RU"/>
        </w:rPr>
        <w:t>5</w:t>
      </w:r>
      <w:r w:rsidRPr="002D1D6B">
        <w:rPr>
          <w:rFonts w:ascii="Times New Roman" w:eastAsia="Times New Roman" w:hAnsi="Times New Roman" w:cs="Times New Roman"/>
          <w:sz w:val="20"/>
          <w:szCs w:val="20"/>
          <w:lang w:val="ru-RU" w:eastAsia="ru-RU"/>
        </w:rPr>
        <w:t>. Ответственность органов местного самоуправления и должностных лиц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Органы местного самоуправления и должностные лица местного самоуправления несут ответственность перед населением Дячкинского сельского поселения, государством, физическими и юридическими лицами в соответствии с федеральными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6</w:t>
      </w:r>
      <w:r w:rsidRPr="002D1D6B">
        <w:rPr>
          <w:rFonts w:ascii="Times New Roman" w:eastAsia="Times New Roman" w:hAnsi="Times New Roman" w:cs="Times New Roman"/>
          <w:sz w:val="20"/>
          <w:szCs w:val="20"/>
          <w:lang w:eastAsia="ru-RU"/>
        </w:rPr>
        <w:t>6</w:t>
      </w:r>
      <w:r w:rsidRPr="002D1D6B">
        <w:rPr>
          <w:rFonts w:ascii="Times New Roman" w:eastAsia="Times New Roman" w:hAnsi="Times New Roman" w:cs="Times New Roman"/>
          <w:sz w:val="20"/>
          <w:szCs w:val="20"/>
          <w:lang w:val="ru-RU" w:eastAsia="ru-RU"/>
        </w:rPr>
        <w:t>. Ответственность депутатов Собрания депутатов Дячкинского сельского поселения, председателя Собрания депутатов – главы Дячкинского сельского поселения перед населением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Население Дячкинского сельского поселения вправе отозвать депутатов Собрания депутатов Дячкинского сельского поселения, председателя Собрания депутатов – главу Дячкинского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6</w:t>
      </w:r>
      <w:r w:rsidRPr="002D1D6B">
        <w:rPr>
          <w:rFonts w:ascii="Times New Roman" w:eastAsia="Times New Roman" w:hAnsi="Times New Roman" w:cs="Times New Roman"/>
          <w:sz w:val="20"/>
          <w:szCs w:val="20"/>
          <w:lang w:eastAsia="ru-RU"/>
        </w:rPr>
        <w:t>7</w:t>
      </w:r>
      <w:r w:rsidRPr="002D1D6B">
        <w:rPr>
          <w:rFonts w:ascii="Times New Roman" w:eastAsia="Times New Roman" w:hAnsi="Times New Roman" w:cs="Times New Roman"/>
          <w:sz w:val="20"/>
          <w:szCs w:val="20"/>
          <w:lang w:val="ru-RU" w:eastAsia="ru-RU"/>
        </w:rPr>
        <w:t>. Ответственность Собрания депутатов Дячкинского сельского поселения перед государством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В случае, если соответствующим судом установлено, что Собранием депутатов Дячкинского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Дячкинского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В случае, если соответствующим судом установлено, что избранное в правомочном составе Собрание депутатов Дячкинского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В случае, если соответствующим судом установлено, что вновь избранное в правомочном составе Собрание депутатов Дячкинского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4. Депутаты Собрания депутатов Дячкинского сельского поселения, распущенного  на основании </w:t>
      </w:r>
      <w:hyperlink r:id="rId16" w:history="1">
        <w:r w:rsidRPr="002D1D6B">
          <w:rPr>
            <w:rFonts w:ascii="Times New Roman" w:eastAsia="Times New Roman" w:hAnsi="Times New Roman" w:cs="Times New Roman"/>
            <w:sz w:val="20"/>
            <w:szCs w:val="20"/>
            <w:lang w:val="ru-RU" w:eastAsia="ru-RU"/>
          </w:rPr>
          <w:t>пункта</w:t>
        </w:r>
      </w:hyperlink>
      <w:r w:rsidRPr="002D1D6B">
        <w:rPr>
          <w:rFonts w:ascii="Times New Roman" w:eastAsia="Times New Roman" w:hAnsi="Times New Roman" w:cs="Times New Roman"/>
          <w:sz w:val="20"/>
          <w:szCs w:val="20"/>
          <w:lang w:val="ru-RU" w:eastAsia="ru-RU"/>
        </w:rPr>
        <w:t xml:space="preserve"> 2 настоящей статьи, вправе в течение 10 дней со дня вступления в силу областного закона о роспуске Собрания депутатов Дячкинского сельского поселения обратиться в суд с заявлением для установления факта отсутствия их </w:t>
      </w:r>
      <w:r w:rsidRPr="002D1D6B">
        <w:rPr>
          <w:rFonts w:ascii="Times New Roman" w:eastAsia="Times New Roman" w:hAnsi="Times New Roman" w:cs="Times New Roman"/>
          <w:sz w:val="20"/>
          <w:szCs w:val="20"/>
          <w:lang w:val="ru-RU" w:eastAsia="ru-RU"/>
        </w:rPr>
        <w:lastRenderedPageBreak/>
        <w:t xml:space="preserve">вины за </w:t>
      </w:r>
      <w:proofErr w:type="spellStart"/>
      <w:r w:rsidRPr="002D1D6B">
        <w:rPr>
          <w:rFonts w:ascii="Times New Roman" w:eastAsia="Times New Roman" w:hAnsi="Times New Roman" w:cs="Times New Roman"/>
          <w:sz w:val="20"/>
          <w:szCs w:val="20"/>
          <w:lang w:val="ru-RU" w:eastAsia="ru-RU"/>
        </w:rPr>
        <w:t>непроведение</w:t>
      </w:r>
      <w:proofErr w:type="spellEnd"/>
      <w:r w:rsidRPr="002D1D6B">
        <w:rPr>
          <w:rFonts w:ascii="Times New Roman" w:eastAsia="Times New Roman" w:hAnsi="Times New Roman" w:cs="Times New Roman"/>
          <w:sz w:val="20"/>
          <w:szCs w:val="20"/>
          <w:lang w:val="ru-RU" w:eastAsia="ru-RU"/>
        </w:rPr>
        <w:t xml:space="preserve"> Собранием депутатов Дячкинского сельского поселения правомочного заседания в течение трех месяцев подряд.</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Полномочия Собрания депутатов Дячкинского сельского поселения прекращаются со дня вступления в силу областного закона о его роспуске.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6</w:t>
      </w:r>
      <w:r w:rsidRPr="002D1D6B">
        <w:rPr>
          <w:rFonts w:ascii="Times New Roman" w:eastAsia="Times New Roman" w:hAnsi="Times New Roman" w:cs="Times New Roman"/>
          <w:sz w:val="20"/>
          <w:szCs w:val="20"/>
          <w:lang w:eastAsia="ru-RU"/>
        </w:rPr>
        <w:t>8</w:t>
      </w:r>
      <w:r w:rsidRPr="002D1D6B">
        <w:rPr>
          <w:rFonts w:ascii="Times New Roman" w:eastAsia="Times New Roman" w:hAnsi="Times New Roman" w:cs="Times New Roman"/>
          <w:sz w:val="20"/>
          <w:szCs w:val="20"/>
          <w:lang w:val="ru-RU" w:eastAsia="ru-RU"/>
        </w:rPr>
        <w:t>. Ответственность председателя Собрания депутатов – главы Дячкинского сельского поселения, главы Администрации Дячкинского сельского поселения перед государством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Губернатор Ростовской области издает правовой акт об отрешении от должности председателя Собрания депутатов – главы Дячкинского сельского поселения, главы Администрации Дячкинского сельского поселения в случае: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издания председателем Собрания депутатов – главой Дячкинского сельского поселения, главой Администрации Дячкинского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Дячкинского сельского поселения, глава Администрации Дячкинского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2D1D6B" w:rsidRPr="002D1D6B" w:rsidRDefault="002D1D6B" w:rsidP="002D1D6B">
      <w:pPr>
        <w:widowControl w:val="0"/>
        <w:autoSpaceDE w:val="0"/>
        <w:autoSpaceDN w:val="0"/>
        <w:adjustRightInd w:val="0"/>
        <w:spacing w:after="0" w:line="360" w:lineRule="atLeast"/>
        <w:ind w:firstLine="540"/>
        <w:jc w:val="both"/>
        <w:textAlignment w:val="baseline"/>
        <w:rPr>
          <w:rFonts w:ascii="Times New Roman" w:eastAsia="Times New Roman" w:hAnsi="Times New Roman" w:cs="Times New Roman"/>
          <w:sz w:val="20"/>
          <w:szCs w:val="20"/>
          <w:lang w:val="ru-RU" w:eastAsia="hy-AM"/>
        </w:rPr>
      </w:pPr>
      <w:r w:rsidRPr="002D1D6B">
        <w:rPr>
          <w:rFonts w:ascii="Times New Roman" w:eastAsia="Times New Roman" w:hAnsi="Times New Roman" w:cs="Times New Roman"/>
          <w:sz w:val="20"/>
          <w:szCs w:val="20"/>
          <w:lang w:val="ru-RU" w:eastAsia="hy-AM"/>
        </w:rPr>
        <w:t>2) совершения председателем Собрания депутатов – главой Дячкинского сельского поселения, главой Администрации Дячкинского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Дячкинского сельского поселения, глава Администрации Дячкинского сельского поселения не принял в пределах своих полномочий мер по исполнению решения суда.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Срок, в течение которого Губернатор Ростовской области издает правовой акт об отрешении от должности председателя Собрания депутатов – главы Дячкинского сельского поселения, главы Администрации Дячкинского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Статья </w:t>
      </w:r>
      <w:r w:rsidRPr="002D1D6B">
        <w:rPr>
          <w:rFonts w:ascii="Times New Roman" w:eastAsia="Times New Roman" w:hAnsi="Times New Roman" w:cs="Times New Roman"/>
          <w:sz w:val="20"/>
          <w:szCs w:val="20"/>
          <w:lang w:eastAsia="ru-RU"/>
        </w:rPr>
        <w:t>69</w:t>
      </w:r>
      <w:r w:rsidRPr="002D1D6B">
        <w:rPr>
          <w:rFonts w:ascii="Times New Roman" w:eastAsia="Times New Roman" w:hAnsi="Times New Roman" w:cs="Times New Roman"/>
          <w:sz w:val="20"/>
          <w:szCs w:val="20"/>
          <w:lang w:val="ru-RU" w:eastAsia="ru-RU"/>
        </w:rPr>
        <w:t>. Удаление председателя Собрания депутатов – главы Дячкинского сельского поселения в отставку</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1. Собрание депутатов Дячкинского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Дячкинского сельского поселения в отставку по инициативе депутатов Собрания депутатов Дячкинского сельского поселения или по инициативе Губернатора Ростовской области.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Основаниями для удаления председателя Собрания депутатов – главы Дячкинского сельского поселения в отставку являются: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1) решения, действия (бездействие) председателя Собрания депутатов – главы Дячкинского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Дячкинского сельского поселения отдельных государственных полномочий, переданных органам местного самоуправления Дячкинского сельского поселения федеральными законами и областными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неудовлетворительная оценка деятельности председателя Собрания депутатов – главы Дячкинского сельского поселения Собранием депутатов Дячкинского сельского поселения по результатам его ежегодного отчета перед Собранием депутатов Дячкинского сельского поселения, данная два раза подряд;</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w:t>
      </w:r>
      <w:r w:rsidRPr="002D1D6B">
        <w:rPr>
          <w:rFonts w:ascii="Times New Roman" w:eastAsia="Times New Roman" w:hAnsi="Times New Roman" w:cs="Times New Roman"/>
          <w:sz w:val="20"/>
          <w:szCs w:val="20"/>
          <w:lang w:val="ru-RU" w:eastAsia="ru-RU"/>
        </w:rPr>
        <w:lastRenderedPageBreak/>
        <w:t>от 3 декабря 2012 года</w:t>
      </w:r>
      <w:r w:rsidRPr="002D1D6B">
        <w:rPr>
          <w:rFonts w:ascii="Times New Roman" w:eastAsia="Times New Roman" w:hAnsi="Times New Roman" w:cs="Times New Roman"/>
          <w:sz w:val="20"/>
          <w:szCs w:val="20"/>
          <w:lang w:val="ru-RU" w:eastAsia="ru-RU"/>
        </w:rPr>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hy-AM" w:eastAsia="ru-RU"/>
        </w:rPr>
      </w:pPr>
      <w:r w:rsidRPr="002D1D6B">
        <w:rPr>
          <w:rFonts w:ascii="Times New Roman" w:eastAsia="Times New Roman" w:hAnsi="Times New Roman" w:cs="Times New Roman"/>
          <w:sz w:val="20"/>
          <w:szCs w:val="20"/>
          <w:lang w:val="hy-AM" w:eastAsia="ru-RU"/>
        </w:rPr>
        <w:t>5) допущение</w:t>
      </w:r>
      <w:r w:rsidRPr="002D1D6B">
        <w:rPr>
          <w:rFonts w:ascii="Times New Roman" w:eastAsia="Times New Roman" w:hAnsi="Times New Roman" w:cs="Times New Roman"/>
          <w:sz w:val="20"/>
          <w:szCs w:val="20"/>
          <w:lang w:val="ru-RU" w:eastAsia="ru-RU"/>
        </w:rPr>
        <w:t xml:space="preserve"> председателем Собрания депутатов – главой Дячкинского сельского поселения</w:t>
      </w:r>
      <w:r w:rsidRPr="002D1D6B">
        <w:rPr>
          <w:rFonts w:ascii="Times New Roman" w:eastAsia="Times New Roman" w:hAnsi="Times New Roman" w:cs="Times New Roman"/>
          <w:sz w:val="20"/>
          <w:szCs w:val="20"/>
          <w:lang w:val="hy-AM" w:eastAsia="ru-RU"/>
        </w:rPr>
        <w:t xml:space="preserve">, </w:t>
      </w:r>
      <w:r w:rsidRPr="002D1D6B">
        <w:rPr>
          <w:rFonts w:ascii="Times New Roman" w:eastAsia="Times New Roman" w:hAnsi="Times New Roman" w:cs="Times New Roman"/>
          <w:sz w:val="20"/>
          <w:szCs w:val="20"/>
          <w:lang w:val="ru-RU" w:eastAsia="ru-RU"/>
        </w:rPr>
        <w:t>А</w:t>
      </w:r>
      <w:r w:rsidRPr="002D1D6B">
        <w:rPr>
          <w:rFonts w:ascii="Times New Roman" w:eastAsia="Times New Roman" w:hAnsi="Times New Roman" w:cs="Times New Roman"/>
          <w:sz w:val="20"/>
          <w:szCs w:val="20"/>
          <w:lang w:val="hy-AM" w:eastAsia="ru-RU"/>
        </w:rPr>
        <w:t>дминистрацией</w:t>
      </w:r>
      <w:r w:rsidRPr="002D1D6B">
        <w:rPr>
          <w:rFonts w:ascii="Times New Roman" w:eastAsia="Times New Roman" w:hAnsi="Times New Roman" w:cs="Times New Roman"/>
          <w:sz w:val="20"/>
          <w:szCs w:val="20"/>
          <w:lang w:val="ru-RU" w:eastAsia="ru-RU"/>
        </w:rPr>
        <w:t xml:space="preserve"> Дячкинского сельского поселения</w:t>
      </w:r>
      <w:r w:rsidRPr="002D1D6B">
        <w:rPr>
          <w:rFonts w:ascii="Times New Roman" w:eastAsia="Times New Roman" w:hAnsi="Times New Roman" w:cs="Times New Roman"/>
          <w:sz w:val="20"/>
          <w:szCs w:val="20"/>
          <w:lang w:val="hy-AM" w:eastAsia="ru-RU"/>
        </w:rPr>
        <w:t>, иными органами и должностными лицами местного самоуправления Дячкинского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3. Инициатива депутатов Собрания депутатов Дячкинского сельского поселения об удалении председателя Собрания депутатов – главы Дячкинского сельского поселения в отставку, выдвинутая не менее чем одной третью от установленной численности депутатов Собрания депутатов Дячкинского сельского поселения, оформляется в виде обращения, которое вносится в Собрание депутатов Дячкинского сельского поселения. Указанное обращение вносится вместе с проектом решения Собрания депутатов Дячкинского сельского поселения об удалении председателя Собрания депутатов – главы Дячкинского сельского поселения в отставку. О выдвижении данной инициативы председатель Собрания депутатов – глава Дячкинского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4. Рассмотрение инициативы депутатов Собрания депутатов Дячкинского сельского поселения об удалении председателя Собрания депутатов – главы Дячкинского сельского поселения в отставку осуществляется с учетом мнения Губернатора Ростовской области.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5. В случае, если при рассмотрении инициативы депутатов Собрания депутатов Дячкинского сельского поселения об удалении председателя Собрания депутатов – главы Дячкинского сельского поселения в отставку предполагается рассмотрение вопросов, касающихся обеспечения осуществления органами местного самоуправления Дячкинского сельского поселения отдельных государственных полномочий, переданных органам местного самоуправления Дячкинского сельского поселения федеральными законами и областными законами, и (или) решений, действий (бездействия) председателя Собрания депутатов – главы Дячкинского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Дячкинского сельского поселения в отставку может быть принято только при согласии Губернатора Ростовской области.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6. Инициатива Губернатора Ростовской области об удалении председателя Собрания депутатов – главы Дячкинского сельского поселения в отставку оформляется в виде обращения, которое вносится в Собрание депутатов Дячкинского сельского поселения вместе с проектом соответствующего решения Собрания депутатов Дячкинского сельского поселения. О выдвижении данной инициативы председатель Собрания депутатов – глава Дячкинского сельского поселения уведомляется не позднее дня, следующего за днем внесения указанного обращения в Собрание депутатов Дячкинского сельского поселения.</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7. Рассмотрение инициативы депутатов Собрания депутатов Дячкинского сельского поселения или Губернатора Ростовской области об удалении председателя Собрания депутатов – главы Дячкинского сельского поселения в отставку осуществляется Собранием депутатов Дячкинского сельского поселения в течение одного месяца со дня внесения соответствующего обращения.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Заседание Собрания депутатов Дячкинского сельского поселения, на котором рассматривается указанная инициатива, проходит под председательством депутата Собрания депутатов Дячкинского сельского поселения, уполномоченного на это Собранием депутатов Дячкинского сельского поселения.</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8. Решение Собрания депутатов Дячкинского сельского поселения об удалении председателя Собрания депутатов – главы Дячкинского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Дячкинского сельского поселения.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9. Решение об удалении председателя Собрания депутатов – главы Дячкинского сельского поселения в отставку подписывается депутатом, председательствующим на заседании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10. При рассмотрении и принятии Собранием депутатов Дячкинского сельского поселения решения об удалении председателя Собрания депутатов – главы Дячкинского сельского поселения в отставку должны быть обеспечены: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Дячкинского сельского поселения или Губернатора Ростовской области и с проектом решения Собрания депутатов Дячкинского сельского поселения об удалении его в отставку;</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lastRenderedPageBreak/>
        <w:t>2) предоставление ему возможности дать депутатам Собрания депутатов Дячкинского сельского поселения объяснения по поводу обстоятельств, выдвигаемых в качестве основания для удаления в отставку.</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11. В случае, если председатель Собрания депутатов – глава Дячкинского сельского поселения не согласен с решением Собрания депутатов Дячкинского сельского поселения об удалении его в отставку, он вправе в письменном виде изложить свое особое мнение.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12. Решение Собрания депутатов Дячкинского сельского поселения об удалении председателя Собрания депутатов – главы Дячкинского сельского поселения в отставку подлежит официальному опубликованию не позднее чем через пять дней со дня его принятия. В случае, если председатель Собрания депутатов – глава Дячкинского сельского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13. В случае, если инициатива депутатов Собрания депутатов Дячкинского сельского поселения или Губернатора Ростовской области об удалении председателя Собрания депутатов – главы Дячкинского сельского поселения в отставку отклонена Собранием депутатов Дячкинского сельского поселения, вопрос об удалении председателя Собрания депутатов – главы Дячкинского сельского поселения в отставку может быть вынесен на повторное рассмотрение Собранием депутатов Дячкинского сельского поселения не ранее чем через два месяца со дня проведения заседания Собрания депутатов Дячкинского сельского поселения, на котором рассматривался указанный вопрос.</w:t>
      </w:r>
    </w:p>
    <w:p w:rsidR="002D1D6B" w:rsidRPr="002D1D6B" w:rsidRDefault="002D1D6B" w:rsidP="002D1D6B">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val="ru-RU" w:eastAsia="hy-AM"/>
        </w:rPr>
      </w:pPr>
      <w:r w:rsidRPr="002D1D6B">
        <w:rPr>
          <w:rFonts w:ascii="Times New Roman" w:eastAsia="Times New Roman" w:hAnsi="Times New Roman" w:cs="Times New Roman"/>
          <w:sz w:val="20"/>
          <w:szCs w:val="20"/>
          <w:lang w:val="ru-RU" w:eastAsia="hy-AM"/>
        </w:rPr>
        <w:t xml:space="preserve">14. </w:t>
      </w:r>
      <w:r w:rsidRPr="002D1D6B">
        <w:rPr>
          <w:rFonts w:ascii="Times New Roman" w:eastAsia="Times New Roman" w:hAnsi="Times New Roman" w:cs="Times New Roman"/>
          <w:sz w:val="20"/>
          <w:szCs w:val="20"/>
          <w:lang w:val="ru-RU" w:eastAsia="ru-RU"/>
        </w:rPr>
        <w:t>Председатель Собрания депутатов – глава Дячкинского сельского поселения</w:t>
      </w:r>
      <w:r w:rsidRPr="002D1D6B">
        <w:rPr>
          <w:rFonts w:ascii="Times New Roman" w:eastAsia="Times New Roman" w:hAnsi="Times New Roman" w:cs="Times New Roman"/>
          <w:sz w:val="20"/>
          <w:szCs w:val="20"/>
          <w:lang w:val="ru-RU" w:eastAsia="hy-AM"/>
        </w:rPr>
        <w:t>, в отношении которого Собранием депутатов Дячкинского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D1D6B" w:rsidRPr="002D1D6B" w:rsidRDefault="002D1D6B" w:rsidP="002D1D6B">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7</w:t>
      </w:r>
      <w:r w:rsidRPr="002D1D6B">
        <w:rPr>
          <w:rFonts w:ascii="Times New Roman" w:eastAsia="Times New Roman" w:hAnsi="Times New Roman" w:cs="Times New Roman"/>
          <w:sz w:val="20"/>
          <w:szCs w:val="20"/>
          <w:lang w:eastAsia="ru-RU"/>
        </w:rPr>
        <w:t>0</w:t>
      </w:r>
      <w:r w:rsidRPr="002D1D6B">
        <w:rPr>
          <w:rFonts w:ascii="Times New Roman" w:eastAsia="Times New Roman" w:hAnsi="Times New Roman" w:cs="Times New Roman"/>
          <w:sz w:val="20"/>
          <w:szCs w:val="20"/>
          <w:lang w:val="ru-RU" w:eastAsia="ru-RU"/>
        </w:rPr>
        <w:t>. Временное осуществление органами государственной власти отдельных полномочий органов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Отдельные полномочия органов местного самоуправления Дячкинского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7</w:t>
      </w:r>
      <w:r w:rsidRPr="002D1D6B">
        <w:rPr>
          <w:rFonts w:ascii="Times New Roman" w:eastAsia="Times New Roman" w:hAnsi="Times New Roman" w:cs="Times New Roman"/>
          <w:sz w:val="20"/>
          <w:szCs w:val="20"/>
          <w:lang w:eastAsia="ru-RU"/>
        </w:rPr>
        <w:t>1</w:t>
      </w:r>
      <w:r w:rsidRPr="002D1D6B">
        <w:rPr>
          <w:rFonts w:ascii="Times New Roman" w:eastAsia="Times New Roman" w:hAnsi="Times New Roman" w:cs="Times New Roman"/>
          <w:sz w:val="20"/>
          <w:szCs w:val="20"/>
          <w:lang w:val="ru-RU" w:eastAsia="ru-RU"/>
        </w:rPr>
        <w:t>. Ответственность органов местного самоуправления и должностных лиц местного самоуправления перед физическими и юридическими лицами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Глава 10. Заключительные и переходные положения</w:t>
      </w:r>
    </w:p>
    <w:p w:rsidR="002D1D6B" w:rsidRPr="002D1D6B" w:rsidRDefault="002D1D6B" w:rsidP="002D1D6B">
      <w:pPr>
        <w:widowControl w:val="0"/>
        <w:adjustRightInd w:val="0"/>
        <w:spacing w:after="0" w:line="240" w:lineRule="auto"/>
        <w:jc w:val="both"/>
        <w:textAlignment w:val="baseline"/>
        <w:rPr>
          <w:rFonts w:ascii="Times New Roman" w:eastAsia="Calibri" w:hAnsi="Times New Roman" w:cs="Times New Roman"/>
          <w:i/>
          <w:sz w:val="20"/>
          <w:szCs w:val="20"/>
          <w:lang w:val="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Статья 7</w:t>
      </w:r>
      <w:r w:rsidRPr="002D1D6B">
        <w:rPr>
          <w:rFonts w:ascii="Times New Roman" w:eastAsia="Times New Roman" w:hAnsi="Times New Roman" w:cs="Times New Roman"/>
          <w:sz w:val="20"/>
          <w:szCs w:val="20"/>
          <w:lang w:eastAsia="ru-RU"/>
        </w:rPr>
        <w:t>2</w:t>
      </w:r>
      <w:r w:rsidRPr="002D1D6B">
        <w:rPr>
          <w:rFonts w:ascii="Times New Roman" w:eastAsia="Times New Roman" w:hAnsi="Times New Roman" w:cs="Times New Roman"/>
          <w:sz w:val="20"/>
          <w:szCs w:val="20"/>
          <w:lang w:val="ru-RU" w:eastAsia="ru-RU"/>
        </w:rPr>
        <w:t>. Заключительные и переходные положения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D1D6B">
        <w:rPr>
          <w:rFonts w:ascii="Times New Roman" w:eastAsia="Calibri" w:hAnsi="Times New Roman" w:cs="Times New Roman"/>
          <w:sz w:val="20"/>
          <w:szCs w:val="20"/>
        </w:rPr>
        <w:t xml:space="preserve">1. </w:t>
      </w:r>
      <w:r w:rsidRPr="002D1D6B">
        <w:rPr>
          <w:rFonts w:ascii="Times New Roman" w:eastAsia="Calibri" w:hAnsi="Times New Roman" w:cs="Times New Roman"/>
          <w:sz w:val="20"/>
          <w:szCs w:val="20"/>
          <w:lang w:val="ru-RU"/>
        </w:rPr>
        <w:t xml:space="preserve">Настоящий Устав вступает в силу со дня его официального опубликования, </w:t>
      </w:r>
      <w:r w:rsidRPr="002D1D6B">
        <w:rPr>
          <w:rFonts w:ascii="Times New Roman" w:eastAsia="Times New Roman" w:hAnsi="Times New Roman" w:cs="Times New Roman"/>
          <w:sz w:val="20"/>
          <w:szCs w:val="20"/>
          <w:lang w:val="ru-RU" w:eastAsia="ru-RU"/>
        </w:rPr>
        <w:t xml:space="preserve">произведенного после его государственной регистрации, за исключением </w:t>
      </w:r>
      <w:r w:rsidRPr="002D1D6B">
        <w:rPr>
          <w:rFonts w:ascii="Times New Roman" w:eastAsia="Times New Roman" w:hAnsi="Times New Roman" w:cs="Times New Roman"/>
          <w:sz w:val="20"/>
          <w:szCs w:val="20"/>
          <w:lang w:eastAsia="ru-RU"/>
        </w:rPr>
        <w:t>пункта 3 статьи 2 настоящего Устава</w:t>
      </w:r>
      <w:r w:rsidRPr="002D1D6B">
        <w:rPr>
          <w:rFonts w:ascii="Times New Roman" w:eastAsia="Times New Roman" w:hAnsi="Times New Roman" w:cs="Times New Roman"/>
          <w:sz w:val="20"/>
          <w:szCs w:val="20"/>
          <w:lang w:val="ru-RU" w:eastAsia="ru-RU"/>
        </w:rPr>
        <w:t>.</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Пункт 3 статьи 2 настоящего Устава вступает в силу с 1 января 2024 года</w:t>
      </w:r>
      <w:r w:rsidRPr="002D1D6B">
        <w:rPr>
          <w:rFonts w:ascii="Times New Roman" w:eastAsia="Times New Roman" w:hAnsi="Times New Roman" w:cs="Times New Roman"/>
          <w:sz w:val="20"/>
          <w:szCs w:val="20"/>
          <w:lang w:val="ru-RU" w:eastAsia="ru-RU"/>
        </w:rPr>
        <w:t>, но не ранее дня официального опубликования</w:t>
      </w:r>
      <w:r w:rsidRPr="002D1D6B">
        <w:rPr>
          <w:rFonts w:ascii="Times New Roman" w:eastAsia="Times New Roman" w:hAnsi="Times New Roman" w:cs="Times New Roman"/>
          <w:sz w:val="20"/>
          <w:szCs w:val="20"/>
          <w:lang w:eastAsia="ru-RU"/>
        </w:rPr>
        <w:t xml:space="preserve"> настоящего Устава</w:t>
      </w:r>
      <w:r w:rsidRPr="002D1D6B">
        <w:rPr>
          <w:rFonts w:ascii="Times New Roman" w:eastAsia="Times New Roman" w:hAnsi="Times New Roman" w:cs="Times New Roman"/>
          <w:sz w:val="20"/>
          <w:szCs w:val="20"/>
          <w:lang w:val="ru-RU" w:eastAsia="ru-RU"/>
        </w:rPr>
        <w:t>, произведенного после</w:t>
      </w:r>
      <w:r w:rsidRPr="002D1D6B">
        <w:rPr>
          <w:rFonts w:ascii="Times New Roman" w:eastAsia="Times New Roman" w:hAnsi="Times New Roman" w:cs="Times New Roman"/>
          <w:sz w:val="20"/>
          <w:szCs w:val="20"/>
          <w:lang w:eastAsia="ru-RU"/>
        </w:rPr>
        <w:t xml:space="preserve"> его</w:t>
      </w:r>
      <w:r w:rsidRPr="002D1D6B">
        <w:rPr>
          <w:rFonts w:ascii="Times New Roman" w:eastAsia="Times New Roman" w:hAnsi="Times New Roman" w:cs="Times New Roman"/>
          <w:sz w:val="20"/>
          <w:szCs w:val="20"/>
          <w:lang w:val="ru-RU" w:eastAsia="ru-RU"/>
        </w:rPr>
        <w:t xml:space="preserve"> государственной регистрации.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color w:val="000000"/>
          <w:sz w:val="20"/>
          <w:szCs w:val="20"/>
          <w:lang w:eastAsia="ru-RU"/>
        </w:rPr>
      </w:pPr>
    </w:p>
    <w:p w:rsidR="002D1D6B" w:rsidRPr="002D1D6B" w:rsidRDefault="002D1D6B" w:rsidP="002D1D6B">
      <w:pPr>
        <w:widowControl w:val="0"/>
        <w:adjustRightInd w:val="0"/>
        <w:spacing w:after="0" w:line="240" w:lineRule="auto"/>
        <w:ind w:firstLine="709"/>
        <w:jc w:val="both"/>
        <w:textAlignment w:val="baseline"/>
        <w:rPr>
          <w:rFonts w:ascii="Times New Roman" w:eastAsia="Calibri" w:hAnsi="Times New Roman" w:cs="Times New Roman"/>
          <w:bCs/>
          <w:sz w:val="20"/>
          <w:szCs w:val="20"/>
          <w:lang w:val="ru-RU"/>
        </w:rPr>
      </w:pPr>
      <w:r w:rsidRPr="002D1D6B">
        <w:rPr>
          <w:rFonts w:ascii="Times New Roman" w:eastAsia="Calibri" w:hAnsi="Times New Roman" w:cs="Times New Roman"/>
          <w:bCs/>
          <w:sz w:val="20"/>
          <w:szCs w:val="20"/>
          <w:lang w:val="ru-RU"/>
        </w:rPr>
        <w:t>Статья 7</w:t>
      </w:r>
      <w:r w:rsidRPr="002D1D6B">
        <w:rPr>
          <w:rFonts w:ascii="Times New Roman" w:eastAsia="Calibri" w:hAnsi="Times New Roman" w:cs="Times New Roman"/>
          <w:bCs/>
          <w:sz w:val="20"/>
          <w:szCs w:val="20"/>
        </w:rPr>
        <w:t>3</w:t>
      </w:r>
      <w:r w:rsidRPr="002D1D6B">
        <w:rPr>
          <w:rFonts w:ascii="Times New Roman" w:eastAsia="Calibri" w:hAnsi="Times New Roman" w:cs="Times New Roman"/>
          <w:bCs/>
          <w:sz w:val="20"/>
          <w:szCs w:val="20"/>
          <w:lang w:val="ru-RU"/>
        </w:rPr>
        <w:t>. Признание утратившими силу отдельных муниципальных нормативных правовых актов</w:t>
      </w:r>
    </w:p>
    <w:p w:rsidR="002D1D6B" w:rsidRPr="002D1D6B" w:rsidRDefault="002D1D6B" w:rsidP="002D1D6B">
      <w:pPr>
        <w:widowControl w:val="0"/>
        <w:adjustRightInd w:val="0"/>
        <w:spacing w:after="0" w:line="240" w:lineRule="auto"/>
        <w:ind w:firstLine="709"/>
        <w:jc w:val="both"/>
        <w:textAlignment w:val="baseline"/>
        <w:rPr>
          <w:rFonts w:ascii="Times New Roman" w:eastAsia="Calibri" w:hAnsi="Times New Roman" w:cs="Times New Roman"/>
          <w:sz w:val="20"/>
          <w:szCs w:val="20"/>
          <w:lang w:val="ru-RU"/>
        </w:rPr>
      </w:pPr>
    </w:p>
    <w:p w:rsidR="002D1D6B" w:rsidRPr="002D1D6B" w:rsidRDefault="002D1D6B" w:rsidP="002D1D6B">
      <w:pPr>
        <w:widowControl w:val="0"/>
        <w:adjustRightInd w:val="0"/>
        <w:spacing w:after="0" w:line="240" w:lineRule="auto"/>
        <w:ind w:firstLine="709"/>
        <w:jc w:val="both"/>
        <w:textAlignment w:val="baseline"/>
        <w:rPr>
          <w:rFonts w:ascii="Times New Roman" w:eastAsia="Calibri" w:hAnsi="Times New Roman" w:cs="Times New Roman"/>
          <w:sz w:val="20"/>
          <w:szCs w:val="20"/>
          <w:lang w:val="ru-RU"/>
        </w:rPr>
      </w:pPr>
      <w:r w:rsidRPr="002D1D6B">
        <w:rPr>
          <w:rFonts w:ascii="Times New Roman" w:eastAsia="Calibri" w:hAnsi="Times New Roman" w:cs="Times New Roman"/>
          <w:sz w:val="20"/>
          <w:szCs w:val="20"/>
          <w:lang w:val="ru-RU"/>
        </w:rPr>
        <w:t>Со дня вступления в силу настоящего Устава признать утратившим силу:</w:t>
      </w:r>
    </w:p>
    <w:p w:rsidR="002D1D6B" w:rsidRPr="002D1D6B" w:rsidRDefault="002D1D6B" w:rsidP="002D1D6B">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r w:rsidRPr="002D1D6B">
        <w:rPr>
          <w:rFonts w:ascii="Times New Roman" w:eastAsia="Times New Roman" w:hAnsi="Times New Roman" w:cs="Times New Roman"/>
          <w:sz w:val="20"/>
          <w:szCs w:val="20"/>
          <w:lang w:val="ru-RU" w:eastAsia="ru-RU"/>
        </w:rPr>
        <w:t xml:space="preserve">- Устав муниципального образования «Дячкинское сельское поселение», принятый решением Собрания депутатов Дячкинского сельского поселения от </w:t>
      </w:r>
      <w:r w:rsidRPr="002D1D6B">
        <w:rPr>
          <w:rFonts w:ascii="Times New Roman" w:eastAsia="Times New Roman" w:hAnsi="Times New Roman" w:cs="Times New Roman"/>
          <w:sz w:val="20"/>
          <w:szCs w:val="20"/>
          <w:lang w:eastAsia="ru-RU"/>
        </w:rPr>
        <w:t>24.05.2022г.</w:t>
      </w:r>
      <w:r w:rsidRPr="002D1D6B">
        <w:rPr>
          <w:rFonts w:ascii="Times New Roman" w:eastAsia="Times New Roman" w:hAnsi="Times New Roman" w:cs="Times New Roman"/>
          <w:sz w:val="20"/>
          <w:szCs w:val="20"/>
          <w:lang w:val="ru-RU" w:eastAsia="ru-RU"/>
        </w:rPr>
        <w:t xml:space="preserve"> № </w:t>
      </w:r>
      <w:r w:rsidRPr="002D1D6B">
        <w:rPr>
          <w:rFonts w:ascii="Times New Roman" w:eastAsia="Times New Roman" w:hAnsi="Times New Roman" w:cs="Times New Roman"/>
          <w:sz w:val="20"/>
          <w:szCs w:val="20"/>
          <w:lang w:eastAsia="ru-RU"/>
        </w:rPr>
        <w:t>38</w:t>
      </w:r>
      <w:r w:rsidRPr="002D1D6B">
        <w:rPr>
          <w:rFonts w:ascii="Times New Roman" w:eastAsia="Times New Roman" w:hAnsi="Times New Roman" w:cs="Times New Roman"/>
          <w:sz w:val="20"/>
          <w:szCs w:val="20"/>
          <w:lang w:val="ru-RU" w:eastAsia="ru-RU"/>
        </w:rPr>
        <w:t>.</w:t>
      </w:r>
    </w:p>
    <w:p w:rsidR="002D1D6B" w:rsidRPr="002D1D6B" w:rsidRDefault="002D1D6B" w:rsidP="002D1D6B">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p>
    <w:p w:rsidR="002D1D6B" w:rsidRPr="002D1D6B" w:rsidRDefault="002D1D6B" w:rsidP="002D1D6B">
      <w:pPr>
        <w:tabs>
          <w:tab w:val="center" w:pos="4677"/>
          <w:tab w:val="left" w:pos="7350"/>
        </w:tabs>
        <w:autoSpaceDE w:val="0"/>
        <w:autoSpaceDN w:val="0"/>
        <w:adjustRightInd w:val="0"/>
        <w:spacing w:after="0" w:line="276" w:lineRule="auto"/>
        <w:jc w:val="center"/>
        <w:outlineLvl w:val="0"/>
        <w:rPr>
          <w:rFonts w:ascii="Times New Roman" w:eastAsia="Times New Roman" w:hAnsi="Times New Roman" w:cs="Times New Roman"/>
          <w:bCs/>
          <w:sz w:val="20"/>
          <w:szCs w:val="20"/>
          <w:lang w:eastAsia="ru-RU"/>
        </w:rPr>
      </w:pPr>
      <w:r w:rsidRPr="002D1D6B">
        <w:rPr>
          <w:rFonts w:ascii="Times New Roman" w:eastAsia="Times New Roman" w:hAnsi="Times New Roman" w:cs="Times New Roman"/>
          <w:bCs/>
          <w:noProof/>
          <w:sz w:val="20"/>
          <w:szCs w:val="20"/>
          <w:lang w:eastAsia="ru-RU"/>
        </w:rPr>
        <w:drawing>
          <wp:inline distT="0" distB="0" distL="0" distR="0">
            <wp:extent cx="572770" cy="737870"/>
            <wp:effectExtent l="0" t="0" r="0" b="508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770" cy="737870"/>
                    </a:xfrm>
                    <a:prstGeom prst="rect">
                      <a:avLst/>
                    </a:prstGeom>
                    <a:noFill/>
                  </pic:spPr>
                </pic:pic>
              </a:graphicData>
            </a:graphic>
          </wp:inline>
        </w:drawing>
      </w:r>
    </w:p>
    <w:p w:rsidR="002D1D6B" w:rsidRPr="002D1D6B" w:rsidRDefault="002D1D6B" w:rsidP="002D1D6B">
      <w:pPr>
        <w:tabs>
          <w:tab w:val="center" w:pos="4677"/>
          <w:tab w:val="left" w:pos="7350"/>
        </w:tabs>
        <w:autoSpaceDE w:val="0"/>
        <w:autoSpaceDN w:val="0"/>
        <w:adjustRightInd w:val="0"/>
        <w:spacing w:after="0" w:line="276" w:lineRule="auto"/>
        <w:jc w:val="center"/>
        <w:outlineLvl w:val="0"/>
        <w:rPr>
          <w:rFonts w:ascii="Times New Roman" w:eastAsia="Times New Roman" w:hAnsi="Times New Roman" w:cs="Times New Roman"/>
          <w:b/>
          <w:bCs/>
          <w:sz w:val="20"/>
          <w:szCs w:val="20"/>
          <w:lang w:eastAsia="ru-RU"/>
        </w:rPr>
      </w:pPr>
      <w:r w:rsidRPr="002D1D6B">
        <w:rPr>
          <w:rFonts w:ascii="Times New Roman" w:eastAsia="Times New Roman" w:hAnsi="Times New Roman" w:cs="Times New Roman"/>
          <w:b/>
          <w:bCs/>
          <w:sz w:val="20"/>
          <w:szCs w:val="20"/>
          <w:lang w:eastAsia="ru-RU"/>
        </w:rPr>
        <w:t>РОССИЙСКАЯ ФЕДЕРАЦИЯ</w:t>
      </w:r>
    </w:p>
    <w:p w:rsidR="002D1D6B" w:rsidRPr="002D1D6B" w:rsidRDefault="002D1D6B" w:rsidP="002D1D6B">
      <w:pPr>
        <w:autoSpaceDE w:val="0"/>
        <w:autoSpaceDN w:val="0"/>
        <w:adjustRightInd w:val="0"/>
        <w:spacing w:after="0" w:line="276" w:lineRule="auto"/>
        <w:jc w:val="center"/>
        <w:outlineLvl w:val="0"/>
        <w:rPr>
          <w:rFonts w:ascii="Times New Roman" w:eastAsia="Times New Roman" w:hAnsi="Times New Roman" w:cs="Times New Roman"/>
          <w:b/>
          <w:bCs/>
          <w:sz w:val="20"/>
          <w:szCs w:val="20"/>
          <w:lang w:eastAsia="ru-RU"/>
        </w:rPr>
      </w:pPr>
      <w:r w:rsidRPr="002D1D6B">
        <w:rPr>
          <w:rFonts w:ascii="Times New Roman" w:eastAsia="Times New Roman" w:hAnsi="Times New Roman" w:cs="Times New Roman"/>
          <w:b/>
          <w:bCs/>
          <w:sz w:val="20"/>
          <w:szCs w:val="20"/>
          <w:lang w:eastAsia="ru-RU"/>
        </w:rPr>
        <w:t>РОСТОВСКАЯ ОБЛАСТЬ</w:t>
      </w:r>
    </w:p>
    <w:p w:rsidR="002D1D6B" w:rsidRPr="002D1D6B" w:rsidRDefault="002D1D6B" w:rsidP="002D1D6B">
      <w:pPr>
        <w:autoSpaceDE w:val="0"/>
        <w:autoSpaceDN w:val="0"/>
        <w:adjustRightInd w:val="0"/>
        <w:spacing w:after="0" w:line="276" w:lineRule="auto"/>
        <w:jc w:val="center"/>
        <w:outlineLvl w:val="0"/>
        <w:rPr>
          <w:rFonts w:ascii="Times New Roman" w:eastAsia="Times New Roman" w:hAnsi="Times New Roman" w:cs="Times New Roman"/>
          <w:b/>
          <w:bCs/>
          <w:sz w:val="20"/>
          <w:szCs w:val="20"/>
          <w:lang w:eastAsia="ru-RU"/>
        </w:rPr>
      </w:pPr>
      <w:r w:rsidRPr="002D1D6B">
        <w:rPr>
          <w:rFonts w:ascii="Times New Roman" w:eastAsia="Times New Roman" w:hAnsi="Times New Roman" w:cs="Times New Roman"/>
          <w:b/>
          <w:bCs/>
          <w:sz w:val="20"/>
          <w:szCs w:val="20"/>
          <w:lang w:eastAsia="ru-RU"/>
        </w:rPr>
        <w:t>ТАРАСОВСКИЙ РАЙОН</w:t>
      </w:r>
      <w:r w:rsidRPr="002D1D6B">
        <w:rPr>
          <w:rFonts w:ascii="Times New Roman" w:eastAsia="Times New Roman" w:hAnsi="Times New Roman" w:cs="Times New Roman"/>
          <w:b/>
          <w:bCs/>
          <w:sz w:val="20"/>
          <w:szCs w:val="20"/>
          <w:lang w:eastAsia="ru-RU"/>
        </w:rPr>
        <w:br/>
        <w:t>МУНИЦИПАЛЬНОЕ ОБРАЗОВАНИЕ</w:t>
      </w:r>
    </w:p>
    <w:p w:rsidR="002D1D6B" w:rsidRPr="002D1D6B" w:rsidRDefault="002D1D6B" w:rsidP="002D1D6B">
      <w:pPr>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sidRPr="002D1D6B">
        <w:rPr>
          <w:rFonts w:ascii="Times New Roman" w:eastAsia="Times New Roman" w:hAnsi="Times New Roman" w:cs="Times New Roman"/>
          <w:b/>
          <w:bCs/>
          <w:sz w:val="20"/>
          <w:szCs w:val="20"/>
          <w:lang w:eastAsia="ru-RU"/>
        </w:rPr>
        <w:t>«ДЯЧКИНСКОЕ СЕЛЬСКОЕ ПОСЕЛЕНИЕ»</w:t>
      </w:r>
    </w:p>
    <w:p w:rsidR="002D1D6B" w:rsidRPr="002D1D6B" w:rsidRDefault="002D1D6B" w:rsidP="002D1D6B">
      <w:pPr>
        <w:autoSpaceDE w:val="0"/>
        <w:autoSpaceDN w:val="0"/>
        <w:adjustRightInd w:val="0"/>
        <w:spacing w:after="0" w:line="276" w:lineRule="auto"/>
        <w:jc w:val="both"/>
        <w:rPr>
          <w:rFonts w:ascii="Times New Roman" w:eastAsia="Times New Roman" w:hAnsi="Times New Roman" w:cs="Times New Roman"/>
          <w:b/>
          <w:bCs/>
          <w:sz w:val="20"/>
          <w:szCs w:val="20"/>
          <w:lang w:eastAsia="ru-RU"/>
        </w:rPr>
      </w:pPr>
    </w:p>
    <w:p w:rsidR="002D1D6B" w:rsidRPr="002D1D6B" w:rsidRDefault="002D1D6B" w:rsidP="002D1D6B">
      <w:pPr>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sidRPr="002D1D6B">
        <w:rPr>
          <w:rFonts w:ascii="Times New Roman" w:eastAsia="Times New Roman" w:hAnsi="Times New Roman" w:cs="Times New Roman"/>
          <w:b/>
          <w:bCs/>
          <w:sz w:val="20"/>
          <w:szCs w:val="20"/>
          <w:lang w:eastAsia="ru-RU"/>
        </w:rPr>
        <w:lastRenderedPageBreak/>
        <w:t>АДМИНИСТРАЦИЯ ДЯЧКИНСКОГО СЕЛЬСКОГО ПОСЕЛЕНИЯ</w:t>
      </w:r>
    </w:p>
    <w:p w:rsidR="002D1D6B" w:rsidRPr="002D1D6B" w:rsidRDefault="002D1D6B" w:rsidP="002D1D6B">
      <w:pPr>
        <w:autoSpaceDE w:val="0"/>
        <w:autoSpaceDN w:val="0"/>
        <w:adjustRightInd w:val="0"/>
        <w:spacing w:after="0" w:line="276" w:lineRule="auto"/>
        <w:jc w:val="both"/>
        <w:rPr>
          <w:rFonts w:ascii="Times New Roman" w:eastAsia="Times New Roman" w:hAnsi="Times New Roman" w:cs="Times New Roman"/>
          <w:b/>
          <w:bCs/>
          <w:sz w:val="20"/>
          <w:szCs w:val="20"/>
          <w:lang w:eastAsia="ru-RU"/>
        </w:rPr>
      </w:pPr>
    </w:p>
    <w:p w:rsidR="002D1D6B" w:rsidRPr="002D1D6B" w:rsidRDefault="002D1D6B" w:rsidP="002D1D6B">
      <w:pPr>
        <w:autoSpaceDE w:val="0"/>
        <w:autoSpaceDN w:val="0"/>
        <w:adjustRightInd w:val="0"/>
        <w:spacing w:after="0" w:line="276" w:lineRule="auto"/>
        <w:ind w:left="-284" w:firstLine="284"/>
        <w:jc w:val="center"/>
        <w:rPr>
          <w:rFonts w:ascii="Times New Roman" w:eastAsia="Times New Roman" w:hAnsi="Times New Roman" w:cs="Times New Roman"/>
          <w:b/>
          <w:bCs/>
          <w:sz w:val="20"/>
          <w:szCs w:val="20"/>
          <w:lang w:eastAsia="ru-RU"/>
        </w:rPr>
      </w:pPr>
      <w:r w:rsidRPr="002D1D6B">
        <w:rPr>
          <w:rFonts w:ascii="Times New Roman" w:eastAsia="Times New Roman" w:hAnsi="Times New Roman" w:cs="Times New Roman"/>
          <w:b/>
          <w:bCs/>
          <w:sz w:val="20"/>
          <w:szCs w:val="20"/>
          <w:lang w:eastAsia="ru-RU"/>
        </w:rPr>
        <w:t>ПОСТАНОВЛЕНИЕ</w:t>
      </w:r>
    </w:p>
    <w:p w:rsidR="002D1D6B" w:rsidRPr="002D1D6B" w:rsidRDefault="002D1D6B" w:rsidP="002D1D6B">
      <w:pPr>
        <w:spacing w:after="0" w:line="240" w:lineRule="auto"/>
        <w:jc w:val="both"/>
        <w:rPr>
          <w:rFonts w:ascii="Times New Roman" w:eastAsia="Times New Roman" w:hAnsi="Times New Roman" w:cs="Times New Roman"/>
          <w:sz w:val="20"/>
          <w:szCs w:val="20"/>
          <w:lang w:eastAsia="ru-RU"/>
        </w:rPr>
      </w:pPr>
    </w:p>
    <w:p w:rsidR="002D1D6B" w:rsidRPr="002D1D6B" w:rsidRDefault="002D1D6B" w:rsidP="002D1D6B">
      <w:pPr>
        <w:spacing w:after="0" w:line="240" w:lineRule="auto"/>
        <w:ind w:left="-284"/>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       28.07.2023 года                                                                                             № 77                                                                                </w:t>
      </w:r>
    </w:p>
    <w:p w:rsidR="002D1D6B" w:rsidRPr="002D1D6B" w:rsidRDefault="002D1D6B" w:rsidP="002D1D6B">
      <w:pPr>
        <w:spacing w:after="0" w:line="240" w:lineRule="auto"/>
        <w:ind w:left="-284"/>
        <w:jc w:val="center"/>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сл. Дячкино</w:t>
      </w:r>
    </w:p>
    <w:p w:rsidR="002D1D6B" w:rsidRPr="002D1D6B" w:rsidRDefault="002D1D6B" w:rsidP="002D1D6B">
      <w:pPr>
        <w:spacing w:after="0" w:line="240" w:lineRule="auto"/>
        <w:jc w:val="both"/>
        <w:rPr>
          <w:rFonts w:ascii="Times New Roman" w:eastAsia="Times New Roman" w:hAnsi="Times New Roman" w:cs="Times New Roman"/>
          <w:sz w:val="20"/>
          <w:szCs w:val="20"/>
          <w:lang w:eastAsia="ru-RU"/>
        </w:rPr>
      </w:pPr>
    </w:p>
    <w:p w:rsidR="002D1D6B" w:rsidRPr="002D1D6B" w:rsidRDefault="002D1D6B" w:rsidP="002D1D6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2D1D6B">
        <w:rPr>
          <w:rFonts w:ascii="Times New Roman" w:eastAsia="Times New Roman" w:hAnsi="Times New Roman" w:cs="Times New Roman"/>
          <w:b/>
          <w:sz w:val="20"/>
          <w:szCs w:val="20"/>
          <w:lang w:eastAsia="ru-RU"/>
        </w:rPr>
        <w:t xml:space="preserve">Об </w:t>
      </w:r>
      <w:bookmarkStart w:id="20" w:name="_Hlk139894028"/>
      <w:r w:rsidRPr="002D1D6B">
        <w:rPr>
          <w:rFonts w:ascii="Times New Roman" w:eastAsia="Times New Roman" w:hAnsi="Times New Roman" w:cs="Times New Roman"/>
          <w:b/>
          <w:sz w:val="20"/>
          <w:szCs w:val="20"/>
          <w:lang w:eastAsia="ru-RU"/>
        </w:rPr>
        <w:t>организации контроля за техническим состоянием и безопасной эксплуатацией оборудования на детских игровых и спортивных площадках</w:t>
      </w:r>
      <w:bookmarkEnd w:id="20"/>
      <w:r w:rsidRPr="002D1D6B">
        <w:rPr>
          <w:rFonts w:ascii="Times New Roman" w:eastAsia="Times New Roman" w:hAnsi="Times New Roman" w:cs="Times New Roman"/>
          <w:b/>
          <w:sz w:val="20"/>
          <w:szCs w:val="20"/>
          <w:lang w:eastAsia="ru-RU"/>
        </w:rPr>
        <w:t xml:space="preserve"> </w:t>
      </w:r>
    </w:p>
    <w:p w:rsidR="002D1D6B" w:rsidRPr="002D1D6B" w:rsidRDefault="002D1D6B" w:rsidP="002D1D6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2D1D6B">
        <w:rPr>
          <w:rFonts w:ascii="Times New Roman" w:eastAsia="Times New Roman" w:hAnsi="Times New Roman" w:cs="Times New Roman"/>
          <w:b/>
          <w:sz w:val="20"/>
          <w:szCs w:val="20"/>
          <w:lang w:eastAsia="ru-RU"/>
        </w:rPr>
        <w:t>на территории Дячкинского сельского поселения</w:t>
      </w:r>
    </w:p>
    <w:p w:rsidR="002D1D6B" w:rsidRPr="002D1D6B" w:rsidRDefault="002D1D6B" w:rsidP="002D1D6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lang w:eastAsia="ru-RU"/>
        </w:rPr>
      </w:pPr>
    </w:p>
    <w:p w:rsidR="002D1D6B" w:rsidRPr="002D1D6B" w:rsidRDefault="002D1D6B" w:rsidP="002D1D6B">
      <w:pPr>
        <w:widowControl w:val="0"/>
        <w:overflowPunct w:val="0"/>
        <w:autoSpaceDE w:val="0"/>
        <w:autoSpaceDN w:val="0"/>
        <w:adjustRightInd w:val="0"/>
        <w:spacing w:after="0" w:line="240" w:lineRule="auto"/>
        <w:ind w:right="-2"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В соответствии с Федеральным законом от 06.10.2003 № 131-ФЗ «Об общих принципах организации местного самоуправления в Российской Федерации», </w:t>
      </w:r>
      <w:r w:rsidRPr="002D1D6B">
        <w:rPr>
          <w:rFonts w:ascii="Times New Roman" w:eastAsia="Times New Roman" w:hAnsi="Times New Roman" w:cs="Times New Roman"/>
          <w:bCs/>
          <w:sz w:val="20"/>
          <w:szCs w:val="20"/>
          <w:lang w:eastAsia="ru-RU"/>
        </w:rPr>
        <w:t>в целях создания безопасной и комфортной среды для полноценного развития детей и подростков, предупреждения травматизма граждан</w:t>
      </w:r>
      <w:r w:rsidRPr="002D1D6B">
        <w:rPr>
          <w:rFonts w:ascii="Times New Roman" w:eastAsia="Times New Roman" w:hAnsi="Times New Roman" w:cs="Times New Roman"/>
          <w:b/>
          <w:bCs/>
          <w:sz w:val="20"/>
          <w:szCs w:val="20"/>
          <w:lang w:eastAsia="ru-RU"/>
        </w:rPr>
        <w:t xml:space="preserve">, </w:t>
      </w:r>
      <w:r w:rsidRPr="002D1D6B">
        <w:rPr>
          <w:rFonts w:ascii="Times New Roman" w:eastAsia="Times New Roman" w:hAnsi="Times New Roman" w:cs="Times New Roman"/>
          <w:sz w:val="20"/>
          <w:szCs w:val="20"/>
          <w:lang w:eastAsia="ru-RU"/>
        </w:rPr>
        <w:t>Администрация Дячкинского сельского поселения</w:t>
      </w:r>
    </w:p>
    <w:p w:rsidR="002D1D6B" w:rsidRPr="002D1D6B" w:rsidRDefault="002D1D6B" w:rsidP="002D1D6B">
      <w:pPr>
        <w:widowControl w:val="0"/>
        <w:suppressAutoHyphens/>
        <w:autoSpaceDN w:val="0"/>
        <w:spacing w:after="0" w:line="240" w:lineRule="auto"/>
        <w:jc w:val="center"/>
        <w:textAlignment w:val="baseline"/>
        <w:rPr>
          <w:rFonts w:ascii="Times New Roman" w:eastAsia="Arial Unicode MS" w:hAnsi="Times New Roman" w:cs="Tahoma"/>
          <w:b/>
          <w:kern w:val="3"/>
          <w:sz w:val="20"/>
          <w:szCs w:val="20"/>
          <w:lang w:eastAsia="ru-RU"/>
        </w:rPr>
      </w:pPr>
      <w:r w:rsidRPr="002D1D6B">
        <w:rPr>
          <w:rFonts w:ascii="Times New Roman" w:eastAsia="Arial Unicode MS" w:hAnsi="Times New Roman" w:cs="Tahoma"/>
          <w:b/>
          <w:kern w:val="3"/>
          <w:sz w:val="20"/>
          <w:szCs w:val="20"/>
          <w:lang w:eastAsia="ru-RU"/>
        </w:rPr>
        <w:t>ПОСТАНОВЛЯЕТ:</w:t>
      </w:r>
    </w:p>
    <w:p w:rsidR="002D1D6B" w:rsidRPr="002D1D6B" w:rsidRDefault="002D1D6B" w:rsidP="002D1D6B">
      <w:pPr>
        <w:widowControl w:val="0"/>
        <w:overflowPunct w:val="0"/>
        <w:autoSpaceDE w:val="0"/>
        <w:autoSpaceDN w:val="0"/>
        <w:adjustRightInd w:val="0"/>
        <w:spacing w:after="0" w:line="240" w:lineRule="auto"/>
        <w:ind w:right="-2"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tabs>
          <w:tab w:val="left" w:pos="1134"/>
        </w:tabs>
        <w:overflowPunct w:val="0"/>
        <w:autoSpaceDE w:val="0"/>
        <w:autoSpaceDN w:val="0"/>
        <w:adjustRightInd w:val="0"/>
        <w:spacing w:after="0" w:line="240" w:lineRule="auto"/>
        <w:ind w:right="-2"/>
        <w:jc w:val="both"/>
        <w:textAlignment w:val="baseline"/>
        <w:rPr>
          <w:rFonts w:ascii="Times New Roman" w:eastAsia="Times New Roman" w:hAnsi="Times New Roman" w:cs="Times New Roman"/>
          <w:bCs/>
          <w:sz w:val="20"/>
          <w:szCs w:val="20"/>
          <w:lang w:eastAsia="ru-RU"/>
        </w:rPr>
      </w:pPr>
      <w:r w:rsidRPr="002D1D6B">
        <w:rPr>
          <w:rFonts w:ascii="Times New Roman" w:eastAsia="Times New Roman" w:hAnsi="Times New Roman" w:cs="Times New Roman"/>
          <w:sz w:val="20"/>
          <w:szCs w:val="20"/>
          <w:lang w:eastAsia="ru-RU"/>
        </w:rPr>
        <w:t xml:space="preserve">       </w:t>
      </w:r>
      <w:r w:rsidRPr="002D1D6B">
        <w:rPr>
          <w:rFonts w:ascii="Times New Roman" w:eastAsia="Times New Roman" w:hAnsi="Times New Roman" w:cs="Times New Roman"/>
          <w:bCs/>
          <w:sz w:val="20"/>
          <w:szCs w:val="20"/>
          <w:lang w:eastAsia="ru-RU"/>
        </w:rPr>
        <w:t>1. Создать постоянно действующую комиссию по контролю</w:t>
      </w:r>
      <w:r w:rsidRPr="002D1D6B">
        <w:rPr>
          <w:rFonts w:ascii="Times New Roman" w:eastAsia="Times New Roman" w:hAnsi="Times New Roman" w:cs="Times New Roman"/>
          <w:sz w:val="20"/>
          <w:szCs w:val="20"/>
          <w:lang w:eastAsia="ru-RU"/>
        </w:rPr>
        <w:t xml:space="preserve"> з</w:t>
      </w:r>
      <w:r w:rsidRPr="002D1D6B">
        <w:rPr>
          <w:rFonts w:ascii="Times New Roman" w:eastAsia="Times New Roman" w:hAnsi="Times New Roman" w:cs="Times New Roman"/>
          <w:bCs/>
          <w:sz w:val="20"/>
          <w:szCs w:val="20"/>
          <w:lang w:eastAsia="ru-RU"/>
        </w:rPr>
        <w:t>а состоянием сооружений и конструкций на детских игровых и спортивных площадках, расположенных на территории Дячкинского сельского поселения и утвердить ее состав (приложение 1).</w:t>
      </w:r>
    </w:p>
    <w:p w:rsidR="002D1D6B" w:rsidRPr="002D1D6B" w:rsidRDefault="002D1D6B" w:rsidP="002D1D6B">
      <w:pPr>
        <w:widowControl w:val="0"/>
        <w:tabs>
          <w:tab w:val="left" w:pos="1134"/>
        </w:tabs>
        <w:overflowPunct w:val="0"/>
        <w:autoSpaceDE w:val="0"/>
        <w:autoSpaceDN w:val="0"/>
        <w:adjustRightInd w:val="0"/>
        <w:spacing w:after="0" w:line="240" w:lineRule="auto"/>
        <w:ind w:right="-2"/>
        <w:jc w:val="both"/>
        <w:textAlignment w:val="baseline"/>
        <w:rPr>
          <w:rFonts w:ascii="Times New Roman" w:eastAsia="Times New Roman" w:hAnsi="Times New Roman" w:cs="Times New Roman"/>
          <w:bCs/>
          <w:sz w:val="20"/>
          <w:szCs w:val="20"/>
          <w:lang w:eastAsia="ru-RU"/>
        </w:rPr>
      </w:pPr>
      <w:r w:rsidRPr="002D1D6B">
        <w:rPr>
          <w:rFonts w:ascii="Times New Roman" w:eastAsia="Times New Roman" w:hAnsi="Times New Roman" w:cs="Times New Roman"/>
          <w:bCs/>
          <w:sz w:val="20"/>
          <w:szCs w:val="20"/>
          <w:lang w:eastAsia="ru-RU"/>
        </w:rPr>
        <w:t xml:space="preserve">       2. Утвердить Положение о комиссии по контролю за состоянием сооружений и конструкций на детских игровых и спортивных площадках, расположенных на территории Дячкинского сельского поселения </w:t>
      </w:r>
      <w:r w:rsidRPr="002D1D6B">
        <w:rPr>
          <w:rFonts w:ascii="Times New Roman" w:eastAsia="Times New Roman" w:hAnsi="Times New Roman" w:cs="Times New Roman"/>
          <w:sz w:val="20"/>
          <w:szCs w:val="20"/>
          <w:lang w:eastAsia="ru-RU"/>
        </w:rPr>
        <w:t>(приложение 2).</w:t>
      </w:r>
    </w:p>
    <w:p w:rsidR="002D1D6B" w:rsidRPr="002D1D6B" w:rsidRDefault="002D1D6B" w:rsidP="002D1D6B">
      <w:pPr>
        <w:widowControl w:val="0"/>
        <w:tabs>
          <w:tab w:val="left" w:pos="1134"/>
        </w:tabs>
        <w:overflowPunct w:val="0"/>
        <w:autoSpaceDE w:val="0"/>
        <w:autoSpaceDN w:val="0"/>
        <w:adjustRightInd w:val="0"/>
        <w:spacing w:after="0" w:line="240" w:lineRule="auto"/>
        <w:ind w:right="-2"/>
        <w:jc w:val="both"/>
        <w:textAlignment w:val="baseline"/>
        <w:rPr>
          <w:rFonts w:ascii="Times New Roman" w:eastAsia="Times New Roman" w:hAnsi="Times New Roman" w:cs="Times New Roman"/>
          <w:bCs/>
          <w:sz w:val="20"/>
          <w:szCs w:val="20"/>
          <w:lang w:eastAsia="ru-RU"/>
        </w:rPr>
      </w:pPr>
      <w:r w:rsidRPr="002D1D6B">
        <w:rPr>
          <w:rFonts w:ascii="Times New Roman" w:eastAsia="Times New Roman" w:hAnsi="Times New Roman" w:cs="Times New Roman"/>
          <w:bCs/>
          <w:sz w:val="20"/>
          <w:szCs w:val="20"/>
          <w:lang w:eastAsia="ru-RU"/>
        </w:rPr>
        <w:t xml:space="preserve">       3</w:t>
      </w:r>
      <w:r w:rsidRPr="002D1D6B">
        <w:rPr>
          <w:rFonts w:ascii="Times New Roman" w:eastAsia="Times New Roman" w:hAnsi="Times New Roman" w:cs="Times New Roman"/>
          <w:sz w:val="20"/>
          <w:szCs w:val="20"/>
          <w:lang w:eastAsia="ru-RU"/>
        </w:rPr>
        <w:t xml:space="preserve">. Проводить осмотр и проверку оборудования детских игровых и спортивных площадок, расположенных на </w:t>
      </w:r>
      <w:r w:rsidRPr="002D1D6B">
        <w:rPr>
          <w:rFonts w:ascii="Times New Roman" w:eastAsia="Times New Roman" w:hAnsi="Times New Roman" w:cs="Times New Roman"/>
          <w:bCs/>
          <w:sz w:val="20"/>
          <w:szCs w:val="20"/>
          <w:lang w:eastAsia="ru-RU"/>
        </w:rPr>
        <w:t xml:space="preserve">территории Дячкинского сельского поселения </w:t>
      </w:r>
      <w:r w:rsidRPr="002D1D6B">
        <w:rPr>
          <w:rFonts w:ascii="Times New Roman" w:eastAsia="Times New Roman" w:hAnsi="Times New Roman" w:cs="Times New Roman"/>
          <w:sz w:val="20"/>
          <w:szCs w:val="20"/>
          <w:lang w:eastAsia="ru-RU"/>
        </w:rPr>
        <w:t>систематически и объективно</w:t>
      </w:r>
      <w:r w:rsidRPr="002D1D6B">
        <w:rPr>
          <w:rFonts w:ascii="Times New Roman" w:eastAsia="Times New Roman" w:hAnsi="Times New Roman" w:cs="Times New Roman"/>
          <w:bCs/>
          <w:sz w:val="20"/>
          <w:szCs w:val="20"/>
          <w:lang w:eastAsia="ru-RU"/>
        </w:rPr>
        <w:t>.</w:t>
      </w:r>
    </w:p>
    <w:p w:rsidR="002D1D6B" w:rsidRPr="002D1D6B" w:rsidRDefault="002D1D6B" w:rsidP="002D1D6B">
      <w:pPr>
        <w:spacing w:after="0" w:line="228" w:lineRule="auto"/>
        <w:jc w:val="both"/>
        <w:rPr>
          <w:rFonts w:ascii="Times New Roman" w:eastAsia="Times New Roman" w:hAnsi="Times New Roman" w:cs="Times New Roman"/>
          <w:sz w:val="20"/>
          <w:szCs w:val="20"/>
          <w:lang w:eastAsia="zh-CN"/>
        </w:rPr>
      </w:pPr>
      <w:r w:rsidRPr="002D1D6B">
        <w:rPr>
          <w:rFonts w:ascii="Times New Roman" w:eastAsia="Times New Roman" w:hAnsi="Times New Roman" w:cs="Times New Roman"/>
          <w:sz w:val="20"/>
          <w:szCs w:val="20"/>
          <w:lang w:eastAsia="zh-CN"/>
        </w:rPr>
        <w:t xml:space="preserve">       4. Настоящее постановление вступает в силу с момента его официального опубликования.</w:t>
      </w:r>
    </w:p>
    <w:p w:rsidR="002D1D6B" w:rsidRPr="002D1D6B" w:rsidRDefault="002D1D6B" w:rsidP="002D1D6B">
      <w:pPr>
        <w:spacing w:after="0" w:line="228" w:lineRule="auto"/>
        <w:jc w:val="both"/>
        <w:rPr>
          <w:rFonts w:ascii="Times New Roman" w:eastAsia="Arial Unicode MS" w:hAnsi="Times New Roman" w:cs="Tahoma"/>
          <w:kern w:val="3"/>
          <w:sz w:val="20"/>
          <w:szCs w:val="20"/>
          <w:lang w:eastAsia="ru-RU"/>
        </w:rPr>
      </w:pPr>
      <w:r w:rsidRPr="002D1D6B">
        <w:rPr>
          <w:rFonts w:ascii="Times New Roman" w:eastAsia="Times New Roman" w:hAnsi="Times New Roman" w:cs="Times New Roman"/>
          <w:sz w:val="20"/>
          <w:szCs w:val="20"/>
          <w:lang w:eastAsia="zh-CN"/>
        </w:rPr>
        <w:t xml:space="preserve">       5. </w:t>
      </w:r>
      <w:r w:rsidRPr="002D1D6B">
        <w:rPr>
          <w:rFonts w:ascii="Times New Roman" w:eastAsia="Times New Roman" w:hAnsi="Times New Roman" w:cs="Times New Roman"/>
          <w:sz w:val="20"/>
          <w:szCs w:val="20"/>
          <w:lang w:eastAsia="ru-RU"/>
        </w:rPr>
        <w:t>Контроль за выполнением настоящего постановления оставляю за собой.</w:t>
      </w:r>
    </w:p>
    <w:p w:rsidR="002D1D6B" w:rsidRPr="002D1D6B" w:rsidRDefault="002D1D6B" w:rsidP="002D1D6B">
      <w:pPr>
        <w:tabs>
          <w:tab w:val="left" w:pos="4315"/>
          <w:tab w:val="left" w:pos="7267"/>
        </w:tabs>
        <w:spacing w:after="0" w:line="240" w:lineRule="auto"/>
        <w:jc w:val="both"/>
        <w:rPr>
          <w:rFonts w:ascii="Times New Roman" w:eastAsia="Times New Roman" w:hAnsi="Times New Roman" w:cs="Times New Roman"/>
          <w:sz w:val="20"/>
          <w:szCs w:val="20"/>
          <w:lang w:eastAsia="ru-RU"/>
        </w:rPr>
      </w:pPr>
    </w:p>
    <w:p w:rsidR="002D1D6B" w:rsidRPr="002D1D6B" w:rsidRDefault="002D1D6B" w:rsidP="002D1D6B">
      <w:pPr>
        <w:tabs>
          <w:tab w:val="left" w:pos="4315"/>
          <w:tab w:val="left" w:pos="7267"/>
        </w:tabs>
        <w:spacing w:after="0" w:line="240" w:lineRule="auto"/>
        <w:jc w:val="both"/>
        <w:rPr>
          <w:rFonts w:ascii="Times New Roman" w:eastAsia="Times New Roman" w:hAnsi="Times New Roman" w:cs="Times New Roman"/>
          <w:sz w:val="20"/>
          <w:szCs w:val="20"/>
          <w:lang w:eastAsia="ru-RU"/>
        </w:rPr>
      </w:pPr>
    </w:p>
    <w:p w:rsidR="002D1D6B" w:rsidRPr="002D1D6B" w:rsidRDefault="002D1D6B" w:rsidP="002D1D6B">
      <w:pPr>
        <w:widowControl w:val="0"/>
        <w:suppressAutoHyphens/>
        <w:autoSpaceDN w:val="0"/>
        <w:spacing w:after="0" w:line="240" w:lineRule="auto"/>
        <w:jc w:val="both"/>
        <w:textAlignment w:val="baseline"/>
        <w:rPr>
          <w:rFonts w:ascii="Times New Roman" w:eastAsia="Arial Unicode MS" w:hAnsi="Times New Roman" w:cs="Tahoma"/>
          <w:kern w:val="3"/>
          <w:sz w:val="20"/>
          <w:szCs w:val="20"/>
          <w:lang w:eastAsia="ru-RU"/>
        </w:rPr>
      </w:pPr>
      <w:r w:rsidRPr="002D1D6B">
        <w:rPr>
          <w:rFonts w:ascii="Times New Roman" w:eastAsia="Arial Unicode MS" w:hAnsi="Times New Roman" w:cs="Tahoma"/>
          <w:kern w:val="3"/>
          <w:sz w:val="20"/>
          <w:szCs w:val="20"/>
          <w:lang w:eastAsia="ru-RU"/>
        </w:rPr>
        <w:t>Глава Администрации</w:t>
      </w:r>
    </w:p>
    <w:p w:rsidR="002D1D6B" w:rsidRDefault="002D1D6B" w:rsidP="002D1D6B">
      <w:pPr>
        <w:widowControl w:val="0"/>
        <w:suppressAutoHyphens/>
        <w:autoSpaceDN w:val="0"/>
        <w:spacing w:after="0" w:line="240" w:lineRule="auto"/>
        <w:jc w:val="both"/>
        <w:textAlignment w:val="baseline"/>
        <w:rPr>
          <w:rFonts w:ascii="Times New Roman" w:eastAsia="Arial Unicode MS" w:hAnsi="Times New Roman" w:cs="Tahoma"/>
          <w:kern w:val="3"/>
          <w:sz w:val="20"/>
          <w:szCs w:val="20"/>
          <w:lang w:eastAsia="ru-RU"/>
        </w:rPr>
      </w:pPr>
      <w:r w:rsidRPr="002D1D6B">
        <w:rPr>
          <w:rFonts w:ascii="Times New Roman" w:eastAsia="Arial Unicode MS" w:hAnsi="Times New Roman" w:cs="Tahoma"/>
          <w:kern w:val="3"/>
          <w:sz w:val="20"/>
          <w:szCs w:val="20"/>
          <w:lang w:eastAsia="ru-RU"/>
        </w:rPr>
        <w:t>Дячкинского сельского поселения                                                 Ю. С. Филиппова</w:t>
      </w:r>
    </w:p>
    <w:p w:rsidR="002D1D6B" w:rsidRPr="002D1D6B" w:rsidRDefault="002D1D6B" w:rsidP="002D1D6B">
      <w:pPr>
        <w:widowControl w:val="0"/>
        <w:suppressAutoHyphens/>
        <w:autoSpaceDN w:val="0"/>
        <w:spacing w:after="0" w:line="240" w:lineRule="auto"/>
        <w:jc w:val="both"/>
        <w:textAlignment w:val="baseline"/>
        <w:rPr>
          <w:rFonts w:ascii="Times New Roman" w:eastAsia="Arial Unicode MS" w:hAnsi="Times New Roman" w:cs="Tahoma"/>
          <w:kern w:val="3"/>
          <w:sz w:val="20"/>
          <w:szCs w:val="20"/>
          <w:lang w:eastAsia="ru-RU"/>
        </w:rPr>
      </w:pPr>
    </w:p>
    <w:p w:rsidR="002D1D6B" w:rsidRPr="002D1D6B" w:rsidRDefault="002D1D6B" w:rsidP="002D1D6B">
      <w:pPr>
        <w:spacing w:after="0" w:line="240" w:lineRule="auto"/>
        <w:jc w:val="right"/>
        <w:rPr>
          <w:rFonts w:ascii="Times New Roman" w:eastAsia="Times New Roman" w:hAnsi="Times New Roman" w:cs="Times New Roman"/>
          <w:color w:val="000000"/>
          <w:sz w:val="20"/>
          <w:szCs w:val="20"/>
          <w:lang w:eastAsia="ru-RU"/>
        </w:rPr>
      </w:pPr>
      <w:r w:rsidRPr="002D1D6B">
        <w:rPr>
          <w:rFonts w:ascii="Times New Roman" w:eastAsia="Times New Roman" w:hAnsi="Times New Roman" w:cs="Times New Roman"/>
          <w:color w:val="000000"/>
          <w:sz w:val="20"/>
          <w:szCs w:val="20"/>
          <w:lang w:eastAsia="ru-RU"/>
        </w:rPr>
        <w:t>Приложение 1</w:t>
      </w:r>
    </w:p>
    <w:p w:rsidR="002D1D6B" w:rsidRPr="002D1D6B" w:rsidRDefault="002D1D6B" w:rsidP="002D1D6B">
      <w:pPr>
        <w:spacing w:after="0" w:line="240" w:lineRule="auto"/>
        <w:jc w:val="right"/>
        <w:rPr>
          <w:rFonts w:ascii="Times New Roman" w:eastAsia="Times New Roman" w:hAnsi="Times New Roman" w:cs="Times New Roman"/>
          <w:color w:val="000000"/>
          <w:sz w:val="20"/>
          <w:szCs w:val="20"/>
          <w:lang w:eastAsia="ru-RU"/>
        </w:rPr>
      </w:pPr>
      <w:r w:rsidRPr="002D1D6B">
        <w:rPr>
          <w:rFonts w:ascii="Times New Roman" w:eastAsia="Times New Roman" w:hAnsi="Times New Roman" w:cs="Times New Roman"/>
          <w:color w:val="000000"/>
          <w:sz w:val="20"/>
          <w:szCs w:val="20"/>
          <w:lang w:eastAsia="ru-RU"/>
        </w:rPr>
        <w:t>к постановлению Администрации</w:t>
      </w:r>
    </w:p>
    <w:p w:rsidR="002D1D6B" w:rsidRPr="002D1D6B" w:rsidRDefault="002D1D6B" w:rsidP="002D1D6B">
      <w:pPr>
        <w:spacing w:after="0" w:line="240" w:lineRule="auto"/>
        <w:jc w:val="right"/>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Дячкинского сельского поселения </w:t>
      </w:r>
    </w:p>
    <w:p w:rsidR="002D1D6B" w:rsidRPr="002D1D6B" w:rsidRDefault="002D1D6B" w:rsidP="002D1D6B">
      <w:pPr>
        <w:spacing w:after="0" w:line="240" w:lineRule="auto"/>
        <w:jc w:val="right"/>
        <w:rPr>
          <w:rFonts w:ascii="Times New Roman" w:eastAsia="Times New Roman" w:hAnsi="Times New Roman" w:cs="Times New Roman"/>
          <w:color w:val="000000"/>
          <w:sz w:val="20"/>
          <w:szCs w:val="20"/>
          <w:lang w:eastAsia="ru-RU"/>
        </w:rPr>
      </w:pPr>
      <w:r w:rsidRPr="002D1D6B">
        <w:rPr>
          <w:rFonts w:ascii="Times New Roman" w:eastAsia="Times New Roman" w:hAnsi="Times New Roman" w:cs="Times New Roman"/>
          <w:color w:val="000000"/>
          <w:sz w:val="20"/>
          <w:szCs w:val="20"/>
          <w:lang w:eastAsia="ru-RU"/>
        </w:rPr>
        <w:t>от 28.07.2023г. №77</w:t>
      </w:r>
    </w:p>
    <w:p w:rsidR="002D1D6B" w:rsidRPr="002D1D6B" w:rsidRDefault="002D1D6B" w:rsidP="002D1D6B">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2D1D6B" w:rsidRPr="002D1D6B" w:rsidRDefault="002D1D6B" w:rsidP="002D1D6B">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2D1D6B" w:rsidRPr="002D1D6B" w:rsidRDefault="002D1D6B" w:rsidP="002D1D6B">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21" w:name="P184"/>
      <w:bookmarkEnd w:id="21"/>
      <w:r w:rsidRPr="002D1D6B">
        <w:rPr>
          <w:rFonts w:ascii="Times New Roman" w:eastAsia="Times New Roman" w:hAnsi="Times New Roman" w:cs="Times New Roman"/>
          <w:b/>
          <w:bCs/>
          <w:sz w:val="20"/>
          <w:szCs w:val="20"/>
          <w:lang w:eastAsia="ru-RU"/>
        </w:rPr>
        <w:t>СОСТАВ</w:t>
      </w:r>
    </w:p>
    <w:p w:rsidR="002D1D6B" w:rsidRPr="002D1D6B" w:rsidRDefault="002D1D6B" w:rsidP="002D1D6B">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2D1D6B">
        <w:rPr>
          <w:rFonts w:ascii="Times New Roman" w:eastAsia="Times New Roman" w:hAnsi="Times New Roman" w:cs="Times New Roman"/>
          <w:b/>
          <w:bCs/>
          <w:sz w:val="20"/>
          <w:szCs w:val="20"/>
          <w:lang w:eastAsia="ru-RU"/>
        </w:rPr>
        <w:t>комиссии по контролю за техническим состоянием и безопасной эксплуатацией оборудования на детских игровых и спортивных площадках на территории Дячкинского сельского поселения</w:t>
      </w:r>
    </w:p>
    <w:p w:rsidR="002D1D6B" w:rsidRPr="002D1D6B" w:rsidRDefault="002D1D6B" w:rsidP="002D1D6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D1D6B" w:rsidRPr="002D1D6B" w:rsidRDefault="002D1D6B" w:rsidP="002D1D6B">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tbl>
      <w:tblPr>
        <w:tblW w:w="963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17"/>
        <w:gridCol w:w="14"/>
        <w:gridCol w:w="6406"/>
      </w:tblGrid>
      <w:tr w:rsidR="002D1D6B" w:rsidRPr="002D1D6B" w:rsidTr="00A91890">
        <w:tc>
          <w:tcPr>
            <w:tcW w:w="9637" w:type="dxa"/>
            <w:gridSpan w:val="3"/>
          </w:tcPr>
          <w:p w:rsidR="002D1D6B" w:rsidRPr="002D1D6B" w:rsidRDefault="002D1D6B" w:rsidP="002D1D6B">
            <w:pPr>
              <w:widowControl w:val="0"/>
              <w:autoSpaceDE w:val="0"/>
              <w:autoSpaceDN w:val="0"/>
              <w:adjustRightInd w:val="0"/>
              <w:spacing w:after="0" w:line="240" w:lineRule="auto"/>
              <w:ind w:firstLine="720"/>
              <w:rPr>
                <w:rFonts w:ascii="Times New Roman" w:eastAsia="Times New Roman" w:hAnsi="Times New Roman" w:cs="Times New Roman"/>
                <w:b/>
                <w:sz w:val="20"/>
                <w:szCs w:val="20"/>
                <w:lang w:eastAsia="ru-RU"/>
              </w:rPr>
            </w:pPr>
            <w:r w:rsidRPr="002D1D6B">
              <w:rPr>
                <w:rFonts w:ascii="Times New Roman" w:eastAsia="Times New Roman" w:hAnsi="Times New Roman" w:cs="Times New Roman"/>
                <w:b/>
                <w:sz w:val="20"/>
                <w:szCs w:val="20"/>
                <w:lang w:eastAsia="ru-RU"/>
              </w:rPr>
              <w:t>Председатель комиссии:</w:t>
            </w:r>
          </w:p>
        </w:tc>
      </w:tr>
      <w:tr w:rsidR="002D1D6B" w:rsidRPr="002D1D6B" w:rsidTr="00A91890">
        <w:tc>
          <w:tcPr>
            <w:tcW w:w="3231" w:type="dxa"/>
            <w:gridSpan w:val="2"/>
          </w:tcPr>
          <w:p w:rsidR="002D1D6B" w:rsidRPr="002D1D6B" w:rsidRDefault="002D1D6B" w:rsidP="002D1D6B">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Филиппова Юлия Сергеевна</w:t>
            </w:r>
          </w:p>
        </w:tc>
        <w:tc>
          <w:tcPr>
            <w:tcW w:w="6406" w:type="dxa"/>
          </w:tcPr>
          <w:p w:rsidR="002D1D6B" w:rsidRPr="002D1D6B" w:rsidRDefault="002D1D6B" w:rsidP="002D1D6B">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Глава Администрации Дячкинского сельского поселения</w:t>
            </w:r>
          </w:p>
        </w:tc>
      </w:tr>
      <w:tr w:rsidR="002D1D6B" w:rsidRPr="002D1D6B" w:rsidTr="00A91890">
        <w:tc>
          <w:tcPr>
            <w:tcW w:w="9637" w:type="dxa"/>
            <w:gridSpan w:val="3"/>
          </w:tcPr>
          <w:p w:rsidR="002D1D6B" w:rsidRPr="002D1D6B" w:rsidRDefault="002D1D6B" w:rsidP="002D1D6B">
            <w:pPr>
              <w:widowControl w:val="0"/>
              <w:autoSpaceDE w:val="0"/>
              <w:autoSpaceDN w:val="0"/>
              <w:adjustRightInd w:val="0"/>
              <w:spacing w:after="0" w:line="240" w:lineRule="auto"/>
              <w:ind w:firstLine="720"/>
              <w:rPr>
                <w:rFonts w:ascii="Times New Roman" w:eastAsia="Times New Roman" w:hAnsi="Times New Roman" w:cs="Times New Roman"/>
                <w:b/>
                <w:sz w:val="20"/>
                <w:szCs w:val="20"/>
                <w:lang w:eastAsia="ru-RU"/>
              </w:rPr>
            </w:pPr>
            <w:r w:rsidRPr="002D1D6B">
              <w:rPr>
                <w:rFonts w:ascii="Times New Roman" w:eastAsia="Times New Roman" w:hAnsi="Times New Roman" w:cs="Times New Roman"/>
                <w:b/>
                <w:sz w:val="20"/>
                <w:szCs w:val="20"/>
                <w:lang w:eastAsia="ru-RU"/>
              </w:rPr>
              <w:t>Заместитель председателя комиссии:</w:t>
            </w:r>
          </w:p>
        </w:tc>
      </w:tr>
      <w:tr w:rsidR="002D1D6B" w:rsidRPr="002D1D6B" w:rsidTr="00A91890">
        <w:tc>
          <w:tcPr>
            <w:tcW w:w="3231" w:type="dxa"/>
            <w:gridSpan w:val="2"/>
          </w:tcPr>
          <w:p w:rsidR="002D1D6B" w:rsidRPr="002D1D6B" w:rsidRDefault="002D1D6B" w:rsidP="002D1D6B">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roofErr w:type="spellStart"/>
            <w:r w:rsidRPr="002D1D6B">
              <w:rPr>
                <w:rFonts w:ascii="Times New Roman" w:eastAsia="Times New Roman" w:hAnsi="Times New Roman" w:cs="Times New Roman"/>
                <w:sz w:val="20"/>
                <w:szCs w:val="20"/>
                <w:lang w:eastAsia="ru-RU"/>
              </w:rPr>
              <w:t>Бокарева</w:t>
            </w:r>
            <w:proofErr w:type="spellEnd"/>
            <w:r w:rsidRPr="002D1D6B">
              <w:rPr>
                <w:rFonts w:ascii="Times New Roman" w:eastAsia="Times New Roman" w:hAnsi="Times New Roman" w:cs="Times New Roman"/>
                <w:sz w:val="20"/>
                <w:szCs w:val="20"/>
                <w:lang w:eastAsia="ru-RU"/>
              </w:rPr>
              <w:t xml:space="preserve"> Татьяна Павловна</w:t>
            </w:r>
          </w:p>
        </w:tc>
        <w:tc>
          <w:tcPr>
            <w:tcW w:w="6406" w:type="dxa"/>
          </w:tcPr>
          <w:p w:rsidR="002D1D6B" w:rsidRPr="002D1D6B" w:rsidRDefault="002D1D6B" w:rsidP="002D1D6B">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Ведущий специалист по земельным и имущественным отношениям Администрации Дячкинского сельского поселения</w:t>
            </w:r>
          </w:p>
        </w:tc>
      </w:tr>
      <w:tr w:rsidR="002D1D6B" w:rsidRPr="002D1D6B" w:rsidTr="00A91890">
        <w:tblPrEx>
          <w:tblBorders>
            <w:insideH w:val="nil"/>
          </w:tblBorders>
        </w:tblPrEx>
        <w:tc>
          <w:tcPr>
            <w:tcW w:w="9637" w:type="dxa"/>
            <w:gridSpan w:val="3"/>
            <w:tcBorders>
              <w:bottom w:val="single" w:sz="4" w:space="0" w:color="auto"/>
            </w:tcBorders>
          </w:tcPr>
          <w:p w:rsidR="002D1D6B" w:rsidRPr="002D1D6B" w:rsidRDefault="002D1D6B" w:rsidP="002D1D6B">
            <w:pPr>
              <w:widowControl w:val="0"/>
              <w:autoSpaceDE w:val="0"/>
              <w:autoSpaceDN w:val="0"/>
              <w:adjustRightInd w:val="0"/>
              <w:spacing w:after="0" w:line="240" w:lineRule="auto"/>
              <w:ind w:firstLine="720"/>
              <w:rPr>
                <w:rFonts w:ascii="Times New Roman" w:eastAsia="Times New Roman" w:hAnsi="Times New Roman" w:cs="Times New Roman"/>
                <w:b/>
                <w:sz w:val="20"/>
                <w:szCs w:val="20"/>
                <w:lang w:eastAsia="ru-RU"/>
              </w:rPr>
            </w:pPr>
            <w:r w:rsidRPr="002D1D6B">
              <w:rPr>
                <w:rFonts w:ascii="Times New Roman" w:eastAsia="Times New Roman" w:hAnsi="Times New Roman" w:cs="Times New Roman"/>
                <w:b/>
                <w:sz w:val="20"/>
                <w:szCs w:val="20"/>
                <w:lang w:eastAsia="ru-RU"/>
              </w:rPr>
              <w:t>Секретарь комиссии:</w:t>
            </w:r>
          </w:p>
        </w:tc>
      </w:tr>
      <w:tr w:rsidR="002D1D6B" w:rsidRPr="002D1D6B" w:rsidTr="00A91890">
        <w:tblPrEx>
          <w:tblBorders>
            <w:insideH w:val="nil"/>
          </w:tblBorders>
        </w:tblPrEx>
        <w:tc>
          <w:tcPr>
            <w:tcW w:w="3217" w:type="dxa"/>
            <w:tcBorders>
              <w:top w:val="single" w:sz="4" w:space="0" w:color="auto"/>
              <w:bottom w:val="single" w:sz="4" w:space="0" w:color="auto"/>
            </w:tcBorders>
          </w:tcPr>
          <w:p w:rsidR="002D1D6B" w:rsidRPr="002D1D6B" w:rsidRDefault="002D1D6B" w:rsidP="002D1D6B">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roofErr w:type="spellStart"/>
            <w:r w:rsidRPr="002D1D6B">
              <w:rPr>
                <w:rFonts w:ascii="Times New Roman" w:eastAsia="Times New Roman" w:hAnsi="Times New Roman" w:cs="Times New Roman"/>
                <w:sz w:val="20"/>
                <w:szCs w:val="20"/>
                <w:lang w:eastAsia="ru-RU"/>
              </w:rPr>
              <w:t>Горбаткова</w:t>
            </w:r>
            <w:proofErr w:type="spellEnd"/>
            <w:r w:rsidRPr="002D1D6B">
              <w:rPr>
                <w:rFonts w:ascii="Times New Roman" w:eastAsia="Times New Roman" w:hAnsi="Times New Roman" w:cs="Times New Roman"/>
                <w:sz w:val="20"/>
                <w:szCs w:val="20"/>
                <w:lang w:eastAsia="ru-RU"/>
              </w:rPr>
              <w:t xml:space="preserve"> Наталья Сергеевна</w:t>
            </w:r>
          </w:p>
        </w:tc>
        <w:tc>
          <w:tcPr>
            <w:tcW w:w="6420" w:type="dxa"/>
            <w:gridSpan w:val="2"/>
            <w:tcBorders>
              <w:top w:val="single" w:sz="4" w:space="0" w:color="auto"/>
              <w:bottom w:val="single" w:sz="4" w:space="0" w:color="auto"/>
            </w:tcBorders>
          </w:tcPr>
          <w:p w:rsidR="002D1D6B" w:rsidRPr="002D1D6B" w:rsidRDefault="002D1D6B" w:rsidP="002D1D6B">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Ведущий специалист по правовой, архивной и кадровой работе Администрации Дячкинского сельского поселения</w:t>
            </w:r>
          </w:p>
        </w:tc>
      </w:tr>
      <w:tr w:rsidR="002D1D6B" w:rsidRPr="002D1D6B" w:rsidTr="00A91890">
        <w:tblPrEx>
          <w:tblBorders>
            <w:insideH w:val="nil"/>
          </w:tblBorders>
        </w:tblPrEx>
        <w:tc>
          <w:tcPr>
            <w:tcW w:w="9637" w:type="dxa"/>
            <w:gridSpan w:val="3"/>
            <w:tcBorders>
              <w:top w:val="single" w:sz="4" w:space="0" w:color="auto"/>
            </w:tcBorders>
          </w:tcPr>
          <w:p w:rsidR="002D1D6B" w:rsidRPr="002D1D6B" w:rsidRDefault="002D1D6B" w:rsidP="002D1D6B">
            <w:pPr>
              <w:widowControl w:val="0"/>
              <w:autoSpaceDE w:val="0"/>
              <w:autoSpaceDN w:val="0"/>
              <w:adjustRightInd w:val="0"/>
              <w:spacing w:after="0" w:line="240" w:lineRule="auto"/>
              <w:ind w:firstLine="720"/>
              <w:rPr>
                <w:rFonts w:ascii="Times New Roman" w:eastAsia="Times New Roman" w:hAnsi="Times New Roman" w:cs="Times New Roman"/>
                <w:b/>
                <w:sz w:val="20"/>
                <w:szCs w:val="20"/>
                <w:lang w:eastAsia="ru-RU"/>
              </w:rPr>
            </w:pPr>
            <w:r w:rsidRPr="002D1D6B">
              <w:rPr>
                <w:rFonts w:ascii="Times New Roman" w:eastAsia="Times New Roman" w:hAnsi="Times New Roman" w:cs="Times New Roman"/>
                <w:b/>
                <w:sz w:val="20"/>
                <w:szCs w:val="20"/>
                <w:lang w:eastAsia="ru-RU"/>
              </w:rPr>
              <w:t>Члены комиссии:</w:t>
            </w:r>
          </w:p>
        </w:tc>
      </w:tr>
      <w:tr w:rsidR="002D1D6B" w:rsidRPr="002D1D6B" w:rsidTr="00A91890">
        <w:tc>
          <w:tcPr>
            <w:tcW w:w="3231" w:type="dxa"/>
            <w:gridSpan w:val="2"/>
          </w:tcPr>
          <w:p w:rsidR="002D1D6B" w:rsidRPr="002D1D6B" w:rsidRDefault="002D1D6B" w:rsidP="002D1D6B">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Тишакова Ольга Вячеславовна</w:t>
            </w:r>
          </w:p>
        </w:tc>
        <w:tc>
          <w:tcPr>
            <w:tcW w:w="6406" w:type="dxa"/>
          </w:tcPr>
          <w:p w:rsidR="002D1D6B" w:rsidRPr="002D1D6B" w:rsidRDefault="002D1D6B" w:rsidP="002D1D6B">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Ведущий специалист по ГО и ЧС Администрации Дячкинского сельского поселения</w:t>
            </w:r>
          </w:p>
        </w:tc>
      </w:tr>
      <w:tr w:rsidR="002D1D6B" w:rsidRPr="002D1D6B" w:rsidTr="00A91890">
        <w:tc>
          <w:tcPr>
            <w:tcW w:w="3231" w:type="dxa"/>
            <w:gridSpan w:val="2"/>
          </w:tcPr>
          <w:p w:rsidR="002D1D6B" w:rsidRPr="002D1D6B" w:rsidRDefault="002D1D6B" w:rsidP="002D1D6B">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roofErr w:type="spellStart"/>
            <w:r w:rsidRPr="002D1D6B">
              <w:rPr>
                <w:rFonts w:ascii="Times New Roman" w:eastAsia="Times New Roman" w:hAnsi="Times New Roman" w:cs="Times New Roman"/>
                <w:sz w:val="20"/>
                <w:szCs w:val="20"/>
                <w:lang w:eastAsia="ru-RU"/>
              </w:rPr>
              <w:t>Дюжева</w:t>
            </w:r>
            <w:proofErr w:type="spellEnd"/>
            <w:r w:rsidRPr="002D1D6B">
              <w:rPr>
                <w:rFonts w:ascii="Times New Roman" w:eastAsia="Times New Roman" w:hAnsi="Times New Roman" w:cs="Times New Roman"/>
                <w:sz w:val="20"/>
                <w:szCs w:val="20"/>
                <w:lang w:eastAsia="ru-RU"/>
              </w:rPr>
              <w:t xml:space="preserve"> Татьяна </w:t>
            </w:r>
            <w:proofErr w:type="spellStart"/>
            <w:r w:rsidRPr="002D1D6B">
              <w:rPr>
                <w:rFonts w:ascii="Times New Roman" w:eastAsia="Times New Roman" w:hAnsi="Times New Roman" w:cs="Times New Roman"/>
                <w:sz w:val="20"/>
                <w:szCs w:val="20"/>
                <w:lang w:eastAsia="ru-RU"/>
              </w:rPr>
              <w:t>Миннехаевна</w:t>
            </w:r>
            <w:proofErr w:type="spellEnd"/>
          </w:p>
        </w:tc>
        <w:tc>
          <w:tcPr>
            <w:tcW w:w="6406" w:type="dxa"/>
          </w:tcPr>
          <w:p w:rsidR="002D1D6B" w:rsidRPr="002D1D6B" w:rsidRDefault="002D1D6B" w:rsidP="002D1D6B">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Депутат Собрания депутатов Дячкинского сельского поселения</w:t>
            </w:r>
          </w:p>
        </w:tc>
      </w:tr>
    </w:tbl>
    <w:p w:rsidR="002D1D6B" w:rsidRPr="002D1D6B" w:rsidRDefault="002D1D6B" w:rsidP="002D1D6B">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tbl>
      <w:tblPr>
        <w:tblW w:w="0" w:type="auto"/>
        <w:tblLook w:val="04A0" w:firstRow="1" w:lastRow="0" w:firstColumn="1" w:lastColumn="0" w:noHBand="0" w:noVBand="1"/>
      </w:tblPr>
      <w:tblGrid>
        <w:gridCol w:w="3849"/>
        <w:gridCol w:w="5722"/>
      </w:tblGrid>
      <w:tr w:rsidR="002D1D6B" w:rsidRPr="002D1D6B" w:rsidTr="00A91890">
        <w:tc>
          <w:tcPr>
            <w:tcW w:w="3849" w:type="dxa"/>
            <w:shd w:val="clear" w:color="auto" w:fill="auto"/>
          </w:tcPr>
          <w:p w:rsidR="002D1D6B" w:rsidRPr="002D1D6B" w:rsidRDefault="002D1D6B" w:rsidP="002D1D6B">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tc>
        <w:tc>
          <w:tcPr>
            <w:tcW w:w="5722" w:type="dxa"/>
            <w:shd w:val="clear" w:color="auto" w:fill="auto"/>
          </w:tcPr>
          <w:p w:rsidR="002D1D6B" w:rsidRPr="002D1D6B" w:rsidRDefault="002D1D6B" w:rsidP="002D1D6B">
            <w:pPr>
              <w:spacing w:after="0" w:line="240" w:lineRule="auto"/>
              <w:jc w:val="right"/>
              <w:rPr>
                <w:rFonts w:ascii="Times New Roman" w:eastAsia="Times New Roman" w:hAnsi="Times New Roman" w:cs="Times New Roman"/>
                <w:color w:val="000000"/>
                <w:sz w:val="20"/>
                <w:szCs w:val="20"/>
                <w:lang w:eastAsia="ru-RU"/>
              </w:rPr>
            </w:pPr>
            <w:r w:rsidRPr="002D1D6B">
              <w:rPr>
                <w:rFonts w:ascii="Times New Roman" w:eastAsia="Times New Roman" w:hAnsi="Times New Roman" w:cs="Times New Roman"/>
                <w:color w:val="000000"/>
                <w:sz w:val="20"/>
                <w:szCs w:val="20"/>
                <w:lang w:eastAsia="ru-RU"/>
              </w:rPr>
              <w:t xml:space="preserve">  Приложение 2</w:t>
            </w:r>
          </w:p>
          <w:p w:rsidR="002D1D6B" w:rsidRPr="002D1D6B" w:rsidRDefault="002D1D6B" w:rsidP="002D1D6B">
            <w:pPr>
              <w:spacing w:after="0" w:line="240" w:lineRule="auto"/>
              <w:jc w:val="right"/>
              <w:rPr>
                <w:rFonts w:ascii="Times New Roman" w:eastAsia="Times New Roman" w:hAnsi="Times New Roman" w:cs="Times New Roman"/>
                <w:color w:val="000000"/>
                <w:sz w:val="20"/>
                <w:szCs w:val="20"/>
                <w:lang w:eastAsia="ru-RU"/>
              </w:rPr>
            </w:pPr>
            <w:r w:rsidRPr="002D1D6B">
              <w:rPr>
                <w:rFonts w:ascii="Times New Roman" w:eastAsia="Times New Roman" w:hAnsi="Times New Roman" w:cs="Times New Roman"/>
                <w:color w:val="000000"/>
                <w:sz w:val="20"/>
                <w:szCs w:val="20"/>
                <w:lang w:eastAsia="ru-RU"/>
              </w:rPr>
              <w:t>к постановлению Администрации</w:t>
            </w:r>
          </w:p>
          <w:p w:rsidR="002D1D6B" w:rsidRPr="002D1D6B" w:rsidRDefault="002D1D6B" w:rsidP="002D1D6B">
            <w:pPr>
              <w:spacing w:after="0" w:line="240" w:lineRule="auto"/>
              <w:jc w:val="right"/>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Дячкинского сельского поселения </w:t>
            </w:r>
          </w:p>
          <w:p w:rsidR="002D1D6B" w:rsidRPr="002D1D6B" w:rsidRDefault="002D1D6B" w:rsidP="002D1D6B">
            <w:pPr>
              <w:spacing w:after="0" w:line="240" w:lineRule="auto"/>
              <w:jc w:val="right"/>
              <w:rPr>
                <w:rFonts w:ascii="Times New Roman" w:eastAsia="Times New Roman" w:hAnsi="Times New Roman" w:cs="Times New Roman"/>
                <w:color w:val="000000"/>
                <w:sz w:val="20"/>
                <w:szCs w:val="20"/>
                <w:lang w:eastAsia="ru-RU"/>
              </w:rPr>
            </w:pPr>
            <w:r w:rsidRPr="002D1D6B">
              <w:rPr>
                <w:rFonts w:ascii="Times New Roman" w:eastAsia="Times New Roman" w:hAnsi="Times New Roman" w:cs="Times New Roman"/>
                <w:color w:val="000000"/>
                <w:sz w:val="20"/>
                <w:szCs w:val="20"/>
                <w:lang w:eastAsia="ru-RU"/>
              </w:rPr>
              <w:t>от 28.07.2023г. №77</w:t>
            </w:r>
          </w:p>
          <w:p w:rsidR="002D1D6B" w:rsidRPr="002D1D6B" w:rsidRDefault="002D1D6B" w:rsidP="002D1D6B">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r>
    </w:tbl>
    <w:p w:rsidR="002D1D6B" w:rsidRPr="002D1D6B" w:rsidRDefault="002D1D6B" w:rsidP="002D1D6B">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2D1D6B" w:rsidRPr="002D1D6B" w:rsidRDefault="002D1D6B" w:rsidP="002D1D6B">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22" w:name="P33"/>
      <w:bookmarkEnd w:id="22"/>
      <w:r w:rsidRPr="002D1D6B">
        <w:rPr>
          <w:rFonts w:ascii="Times New Roman" w:eastAsia="Times New Roman" w:hAnsi="Times New Roman" w:cs="Times New Roman"/>
          <w:b/>
          <w:bCs/>
          <w:sz w:val="20"/>
          <w:szCs w:val="20"/>
          <w:lang w:eastAsia="ru-RU"/>
        </w:rPr>
        <w:t xml:space="preserve">Положение о комиссии по контролю за техническим состоянием и безопасной эксплуатацией оборудования на детских игровых и спортивных площадках на территории Дячкинского сельского поселения </w:t>
      </w:r>
    </w:p>
    <w:p w:rsidR="002D1D6B" w:rsidRPr="002D1D6B" w:rsidRDefault="002D1D6B" w:rsidP="002D1D6B">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2D1D6B" w:rsidRPr="002D1D6B" w:rsidRDefault="002D1D6B" w:rsidP="002D1D6B">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Общие положения</w:t>
      </w:r>
    </w:p>
    <w:p w:rsidR="002D1D6B" w:rsidRPr="002D1D6B" w:rsidRDefault="002D1D6B" w:rsidP="002D1D6B">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b/>
          <w:sz w:val="20"/>
          <w:szCs w:val="20"/>
          <w:lang w:eastAsia="ru-RU"/>
        </w:rPr>
      </w:pPr>
      <w:r w:rsidRPr="002D1D6B">
        <w:rPr>
          <w:rFonts w:ascii="Times New Roman" w:eastAsia="Times New Roman" w:hAnsi="Times New Roman" w:cs="Times New Roman"/>
          <w:sz w:val="20"/>
          <w:szCs w:val="20"/>
          <w:lang w:eastAsia="ru-RU"/>
        </w:rPr>
        <w:t xml:space="preserve">1.1. Настоящее Положение устанавливает порядок осуществления контроля за техническим состоянием и безопасной эксплуатацией оборудования на детских игровых и спортивных площадках на территории </w:t>
      </w:r>
      <w:r w:rsidRPr="002D1D6B">
        <w:rPr>
          <w:rFonts w:ascii="Times New Roman" w:eastAsia="Times New Roman" w:hAnsi="Times New Roman" w:cs="Times New Roman"/>
          <w:bCs/>
          <w:sz w:val="20"/>
          <w:szCs w:val="20"/>
          <w:lang w:eastAsia="ru-RU"/>
        </w:rPr>
        <w:t>Дячкинского сельского поселения</w:t>
      </w:r>
      <w:r w:rsidRPr="002D1D6B">
        <w:rPr>
          <w:rFonts w:ascii="Times New Roman" w:eastAsia="Times New Roman" w:hAnsi="Times New Roman" w:cs="Times New Roman"/>
          <w:sz w:val="20"/>
          <w:szCs w:val="20"/>
          <w:lang w:eastAsia="ru-RU"/>
        </w:rPr>
        <w:t>.</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1.2. Контроль за техническим состоянием и безопасной эксплуатацией оборудования на детских игровых и спортивных площадках на территории </w:t>
      </w:r>
      <w:r w:rsidRPr="002D1D6B">
        <w:rPr>
          <w:rFonts w:ascii="Times New Roman" w:eastAsia="Times New Roman" w:hAnsi="Times New Roman" w:cs="Times New Roman"/>
          <w:bCs/>
          <w:sz w:val="20"/>
          <w:szCs w:val="20"/>
          <w:lang w:eastAsia="ru-RU"/>
        </w:rPr>
        <w:t>Дячкинского сельского поселения</w:t>
      </w:r>
      <w:r w:rsidRPr="002D1D6B">
        <w:rPr>
          <w:rFonts w:ascii="Times New Roman" w:eastAsia="Times New Roman" w:hAnsi="Times New Roman" w:cs="Times New Roman"/>
          <w:sz w:val="20"/>
          <w:szCs w:val="20"/>
          <w:lang w:eastAsia="ru-RU"/>
        </w:rPr>
        <w:t xml:space="preserve"> осуществляется Администрацией поселения путём создания и деятельности на постоянной основе комиссии по контролю за техническим состоянием оборудования и безопасной эксплуатацией оборудования на детских игровых и спортивных площадках на территории </w:t>
      </w:r>
      <w:r w:rsidRPr="002D1D6B">
        <w:rPr>
          <w:rFonts w:ascii="Times New Roman" w:eastAsia="Times New Roman" w:hAnsi="Times New Roman" w:cs="Times New Roman"/>
          <w:bCs/>
          <w:sz w:val="20"/>
          <w:szCs w:val="20"/>
          <w:lang w:eastAsia="ru-RU"/>
        </w:rPr>
        <w:t>Дячкинского сельского поселения</w:t>
      </w:r>
      <w:r w:rsidRPr="002D1D6B">
        <w:rPr>
          <w:rFonts w:ascii="Times New Roman" w:eastAsia="Times New Roman" w:hAnsi="Times New Roman" w:cs="Times New Roman"/>
          <w:sz w:val="20"/>
          <w:szCs w:val="20"/>
          <w:lang w:eastAsia="ru-RU"/>
        </w:rPr>
        <w:t xml:space="preserve"> (далее - Комиссия).</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1.3. Комиссия является постоянно действующим координационным органом, созданным в целях систематического и объективного обследования технического состояния оборудования безопасной эксплуатацией оборудования на детских игровых и спортивных площадках на территории </w:t>
      </w:r>
      <w:r w:rsidRPr="002D1D6B">
        <w:rPr>
          <w:rFonts w:ascii="Times New Roman" w:eastAsia="Times New Roman" w:hAnsi="Times New Roman" w:cs="Times New Roman"/>
          <w:bCs/>
          <w:sz w:val="20"/>
          <w:szCs w:val="20"/>
          <w:lang w:eastAsia="ru-RU"/>
        </w:rPr>
        <w:t>Дячкинского сельского поселения.</w:t>
      </w:r>
      <w:r w:rsidRPr="002D1D6B">
        <w:rPr>
          <w:rFonts w:ascii="Times New Roman" w:eastAsia="Times New Roman" w:hAnsi="Times New Roman" w:cs="Times New Roman"/>
          <w:sz w:val="20"/>
          <w:szCs w:val="20"/>
          <w:lang w:eastAsia="ru-RU"/>
        </w:rPr>
        <w:t xml:space="preserve"> </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1.4. Комиссия в своей деятельности руководствуется законодательством Российской Федерации, «Национальным стандартом РФ. Оборудование и покрытия детских игровых площадок. Безопасность при эксплуатации. Общие требования», Федеральным законом от 06.10.2003 № 131-ФЗ «Об общих принципах организации местного самоуправления в Российской Федерации», законами и иными нормативными актами Ростовской области, </w:t>
      </w:r>
      <w:hyperlink r:id="rId18" w:history="1">
        <w:r w:rsidRPr="002D1D6B">
          <w:rPr>
            <w:rFonts w:ascii="Times New Roman" w:eastAsia="Times New Roman" w:hAnsi="Times New Roman" w:cs="Times New Roman"/>
            <w:sz w:val="20"/>
            <w:szCs w:val="20"/>
            <w:lang w:eastAsia="ru-RU"/>
          </w:rPr>
          <w:t>Уставом</w:t>
        </w:r>
      </w:hyperlink>
      <w:r w:rsidRPr="002D1D6B">
        <w:rPr>
          <w:rFonts w:ascii="Times New Roman" w:eastAsia="Times New Roman" w:hAnsi="Times New Roman" w:cs="Times New Roman"/>
          <w:sz w:val="20"/>
          <w:szCs w:val="20"/>
          <w:lang w:eastAsia="ru-RU"/>
        </w:rPr>
        <w:t xml:space="preserve"> Дячкинского сельского поселения, муниципальными правовыми актами, а также настоящим Положением.</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2D1D6B" w:rsidRPr="002D1D6B" w:rsidRDefault="002D1D6B" w:rsidP="002D1D6B">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Цели работы Комиссии</w:t>
      </w:r>
    </w:p>
    <w:p w:rsidR="002D1D6B" w:rsidRPr="002D1D6B" w:rsidRDefault="002D1D6B" w:rsidP="002D1D6B">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2.1. Создание безопасной среды для жителей на территориях общего пользования и массового пребывания граждан </w:t>
      </w:r>
      <w:r w:rsidRPr="002D1D6B">
        <w:rPr>
          <w:rFonts w:ascii="Times New Roman" w:eastAsia="Times New Roman" w:hAnsi="Times New Roman" w:cs="Times New Roman"/>
          <w:bCs/>
          <w:sz w:val="20"/>
          <w:szCs w:val="20"/>
          <w:lang w:eastAsia="ru-RU"/>
        </w:rPr>
        <w:t>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2.2. Предупреждение травматизма на детских игровых площадках и при использовании детских игровых элементов.</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2.3. Поддержание в надлежащем состоянии и улучшение технического состояния детских игровых и спортивных площадок.</w:t>
      </w:r>
    </w:p>
    <w:p w:rsidR="002D1D6B" w:rsidRPr="002D1D6B" w:rsidRDefault="002D1D6B" w:rsidP="002D1D6B">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2D1D6B" w:rsidRPr="002D1D6B" w:rsidRDefault="002D1D6B" w:rsidP="002D1D6B">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Задачи Комиссии</w:t>
      </w:r>
    </w:p>
    <w:p w:rsidR="002D1D6B" w:rsidRPr="002D1D6B" w:rsidRDefault="002D1D6B" w:rsidP="002D1D6B">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3.1. Систематическое проведение проверок технического состояния безопасной эксплуатацией оборудования на детских игровых и спортивных площадках.</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3.2. Выявление объектов на детских игровых и спортивных площадках, техническое состояние которых не отвечает требованиям безопасности, организация их ремонта или демонтажа.</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3.3. Рассмотрение предложений заинтересованных лиц по улучшению технического состояния детских игровых и спортивных площадок.</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3.4. Осуществление контроля за исполнением юридическими и физическими лицами нормативных правовых актов, регламентирующих содержание оборудования детских игровых и спортивных площадок.</w:t>
      </w:r>
    </w:p>
    <w:p w:rsidR="002D1D6B" w:rsidRPr="002D1D6B" w:rsidRDefault="002D1D6B" w:rsidP="002D1D6B">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2D1D6B" w:rsidRPr="002D1D6B" w:rsidRDefault="002D1D6B" w:rsidP="002D1D6B">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bookmarkStart w:id="23" w:name="P58"/>
      <w:bookmarkEnd w:id="23"/>
      <w:r w:rsidRPr="002D1D6B">
        <w:rPr>
          <w:rFonts w:ascii="Times New Roman" w:eastAsia="Times New Roman" w:hAnsi="Times New Roman" w:cs="Times New Roman"/>
          <w:sz w:val="20"/>
          <w:szCs w:val="20"/>
          <w:lang w:eastAsia="ru-RU"/>
        </w:rPr>
        <w:t xml:space="preserve">4. Требования к техническому состоянию оборудования </w:t>
      </w:r>
    </w:p>
    <w:p w:rsidR="002D1D6B" w:rsidRPr="002D1D6B" w:rsidRDefault="002D1D6B" w:rsidP="002D1D6B">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детских игровых и спортивных площадок</w:t>
      </w:r>
    </w:p>
    <w:p w:rsidR="002D1D6B" w:rsidRPr="002D1D6B" w:rsidRDefault="002D1D6B" w:rsidP="002D1D6B">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4.1. Оборудование детских игровых и спортивных площадок должны:</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соответствовать общим требованиям безопасности и мерам защиты;</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соответствовать возрастной группе детей, для которой они предназначены;</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обеспечивать доступ взрослых для помощи детям внутри оборудования;</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не допускать скопления воды на их поверхностях и обеспечивать свободный сток и просыхание.</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4.2. Конструкция оборудования должна обеспечивать его прочность, устойчивость и жёсткость.</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4.3. Элементы оборудования из металла должны быть защищены от коррозии (или изготовлены из коррозионностойких материалов).</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4.4. Элементы оборудования из полимерных и композиционных материалов, которые со временем становятся хрупкими, должны быть заменены по истечении периода времени, указанного изготовителем.</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4.5. Наличие выступающих элементов оборудования с острыми концами или кромками не допускается.</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lastRenderedPageBreak/>
        <w:t>4.6. Наличие шероховатых поверхностей, способных нанести травму ребёнку, не допускается.</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4.7. Выступающие концы болтовых соединений должны быть защищены.</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4.8. Сварные швы должны быть гладкими.</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4.9. Крепление элементов оборудования должно исключать возможность их демонтажа без применения инструментов.</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4.10. Подвижные, а также неподвижные элементы оборудования не должны:</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образовывать сдавливающих или режущих поверхностей;</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 создавать возможность </w:t>
      </w:r>
      <w:proofErr w:type="spellStart"/>
      <w:r w:rsidRPr="002D1D6B">
        <w:rPr>
          <w:rFonts w:ascii="Times New Roman" w:eastAsia="Times New Roman" w:hAnsi="Times New Roman" w:cs="Times New Roman"/>
          <w:sz w:val="20"/>
          <w:szCs w:val="20"/>
          <w:lang w:eastAsia="ru-RU"/>
        </w:rPr>
        <w:t>застревания</w:t>
      </w:r>
      <w:proofErr w:type="spellEnd"/>
      <w:r w:rsidRPr="002D1D6B">
        <w:rPr>
          <w:rFonts w:ascii="Times New Roman" w:eastAsia="Times New Roman" w:hAnsi="Times New Roman" w:cs="Times New Roman"/>
          <w:sz w:val="20"/>
          <w:szCs w:val="20"/>
          <w:lang w:eastAsia="ru-RU"/>
        </w:rPr>
        <w:t xml:space="preserve"> тела, частей тела или одежды ребёнка.</w:t>
      </w:r>
    </w:p>
    <w:p w:rsidR="002D1D6B" w:rsidRPr="002D1D6B" w:rsidRDefault="002D1D6B" w:rsidP="002D1D6B">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2D1D6B" w:rsidRPr="002D1D6B" w:rsidRDefault="002D1D6B" w:rsidP="002D1D6B">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Полномочия Комиссии</w:t>
      </w:r>
    </w:p>
    <w:p w:rsidR="002D1D6B" w:rsidRPr="002D1D6B" w:rsidRDefault="002D1D6B" w:rsidP="002D1D6B">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5.1. Полномочия Комиссии:</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b/>
          <w:sz w:val="20"/>
          <w:szCs w:val="20"/>
          <w:lang w:eastAsia="ru-RU"/>
        </w:rPr>
      </w:pPr>
      <w:r w:rsidRPr="002D1D6B">
        <w:rPr>
          <w:rFonts w:ascii="Times New Roman" w:eastAsia="Times New Roman" w:hAnsi="Times New Roman" w:cs="Times New Roman"/>
          <w:sz w:val="20"/>
          <w:szCs w:val="20"/>
          <w:lang w:eastAsia="ru-RU"/>
        </w:rPr>
        <w:t xml:space="preserve">5.1.1. Рассматривать обращения граждан и юридических лиц, органов государственной власти, касающиеся состояния оборудования детских игровых и спортивных площадок на территории </w:t>
      </w:r>
      <w:r w:rsidRPr="002D1D6B">
        <w:rPr>
          <w:rFonts w:ascii="Times New Roman" w:eastAsia="Times New Roman" w:hAnsi="Times New Roman" w:cs="Times New Roman"/>
          <w:bCs/>
          <w:sz w:val="20"/>
          <w:szCs w:val="20"/>
          <w:lang w:eastAsia="ru-RU"/>
        </w:rPr>
        <w:t>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b/>
          <w:sz w:val="20"/>
          <w:szCs w:val="20"/>
          <w:lang w:eastAsia="ru-RU"/>
        </w:rPr>
      </w:pPr>
      <w:r w:rsidRPr="002D1D6B">
        <w:rPr>
          <w:rFonts w:ascii="Times New Roman" w:eastAsia="Times New Roman" w:hAnsi="Times New Roman" w:cs="Times New Roman"/>
          <w:sz w:val="20"/>
          <w:szCs w:val="20"/>
          <w:lang w:eastAsia="ru-RU"/>
        </w:rPr>
        <w:t xml:space="preserve">5.1.2. Проводить обследование технического состояния оборудования детских игровых и спортивных площадок на территории </w:t>
      </w:r>
      <w:r w:rsidRPr="002D1D6B">
        <w:rPr>
          <w:rFonts w:ascii="Times New Roman" w:eastAsia="Times New Roman" w:hAnsi="Times New Roman" w:cs="Times New Roman"/>
          <w:bCs/>
          <w:sz w:val="20"/>
          <w:szCs w:val="20"/>
          <w:lang w:eastAsia="ru-RU"/>
        </w:rPr>
        <w:t>Дячкинского сельского поселения</w:t>
      </w:r>
      <w:r w:rsidRPr="002D1D6B">
        <w:rPr>
          <w:rFonts w:ascii="Times New Roman" w:eastAsia="Times New Roman" w:hAnsi="Times New Roman" w:cs="Times New Roman"/>
          <w:sz w:val="20"/>
          <w:szCs w:val="20"/>
          <w:lang w:eastAsia="ru-RU"/>
        </w:rPr>
        <w:t xml:space="preserve"> на соответствие требованиям </w:t>
      </w:r>
      <w:hyperlink w:anchor="P58" w:history="1">
        <w:r w:rsidRPr="002D1D6B">
          <w:rPr>
            <w:rFonts w:ascii="Times New Roman" w:eastAsia="Times New Roman" w:hAnsi="Times New Roman" w:cs="Times New Roman"/>
            <w:sz w:val="20"/>
            <w:szCs w:val="20"/>
            <w:lang w:eastAsia="ru-RU"/>
          </w:rPr>
          <w:t>раздела 4</w:t>
        </w:r>
      </w:hyperlink>
      <w:r w:rsidRPr="002D1D6B">
        <w:rPr>
          <w:rFonts w:ascii="Times New Roman" w:eastAsia="Times New Roman" w:hAnsi="Times New Roman" w:cs="Times New Roman"/>
          <w:sz w:val="20"/>
          <w:szCs w:val="20"/>
          <w:lang w:eastAsia="ru-RU"/>
        </w:rPr>
        <w:t xml:space="preserve"> настоящего Положения;</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5.1.3. Запрашивать у юридических и физических лиц, органов государственной власти необходимые для работы Комиссии документы и сведения, иную информацию;</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5.1.4. Привлекать к работе Комиссии лиц, обладающих специальными познаниями, навыками, оборудованием;</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5.1.5. Проверять соблюдение юридическими и физическими лицами законодательства в области содержания детских игровых и спортивных площадок;</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5.1.6. Организовывать мероприятия по ремонту, демонтажу объектов на детских игровых и спортивных площадках, не отвечающих требованиям безопасности.</w:t>
      </w:r>
    </w:p>
    <w:p w:rsidR="002D1D6B" w:rsidRPr="002D1D6B" w:rsidRDefault="002D1D6B" w:rsidP="002D1D6B">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2D1D6B" w:rsidRPr="002D1D6B" w:rsidRDefault="002D1D6B" w:rsidP="002D1D6B">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 Порядок работы Комиссии</w:t>
      </w:r>
    </w:p>
    <w:p w:rsidR="002D1D6B" w:rsidRPr="002D1D6B" w:rsidRDefault="002D1D6B" w:rsidP="002D1D6B">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6.1. В состав Комиссии входят председатель Комиссии, его заместитель, секретарь и члены Комиссии.</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6.2. Комиссию возглавляет председатель Комиссии. В случае отсутствия председателя Комиссии Комиссию возглавляет заместитель председателя Комиссии.</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6.3. Председатель Комиссии:</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осуществляет общее руководство работой Комиссии;</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распределяет обязанности между членами Комиссии;</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подписывает протокол заседания Комиссии и иные документы, необходимые для её деятельности;</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контролирует исполнение решений Комиссии;</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осуществляет иные полномочия, указанные в настоящем Положении.</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6.4. Секретарь Комиссии:</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организует проведение заседаний Комиссии;</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формирует повестку дня заседания Комиссии;</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информирует членов Комиссии о дне заседания Комиссии;</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ведёт протокол заседания Комиссии;</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осуществляет иные полномочия, указанные в настоящем Положении.</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6.4. Заседание Комиссии считается правомочными, если на нем присутствует более половины её членов.</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Секретарь Комиссии не позднее чем за 3 дня уведомляет членов Комиссии о заседании.</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Заседания Комиссии ведёт председатель Комиссии, а в случае его отсутствия - заместитель председателя Комиссии.</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bookmarkStart w:id="24" w:name="P108"/>
      <w:bookmarkEnd w:id="24"/>
      <w:r w:rsidRPr="002D1D6B">
        <w:rPr>
          <w:rFonts w:ascii="Times New Roman" w:eastAsia="Times New Roman" w:hAnsi="Times New Roman" w:cs="Times New Roman"/>
          <w:sz w:val="20"/>
          <w:szCs w:val="20"/>
          <w:lang w:eastAsia="ru-RU"/>
        </w:rPr>
        <w:t>6.5. Решение Комиссии принимается большинством голосов присутствующих на заседании членов Комиссии. При равенстве голосов принятым считается решение, за которое проголосовал председательствующий на заседании.</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6.6. Решение Комиссии оформляется протоколом, подписываемым председателем Комиссии (его заместителем - в отсутствие председателя Комиссии) и секретарём.</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6.7. Обследование Комиссией территорий, на которых расположены детские игровые и спортивные площадки, проводится в соответствии графиком обследования, разрабатываемым на заседании Комиссии и утверждаемым председателем Комиссии.</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6.8. Количество членов Комиссии, принимающих участие в обследовании территорий, на которых расположены детские игровые и спортивные площадки, должно составлять не менее половины от общего количества её членов.</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bookmarkStart w:id="25" w:name="P112"/>
      <w:bookmarkEnd w:id="25"/>
      <w:r w:rsidRPr="002D1D6B">
        <w:rPr>
          <w:rFonts w:ascii="Times New Roman" w:eastAsia="Times New Roman" w:hAnsi="Times New Roman" w:cs="Times New Roman"/>
          <w:sz w:val="20"/>
          <w:szCs w:val="20"/>
          <w:lang w:eastAsia="ru-RU"/>
        </w:rPr>
        <w:t xml:space="preserve">6.9. Результаты обследования Комиссией территорий, на которых расположены детские игровые и спортивные площадки, оформляются </w:t>
      </w:r>
      <w:hyperlink w:anchor="P130" w:history="1">
        <w:r w:rsidRPr="002D1D6B">
          <w:rPr>
            <w:rFonts w:ascii="Times New Roman" w:eastAsia="Times New Roman" w:hAnsi="Times New Roman" w:cs="Times New Roman"/>
            <w:sz w:val="20"/>
            <w:szCs w:val="20"/>
            <w:lang w:eastAsia="ru-RU"/>
          </w:rPr>
          <w:t>актом</w:t>
        </w:r>
      </w:hyperlink>
      <w:r w:rsidRPr="002D1D6B">
        <w:rPr>
          <w:rFonts w:ascii="Times New Roman" w:eastAsia="Times New Roman" w:hAnsi="Times New Roman" w:cs="Times New Roman"/>
          <w:sz w:val="20"/>
          <w:szCs w:val="20"/>
          <w:lang w:eastAsia="ru-RU"/>
        </w:rPr>
        <w:t xml:space="preserve"> технического состояния оборудования детских игровых и спортивных площадок на территории </w:t>
      </w:r>
      <w:r w:rsidRPr="002D1D6B">
        <w:rPr>
          <w:rFonts w:ascii="Times New Roman" w:eastAsia="Times New Roman" w:hAnsi="Times New Roman" w:cs="Times New Roman"/>
          <w:bCs/>
          <w:sz w:val="20"/>
          <w:szCs w:val="20"/>
          <w:lang w:eastAsia="ru-RU"/>
        </w:rPr>
        <w:t>Дячкинского сельского поселения</w:t>
      </w:r>
      <w:r w:rsidRPr="002D1D6B">
        <w:rPr>
          <w:rFonts w:ascii="Times New Roman" w:eastAsia="Times New Roman" w:hAnsi="Times New Roman" w:cs="Times New Roman"/>
          <w:sz w:val="20"/>
          <w:szCs w:val="20"/>
          <w:lang w:eastAsia="ru-RU"/>
        </w:rPr>
        <w:t xml:space="preserve"> (далее - Акт), составляемым по форме согласно приложению к настоящему Положению.</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Акт подписывается всеми членами Комиссии, принимавшими участие в обследовании.</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6.10. Решения Комиссии, зафиксированные в Акте, вступают в силу с даты подписания Акта всеми членами </w:t>
      </w:r>
      <w:r w:rsidRPr="002D1D6B">
        <w:rPr>
          <w:rFonts w:ascii="Times New Roman" w:eastAsia="Times New Roman" w:hAnsi="Times New Roman" w:cs="Times New Roman"/>
          <w:sz w:val="20"/>
          <w:szCs w:val="20"/>
          <w:lang w:eastAsia="ru-RU"/>
        </w:rPr>
        <w:lastRenderedPageBreak/>
        <w:t>Комиссии, принявшими участие в обследовании, и являются обязательными для исполнения при организации и проведении работ по ремонту либо демонтажу оборудования на детских игровых и спортивных площадках, не отвечающих требованиям безопасности.</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6.11. Подписанный Акт является основанием для организации мероприятий по ремонту либо демонтажу оборудования на детских игровых и спортивных площадках, не отвечающих требованиям безопасности.</w:t>
      </w:r>
    </w:p>
    <w:p w:rsidR="002D1D6B" w:rsidRPr="002D1D6B" w:rsidRDefault="002D1D6B" w:rsidP="002D1D6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6.12. Мероприятия по контролю за исполнением решения Комиссии по ремонту либо демонтажу оборудования на детских игровых площадках и детских игровых элементов осуществляется на основании соответствующего решения Комиссии в порядке, предусмотренном </w:t>
      </w:r>
      <w:hyperlink w:anchor="P108" w:history="1">
        <w:r w:rsidRPr="002D1D6B">
          <w:rPr>
            <w:rFonts w:ascii="Times New Roman" w:eastAsia="Times New Roman" w:hAnsi="Times New Roman" w:cs="Times New Roman"/>
            <w:sz w:val="20"/>
            <w:szCs w:val="20"/>
            <w:lang w:eastAsia="ru-RU"/>
          </w:rPr>
          <w:t>п. 6.5</w:t>
        </w:r>
      </w:hyperlink>
      <w:r w:rsidRPr="002D1D6B">
        <w:rPr>
          <w:rFonts w:ascii="Times New Roman" w:eastAsia="Times New Roman" w:hAnsi="Times New Roman" w:cs="Times New Roman"/>
          <w:sz w:val="20"/>
          <w:szCs w:val="20"/>
          <w:lang w:eastAsia="ru-RU"/>
        </w:rPr>
        <w:t xml:space="preserve"> - </w:t>
      </w:r>
      <w:hyperlink w:anchor="P112" w:history="1">
        <w:r w:rsidRPr="002D1D6B">
          <w:rPr>
            <w:rFonts w:ascii="Times New Roman" w:eastAsia="Times New Roman" w:hAnsi="Times New Roman" w:cs="Times New Roman"/>
            <w:sz w:val="20"/>
            <w:szCs w:val="20"/>
            <w:lang w:eastAsia="ru-RU"/>
          </w:rPr>
          <w:t>6.9</w:t>
        </w:r>
      </w:hyperlink>
      <w:r w:rsidRPr="002D1D6B">
        <w:rPr>
          <w:rFonts w:ascii="Times New Roman" w:eastAsia="Times New Roman" w:hAnsi="Times New Roman" w:cs="Times New Roman"/>
          <w:sz w:val="20"/>
          <w:szCs w:val="20"/>
          <w:lang w:eastAsia="ru-RU"/>
        </w:rPr>
        <w:t xml:space="preserve"> настоящего Положения.</w:t>
      </w:r>
    </w:p>
    <w:p w:rsidR="002D1D6B" w:rsidRPr="002D1D6B" w:rsidRDefault="002D1D6B" w:rsidP="002D1D6B">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2D1D6B" w:rsidRPr="002D1D6B" w:rsidRDefault="002D1D6B" w:rsidP="002D1D6B">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2D1D6B" w:rsidRPr="002D1D6B" w:rsidRDefault="002D1D6B" w:rsidP="002D1D6B">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2D1D6B" w:rsidRPr="002D1D6B" w:rsidRDefault="002D1D6B" w:rsidP="002D1D6B">
      <w:pPr>
        <w:spacing w:after="0" w:line="240" w:lineRule="auto"/>
        <w:jc w:val="right"/>
        <w:rPr>
          <w:rFonts w:ascii="Times New Roman" w:eastAsia="Times New Roman" w:hAnsi="Times New Roman" w:cs="Times New Roman"/>
          <w:color w:val="000000"/>
          <w:sz w:val="20"/>
          <w:szCs w:val="20"/>
          <w:lang w:eastAsia="ru-RU"/>
        </w:rPr>
      </w:pPr>
      <w:r w:rsidRPr="002D1D6B">
        <w:rPr>
          <w:rFonts w:ascii="Times New Roman" w:eastAsia="Times New Roman" w:hAnsi="Times New Roman" w:cs="Times New Roman"/>
          <w:color w:val="000000"/>
          <w:sz w:val="20"/>
          <w:szCs w:val="20"/>
          <w:lang w:eastAsia="ru-RU"/>
        </w:rPr>
        <w:t>Приложение</w:t>
      </w:r>
    </w:p>
    <w:p w:rsidR="002D1D6B" w:rsidRPr="002D1D6B" w:rsidRDefault="002D1D6B" w:rsidP="002D1D6B">
      <w:pPr>
        <w:spacing w:after="0" w:line="240" w:lineRule="auto"/>
        <w:jc w:val="right"/>
        <w:rPr>
          <w:rFonts w:ascii="Times New Roman" w:eastAsia="Times New Roman" w:hAnsi="Times New Roman" w:cs="Times New Roman"/>
          <w:color w:val="000000"/>
          <w:sz w:val="20"/>
          <w:szCs w:val="20"/>
          <w:lang w:eastAsia="ru-RU"/>
        </w:rPr>
      </w:pPr>
      <w:r w:rsidRPr="002D1D6B">
        <w:rPr>
          <w:rFonts w:ascii="Times New Roman" w:eastAsia="Times New Roman" w:hAnsi="Times New Roman" w:cs="Times New Roman"/>
          <w:color w:val="000000"/>
          <w:sz w:val="20"/>
          <w:szCs w:val="20"/>
          <w:lang w:eastAsia="ru-RU"/>
        </w:rPr>
        <w:t>к Положению</w:t>
      </w:r>
      <w:r w:rsidRPr="002D1D6B">
        <w:rPr>
          <w:rFonts w:ascii="Times New Roman" w:eastAsia="Times New Roman" w:hAnsi="Times New Roman" w:cs="Times New Roman"/>
          <w:sz w:val="20"/>
          <w:szCs w:val="20"/>
          <w:lang w:eastAsia="ru-RU"/>
        </w:rPr>
        <w:t xml:space="preserve"> </w:t>
      </w:r>
      <w:r w:rsidRPr="002D1D6B">
        <w:rPr>
          <w:rFonts w:ascii="Times New Roman" w:eastAsia="Times New Roman" w:hAnsi="Times New Roman" w:cs="Times New Roman"/>
          <w:color w:val="000000"/>
          <w:sz w:val="20"/>
          <w:szCs w:val="20"/>
          <w:lang w:eastAsia="ru-RU"/>
        </w:rPr>
        <w:t>о комиссии по контролю</w:t>
      </w:r>
    </w:p>
    <w:p w:rsidR="002D1D6B" w:rsidRPr="002D1D6B" w:rsidRDefault="002D1D6B" w:rsidP="002D1D6B">
      <w:pPr>
        <w:spacing w:after="0" w:line="240" w:lineRule="auto"/>
        <w:jc w:val="right"/>
        <w:rPr>
          <w:rFonts w:ascii="Times New Roman" w:eastAsia="Times New Roman" w:hAnsi="Times New Roman" w:cs="Times New Roman"/>
          <w:color w:val="000000"/>
          <w:sz w:val="20"/>
          <w:szCs w:val="20"/>
          <w:lang w:eastAsia="ru-RU"/>
        </w:rPr>
      </w:pPr>
      <w:r w:rsidRPr="002D1D6B">
        <w:rPr>
          <w:rFonts w:ascii="Times New Roman" w:eastAsia="Times New Roman" w:hAnsi="Times New Roman" w:cs="Times New Roman"/>
          <w:color w:val="000000"/>
          <w:sz w:val="20"/>
          <w:szCs w:val="20"/>
          <w:lang w:eastAsia="ru-RU"/>
        </w:rPr>
        <w:t xml:space="preserve"> за техническим состоянием и безопасной</w:t>
      </w:r>
    </w:p>
    <w:p w:rsidR="002D1D6B" w:rsidRPr="002D1D6B" w:rsidRDefault="002D1D6B" w:rsidP="002D1D6B">
      <w:pPr>
        <w:spacing w:after="0" w:line="240" w:lineRule="auto"/>
        <w:jc w:val="right"/>
        <w:rPr>
          <w:rFonts w:ascii="Times New Roman" w:eastAsia="Times New Roman" w:hAnsi="Times New Roman" w:cs="Times New Roman"/>
          <w:color w:val="000000"/>
          <w:sz w:val="20"/>
          <w:szCs w:val="20"/>
          <w:lang w:eastAsia="ru-RU"/>
        </w:rPr>
      </w:pPr>
      <w:r w:rsidRPr="002D1D6B">
        <w:rPr>
          <w:rFonts w:ascii="Times New Roman" w:eastAsia="Times New Roman" w:hAnsi="Times New Roman" w:cs="Times New Roman"/>
          <w:color w:val="000000"/>
          <w:sz w:val="20"/>
          <w:szCs w:val="20"/>
          <w:lang w:eastAsia="ru-RU"/>
        </w:rPr>
        <w:t xml:space="preserve"> эксплуатацией оборудования на детских</w:t>
      </w:r>
    </w:p>
    <w:p w:rsidR="002D1D6B" w:rsidRPr="002D1D6B" w:rsidRDefault="002D1D6B" w:rsidP="002D1D6B">
      <w:pPr>
        <w:spacing w:after="0" w:line="240" w:lineRule="auto"/>
        <w:jc w:val="right"/>
        <w:rPr>
          <w:rFonts w:ascii="Times New Roman" w:eastAsia="Times New Roman" w:hAnsi="Times New Roman" w:cs="Times New Roman"/>
          <w:color w:val="000000"/>
          <w:sz w:val="20"/>
          <w:szCs w:val="20"/>
          <w:lang w:eastAsia="ru-RU"/>
        </w:rPr>
      </w:pPr>
      <w:r w:rsidRPr="002D1D6B">
        <w:rPr>
          <w:rFonts w:ascii="Times New Roman" w:eastAsia="Times New Roman" w:hAnsi="Times New Roman" w:cs="Times New Roman"/>
          <w:color w:val="000000"/>
          <w:sz w:val="20"/>
          <w:szCs w:val="20"/>
          <w:lang w:eastAsia="ru-RU"/>
        </w:rPr>
        <w:t xml:space="preserve"> игровых и спортивных площадках</w:t>
      </w:r>
    </w:p>
    <w:p w:rsidR="002D1D6B" w:rsidRPr="002D1D6B" w:rsidRDefault="002D1D6B" w:rsidP="002D1D6B">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2D1D6B" w:rsidRPr="002D1D6B" w:rsidRDefault="002D1D6B" w:rsidP="002D1D6B">
      <w:pPr>
        <w:spacing w:after="0" w:line="240" w:lineRule="auto"/>
        <w:jc w:val="center"/>
        <w:rPr>
          <w:rFonts w:ascii="Times New Roman" w:eastAsia="Calibri" w:hAnsi="Times New Roman" w:cs="Times New Roman"/>
          <w:b/>
          <w:sz w:val="20"/>
          <w:szCs w:val="20"/>
        </w:rPr>
      </w:pPr>
      <w:r w:rsidRPr="002D1D6B">
        <w:rPr>
          <w:rFonts w:ascii="Times New Roman" w:eastAsia="Calibri" w:hAnsi="Times New Roman" w:cs="Times New Roman"/>
          <w:b/>
          <w:sz w:val="20"/>
          <w:szCs w:val="20"/>
        </w:rPr>
        <w:t>АКТ</w:t>
      </w:r>
    </w:p>
    <w:p w:rsidR="002D1D6B" w:rsidRPr="002D1D6B" w:rsidRDefault="002D1D6B" w:rsidP="002D1D6B">
      <w:pPr>
        <w:spacing w:after="0" w:line="240" w:lineRule="auto"/>
        <w:jc w:val="center"/>
        <w:rPr>
          <w:rFonts w:ascii="Times New Roman" w:eastAsia="Calibri" w:hAnsi="Times New Roman" w:cs="Times New Roman"/>
          <w:b/>
          <w:sz w:val="20"/>
          <w:szCs w:val="20"/>
        </w:rPr>
      </w:pPr>
    </w:p>
    <w:p w:rsidR="002D1D6B" w:rsidRPr="002D1D6B" w:rsidRDefault="002D1D6B" w:rsidP="002D1D6B">
      <w:pPr>
        <w:spacing w:after="0" w:line="240" w:lineRule="auto"/>
        <w:jc w:val="center"/>
        <w:rPr>
          <w:rFonts w:ascii="Times New Roman" w:eastAsia="Calibri" w:hAnsi="Times New Roman" w:cs="Times New Roman"/>
          <w:b/>
          <w:sz w:val="20"/>
          <w:szCs w:val="20"/>
        </w:rPr>
      </w:pPr>
      <w:r w:rsidRPr="002D1D6B">
        <w:rPr>
          <w:rFonts w:ascii="Times New Roman" w:eastAsia="Calibri" w:hAnsi="Times New Roman" w:cs="Times New Roman"/>
          <w:b/>
          <w:sz w:val="20"/>
          <w:szCs w:val="20"/>
        </w:rPr>
        <w:t>осмотра и проверки детских и спортивных площадок</w:t>
      </w:r>
    </w:p>
    <w:p w:rsidR="002D1D6B" w:rsidRPr="002D1D6B" w:rsidRDefault="002D1D6B" w:rsidP="002D1D6B">
      <w:pPr>
        <w:widowControl w:val="0"/>
        <w:shd w:val="clear" w:color="auto" w:fill="FFFFFF"/>
        <w:autoSpaceDE w:val="0"/>
        <w:autoSpaceDN w:val="0"/>
        <w:adjustRightInd w:val="0"/>
        <w:spacing w:after="0" w:line="240" w:lineRule="auto"/>
        <w:ind w:firstLine="284"/>
        <w:jc w:val="center"/>
        <w:rPr>
          <w:rFonts w:ascii="Times New Roman" w:eastAsia="Times New Roman" w:hAnsi="Times New Roman" w:cs="Times New Roman"/>
          <w:b/>
          <w:sz w:val="20"/>
          <w:szCs w:val="20"/>
          <w:lang w:eastAsia="ru-RU"/>
        </w:rPr>
      </w:pPr>
    </w:p>
    <w:p w:rsidR="002D1D6B" w:rsidRPr="002D1D6B" w:rsidRDefault="002D1D6B" w:rsidP="002D1D6B">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proofErr w:type="gramStart"/>
      <w:r w:rsidRPr="002D1D6B">
        <w:rPr>
          <w:rFonts w:ascii="Times New Roman" w:eastAsia="Times New Roman" w:hAnsi="Times New Roman" w:cs="Times New Roman"/>
          <w:sz w:val="20"/>
          <w:szCs w:val="20"/>
          <w:lang w:eastAsia="ru-RU"/>
        </w:rPr>
        <w:t>№  _</w:t>
      </w:r>
      <w:proofErr w:type="gramEnd"/>
      <w:r w:rsidRPr="002D1D6B">
        <w:rPr>
          <w:rFonts w:ascii="Times New Roman" w:eastAsia="Times New Roman" w:hAnsi="Times New Roman" w:cs="Times New Roman"/>
          <w:sz w:val="20"/>
          <w:szCs w:val="20"/>
          <w:lang w:eastAsia="ru-RU"/>
        </w:rPr>
        <w:t>__                                                                               от «</w:t>
      </w:r>
      <w:r w:rsidRPr="002D1D6B">
        <w:rPr>
          <w:rFonts w:ascii="Times New Roman" w:eastAsia="Times New Roman" w:hAnsi="Times New Roman" w:cs="Times New Roman"/>
          <w:sz w:val="20"/>
          <w:szCs w:val="20"/>
          <w:u w:val="single"/>
          <w:lang w:eastAsia="ru-RU"/>
        </w:rPr>
        <w:t xml:space="preserve">      </w:t>
      </w:r>
      <w:r w:rsidRPr="002D1D6B">
        <w:rPr>
          <w:rFonts w:ascii="Times New Roman" w:eastAsia="Times New Roman" w:hAnsi="Times New Roman" w:cs="Times New Roman"/>
          <w:sz w:val="20"/>
          <w:szCs w:val="20"/>
          <w:lang w:eastAsia="ru-RU"/>
        </w:rPr>
        <w:t xml:space="preserve">»   </w:t>
      </w:r>
      <w:r w:rsidRPr="002D1D6B">
        <w:rPr>
          <w:rFonts w:ascii="Times New Roman" w:eastAsia="Times New Roman" w:hAnsi="Times New Roman" w:cs="Times New Roman"/>
          <w:sz w:val="20"/>
          <w:szCs w:val="20"/>
          <w:u w:val="single"/>
          <w:lang w:eastAsia="ru-RU"/>
        </w:rPr>
        <w:t xml:space="preserve">         </w:t>
      </w:r>
      <w:r w:rsidRPr="002D1D6B">
        <w:rPr>
          <w:rFonts w:ascii="Times New Roman" w:eastAsia="Times New Roman" w:hAnsi="Times New Roman" w:cs="Times New Roman"/>
          <w:sz w:val="20"/>
          <w:szCs w:val="20"/>
          <w:lang w:eastAsia="ru-RU"/>
        </w:rPr>
        <w:t xml:space="preserve"> 20__г.</w:t>
      </w:r>
    </w:p>
    <w:p w:rsidR="002D1D6B" w:rsidRPr="002D1D6B" w:rsidRDefault="002D1D6B" w:rsidP="002D1D6B">
      <w:pPr>
        <w:widowControl w:val="0"/>
        <w:shd w:val="clear" w:color="auto" w:fill="FFFFFF"/>
        <w:autoSpaceDE w:val="0"/>
        <w:autoSpaceDN w:val="0"/>
        <w:adjustRightInd w:val="0"/>
        <w:spacing w:after="0" w:line="240" w:lineRule="auto"/>
        <w:ind w:firstLine="284"/>
        <w:jc w:val="center"/>
        <w:rPr>
          <w:rFonts w:ascii="Times New Roman" w:eastAsia="Times New Roman" w:hAnsi="Times New Roman" w:cs="Times New Roman"/>
          <w:b/>
          <w:sz w:val="20"/>
          <w:szCs w:val="20"/>
          <w:u w:val="single"/>
          <w:lang w:eastAsia="ru-RU"/>
        </w:rPr>
      </w:pPr>
    </w:p>
    <w:p w:rsidR="002D1D6B" w:rsidRPr="002D1D6B" w:rsidRDefault="002D1D6B" w:rsidP="002D1D6B">
      <w:pPr>
        <w:widowControl w:val="0"/>
        <w:shd w:val="clear" w:color="auto" w:fill="FFFFFF"/>
        <w:autoSpaceDE w:val="0"/>
        <w:autoSpaceDN w:val="0"/>
        <w:adjustRightInd w:val="0"/>
        <w:spacing w:after="0" w:line="240" w:lineRule="auto"/>
        <w:ind w:firstLine="284"/>
        <w:jc w:val="center"/>
        <w:rPr>
          <w:rFonts w:ascii="Times New Roman" w:eastAsia="Times New Roman" w:hAnsi="Times New Roman" w:cs="Times New Roman"/>
          <w:b/>
          <w:sz w:val="20"/>
          <w:szCs w:val="20"/>
          <w:u w:val="single"/>
          <w:lang w:eastAsia="ru-RU"/>
        </w:rPr>
      </w:pPr>
      <w:r w:rsidRPr="002D1D6B">
        <w:rPr>
          <w:rFonts w:ascii="Times New Roman" w:eastAsia="Times New Roman" w:hAnsi="Times New Roman" w:cs="Times New Roman"/>
          <w:b/>
          <w:sz w:val="20"/>
          <w:szCs w:val="20"/>
          <w:u w:val="single"/>
          <w:lang w:eastAsia="ru-RU"/>
        </w:rPr>
        <w:t>____         ____</w:t>
      </w:r>
    </w:p>
    <w:p w:rsidR="002D1D6B" w:rsidRPr="002D1D6B" w:rsidRDefault="002D1D6B" w:rsidP="002D1D6B">
      <w:pPr>
        <w:widowControl w:val="0"/>
        <w:shd w:val="clear" w:color="auto" w:fill="FFFFFF"/>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населенный пункт</w:t>
      </w:r>
    </w:p>
    <w:p w:rsidR="002D1D6B" w:rsidRPr="002D1D6B" w:rsidRDefault="002D1D6B" w:rsidP="002D1D6B">
      <w:pPr>
        <w:widowControl w:val="0"/>
        <w:shd w:val="clear" w:color="auto" w:fill="FFFFFF"/>
        <w:autoSpaceDE w:val="0"/>
        <w:autoSpaceDN w:val="0"/>
        <w:adjustRightInd w:val="0"/>
        <w:spacing w:after="0" w:line="240" w:lineRule="auto"/>
        <w:ind w:firstLine="284"/>
        <w:rPr>
          <w:rFonts w:ascii="Times New Roman" w:eastAsia="Times New Roman" w:hAnsi="Times New Roman" w:cs="Times New Roman"/>
          <w:b/>
          <w:sz w:val="20"/>
          <w:szCs w:val="20"/>
          <w:lang w:eastAsia="ru-RU"/>
        </w:rPr>
      </w:pPr>
      <w:r w:rsidRPr="002D1D6B">
        <w:rPr>
          <w:rFonts w:ascii="Times New Roman" w:eastAsia="Times New Roman" w:hAnsi="Times New Roman" w:cs="Times New Roman"/>
          <w:b/>
          <w:sz w:val="20"/>
          <w:szCs w:val="20"/>
          <w:lang w:eastAsia="ru-RU"/>
        </w:rPr>
        <w:t>Комиссия в составе:</w:t>
      </w:r>
    </w:p>
    <w:p w:rsidR="002D1D6B" w:rsidRPr="002D1D6B" w:rsidRDefault="002D1D6B" w:rsidP="002D1D6B">
      <w:pPr>
        <w:widowControl w:val="0"/>
        <w:shd w:val="clear" w:color="auto" w:fill="FFFFFF"/>
        <w:tabs>
          <w:tab w:val="right" w:pos="9355"/>
        </w:tabs>
        <w:autoSpaceDE w:val="0"/>
        <w:autoSpaceDN w:val="0"/>
        <w:adjustRightInd w:val="0"/>
        <w:spacing w:after="0" w:line="240" w:lineRule="auto"/>
        <w:ind w:left="284"/>
        <w:rPr>
          <w:rFonts w:ascii="Times New Roman" w:eastAsia="Times New Roman" w:hAnsi="Times New Roman" w:cs="Times New Roman"/>
          <w:sz w:val="20"/>
          <w:szCs w:val="20"/>
          <w:lang w:eastAsia="ru-RU"/>
        </w:rPr>
      </w:pPr>
      <w:r w:rsidRPr="002D1D6B">
        <w:rPr>
          <w:rFonts w:ascii="Times New Roman" w:eastAsia="Times New Roman" w:hAnsi="Times New Roman" w:cs="Times New Roman"/>
          <w:noProof/>
          <w:sz w:val="20"/>
          <w:szCs w:val="20"/>
          <w:lang w:eastAsia="ru-RU"/>
        </w:rPr>
        <mc:AlternateContent>
          <mc:Choice Requires="wps">
            <w:drawing>
              <wp:anchor distT="4294967295" distB="4294967295" distL="114300" distR="114300" simplePos="0" relativeHeight="251663360" behindDoc="0" locked="0" layoutInCell="1" allowOverlap="1">
                <wp:simplePos x="0" y="0"/>
                <wp:positionH relativeFrom="column">
                  <wp:posOffset>177165</wp:posOffset>
                </wp:positionH>
                <wp:positionV relativeFrom="paragraph">
                  <wp:posOffset>173989</wp:posOffset>
                </wp:positionV>
                <wp:extent cx="5705475" cy="0"/>
                <wp:effectExtent l="0" t="0" r="28575" b="1905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23C074" id="_x0000_t32" coordsize="21600,21600" o:spt="32" o:oned="t" path="m,l21600,21600e" filled="f">
                <v:path arrowok="t" fillok="f" o:connecttype="none"/>
                <o:lock v:ext="edit" shapetype="t"/>
              </v:shapetype>
              <v:shape id="Прямая со стрелкой 21" o:spid="_x0000_s1026" type="#_x0000_t32" style="position:absolute;margin-left:13.95pt;margin-top:13.7pt;width:449.2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"/>
            </w:pict>
          </mc:Fallback>
        </mc:AlternateContent>
      </w:r>
      <w:r w:rsidRPr="002D1D6B">
        <w:rPr>
          <w:rFonts w:ascii="Times New Roman" w:eastAsia="Times New Roman" w:hAnsi="Times New Roman" w:cs="Times New Roman"/>
          <w:sz w:val="20"/>
          <w:szCs w:val="20"/>
          <w:lang w:eastAsia="ru-RU"/>
        </w:rPr>
        <w:tab/>
      </w:r>
    </w:p>
    <w:p w:rsidR="002D1D6B" w:rsidRPr="002D1D6B" w:rsidRDefault="002D1D6B" w:rsidP="002D1D6B">
      <w:pPr>
        <w:widowControl w:val="0"/>
        <w:shd w:val="clear" w:color="auto" w:fill="FFFFFF"/>
        <w:tabs>
          <w:tab w:val="right" w:pos="9355"/>
        </w:tabs>
        <w:autoSpaceDE w:val="0"/>
        <w:autoSpaceDN w:val="0"/>
        <w:adjustRightInd w:val="0"/>
        <w:spacing w:after="0" w:line="240" w:lineRule="auto"/>
        <w:ind w:left="284"/>
        <w:rPr>
          <w:rFonts w:ascii="Times New Roman" w:eastAsia="Times New Roman" w:hAnsi="Times New Roman" w:cs="Times New Roman"/>
          <w:sz w:val="20"/>
          <w:szCs w:val="20"/>
          <w:lang w:eastAsia="ru-RU"/>
        </w:rPr>
      </w:pPr>
      <w:r w:rsidRPr="002D1D6B">
        <w:rPr>
          <w:rFonts w:ascii="Times New Roman" w:eastAsia="Times New Roman" w:hAnsi="Times New Roman" w:cs="Times New Roman"/>
          <w:noProof/>
          <w:sz w:val="20"/>
          <w:szCs w:val="20"/>
          <w:lang w:eastAsia="ru-RU"/>
        </w:rPr>
        <mc:AlternateContent>
          <mc:Choice Requires="wps">
            <w:drawing>
              <wp:anchor distT="4294967295" distB="4294967295" distL="114300" distR="114300" simplePos="0" relativeHeight="251664384" behindDoc="0" locked="0" layoutInCell="1" allowOverlap="1">
                <wp:simplePos x="0" y="0"/>
                <wp:positionH relativeFrom="column">
                  <wp:posOffset>177165</wp:posOffset>
                </wp:positionH>
                <wp:positionV relativeFrom="paragraph">
                  <wp:posOffset>188594</wp:posOffset>
                </wp:positionV>
                <wp:extent cx="5705475" cy="0"/>
                <wp:effectExtent l="0" t="0" r="28575" b="1905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7FB80C" id="Прямая со стрелкой 20" o:spid="_x0000_s1026" type="#_x0000_t32" style="position:absolute;margin-left:13.95pt;margin-top:14.85pt;width:449.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"/>
            </w:pict>
          </mc:Fallback>
        </mc:AlternateContent>
      </w:r>
      <w:r w:rsidRPr="002D1D6B">
        <w:rPr>
          <w:rFonts w:ascii="Times New Roman" w:eastAsia="Times New Roman" w:hAnsi="Times New Roman" w:cs="Times New Roman"/>
          <w:sz w:val="20"/>
          <w:szCs w:val="20"/>
          <w:lang w:eastAsia="ru-RU"/>
        </w:rPr>
        <w:tab/>
      </w:r>
    </w:p>
    <w:p w:rsidR="002D1D6B" w:rsidRPr="002D1D6B" w:rsidRDefault="002D1D6B" w:rsidP="002D1D6B">
      <w:pPr>
        <w:widowControl w:val="0"/>
        <w:shd w:val="clear" w:color="auto" w:fill="FFFFFF"/>
        <w:tabs>
          <w:tab w:val="right" w:pos="9355"/>
        </w:tabs>
        <w:autoSpaceDE w:val="0"/>
        <w:autoSpaceDN w:val="0"/>
        <w:adjustRightInd w:val="0"/>
        <w:spacing w:after="0" w:line="240" w:lineRule="auto"/>
        <w:ind w:left="284"/>
        <w:rPr>
          <w:rFonts w:ascii="Times New Roman" w:eastAsia="Times New Roman" w:hAnsi="Times New Roman" w:cs="Times New Roman"/>
          <w:sz w:val="20"/>
          <w:szCs w:val="20"/>
          <w:lang w:eastAsia="ru-RU"/>
        </w:rPr>
      </w:pPr>
      <w:r w:rsidRPr="002D1D6B">
        <w:rPr>
          <w:rFonts w:ascii="Times New Roman" w:eastAsia="Times New Roman" w:hAnsi="Times New Roman" w:cs="Times New Roman"/>
          <w:noProof/>
          <w:sz w:val="20"/>
          <w:szCs w:val="20"/>
          <w:lang w:eastAsia="ru-RU"/>
        </w:rPr>
        <mc:AlternateContent>
          <mc:Choice Requires="wps">
            <w:drawing>
              <wp:anchor distT="4294967295" distB="4294967295" distL="114300" distR="114300" simplePos="0" relativeHeight="251665408" behindDoc="0" locked="0" layoutInCell="1" allowOverlap="1">
                <wp:simplePos x="0" y="0"/>
                <wp:positionH relativeFrom="column">
                  <wp:posOffset>177165</wp:posOffset>
                </wp:positionH>
                <wp:positionV relativeFrom="paragraph">
                  <wp:posOffset>165099</wp:posOffset>
                </wp:positionV>
                <wp:extent cx="5705475" cy="0"/>
                <wp:effectExtent l="0" t="0" r="28575" b="1905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889310" id="Прямая со стрелкой 19" o:spid="_x0000_s1026" type="#_x0000_t32" style="position:absolute;margin-left:13.95pt;margin-top:13pt;width:449.2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"/>
            </w:pict>
          </mc:Fallback>
        </mc:AlternateContent>
      </w:r>
    </w:p>
    <w:p w:rsidR="002D1D6B" w:rsidRPr="002D1D6B" w:rsidRDefault="002D1D6B" w:rsidP="002D1D6B">
      <w:pPr>
        <w:widowControl w:val="0"/>
        <w:shd w:val="clear" w:color="auto" w:fill="FFFFFF"/>
        <w:autoSpaceDE w:val="0"/>
        <w:autoSpaceDN w:val="0"/>
        <w:adjustRightInd w:val="0"/>
        <w:spacing w:after="0" w:line="240" w:lineRule="auto"/>
        <w:ind w:left="284"/>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провела визуальный осмотр детской игровой и спортивной площадок, находящихся </w:t>
      </w:r>
      <w:proofErr w:type="spellStart"/>
      <w:r w:rsidRPr="002D1D6B">
        <w:rPr>
          <w:rFonts w:ascii="Times New Roman" w:eastAsia="Times New Roman" w:hAnsi="Times New Roman" w:cs="Times New Roman"/>
          <w:sz w:val="20"/>
          <w:szCs w:val="20"/>
          <w:lang w:eastAsia="ru-RU"/>
        </w:rPr>
        <w:t>в_________________собственности</w:t>
      </w:r>
      <w:proofErr w:type="spellEnd"/>
    </w:p>
    <w:p w:rsidR="002D1D6B" w:rsidRPr="002D1D6B" w:rsidRDefault="002D1D6B" w:rsidP="002D1D6B">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2D1D6B">
        <w:rPr>
          <w:rFonts w:ascii="Times New Roman" w:eastAsia="Times New Roman" w:hAnsi="Times New Roman" w:cs="Times New Roman"/>
          <w:noProof/>
          <w:sz w:val="20"/>
          <w:szCs w:val="20"/>
          <w:lang w:eastAsia="ru-RU"/>
        </w:rPr>
        <mc:AlternateContent>
          <mc:Choice Requires="wps">
            <w:drawing>
              <wp:anchor distT="4294967295" distB="4294967295" distL="114300" distR="114300" simplePos="0" relativeHeight="251666432" behindDoc="0" locked="0" layoutInCell="1" allowOverlap="1">
                <wp:simplePos x="0" y="0"/>
                <wp:positionH relativeFrom="column">
                  <wp:posOffset>177165</wp:posOffset>
                </wp:positionH>
                <wp:positionV relativeFrom="paragraph">
                  <wp:posOffset>165734</wp:posOffset>
                </wp:positionV>
                <wp:extent cx="5657850" cy="0"/>
                <wp:effectExtent l="0" t="0" r="19050" b="190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739AFA" id="Прямая со стрелкой 18" o:spid="_x0000_s1026" type="#_x0000_t32" style="position:absolute;margin-left:13.95pt;margin-top:13.05pt;width:445.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"/>
            </w:pict>
          </mc:Fallback>
        </mc:AlternateContent>
      </w:r>
      <w:r w:rsidRPr="002D1D6B">
        <w:rPr>
          <w:rFonts w:ascii="Times New Roman" w:eastAsia="Times New Roman" w:hAnsi="Times New Roman" w:cs="Times New Roman"/>
          <w:sz w:val="20"/>
          <w:szCs w:val="20"/>
          <w:lang w:eastAsia="ru-RU"/>
        </w:rPr>
        <w:t xml:space="preserve">  </w:t>
      </w:r>
    </w:p>
    <w:p w:rsidR="002D1D6B" w:rsidRPr="002D1D6B" w:rsidRDefault="002D1D6B" w:rsidP="002D1D6B">
      <w:pPr>
        <w:widowControl w:val="0"/>
        <w:shd w:val="clear" w:color="auto" w:fill="FFFFFF"/>
        <w:autoSpaceDE w:val="0"/>
        <w:autoSpaceDN w:val="0"/>
        <w:adjustRightInd w:val="0"/>
        <w:spacing w:after="0" w:line="240" w:lineRule="auto"/>
        <w:ind w:left="283"/>
        <w:rPr>
          <w:rFonts w:ascii="Times New Roman" w:eastAsia="Times New Roman" w:hAnsi="Times New Roman" w:cs="Times New Roman"/>
          <w:sz w:val="20"/>
          <w:szCs w:val="20"/>
          <w:lang w:eastAsia="ru-RU"/>
        </w:rPr>
      </w:pPr>
      <w:r w:rsidRPr="002D1D6B">
        <w:rPr>
          <w:rFonts w:ascii="Times New Roman" w:eastAsia="Times New Roman" w:hAnsi="Times New Roman" w:cs="Times New Roman"/>
          <w:noProof/>
          <w:sz w:val="20"/>
          <w:szCs w:val="20"/>
          <w:lang w:eastAsia="ru-RU"/>
        </w:rPr>
        <mc:AlternateContent>
          <mc:Choice Requires="wps">
            <w:drawing>
              <wp:anchor distT="4294967295" distB="4294967295" distL="114300" distR="114300" simplePos="0" relativeHeight="251667456" behindDoc="0" locked="0" layoutInCell="1" allowOverlap="1">
                <wp:simplePos x="0" y="0"/>
                <wp:positionH relativeFrom="column">
                  <wp:posOffset>177165</wp:posOffset>
                </wp:positionH>
                <wp:positionV relativeFrom="paragraph">
                  <wp:posOffset>172719</wp:posOffset>
                </wp:positionV>
                <wp:extent cx="5705475" cy="0"/>
                <wp:effectExtent l="0" t="0" r="28575" b="190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75C60" id="Прямая со стрелкой 17" o:spid="_x0000_s1026" type="#_x0000_t32" style="position:absolute;margin-left:13.95pt;margin-top:13.6pt;width:449.2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"/>
            </w:pict>
          </mc:Fallback>
        </mc:AlternateContent>
      </w:r>
    </w:p>
    <w:p w:rsidR="002D1D6B" w:rsidRPr="002D1D6B" w:rsidRDefault="002D1D6B" w:rsidP="002D1D6B">
      <w:pPr>
        <w:widowControl w:val="0"/>
        <w:shd w:val="clear" w:color="auto" w:fill="FFFFFF"/>
        <w:autoSpaceDE w:val="0"/>
        <w:autoSpaceDN w:val="0"/>
        <w:adjustRightInd w:val="0"/>
        <w:spacing w:after="0" w:line="240" w:lineRule="auto"/>
        <w:ind w:left="283"/>
        <w:jc w:val="center"/>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(адрес)</w:t>
      </w:r>
    </w:p>
    <w:p w:rsidR="002D1D6B" w:rsidRPr="002D1D6B" w:rsidRDefault="002D1D6B" w:rsidP="002D1D6B">
      <w:pPr>
        <w:widowControl w:val="0"/>
        <w:shd w:val="clear" w:color="auto" w:fill="FFFFFF"/>
        <w:autoSpaceDE w:val="0"/>
        <w:autoSpaceDN w:val="0"/>
        <w:adjustRightInd w:val="0"/>
        <w:spacing w:after="0" w:line="240" w:lineRule="auto"/>
        <w:ind w:left="283"/>
        <w:jc w:val="center"/>
        <w:rPr>
          <w:rFonts w:ascii="Times New Roman" w:eastAsia="Times New Roman" w:hAnsi="Times New Roman" w:cs="Times New Roman"/>
          <w:sz w:val="20"/>
          <w:szCs w:val="20"/>
          <w:lang w:eastAsia="ru-RU"/>
        </w:rPr>
      </w:pPr>
    </w:p>
    <w:p w:rsidR="002D1D6B" w:rsidRPr="002D1D6B" w:rsidRDefault="002D1D6B" w:rsidP="002D1D6B">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0"/>
          <w:szCs w:val="20"/>
          <w:lang w:eastAsia="ru-RU"/>
        </w:rPr>
      </w:pPr>
      <w:r w:rsidRPr="002D1D6B">
        <w:rPr>
          <w:rFonts w:ascii="Times New Roman" w:eastAsia="Times New Roman" w:hAnsi="Times New Roman" w:cs="Times New Roman"/>
          <w:b/>
          <w:sz w:val="20"/>
          <w:szCs w:val="20"/>
          <w:lang w:eastAsia="ru-RU"/>
        </w:rPr>
        <w:t xml:space="preserve">Характеристика поверхности площадки:                 </w:t>
      </w:r>
    </w:p>
    <w:p w:rsidR="002D1D6B" w:rsidRPr="002D1D6B" w:rsidRDefault="002D1D6B" w:rsidP="002D1D6B">
      <w:pPr>
        <w:widowControl w:val="0"/>
        <w:shd w:val="clear" w:color="auto" w:fill="FFFFFF"/>
        <w:tabs>
          <w:tab w:val="right" w:pos="9355"/>
        </w:tabs>
        <w:autoSpaceDE w:val="0"/>
        <w:autoSpaceDN w:val="0"/>
        <w:adjustRightInd w:val="0"/>
        <w:spacing w:after="0" w:line="240" w:lineRule="auto"/>
        <w:ind w:firstLine="284"/>
        <w:jc w:val="both"/>
        <w:rPr>
          <w:rFonts w:ascii="Times New Roman" w:eastAsia="Times New Roman" w:hAnsi="Times New Roman" w:cs="Times New Roman"/>
          <w:b/>
          <w:sz w:val="20"/>
          <w:szCs w:val="20"/>
          <w:lang w:eastAsia="ru-RU"/>
        </w:rPr>
      </w:pPr>
      <w:r w:rsidRPr="002D1D6B">
        <w:rPr>
          <w:rFonts w:ascii="Times New Roman" w:eastAsia="Times New Roman" w:hAnsi="Times New Roman" w:cs="Times New Roman"/>
          <w:noProof/>
          <w:sz w:val="20"/>
          <w:szCs w:val="20"/>
          <w:lang w:eastAsia="ru-RU"/>
        </w:rPr>
        <mc:AlternateContent>
          <mc:Choice Requires="wps">
            <w:drawing>
              <wp:anchor distT="4294967295" distB="4294967295" distL="114300" distR="114300" simplePos="0" relativeHeight="251668480" behindDoc="0" locked="0" layoutInCell="1" allowOverlap="1">
                <wp:simplePos x="0" y="0"/>
                <wp:positionH relativeFrom="column">
                  <wp:posOffset>177165</wp:posOffset>
                </wp:positionH>
                <wp:positionV relativeFrom="paragraph">
                  <wp:posOffset>172084</wp:posOffset>
                </wp:positionV>
                <wp:extent cx="5819775" cy="0"/>
                <wp:effectExtent l="0" t="0" r="28575" b="190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7CE9E7" id="Прямая со стрелкой 12" o:spid="_x0000_s1026" type="#_x0000_t32" style="position:absolute;margin-left:13.95pt;margin-top:13.55pt;width:458.2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"/>
            </w:pict>
          </mc:Fallback>
        </mc:AlternateContent>
      </w:r>
      <w:r w:rsidRPr="002D1D6B">
        <w:rPr>
          <w:rFonts w:ascii="Times New Roman" w:eastAsia="Times New Roman" w:hAnsi="Times New Roman" w:cs="Times New Roman"/>
          <w:b/>
          <w:sz w:val="20"/>
          <w:szCs w:val="20"/>
          <w:lang w:eastAsia="ru-RU"/>
        </w:rPr>
        <w:tab/>
      </w:r>
    </w:p>
    <w:p w:rsidR="002D1D6B" w:rsidRPr="002D1D6B" w:rsidRDefault="002D1D6B" w:rsidP="002D1D6B">
      <w:pPr>
        <w:widowControl w:val="0"/>
        <w:shd w:val="clear" w:color="auto" w:fill="FFFFFF"/>
        <w:tabs>
          <w:tab w:val="right" w:pos="9355"/>
        </w:tabs>
        <w:autoSpaceDE w:val="0"/>
        <w:autoSpaceDN w:val="0"/>
        <w:adjustRightInd w:val="0"/>
        <w:spacing w:after="0" w:line="240" w:lineRule="auto"/>
        <w:ind w:firstLine="284"/>
        <w:jc w:val="both"/>
        <w:rPr>
          <w:rFonts w:ascii="Times New Roman" w:eastAsia="Times New Roman" w:hAnsi="Times New Roman" w:cs="Times New Roman"/>
          <w:b/>
          <w:sz w:val="20"/>
          <w:szCs w:val="20"/>
          <w:lang w:eastAsia="ru-RU"/>
        </w:rPr>
      </w:pPr>
      <w:r w:rsidRPr="002D1D6B">
        <w:rPr>
          <w:rFonts w:ascii="Times New Roman" w:eastAsia="Times New Roman" w:hAnsi="Times New Roman" w:cs="Times New Roman"/>
          <w:noProof/>
          <w:sz w:val="20"/>
          <w:szCs w:val="20"/>
          <w:lang w:eastAsia="ru-RU"/>
        </w:rPr>
        <mc:AlternateContent>
          <mc:Choice Requires="wps">
            <w:drawing>
              <wp:anchor distT="4294967295" distB="4294967295" distL="114300" distR="114300" simplePos="0" relativeHeight="251669504" behindDoc="0" locked="0" layoutInCell="1" allowOverlap="1">
                <wp:simplePos x="0" y="0"/>
                <wp:positionH relativeFrom="column">
                  <wp:posOffset>177165</wp:posOffset>
                </wp:positionH>
                <wp:positionV relativeFrom="paragraph">
                  <wp:posOffset>177164</wp:posOffset>
                </wp:positionV>
                <wp:extent cx="5819775" cy="0"/>
                <wp:effectExtent l="0" t="0" r="28575" b="190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85FDBB" id="Прямая со стрелкой 9" o:spid="_x0000_s1026" type="#_x0000_t32" style="position:absolute;margin-left:13.95pt;margin-top:13.95pt;width:458.2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"/>
            </w:pict>
          </mc:Fallback>
        </mc:AlternateContent>
      </w:r>
    </w:p>
    <w:p w:rsidR="002D1D6B" w:rsidRPr="002D1D6B" w:rsidRDefault="002D1D6B" w:rsidP="002D1D6B">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p>
    <w:p w:rsidR="002D1D6B" w:rsidRPr="002D1D6B" w:rsidRDefault="002D1D6B" w:rsidP="002D1D6B">
      <w:pPr>
        <w:widowControl w:val="0"/>
        <w:shd w:val="clear" w:color="auto" w:fill="FFFFFF"/>
        <w:autoSpaceDE w:val="0"/>
        <w:autoSpaceDN w:val="0"/>
        <w:adjustRightInd w:val="0"/>
        <w:spacing w:after="0" w:line="240" w:lineRule="auto"/>
        <w:ind w:firstLine="284"/>
        <w:jc w:val="center"/>
        <w:rPr>
          <w:rFonts w:ascii="Times New Roman" w:eastAsia="Times New Roman" w:hAnsi="Times New Roman" w:cs="Times New Roman"/>
          <w:b/>
          <w:bCs/>
          <w:sz w:val="20"/>
          <w:szCs w:val="20"/>
          <w:lang w:eastAsia="ru-RU"/>
        </w:rPr>
      </w:pPr>
      <w:r w:rsidRPr="002D1D6B">
        <w:rPr>
          <w:rFonts w:ascii="Times New Roman" w:eastAsia="Times New Roman" w:hAnsi="Times New Roman" w:cs="Times New Roman"/>
          <w:b/>
          <w:bCs/>
          <w:sz w:val="20"/>
          <w:szCs w:val="20"/>
          <w:lang w:eastAsia="ru-RU"/>
        </w:rPr>
        <w:t>Перечень оборудования</w:t>
      </w:r>
    </w:p>
    <w:p w:rsidR="002D1D6B" w:rsidRPr="002D1D6B" w:rsidRDefault="002D1D6B" w:rsidP="002D1D6B">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p>
    <w:tbl>
      <w:tblPr>
        <w:tblW w:w="5134" w:type="pct"/>
        <w:tblLayout w:type="fixed"/>
        <w:tblCellMar>
          <w:left w:w="28" w:type="dxa"/>
          <w:right w:w="28" w:type="dxa"/>
        </w:tblCellMar>
        <w:tblLook w:val="0000" w:firstRow="0" w:lastRow="0" w:firstColumn="0" w:lastColumn="0" w:noHBand="0" w:noVBand="0"/>
      </w:tblPr>
      <w:tblGrid>
        <w:gridCol w:w="578"/>
        <w:gridCol w:w="2100"/>
        <w:gridCol w:w="1837"/>
        <w:gridCol w:w="1827"/>
        <w:gridCol w:w="1847"/>
        <w:gridCol w:w="1837"/>
      </w:tblGrid>
      <w:tr w:rsidR="002D1D6B" w:rsidRPr="002D1D6B" w:rsidTr="00A91890">
        <w:tc>
          <w:tcPr>
            <w:tcW w:w="573" w:type="dxa"/>
            <w:tcBorders>
              <w:top w:val="single" w:sz="6" w:space="0" w:color="auto"/>
              <w:left w:val="single" w:sz="6" w:space="0" w:color="auto"/>
              <w:bottom w:val="single" w:sz="6" w:space="0" w:color="auto"/>
              <w:right w:val="single" w:sz="6" w:space="0" w:color="auto"/>
            </w:tcBorders>
            <w:shd w:val="clear" w:color="auto" w:fill="FFFFFF"/>
            <w:vAlign w:val="center"/>
          </w:tcPr>
          <w:p w:rsidR="002D1D6B" w:rsidRPr="002D1D6B" w:rsidRDefault="002D1D6B" w:rsidP="002D1D6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w:t>
            </w:r>
          </w:p>
        </w:tc>
        <w:tc>
          <w:tcPr>
            <w:tcW w:w="2085" w:type="dxa"/>
            <w:tcBorders>
              <w:top w:val="single" w:sz="6" w:space="0" w:color="auto"/>
              <w:left w:val="single" w:sz="6" w:space="0" w:color="auto"/>
              <w:bottom w:val="single" w:sz="6" w:space="0" w:color="auto"/>
              <w:right w:val="single" w:sz="6" w:space="0" w:color="auto"/>
            </w:tcBorders>
            <w:shd w:val="clear" w:color="auto" w:fill="FFFFFF"/>
            <w:vAlign w:val="center"/>
          </w:tcPr>
          <w:p w:rsidR="002D1D6B" w:rsidRPr="002D1D6B" w:rsidRDefault="002D1D6B" w:rsidP="002D1D6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Наименование оборудования</w:t>
            </w:r>
          </w:p>
        </w:tc>
        <w:tc>
          <w:tcPr>
            <w:tcW w:w="1824" w:type="dxa"/>
            <w:tcBorders>
              <w:top w:val="single" w:sz="6" w:space="0" w:color="auto"/>
              <w:left w:val="single" w:sz="6" w:space="0" w:color="auto"/>
              <w:bottom w:val="single" w:sz="6" w:space="0" w:color="auto"/>
              <w:right w:val="single" w:sz="6" w:space="0" w:color="auto"/>
            </w:tcBorders>
            <w:shd w:val="clear" w:color="auto" w:fill="FFFFFF"/>
            <w:vAlign w:val="center"/>
          </w:tcPr>
          <w:p w:rsidR="002D1D6B" w:rsidRPr="002D1D6B" w:rsidRDefault="002D1D6B" w:rsidP="002D1D6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Результат осмотра</w:t>
            </w:r>
          </w:p>
        </w:tc>
        <w:tc>
          <w:tcPr>
            <w:tcW w:w="1814" w:type="dxa"/>
            <w:tcBorders>
              <w:top w:val="single" w:sz="6" w:space="0" w:color="auto"/>
              <w:left w:val="single" w:sz="6" w:space="0" w:color="auto"/>
              <w:bottom w:val="single" w:sz="6" w:space="0" w:color="auto"/>
              <w:right w:val="single" w:sz="6" w:space="0" w:color="auto"/>
            </w:tcBorders>
            <w:shd w:val="clear" w:color="auto" w:fill="FFFFFF"/>
            <w:vAlign w:val="center"/>
          </w:tcPr>
          <w:p w:rsidR="002D1D6B" w:rsidRPr="002D1D6B" w:rsidRDefault="002D1D6B" w:rsidP="002D1D6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Выявленный дефект</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rsidR="002D1D6B" w:rsidRPr="002D1D6B" w:rsidRDefault="002D1D6B" w:rsidP="002D1D6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Принятые меры</w:t>
            </w:r>
          </w:p>
        </w:tc>
        <w:tc>
          <w:tcPr>
            <w:tcW w:w="1824" w:type="dxa"/>
            <w:tcBorders>
              <w:top w:val="single" w:sz="6" w:space="0" w:color="auto"/>
              <w:left w:val="single" w:sz="6" w:space="0" w:color="auto"/>
              <w:bottom w:val="single" w:sz="6" w:space="0" w:color="auto"/>
              <w:right w:val="single" w:sz="6" w:space="0" w:color="auto"/>
            </w:tcBorders>
            <w:shd w:val="clear" w:color="auto" w:fill="FFFFFF"/>
            <w:vAlign w:val="center"/>
          </w:tcPr>
          <w:p w:rsidR="002D1D6B" w:rsidRPr="002D1D6B" w:rsidRDefault="002D1D6B" w:rsidP="002D1D6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Примечание</w:t>
            </w:r>
          </w:p>
        </w:tc>
      </w:tr>
      <w:tr w:rsidR="002D1D6B" w:rsidRPr="002D1D6B" w:rsidTr="00A91890">
        <w:tc>
          <w:tcPr>
            <w:tcW w:w="573" w:type="dxa"/>
            <w:tcBorders>
              <w:top w:val="single" w:sz="6" w:space="0" w:color="auto"/>
              <w:left w:val="single" w:sz="6" w:space="0" w:color="auto"/>
              <w:bottom w:val="single" w:sz="6" w:space="0" w:color="auto"/>
              <w:right w:val="single" w:sz="6" w:space="0" w:color="auto"/>
            </w:tcBorders>
            <w:shd w:val="clear" w:color="auto" w:fill="FFFFFF"/>
          </w:tcPr>
          <w:p w:rsidR="002D1D6B" w:rsidRPr="002D1D6B" w:rsidRDefault="002D1D6B" w:rsidP="002D1D6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D1D6B">
              <w:rPr>
                <w:rFonts w:ascii="Times New Roman" w:eastAsia="Times New Roman" w:hAnsi="Times New Roman" w:cs="Arial"/>
                <w:sz w:val="20"/>
                <w:szCs w:val="20"/>
                <w:lang w:eastAsia="ru-RU"/>
              </w:rPr>
              <w:t>1</w:t>
            </w:r>
          </w:p>
        </w:tc>
        <w:tc>
          <w:tcPr>
            <w:tcW w:w="2085" w:type="dxa"/>
            <w:tcBorders>
              <w:top w:val="single" w:sz="6" w:space="0" w:color="auto"/>
              <w:left w:val="single" w:sz="6" w:space="0" w:color="auto"/>
              <w:bottom w:val="single" w:sz="6" w:space="0" w:color="auto"/>
              <w:right w:val="single" w:sz="6" w:space="0" w:color="auto"/>
            </w:tcBorders>
            <w:shd w:val="clear" w:color="auto" w:fill="FFFFFF"/>
          </w:tcPr>
          <w:p w:rsidR="002D1D6B" w:rsidRPr="002D1D6B" w:rsidRDefault="002D1D6B" w:rsidP="002D1D6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2D1D6B" w:rsidRPr="002D1D6B" w:rsidRDefault="002D1D6B" w:rsidP="002D1D6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14" w:type="dxa"/>
            <w:tcBorders>
              <w:top w:val="single" w:sz="6" w:space="0" w:color="auto"/>
              <w:left w:val="single" w:sz="6" w:space="0" w:color="auto"/>
              <w:bottom w:val="single" w:sz="6" w:space="0" w:color="auto"/>
              <w:right w:val="single" w:sz="6" w:space="0" w:color="auto"/>
            </w:tcBorders>
            <w:shd w:val="clear" w:color="auto" w:fill="FFFFFF"/>
          </w:tcPr>
          <w:p w:rsidR="002D1D6B" w:rsidRPr="002D1D6B" w:rsidRDefault="002D1D6B" w:rsidP="002D1D6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834" w:type="dxa"/>
            <w:tcBorders>
              <w:top w:val="single" w:sz="6" w:space="0" w:color="auto"/>
              <w:left w:val="single" w:sz="6" w:space="0" w:color="auto"/>
              <w:bottom w:val="single" w:sz="6" w:space="0" w:color="auto"/>
              <w:right w:val="single" w:sz="6" w:space="0" w:color="auto"/>
            </w:tcBorders>
            <w:shd w:val="clear" w:color="auto" w:fill="FFFFFF"/>
          </w:tcPr>
          <w:p w:rsidR="002D1D6B" w:rsidRPr="002D1D6B" w:rsidRDefault="002D1D6B" w:rsidP="002D1D6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2D1D6B" w:rsidRPr="002D1D6B" w:rsidRDefault="002D1D6B" w:rsidP="002D1D6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D1D6B" w:rsidRPr="002D1D6B" w:rsidTr="00A91890">
        <w:tc>
          <w:tcPr>
            <w:tcW w:w="573" w:type="dxa"/>
            <w:tcBorders>
              <w:top w:val="single" w:sz="6" w:space="0" w:color="auto"/>
              <w:left w:val="single" w:sz="6" w:space="0" w:color="auto"/>
              <w:bottom w:val="single" w:sz="6" w:space="0" w:color="auto"/>
              <w:right w:val="single" w:sz="6" w:space="0" w:color="auto"/>
            </w:tcBorders>
            <w:shd w:val="clear" w:color="auto" w:fill="FFFFFF"/>
          </w:tcPr>
          <w:p w:rsidR="002D1D6B" w:rsidRPr="002D1D6B" w:rsidRDefault="002D1D6B" w:rsidP="002D1D6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D1D6B">
              <w:rPr>
                <w:rFonts w:ascii="Times New Roman" w:eastAsia="Times New Roman" w:hAnsi="Times New Roman" w:cs="Arial"/>
                <w:sz w:val="20"/>
                <w:szCs w:val="20"/>
                <w:lang w:eastAsia="ru-RU"/>
              </w:rPr>
              <w:t>…</w:t>
            </w:r>
          </w:p>
        </w:tc>
        <w:tc>
          <w:tcPr>
            <w:tcW w:w="2085" w:type="dxa"/>
            <w:tcBorders>
              <w:top w:val="single" w:sz="6" w:space="0" w:color="auto"/>
              <w:left w:val="single" w:sz="6" w:space="0" w:color="auto"/>
              <w:bottom w:val="single" w:sz="6" w:space="0" w:color="auto"/>
              <w:right w:val="single" w:sz="6" w:space="0" w:color="auto"/>
            </w:tcBorders>
            <w:shd w:val="clear" w:color="auto" w:fill="FFFFFF"/>
          </w:tcPr>
          <w:p w:rsidR="002D1D6B" w:rsidRPr="002D1D6B" w:rsidRDefault="002D1D6B" w:rsidP="002D1D6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2D1D6B" w:rsidRPr="002D1D6B" w:rsidRDefault="002D1D6B" w:rsidP="002D1D6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14" w:type="dxa"/>
            <w:tcBorders>
              <w:top w:val="single" w:sz="6" w:space="0" w:color="auto"/>
              <w:left w:val="single" w:sz="6" w:space="0" w:color="auto"/>
              <w:bottom w:val="single" w:sz="6" w:space="0" w:color="auto"/>
              <w:right w:val="single" w:sz="6" w:space="0" w:color="auto"/>
            </w:tcBorders>
            <w:shd w:val="clear" w:color="auto" w:fill="FFFFFF"/>
          </w:tcPr>
          <w:p w:rsidR="002D1D6B" w:rsidRPr="002D1D6B" w:rsidRDefault="002D1D6B" w:rsidP="002D1D6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834" w:type="dxa"/>
            <w:tcBorders>
              <w:top w:val="single" w:sz="6" w:space="0" w:color="auto"/>
              <w:left w:val="single" w:sz="6" w:space="0" w:color="auto"/>
              <w:bottom w:val="single" w:sz="6" w:space="0" w:color="auto"/>
              <w:right w:val="single" w:sz="6" w:space="0" w:color="auto"/>
            </w:tcBorders>
            <w:shd w:val="clear" w:color="auto" w:fill="FFFFFF"/>
          </w:tcPr>
          <w:p w:rsidR="002D1D6B" w:rsidRPr="002D1D6B" w:rsidRDefault="002D1D6B" w:rsidP="002D1D6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2D1D6B" w:rsidRPr="002D1D6B" w:rsidRDefault="002D1D6B" w:rsidP="002D1D6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rsidR="002D1D6B" w:rsidRPr="002D1D6B" w:rsidRDefault="002D1D6B" w:rsidP="002D1D6B">
      <w:pPr>
        <w:widowControl w:val="0"/>
        <w:shd w:val="clear" w:color="auto" w:fill="FFFFFF"/>
        <w:tabs>
          <w:tab w:val="right" w:pos="9355"/>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noProof/>
          <w:sz w:val="20"/>
          <w:szCs w:val="20"/>
          <w:lang w:eastAsia="ru-RU"/>
        </w:rPr>
        <mc:AlternateContent>
          <mc:Choice Requires="wps">
            <w:drawing>
              <wp:anchor distT="4294967295" distB="4294967295" distL="114300" distR="114300" simplePos="0" relativeHeight="251670528" behindDoc="0" locked="0" layoutInCell="1" allowOverlap="1">
                <wp:simplePos x="0" y="0"/>
                <wp:positionH relativeFrom="column">
                  <wp:posOffset>1205865</wp:posOffset>
                </wp:positionH>
                <wp:positionV relativeFrom="paragraph">
                  <wp:posOffset>186054</wp:posOffset>
                </wp:positionV>
                <wp:extent cx="4886325" cy="0"/>
                <wp:effectExtent l="0" t="0" r="28575" b="190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C091A" id="Прямая со стрелкой 8" o:spid="_x0000_s1026" type="#_x0000_t32" style="position:absolute;margin-left:94.95pt;margin-top:14.65pt;width:384.7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"/>
            </w:pict>
          </mc:Fallback>
        </mc:AlternateContent>
      </w:r>
      <w:r w:rsidRPr="002D1D6B">
        <w:rPr>
          <w:rFonts w:ascii="Times New Roman" w:eastAsia="Times New Roman" w:hAnsi="Times New Roman" w:cs="Times New Roman"/>
          <w:sz w:val="20"/>
          <w:szCs w:val="20"/>
          <w:lang w:eastAsia="ru-RU"/>
        </w:rPr>
        <w:t xml:space="preserve">Заключение: </w:t>
      </w:r>
      <w:r w:rsidRPr="002D1D6B">
        <w:rPr>
          <w:rFonts w:ascii="Times New Roman" w:eastAsia="Times New Roman" w:hAnsi="Times New Roman" w:cs="Times New Roman"/>
          <w:sz w:val="20"/>
          <w:szCs w:val="20"/>
          <w:lang w:eastAsia="ru-RU"/>
        </w:rPr>
        <w:tab/>
      </w:r>
    </w:p>
    <w:p w:rsidR="002D1D6B" w:rsidRPr="002D1D6B" w:rsidRDefault="002D1D6B" w:rsidP="002D1D6B">
      <w:pPr>
        <w:widowControl w:val="0"/>
        <w:shd w:val="clear" w:color="auto" w:fill="FFFFFF"/>
        <w:tabs>
          <w:tab w:val="right" w:pos="9355"/>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noProof/>
          <w:sz w:val="20"/>
          <w:szCs w:val="20"/>
          <w:lang w:eastAsia="ru-RU"/>
        </w:rPr>
        <mc:AlternateContent>
          <mc:Choice Requires="wps">
            <w:drawing>
              <wp:anchor distT="4294967295" distB="4294967295" distL="114300" distR="114300" simplePos="0" relativeHeight="251671552" behindDoc="0" locked="0" layoutInCell="1" allowOverlap="1">
                <wp:simplePos x="0" y="0"/>
                <wp:positionH relativeFrom="column">
                  <wp:posOffset>177165</wp:posOffset>
                </wp:positionH>
                <wp:positionV relativeFrom="paragraph">
                  <wp:posOffset>191134</wp:posOffset>
                </wp:positionV>
                <wp:extent cx="5915025" cy="0"/>
                <wp:effectExtent l="0" t="0" r="28575" b="190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FC3E8" id="Прямая со стрелкой 7" o:spid="_x0000_s1026" type="#_x0000_t32" style="position:absolute;margin-left:13.95pt;margin-top:15.05pt;width:465.7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"/>
            </w:pict>
          </mc:Fallback>
        </mc:AlternateContent>
      </w:r>
      <w:r w:rsidRPr="002D1D6B">
        <w:rPr>
          <w:rFonts w:ascii="Times New Roman" w:eastAsia="Times New Roman" w:hAnsi="Times New Roman" w:cs="Times New Roman"/>
          <w:sz w:val="20"/>
          <w:szCs w:val="20"/>
          <w:lang w:eastAsia="ru-RU"/>
        </w:rPr>
        <w:tab/>
      </w:r>
    </w:p>
    <w:p w:rsidR="002D1D6B" w:rsidRPr="002D1D6B" w:rsidRDefault="002D1D6B" w:rsidP="002D1D6B">
      <w:pPr>
        <w:widowControl w:val="0"/>
        <w:shd w:val="clear" w:color="auto" w:fill="FFFFFF"/>
        <w:tabs>
          <w:tab w:val="right" w:pos="9355"/>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noProof/>
          <w:sz w:val="20"/>
          <w:szCs w:val="20"/>
          <w:lang w:eastAsia="ru-RU"/>
        </w:rPr>
        <mc:AlternateContent>
          <mc:Choice Requires="wps">
            <w:drawing>
              <wp:anchor distT="4294967295" distB="4294967295" distL="114300" distR="114300" simplePos="0" relativeHeight="251672576" behindDoc="0" locked="0" layoutInCell="1" allowOverlap="1">
                <wp:simplePos x="0" y="0"/>
                <wp:positionH relativeFrom="column">
                  <wp:posOffset>177165</wp:posOffset>
                </wp:positionH>
                <wp:positionV relativeFrom="paragraph">
                  <wp:posOffset>177164</wp:posOffset>
                </wp:positionV>
                <wp:extent cx="5915025" cy="0"/>
                <wp:effectExtent l="0" t="0" r="28575" b="19050"/>
                <wp:wrapNone/>
                <wp:docPr id="1636381833" name="Прямая со стрелкой 16363818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544890" id="Прямая со стрелкой 1636381833" o:spid="_x0000_s1026" type="#_x0000_t32" style="position:absolute;margin-left:13.95pt;margin-top:13.95pt;width:465.7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"/>
            </w:pict>
          </mc:Fallback>
        </mc:AlternateContent>
      </w:r>
      <w:r w:rsidRPr="002D1D6B">
        <w:rPr>
          <w:rFonts w:ascii="Times New Roman" w:eastAsia="Times New Roman" w:hAnsi="Times New Roman" w:cs="Times New Roman"/>
          <w:sz w:val="20"/>
          <w:szCs w:val="20"/>
          <w:lang w:eastAsia="ru-RU"/>
        </w:rPr>
        <w:tab/>
      </w:r>
    </w:p>
    <w:p w:rsidR="002D1D6B" w:rsidRPr="002D1D6B" w:rsidRDefault="002D1D6B" w:rsidP="002D1D6B">
      <w:pPr>
        <w:widowControl w:val="0"/>
        <w:shd w:val="clear" w:color="auto" w:fill="FFFFFF"/>
        <w:tabs>
          <w:tab w:val="righ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D1D6B" w:rsidRPr="002D1D6B" w:rsidRDefault="002D1D6B" w:rsidP="002D1D6B">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Подписи членов комиссии:</w:t>
      </w:r>
      <w:r w:rsidRPr="002D1D6B">
        <w:rPr>
          <w:rFonts w:ascii="Times New Roman" w:eastAsia="Times New Roman" w:hAnsi="Times New Roman" w:cs="Times New Roman"/>
          <w:sz w:val="20"/>
          <w:szCs w:val="20"/>
          <w:lang w:eastAsia="ru-RU"/>
        </w:rPr>
        <w:tab/>
      </w:r>
      <w:r w:rsidRPr="002D1D6B">
        <w:rPr>
          <w:rFonts w:ascii="Times New Roman" w:eastAsia="Times New Roman" w:hAnsi="Times New Roman" w:cs="Times New Roman"/>
          <w:sz w:val="20"/>
          <w:szCs w:val="20"/>
          <w:lang w:eastAsia="ru-RU"/>
        </w:rPr>
        <w:tab/>
      </w:r>
      <w:r w:rsidRPr="002D1D6B">
        <w:rPr>
          <w:rFonts w:ascii="Times New Roman" w:eastAsia="Times New Roman" w:hAnsi="Times New Roman" w:cs="Times New Roman"/>
          <w:sz w:val="20"/>
          <w:szCs w:val="20"/>
          <w:lang w:eastAsia="ru-RU"/>
        </w:rPr>
        <w:tab/>
      </w:r>
      <w:r w:rsidRPr="002D1D6B">
        <w:rPr>
          <w:rFonts w:ascii="Times New Roman" w:eastAsia="Times New Roman" w:hAnsi="Times New Roman" w:cs="Times New Roman"/>
          <w:sz w:val="20"/>
          <w:szCs w:val="20"/>
          <w:lang w:eastAsia="ru-RU"/>
        </w:rPr>
        <w:tab/>
      </w:r>
    </w:p>
    <w:p w:rsidR="002D1D6B" w:rsidRPr="002D1D6B" w:rsidRDefault="002D1D6B" w:rsidP="002D1D6B">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p>
    <w:p w:rsidR="002D1D6B" w:rsidRPr="002D1D6B" w:rsidRDefault="002D1D6B" w:rsidP="002D1D6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sectPr w:rsidR="002D1D6B" w:rsidRPr="002D1D6B" w:rsidSect="001A11E2">
      <w:headerReference w:type="even" r:id="rId19"/>
      <w:footerReference w:type="default" r:id="rId20"/>
      <w:pgSz w:w="11906" w:h="16838"/>
      <w:pgMar w:top="426" w:right="850"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CD2" w:rsidRDefault="00523CD2" w:rsidP="00693CD8">
      <w:pPr>
        <w:spacing w:after="0" w:line="240" w:lineRule="auto"/>
      </w:pPr>
      <w:r>
        <w:separator/>
      </w:r>
    </w:p>
  </w:endnote>
  <w:endnote w:type="continuationSeparator" w:id="0">
    <w:p w:rsidR="00523CD2" w:rsidRDefault="00523CD2" w:rsidP="00693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970734"/>
      <w:docPartObj>
        <w:docPartGallery w:val="Page Numbers (Bottom of Page)"/>
        <w:docPartUnique/>
      </w:docPartObj>
    </w:sdtPr>
    <w:sdtContent>
      <w:p w:rsidR="00A91890" w:rsidRDefault="00A91890">
        <w:pPr>
          <w:pStyle w:val="af1"/>
          <w:jc w:val="right"/>
        </w:pPr>
        <w:r>
          <w:fldChar w:fldCharType="begin"/>
        </w:r>
        <w:r>
          <w:instrText>PAGE   \* MERGEFORMAT</w:instrText>
        </w:r>
        <w:r>
          <w:fldChar w:fldCharType="separate"/>
        </w:r>
        <w:r w:rsidR="000B3318">
          <w:rPr>
            <w:noProof/>
          </w:rPr>
          <w:t>2</w:t>
        </w:r>
        <w:r>
          <w:fldChar w:fldCharType="end"/>
        </w:r>
      </w:p>
    </w:sdtContent>
  </w:sdt>
  <w:p w:rsidR="00A91890" w:rsidRDefault="00A9189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CD2" w:rsidRDefault="00523CD2" w:rsidP="00693CD8">
      <w:pPr>
        <w:spacing w:after="0" w:line="240" w:lineRule="auto"/>
      </w:pPr>
      <w:r>
        <w:separator/>
      </w:r>
    </w:p>
  </w:footnote>
  <w:footnote w:type="continuationSeparator" w:id="0">
    <w:p w:rsidR="00523CD2" w:rsidRDefault="00523CD2" w:rsidP="00693C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890" w:rsidRDefault="00A91890" w:rsidP="00DC34CE">
    <w:pPr>
      <w:pStyle w:val="ac"/>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7</w:t>
    </w:r>
    <w:r>
      <w:rPr>
        <w:rStyle w:val="a4"/>
      </w:rPr>
      <w:fldChar w:fldCharType="end"/>
    </w:r>
  </w:p>
  <w:p w:rsidR="00A91890" w:rsidRDefault="00A9189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0000003"/>
    <w:multiLevelType w:val="multilevel"/>
    <w:tmpl w:val="72FEFA54"/>
    <w:name w:val="WW8Num3"/>
    <w:lvl w:ilvl="0">
      <w:start w:val="1"/>
      <w:numFmt w:val="decimal"/>
      <w:lvlText w:val="%1."/>
      <w:lvlJc w:val="left"/>
      <w:pPr>
        <w:tabs>
          <w:tab w:val="num" w:pos="0"/>
        </w:tabs>
        <w:ind w:left="720" w:hanging="360"/>
      </w:pPr>
      <w:rPr>
        <w:sz w:val="28"/>
        <w:szCs w:val="28"/>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00000004"/>
    <w:multiLevelType w:val="singleLevel"/>
    <w:tmpl w:val="00000004"/>
    <w:name w:val="WW8Num4"/>
    <w:lvl w:ilvl="0">
      <w:start w:val="2"/>
      <w:numFmt w:val="decimal"/>
      <w:pStyle w:val="a"/>
      <w:lvlText w:val="%1."/>
      <w:lvlJc w:val="left"/>
      <w:pPr>
        <w:tabs>
          <w:tab w:val="num" w:pos="780"/>
        </w:tabs>
        <w:ind w:left="780" w:hanging="420"/>
      </w:pPr>
    </w:lvl>
  </w:abstractNum>
  <w:abstractNum w:abstractNumId="14" w15:restartNumberingAfterBreak="0">
    <w:nsid w:val="00000005"/>
    <w:multiLevelType w:val="multilevel"/>
    <w:tmpl w:val="00000005"/>
    <w:name w:val="WW8Num5"/>
    <w:lvl w:ilvl="0">
      <w:start w:val="1"/>
      <w:numFmt w:val="decimal"/>
      <w:lvlText w:val="%1."/>
      <w:lvlJc w:val="left"/>
      <w:pPr>
        <w:tabs>
          <w:tab w:val="num" w:pos="0"/>
        </w:tabs>
        <w:ind w:left="1080" w:hanging="360"/>
      </w:pPr>
    </w:lvl>
    <w:lvl w:ilvl="1">
      <w:start w:val="2"/>
      <w:numFmt w:val="decimal"/>
      <w:lvlText w:val="%1.%2"/>
      <w:lvlJc w:val="left"/>
      <w:pPr>
        <w:tabs>
          <w:tab w:val="num" w:pos="0"/>
        </w:tabs>
        <w:ind w:left="150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60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680" w:hanging="1440"/>
      </w:pPr>
    </w:lvl>
    <w:lvl w:ilvl="8">
      <w:start w:val="1"/>
      <w:numFmt w:val="decimal"/>
      <w:lvlText w:val="%1.%2.%3.%4.%5.%6.%7.%8.%9"/>
      <w:lvlJc w:val="left"/>
      <w:pPr>
        <w:tabs>
          <w:tab w:val="num" w:pos="0"/>
        </w:tabs>
        <w:ind w:left="5400" w:hanging="1800"/>
      </w:pPr>
    </w:lvl>
  </w:abstractNum>
  <w:abstractNum w:abstractNumId="15" w15:restartNumberingAfterBreak="0">
    <w:nsid w:val="00000006"/>
    <w:multiLevelType w:val="singleLevel"/>
    <w:tmpl w:val="00000006"/>
    <w:name w:val="WW8Num6"/>
    <w:lvl w:ilvl="0">
      <w:start w:val="1"/>
      <w:numFmt w:val="decimal"/>
      <w:lvlText w:val="%1."/>
      <w:lvlJc w:val="left"/>
      <w:pPr>
        <w:tabs>
          <w:tab w:val="num" w:pos="0"/>
        </w:tabs>
        <w:ind w:left="1417" w:hanging="360"/>
      </w:pPr>
    </w:lvl>
  </w:abstractNum>
  <w:abstractNum w:abstractNumId="16" w15:restartNumberingAfterBreak="0">
    <w:nsid w:val="00000007"/>
    <w:multiLevelType w:val="singleLevel"/>
    <w:tmpl w:val="E4EA92C0"/>
    <w:name w:val="WW8Num7"/>
    <w:lvl w:ilvl="0">
      <w:start w:val="1"/>
      <w:numFmt w:val="decimal"/>
      <w:lvlText w:val="%1)"/>
      <w:lvlJc w:val="left"/>
      <w:pPr>
        <w:tabs>
          <w:tab w:val="num" w:pos="0"/>
        </w:tabs>
        <w:ind w:left="1068" w:hanging="360"/>
      </w:pPr>
      <w:rPr>
        <w:sz w:val="28"/>
        <w:szCs w:val="28"/>
      </w:rPr>
    </w:lvl>
  </w:abstractNum>
  <w:abstractNum w:abstractNumId="17" w15:restartNumberingAfterBreak="0">
    <w:nsid w:val="00000008"/>
    <w:multiLevelType w:val="multilevel"/>
    <w:tmpl w:val="510A547A"/>
    <w:name w:val="WW8Num8"/>
    <w:lvl w:ilvl="0">
      <w:start w:val="1"/>
      <w:numFmt w:val="decimal"/>
      <w:lvlText w:val="%1."/>
      <w:lvlJc w:val="left"/>
      <w:pPr>
        <w:tabs>
          <w:tab w:val="num" w:pos="0"/>
        </w:tabs>
        <w:ind w:left="1638" w:hanging="930"/>
      </w:pPr>
      <w:rPr>
        <w:rFonts w:ascii="Symbol" w:hAnsi="Symbol"/>
      </w:rPr>
    </w:lvl>
    <w:lvl w:ilvl="1">
      <w:start w:val="1"/>
      <w:numFmt w:val="decimal"/>
      <w:isLgl/>
      <w:lvlText w:val="%1.%2"/>
      <w:lvlJc w:val="left"/>
      <w:pPr>
        <w:ind w:left="1650" w:hanging="570"/>
      </w:pPr>
      <w:rPr>
        <w:rFonts w:hint="default"/>
      </w:rPr>
    </w:lvl>
    <w:lvl w:ilvl="2">
      <w:start w:val="1"/>
      <w:numFmt w:val="decimal"/>
      <w:isLgl/>
      <w:lvlText w:val="%1.%2.%3"/>
      <w:lvlJc w:val="left"/>
      <w:pPr>
        <w:ind w:left="2172" w:hanging="720"/>
      </w:pPr>
      <w:rPr>
        <w:rFonts w:hint="default"/>
      </w:rPr>
    </w:lvl>
    <w:lvl w:ilvl="3">
      <w:start w:val="1"/>
      <w:numFmt w:val="decimal"/>
      <w:isLgl/>
      <w:lvlText w:val="%1.%2.%3.%4"/>
      <w:lvlJc w:val="left"/>
      <w:pPr>
        <w:ind w:left="2904" w:hanging="1080"/>
      </w:pPr>
      <w:rPr>
        <w:rFonts w:hint="default"/>
      </w:rPr>
    </w:lvl>
    <w:lvl w:ilvl="4">
      <w:start w:val="1"/>
      <w:numFmt w:val="decimal"/>
      <w:isLgl/>
      <w:lvlText w:val="%1.%2.%3.%4.%5"/>
      <w:lvlJc w:val="left"/>
      <w:pPr>
        <w:ind w:left="3276" w:hanging="1080"/>
      </w:pPr>
      <w:rPr>
        <w:rFonts w:hint="default"/>
      </w:rPr>
    </w:lvl>
    <w:lvl w:ilvl="5">
      <w:start w:val="1"/>
      <w:numFmt w:val="decimal"/>
      <w:isLgl/>
      <w:lvlText w:val="%1.%2.%3.%4.%5.%6"/>
      <w:lvlJc w:val="left"/>
      <w:pPr>
        <w:ind w:left="4008"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12" w:hanging="1800"/>
      </w:pPr>
      <w:rPr>
        <w:rFonts w:hint="default"/>
      </w:rPr>
    </w:lvl>
    <w:lvl w:ilvl="8">
      <w:start w:val="1"/>
      <w:numFmt w:val="decimal"/>
      <w:isLgl/>
      <w:lvlText w:val="%1.%2.%3.%4.%5.%6.%7.%8.%9"/>
      <w:lvlJc w:val="left"/>
      <w:pPr>
        <w:ind w:left="5844" w:hanging="2160"/>
      </w:pPr>
      <w:rPr>
        <w:rFonts w:hint="default"/>
      </w:rPr>
    </w:lvl>
  </w:abstractNum>
  <w:abstractNum w:abstractNumId="18" w15:restartNumberingAfterBreak="0">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19" w15:restartNumberingAfterBreak="0">
    <w:nsid w:val="05900DFB"/>
    <w:multiLevelType w:val="multilevel"/>
    <w:tmpl w:val="ED64B88C"/>
    <w:lvl w:ilvl="0">
      <w:start w:val="1"/>
      <w:numFmt w:val="decimal"/>
      <w:lvlText w:val="%1"/>
      <w:lvlJc w:val="left"/>
      <w:pPr>
        <w:ind w:left="375" w:hanging="375"/>
      </w:pPr>
      <w:rPr>
        <w:rFonts w:hint="default"/>
      </w:rPr>
    </w:lvl>
    <w:lvl w:ilvl="1">
      <w:start w:val="8"/>
      <w:numFmt w:val="decimal"/>
      <w:lvlText w:val="%1.%2"/>
      <w:lvlJc w:val="left"/>
      <w:pPr>
        <w:ind w:left="2219" w:hanging="375"/>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612" w:hanging="108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708" w:hanging="1800"/>
      </w:pPr>
      <w:rPr>
        <w:rFonts w:hint="default"/>
      </w:rPr>
    </w:lvl>
    <w:lvl w:ilvl="8">
      <w:start w:val="1"/>
      <w:numFmt w:val="decimal"/>
      <w:lvlText w:val="%1.%2.%3.%4.%5.%6.%7.%8.%9"/>
      <w:lvlJc w:val="left"/>
      <w:pPr>
        <w:ind w:left="16912" w:hanging="2160"/>
      </w:pPr>
      <w:rPr>
        <w:rFonts w:hint="default"/>
      </w:rPr>
    </w:lvl>
  </w:abstractNum>
  <w:abstractNum w:abstractNumId="20" w15:restartNumberingAfterBreak="0">
    <w:nsid w:val="15580A9D"/>
    <w:multiLevelType w:val="multilevel"/>
    <w:tmpl w:val="654EE65E"/>
    <w:lvl w:ilvl="0">
      <w:start w:val="1"/>
      <w:numFmt w:val="decimal"/>
      <w:lvlText w:val="%1."/>
      <w:lvlJc w:val="left"/>
      <w:pPr>
        <w:ind w:left="720" w:hanging="360"/>
      </w:pPr>
      <w:rPr>
        <w:rFonts w:hint="default"/>
      </w:rPr>
    </w:lvl>
    <w:lvl w:ilvl="1">
      <w:start w:val="6"/>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21" w15:restartNumberingAfterBreak="0">
    <w:nsid w:val="1D7C6070"/>
    <w:multiLevelType w:val="hybridMultilevel"/>
    <w:tmpl w:val="371EF4F4"/>
    <w:lvl w:ilvl="0" w:tplc="842C337A">
      <w:start w:val="1"/>
      <w:numFmt w:val="decimal"/>
      <w:lvlText w:val="%1."/>
      <w:lvlJc w:val="left"/>
      <w:pPr>
        <w:ind w:left="876" w:hanging="876"/>
      </w:pPr>
    </w:lvl>
    <w:lvl w:ilvl="1" w:tplc="04190019">
      <w:start w:val="1"/>
      <w:numFmt w:val="decimal"/>
      <w:lvlText w:val="%2."/>
      <w:lvlJc w:val="left"/>
      <w:pPr>
        <w:tabs>
          <w:tab w:val="num" w:pos="873"/>
        </w:tabs>
        <w:ind w:left="873" w:hanging="360"/>
      </w:pPr>
    </w:lvl>
    <w:lvl w:ilvl="2" w:tplc="0419001B">
      <w:start w:val="1"/>
      <w:numFmt w:val="decimal"/>
      <w:lvlText w:val="%3."/>
      <w:lvlJc w:val="left"/>
      <w:pPr>
        <w:tabs>
          <w:tab w:val="num" w:pos="1593"/>
        </w:tabs>
        <w:ind w:left="1593" w:hanging="360"/>
      </w:pPr>
    </w:lvl>
    <w:lvl w:ilvl="3" w:tplc="0419000F">
      <w:start w:val="1"/>
      <w:numFmt w:val="decimal"/>
      <w:lvlText w:val="%4."/>
      <w:lvlJc w:val="left"/>
      <w:pPr>
        <w:tabs>
          <w:tab w:val="num" w:pos="2313"/>
        </w:tabs>
        <w:ind w:left="2313" w:hanging="360"/>
      </w:pPr>
    </w:lvl>
    <w:lvl w:ilvl="4" w:tplc="04190019">
      <w:start w:val="1"/>
      <w:numFmt w:val="decimal"/>
      <w:lvlText w:val="%5."/>
      <w:lvlJc w:val="left"/>
      <w:pPr>
        <w:tabs>
          <w:tab w:val="num" w:pos="3033"/>
        </w:tabs>
        <w:ind w:left="3033" w:hanging="360"/>
      </w:pPr>
    </w:lvl>
    <w:lvl w:ilvl="5" w:tplc="0419001B">
      <w:start w:val="1"/>
      <w:numFmt w:val="decimal"/>
      <w:lvlText w:val="%6."/>
      <w:lvlJc w:val="left"/>
      <w:pPr>
        <w:tabs>
          <w:tab w:val="num" w:pos="3753"/>
        </w:tabs>
        <w:ind w:left="3753" w:hanging="360"/>
      </w:pPr>
    </w:lvl>
    <w:lvl w:ilvl="6" w:tplc="0419000F">
      <w:start w:val="1"/>
      <w:numFmt w:val="decimal"/>
      <w:lvlText w:val="%7."/>
      <w:lvlJc w:val="left"/>
      <w:pPr>
        <w:tabs>
          <w:tab w:val="num" w:pos="4473"/>
        </w:tabs>
        <w:ind w:left="4473" w:hanging="360"/>
      </w:pPr>
    </w:lvl>
    <w:lvl w:ilvl="7" w:tplc="04190019">
      <w:start w:val="1"/>
      <w:numFmt w:val="decimal"/>
      <w:lvlText w:val="%8."/>
      <w:lvlJc w:val="left"/>
      <w:pPr>
        <w:tabs>
          <w:tab w:val="num" w:pos="5193"/>
        </w:tabs>
        <w:ind w:left="5193" w:hanging="360"/>
      </w:pPr>
    </w:lvl>
    <w:lvl w:ilvl="8" w:tplc="0419001B">
      <w:start w:val="1"/>
      <w:numFmt w:val="decimal"/>
      <w:lvlText w:val="%9."/>
      <w:lvlJc w:val="left"/>
      <w:pPr>
        <w:tabs>
          <w:tab w:val="num" w:pos="5913"/>
        </w:tabs>
        <w:ind w:left="5913" w:hanging="360"/>
      </w:pPr>
    </w:lvl>
  </w:abstractNum>
  <w:abstractNum w:abstractNumId="22" w15:restartNumberingAfterBreak="0">
    <w:nsid w:val="1FAB15E7"/>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564"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23" w15:restartNumberingAfterBreak="0">
    <w:nsid w:val="20E51CF5"/>
    <w:multiLevelType w:val="hybridMultilevel"/>
    <w:tmpl w:val="F18AC7E4"/>
    <w:lvl w:ilvl="0" w:tplc="FA3C9A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A106505"/>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291"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25" w15:restartNumberingAfterBreak="0">
    <w:nsid w:val="311A61EB"/>
    <w:multiLevelType w:val="multilevel"/>
    <w:tmpl w:val="83B2C48A"/>
    <w:lvl w:ilvl="0">
      <w:start w:val="1"/>
      <w:numFmt w:val="decimal"/>
      <w:lvlText w:val="%1."/>
      <w:lvlJc w:val="left"/>
      <w:pPr>
        <w:ind w:left="1976" w:hanging="1125"/>
      </w:pPr>
      <w:rPr>
        <w:rFonts w:hint="default"/>
      </w:rPr>
    </w:lvl>
    <w:lvl w:ilvl="1">
      <w:start w:val="10"/>
      <w:numFmt w:val="decimal"/>
      <w:isLgl/>
      <w:lvlText w:val="%1.%2."/>
      <w:lvlJc w:val="left"/>
      <w:pPr>
        <w:ind w:left="2564" w:hanging="720"/>
      </w:pPr>
      <w:rPr>
        <w:rFonts w:hint="default"/>
      </w:rPr>
    </w:lvl>
    <w:lvl w:ilvl="2">
      <w:start w:val="1"/>
      <w:numFmt w:val="decimal"/>
      <w:isLgl/>
      <w:lvlText w:val="%1.%2.%3."/>
      <w:lvlJc w:val="left"/>
      <w:pPr>
        <w:ind w:left="3557" w:hanging="720"/>
      </w:pPr>
      <w:rPr>
        <w:rFonts w:hint="default"/>
      </w:rPr>
    </w:lvl>
    <w:lvl w:ilvl="3">
      <w:start w:val="1"/>
      <w:numFmt w:val="decimal"/>
      <w:isLgl/>
      <w:lvlText w:val="%1.%2.%3.%4."/>
      <w:lvlJc w:val="left"/>
      <w:pPr>
        <w:ind w:left="4910" w:hanging="1080"/>
      </w:pPr>
      <w:rPr>
        <w:rFonts w:hint="default"/>
      </w:rPr>
    </w:lvl>
    <w:lvl w:ilvl="4">
      <w:start w:val="1"/>
      <w:numFmt w:val="decimal"/>
      <w:isLgl/>
      <w:lvlText w:val="%1.%2.%3.%4.%5."/>
      <w:lvlJc w:val="left"/>
      <w:pPr>
        <w:ind w:left="5903" w:hanging="1080"/>
      </w:pPr>
      <w:rPr>
        <w:rFonts w:hint="default"/>
      </w:rPr>
    </w:lvl>
    <w:lvl w:ilvl="5">
      <w:start w:val="1"/>
      <w:numFmt w:val="decimal"/>
      <w:isLgl/>
      <w:lvlText w:val="%1.%2.%3.%4.%5.%6."/>
      <w:lvlJc w:val="left"/>
      <w:pPr>
        <w:ind w:left="7256" w:hanging="1440"/>
      </w:pPr>
      <w:rPr>
        <w:rFonts w:hint="default"/>
      </w:rPr>
    </w:lvl>
    <w:lvl w:ilvl="6">
      <w:start w:val="1"/>
      <w:numFmt w:val="decimal"/>
      <w:isLgl/>
      <w:lvlText w:val="%1.%2.%3.%4.%5.%6.%7."/>
      <w:lvlJc w:val="left"/>
      <w:pPr>
        <w:ind w:left="8609" w:hanging="1800"/>
      </w:pPr>
      <w:rPr>
        <w:rFonts w:hint="default"/>
      </w:rPr>
    </w:lvl>
    <w:lvl w:ilvl="7">
      <w:start w:val="1"/>
      <w:numFmt w:val="decimal"/>
      <w:isLgl/>
      <w:lvlText w:val="%1.%2.%3.%4.%5.%6.%7.%8."/>
      <w:lvlJc w:val="left"/>
      <w:pPr>
        <w:ind w:left="9602" w:hanging="1800"/>
      </w:pPr>
      <w:rPr>
        <w:rFonts w:hint="default"/>
      </w:rPr>
    </w:lvl>
    <w:lvl w:ilvl="8">
      <w:start w:val="1"/>
      <w:numFmt w:val="decimal"/>
      <w:isLgl/>
      <w:lvlText w:val="%1.%2.%3.%4.%5.%6.%7.%8.%9."/>
      <w:lvlJc w:val="left"/>
      <w:pPr>
        <w:ind w:left="10955" w:hanging="2160"/>
      </w:pPr>
      <w:rPr>
        <w:rFonts w:hint="default"/>
      </w:rPr>
    </w:lvl>
  </w:abstractNum>
  <w:abstractNum w:abstractNumId="26" w15:restartNumberingAfterBreak="0">
    <w:nsid w:val="31820D61"/>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291"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27"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3CEC5DB8"/>
    <w:multiLevelType w:val="multilevel"/>
    <w:tmpl w:val="469AF68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FE1D0E"/>
    <w:multiLevelType w:val="multilevel"/>
    <w:tmpl w:val="BB56687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6D76AC5"/>
    <w:multiLevelType w:val="hybridMultilevel"/>
    <w:tmpl w:val="C7C09562"/>
    <w:lvl w:ilvl="0" w:tplc="B2CCEA52">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4C627F77"/>
    <w:multiLevelType w:val="multilevel"/>
    <w:tmpl w:val="76C24FBC"/>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3" w15:restartNumberingAfterBreak="0">
    <w:nsid w:val="4D3E0F34"/>
    <w:multiLevelType w:val="hybridMultilevel"/>
    <w:tmpl w:val="E1C00A2E"/>
    <w:lvl w:ilvl="0" w:tplc="7158D862">
      <w:start w:val="1"/>
      <w:numFmt w:val="decimal"/>
      <w:lvlText w:val="%1)"/>
      <w:lvlJc w:val="left"/>
      <w:pPr>
        <w:ind w:left="1185" w:hanging="48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15:restartNumberingAfterBreak="0">
    <w:nsid w:val="4E8763EE"/>
    <w:multiLevelType w:val="hybridMultilevel"/>
    <w:tmpl w:val="7B96B86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7DA1FF7"/>
    <w:multiLevelType w:val="hybridMultilevel"/>
    <w:tmpl w:val="F9D651F4"/>
    <w:lvl w:ilvl="0" w:tplc="64743C7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9C34FD3"/>
    <w:multiLevelType w:val="multilevel"/>
    <w:tmpl w:val="0B02BB7E"/>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5C8F2898"/>
    <w:multiLevelType w:val="multilevel"/>
    <w:tmpl w:val="25768AAE"/>
    <w:lvl w:ilvl="0">
      <w:start w:val="1"/>
      <w:numFmt w:val="decimal"/>
      <w:lvlText w:val="%1."/>
      <w:lvlJc w:val="left"/>
      <w:pPr>
        <w:ind w:left="927" w:hanging="360"/>
      </w:pPr>
      <w:rPr>
        <w:rFonts w:hint="default"/>
      </w:rPr>
    </w:lvl>
    <w:lvl w:ilvl="1">
      <w:start w:val="3"/>
      <w:numFmt w:val="decimal"/>
      <w:isLgl/>
      <w:lvlText w:val="%1.%2"/>
      <w:lvlJc w:val="left"/>
      <w:pPr>
        <w:ind w:left="817" w:hanging="6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8" w15:restartNumberingAfterBreak="0">
    <w:nsid w:val="62176584"/>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564"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39" w15:restartNumberingAfterBreak="0">
    <w:nsid w:val="63353ED6"/>
    <w:multiLevelType w:val="hybridMultilevel"/>
    <w:tmpl w:val="1A68864A"/>
    <w:lvl w:ilvl="0" w:tplc="0A3600EE">
      <w:start w:val="1"/>
      <w:numFmt w:val="decimal"/>
      <w:lvlText w:val="%1."/>
      <w:lvlJc w:val="left"/>
      <w:pPr>
        <w:ind w:left="1961" w:hanging="360"/>
      </w:pPr>
      <w:rPr>
        <w:rFonts w:hint="default"/>
      </w:rPr>
    </w:lvl>
    <w:lvl w:ilvl="1" w:tplc="04190019" w:tentative="1">
      <w:start w:val="1"/>
      <w:numFmt w:val="lowerLetter"/>
      <w:lvlText w:val="%2."/>
      <w:lvlJc w:val="left"/>
      <w:pPr>
        <w:ind w:left="2681" w:hanging="360"/>
      </w:pPr>
    </w:lvl>
    <w:lvl w:ilvl="2" w:tplc="0419001B" w:tentative="1">
      <w:start w:val="1"/>
      <w:numFmt w:val="lowerRoman"/>
      <w:lvlText w:val="%3."/>
      <w:lvlJc w:val="right"/>
      <w:pPr>
        <w:ind w:left="3401" w:hanging="180"/>
      </w:pPr>
    </w:lvl>
    <w:lvl w:ilvl="3" w:tplc="0419000F" w:tentative="1">
      <w:start w:val="1"/>
      <w:numFmt w:val="decimal"/>
      <w:lvlText w:val="%4."/>
      <w:lvlJc w:val="left"/>
      <w:pPr>
        <w:ind w:left="4121" w:hanging="360"/>
      </w:pPr>
    </w:lvl>
    <w:lvl w:ilvl="4" w:tplc="04190019" w:tentative="1">
      <w:start w:val="1"/>
      <w:numFmt w:val="lowerLetter"/>
      <w:lvlText w:val="%5."/>
      <w:lvlJc w:val="left"/>
      <w:pPr>
        <w:ind w:left="4841" w:hanging="360"/>
      </w:pPr>
    </w:lvl>
    <w:lvl w:ilvl="5" w:tplc="0419001B" w:tentative="1">
      <w:start w:val="1"/>
      <w:numFmt w:val="lowerRoman"/>
      <w:lvlText w:val="%6."/>
      <w:lvlJc w:val="right"/>
      <w:pPr>
        <w:ind w:left="5561" w:hanging="180"/>
      </w:pPr>
    </w:lvl>
    <w:lvl w:ilvl="6" w:tplc="0419000F" w:tentative="1">
      <w:start w:val="1"/>
      <w:numFmt w:val="decimal"/>
      <w:lvlText w:val="%7."/>
      <w:lvlJc w:val="left"/>
      <w:pPr>
        <w:ind w:left="6281" w:hanging="360"/>
      </w:pPr>
    </w:lvl>
    <w:lvl w:ilvl="7" w:tplc="04190019" w:tentative="1">
      <w:start w:val="1"/>
      <w:numFmt w:val="lowerLetter"/>
      <w:lvlText w:val="%8."/>
      <w:lvlJc w:val="left"/>
      <w:pPr>
        <w:ind w:left="7001" w:hanging="360"/>
      </w:pPr>
    </w:lvl>
    <w:lvl w:ilvl="8" w:tplc="0419001B" w:tentative="1">
      <w:start w:val="1"/>
      <w:numFmt w:val="lowerRoman"/>
      <w:lvlText w:val="%9."/>
      <w:lvlJc w:val="right"/>
      <w:pPr>
        <w:ind w:left="7721" w:hanging="180"/>
      </w:pPr>
    </w:lvl>
  </w:abstractNum>
  <w:abstractNum w:abstractNumId="40" w15:restartNumberingAfterBreak="0">
    <w:nsid w:val="64682823"/>
    <w:multiLevelType w:val="multilevel"/>
    <w:tmpl w:val="0B9CAE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4752E56"/>
    <w:multiLevelType w:val="multilevel"/>
    <w:tmpl w:val="C52CD912"/>
    <w:lvl w:ilvl="0">
      <w:start w:val="1"/>
      <w:numFmt w:val="decimal"/>
      <w:lvlText w:val="%1."/>
      <w:lvlJc w:val="left"/>
      <w:pPr>
        <w:ind w:left="825" w:hanging="465"/>
      </w:pPr>
      <w:rPr>
        <w:rFonts w:hint="default"/>
      </w:rPr>
    </w:lvl>
    <w:lvl w:ilvl="1">
      <w:start w:val="7"/>
      <w:numFmt w:val="decimal"/>
      <w:isLgl/>
      <w:lvlText w:val="%1.%2"/>
      <w:lvlJc w:val="left"/>
      <w:pPr>
        <w:ind w:left="1260" w:hanging="900"/>
      </w:pPr>
      <w:rPr>
        <w:rFonts w:hint="default"/>
      </w:rPr>
    </w:lvl>
    <w:lvl w:ilvl="2">
      <w:start w:val="1"/>
      <w:numFmt w:val="decimal"/>
      <w:isLgl/>
      <w:lvlText w:val="%1.%2.%3"/>
      <w:lvlJc w:val="left"/>
      <w:pPr>
        <w:ind w:left="1260" w:hanging="90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69041081"/>
    <w:multiLevelType w:val="hybridMultilevel"/>
    <w:tmpl w:val="D3A86C86"/>
    <w:lvl w:ilvl="0" w:tplc="B908DBD4">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3" w15:restartNumberingAfterBreak="0">
    <w:nsid w:val="71192131"/>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291"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44"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0"/>
  </w:num>
  <w:num w:numId="3">
    <w:abstractNumId w:val="13"/>
  </w:num>
  <w:num w:numId="4">
    <w:abstractNumId w:val="34"/>
  </w:num>
  <w:num w:numId="5">
    <w:abstractNumId w:val="20"/>
  </w:num>
  <w:num w:numId="6">
    <w:abstractNumId w:val="44"/>
  </w:num>
  <w:num w:numId="7">
    <w:abstractNumId w:val="12"/>
  </w:num>
  <w:num w:numId="8">
    <w:abstractNumId w:val="14"/>
  </w:num>
  <w:num w:numId="9">
    <w:abstractNumId w:val="15"/>
  </w:num>
  <w:num w:numId="10">
    <w:abstractNumId w:val="16"/>
  </w:num>
  <w:num w:numId="11">
    <w:abstractNumId w:val="17"/>
  </w:num>
  <w:num w:numId="12">
    <w:abstractNumId w:val="18"/>
  </w:num>
  <w:num w:numId="13">
    <w:abstractNumId w:val="37"/>
  </w:num>
  <w:num w:numId="14">
    <w:abstractNumId w:val="35"/>
  </w:num>
  <w:num w:numId="15">
    <w:abstractNumId w:val="42"/>
  </w:num>
  <w:num w:numId="16">
    <w:abstractNumId w:val="3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9"/>
  </w:num>
  <w:num w:numId="20">
    <w:abstractNumId w:val="40"/>
  </w:num>
  <w:num w:numId="21">
    <w:abstractNumId w:val="36"/>
  </w:num>
  <w:num w:numId="22">
    <w:abstractNumId w:val="30"/>
  </w:num>
  <w:num w:numId="23">
    <w:abstractNumId w:val="32"/>
  </w:num>
  <w:num w:numId="24">
    <w:abstractNumId w:val="39"/>
  </w:num>
  <w:num w:numId="25">
    <w:abstractNumId w:val="33"/>
  </w:num>
  <w:num w:numId="26">
    <w:abstractNumId w:val="41"/>
  </w:num>
  <w:num w:numId="27">
    <w:abstractNumId w:val="24"/>
  </w:num>
  <w:num w:numId="28">
    <w:abstractNumId w:val="21"/>
  </w:num>
  <w:num w:numId="29">
    <w:abstractNumId w:val="43"/>
  </w:num>
  <w:num w:numId="30">
    <w:abstractNumId w:val="25"/>
  </w:num>
  <w:num w:numId="31">
    <w:abstractNumId w:val="22"/>
  </w:num>
  <w:num w:numId="32">
    <w:abstractNumId w:val="19"/>
  </w:num>
  <w:num w:numId="33">
    <w:abstractNumId w:val="26"/>
  </w:num>
  <w:num w:numId="34">
    <w:abstractNumId w:val="38"/>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28"/>
  </w:num>
  <w:num w:numId="46">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D1B"/>
    <w:rsid w:val="000358DB"/>
    <w:rsid w:val="00035B41"/>
    <w:rsid w:val="00050BE1"/>
    <w:rsid w:val="0005759D"/>
    <w:rsid w:val="00057B64"/>
    <w:rsid w:val="0008405A"/>
    <w:rsid w:val="000B1CF5"/>
    <w:rsid w:val="000B3318"/>
    <w:rsid w:val="000F6EAF"/>
    <w:rsid w:val="00106986"/>
    <w:rsid w:val="00111FE7"/>
    <w:rsid w:val="00125D50"/>
    <w:rsid w:val="00146320"/>
    <w:rsid w:val="00147DE6"/>
    <w:rsid w:val="00160BFD"/>
    <w:rsid w:val="001831C7"/>
    <w:rsid w:val="00184BC9"/>
    <w:rsid w:val="001944FD"/>
    <w:rsid w:val="001A11E2"/>
    <w:rsid w:val="001A71F3"/>
    <w:rsid w:val="001F76D9"/>
    <w:rsid w:val="002000CB"/>
    <w:rsid w:val="00205A4E"/>
    <w:rsid w:val="00216A6C"/>
    <w:rsid w:val="002711CE"/>
    <w:rsid w:val="002A32A5"/>
    <w:rsid w:val="002A7CAD"/>
    <w:rsid w:val="002B0C57"/>
    <w:rsid w:val="002C5077"/>
    <w:rsid w:val="002D1D6B"/>
    <w:rsid w:val="002E0BA4"/>
    <w:rsid w:val="002E3BD5"/>
    <w:rsid w:val="00317C34"/>
    <w:rsid w:val="00330C63"/>
    <w:rsid w:val="00343E98"/>
    <w:rsid w:val="00381D89"/>
    <w:rsid w:val="003B5F20"/>
    <w:rsid w:val="003C4E3E"/>
    <w:rsid w:val="003D2BA0"/>
    <w:rsid w:val="003E6D28"/>
    <w:rsid w:val="003F0934"/>
    <w:rsid w:val="004106A3"/>
    <w:rsid w:val="00464158"/>
    <w:rsid w:val="0047290A"/>
    <w:rsid w:val="00480606"/>
    <w:rsid w:val="00492F28"/>
    <w:rsid w:val="004A4041"/>
    <w:rsid w:val="004C796A"/>
    <w:rsid w:val="00502773"/>
    <w:rsid w:val="005051E0"/>
    <w:rsid w:val="00505A54"/>
    <w:rsid w:val="00520954"/>
    <w:rsid w:val="00523CD2"/>
    <w:rsid w:val="00561FE8"/>
    <w:rsid w:val="0056612C"/>
    <w:rsid w:val="005C2130"/>
    <w:rsid w:val="005C2B4A"/>
    <w:rsid w:val="005C7C3B"/>
    <w:rsid w:val="0060051C"/>
    <w:rsid w:val="00622251"/>
    <w:rsid w:val="00630BA7"/>
    <w:rsid w:val="00673C36"/>
    <w:rsid w:val="00682123"/>
    <w:rsid w:val="00693CD8"/>
    <w:rsid w:val="006C7713"/>
    <w:rsid w:val="006F2AA3"/>
    <w:rsid w:val="00761BB6"/>
    <w:rsid w:val="00770C7A"/>
    <w:rsid w:val="00775F20"/>
    <w:rsid w:val="00783229"/>
    <w:rsid w:val="007A243D"/>
    <w:rsid w:val="007C1750"/>
    <w:rsid w:val="007D530B"/>
    <w:rsid w:val="0080128F"/>
    <w:rsid w:val="00814E0E"/>
    <w:rsid w:val="00845968"/>
    <w:rsid w:val="008466C8"/>
    <w:rsid w:val="00852073"/>
    <w:rsid w:val="00860448"/>
    <w:rsid w:val="008D07A7"/>
    <w:rsid w:val="008D1263"/>
    <w:rsid w:val="008D4805"/>
    <w:rsid w:val="00942508"/>
    <w:rsid w:val="009552FC"/>
    <w:rsid w:val="00974547"/>
    <w:rsid w:val="009860F7"/>
    <w:rsid w:val="009C798B"/>
    <w:rsid w:val="009E50DB"/>
    <w:rsid w:val="009F00E8"/>
    <w:rsid w:val="00A15373"/>
    <w:rsid w:val="00A44E75"/>
    <w:rsid w:val="00A67225"/>
    <w:rsid w:val="00A83AEA"/>
    <w:rsid w:val="00A91890"/>
    <w:rsid w:val="00A97E55"/>
    <w:rsid w:val="00AB2813"/>
    <w:rsid w:val="00AE53F2"/>
    <w:rsid w:val="00B0045B"/>
    <w:rsid w:val="00B03DFE"/>
    <w:rsid w:val="00B10CDF"/>
    <w:rsid w:val="00B36FA3"/>
    <w:rsid w:val="00B51904"/>
    <w:rsid w:val="00B91E49"/>
    <w:rsid w:val="00BE550A"/>
    <w:rsid w:val="00BF3DA2"/>
    <w:rsid w:val="00BF4F06"/>
    <w:rsid w:val="00BF5BAD"/>
    <w:rsid w:val="00C13FD6"/>
    <w:rsid w:val="00C322A6"/>
    <w:rsid w:val="00C63D06"/>
    <w:rsid w:val="00C64711"/>
    <w:rsid w:val="00C67C79"/>
    <w:rsid w:val="00C74028"/>
    <w:rsid w:val="00C76964"/>
    <w:rsid w:val="00C92B93"/>
    <w:rsid w:val="00CA4D2D"/>
    <w:rsid w:val="00CB5957"/>
    <w:rsid w:val="00CE6E3E"/>
    <w:rsid w:val="00CF192B"/>
    <w:rsid w:val="00D149E4"/>
    <w:rsid w:val="00D15CF1"/>
    <w:rsid w:val="00D27141"/>
    <w:rsid w:val="00D279C2"/>
    <w:rsid w:val="00D32C8C"/>
    <w:rsid w:val="00D36BA9"/>
    <w:rsid w:val="00D76D1B"/>
    <w:rsid w:val="00D83F06"/>
    <w:rsid w:val="00DB6B82"/>
    <w:rsid w:val="00DB6F56"/>
    <w:rsid w:val="00DC34CE"/>
    <w:rsid w:val="00DE323B"/>
    <w:rsid w:val="00E04FD8"/>
    <w:rsid w:val="00E16C66"/>
    <w:rsid w:val="00E214B7"/>
    <w:rsid w:val="00E47EFE"/>
    <w:rsid w:val="00E60BA4"/>
    <w:rsid w:val="00E70299"/>
    <w:rsid w:val="00EB306D"/>
    <w:rsid w:val="00EE792B"/>
    <w:rsid w:val="00F11646"/>
    <w:rsid w:val="00F41D61"/>
    <w:rsid w:val="00F53953"/>
    <w:rsid w:val="00F56F3B"/>
    <w:rsid w:val="00F73EAD"/>
    <w:rsid w:val="00F81CB9"/>
    <w:rsid w:val="00F8387A"/>
    <w:rsid w:val="00F93EF4"/>
    <w:rsid w:val="00FA165C"/>
    <w:rsid w:val="00FA6E13"/>
    <w:rsid w:val="00FC04A3"/>
    <w:rsid w:val="00FE7851"/>
    <w:rsid w:val="00FF0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66D4A-3D97-42F7-BFE9-2142D941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0BA4"/>
  </w:style>
  <w:style w:type="paragraph" w:styleId="1">
    <w:name w:val="heading 1"/>
    <w:basedOn w:val="a0"/>
    <w:next w:val="a0"/>
    <w:link w:val="10"/>
    <w:qFormat/>
    <w:rsid w:val="00D15CF1"/>
    <w:pPr>
      <w:keepNext/>
      <w:numPr>
        <w:numId w:val="2"/>
      </w:numPr>
      <w:suppressAutoHyphens/>
      <w:spacing w:after="0" w:line="240" w:lineRule="auto"/>
      <w:jc w:val="center"/>
      <w:outlineLvl w:val="0"/>
    </w:pPr>
    <w:rPr>
      <w:rFonts w:ascii="Times New Roman" w:eastAsia="Times New Roman" w:hAnsi="Times New Roman" w:cs="Arial"/>
      <w:b/>
      <w:bCs/>
      <w:caps/>
      <w:kern w:val="1"/>
      <w:sz w:val="28"/>
      <w:szCs w:val="32"/>
      <w:lang w:eastAsia="ar-SA"/>
    </w:rPr>
  </w:style>
  <w:style w:type="paragraph" w:styleId="2">
    <w:name w:val="heading 2"/>
    <w:basedOn w:val="a0"/>
    <w:next w:val="a0"/>
    <w:link w:val="20"/>
    <w:qFormat/>
    <w:rsid w:val="00D15CF1"/>
    <w:pPr>
      <w:keepNext/>
      <w:numPr>
        <w:ilvl w:val="1"/>
        <w:numId w:val="2"/>
      </w:numPr>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0"/>
    <w:next w:val="a0"/>
    <w:link w:val="30"/>
    <w:uiPriority w:val="9"/>
    <w:semiHidden/>
    <w:unhideWhenUsed/>
    <w:qFormat/>
    <w:rsid w:val="00D83F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qFormat/>
    <w:rsid w:val="009860F7"/>
    <w:pPr>
      <w:keepNext/>
      <w:tabs>
        <w:tab w:val="num" w:pos="0"/>
      </w:tabs>
      <w:suppressAutoHyphens/>
      <w:spacing w:after="120" w:line="240" w:lineRule="auto"/>
      <w:jc w:val="both"/>
      <w:outlineLvl w:val="3"/>
    </w:pPr>
    <w:rPr>
      <w:rFonts w:ascii="Times New Roman" w:eastAsia="Times New Roman" w:hAnsi="Times New Roman" w:cs="Times New Roman"/>
      <w:kern w:val="1"/>
      <w:sz w:val="28"/>
      <w:szCs w:val="20"/>
      <w:lang w:eastAsia="ar-SA"/>
    </w:rPr>
  </w:style>
  <w:style w:type="paragraph" w:styleId="5">
    <w:name w:val="heading 5"/>
    <w:basedOn w:val="a0"/>
    <w:next w:val="a0"/>
    <w:link w:val="50"/>
    <w:qFormat/>
    <w:rsid w:val="009860F7"/>
    <w:pPr>
      <w:keepNext/>
      <w:tabs>
        <w:tab w:val="num" w:pos="0"/>
      </w:tabs>
      <w:suppressAutoHyphens/>
      <w:spacing w:after="120" w:line="240" w:lineRule="auto"/>
      <w:outlineLvl w:val="4"/>
    </w:pPr>
    <w:rPr>
      <w:rFonts w:ascii="Times New Roman" w:eastAsia="Times New Roman" w:hAnsi="Times New Roman" w:cs="Times New Roman"/>
      <w:kern w:val="1"/>
      <w:sz w:val="2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15CF1"/>
    <w:rPr>
      <w:rFonts w:ascii="Times New Roman" w:eastAsia="Times New Roman" w:hAnsi="Times New Roman" w:cs="Arial"/>
      <w:b/>
      <w:bCs/>
      <w:caps/>
      <w:kern w:val="1"/>
      <w:sz w:val="28"/>
      <w:szCs w:val="32"/>
      <w:lang w:eastAsia="ar-SA"/>
    </w:rPr>
  </w:style>
  <w:style w:type="character" w:customStyle="1" w:styleId="20">
    <w:name w:val="Заголовок 2 Знак"/>
    <w:basedOn w:val="a1"/>
    <w:link w:val="2"/>
    <w:rsid w:val="00D15CF1"/>
    <w:rPr>
      <w:rFonts w:ascii="Arial" w:eastAsia="Times New Roman" w:hAnsi="Arial" w:cs="Arial"/>
      <w:b/>
      <w:bCs/>
      <w:i/>
      <w:iCs/>
      <w:sz w:val="28"/>
      <w:szCs w:val="28"/>
      <w:lang w:eastAsia="ar-SA"/>
    </w:rPr>
  </w:style>
  <w:style w:type="numbering" w:customStyle="1" w:styleId="11">
    <w:name w:val="Нет списка1"/>
    <w:next w:val="a3"/>
    <w:uiPriority w:val="99"/>
    <w:semiHidden/>
    <w:unhideWhenUsed/>
    <w:rsid w:val="00D15CF1"/>
  </w:style>
  <w:style w:type="character" w:customStyle="1" w:styleId="WW8Num2z0">
    <w:name w:val="WW8Num2z0"/>
    <w:rsid w:val="00D15CF1"/>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3z0">
    <w:name w:val="WW8Num3z0"/>
    <w:rsid w:val="00D15CF1"/>
    <w:rPr>
      <w:sz w:val="22"/>
    </w:rPr>
  </w:style>
  <w:style w:type="character" w:customStyle="1" w:styleId="WW8Num7z0">
    <w:name w:val="WW8Num7z0"/>
    <w:rsid w:val="00D15CF1"/>
    <w:rPr>
      <w:sz w:val="22"/>
    </w:rPr>
  </w:style>
  <w:style w:type="character" w:customStyle="1" w:styleId="WW8Num8z0">
    <w:name w:val="WW8Num8z0"/>
    <w:rsid w:val="00D15CF1"/>
    <w:rPr>
      <w:rFonts w:ascii="Symbol" w:hAnsi="Symbol"/>
    </w:rPr>
  </w:style>
  <w:style w:type="character" w:customStyle="1" w:styleId="21">
    <w:name w:val="Основной шрифт абзаца2"/>
    <w:rsid w:val="00D15CF1"/>
  </w:style>
  <w:style w:type="character" w:customStyle="1" w:styleId="Absatz-Standardschriftart">
    <w:name w:val="Absatz-Standardschriftart"/>
    <w:rsid w:val="00D15CF1"/>
  </w:style>
  <w:style w:type="character" w:customStyle="1" w:styleId="WW-Absatz-Standardschriftart">
    <w:name w:val="WW-Absatz-Standardschriftart"/>
    <w:rsid w:val="00D15CF1"/>
  </w:style>
  <w:style w:type="character" w:customStyle="1" w:styleId="WW-Absatz-Standardschriftart1">
    <w:name w:val="WW-Absatz-Standardschriftart1"/>
    <w:rsid w:val="00D15CF1"/>
  </w:style>
  <w:style w:type="character" w:customStyle="1" w:styleId="WW-Absatz-Standardschriftart11">
    <w:name w:val="WW-Absatz-Standardschriftart11"/>
    <w:rsid w:val="00D15CF1"/>
  </w:style>
  <w:style w:type="character" w:customStyle="1" w:styleId="WW-Absatz-Standardschriftart111">
    <w:name w:val="WW-Absatz-Standardschriftart111"/>
    <w:rsid w:val="00D15CF1"/>
  </w:style>
  <w:style w:type="character" w:customStyle="1" w:styleId="WW-Absatz-Standardschriftart1111">
    <w:name w:val="WW-Absatz-Standardschriftart1111"/>
    <w:rsid w:val="00D15CF1"/>
  </w:style>
  <w:style w:type="character" w:customStyle="1" w:styleId="WW8Num9z0">
    <w:name w:val="WW8Num9z0"/>
    <w:rsid w:val="00D15CF1"/>
    <w:rPr>
      <w:sz w:val="22"/>
    </w:rPr>
  </w:style>
  <w:style w:type="character" w:customStyle="1" w:styleId="WW-Absatz-Standardschriftart11111">
    <w:name w:val="WW-Absatz-Standardschriftart11111"/>
    <w:rsid w:val="00D15CF1"/>
  </w:style>
  <w:style w:type="character" w:customStyle="1" w:styleId="WW-Absatz-Standardschriftart111111">
    <w:name w:val="WW-Absatz-Standardschriftart111111"/>
    <w:rsid w:val="00D15CF1"/>
  </w:style>
  <w:style w:type="character" w:customStyle="1" w:styleId="WW-Absatz-Standardschriftart1111111">
    <w:name w:val="WW-Absatz-Standardschriftart1111111"/>
    <w:rsid w:val="00D15CF1"/>
  </w:style>
  <w:style w:type="character" w:customStyle="1" w:styleId="WW8Num4z0">
    <w:name w:val="WW8Num4z0"/>
    <w:rsid w:val="00D15CF1"/>
    <w:rPr>
      <w:rFonts w:ascii="Symbol" w:hAnsi="Symbol"/>
    </w:rPr>
  </w:style>
  <w:style w:type="character" w:customStyle="1" w:styleId="WW8Num5z0">
    <w:name w:val="WW8Num5z0"/>
    <w:rsid w:val="00D15CF1"/>
    <w:rPr>
      <w:sz w:val="22"/>
    </w:rPr>
  </w:style>
  <w:style w:type="character" w:customStyle="1" w:styleId="WW8Num10z0">
    <w:name w:val="WW8Num10z0"/>
    <w:rsid w:val="00D15CF1"/>
    <w:rPr>
      <w:sz w:val="22"/>
    </w:rPr>
  </w:style>
  <w:style w:type="character" w:customStyle="1" w:styleId="WW8Num11z0">
    <w:name w:val="WW8Num11z0"/>
    <w:rsid w:val="00D15CF1"/>
    <w:rPr>
      <w:b/>
      <w:sz w:val="22"/>
    </w:rPr>
  </w:style>
  <w:style w:type="character" w:customStyle="1" w:styleId="WW-Absatz-Standardschriftart11111111">
    <w:name w:val="WW-Absatz-Standardschriftart11111111"/>
    <w:rsid w:val="00D15CF1"/>
  </w:style>
  <w:style w:type="character" w:customStyle="1" w:styleId="WW-Absatz-Standardschriftart111111111">
    <w:name w:val="WW-Absatz-Standardschriftart111111111"/>
    <w:rsid w:val="00D15CF1"/>
  </w:style>
  <w:style w:type="character" w:customStyle="1" w:styleId="WW8Num1z0">
    <w:name w:val="WW8Num1z0"/>
    <w:rsid w:val="00D15CF1"/>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2z1">
    <w:name w:val="WW8Num2z1"/>
    <w:rsid w:val="00D15CF1"/>
    <w:rPr>
      <w:rFonts w:ascii="Courier New" w:hAnsi="Courier New" w:cs="Courier New"/>
    </w:rPr>
  </w:style>
  <w:style w:type="character" w:customStyle="1" w:styleId="WW8Num2z2">
    <w:name w:val="WW8Num2z2"/>
    <w:rsid w:val="00D15CF1"/>
    <w:rPr>
      <w:rFonts w:ascii="Wingdings" w:hAnsi="Wingdings"/>
    </w:rPr>
  </w:style>
  <w:style w:type="character" w:customStyle="1" w:styleId="WW8Num4z1">
    <w:name w:val="WW8Num4z1"/>
    <w:rsid w:val="00D15CF1"/>
    <w:rPr>
      <w:rFonts w:ascii="Courier New" w:hAnsi="Courier New" w:cs="Courier New"/>
    </w:rPr>
  </w:style>
  <w:style w:type="character" w:customStyle="1" w:styleId="WW8Num4z2">
    <w:name w:val="WW8Num4z2"/>
    <w:rsid w:val="00D15CF1"/>
    <w:rPr>
      <w:rFonts w:ascii="Wingdings" w:hAnsi="Wingdings"/>
    </w:rPr>
  </w:style>
  <w:style w:type="character" w:customStyle="1" w:styleId="WW8Num6z0">
    <w:name w:val="WW8Num6z0"/>
    <w:rsid w:val="00D15CF1"/>
    <w:rPr>
      <w:sz w:val="22"/>
    </w:rPr>
  </w:style>
  <w:style w:type="character" w:customStyle="1" w:styleId="WW8Num8z1">
    <w:name w:val="WW8Num8z1"/>
    <w:rsid w:val="00D15CF1"/>
    <w:rPr>
      <w:rFonts w:ascii="Courier New" w:hAnsi="Courier New" w:cs="Courier New"/>
    </w:rPr>
  </w:style>
  <w:style w:type="character" w:customStyle="1" w:styleId="WW8Num8z2">
    <w:name w:val="WW8Num8z2"/>
    <w:rsid w:val="00D15CF1"/>
    <w:rPr>
      <w:rFonts w:ascii="Wingdings" w:hAnsi="Wingdings"/>
    </w:rPr>
  </w:style>
  <w:style w:type="character" w:customStyle="1" w:styleId="WW8Num13z0">
    <w:name w:val="WW8Num13z0"/>
    <w:rsid w:val="00D15CF1"/>
    <w:rPr>
      <w:sz w:val="22"/>
    </w:rPr>
  </w:style>
  <w:style w:type="character" w:customStyle="1" w:styleId="WW8Num20z0">
    <w:name w:val="WW8Num20z0"/>
    <w:rsid w:val="00D15CF1"/>
    <w:rPr>
      <w:rFonts w:ascii="Symbol" w:hAnsi="Symbol"/>
    </w:rPr>
  </w:style>
  <w:style w:type="character" w:customStyle="1" w:styleId="WW8Num20z1">
    <w:name w:val="WW8Num20z1"/>
    <w:rsid w:val="00D15CF1"/>
    <w:rPr>
      <w:rFonts w:ascii="Courier New" w:hAnsi="Courier New" w:cs="Courier New"/>
    </w:rPr>
  </w:style>
  <w:style w:type="character" w:customStyle="1" w:styleId="WW8Num20z2">
    <w:name w:val="WW8Num20z2"/>
    <w:rsid w:val="00D15CF1"/>
    <w:rPr>
      <w:rFonts w:ascii="Wingdings" w:hAnsi="Wingdings"/>
    </w:rPr>
  </w:style>
  <w:style w:type="character" w:customStyle="1" w:styleId="WW8Num23z0">
    <w:name w:val="WW8Num23z0"/>
    <w:rsid w:val="00D15CF1"/>
    <w:rPr>
      <w:sz w:val="22"/>
    </w:rPr>
  </w:style>
  <w:style w:type="character" w:customStyle="1" w:styleId="WW8Num24z0">
    <w:name w:val="WW8Num24z0"/>
    <w:rsid w:val="00D15CF1"/>
    <w:rPr>
      <w:rFonts w:ascii="Symbol" w:hAnsi="Symbol"/>
    </w:rPr>
  </w:style>
  <w:style w:type="character" w:customStyle="1" w:styleId="WW8Num24z1">
    <w:name w:val="WW8Num24z1"/>
    <w:rsid w:val="00D15CF1"/>
    <w:rPr>
      <w:rFonts w:ascii="Courier New" w:hAnsi="Courier New" w:cs="Courier New"/>
    </w:rPr>
  </w:style>
  <w:style w:type="character" w:customStyle="1" w:styleId="WW8Num24z2">
    <w:name w:val="WW8Num24z2"/>
    <w:rsid w:val="00D15CF1"/>
    <w:rPr>
      <w:rFonts w:ascii="Wingdings" w:hAnsi="Wingdings"/>
    </w:rPr>
  </w:style>
  <w:style w:type="character" w:customStyle="1" w:styleId="WW8Num25z0">
    <w:name w:val="WW8Num25z0"/>
    <w:rsid w:val="00D15CF1"/>
    <w:rPr>
      <w:rFonts w:ascii="Symbol" w:hAnsi="Symbol"/>
    </w:rPr>
  </w:style>
  <w:style w:type="character" w:customStyle="1" w:styleId="WW8Num25z1">
    <w:name w:val="WW8Num25z1"/>
    <w:rsid w:val="00D15CF1"/>
    <w:rPr>
      <w:rFonts w:ascii="Courier New" w:hAnsi="Courier New" w:cs="Courier New"/>
    </w:rPr>
  </w:style>
  <w:style w:type="character" w:customStyle="1" w:styleId="WW8Num25z2">
    <w:name w:val="WW8Num25z2"/>
    <w:rsid w:val="00D15CF1"/>
    <w:rPr>
      <w:rFonts w:ascii="Wingdings" w:hAnsi="Wingdings"/>
    </w:rPr>
  </w:style>
  <w:style w:type="character" w:customStyle="1" w:styleId="WW8Num27z0">
    <w:name w:val="WW8Num27z0"/>
    <w:rsid w:val="00D15CF1"/>
    <w:rPr>
      <w:rFonts w:ascii="Symbol" w:hAnsi="Symbol"/>
    </w:rPr>
  </w:style>
  <w:style w:type="character" w:customStyle="1" w:styleId="WW8Num27z1">
    <w:name w:val="WW8Num27z1"/>
    <w:rsid w:val="00D15CF1"/>
    <w:rPr>
      <w:rFonts w:ascii="Courier New" w:hAnsi="Courier New" w:cs="Courier New"/>
    </w:rPr>
  </w:style>
  <w:style w:type="character" w:customStyle="1" w:styleId="WW8Num27z2">
    <w:name w:val="WW8Num27z2"/>
    <w:rsid w:val="00D15CF1"/>
    <w:rPr>
      <w:rFonts w:ascii="Wingdings" w:hAnsi="Wingdings"/>
    </w:rPr>
  </w:style>
  <w:style w:type="character" w:customStyle="1" w:styleId="WW8Num28z0">
    <w:name w:val="WW8Num28z0"/>
    <w:rsid w:val="00D15CF1"/>
    <w:rPr>
      <w:rFonts w:ascii="Symbol" w:hAnsi="Symbol"/>
      <w:sz w:val="24"/>
      <w:szCs w:val="24"/>
    </w:rPr>
  </w:style>
  <w:style w:type="character" w:customStyle="1" w:styleId="WW8Num28z1">
    <w:name w:val="WW8Num28z1"/>
    <w:rsid w:val="00D15CF1"/>
    <w:rPr>
      <w:rFonts w:ascii="Courier New" w:hAnsi="Courier New" w:cs="Courier New"/>
    </w:rPr>
  </w:style>
  <w:style w:type="character" w:customStyle="1" w:styleId="WW8Num28z2">
    <w:name w:val="WW8Num28z2"/>
    <w:rsid w:val="00D15CF1"/>
    <w:rPr>
      <w:rFonts w:ascii="Wingdings" w:hAnsi="Wingdings"/>
    </w:rPr>
  </w:style>
  <w:style w:type="character" w:customStyle="1" w:styleId="WW8Num28z3">
    <w:name w:val="WW8Num28z3"/>
    <w:rsid w:val="00D15CF1"/>
    <w:rPr>
      <w:rFonts w:ascii="Symbol" w:hAnsi="Symbol"/>
    </w:rPr>
  </w:style>
  <w:style w:type="character" w:customStyle="1" w:styleId="WW8Num29z0">
    <w:name w:val="WW8Num29z0"/>
    <w:rsid w:val="00D15CF1"/>
    <w:rPr>
      <w:sz w:val="22"/>
    </w:rPr>
  </w:style>
  <w:style w:type="character" w:customStyle="1" w:styleId="WW8Num30z0">
    <w:name w:val="WW8Num30z0"/>
    <w:rsid w:val="00D15CF1"/>
    <w:rPr>
      <w:color w:val="auto"/>
    </w:rPr>
  </w:style>
  <w:style w:type="character" w:customStyle="1" w:styleId="12">
    <w:name w:val="Основной шрифт абзаца1"/>
    <w:rsid w:val="00D15CF1"/>
  </w:style>
  <w:style w:type="character" w:styleId="a4">
    <w:name w:val="page number"/>
    <w:basedOn w:val="12"/>
    <w:rsid w:val="00D15CF1"/>
  </w:style>
  <w:style w:type="character" w:customStyle="1" w:styleId="a5">
    <w:name w:val="Символ нумерации"/>
    <w:rsid w:val="00D15CF1"/>
  </w:style>
  <w:style w:type="paragraph" w:customStyle="1" w:styleId="a6">
    <w:name w:val="Заголовок"/>
    <w:basedOn w:val="a0"/>
    <w:next w:val="a7"/>
    <w:qFormat/>
    <w:rsid w:val="00D15CF1"/>
    <w:pPr>
      <w:keepNext/>
      <w:suppressAutoHyphens/>
      <w:spacing w:before="240" w:after="120" w:line="240" w:lineRule="auto"/>
    </w:pPr>
    <w:rPr>
      <w:rFonts w:ascii="Arial" w:eastAsia="Microsoft YaHei" w:hAnsi="Arial" w:cs="Mangal"/>
      <w:sz w:val="28"/>
      <w:szCs w:val="28"/>
      <w:lang w:eastAsia="ar-SA"/>
    </w:rPr>
  </w:style>
  <w:style w:type="paragraph" w:styleId="a7">
    <w:name w:val="Body Text"/>
    <w:basedOn w:val="a0"/>
    <w:link w:val="a8"/>
    <w:rsid w:val="00D15CF1"/>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1"/>
    <w:link w:val="a7"/>
    <w:rsid w:val="00D15CF1"/>
    <w:rPr>
      <w:rFonts w:ascii="Times New Roman" w:eastAsia="Times New Roman" w:hAnsi="Times New Roman" w:cs="Times New Roman"/>
      <w:sz w:val="24"/>
      <w:szCs w:val="24"/>
      <w:lang w:eastAsia="ar-SA"/>
    </w:rPr>
  </w:style>
  <w:style w:type="paragraph" w:styleId="a9">
    <w:name w:val="List"/>
    <w:basedOn w:val="a7"/>
    <w:rsid w:val="00D15CF1"/>
    <w:rPr>
      <w:rFonts w:ascii="Arial" w:hAnsi="Arial" w:cs="Mangal"/>
    </w:rPr>
  </w:style>
  <w:style w:type="paragraph" w:customStyle="1" w:styleId="22">
    <w:name w:val="Название2"/>
    <w:basedOn w:val="a0"/>
    <w:rsid w:val="00D15CF1"/>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3">
    <w:name w:val="Указатель2"/>
    <w:basedOn w:val="a0"/>
    <w:rsid w:val="00D15CF1"/>
    <w:pPr>
      <w:suppressLineNumbers/>
      <w:suppressAutoHyphens/>
      <w:spacing w:after="0" w:line="240" w:lineRule="auto"/>
    </w:pPr>
    <w:rPr>
      <w:rFonts w:ascii="Arial" w:eastAsia="Times New Roman" w:hAnsi="Arial" w:cs="Mangal"/>
      <w:sz w:val="24"/>
      <w:szCs w:val="24"/>
      <w:lang w:eastAsia="ar-SA"/>
    </w:rPr>
  </w:style>
  <w:style w:type="paragraph" w:customStyle="1" w:styleId="13">
    <w:name w:val="Название1"/>
    <w:basedOn w:val="a0"/>
    <w:rsid w:val="00D15CF1"/>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4">
    <w:name w:val="Указатель1"/>
    <w:basedOn w:val="a0"/>
    <w:rsid w:val="00D15CF1"/>
    <w:pPr>
      <w:suppressLineNumbers/>
      <w:suppressAutoHyphens/>
      <w:spacing w:after="0" w:line="240" w:lineRule="auto"/>
    </w:pPr>
    <w:rPr>
      <w:rFonts w:ascii="Arial" w:eastAsia="Times New Roman" w:hAnsi="Arial" w:cs="Mangal"/>
      <w:sz w:val="24"/>
      <w:szCs w:val="24"/>
      <w:lang w:eastAsia="ar-SA"/>
    </w:rPr>
  </w:style>
  <w:style w:type="paragraph" w:styleId="aa">
    <w:name w:val="Balloon Text"/>
    <w:basedOn w:val="a0"/>
    <w:link w:val="ab"/>
    <w:uiPriority w:val="99"/>
    <w:rsid w:val="00D15CF1"/>
    <w:pPr>
      <w:suppressAutoHyphens/>
      <w:spacing w:after="0" w:line="240" w:lineRule="auto"/>
    </w:pPr>
    <w:rPr>
      <w:rFonts w:ascii="Tahoma" w:eastAsia="Times New Roman" w:hAnsi="Tahoma" w:cs="Tahoma"/>
      <w:sz w:val="16"/>
      <w:szCs w:val="16"/>
      <w:lang w:eastAsia="ar-SA"/>
    </w:rPr>
  </w:style>
  <w:style w:type="character" w:customStyle="1" w:styleId="ab">
    <w:name w:val="Текст выноски Знак"/>
    <w:basedOn w:val="a1"/>
    <w:link w:val="aa"/>
    <w:uiPriority w:val="99"/>
    <w:rsid w:val="00D15CF1"/>
    <w:rPr>
      <w:rFonts w:ascii="Tahoma" w:eastAsia="Times New Roman" w:hAnsi="Tahoma" w:cs="Tahoma"/>
      <w:sz w:val="16"/>
      <w:szCs w:val="16"/>
      <w:lang w:eastAsia="ar-SA"/>
    </w:rPr>
  </w:style>
  <w:style w:type="paragraph" w:customStyle="1" w:styleId="a">
    <w:name w:val="Статьи закона"/>
    <w:basedOn w:val="a0"/>
    <w:rsid w:val="00D15CF1"/>
    <w:pPr>
      <w:numPr>
        <w:numId w:val="3"/>
      </w:numPr>
      <w:suppressAutoHyphens/>
      <w:spacing w:after="0" w:line="240" w:lineRule="auto"/>
      <w:jc w:val="both"/>
    </w:pPr>
    <w:rPr>
      <w:rFonts w:ascii="Times New Roman" w:eastAsia="Times New Roman" w:hAnsi="Times New Roman" w:cs="Times New Roman"/>
      <w:sz w:val="28"/>
      <w:szCs w:val="24"/>
      <w:lang w:eastAsia="ar-SA"/>
    </w:rPr>
  </w:style>
  <w:style w:type="paragraph" w:customStyle="1" w:styleId="ConsNormal">
    <w:name w:val="ConsNormal"/>
    <w:rsid w:val="00D15CF1"/>
    <w:pPr>
      <w:widowControl w:val="0"/>
      <w:suppressAutoHyphens/>
      <w:autoSpaceDE w:val="0"/>
      <w:spacing w:after="0" w:line="240" w:lineRule="auto"/>
      <w:ind w:right="19772" w:firstLine="720"/>
    </w:pPr>
    <w:rPr>
      <w:rFonts w:ascii="Arial" w:eastAsia="Arial" w:hAnsi="Arial" w:cs="Arial"/>
      <w:sz w:val="40"/>
      <w:szCs w:val="40"/>
      <w:lang w:eastAsia="ar-SA"/>
    </w:rPr>
  </w:style>
  <w:style w:type="paragraph" w:customStyle="1" w:styleId="ConsPlusNonformat">
    <w:name w:val="ConsPlusNonformat"/>
    <w:rsid w:val="00D15CF1"/>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Nonformat">
    <w:name w:val="ConsNonformat"/>
    <w:rsid w:val="00D15CF1"/>
    <w:pPr>
      <w:widowControl w:val="0"/>
      <w:suppressAutoHyphens/>
      <w:autoSpaceDE w:val="0"/>
      <w:spacing w:after="0" w:line="240" w:lineRule="auto"/>
      <w:ind w:right="19772"/>
    </w:pPr>
    <w:rPr>
      <w:rFonts w:ascii="Courier New" w:eastAsia="Arial" w:hAnsi="Courier New" w:cs="Courier New"/>
      <w:sz w:val="40"/>
      <w:szCs w:val="40"/>
      <w:lang w:eastAsia="ar-SA"/>
    </w:rPr>
  </w:style>
  <w:style w:type="paragraph" w:styleId="ac">
    <w:name w:val="header"/>
    <w:basedOn w:val="a0"/>
    <w:link w:val="ad"/>
    <w:uiPriority w:val="99"/>
    <w:rsid w:val="00D15CF1"/>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d">
    <w:name w:val="Верхний колонтитул Знак"/>
    <w:basedOn w:val="a1"/>
    <w:link w:val="ac"/>
    <w:uiPriority w:val="99"/>
    <w:rsid w:val="00D15CF1"/>
    <w:rPr>
      <w:rFonts w:ascii="Times New Roman" w:eastAsia="Times New Roman" w:hAnsi="Times New Roman" w:cs="Times New Roman"/>
      <w:sz w:val="24"/>
      <w:szCs w:val="24"/>
      <w:lang w:eastAsia="ar-SA"/>
    </w:rPr>
  </w:style>
  <w:style w:type="paragraph" w:customStyle="1" w:styleId="ae">
    <w:name w:val="Для выступления"/>
    <w:basedOn w:val="a0"/>
    <w:rsid w:val="00D15CF1"/>
    <w:pPr>
      <w:suppressAutoHyphens/>
      <w:spacing w:after="0" w:line="240" w:lineRule="auto"/>
      <w:ind w:firstLine="454"/>
      <w:jc w:val="both"/>
    </w:pPr>
    <w:rPr>
      <w:rFonts w:ascii="Times New Roman" w:eastAsia="Times New Roman" w:hAnsi="Times New Roman" w:cs="Times New Roman"/>
      <w:sz w:val="32"/>
      <w:szCs w:val="24"/>
      <w:lang w:eastAsia="ar-SA"/>
    </w:rPr>
  </w:style>
  <w:style w:type="paragraph" w:customStyle="1" w:styleId="ConsTitle">
    <w:name w:val="ConsTitle"/>
    <w:rsid w:val="00D15CF1"/>
    <w:pPr>
      <w:suppressAutoHyphens/>
      <w:autoSpaceDE w:val="0"/>
      <w:spacing w:after="0" w:line="240" w:lineRule="auto"/>
      <w:ind w:right="19772"/>
    </w:pPr>
    <w:rPr>
      <w:rFonts w:ascii="Arial" w:eastAsia="Arial" w:hAnsi="Arial" w:cs="Arial"/>
      <w:b/>
      <w:bCs/>
      <w:sz w:val="32"/>
      <w:szCs w:val="32"/>
      <w:lang w:eastAsia="ar-SA"/>
    </w:rPr>
  </w:style>
  <w:style w:type="paragraph" w:customStyle="1" w:styleId="210">
    <w:name w:val="Основной текст 21"/>
    <w:basedOn w:val="a0"/>
    <w:rsid w:val="00D15CF1"/>
    <w:pPr>
      <w:suppressAutoHyphens/>
      <w:spacing w:after="120" w:line="480" w:lineRule="auto"/>
      <w:ind w:firstLine="709"/>
      <w:jc w:val="both"/>
    </w:pPr>
    <w:rPr>
      <w:rFonts w:ascii="Times New Roman" w:eastAsia="Times New Roman" w:hAnsi="Times New Roman" w:cs="Times New Roman"/>
      <w:sz w:val="28"/>
      <w:szCs w:val="24"/>
      <w:lang w:eastAsia="ar-SA"/>
    </w:rPr>
  </w:style>
  <w:style w:type="paragraph" w:styleId="af">
    <w:name w:val="Body Text Indent"/>
    <w:basedOn w:val="a0"/>
    <w:link w:val="af0"/>
    <w:rsid w:val="00D15CF1"/>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0">
    <w:name w:val="Основной текст с отступом Знак"/>
    <w:basedOn w:val="a1"/>
    <w:link w:val="af"/>
    <w:rsid w:val="00D15CF1"/>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D15CF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0"/>
    <w:rsid w:val="00D15CF1"/>
    <w:pPr>
      <w:suppressAutoHyphens/>
      <w:spacing w:after="120" w:line="240" w:lineRule="auto"/>
      <w:ind w:left="283"/>
    </w:pPr>
    <w:rPr>
      <w:rFonts w:ascii="Times New Roman" w:eastAsia="Times New Roman" w:hAnsi="Times New Roman" w:cs="Times New Roman"/>
      <w:sz w:val="16"/>
      <w:szCs w:val="16"/>
      <w:lang w:eastAsia="ar-SA"/>
    </w:rPr>
  </w:style>
  <w:style w:type="paragraph" w:styleId="af1">
    <w:name w:val="footer"/>
    <w:basedOn w:val="a0"/>
    <w:link w:val="af2"/>
    <w:uiPriority w:val="99"/>
    <w:rsid w:val="00D15CF1"/>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2">
    <w:name w:val="Нижний колонтитул Знак"/>
    <w:basedOn w:val="a1"/>
    <w:link w:val="af1"/>
    <w:uiPriority w:val="99"/>
    <w:rsid w:val="00D15CF1"/>
    <w:rPr>
      <w:rFonts w:ascii="Times New Roman" w:eastAsia="Times New Roman" w:hAnsi="Times New Roman" w:cs="Times New Roman"/>
      <w:sz w:val="24"/>
      <w:szCs w:val="24"/>
      <w:lang w:eastAsia="ar-SA"/>
    </w:rPr>
  </w:style>
  <w:style w:type="paragraph" w:styleId="af3">
    <w:name w:val="Title"/>
    <w:basedOn w:val="a0"/>
    <w:next w:val="af4"/>
    <w:link w:val="af5"/>
    <w:qFormat/>
    <w:rsid w:val="00D15CF1"/>
    <w:pPr>
      <w:suppressAutoHyphens/>
      <w:spacing w:after="0" w:line="240" w:lineRule="auto"/>
      <w:jc w:val="center"/>
    </w:pPr>
    <w:rPr>
      <w:rFonts w:ascii="Times New Roman" w:eastAsia="Times New Roman" w:hAnsi="Times New Roman" w:cs="Times New Roman"/>
      <w:b/>
      <w:caps/>
      <w:color w:val="0000FF"/>
      <w:sz w:val="28"/>
      <w:szCs w:val="24"/>
      <w:lang w:eastAsia="ar-SA"/>
    </w:rPr>
  </w:style>
  <w:style w:type="character" w:customStyle="1" w:styleId="af5">
    <w:name w:val="Название Знак"/>
    <w:basedOn w:val="a1"/>
    <w:link w:val="af3"/>
    <w:rsid w:val="00D15CF1"/>
    <w:rPr>
      <w:rFonts w:ascii="Times New Roman" w:eastAsia="Times New Roman" w:hAnsi="Times New Roman" w:cs="Times New Roman"/>
      <w:b/>
      <w:caps/>
      <w:color w:val="0000FF"/>
      <w:sz w:val="28"/>
      <w:szCs w:val="24"/>
      <w:lang w:eastAsia="ar-SA"/>
    </w:rPr>
  </w:style>
  <w:style w:type="paragraph" w:styleId="af4">
    <w:name w:val="Subtitle"/>
    <w:basedOn w:val="a0"/>
    <w:next w:val="a7"/>
    <w:link w:val="af6"/>
    <w:qFormat/>
    <w:rsid w:val="00D15CF1"/>
    <w:pPr>
      <w:suppressAutoHyphens/>
      <w:spacing w:after="0" w:line="240" w:lineRule="auto"/>
    </w:pPr>
    <w:rPr>
      <w:rFonts w:ascii="Times New Roman" w:eastAsia="Times New Roman" w:hAnsi="Times New Roman" w:cs="Times New Roman"/>
      <w:b/>
      <w:caps/>
      <w:sz w:val="34"/>
      <w:szCs w:val="24"/>
      <w:lang w:eastAsia="ar-SA"/>
    </w:rPr>
  </w:style>
  <w:style w:type="character" w:customStyle="1" w:styleId="af6">
    <w:name w:val="Подзаголовок Знак"/>
    <w:basedOn w:val="a1"/>
    <w:link w:val="af4"/>
    <w:rsid w:val="00D15CF1"/>
    <w:rPr>
      <w:rFonts w:ascii="Times New Roman" w:eastAsia="Times New Roman" w:hAnsi="Times New Roman" w:cs="Times New Roman"/>
      <w:b/>
      <w:caps/>
      <w:sz w:val="34"/>
      <w:szCs w:val="24"/>
      <w:lang w:eastAsia="ar-SA"/>
    </w:rPr>
  </w:style>
  <w:style w:type="paragraph" w:styleId="af7">
    <w:name w:val="List Paragraph"/>
    <w:basedOn w:val="a0"/>
    <w:link w:val="af8"/>
    <w:uiPriority w:val="34"/>
    <w:qFormat/>
    <w:rsid w:val="00D15CF1"/>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af9">
    <w:name w:val="Содержимое таблицы"/>
    <w:basedOn w:val="a0"/>
    <w:rsid w:val="00D15CF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a">
    <w:name w:val="Заголовок таблицы"/>
    <w:basedOn w:val="af9"/>
    <w:rsid w:val="00D15CF1"/>
    <w:pPr>
      <w:jc w:val="center"/>
    </w:pPr>
    <w:rPr>
      <w:b/>
      <w:bCs/>
    </w:rPr>
  </w:style>
  <w:style w:type="paragraph" w:customStyle="1" w:styleId="afb">
    <w:name w:val="Содержимое врезки"/>
    <w:basedOn w:val="a7"/>
    <w:rsid w:val="00D15CF1"/>
  </w:style>
  <w:style w:type="paragraph" w:styleId="afc">
    <w:name w:val="Normal (Web)"/>
    <w:basedOn w:val="a0"/>
    <w:rsid w:val="00D15CF1"/>
    <w:pPr>
      <w:spacing w:before="280" w:after="280" w:line="240" w:lineRule="auto"/>
    </w:pPr>
    <w:rPr>
      <w:rFonts w:ascii="Times New Roman" w:eastAsia="Times New Roman" w:hAnsi="Times New Roman" w:cs="Times New Roman"/>
      <w:sz w:val="24"/>
      <w:szCs w:val="24"/>
      <w:lang w:eastAsia="ar-SA"/>
    </w:rPr>
  </w:style>
  <w:style w:type="paragraph" w:customStyle="1" w:styleId="Standard">
    <w:name w:val="Standard"/>
    <w:rsid w:val="00D15CF1"/>
    <w:pPr>
      <w:suppressAutoHyphens/>
      <w:spacing w:after="0" w:line="240" w:lineRule="auto"/>
      <w:textAlignment w:val="baseline"/>
    </w:pPr>
    <w:rPr>
      <w:rFonts w:ascii="Times New Roman" w:eastAsia="Arial" w:hAnsi="Times New Roman" w:cs="Times New Roman"/>
      <w:kern w:val="1"/>
      <w:sz w:val="24"/>
      <w:szCs w:val="24"/>
      <w:lang w:eastAsia="ar-SA"/>
    </w:rPr>
  </w:style>
  <w:style w:type="character" w:styleId="afd">
    <w:name w:val="Hyperlink"/>
    <w:uiPriority w:val="99"/>
    <w:unhideWhenUsed/>
    <w:rsid w:val="00D15CF1"/>
    <w:rPr>
      <w:color w:val="0000FF"/>
      <w:u w:val="single"/>
    </w:rPr>
  </w:style>
  <w:style w:type="paragraph" w:customStyle="1" w:styleId="ConsPlusNormal">
    <w:name w:val="ConsPlusNormal"/>
    <w:rsid w:val="00D15CF1"/>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harCharCharChar">
    <w:name w:val="Char Char Char Char"/>
    <w:basedOn w:val="a0"/>
    <w:next w:val="a0"/>
    <w:semiHidden/>
    <w:rsid w:val="00D15CF1"/>
    <w:pPr>
      <w:spacing w:line="240" w:lineRule="exact"/>
    </w:pPr>
    <w:rPr>
      <w:rFonts w:ascii="Arial" w:eastAsia="Times New Roman" w:hAnsi="Arial" w:cs="Arial"/>
      <w:sz w:val="20"/>
      <w:szCs w:val="20"/>
      <w:lang w:val="en-US"/>
    </w:rPr>
  </w:style>
  <w:style w:type="character" w:customStyle="1" w:styleId="afe">
    <w:name w:val="Гипертекстовая ссылка"/>
    <w:uiPriority w:val="99"/>
    <w:rsid w:val="00D15CF1"/>
    <w:rPr>
      <w:rFonts w:cs="Times New Roman"/>
      <w:b/>
      <w:color w:val="106BBE"/>
    </w:rPr>
  </w:style>
  <w:style w:type="character" w:styleId="aff">
    <w:name w:val="FollowedHyperlink"/>
    <w:uiPriority w:val="99"/>
    <w:semiHidden/>
    <w:unhideWhenUsed/>
    <w:rsid w:val="00D15CF1"/>
    <w:rPr>
      <w:color w:val="954F72"/>
      <w:u w:val="single"/>
    </w:rPr>
  </w:style>
  <w:style w:type="paragraph" w:customStyle="1" w:styleId="xl65">
    <w:name w:val="xl65"/>
    <w:basedOn w:val="a0"/>
    <w:rsid w:val="00D15CF1"/>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66">
    <w:name w:val="xl66"/>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67">
    <w:name w:val="xl67"/>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70">
    <w:name w:val="xl70"/>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71">
    <w:name w:val="xl71"/>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4">
    <w:name w:val="xl74"/>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5">
    <w:name w:val="xl75"/>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0"/>
    <w:rsid w:val="00D15C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0"/>
    <w:rsid w:val="00D15CF1"/>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78">
    <w:name w:val="xl78"/>
    <w:basedOn w:val="a0"/>
    <w:rsid w:val="00D15C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9">
    <w:name w:val="xl79"/>
    <w:basedOn w:val="a0"/>
    <w:rsid w:val="00D15C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character" w:customStyle="1" w:styleId="40">
    <w:name w:val="Заголовок 4 Знак"/>
    <w:basedOn w:val="a1"/>
    <w:link w:val="4"/>
    <w:rsid w:val="009860F7"/>
    <w:rPr>
      <w:rFonts w:ascii="Times New Roman" w:eastAsia="Times New Roman" w:hAnsi="Times New Roman" w:cs="Times New Roman"/>
      <w:kern w:val="1"/>
      <w:sz w:val="28"/>
      <w:szCs w:val="20"/>
      <w:lang w:eastAsia="ar-SA"/>
    </w:rPr>
  </w:style>
  <w:style w:type="character" w:customStyle="1" w:styleId="50">
    <w:name w:val="Заголовок 5 Знак"/>
    <w:basedOn w:val="a1"/>
    <w:link w:val="5"/>
    <w:rsid w:val="009860F7"/>
    <w:rPr>
      <w:rFonts w:ascii="Times New Roman" w:eastAsia="Times New Roman" w:hAnsi="Times New Roman" w:cs="Times New Roman"/>
      <w:kern w:val="1"/>
      <w:sz w:val="28"/>
      <w:szCs w:val="20"/>
      <w:lang w:eastAsia="ar-SA"/>
    </w:rPr>
  </w:style>
  <w:style w:type="numbering" w:customStyle="1" w:styleId="24">
    <w:name w:val="Нет списка2"/>
    <w:next w:val="a3"/>
    <w:uiPriority w:val="99"/>
    <w:semiHidden/>
    <w:unhideWhenUsed/>
    <w:rsid w:val="009860F7"/>
  </w:style>
  <w:style w:type="character" w:customStyle="1" w:styleId="WW-Absatz-Standardschriftart1111111111">
    <w:name w:val="WW-Absatz-Standardschriftart1111111111"/>
    <w:rsid w:val="009860F7"/>
  </w:style>
  <w:style w:type="character" w:customStyle="1" w:styleId="WW-Absatz-Standardschriftart11111111111">
    <w:name w:val="WW-Absatz-Standardschriftart11111111111"/>
    <w:rsid w:val="009860F7"/>
  </w:style>
  <w:style w:type="character" w:customStyle="1" w:styleId="WW-Absatz-Standardschriftart111111111111">
    <w:name w:val="WW-Absatz-Standardschriftart111111111111"/>
    <w:rsid w:val="009860F7"/>
  </w:style>
  <w:style w:type="character" w:customStyle="1" w:styleId="WW-Absatz-Standardschriftart1111111111111">
    <w:name w:val="WW-Absatz-Standardschriftart1111111111111"/>
    <w:rsid w:val="009860F7"/>
  </w:style>
  <w:style w:type="character" w:customStyle="1" w:styleId="WW-Absatz-Standardschriftart11111111111111">
    <w:name w:val="WW-Absatz-Standardschriftart11111111111111"/>
    <w:rsid w:val="009860F7"/>
  </w:style>
  <w:style w:type="paragraph" w:customStyle="1" w:styleId="15">
    <w:name w:val="Заголовок1"/>
    <w:basedOn w:val="a0"/>
    <w:next w:val="a7"/>
    <w:rsid w:val="009860F7"/>
    <w:pPr>
      <w:keepNext/>
      <w:suppressAutoHyphens/>
      <w:spacing w:before="240" w:after="120" w:line="240" w:lineRule="auto"/>
    </w:pPr>
    <w:rPr>
      <w:rFonts w:ascii="Arial" w:eastAsia="Lucida Sans Unicode" w:hAnsi="Arial" w:cs="Tahoma"/>
      <w:kern w:val="1"/>
      <w:sz w:val="28"/>
      <w:szCs w:val="28"/>
      <w:lang w:eastAsia="ar-SA"/>
    </w:rPr>
  </w:style>
  <w:style w:type="paragraph" w:customStyle="1" w:styleId="aff0">
    <w:name w:val="Статья"/>
    <w:basedOn w:val="a0"/>
    <w:rsid w:val="009860F7"/>
    <w:pPr>
      <w:keepNext/>
      <w:keepLines/>
      <w:widowControl w:val="0"/>
      <w:suppressAutoHyphens/>
      <w:spacing w:before="240" w:after="60" w:line="240" w:lineRule="auto"/>
      <w:ind w:firstLine="709"/>
      <w:jc w:val="both"/>
    </w:pPr>
    <w:rPr>
      <w:rFonts w:ascii="Times New Roman" w:eastAsia="Times New Roman" w:hAnsi="Times New Roman" w:cs="Times New Roman"/>
      <w:color w:val="000000"/>
      <w:kern w:val="1"/>
      <w:sz w:val="28"/>
      <w:szCs w:val="28"/>
      <w:lang w:eastAsia="ar-SA"/>
    </w:rPr>
  </w:style>
  <w:style w:type="paragraph" w:customStyle="1" w:styleId="aff1">
    <w:name w:val="Абазц_№"/>
    <w:basedOn w:val="a0"/>
    <w:rsid w:val="009860F7"/>
    <w:pPr>
      <w:keepLines/>
      <w:suppressLineNumbers/>
      <w:suppressAutoHyphens/>
      <w:spacing w:after="60" w:line="240" w:lineRule="auto"/>
      <w:jc w:val="both"/>
    </w:pPr>
    <w:rPr>
      <w:rFonts w:ascii="Times New Roman" w:eastAsia="Times New Roman" w:hAnsi="Times New Roman" w:cs="Times New Roman"/>
      <w:kern w:val="1"/>
      <w:sz w:val="28"/>
      <w:szCs w:val="28"/>
      <w:lang w:eastAsia="ar-SA"/>
    </w:rPr>
  </w:style>
  <w:style w:type="paragraph" w:customStyle="1" w:styleId="aff2">
    <w:name w:val="Пункт_№)"/>
    <w:basedOn w:val="a0"/>
    <w:rsid w:val="009860F7"/>
    <w:pPr>
      <w:keepLines/>
      <w:tabs>
        <w:tab w:val="left" w:pos="1134"/>
      </w:tabs>
      <w:suppressAutoHyphens/>
      <w:spacing w:after="60" w:line="240" w:lineRule="auto"/>
      <w:ind w:firstLine="709"/>
      <w:jc w:val="both"/>
    </w:pPr>
    <w:rPr>
      <w:rFonts w:ascii="Times New Roman" w:eastAsia="Times New Roman" w:hAnsi="Times New Roman" w:cs="Times New Roman"/>
      <w:kern w:val="1"/>
      <w:sz w:val="28"/>
      <w:szCs w:val="28"/>
      <w:lang w:eastAsia="ar-SA"/>
    </w:rPr>
  </w:style>
  <w:style w:type="paragraph" w:customStyle="1" w:styleId="aff3">
    <w:name w:val="Текст абазаца"/>
    <w:basedOn w:val="a0"/>
    <w:rsid w:val="009860F7"/>
    <w:pPr>
      <w:keepLines/>
      <w:suppressAutoHyphens/>
      <w:spacing w:after="0" w:line="240" w:lineRule="auto"/>
      <w:ind w:firstLine="709"/>
      <w:jc w:val="both"/>
    </w:pPr>
    <w:rPr>
      <w:rFonts w:ascii="Times New Roman" w:eastAsia="Times New Roman" w:hAnsi="Times New Roman" w:cs="Times New Roman"/>
      <w:kern w:val="1"/>
      <w:sz w:val="28"/>
      <w:szCs w:val="28"/>
      <w:lang w:eastAsia="ar-SA"/>
    </w:rPr>
  </w:style>
  <w:style w:type="paragraph" w:customStyle="1" w:styleId="aff4">
    <w:name w:val="Абазц_№ Знак"/>
    <w:basedOn w:val="a0"/>
    <w:rsid w:val="009860F7"/>
    <w:pPr>
      <w:keepLines/>
      <w:suppressLineNumbers/>
      <w:suppressAutoHyphens/>
      <w:spacing w:after="0" w:line="240" w:lineRule="auto"/>
      <w:jc w:val="both"/>
    </w:pPr>
    <w:rPr>
      <w:rFonts w:ascii="Times New Roman" w:eastAsia="Times New Roman" w:hAnsi="Times New Roman" w:cs="Times New Roman"/>
      <w:color w:val="000000"/>
      <w:kern w:val="1"/>
      <w:sz w:val="28"/>
      <w:szCs w:val="24"/>
      <w:lang w:eastAsia="ar-SA"/>
    </w:rPr>
  </w:style>
  <w:style w:type="paragraph" w:customStyle="1" w:styleId="0">
    <w:name w:val="Стиль Пункт_№) + Черный После:  0 пт"/>
    <w:basedOn w:val="aff2"/>
    <w:rsid w:val="009860F7"/>
    <w:pPr>
      <w:spacing w:after="0"/>
    </w:pPr>
    <w:rPr>
      <w:color w:val="000000"/>
      <w:szCs w:val="20"/>
    </w:rPr>
  </w:style>
  <w:style w:type="paragraph" w:customStyle="1" w:styleId="01">
    <w:name w:val="Стиль Пункт_№) + Черный После:  0 пт1"/>
    <w:basedOn w:val="aff2"/>
    <w:rsid w:val="009860F7"/>
    <w:pPr>
      <w:spacing w:after="0"/>
    </w:pPr>
    <w:rPr>
      <w:color w:val="000000"/>
      <w:szCs w:val="20"/>
    </w:rPr>
  </w:style>
  <w:style w:type="table" w:styleId="aff5">
    <w:name w:val="Table Grid"/>
    <w:basedOn w:val="a2"/>
    <w:uiPriority w:val="59"/>
    <w:rsid w:val="009860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endnote text"/>
    <w:basedOn w:val="a0"/>
    <w:link w:val="aff7"/>
    <w:uiPriority w:val="99"/>
    <w:semiHidden/>
    <w:unhideWhenUsed/>
    <w:rsid w:val="009860F7"/>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f7">
    <w:name w:val="Текст концевой сноски Знак"/>
    <w:basedOn w:val="a1"/>
    <w:link w:val="aff6"/>
    <w:uiPriority w:val="99"/>
    <w:semiHidden/>
    <w:rsid w:val="009860F7"/>
    <w:rPr>
      <w:rFonts w:ascii="Times New Roman" w:eastAsia="Times New Roman" w:hAnsi="Times New Roman" w:cs="Times New Roman"/>
      <w:kern w:val="1"/>
      <w:sz w:val="20"/>
      <w:szCs w:val="20"/>
      <w:lang w:eastAsia="ar-SA"/>
    </w:rPr>
  </w:style>
  <w:style w:type="character" w:styleId="aff8">
    <w:name w:val="endnote reference"/>
    <w:uiPriority w:val="99"/>
    <w:semiHidden/>
    <w:unhideWhenUsed/>
    <w:rsid w:val="009860F7"/>
    <w:rPr>
      <w:vertAlign w:val="superscript"/>
    </w:rPr>
  </w:style>
  <w:style w:type="paragraph" w:styleId="aff9">
    <w:name w:val="footnote text"/>
    <w:basedOn w:val="a0"/>
    <w:link w:val="affa"/>
    <w:uiPriority w:val="99"/>
    <w:semiHidden/>
    <w:unhideWhenUsed/>
    <w:rsid w:val="009860F7"/>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fa">
    <w:name w:val="Текст сноски Знак"/>
    <w:basedOn w:val="a1"/>
    <w:link w:val="aff9"/>
    <w:uiPriority w:val="99"/>
    <w:semiHidden/>
    <w:rsid w:val="009860F7"/>
    <w:rPr>
      <w:rFonts w:ascii="Times New Roman" w:eastAsia="Times New Roman" w:hAnsi="Times New Roman" w:cs="Times New Roman"/>
      <w:kern w:val="1"/>
      <w:sz w:val="20"/>
      <w:szCs w:val="20"/>
      <w:lang w:eastAsia="ar-SA"/>
    </w:rPr>
  </w:style>
  <w:style w:type="character" w:styleId="affb">
    <w:name w:val="footnote reference"/>
    <w:uiPriority w:val="99"/>
    <w:semiHidden/>
    <w:unhideWhenUsed/>
    <w:rsid w:val="009860F7"/>
    <w:rPr>
      <w:vertAlign w:val="superscript"/>
    </w:rPr>
  </w:style>
  <w:style w:type="table" w:customStyle="1" w:styleId="16">
    <w:name w:val="Сетка таблицы1"/>
    <w:basedOn w:val="a2"/>
    <w:next w:val="aff5"/>
    <w:uiPriority w:val="59"/>
    <w:rsid w:val="009860F7"/>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3"/>
    <w:uiPriority w:val="99"/>
    <w:semiHidden/>
    <w:unhideWhenUsed/>
    <w:rsid w:val="009860F7"/>
  </w:style>
  <w:style w:type="table" w:customStyle="1" w:styleId="25">
    <w:name w:val="Сетка таблицы2"/>
    <w:basedOn w:val="a2"/>
    <w:next w:val="aff5"/>
    <w:uiPriority w:val="59"/>
    <w:rsid w:val="009860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f5"/>
    <w:uiPriority w:val="59"/>
    <w:rsid w:val="009860F7"/>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Абзац списка Знак"/>
    <w:link w:val="af7"/>
    <w:uiPriority w:val="34"/>
    <w:locked/>
    <w:rsid w:val="009860F7"/>
    <w:rPr>
      <w:rFonts w:ascii="Times New Roman" w:eastAsia="Times New Roman" w:hAnsi="Times New Roman" w:cs="Times New Roman"/>
      <w:sz w:val="24"/>
      <w:szCs w:val="24"/>
      <w:lang w:eastAsia="ar-SA"/>
    </w:rPr>
  </w:style>
  <w:style w:type="paragraph" w:customStyle="1" w:styleId="xl63">
    <w:name w:val="xl63"/>
    <w:basedOn w:val="a0"/>
    <w:rsid w:val="00106986"/>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64">
    <w:name w:val="xl64"/>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0">
    <w:name w:val="xl80"/>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color w:val="000000"/>
      <w:sz w:val="24"/>
      <w:szCs w:val="24"/>
      <w:lang w:eastAsia="ru-RU"/>
    </w:rPr>
  </w:style>
  <w:style w:type="paragraph" w:customStyle="1" w:styleId="xl81">
    <w:name w:val="xl81"/>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lang w:eastAsia="ru-RU"/>
    </w:rPr>
  </w:style>
  <w:style w:type="paragraph" w:customStyle="1" w:styleId="xl82">
    <w:name w:val="xl82"/>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84">
    <w:name w:val="xl84"/>
    <w:basedOn w:val="a0"/>
    <w:rsid w:val="001069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0"/>
    <w:rsid w:val="00106986"/>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86">
    <w:name w:val="xl86"/>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numbering" w:customStyle="1" w:styleId="41">
    <w:name w:val="Нет списка4"/>
    <w:next w:val="a3"/>
    <w:uiPriority w:val="99"/>
    <w:semiHidden/>
    <w:unhideWhenUsed/>
    <w:rsid w:val="00FA165C"/>
  </w:style>
  <w:style w:type="numbering" w:customStyle="1" w:styleId="51">
    <w:name w:val="Нет списка5"/>
    <w:next w:val="a3"/>
    <w:uiPriority w:val="99"/>
    <w:semiHidden/>
    <w:unhideWhenUsed/>
    <w:rsid w:val="001944FD"/>
  </w:style>
  <w:style w:type="paragraph" w:styleId="affc">
    <w:name w:val="No Spacing"/>
    <w:uiPriority w:val="1"/>
    <w:qFormat/>
    <w:rsid w:val="001944FD"/>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Cell">
    <w:name w:val="ConsPlusCell"/>
    <w:uiPriority w:val="99"/>
    <w:rsid w:val="001944FD"/>
    <w:pPr>
      <w:autoSpaceDE w:val="0"/>
      <w:autoSpaceDN w:val="0"/>
      <w:adjustRightInd w:val="0"/>
      <w:spacing w:after="0" w:line="240" w:lineRule="auto"/>
    </w:pPr>
    <w:rPr>
      <w:rFonts w:ascii="Arial" w:eastAsia="Calibri" w:hAnsi="Arial" w:cs="Arial"/>
      <w:sz w:val="20"/>
      <w:szCs w:val="20"/>
    </w:rPr>
  </w:style>
  <w:style w:type="paragraph" w:customStyle="1" w:styleId="FR3">
    <w:name w:val="FR3"/>
    <w:rsid w:val="001944FD"/>
    <w:pPr>
      <w:widowControl w:val="0"/>
      <w:autoSpaceDE w:val="0"/>
      <w:autoSpaceDN w:val="0"/>
      <w:adjustRightInd w:val="0"/>
      <w:spacing w:after="0" w:line="240" w:lineRule="auto"/>
      <w:ind w:left="920"/>
    </w:pPr>
    <w:rPr>
      <w:rFonts w:ascii="Arial" w:eastAsia="Times New Roman" w:hAnsi="Arial" w:cs="Arial"/>
      <w:sz w:val="20"/>
      <w:szCs w:val="20"/>
      <w:lang w:eastAsia="ru-RU"/>
    </w:rPr>
  </w:style>
  <w:style w:type="table" w:customStyle="1" w:styleId="33">
    <w:name w:val="Сетка таблицы3"/>
    <w:basedOn w:val="a2"/>
    <w:next w:val="aff5"/>
    <w:uiPriority w:val="59"/>
    <w:rsid w:val="00C322A6"/>
    <w:pPr>
      <w:spacing w:after="0" w:line="240" w:lineRule="auto"/>
    </w:pPr>
    <w:rPr>
      <w:rFonts w:eastAsia="Calibri"/>
      <w:sz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Нет списка6"/>
    <w:next w:val="a3"/>
    <w:uiPriority w:val="99"/>
    <w:semiHidden/>
    <w:unhideWhenUsed/>
    <w:rsid w:val="00147DE6"/>
  </w:style>
  <w:style w:type="numbering" w:customStyle="1" w:styleId="7">
    <w:name w:val="Нет списка7"/>
    <w:next w:val="a3"/>
    <w:uiPriority w:val="99"/>
    <w:semiHidden/>
    <w:unhideWhenUsed/>
    <w:rsid w:val="00D83F06"/>
  </w:style>
  <w:style w:type="paragraph" w:styleId="affd">
    <w:name w:val="Document Map"/>
    <w:basedOn w:val="a0"/>
    <w:link w:val="affe"/>
    <w:uiPriority w:val="99"/>
    <w:semiHidden/>
    <w:rsid w:val="00D83F06"/>
    <w:pPr>
      <w:widowControl w:val="0"/>
      <w:shd w:val="clear" w:color="auto" w:fill="000080"/>
      <w:adjustRightInd w:val="0"/>
      <w:spacing w:after="200" w:line="276" w:lineRule="auto"/>
      <w:jc w:val="both"/>
      <w:textAlignment w:val="baseline"/>
    </w:pPr>
    <w:rPr>
      <w:rFonts w:ascii="Times New Roman" w:eastAsia="Times New Roman" w:hAnsi="Times New Roman" w:cs="Times New Roman"/>
      <w:sz w:val="2"/>
      <w:szCs w:val="20"/>
      <w:lang w:val="x-none" w:eastAsia="x-none"/>
    </w:rPr>
  </w:style>
  <w:style w:type="character" w:customStyle="1" w:styleId="affe">
    <w:name w:val="Схема документа Знак"/>
    <w:basedOn w:val="a1"/>
    <w:link w:val="affd"/>
    <w:uiPriority w:val="99"/>
    <w:semiHidden/>
    <w:rsid w:val="00D83F06"/>
    <w:rPr>
      <w:rFonts w:ascii="Times New Roman" w:eastAsia="Times New Roman" w:hAnsi="Times New Roman" w:cs="Times New Roman"/>
      <w:sz w:val="2"/>
      <w:szCs w:val="20"/>
      <w:shd w:val="clear" w:color="auto" w:fill="000080"/>
      <w:lang w:val="x-none" w:eastAsia="x-none"/>
    </w:rPr>
  </w:style>
  <w:style w:type="character" w:styleId="afff">
    <w:name w:val="annotation reference"/>
    <w:uiPriority w:val="99"/>
    <w:semiHidden/>
    <w:unhideWhenUsed/>
    <w:rsid w:val="00D83F06"/>
    <w:rPr>
      <w:sz w:val="16"/>
      <w:szCs w:val="16"/>
    </w:rPr>
  </w:style>
  <w:style w:type="paragraph" w:styleId="afff0">
    <w:name w:val="annotation text"/>
    <w:basedOn w:val="a0"/>
    <w:link w:val="afff1"/>
    <w:uiPriority w:val="99"/>
    <w:semiHidden/>
    <w:unhideWhenUsed/>
    <w:rsid w:val="00D83F06"/>
    <w:pPr>
      <w:widowControl w:val="0"/>
      <w:adjustRightInd w:val="0"/>
      <w:spacing w:after="200" w:line="276" w:lineRule="auto"/>
      <w:jc w:val="both"/>
      <w:textAlignment w:val="baseline"/>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D83F06"/>
    <w:rPr>
      <w:rFonts w:ascii="Times New Roman" w:eastAsia="Times New Roman" w:hAnsi="Times New Roman" w:cs="Times New Roman"/>
      <w:sz w:val="20"/>
      <w:szCs w:val="20"/>
      <w:lang w:val="ru-RU" w:eastAsia="ru-RU"/>
    </w:rPr>
  </w:style>
  <w:style w:type="paragraph" w:styleId="afff2">
    <w:name w:val="annotation subject"/>
    <w:basedOn w:val="afff0"/>
    <w:next w:val="afff0"/>
    <w:link w:val="afff3"/>
    <w:uiPriority w:val="99"/>
    <w:semiHidden/>
    <w:unhideWhenUsed/>
    <w:rsid w:val="00D83F06"/>
    <w:rPr>
      <w:rFonts w:ascii="Calibri" w:hAnsi="Calibri"/>
      <w:b/>
      <w:bCs/>
      <w:lang w:val="x-none" w:eastAsia="x-none"/>
    </w:rPr>
  </w:style>
  <w:style w:type="character" w:customStyle="1" w:styleId="afff3">
    <w:name w:val="Тема примечания Знак"/>
    <w:basedOn w:val="afff1"/>
    <w:link w:val="afff2"/>
    <w:uiPriority w:val="99"/>
    <w:semiHidden/>
    <w:rsid w:val="00D83F06"/>
    <w:rPr>
      <w:rFonts w:ascii="Calibri" w:eastAsia="Times New Roman" w:hAnsi="Calibri" w:cs="Times New Roman"/>
      <w:b/>
      <w:bCs/>
      <w:sz w:val="20"/>
      <w:szCs w:val="20"/>
      <w:lang w:val="x-none" w:eastAsia="x-none"/>
    </w:rPr>
  </w:style>
  <w:style w:type="character" w:customStyle="1" w:styleId="30">
    <w:name w:val="Заголовок 3 Знак"/>
    <w:basedOn w:val="a1"/>
    <w:link w:val="3"/>
    <w:uiPriority w:val="9"/>
    <w:semiHidden/>
    <w:rsid w:val="00D83F06"/>
    <w:rPr>
      <w:rFonts w:asciiTheme="majorHAnsi" w:eastAsiaTheme="majorEastAsia" w:hAnsiTheme="majorHAnsi" w:cstheme="majorBidi"/>
      <w:color w:val="1F4D78" w:themeColor="accent1" w:themeShade="7F"/>
      <w:sz w:val="24"/>
      <w:szCs w:val="24"/>
    </w:rPr>
  </w:style>
  <w:style w:type="table" w:customStyle="1" w:styleId="42">
    <w:name w:val="Сетка таблицы4"/>
    <w:basedOn w:val="a2"/>
    <w:next w:val="aff5"/>
    <w:uiPriority w:val="59"/>
    <w:rsid w:val="00D83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3"/>
    <w:uiPriority w:val="99"/>
    <w:semiHidden/>
    <w:unhideWhenUsed/>
    <w:rsid w:val="00D83F06"/>
  </w:style>
  <w:style w:type="character" w:customStyle="1" w:styleId="26">
    <w:name w:val="Основной текст 2 Знак"/>
    <w:link w:val="27"/>
    <w:locked/>
    <w:rsid w:val="00D83F06"/>
    <w:rPr>
      <w:lang w:eastAsia="ru-RU"/>
    </w:rPr>
  </w:style>
  <w:style w:type="paragraph" w:customStyle="1" w:styleId="220">
    <w:name w:val="Основной текст 22"/>
    <w:basedOn w:val="a0"/>
    <w:next w:val="27"/>
    <w:rsid w:val="00D83F06"/>
    <w:pPr>
      <w:autoSpaceDE w:val="0"/>
      <w:autoSpaceDN w:val="0"/>
      <w:spacing w:after="0" w:line="240" w:lineRule="auto"/>
      <w:ind w:firstLine="709"/>
      <w:jc w:val="both"/>
    </w:pPr>
    <w:rPr>
      <w:lang w:eastAsia="ru-RU"/>
    </w:rPr>
  </w:style>
  <w:style w:type="character" w:customStyle="1" w:styleId="212">
    <w:name w:val="Основной текст 2 Знак1"/>
    <w:basedOn w:val="a1"/>
    <w:uiPriority w:val="99"/>
    <w:semiHidden/>
    <w:rsid w:val="00D83F06"/>
    <w:rPr>
      <w:rFonts w:ascii="Times New Roman" w:eastAsia="Times New Roman" w:hAnsi="Times New Roman" w:cs="Times New Roman"/>
      <w:sz w:val="24"/>
      <w:szCs w:val="24"/>
      <w:lang w:eastAsia="ru-RU"/>
    </w:rPr>
  </w:style>
  <w:style w:type="paragraph" w:customStyle="1" w:styleId="s16">
    <w:name w:val="s_16"/>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0"/>
    <w:uiPriority w:val="1"/>
    <w:qFormat/>
    <w:rsid w:val="00D83F06"/>
    <w:pPr>
      <w:widowControl w:val="0"/>
      <w:suppressAutoHyphens/>
      <w:spacing w:after="0" w:line="100" w:lineRule="atLeast"/>
    </w:pPr>
    <w:rPr>
      <w:rFonts w:ascii="Times New Roman" w:eastAsia="Times New Roman" w:hAnsi="Times New Roman" w:cs="Times New Roman"/>
      <w:lang w:eastAsia="ar-SA"/>
    </w:rPr>
  </w:style>
  <w:style w:type="paragraph" w:styleId="HTML">
    <w:name w:val="HTML Preformatted"/>
    <w:basedOn w:val="a0"/>
    <w:link w:val="HTML0"/>
    <w:uiPriority w:val="99"/>
    <w:unhideWhenUsed/>
    <w:rsid w:val="00D83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D83F06"/>
    <w:rPr>
      <w:rFonts w:ascii="Courier New" w:eastAsia="Times New Roman" w:hAnsi="Courier New" w:cs="Courier New"/>
      <w:sz w:val="20"/>
      <w:szCs w:val="20"/>
      <w:lang w:eastAsia="ru-RU"/>
    </w:rPr>
  </w:style>
  <w:style w:type="character" w:customStyle="1" w:styleId="s10">
    <w:name w:val="s_10"/>
    <w:basedOn w:val="a1"/>
    <w:rsid w:val="00D83F06"/>
  </w:style>
  <w:style w:type="paragraph" w:customStyle="1" w:styleId="empty">
    <w:name w:val="empty"/>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4">
    <w:name w:val="Emphasis"/>
    <w:basedOn w:val="a1"/>
    <w:uiPriority w:val="20"/>
    <w:qFormat/>
    <w:rsid w:val="00D83F06"/>
    <w:rPr>
      <w:i/>
      <w:iCs/>
    </w:rPr>
  </w:style>
  <w:style w:type="paragraph" w:customStyle="1" w:styleId="s91">
    <w:name w:val="s_91"/>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Неразрешенное упоминание1"/>
    <w:basedOn w:val="a1"/>
    <w:uiPriority w:val="99"/>
    <w:semiHidden/>
    <w:unhideWhenUsed/>
    <w:rsid w:val="00D83F06"/>
    <w:rPr>
      <w:color w:val="605E5C"/>
      <w:shd w:val="clear" w:color="auto" w:fill="E1DFDD"/>
    </w:rPr>
  </w:style>
  <w:style w:type="character" w:customStyle="1" w:styleId="highlightsearch">
    <w:name w:val="highlightsearch"/>
    <w:basedOn w:val="a1"/>
    <w:rsid w:val="00D83F06"/>
  </w:style>
  <w:style w:type="table" w:customStyle="1" w:styleId="52">
    <w:name w:val="Сетка таблицы5"/>
    <w:basedOn w:val="a2"/>
    <w:next w:val="aff5"/>
    <w:uiPriority w:val="39"/>
    <w:rsid w:val="00D83F0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2"/>
    <w:basedOn w:val="a0"/>
    <w:link w:val="26"/>
    <w:semiHidden/>
    <w:unhideWhenUsed/>
    <w:rsid w:val="00D83F06"/>
    <w:pPr>
      <w:spacing w:after="120" w:line="480" w:lineRule="auto"/>
    </w:pPr>
    <w:rPr>
      <w:lang w:eastAsia="ru-RU"/>
    </w:rPr>
  </w:style>
  <w:style w:type="character" w:customStyle="1" w:styleId="221">
    <w:name w:val="Основной текст 2 Знак2"/>
    <w:basedOn w:val="a1"/>
    <w:uiPriority w:val="99"/>
    <w:semiHidden/>
    <w:rsid w:val="00D83F06"/>
  </w:style>
  <w:style w:type="numbering" w:customStyle="1" w:styleId="9">
    <w:name w:val="Нет списка9"/>
    <w:next w:val="a3"/>
    <w:uiPriority w:val="99"/>
    <w:semiHidden/>
    <w:unhideWhenUsed/>
    <w:rsid w:val="002A32A5"/>
  </w:style>
  <w:style w:type="numbering" w:customStyle="1" w:styleId="100">
    <w:name w:val="Нет списка10"/>
    <w:next w:val="a3"/>
    <w:uiPriority w:val="99"/>
    <w:semiHidden/>
    <w:unhideWhenUsed/>
    <w:rsid w:val="002A32A5"/>
  </w:style>
  <w:style w:type="numbering" w:customStyle="1" w:styleId="111">
    <w:name w:val="Нет списка11"/>
    <w:next w:val="a3"/>
    <w:uiPriority w:val="99"/>
    <w:semiHidden/>
    <w:unhideWhenUsed/>
    <w:rsid w:val="002A32A5"/>
  </w:style>
  <w:style w:type="numbering" w:customStyle="1" w:styleId="120">
    <w:name w:val="Нет списка12"/>
    <w:next w:val="a3"/>
    <w:uiPriority w:val="99"/>
    <w:semiHidden/>
    <w:unhideWhenUsed/>
    <w:rsid w:val="005C7C3B"/>
  </w:style>
  <w:style w:type="numbering" w:customStyle="1" w:styleId="130">
    <w:name w:val="Нет списка13"/>
    <w:next w:val="a3"/>
    <w:uiPriority w:val="99"/>
    <w:semiHidden/>
    <w:unhideWhenUsed/>
    <w:rsid w:val="005C7C3B"/>
  </w:style>
  <w:style w:type="numbering" w:customStyle="1" w:styleId="140">
    <w:name w:val="Нет списка14"/>
    <w:next w:val="a3"/>
    <w:uiPriority w:val="99"/>
    <w:semiHidden/>
    <w:unhideWhenUsed/>
    <w:rsid w:val="009F00E8"/>
  </w:style>
  <w:style w:type="numbering" w:customStyle="1" w:styleId="150">
    <w:name w:val="Нет списка15"/>
    <w:next w:val="a3"/>
    <w:uiPriority w:val="99"/>
    <w:semiHidden/>
    <w:unhideWhenUsed/>
    <w:rsid w:val="009F00E8"/>
  </w:style>
  <w:style w:type="numbering" w:customStyle="1" w:styleId="160">
    <w:name w:val="Нет списка16"/>
    <w:next w:val="a3"/>
    <w:uiPriority w:val="99"/>
    <w:semiHidden/>
    <w:unhideWhenUsed/>
    <w:rsid w:val="00F56F3B"/>
  </w:style>
  <w:style w:type="numbering" w:customStyle="1" w:styleId="170">
    <w:name w:val="Нет списка17"/>
    <w:next w:val="a3"/>
    <w:uiPriority w:val="99"/>
    <w:semiHidden/>
    <w:unhideWhenUsed/>
    <w:rsid w:val="009552FC"/>
  </w:style>
  <w:style w:type="paragraph" w:customStyle="1" w:styleId="Default">
    <w:name w:val="Default"/>
    <w:rsid w:val="00955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8">
    <w:name w:val="Нет списка18"/>
    <w:next w:val="a3"/>
    <w:uiPriority w:val="99"/>
    <w:semiHidden/>
    <w:unhideWhenUsed/>
    <w:rsid w:val="00FA6E13"/>
  </w:style>
  <w:style w:type="paragraph" w:customStyle="1" w:styleId="ConsPlusTitle">
    <w:name w:val="ConsPlusTitle"/>
    <w:rsid w:val="00FA6E13"/>
    <w:pPr>
      <w:widowControl w:val="0"/>
      <w:autoSpaceDE w:val="0"/>
      <w:autoSpaceDN w:val="0"/>
      <w:adjustRightInd w:val="0"/>
      <w:spacing w:after="0" w:line="240" w:lineRule="auto"/>
    </w:pPr>
    <w:rPr>
      <w:rFonts w:ascii="Calibri" w:eastAsia="Times New Roman" w:hAnsi="Calibri" w:cs="Calibri"/>
      <w:b/>
      <w:bCs/>
      <w:lang w:eastAsia="ru-RU"/>
    </w:rPr>
  </w:style>
  <w:style w:type="table" w:customStyle="1" w:styleId="60">
    <w:name w:val="Сетка таблицы6"/>
    <w:basedOn w:val="a2"/>
    <w:next w:val="aff5"/>
    <w:uiPriority w:val="59"/>
    <w:rsid w:val="00FA6E1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Нет списка19"/>
    <w:next w:val="a3"/>
    <w:uiPriority w:val="99"/>
    <w:semiHidden/>
    <w:unhideWhenUsed/>
    <w:rsid w:val="000358DB"/>
  </w:style>
  <w:style w:type="table" w:customStyle="1" w:styleId="70">
    <w:name w:val="Сетка таблицы7"/>
    <w:basedOn w:val="a2"/>
    <w:next w:val="aff5"/>
    <w:uiPriority w:val="59"/>
    <w:rsid w:val="000358D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5">
    <w:basedOn w:val="a0"/>
    <w:next w:val="afc"/>
    <w:uiPriority w:val="99"/>
    <w:unhideWhenUsed/>
    <w:rsid w:val="000358D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00">
    <w:name w:val="Нет списка20"/>
    <w:next w:val="a3"/>
    <w:uiPriority w:val="99"/>
    <w:semiHidden/>
    <w:unhideWhenUsed/>
    <w:rsid w:val="00814E0E"/>
  </w:style>
  <w:style w:type="paragraph" w:customStyle="1" w:styleId="afff6">
    <w:name w:val="Нормальный (таблица)"/>
    <w:basedOn w:val="a0"/>
    <w:next w:val="a0"/>
    <w:uiPriority w:val="99"/>
    <w:rsid w:val="00814E0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7">
    <w:name w:val="Прижатый влево"/>
    <w:basedOn w:val="a0"/>
    <w:next w:val="a0"/>
    <w:uiPriority w:val="99"/>
    <w:rsid w:val="00814E0E"/>
    <w:pPr>
      <w:widowControl w:val="0"/>
      <w:autoSpaceDE w:val="0"/>
      <w:autoSpaceDN w:val="0"/>
      <w:adjustRightInd w:val="0"/>
      <w:spacing w:after="0" w:line="240" w:lineRule="auto"/>
    </w:pPr>
    <w:rPr>
      <w:rFonts w:ascii="Arial" w:eastAsia="Times New Roman" w:hAnsi="Arial" w:cs="Arial"/>
      <w:sz w:val="24"/>
      <w:szCs w:val="24"/>
      <w:lang w:eastAsia="ru-RU"/>
    </w:rPr>
  </w:style>
  <w:style w:type="table" w:customStyle="1" w:styleId="80">
    <w:name w:val="Сетка таблицы8"/>
    <w:basedOn w:val="a2"/>
    <w:next w:val="aff5"/>
    <w:locked/>
    <w:rsid w:val="00814E0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3"/>
    <w:uiPriority w:val="99"/>
    <w:semiHidden/>
    <w:unhideWhenUsed/>
    <w:rsid w:val="00216A6C"/>
  </w:style>
  <w:style w:type="numbering" w:customStyle="1" w:styleId="222">
    <w:name w:val="Нет списка22"/>
    <w:next w:val="a3"/>
    <w:uiPriority w:val="99"/>
    <w:semiHidden/>
    <w:unhideWhenUsed/>
    <w:rsid w:val="002A7CAD"/>
  </w:style>
  <w:style w:type="numbering" w:customStyle="1" w:styleId="230">
    <w:name w:val="Нет списка23"/>
    <w:next w:val="a3"/>
    <w:uiPriority w:val="99"/>
    <w:semiHidden/>
    <w:unhideWhenUsed/>
    <w:rsid w:val="00A15373"/>
  </w:style>
  <w:style w:type="numbering" w:customStyle="1" w:styleId="240">
    <w:name w:val="Нет списка24"/>
    <w:next w:val="a3"/>
    <w:uiPriority w:val="99"/>
    <w:semiHidden/>
    <w:unhideWhenUsed/>
    <w:rsid w:val="002D1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1496B0401B1BB89E489F67D05ABDF804297AEB26269B75003CBF578798F34F0712E8B701D8YDKCM" TargetMode="External"/><Relationship Id="rId18" Type="http://schemas.openxmlformats.org/officeDocument/2006/relationships/hyperlink" Target="consultantplus://offline/ref=7F18C8A6E5A63D976624B0F0B98BBA9799811ECCF5D037A6C4B9AB15A94D001DjAk4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consultantplus://offline/ref=753EF44A1D8D658FBCF2B53B403427D31862D0B1504065E6808F01726FU1K4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consultantplus://offline/ref=E8A9E23F38D5A2642A9ED5D30C3284541448E94E8B4B814FDA39F996E43011D5BE8B9CA8L3m1I"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6126B8BD555EC83273802E38E3BE1B7CC3402BD6921FA3782B3E05B83o1ODI" TargetMode="External"/><Relationship Id="rId5" Type="http://schemas.openxmlformats.org/officeDocument/2006/relationships/footnotes" Target="footnotes.xml"/><Relationship Id="rId15" Type="http://schemas.openxmlformats.org/officeDocument/2006/relationships/hyperlink" Target="http://&#1087;&#1088;&#1072;&#1074;&#1086;-&#1084;&#1080;&#1085;&#1102;&#1089;&#1090;.&#1088;&#1092;" TargetMode="External"/><Relationship Id="rId10" Type="http://schemas.openxmlformats.org/officeDocument/2006/relationships/hyperlink" Target="consultantplus://offline/ref=5AB35AA39909D408213171C4FA47E61D03A3F43E4AA55A74408B2CD8B1RDgA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consultantplus://offline/ref=1496B0401B1BB89E489F67D05ABDF8042979E324249D75003CBF578798F34F0712E8B706DCDEE4C4Y5KA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84</Pages>
  <Words>45318</Words>
  <Characters>258318</Characters>
  <Application>Microsoft Office Word</Application>
  <DocSecurity>0</DocSecurity>
  <Lines>2152</Lines>
  <Paragraphs>606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6</cp:revision>
  <cp:lastPrinted>2023-08-02T10:28:00Z</cp:lastPrinted>
  <dcterms:created xsi:type="dcterms:W3CDTF">2023-08-02T08:22:00Z</dcterms:created>
  <dcterms:modified xsi:type="dcterms:W3CDTF">2023-08-02T10:29:00Z</dcterms:modified>
</cp:coreProperties>
</file>