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3506BE">
      <w:pPr>
        <w:keepNext/>
        <w:widowControl w:val="0"/>
        <w:numPr>
          <w:ilvl w:val="0"/>
          <w:numId w:val="2"/>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297586" w:rsidRPr="008243FF" w:rsidRDefault="00297586" w:rsidP="00297586">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CC0708">
        <w:rPr>
          <w:rFonts w:ascii="Times New Roman" w:eastAsia="Arial" w:hAnsi="Times New Roman" w:cs="Calibri"/>
          <w:bCs/>
          <w:sz w:val="24"/>
          <w:szCs w:val="24"/>
          <w:lang w:eastAsia="ar-SA"/>
        </w:rPr>
        <w:t>10</w:t>
      </w:r>
      <w:r w:rsidR="008664C2">
        <w:rPr>
          <w:rFonts w:ascii="Times New Roman" w:eastAsia="Arial" w:hAnsi="Times New Roman" w:cs="Calibri"/>
          <w:bCs/>
          <w:sz w:val="24"/>
          <w:szCs w:val="24"/>
          <w:lang w:eastAsia="ar-SA"/>
        </w:rPr>
        <w:t>3</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8664C2">
        <w:rPr>
          <w:rFonts w:ascii="Times New Roman" w:eastAsia="Arial" w:hAnsi="Times New Roman" w:cs="Calibri"/>
          <w:b/>
          <w:bCs/>
          <w:sz w:val="24"/>
          <w:szCs w:val="24"/>
          <w:lang w:eastAsia="ar-SA"/>
        </w:rPr>
        <w:t>1</w:t>
      </w:r>
      <w:r w:rsidR="00FE1AD7">
        <w:rPr>
          <w:rFonts w:ascii="Times New Roman" w:eastAsia="Arial" w:hAnsi="Times New Roman" w:cs="Calibri"/>
          <w:b/>
          <w:bCs/>
          <w:sz w:val="24"/>
          <w:szCs w:val="24"/>
          <w:lang w:eastAsia="ar-SA"/>
        </w:rPr>
        <w:t>9</w:t>
      </w:r>
      <w:r w:rsidRPr="008243FF">
        <w:rPr>
          <w:rFonts w:ascii="Times New Roman" w:eastAsia="Arial" w:hAnsi="Times New Roman" w:cs="Calibri"/>
          <w:b/>
          <w:bCs/>
          <w:sz w:val="24"/>
          <w:szCs w:val="24"/>
          <w:lang w:eastAsia="ar-SA"/>
        </w:rPr>
        <w:t xml:space="preserve">» </w:t>
      </w:r>
      <w:r w:rsidR="008664C2">
        <w:rPr>
          <w:rFonts w:ascii="Times New Roman" w:eastAsia="Arial" w:hAnsi="Times New Roman" w:cs="Calibri"/>
          <w:b/>
          <w:bCs/>
          <w:sz w:val="24"/>
          <w:szCs w:val="24"/>
          <w:lang w:eastAsia="ar-SA"/>
        </w:rPr>
        <w:t>июня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CC0708">
        <w:rPr>
          <w:rFonts w:ascii="Times New Roman" w:eastAsia="Arial" w:hAnsi="Times New Roman" w:cs="Calibri"/>
          <w:b/>
          <w:bCs/>
          <w:sz w:val="24"/>
          <w:szCs w:val="24"/>
          <w:lang w:eastAsia="ar-SA"/>
        </w:rPr>
        <w:t>4</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8243FF" w:rsidTr="00297586">
        <w:trPr>
          <w:trHeight w:val="100"/>
        </w:trPr>
        <w:tc>
          <w:tcPr>
            <w:tcW w:w="10777"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
                <w:bCs/>
                <w:sz w:val="24"/>
                <w:szCs w:val="24"/>
                <w:lang w:eastAsia="ar-SA"/>
              </w:rPr>
            </w:pPr>
          </w:p>
        </w:tc>
      </w:tr>
    </w:tbl>
    <w:p w:rsidR="00297586" w:rsidRPr="008243FF" w:rsidRDefault="00297586" w:rsidP="00297586">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экз.      Бесплатно</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8243FF" w:rsidTr="00297586">
        <w:trPr>
          <w:trHeight w:val="100"/>
        </w:trPr>
        <w:tc>
          <w:tcPr>
            <w:tcW w:w="10792"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Cs/>
                <w:sz w:val="24"/>
                <w:szCs w:val="24"/>
                <w:lang w:eastAsia="ar-SA"/>
              </w:rPr>
            </w:pPr>
          </w:p>
        </w:tc>
      </w:tr>
    </w:tbl>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proofErr w:type="gramStart"/>
      <w:r w:rsidR="00CC0708">
        <w:rPr>
          <w:rFonts w:ascii="Times New Roman" w:eastAsia="Arial" w:hAnsi="Times New Roman" w:cs="Calibri"/>
          <w:b/>
          <w:bCs/>
          <w:i/>
          <w:sz w:val="32"/>
          <w:szCs w:val="32"/>
          <w:lang w:eastAsia="ar-SA"/>
        </w:rPr>
        <w:t>10</w:t>
      </w:r>
      <w:r w:rsidR="008664C2">
        <w:rPr>
          <w:rFonts w:ascii="Times New Roman" w:eastAsia="Arial" w:hAnsi="Times New Roman" w:cs="Calibri"/>
          <w:b/>
          <w:bCs/>
          <w:i/>
          <w:sz w:val="32"/>
          <w:szCs w:val="32"/>
          <w:lang w:eastAsia="ar-SA"/>
        </w:rPr>
        <w:t>3</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8664C2">
        <w:rPr>
          <w:rFonts w:ascii="Times New Roman" w:eastAsia="Arial" w:hAnsi="Times New Roman" w:cs="Calibri"/>
          <w:b/>
          <w:bCs/>
          <w:i/>
          <w:sz w:val="32"/>
          <w:szCs w:val="32"/>
          <w:lang w:eastAsia="ar-SA"/>
        </w:rPr>
        <w:t>1</w:t>
      </w:r>
      <w:r w:rsidR="00FE1AD7">
        <w:rPr>
          <w:rFonts w:ascii="Times New Roman" w:eastAsia="Arial" w:hAnsi="Times New Roman" w:cs="Calibri"/>
          <w:b/>
          <w:bCs/>
          <w:i/>
          <w:sz w:val="32"/>
          <w:szCs w:val="32"/>
          <w:lang w:eastAsia="ar-SA"/>
        </w:rPr>
        <w:t>9</w:t>
      </w:r>
      <w:r w:rsidRPr="008243FF">
        <w:rPr>
          <w:rFonts w:ascii="Times New Roman" w:eastAsia="Arial" w:hAnsi="Times New Roman" w:cs="Calibri"/>
          <w:b/>
          <w:bCs/>
          <w:i/>
          <w:sz w:val="32"/>
          <w:szCs w:val="32"/>
          <w:lang w:eastAsia="ar-SA"/>
        </w:rPr>
        <w:t>.</w:t>
      </w:r>
      <w:r>
        <w:rPr>
          <w:rFonts w:ascii="Times New Roman" w:eastAsia="Arial" w:hAnsi="Times New Roman" w:cs="Calibri"/>
          <w:b/>
          <w:bCs/>
          <w:i/>
          <w:sz w:val="32"/>
          <w:szCs w:val="32"/>
          <w:lang w:eastAsia="ar-SA"/>
        </w:rPr>
        <w:t>0</w:t>
      </w:r>
      <w:r w:rsidR="008664C2">
        <w:rPr>
          <w:rFonts w:ascii="Times New Roman" w:eastAsia="Arial" w:hAnsi="Times New Roman" w:cs="Calibri"/>
          <w:b/>
          <w:bCs/>
          <w:i/>
          <w:sz w:val="32"/>
          <w:szCs w:val="32"/>
          <w:lang w:eastAsia="ar-SA"/>
        </w:rPr>
        <w:t>6</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CC0708">
        <w:rPr>
          <w:rFonts w:ascii="Times New Roman" w:eastAsia="Arial" w:hAnsi="Times New Roman" w:cs="Calibri"/>
          <w:b/>
          <w:bCs/>
          <w:i/>
          <w:sz w:val="32"/>
          <w:szCs w:val="32"/>
          <w:lang w:eastAsia="ar-SA"/>
        </w:rPr>
        <w:t>4</w:t>
      </w:r>
      <w:r w:rsidRPr="008243FF">
        <w:rPr>
          <w:rFonts w:ascii="Times New Roman" w:eastAsia="Arial" w:hAnsi="Times New Roman" w:cs="Calibri"/>
          <w:b/>
          <w:bCs/>
          <w:i/>
          <w:color w:val="000000"/>
          <w:sz w:val="32"/>
          <w:szCs w:val="32"/>
          <w:lang w:eastAsia="ar-SA"/>
        </w:rPr>
        <w:t xml:space="preserve"> г.</w:t>
      </w: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297586"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297586" w:rsidRPr="008243FF"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CC0708" w:rsidRPr="008243FF" w:rsidTr="00297586">
        <w:trPr>
          <w:trHeight w:val="535"/>
        </w:trPr>
        <w:tc>
          <w:tcPr>
            <w:tcW w:w="9156" w:type="dxa"/>
            <w:tcBorders>
              <w:top w:val="single" w:sz="4" w:space="0" w:color="000000"/>
              <w:left w:val="single" w:sz="4" w:space="0" w:color="000000"/>
              <w:bottom w:val="single" w:sz="4" w:space="0" w:color="000000"/>
            </w:tcBorders>
          </w:tcPr>
          <w:p w:rsidR="00CC0708" w:rsidRPr="002A32A5" w:rsidRDefault="00F108CF" w:rsidP="008664C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00CC0708" w:rsidRPr="00CC0708">
              <w:rPr>
                <w:rFonts w:ascii="Times New Roman" w:hAnsi="Times New Roman" w:cs="Times New Roman"/>
                <w:sz w:val="24"/>
                <w:szCs w:val="24"/>
              </w:rPr>
              <w:t xml:space="preserve">ие </w:t>
            </w:r>
            <w:r w:rsidR="002B659E">
              <w:rPr>
                <w:rFonts w:ascii="Times New Roman" w:hAnsi="Times New Roman" w:cs="Times New Roman"/>
                <w:sz w:val="24"/>
                <w:szCs w:val="24"/>
              </w:rPr>
              <w:t>Собрания депутатов</w:t>
            </w:r>
            <w:r w:rsidR="00CC0708" w:rsidRPr="00CC0708">
              <w:rPr>
                <w:rFonts w:ascii="Times New Roman" w:hAnsi="Times New Roman" w:cs="Times New Roman"/>
                <w:sz w:val="24"/>
                <w:szCs w:val="24"/>
              </w:rPr>
              <w:t xml:space="preserve"> Дячкинского сельского поселения от </w:t>
            </w:r>
            <w:r w:rsidR="008664C2">
              <w:rPr>
                <w:rFonts w:ascii="Times New Roman" w:hAnsi="Times New Roman" w:cs="Times New Roman"/>
                <w:sz w:val="24"/>
                <w:szCs w:val="24"/>
              </w:rPr>
              <w:t>29</w:t>
            </w:r>
            <w:r w:rsidR="00CC0708" w:rsidRPr="00CC0708">
              <w:rPr>
                <w:rFonts w:ascii="Times New Roman" w:hAnsi="Times New Roman" w:cs="Times New Roman"/>
                <w:sz w:val="24"/>
                <w:szCs w:val="24"/>
              </w:rPr>
              <w:t>.</w:t>
            </w:r>
            <w:r w:rsidR="00CC0708">
              <w:rPr>
                <w:rFonts w:ascii="Times New Roman" w:hAnsi="Times New Roman" w:cs="Times New Roman"/>
                <w:sz w:val="24"/>
                <w:szCs w:val="24"/>
              </w:rPr>
              <w:t>0</w:t>
            </w:r>
            <w:r>
              <w:rPr>
                <w:rFonts w:ascii="Times New Roman" w:hAnsi="Times New Roman" w:cs="Times New Roman"/>
                <w:sz w:val="24"/>
                <w:szCs w:val="24"/>
              </w:rPr>
              <w:t>5</w:t>
            </w:r>
            <w:r w:rsidR="00CC0708" w:rsidRPr="00CC0708">
              <w:rPr>
                <w:rFonts w:ascii="Times New Roman" w:hAnsi="Times New Roman" w:cs="Times New Roman"/>
                <w:sz w:val="24"/>
                <w:szCs w:val="24"/>
              </w:rPr>
              <w:t>.202</w:t>
            </w:r>
            <w:r w:rsidR="00CC0708">
              <w:rPr>
                <w:rFonts w:ascii="Times New Roman" w:hAnsi="Times New Roman" w:cs="Times New Roman"/>
                <w:sz w:val="24"/>
                <w:szCs w:val="24"/>
              </w:rPr>
              <w:t>4</w:t>
            </w:r>
            <w:r w:rsidR="002B659E">
              <w:rPr>
                <w:rFonts w:ascii="Times New Roman" w:hAnsi="Times New Roman" w:cs="Times New Roman"/>
                <w:sz w:val="24"/>
                <w:szCs w:val="24"/>
              </w:rPr>
              <w:t xml:space="preserve">    </w:t>
            </w:r>
            <w:r w:rsidR="00CC0708" w:rsidRPr="00CC0708">
              <w:rPr>
                <w:rFonts w:ascii="Times New Roman" w:hAnsi="Times New Roman" w:cs="Times New Roman"/>
                <w:sz w:val="24"/>
                <w:szCs w:val="24"/>
              </w:rPr>
              <w:t xml:space="preserve"> № </w:t>
            </w:r>
            <w:r w:rsidR="008664C2">
              <w:rPr>
                <w:rFonts w:ascii="Times New Roman" w:hAnsi="Times New Roman" w:cs="Times New Roman"/>
                <w:sz w:val="24"/>
                <w:szCs w:val="24"/>
              </w:rPr>
              <w:t>90</w:t>
            </w:r>
            <w:r w:rsidR="00CC0708" w:rsidRPr="00CC0708">
              <w:rPr>
                <w:rFonts w:ascii="Times New Roman" w:hAnsi="Times New Roman" w:cs="Times New Roman"/>
                <w:sz w:val="24"/>
                <w:szCs w:val="24"/>
              </w:rPr>
              <w:t xml:space="preserve"> «</w:t>
            </w:r>
            <w:r w:rsidR="008664C2" w:rsidRPr="008664C2">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№80 от 26.12.2023 года «О бюджете Дячкинского сельского поселения Тарасовского района на 2024 год и плановый период 2025 и 2026 годов</w:t>
            </w:r>
            <w:r w:rsidR="00CC0708" w:rsidRPr="00CC0708">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C0708" w:rsidRDefault="002B659E" w:rsidP="00427BBF">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2</w:t>
            </w:r>
            <w:r w:rsidR="003B28A9">
              <w:rPr>
                <w:rFonts w:ascii="Times New Roman" w:eastAsia="Times New Roman" w:hAnsi="Times New Roman" w:cs="Calibri"/>
                <w:sz w:val="24"/>
                <w:szCs w:val="24"/>
                <w:lang w:eastAsia="ar-SA"/>
              </w:rPr>
              <w:t>-</w:t>
            </w:r>
            <w:r w:rsidR="00427BBF">
              <w:rPr>
                <w:rFonts w:ascii="Times New Roman" w:eastAsia="Times New Roman" w:hAnsi="Times New Roman" w:cs="Calibri"/>
                <w:sz w:val="24"/>
                <w:szCs w:val="24"/>
                <w:lang w:eastAsia="ar-SA"/>
              </w:rPr>
              <w:t>27</w:t>
            </w:r>
          </w:p>
        </w:tc>
      </w:tr>
      <w:tr w:rsidR="008664C2" w:rsidRPr="008243FF" w:rsidTr="00297586">
        <w:trPr>
          <w:trHeight w:val="535"/>
        </w:trPr>
        <w:tc>
          <w:tcPr>
            <w:tcW w:w="9156" w:type="dxa"/>
            <w:tcBorders>
              <w:top w:val="single" w:sz="4" w:space="0" w:color="000000"/>
              <w:left w:val="single" w:sz="4" w:space="0" w:color="000000"/>
              <w:bottom w:val="single" w:sz="4" w:space="0" w:color="000000"/>
            </w:tcBorders>
          </w:tcPr>
          <w:p w:rsidR="008664C2" w:rsidRDefault="008664C2" w:rsidP="008664C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29</w:t>
            </w:r>
            <w:r w:rsidRPr="00CC0708">
              <w:rPr>
                <w:rFonts w:ascii="Times New Roman" w:hAnsi="Times New Roman" w:cs="Times New Roman"/>
                <w:sz w:val="24"/>
                <w:szCs w:val="24"/>
              </w:rPr>
              <w:t>.</w:t>
            </w:r>
            <w:r>
              <w:rPr>
                <w:rFonts w:ascii="Times New Roman" w:hAnsi="Times New Roman" w:cs="Times New Roman"/>
                <w:sz w:val="24"/>
                <w:szCs w:val="24"/>
              </w:rPr>
              <w:t>05</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91 «</w:t>
            </w:r>
            <w:r w:rsidRPr="008664C2">
              <w:rPr>
                <w:rFonts w:ascii="Times New Roman" w:hAnsi="Times New Roman" w:cs="Times New Roman"/>
                <w:sz w:val="24"/>
                <w:szCs w:val="24"/>
              </w:rPr>
              <w:t>Об оплате труда работников, осуществляющих техническое обеспечение</w:t>
            </w:r>
            <w:r>
              <w:rPr>
                <w:rFonts w:ascii="Times New Roman" w:hAnsi="Times New Roman" w:cs="Times New Roman"/>
                <w:sz w:val="24"/>
                <w:szCs w:val="24"/>
              </w:rPr>
              <w:t xml:space="preserve"> </w:t>
            </w:r>
            <w:r w:rsidRPr="008664C2">
              <w:rPr>
                <w:rFonts w:ascii="Times New Roman" w:hAnsi="Times New Roman" w:cs="Times New Roman"/>
                <w:sz w:val="24"/>
                <w:szCs w:val="24"/>
              </w:rPr>
              <w:t>деятельности Администрации Дячкинского сельского поселения и обслуживающего персонала Администрации Дячкинского сельского поселения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664C2" w:rsidRDefault="00427BBF" w:rsidP="00CC749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27-35</w:t>
            </w:r>
          </w:p>
        </w:tc>
      </w:tr>
      <w:tr w:rsidR="008664C2" w:rsidRPr="008243FF" w:rsidTr="00297586">
        <w:trPr>
          <w:trHeight w:val="535"/>
        </w:trPr>
        <w:tc>
          <w:tcPr>
            <w:tcW w:w="9156" w:type="dxa"/>
            <w:tcBorders>
              <w:top w:val="single" w:sz="4" w:space="0" w:color="000000"/>
              <w:left w:val="single" w:sz="4" w:space="0" w:color="000000"/>
              <w:bottom w:val="single" w:sz="4" w:space="0" w:color="000000"/>
            </w:tcBorders>
          </w:tcPr>
          <w:p w:rsidR="008664C2" w:rsidRDefault="008664C2" w:rsidP="008664C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29</w:t>
            </w:r>
            <w:r w:rsidRPr="00CC0708">
              <w:rPr>
                <w:rFonts w:ascii="Times New Roman" w:hAnsi="Times New Roman" w:cs="Times New Roman"/>
                <w:sz w:val="24"/>
                <w:szCs w:val="24"/>
              </w:rPr>
              <w:t>.</w:t>
            </w:r>
            <w:r>
              <w:rPr>
                <w:rFonts w:ascii="Times New Roman" w:hAnsi="Times New Roman" w:cs="Times New Roman"/>
                <w:sz w:val="24"/>
                <w:szCs w:val="24"/>
              </w:rPr>
              <w:t>05</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92 «</w:t>
            </w:r>
            <w:r w:rsidRPr="008664C2">
              <w:rPr>
                <w:rFonts w:ascii="Times New Roman" w:hAnsi="Times New Roman" w:cs="Times New Roman"/>
                <w:sz w:val="24"/>
                <w:szCs w:val="24"/>
              </w:rPr>
              <w:t xml:space="preserve">О внесении изменений в решение Собрания депутатов Дячкинского сельского поселения Тарасовского района Ростовской области от 05.03.2022 № 29 «Об утверждении Положения о муниципальной службе в </w:t>
            </w:r>
            <w:proofErr w:type="spellStart"/>
            <w:r w:rsidRPr="008664C2">
              <w:rPr>
                <w:rFonts w:ascii="Times New Roman" w:hAnsi="Times New Roman" w:cs="Times New Roman"/>
                <w:sz w:val="24"/>
                <w:szCs w:val="24"/>
              </w:rPr>
              <w:t>Дячкинском</w:t>
            </w:r>
            <w:proofErr w:type="spellEnd"/>
            <w:r w:rsidRPr="008664C2">
              <w:rPr>
                <w:rFonts w:ascii="Times New Roman" w:hAnsi="Times New Roman" w:cs="Times New Roman"/>
                <w:sz w:val="24"/>
                <w:szCs w:val="24"/>
              </w:rPr>
              <w:t xml:space="preserve"> сельском поселении»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664C2" w:rsidRDefault="00427BBF" w:rsidP="00CC749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35-37</w:t>
            </w:r>
          </w:p>
        </w:tc>
      </w:tr>
      <w:tr w:rsidR="008664C2" w:rsidRPr="008243FF" w:rsidTr="00297586">
        <w:trPr>
          <w:trHeight w:val="535"/>
        </w:trPr>
        <w:tc>
          <w:tcPr>
            <w:tcW w:w="9156" w:type="dxa"/>
            <w:tcBorders>
              <w:top w:val="single" w:sz="4" w:space="0" w:color="000000"/>
              <w:left w:val="single" w:sz="4" w:space="0" w:color="000000"/>
              <w:bottom w:val="single" w:sz="4" w:space="0" w:color="000000"/>
            </w:tcBorders>
          </w:tcPr>
          <w:p w:rsidR="008664C2" w:rsidRDefault="008664C2" w:rsidP="008664C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17</w:t>
            </w:r>
            <w:r w:rsidRPr="00CC0708">
              <w:rPr>
                <w:rFonts w:ascii="Times New Roman" w:hAnsi="Times New Roman" w:cs="Times New Roman"/>
                <w:sz w:val="24"/>
                <w:szCs w:val="24"/>
              </w:rPr>
              <w:t>.</w:t>
            </w:r>
            <w:r>
              <w:rPr>
                <w:rFonts w:ascii="Times New Roman" w:hAnsi="Times New Roman" w:cs="Times New Roman"/>
                <w:sz w:val="24"/>
                <w:szCs w:val="24"/>
              </w:rPr>
              <w:t>06</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93 «</w:t>
            </w:r>
            <w:r w:rsidRPr="008664C2">
              <w:rPr>
                <w:rFonts w:ascii="Times New Roman" w:hAnsi="Times New Roman" w:cs="Times New Roman"/>
                <w:sz w:val="24"/>
                <w:szCs w:val="24"/>
              </w:rPr>
              <w:t xml:space="preserve">О принятии Устава муниципального образования «Дячкинское сельское </w:t>
            </w:r>
            <w:proofErr w:type="gramStart"/>
            <w:r w:rsidRPr="008664C2">
              <w:rPr>
                <w:rFonts w:ascii="Times New Roman" w:hAnsi="Times New Roman" w:cs="Times New Roman"/>
                <w:sz w:val="24"/>
                <w:szCs w:val="24"/>
              </w:rPr>
              <w:t>поселение»  Тарасовского</w:t>
            </w:r>
            <w:proofErr w:type="gramEnd"/>
            <w:r w:rsidRPr="008664C2">
              <w:rPr>
                <w:rFonts w:ascii="Times New Roman" w:hAnsi="Times New Roman" w:cs="Times New Roman"/>
                <w:sz w:val="24"/>
                <w:szCs w:val="24"/>
              </w:rPr>
              <w:t xml:space="preserve"> района Ростовской области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664C2" w:rsidRDefault="00427BBF" w:rsidP="00CC749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37-83</w:t>
            </w:r>
          </w:p>
        </w:tc>
      </w:tr>
      <w:tr w:rsidR="008664C2" w:rsidRPr="008243FF" w:rsidTr="00297586">
        <w:trPr>
          <w:trHeight w:val="535"/>
        </w:trPr>
        <w:tc>
          <w:tcPr>
            <w:tcW w:w="9156" w:type="dxa"/>
            <w:tcBorders>
              <w:top w:val="single" w:sz="4" w:space="0" w:color="000000"/>
              <w:left w:val="single" w:sz="4" w:space="0" w:color="000000"/>
              <w:bottom w:val="single" w:sz="4" w:space="0" w:color="000000"/>
            </w:tcBorders>
          </w:tcPr>
          <w:p w:rsidR="008664C2" w:rsidRDefault="008664C2" w:rsidP="008664C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17</w:t>
            </w:r>
            <w:r w:rsidRPr="00CC0708">
              <w:rPr>
                <w:rFonts w:ascii="Times New Roman" w:hAnsi="Times New Roman" w:cs="Times New Roman"/>
                <w:sz w:val="24"/>
                <w:szCs w:val="24"/>
              </w:rPr>
              <w:t>.</w:t>
            </w:r>
            <w:r>
              <w:rPr>
                <w:rFonts w:ascii="Times New Roman" w:hAnsi="Times New Roman" w:cs="Times New Roman"/>
                <w:sz w:val="24"/>
                <w:szCs w:val="24"/>
              </w:rPr>
              <w:t>06</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94 «</w:t>
            </w:r>
            <w:r w:rsidR="00FE1AD7" w:rsidRPr="00FE1AD7">
              <w:rPr>
                <w:rFonts w:ascii="Times New Roman" w:hAnsi="Times New Roman" w:cs="Times New Roman"/>
                <w:sz w:val="24"/>
                <w:szCs w:val="24"/>
              </w:rPr>
              <w:t>Об установлении земельного налога</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664C2" w:rsidRDefault="00427BBF" w:rsidP="00CC749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83-85</w:t>
            </w:r>
          </w:p>
        </w:tc>
      </w:tr>
      <w:tr w:rsidR="008664C2" w:rsidRPr="008243FF" w:rsidTr="00297586">
        <w:trPr>
          <w:trHeight w:val="535"/>
        </w:trPr>
        <w:tc>
          <w:tcPr>
            <w:tcW w:w="9156" w:type="dxa"/>
            <w:tcBorders>
              <w:top w:val="single" w:sz="4" w:space="0" w:color="000000"/>
              <w:left w:val="single" w:sz="4" w:space="0" w:color="000000"/>
              <w:bottom w:val="single" w:sz="4" w:space="0" w:color="000000"/>
            </w:tcBorders>
          </w:tcPr>
          <w:p w:rsidR="008664C2" w:rsidRDefault="008664C2" w:rsidP="00FE1AD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sidR="00FE1AD7">
              <w:rPr>
                <w:rFonts w:ascii="Times New Roman" w:hAnsi="Times New Roman" w:cs="Times New Roman"/>
                <w:sz w:val="24"/>
                <w:szCs w:val="24"/>
              </w:rPr>
              <w:t>17</w:t>
            </w:r>
            <w:r w:rsidRPr="00CC0708">
              <w:rPr>
                <w:rFonts w:ascii="Times New Roman" w:hAnsi="Times New Roman" w:cs="Times New Roman"/>
                <w:sz w:val="24"/>
                <w:szCs w:val="24"/>
              </w:rPr>
              <w:t>.</w:t>
            </w:r>
            <w:r>
              <w:rPr>
                <w:rFonts w:ascii="Times New Roman" w:hAnsi="Times New Roman" w:cs="Times New Roman"/>
                <w:sz w:val="24"/>
                <w:szCs w:val="24"/>
              </w:rPr>
              <w:t>0</w:t>
            </w:r>
            <w:r w:rsidR="00FE1AD7">
              <w:rPr>
                <w:rFonts w:ascii="Times New Roman" w:hAnsi="Times New Roman" w:cs="Times New Roman"/>
                <w:sz w:val="24"/>
                <w:szCs w:val="24"/>
              </w:rPr>
              <w:t>6</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95 «</w:t>
            </w:r>
            <w:r w:rsidR="00FE1AD7" w:rsidRPr="00FE1AD7">
              <w:rPr>
                <w:rFonts w:ascii="Times New Roman" w:hAnsi="Times New Roman" w:cs="Times New Roman"/>
                <w:sz w:val="24"/>
                <w:szCs w:val="24"/>
              </w:rPr>
              <w:t xml:space="preserve">Об утверждении Порядка назначения и проведения опроса граждан в </w:t>
            </w:r>
            <w:proofErr w:type="spellStart"/>
            <w:r w:rsidR="00FE1AD7" w:rsidRPr="00FE1AD7">
              <w:rPr>
                <w:rFonts w:ascii="Times New Roman" w:hAnsi="Times New Roman" w:cs="Times New Roman"/>
                <w:sz w:val="24"/>
                <w:szCs w:val="24"/>
              </w:rPr>
              <w:t>Дячкинском</w:t>
            </w:r>
            <w:proofErr w:type="spellEnd"/>
            <w:r w:rsidR="00FE1AD7" w:rsidRPr="00FE1AD7">
              <w:rPr>
                <w:rFonts w:ascii="Times New Roman" w:hAnsi="Times New Roman" w:cs="Times New Roman"/>
                <w:sz w:val="24"/>
                <w:szCs w:val="24"/>
              </w:rPr>
              <w:t xml:space="preserve"> сельском поселении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664C2" w:rsidRDefault="00427BBF" w:rsidP="00CC749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85-88</w:t>
            </w:r>
          </w:p>
        </w:tc>
      </w:tr>
      <w:tr w:rsidR="00FE1AD7" w:rsidRPr="008243FF" w:rsidTr="00297586">
        <w:trPr>
          <w:trHeight w:val="535"/>
        </w:trPr>
        <w:tc>
          <w:tcPr>
            <w:tcW w:w="9156" w:type="dxa"/>
            <w:tcBorders>
              <w:top w:val="single" w:sz="4" w:space="0" w:color="000000"/>
              <w:left w:val="single" w:sz="4" w:space="0" w:color="000000"/>
              <w:bottom w:val="single" w:sz="4" w:space="0" w:color="000000"/>
            </w:tcBorders>
          </w:tcPr>
          <w:p w:rsidR="00FE1AD7" w:rsidRDefault="00FE1AD7" w:rsidP="00FE1AD7">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17</w:t>
            </w:r>
            <w:r w:rsidRPr="00CC0708">
              <w:rPr>
                <w:rFonts w:ascii="Times New Roman" w:hAnsi="Times New Roman" w:cs="Times New Roman"/>
                <w:sz w:val="24"/>
                <w:szCs w:val="24"/>
              </w:rPr>
              <w:t>.</w:t>
            </w:r>
            <w:r>
              <w:rPr>
                <w:rFonts w:ascii="Times New Roman" w:hAnsi="Times New Roman" w:cs="Times New Roman"/>
                <w:sz w:val="24"/>
                <w:szCs w:val="24"/>
              </w:rPr>
              <w:t>06</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96 «</w:t>
            </w:r>
            <w:r w:rsidRPr="00FE1AD7">
              <w:rPr>
                <w:rFonts w:ascii="Times New Roman" w:hAnsi="Times New Roman" w:cs="Times New Roman"/>
                <w:sz w:val="24"/>
                <w:szCs w:val="24"/>
              </w:rPr>
              <w:t>Об утверждении положения о создании условий 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«Дячкинское сельское поселение»</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FE1AD7" w:rsidRDefault="00427BBF" w:rsidP="00CC749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88-91</w:t>
            </w:r>
          </w:p>
        </w:tc>
      </w:tr>
      <w:tr w:rsidR="00F108CF" w:rsidRPr="008243FF" w:rsidTr="00297586">
        <w:trPr>
          <w:trHeight w:val="535"/>
        </w:trPr>
        <w:tc>
          <w:tcPr>
            <w:tcW w:w="9156" w:type="dxa"/>
            <w:tcBorders>
              <w:top w:val="single" w:sz="4" w:space="0" w:color="000000"/>
              <w:left w:val="single" w:sz="4" w:space="0" w:color="000000"/>
              <w:bottom w:val="single" w:sz="4" w:space="0" w:color="000000"/>
            </w:tcBorders>
          </w:tcPr>
          <w:p w:rsidR="00F108CF" w:rsidRDefault="00FE1AD7" w:rsidP="00FE1AD7">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07</w:t>
            </w:r>
            <w:r w:rsidRPr="00CC0708">
              <w:rPr>
                <w:rFonts w:ascii="Times New Roman" w:hAnsi="Times New Roman" w:cs="Times New Roman"/>
                <w:sz w:val="24"/>
                <w:szCs w:val="24"/>
              </w:rPr>
              <w:t>.</w:t>
            </w:r>
            <w:r>
              <w:rPr>
                <w:rFonts w:ascii="Times New Roman" w:hAnsi="Times New Roman" w:cs="Times New Roman"/>
                <w:sz w:val="24"/>
                <w:szCs w:val="24"/>
              </w:rPr>
              <w:t>05</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62 «</w:t>
            </w:r>
            <w:r w:rsidRPr="00FE1AD7">
              <w:rPr>
                <w:rFonts w:ascii="Times New Roman" w:hAnsi="Times New Roman" w:cs="Times New Roman"/>
                <w:sz w:val="24"/>
                <w:szCs w:val="24"/>
              </w:rPr>
              <w:t>Об утверждении административного регламента по предоставлению муниципальной услуги «Присвоение, изменение и аннулирование адреса объекта адресации»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F108CF" w:rsidRDefault="00CC7494" w:rsidP="00427BBF">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427BBF">
              <w:rPr>
                <w:rFonts w:ascii="Times New Roman" w:eastAsia="Times New Roman" w:hAnsi="Times New Roman" w:cs="Calibri"/>
                <w:sz w:val="24"/>
                <w:szCs w:val="24"/>
                <w:lang w:eastAsia="ar-SA"/>
              </w:rPr>
              <w:t>91</w:t>
            </w:r>
            <w:r>
              <w:rPr>
                <w:rFonts w:ascii="Times New Roman" w:eastAsia="Times New Roman" w:hAnsi="Times New Roman" w:cs="Calibri"/>
                <w:sz w:val="24"/>
                <w:szCs w:val="24"/>
                <w:lang w:eastAsia="ar-SA"/>
              </w:rPr>
              <w:t>-</w:t>
            </w:r>
            <w:r w:rsidR="00427BBF">
              <w:rPr>
                <w:rFonts w:ascii="Times New Roman" w:eastAsia="Times New Roman" w:hAnsi="Times New Roman" w:cs="Calibri"/>
                <w:sz w:val="24"/>
                <w:szCs w:val="24"/>
                <w:lang w:eastAsia="ar-SA"/>
              </w:rPr>
              <w:t>124</w:t>
            </w:r>
          </w:p>
        </w:tc>
      </w:tr>
      <w:tr w:rsidR="00FE1AD7" w:rsidRPr="008243FF" w:rsidTr="00297586">
        <w:trPr>
          <w:trHeight w:val="535"/>
        </w:trPr>
        <w:tc>
          <w:tcPr>
            <w:tcW w:w="9156" w:type="dxa"/>
            <w:tcBorders>
              <w:top w:val="single" w:sz="4" w:space="0" w:color="000000"/>
              <w:left w:val="single" w:sz="4" w:space="0" w:color="000000"/>
              <w:bottom w:val="single" w:sz="4" w:space="0" w:color="000000"/>
            </w:tcBorders>
          </w:tcPr>
          <w:p w:rsidR="00FE1AD7" w:rsidRDefault="00FE1AD7" w:rsidP="00FE1AD7">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31</w:t>
            </w:r>
            <w:r w:rsidRPr="00CC0708">
              <w:rPr>
                <w:rFonts w:ascii="Times New Roman" w:hAnsi="Times New Roman" w:cs="Times New Roman"/>
                <w:sz w:val="24"/>
                <w:szCs w:val="24"/>
              </w:rPr>
              <w:t>.</w:t>
            </w:r>
            <w:r>
              <w:rPr>
                <w:rFonts w:ascii="Times New Roman" w:hAnsi="Times New Roman" w:cs="Times New Roman"/>
                <w:sz w:val="24"/>
                <w:szCs w:val="24"/>
              </w:rPr>
              <w:t>05</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72 «</w:t>
            </w:r>
            <w:r w:rsidRPr="00FE1AD7">
              <w:rPr>
                <w:rFonts w:ascii="Times New Roman" w:hAnsi="Times New Roman" w:cs="Times New Roman"/>
                <w:sz w:val="24"/>
                <w:szCs w:val="24"/>
              </w:rPr>
              <w:t>Об утверждении административного регламента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r>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2" w:space="0" w:color="000000"/>
            </w:tcBorders>
          </w:tcPr>
          <w:p w:rsidR="00FE1AD7" w:rsidRDefault="00427BBF" w:rsidP="002B659E">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124-151</w:t>
            </w:r>
          </w:p>
        </w:tc>
      </w:tr>
      <w:tr w:rsidR="00FE1AD7" w:rsidRPr="008243FF" w:rsidTr="00297586">
        <w:trPr>
          <w:trHeight w:val="535"/>
        </w:trPr>
        <w:tc>
          <w:tcPr>
            <w:tcW w:w="9156" w:type="dxa"/>
            <w:tcBorders>
              <w:top w:val="single" w:sz="4" w:space="0" w:color="000000"/>
              <w:left w:val="single" w:sz="4" w:space="0" w:color="000000"/>
              <w:bottom w:val="single" w:sz="4" w:space="0" w:color="000000"/>
            </w:tcBorders>
          </w:tcPr>
          <w:p w:rsidR="00FE1AD7" w:rsidRDefault="00FE1AD7" w:rsidP="00FE1AD7">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CC0708">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19</w:t>
            </w:r>
            <w:r w:rsidRPr="00CC0708">
              <w:rPr>
                <w:rFonts w:ascii="Times New Roman" w:hAnsi="Times New Roman" w:cs="Times New Roman"/>
                <w:sz w:val="24"/>
                <w:szCs w:val="24"/>
              </w:rPr>
              <w:t>.</w:t>
            </w:r>
            <w:r>
              <w:rPr>
                <w:rFonts w:ascii="Times New Roman" w:hAnsi="Times New Roman" w:cs="Times New Roman"/>
                <w:sz w:val="24"/>
                <w:szCs w:val="24"/>
              </w:rPr>
              <w:t>06</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 </w:t>
            </w:r>
            <w:r>
              <w:rPr>
                <w:rFonts w:ascii="Times New Roman" w:hAnsi="Times New Roman" w:cs="Times New Roman"/>
                <w:sz w:val="24"/>
                <w:szCs w:val="24"/>
              </w:rPr>
              <w:t>94 «</w:t>
            </w:r>
            <w:r w:rsidRPr="00FE1AD7">
              <w:rPr>
                <w:rFonts w:ascii="Times New Roman" w:hAnsi="Times New Roman" w:cs="Times New Roman"/>
                <w:sz w:val="24"/>
                <w:szCs w:val="24"/>
              </w:rPr>
              <w:t>Об утверждении порядка выявления и учета мнения собственников помещений в многоквартирных домах в целях принятия решения о создании парковок общего пользования в границах элемента планировочной структуры, застроенного многоквартирными домами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FE1AD7" w:rsidRDefault="00427BBF" w:rsidP="002B659E">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152-155</w:t>
            </w:r>
          </w:p>
        </w:tc>
      </w:tr>
    </w:tbl>
    <w:p w:rsidR="00297586" w:rsidRDefault="00297586" w:rsidP="0079045D">
      <w:pPr>
        <w:jc w:val="center"/>
        <w:rPr>
          <w:rFonts w:ascii="Times New Roman" w:hAnsi="Times New Roman" w:cs="Times New Roman"/>
          <w:b/>
          <w:sz w:val="28"/>
          <w:szCs w:val="28"/>
        </w:rPr>
      </w:pPr>
    </w:p>
    <w:p w:rsid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8664C2" w:rsidRPr="00225F1F" w:rsidRDefault="008664C2" w:rsidP="008664C2">
      <w:pPr>
        <w:suppressAutoHyphens/>
        <w:spacing w:after="0" w:line="240" w:lineRule="auto"/>
        <w:jc w:val="center"/>
        <w:rPr>
          <w:rFonts w:ascii="Times New Roman" w:eastAsia="Lucida Sans Unicode" w:hAnsi="Times New Roman" w:cs="Times New Roman"/>
          <w:noProof/>
          <w:kern w:val="2"/>
          <w:sz w:val="20"/>
          <w:szCs w:val="20"/>
          <w:lang w:eastAsia="ru-RU"/>
        </w:rPr>
      </w:pPr>
      <w:r w:rsidRPr="00225F1F">
        <w:rPr>
          <w:rFonts w:ascii="Times New Roman" w:eastAsia="Lucida Sans Unicode" w:hAnsi="Times New Roman" w:cs="Times New Roman"/>
          <w:noProof/>
          <w:kern w:val="2"/>
          <w:sz w:val="20"/>
          <w:szCs w:val="20"/>
          <w:lang w:eastAsia="ru-RU"/>
        </w:rPr>
        <w:drawing>
          <wp:inline distT="0" distB="0" distL="0" distR="0">
            <wp:extent cx="571500" cy="733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bookmarkStart w:id="0" w:name="_GoBack"/>
      <w:bookmarkEnd w:id="0"/>
    </w:p>
    <w:p w:rsidR="008664C2" w:rsidRPr="00225F1F" w:rsidRDefault="008664C2" w:rsidP="008664C2">
      <w:pPr>
        <w:suppressAutoHyphens/>
        <w:spacing w:after="0" w:line="240" w:lineRule="auto"/>
        <w:jc w:val="center"/>
        <w:rPr>
          <w:rFonts w:ascii="Times New Roman" w:eastAsia="Times New Roman" w:hAnsi="Times New Roman" w:cs="Times New Roman"/>
          <w:b/>
          <w:sz w:val="20"/>
          <w:szCs w:val="20"/>
          <w:lang w:eastAsia="ar-SA"/>
        </w:rPr>
      </w:pPr>
      <w:r w:rsidRPr="00225F1F">
        <w:rPr>
          <w:rFonts w:ascii="Times New Roman" w:eastAsia="Times New Roman" w:hAnsi="Times New Roman" w:cs="Times New Roman"/>
          <w:b/>
          <w:sz w:val="20"/>
          <w:szCs w:val="20"/>
          <w:lang w:eastAsia="ar-SA"/>
        </w:rPr>
        <w:t>РОССИЙСКАЯ ФЕДЕРАЦИЯ</w:t>
      </w:r>
    </w:p>
    <w:p w:rsidR="008664C2" w:rsidRPr="00225F1F" w:rsidRDefault="008664C2" w:rsidP="008664C2">
      <w:pPr>
        <w:suppressAutoHyphens/>
        <w:spacing w:after="0" w:line="240" w:lineRule="auto"/>
        <w:jc w:val="center"/>
        <w:rPr>
          <w:rFonts w:ascii="Times New Roman" w:eastAsia="Times New Roman" w:hAnsi="Times New Roman" w:cs="Times New Roman"/>
          <w:b/>
          <w:sz w:val="20"/>
          <w:szCs w:val="20"/>
          <w:lang w:eastAsia="ar-SA"/>
        </w:rPr>
      </w:pPr>
      <w:r w:rsidRPr="00225F1F">
        <w:rPr>
          <w:rFonts w:ascii="Times New Roman" w:eastAsia="Times New Roman" w:hAnsi="Times New Roman" w:cs="Times New Roman"/>
          <w:b/>
          <w:sz w:val="20"/>
          <w:szCs w:val="20"/>
          <w:lang w:eastAsia="ar-SA"/>
        </w:rPr>
        <w:t>РОСТОВСКАЯ ОБЛАСТЬ</w:t>
      </w:r>
    </w:p>
    <w:p w:rsidR="008664C2" w:rsidRPr="00225F1F" w:rsidRDefault="008664C2" w:rsidP="008664C2">
      <w:pPr>
        <w:suppressAutoHyphens/>
        <w:spacing w:after="0" w:line="240" w:lineRule="auto"/>
        <w:jc w:val="center"/>
        <w:rPr>
          <w:rFonts w:ascii="Times New Roman" w:eastAsia="Times New Roman" w:hAnsi="Times New Roman" w:cs="Times New Roman"/>
          <w:b/>
          <w:sz w:val="20"/>
          <w:szCs w:val="20"/>
          <w:lang w:eastAsia="ar-SA"/>
        </w:rPr>
      </w:pPr>
      <w:r w:rsidRPr="00225F1F">
        <w:rPr>
          <w:rFonts w:ascii="Times New Roman" w:eastAsia="Times New Roman" w:hAnsi="Times New Roman" w:cs="Times New Roman"/>
          <w:b/>
          <w:sz w:val="20"/>
          <w:szCs w:val="20"/>
          <w:lang w:eastAsia="ar-SA"/>
        </w:rPr>
        <w:t>ТАРАСОВСКИЙ РАЙОН</w:t>
      </w:r>
    </w:p>
    <w:p w:rsidR="008664C2" w:rsidRPr="00225F1F" w:rsidRDefault="008664C2" w:rsidP="008664C2">
      <w:pPr>
        <w:suppressAutoHyphens/>
        <w:spacing w:after="0" w:line="240" w:lineRule="auto"/>
        <w:jc w:val="center"/>
        <w:rPr>
          <w:rFonts w:ascii="Times New Roman" w:eastAsia="Times New Roman" w:hAnsi="Times New Roman" w:cs="Times New Roman"/>
          <w:b/>
          <w:sz w:val="20"/>
          <w:szCs w:val="20"/>
          <w:lang w:eastAsia="ar-SA"/>
        </w:rPr>
      </w:pPr>
      <w:r w:rsidRPr="00225F1F">
        <w:rPr>
          <w:rFonts w:ascii="Times New Roman" w:eastAsia="Times New Roman" w:hAnsi="Times New Roman" w:cs="Times New Roman"/>
          <w:b/>
          <w:sz w:val="20"/>
          <w:szCs w:val="20"/>
          <w:lang w:eastAsia="ar-SA"/>
        </w:rPr>
        <w:t>МУНИЦИПАЛЬНОЕ ОБРАЗОВАНИЕ</w:t>
      </w:r>
    </w:p>
    <w:p w:rsidR="008664C2" w:rsidRPr="00225F1F" w:rsidRDefault="008664C2" w:rsidP="008664C2">
      <w:pPr>
        <w:suppressAutoHyphens/>
        <w:spacing w:after="0" w:line="240" w:lineRule="auto"/>
        <w:jc w:val="center"/>
        <w:rPr>
          <w:rFonts w:ascii="Times New Roman" w:eastAsia="Times New Roman" w:hAnsi="Times New Roman" w:cs="Times New Roman"/>
          <w:b/>
          <w:sz w:val="20"/>
          <w:szCs w:val="20"/>
          <w:lang w:eastAsia="ar-SA"/>
        </w:rPr>
      </w:pPr>
      <w:r w:rsidRPr="00225F1F">
        <w:rPr>
          <w:rFonts w:ascii="Times New Roman" w:eastAsia="Times New Roman" w:hAnsi="Times New Roman" w:cs="Times New Roman"/>
          <w:b/>
          <w:sz w:val="20"/>
          <w:szCs w:val="20"/>
          <w:lang w:eastAsia="ar-SA"/>
        </w:rPr>
        <w:t>«ДЯЧКИНСКОЕ СЕЛЬСКОЕ ПОСЕЛЕНИЕ»</w:t>
      </w:r>
    </w:p>
    <w:p w:rsidR="008664C2" w:rsidRPr="00225F1F" w:rsidRDefault="008664C2" w:rsidP="008664C2">
      <w:pPr>
        <w:suppressAutoHyphens/>
        <w:spacing w:after="0" w:line="240" w:lineRule="auto"/>
        <w:jc w:val="center"/>
        <w:rPr>
          <w:rFonts w:ascii="Times New Roman" w:eastAsia="Times New Roman" w:hAnsi="Times New Roman" w:cs="Times New Roman"/>
          <w:b/>
          <w:sz w:val="20"/>
          <w:szCs w:val="20"/>
          <w:lang w:eastAsia="ar-SA"/>
        </w:rPr>
      </w:pPr>
    </w:p>
    <w:p w:rsidR="008664C2" w:rsidRPr="00225F1F" w:rsidRDefault="008664C2" w:rsidP="008664C2">
      <w:pPr>
        <w:suppressAutoHyphens/>
        <w:spacing w:after="0" w:line="240" w:lineRule="auto"/>
        <w:jc w:val="center"/>
        <w:rPr>
          <w:rFonts w:ascii="Times New Roman" w:eastAsia="Times New Roman" w:hAnsi="Times New Roman" w:cs="Times New Roman"/>
          <w:b/>
          <w:sz w:val="20"/>
          <w:szCs w:val="20"/>
          <w:lang w:eastAsia="ar-SA"/>
        </w:rPr>
      </w:pPr>
      <w:r w:rsidRPr="00225F1F">
        <w:rPr>
          <w:rFonts w:ascii="Times New Roman" w:eastAsia="Times New Roman" w:hAnsi="Times New Roman" w:cs="Times New Roman"/>
          <w:b/>
          <w:sz w:val="20"/>
          <w:szCs w:val="20"/>
          <w:lang w:eastAsia="ar-SA"/>
        </w:rPr>
        <w:t>СОБРАНИЕ ДЕПУТАТОВ ДЯЧКИНСКОГО СЕЛЬСКОГО</w:t>
      </w:r>
    </w:p>
    <w:p w:rsidR="008664C2" w:rsidRPr="00225F1F" w:rsidRDefault="008664C2" w:rsidP="008664C2">
      <w:pPr>
        <w:suppressAutoHyphens/>
        <w:spacing w:after="0" w:line="240" w:lineRule="auto"/>
        <w:jc w:val="center"/>
        <w:rPr>
          <w:rFonts w:ascii="Times New Roman" w:eastAsia="Times New Roman" w:hAnsi="Times New Roman" w:cs="Times New Roman"/>
          <w:b/>
          <w:sz w:val="20"/>
          <w:szCs w:val="20"/>
          <w:lang w:eastAsia="ar-SA"/>
        </w:rPr>
      </w:pPr>
      <w:r w:rsidRPr="00225F1F">
        <w:rPr>
          <w:rFonts w:ascii="Times New Roman" w:eastAsia="Times New Roman" w:hAnsi="Times New Roman" w:cs="Times New Roman"/>
          <w:b/>
          <w:sz w:val="20"/>
          <w:szCs w:val="20"/>
          <w:lang w:eastAsia="ar-SA"/>
        </w:rPr>
        <w:t>ПОСЕЛЕНИЯ</w:t>
      </w:r>
    </w:p>
    <w:p w:rsidR="008664C2" w:rsidRPr="00225F1F" w:rsidRDefault="008664C2" w:rsidP="008664C2">
      <w:pPr>
        <w:suppressAutoHyphens/>
        <w:spacing w:after="0" w:line="240" w:lineRule="auto"/>
        <w:jc w:val="center"/>
        <w:rPr>
          <w:rFonts w:ascii="Times New Roman" w:eastAsia="Times New Roman" w:hAnsi="Times New Roman" w:cs="Times New Roman"/>
          <w:b/>
          <w:sz w:val="20"/>
          <w:szCs w:val="20"/>
          <w:lang w:eastAsia="ar-SA"/>
        </w:rPr>
      </w:pPr>
    </w:p>
    <w:p w:rsidR="008664C2" w:rsidRPr="00225F1F" w:rsidRDefault="008664C2" w:rsidP="008664C2">
      <w:pPr>
        <w:keepNext/>
        <w:tabs>
          <w:tab w:val="num" w:pos="0"/>
        </w:tabs>
        <w:suppressAutoHyphens/>
        <w:spacing w:after="0" w:line="240" w:lineRule="auto"/>
        <w:ind w:left="432" w:hanging="432"/>
        <w:jc w:val="center"/>
        <w:outlineLvl w:val="0"/>
        <w:rPr>
          <w:rFonts w:ascii="Times New Roman" w:eastAsia="Times New Roman" w:hAnsi="Times New Roman" w:cs="Times New Roman"/>
          <w:b/>
          <w:bCs/>
          <w:kern w:val="1"/>
          <w:sz w:val="20"/>
          <w:szCs w:val="20"/>
          <w:lang w:eastAsia="ar-SA"/>
        </w:rPr>
      </w:pPr>
      <w:r w:rsidRPr="00225F1F">
        <w:rPr>
          <w:rFonts w:ascii="Times New Roman" w:eastAsia="Times New Roman" w:hAnsi="Times New Roman" w:cs="Times New Roman"/>
          <w:b/>
          <w:bCs/>
          <w:kern w:val="1"/>
          <w:sz w:val="20"/>
          <w:szCs w:val="20"/>
          <w:lang w:eastAsia="ar-SA"/>
        </w:rPr>
        <w:t>Р Е Ш Е Н И Е</w:t>
      </w:r>
    </w:p>
    <w:p w:rsidR="008664C2" w:rsidRPr="00225F1F" w:rsidRDefault="008664C2" w:rsidP="008664C2">
      <w:pPr>
        <w:suppressAutoHyphens/>
        <w:spacing w:after="0" w:line="240" w:lineRule="auto"/>
        <w:rPr>
          <w:rFonts w:ascii="Times New Roman" w:eastAsia="Times New Roman" w:hAnsi="Times New Roman" w:cs="Times New Roman"/>
          <w:sz w:val="20"/>
          <w:szCs w:val="20"/>
          <w:lang w:eastAsia="ar-SA"/>
        </w:rPr>
      </w:pPr>
    </w:p>
    <w:p w:rsidR="008664C2" w:rsidRPr="00225F1F" w:rsidRDefault="008664C2" w:rsidP="008664C2">
      <w:pPr>
        <w:suppressAutoHyphens/>
        <w:spacing w:after="0" w:line="240" w:lineRule="auto"/>
        <w:jc w:val="center"/>
        <w:rPr>
          <w:rFonts w:ascii="Times New Roman" w:eastAsia="Times New Roman" w:hAnsi="Times New Roman" w:cs="Times New Roman"/>
          <w:bCs/>
          <w:sz w:val="20"/>
          <w:szCs w:val="20"/>
          <w:lang w:eastAsia="ar-SA"/>
        </w:rPr>
      </w:pPr>
      <w:r w:rsidRPr="00225F1F">
        <w:rPr>
          <w:rFonts w:ascii="Times New Roman" w:eastAsia="Times New Roman" w:hAnsi="Times New Roman" w:cs="Times New Roman"/>
          <w:bCs/>
          <w:sz w:val="20"/>
          <w:szCs w:val="20"/>
          <w:lang w:eastAsia="ar-SA"/>
        </w:rPr>
        <w:t>29.05.2024 года                                                                                  № 90</w:t>
      </w:r>
    </w:p>
    <w:p w:rsidR="008664C2" w:rsidRPr="00225F1F" w:rsidRDefault="008664C2" w:rsidP="008664C2">
      <w:pPr>
        <w:suppressAutoHyphens/>
        <w:spacing w:after="0" w:line="240" w:lineRule="auto"/>
        <w:rPr>
          <w:rFonts w:ascii="Times New Roman" w:eastAsia="Times New Roman" w:hAnsi="Times New Roman" w:cs="Times New Roman"/>
          <w:bCs/>
          <w:sz w:val="20"/>
          <w:szCs w:val="20"/>
          <w:lang w:eastAsia="ar-SA"/>
        </w:rPr>
      </w:pPr>
      <w:r w:rsidRPr="00225F1F">
        <w:rPr>
          <w:rFonts w:ascii="Times New Roman" w:eastAsia="Times New Roman" w:hAnsi="Times New Roman" w:cs="Times New Roman"/>
          <w:bCs/>
          <w:sz w:val="20"/>
          <w:szCs w:val="20"/>
          <w:lang w:eastAsia="ar-SA"/>
        </w:rPr>
        <w:t xml:space="preserve">                                                                                                                                                                                    </w:t>
      </w:r>
    </w:p>
    <w:p w:rsidR="008664C2" w:rsidRPr="00225F1F" w:rsidRDefault="008664C2" w:rsidP="008664C2">
      <w:pPr>
        <w:suppressAutoHyphens/>
        <w:spacing w:after="0" w:line="240" w:lineRule="auto"/>
        <w:jc w:val="center"/>
        <w:rPr>
          <w:rFonts w:ascii="Times New Roman" w:eastAsia="Times New Roman" w:hAnsi="Times New Roman" w:cs="Times New Roman"/>
          <w:b/>
          <w:bCs/>
          <w:sz w:val="20"/>
          <w:szCs w:val="20"/>
          <w:lang w:eastAsia="ar-SA"/>
        </w:rPr>
      </w:pPr>
      <w:r w:rsidRPr="00225F1F">
        <w:rPr>
          <w:rFonts w:ascii="Times New Roman" w:eastAsia="Times New Roman" w:hAnsi="Times New Roman" w:cs="Times New Roman"/>
          <w:b/>
          <w:bCs/>
          <w:sz w:val="20"/>
          <w:szCs w:val="20"/>
          <w:lang w:eastAsia="ar-SA"/>
        </w:rPr>
        <w:t>сл. Дячкино</w:t>
      </w:r>
    </w:p>
    <w:p w:rsidR="008664C2" w:rsidRPr="00225F1F" w:rsidRDefault="008664C2" w:rsidP="008664C2">
      <w:pPr>
        <w:suppressAutoHyphens/>
        <w:spacing w:after="0" w:line="240" w:lineRule="auto"/>
        <w:rPr>
          <w:rFonts w:ascii="Times New Roman" w:eastAsia="Times New Roman" w:hAnsi="Times New Roman" w:cs="Times New Roman"/>
          <w:sz w:val="20"/>
          <w:szCs w:val="20"/>
          <w:lang w:eastAsia="ar-SA"/>
        </w:rPr>
      </w:pPr>
    </w:p>
    <w:p w:rsidR="008664C2" w:rsidRPr="00225F1F" w:rsidRDefault="008664C2" w:rsidP="008664C2">
      <w:pPr>
        <w:tabs>
          <w:tab w:val="left" w:pos="3705"/>
        </w:tabs>
        <w:suppressAutoHyphens/>
        <w:spacing w:after="0" w:line="240" w:lineRule="auto"/>
        <w:jc w:val="center"/>
        <w:rPr>
          <w:rFonts w:ascii="Times New Roman" w:eastAsia="Times New Roman" w:hAnsi="Times New Roman" w:cs="Times New Roman"/>
          <w:b/>
          <w:sz w:val="20"/>
          <w:szCs w:val="20"/>
          <w:lang w:eastAsia="ar-SA"/>
        </w:rPr>
      </w:pPr>
      <w:r w:rsidRPr="00225F1F">
        <w:rPr>
          <w:rFonts w:ascii="Times New Roman" w:eastAsia="Times New Roman" w:hAnsi="Times New Roman" w:cs="Times New Roman"/>
          <w:b/>
          <w:sz w:val="20"/>
          <w:szCs w:val="20"/>
          <w:lang w:eastAsia="ar-SA"/>
        </w:rPr>
        <w:t>«О внесении изменений и дополнений в решение Собрания депутатов Дячкинского сельского поселения №80 от 26.12.2023 года «О бюджете Дячкинского сельского поселения Тарасовского района на 2024 год и плановый период 2025 и 2026 годов»</w:t>
      </w:r>
    </w:p>
    <w:p w:rsidR="008664C2" w:rsidRPr="00225F1F" w:rsidRDefault="008664C2" w:rsidP="008664C2">
      <w:pPr>
        <w:suppressAutoHyphens/>
        <w:autoSpaceDE w:val="0"/>
        <w:spacing w:after="0" w:line="240" w:lineRule="auto"/>
        <w:jc w:val="center"/>
        <w:rPr>
          <w:rFonts w:ascii="Arial" w:eastAsia="Arial" w:hAnsi="Arial" w:cs="Arial"/>
          <w:color w:val="000000"/>
          <w:sz w:val="20"/>
          <w:szCs w:val="20"/>
          <w:lang w:eastAsia="ar-SA"/>
        </w:rPr>
      </w:pPr>
    </w:p>
    <w:p w:rsidR="008664C2" w:rsidRPr="00225F1F" w:rsidRDefault="008664C2" w:rsidP="008664C2">
      <w:pPr>
        <w:suppressAutoHyphens/>
        <w:autoSpaceDE w:val="0"/>
        <w:spacing w:after="0" w:line="240" w:lineRule="auto"/>
        <w:ind w:firstLine="708"/>
        <w:jc w:val="both"/>
        <w:rPr>
          <w:rFonts w:ascii="Times New Roman" w:eastAsia="Arial" w:hAnsi="Times New Roman" w:cs="Times New Roman"/>
          <w:sz w:val="20"/>
          <w:szCs w:val="20"/>
          <w:lang w:eastAsia="ar-SA"/>
        </w:rPr>
      </w:pPr>
      <w:r w:rsidRPr="00225F1F">
        <w:rPr>
          <w:rFonts w:ascii="Times New Roman" w:eastAsia="Arial" w:hAnsi="Times New Roman" w:cs="Times New Roman"/>
          <w:sz w:val="20"/>
          <w:szCs w:val="20"/>
          <w:lang w:eastAsia="ar-SA"/>
        </w:rPr>
        <w:t>В соответствии с требованиями Бюджетного кодекса Российской Федерации, на основании Областного закона «Об областном бюджете на 2023 год и на плановый период 2024 и 2025 годов» Собрание депутатов Дячкинского сельского поселения</w:t>
      </w:r>
    </w:p>
    <w:p w:rsidR="008664C2" w:rsidRPr="00225F1F" w:rsidRDefault="008664C2" w:rsidP="008664C2">
      <w:pPr>
        <w:suppressAutoHyphens/>
        <w:autoSpaceDE w:val="0"/>
        <w:spacing w:after="0" w:line="240" w:lineRule="auto"/>
        <w:rPr>
          <w:rFonts w:ascii="Times New Roman" w:eastAsia="Arial" w:hAnsi="Times New Roman" w:cs="Times New Roman"/>
          <w:sz w:val="20"/>
          <w:szCs w:val="20"/>
          <w:lang w:eastAsia="ar-SA"/>
        </w:rPr>
      </w:pPr>
    </w:p>
    <w:p w:rsidR="008664C2" w:rsidRPr="00225F1F" w:rsidRDefault="008664C2" w:rsidP="008664C2">
      <w:pPr>
        <w:suppressAutoHyphens/>
        <w:autoSpaceDE w:val="0"/>
        <w:spacing w:after="0" w:line="240" w:lineRule="auto"/>
        <w:jc w:val="center"/>
        <w:rPr>
          <w:rFonts w:ascii="Times New Roman" w:eastAsia="Arial" w:hAnsi="Times New Roman" w:cs="Times New Roman"/>
          <w:b/>
          <w:sz w:val="20"/>
          <w:szCs w:val="20"/>
          <w:lang w:eastAsia="ar-SA"/>
        </w:rPr>
      </w:pPr>
      <w:r w:rsidRPr="00225F1F">
        <w:rPr>
          <w:rFonts w:ascii="Times New Roman" w:eastAsia="Arial" w:hAnsi="Times New Roman" w:cs="Times New Roman"/>
          <w:b/>
          <w:sz w:val="20"/>
          <w:szCs w:val="20"/>
          <w:lang w:eastAsia="ar-SA"/>
        </w:rPr>
        <w:t>Р Е Ш И Л О:</w:t>
      </w:r>
    </w:p>
    <w:p w:rsidR="008664C2" w:rsidRPr="00225F1F" w:rsidRDefault="008664C2" w:rsidP="008664C2">
      <w:pPr>
        <w:suppressAutoHyphens/>
        <w:autoSpaceDE w:val="0"/>
        <w:spacing w:after="0" w:line="240" w:lineRule="auto"/>
        <w:jc w:val="center"/>
        <w:rPr>
          <w:rFonts w:ascii="Times New Roman" w:eastAsia="Arial" w:hAnsi="Times New Roman" w:cs="Times New Roman"/>
          <w:b/>
          <w:sz w:val="20"/>
          <w:szCs w:val="20"/>
          <w:lang w:eastAsia="ar-SA"/>
        </w:rPr>
      </w:pPr>
    </w:p>
    <w:p w:rsidR="008664C2" w:rsidRPr="00225F1F" w:rsidRDefault="008664C2" w:rsidP="008664C2">
      <w:pPr>
        <w:tabs>
          <w:tab w:val="left" w:pos="3705"/>
        </w:tabs>
        <w:suppressAutoHyphens/>
        <w:spacing w:after="0" w:line="240" w:lineRule="auto"/>
        <w:ind w:left="284"/>
        <w:jc w:val="both"/>
        <w:rPr>
          <w:rFonts w:ascii="Times New Roman" w:eastAsia="Times New Roman" w:hAnsi="Times New Roman" w:cs="Times New Roman"/>
          <w:b/>
          <w:iCs/>
          <w:color w:val="000000"/>
          <w:sz w:val="20"/>
          <w:szCs w:val="20"/>
          <w:lang w:eastAsia="ar-SA"/>
        </w:rPr>
      </w:pPr>
      <w:r w:rsidRPr="00225F1F">
        <w:rPr>
          <w:rFonts w:ascii="Times New Roman" w:eastAsia="Times New Roman" w:hAnsi="Times New Roman" w:cs="Times New Roman"/>
          <w:b/>
          <w:iCs/>
          <w:color w:val="000000"/>
          <w:sz w:val="20"/>
          <w:szCs w:val="20"/>
          <w:lang w:eastAsia="ar-SA"/>
        </w:rPr>
        <w:t>Статья 1.</w:t>
      </w:r>
    </w:p>
    <w:p w:rsidR="008664C2" w:rsidRPr="00225F1F" w:rsidRDefault="008664C2" w:rsidP="008664C2">
      <w:pPr>
        <w:tabs>
          <w:tab w:val="left" w:pos="3705"/>
        </w:tabs>
        <w:suppressAutoHyphens/>
        <w:spacing w:after="0" w:line="240" w:lineRule="auto"/>
        <w:ind w:firstLine="284"/>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 xml:space="preserve"> Внести в решение </w:t>
      </w:r>
      <w:r w:rsidRPr="00225F1F">
        <w:rPr>
          <w:rFonts w:ascii="Times New Roman" w:eastAsia="Times New Roman" w:hAnsi="Times New Roman" w:cs="Times New Roman"/>
          <w:sz w:val="20"/>
          <w:szCs w:val="20"/>
          <w:lang w:eastAsia="ar-SA"/>
        </w:rPr>
        <w:t>Собрания депутатов Дячкинского сельского поселения № 80 от 26.12.2023 года «О бюджете Дячкинского сельского поселения Тарасовского района на 2024 год и плановый период 2025 и 2026 годов»</w:t>
      </w:r>
      <w:r w:rsidRPr="00225F1F">
        <w:rPr>
          <w:rFonts w:ascii="Times New Roman" w:eastAsia="Times New Roman" w:hAnsi="Times New Roman" w:cs="Times New Roman"/>
          <w:sz w:val="20"/>
          <w:szCs w:val="20"/>
          <w:lang w:eastAsia="ru-RU"/>
        </w:rPr>
        <w:t xml:space="preserve"> следующие изменения:</w:t>
      </w:r>
    </w:p>
    <w:p w:rsidR="008664C2" w:rsidRPr="00225F1F" w:rsidRDefault="008664C2" w:rsidP="008664C2">
      <w:pPr>
        <w:tabs>
          <w:tab w:val="left" w:pos="3705"/>
        </w:tabs>
        <w:suppressAutoHyphens/>
        <w:spacing w:after="0" w:line="240" w:lineRule="auto"/>
        <w:ind w:firstLine="284"/>
        <w:jc w:val="both"/>
        <w:rPr>
          <w:rFonts w:ascii="Times New Roman" w:eastAsia="Times New Roman" w:hAnsi="Times New Roman" w:cs="Times New Roman"/>
          <w:sz w:val="20"/>
          <w:szCs w:val="20"/>
          <w:lang w:eastAsia="ru-RU"/>
        </w:rPr>
      </w:pPr>
    </w:p>
    <w:p w:rsidR="008664C2" w:rsidRPr="00225F1F" w:rsidRDefault="008664C2" w:rsidP="008664C2">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1.1.    Статью 1 изложить в следующей редакции:</w:t>
      </w:r>
    </w:p>
    <w:p w:rsidR="008664C2" w:rsidRPr="00225F1F" w:rsidRDefault="008664C2" w:rsidP="008664C2">
      <w:pPr>
        <w:tabs>
          <w:tab w:val="left" w:pos="3705"/>
        </w:tabs>
        <w:suppressAutoHyphens/>
        <w:spacing w:after="0" w:line="240" w:lineRule="auto"/>
        <w:ind w:left="709"/>
        <w:jc w:val="both"/>
        <w:rPr>
          <w:rFonts w:ascii="Times New Roman" w:eastAsia="Times New Roman" w:hAnsi="Times New Roman" w:cs="Times New Roman"/>
          <w:sz w:val="20"/>
          <w:szCs w:val="20"/>
          <w:lang w:eastAsia="ru-RU"/>
        </w:rPr>
      </w:pPr>
    </w:p>
    <w:p w:rsidR="008664C2" w:rsidRPr="00225F1F" w:rsidRDefault="008664C2" w:rsidP="008664C2">
      <w:pPr>
        <w:suppressAutoHyphens/>
        <w:spacing w:after="0" w:line="240" w:lineRule="auto"/>
        <w:ind w:firstLine="708"/>
        <w:rPr>
          <w:rFonts w:ascii="Times New Roman" w:eastAsia="Times New Roman" w:hAnsi="Times New Roman" w:cs="Times New Roman"/>
          <w:b/>
          <w:sz w:val="20"/>
          <w:szCs w:val="20"/>
          <w:lang w:eastAsia="ar-SA"/>
        </w:rPr>
      </w:pPr>
      <w:r w:rsidRPr="00225F1F">
        <w:rPr>
          <w:rFonts w:ascii="Times New Roman" w:eastAsia="Times New Roman" w:hAnsi="Times New Roman" w:cs="Times New Roman"/>
          <w:sz w:val="20"/>
          <w:szCs w:val="20"/>
          <w:lang w:eastAsia="ar-SA"/>
        </w:rPr>
        <w:t>«</w:t>
      </w:r>
      <w:r w:rsidRPr="00225F1F">
        <w:rPr>
          <w:rFonts w:ascii="Times New Roman" w:eastAsia="Times New Roman" w:hAnsi="Times New Roman" w:cs="Times New Roman"/>
          <w:b/>
          <w:sz w:val="20"/>
          <w:szCs w:val="20"/>
          <w:lang w:eastAsia="ar-SA"/>
        </w:rPr>
        <w:t>Статья 1. Основные характеристики бюджета Дячкинского сельского поселения на 2024 год и на плановый период 2025 и 2026 годов»</w:t>
      </w:r>
    </w:p>
    <w:p w:rsidR="008664C2" w:rsidRPr="00225F1F" w:rsidRDefault="008664C2" w:rsidP="003506BE">
      <w:pPr>
        <w:numPr>
          <w:ilvl w:val="0"/>
          <w:numId w:val="6"/>
        </w:numPr>
        <w:suppressAutoHyphens/>
        <w:autoSpaceDE w:val="0"/>
        <w:spacing w:after="0" w:line="240" w:lineRule="auto"/>
        <w:jc w:val="both"/>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 xml:space="preserve">Утвердить основные характеристики бюджета Дячкинского сельского </w:t>
      </w:r>
    </w:p>
    <w:p w:rsidR="008664C2" w:rsidRPr="00225F1F" w:rsidRDefault="008664C2" w:rsidP="008664C2">
      <w:pPr>
        <w:suppressAutoHyphens/>
        <w:autoSpaceDE w:val="0"/>
        <w:spacing w:after="0" w:line="240" w:lineRule="auto"/>
        <w:jc w:val="both"/>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поселения Тарасовского района на 2024 год:</w:t>
      </w:r>
    </w:p>
    <w:p w:rsidR="008664C2" w:rsidRPr="00225F1F" w:rsidRDefault="008664C2" w:rsidP="008664C2">
      <w:pPr>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1) прогнозируемый общий объем доходов бюджета в сумме 14 177,4 тыс. рублей;</w:t>
      </w:r>
    </w:p>
    <w:p w:rsidR="008664C2" w:rsidRPr="00225F1F" w:rsidRDefault="008664C2" w:rsidP="008664C2">
      <w:pPr>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r w:rsidRPr="00225F1F">
        <w:rPr>
          <w:rFonts w:ascii="Times New Roman" w:eastAsia="Times New Roman" w:hAnsi="Times New Roman" w:cs="Times New Roman"/>
          <w:sz w:val="20"/>
          <w:szCs w:val="20"/>
          <w:lang w:eastAsia="ar-SA"/>
        </w:rPr>
        <w:t>2) общий объем расходов бюджета в сумме 14775,5 тыс. рублей</w:t>
      </w:r>
      <w:r w:rsidRPr="00225F1F">
        <w:rPr>
          <w:rFonts w:ascii="Times New Roman" w:eastAsia="Times New Roman" w:hAnsi="Times New Roman" w:cs="Times New Roman"/>
          <w:color w:val="000000"/>
          <w:sz w:val="20"/>
          <w:szCs w:val="20"/>
          <w:lang w:eastAsia="ar-SA"/>
        </w:rPr>
        <w:t>;</w:t>
      </w:r>
    </w:p>
    <w:p w:rsidR="008664C2" w:rsidRPr="00225F1F" w:rsidRDefault="008664C2" w:rsidP="008664C2">
      <w:pPr>
        <w:suppressAutoHyphens/>
        <w:autoSpaceDE w:val="0"/>
        <w:spacing w:after="0" w:line="240" w:lineRule="auto"/>
        <w:ind w:firstLine="709"/>
        <w:jc w:val="both"/>
        <w:rPr>
          <w:rFonts w:ascii="Times New Roman" w:eastAsia="Times New Roman" w:hAnsi="Times New Roman" w:cs="Times New Roman"/>
          <w:color w:val="000000"/>
          <w:sz w:val="20"/>
          <w:szCs w:val="20"/>
          <w:lang w:eastAsia="ar-SA"/>
        </w:rPr>
      </w:pPr>
      <w:r w:rsidRPr="00225F1F">
        <w:rPr>
          <w:rFonts w:ascii="Times New Roman" w:eastAsia="Times New Roman" w:hAnsi="Times New Roman" w:cs="Times New Roman"/>
          <w:sz w:val="20"/>
          <w:szCs w:val="20"/>
          <w:lang w:eastAsia="ar-SA"/>
        </w:rPr>
        <w:t xml:space="preserve">3) прогнозируемый дефицит бюджета Дячкинского сельского </w:t>
      </w:r>
      <w:proofErr w:type="gramStart"/>
      <w:r w:rsidRPr="00225F1F">
        <w:rPr>
          <w:rFonts w:ascii="Times New Roman" w:eastAsia="Times New Roman" w:hAnsi="Times New Roman" w:cs="Times New Roman"/>
          <w:sz w:val="20"/>
          <w:szCs w:val="20"/>
          <w:lang w:eastAsia="ar-SA"/>
        </w:rPr>
        <w:t>поселения  598</w:t>
      </w:r>
      <w:proofErr w:type="gramEnd"/>
      <w:r w:rsidRPr="00225F1F">
        <w:rPr>
          <w:rFonts w:ascii="Times New Roman" w:eastAsia="Times New Roman" w:hAnsi="Times New Roman" w:cs="Times New Roman"/>
          <w:sz w:val="20"/>
          <w:szCs w:val="20"/>
          <w:lang w:eastAsia="ar-SA"/>
        </w:rPr>
        <w:t>,1 тыс. рублей</w:t>
      </w:r>
      <w:r w:rsidRPr="00225F1F">
        <w:rPr>
          <w:rFonts w:ascii="Times New Roman" w:eastAsia="Times New Roman" w:hAnsi="Times New Roman" w:cs="Times New Roman"/>
          <w:color w:val="000000"/>
          <w:sz w:val="20"/>
          <w:szCs w:val="20"/>
          <w:lang w:eastAsia="ar-SA"/>
        </w:rPr>
        <w:t>;</w:t>
      </w:r>
    </w:p>
    <w:p w:rsidR="008664C2" w:rsidRPr="00225F1F" w:rsidRDefault="008664C2" w:rsidP="008664C2">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p>
    <w:p w:rsidR="008664C2" w:rsidRPr="00225F1F" w:rsidRDefault="008664C2" w:rsidP="008664C2">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p>
    <w:p w:rsidR="008664C2" w:rsidRPr="00225F1F" w:rsidRDefault="008664C2" w:rsidP="008664C2">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 xml:space="preserve">1.2.   </w:t>
      </w:r>
      <w:r w:rsidRPr="00225F1F">
        <w:rPr>
          <w:rFonts w:ascii="Times New Roman" w:eastAsia="Times New Roman" w:hAnsi="Times New Roman" w:cs="Times New Roman"/>
          <w:sz w:val="20"/>
          <w:szCs w:val="20"/>
          <w:lang w:eastAsia="ru-RU"/>
        </w:rPr>
        <w:t xml:space="preserve">Приложения 1, 2, 4, 5, 6, 8 к решению </w:t>
      </w:r>
      <w:r w:rsidRPr="00225F1F">
        <w:rPr>
          <w:rFonts w:ascii="Times New Roman" w:eastAsia="Times New Roman" w:hAnsi="Times New Roman" w:cs="Times New Roman"/>
          <w:sz w:val="20"/>
          <w:szCs w:val="20"/>
          <w:lang w:eastAsia="ar-SA"/>
        </w:rPr>
        <w:t>Собрания депутатов Дячкинского сельского поселения № 80 от 26.12.2023 года «О бюджете Дячкинского сельского поселения Тарасовского района на 2024 год и плановый период 2025 и 2026 годов» изложить в новой редакции.</w:t>
      </w:r>
    </w:p>
    <w:p w:rsidR="008664C2" w:rsidRPr="00225F1F" w:rsidRDefault="008664C2" w:rsidP="008664C2">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p>
    <w:p w:rsidR="008664C2" w:rsidRPr="00225F1F" w:rsidRDefault="008664C2" w:rsidP="008664C2">
      <w:pPr>
        <w:tabs>
          <w:tab w:val="left" w:pos="3705"/>
        </w:tabs>
        <w:suppressAutoHyphens/>
        <w:spacing w:after="0" w:line="240" w:lineRule="auto"/>
        <w:ind w:firstLine="284"/>
        <w:jc w:val="both"/>
        <w:rPr>
          <w:rFonts w:ascii="Times New Roman" w:eastAsia="Times New Roman" w:hAnsi="Times New Roman" w:cs="Times New Roman"/>
          <w:b/>
          <w:sz w:val="20"/>
          <w:szCs w:val="20"/>
          <w:lang w:eastAsia="ar-SA"/>
        </w:rPr>
      </w:pPr>
      <w:r w:rsidRPr="00225F1F">
        <w:rPr>
          <w:rFonts w:ascii="Times New Roman" w:eastAsia="Times New Roman" w:hAnsi="Times New Roman" w:cs="Times New Roman"/>
          <w:b/>
          <w:sz w:val="20"/>
          <w:szCs w:val="20"/>
          <w:lang w:eastAsia="ar-SA"/>
        </w:rPr>
        <w:t>Статья 2.</w:t>
      </w:r>
    </w:p>
    <w:p w:rsidR="008664C2" w:rsidRPr="00225F1F" w:rsidRDefault="008664C2" w:rsidP="008664C2">
      <w:pPr>
        <w:tabs>
          <w:tab w:val="left" w:pos="3705"/>
        </w:tabs>
        <w:suppressAutoHyphens/>
        <w:spacing w:after="0" w:line="240" w:lineRule="auto"/>
        <w:ind w:firstLine="284"/>
        <w:jc w:val="both"/>
        <w:rPr>
          <w:rFonts w:ascii="Times New Roman" w:eastAsia="Times New Roman" w:hAnsi="Times New Roman" w:cs="Times New Roman"/>
          <w:b/>
          <w:sz w:val="20"/>
          <w:szCs w:val="20"/>
          <w:lang w:eastAsia="ar-SA"/>
        </w:rPr>
      </w:pPr>
    </w:p>
    <w:p w:rsidR="008664C2" w:rsidRPr="00225F1F" w:rsidRDefault="008664C2" w:rsidP="008664C2">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2.1 Пункт 2 статьи 3 изложить в следующей редакции:</w:t>
      </w:r>
    </w:p>
    <w:p w:rsidR="008664C2" w:rsidRPr="00225F1F" w:rsidRDefault="008664C2" w:rsidP="008664C2">
      <w:pPr>
        <w:tabs>
          <w:tab w:val="left" w:pos="3705"/>
        </w:tabs>
        <w:suppressAutoHyphens/>
        <w:spacing w:after="0" w:line="240" w:lineRule="auto"/>
        <w:ind w:firstLine="284"/>
        <w:jc w:val="both"/>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 xml:space="preserve">      «</w:t>
      </w:r>
      <w:r w:rsidRPr="00225F1F">
        <w:rPr>
          <w:rFonts w:ascii="Times New Roman" w:eastAsia="Times New Roman" w:hAnsi="Times New Roman" w:cs="Times New Roman"/>
          <w:iCs/>
          <w:sz w:val="20"/>
          <w:szCs w:val="20"/>
          <w:lang w:eastAsia="ar-SA"/>
        </w:rPr>
        <w:t>Утвердить объем бюджетных ассигнований дорожного фонда Дячкинского сельского поселения согласно переданных полномочий Тарасовского района на 2024 год в сумме 1 464,0 тыс. рублей, на 2025 год в сумме 0,0 тыс. рублей, на 2026 год в сумме 0,0 тыс. рублей.».</w:t>
      </w:r>
    </w:p>
    <w:p w:rsidR="008664C2" w:rsidRPr="00225F1F" w:rsidRDefault="008664C2" w:rsidP="008664C2">
      <w:pPr>
        <w:widowControl w:val="0"/>
        <w:suppressAutoHyphens/>
        <w:autoSpaceDE w:val="0"/>
        <w:spacing w:after="0" w:line="240" w:lineRule="auto"/>
        <w:jc w:val="both"/>
        <w:rPr>
          <w:rFonts w:ascii="Times New Roman" w:eastAsia="Times New Roman" w:hAnsi="Times New Roman" w:cs="Times New Roman"/>
          <w:color w:val="000000"/>
          <w:sz w:val="20"/>
          <w:szCs w:val="20"/>
          <w:lang w:eastAsia="ar-SA"/>
        </w:rPr>
      </w:pPr>
    </w:p>
    <w:p w:rsidR="008664C2" w:rsidRPr="00225F1F" w:rsidRDefault="008664C2" w:rsidP="008664C2">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0"/>
          <w:szCs w:val="20"/>
          <w:lang w:eastAsia="ar-SA"/>
        </w:rPr>
      </w:pPr>
      <w:r w:rsidRPr="00225F1F">
        <w:rPr>
          <w:rFonts w:ascii="Times New Roman" w:eastAsia="Times New Roman" w:hAnsi="Times New Roman" w:cs="Times New Roman"/>
          <w:b/>
          <w:color w:val="000000"/>
          <w:sz w:val="20"/>
          <w:szCs w:val="20"/>
          <w:lang w:eastAsia="ar-SA"/>
        </w:rPr>
        <w:t xml:space="preserve">    Статья 3.</w:t>
      </w:r>
      <w:r w:rsidRPr="00225F1F">
        <w:rPr>
          <w:rFonts w:ascii="Times New Roman" w:eastAsia="Times New Roman" w:hAnsi="Times New Roman" w:cs="Times New Roman"/>
          <w:color w:val="000000"/>
          <w:sz w:val="20"/>
          <w:szCs w:val="20"/>
          <w:lang w:eastAsia="ar-SA"/>
        </w:rPr>
        <w:t xml:space="preserve"> </w:t>
      </w:r>
    </w:p>
    <w:p w:rsidR="008664C2" w:rsidRPr="00225F1F" w:rsidRDefault="008664C2" w:rsidP="008664C2">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0"/>
          <w:szCs w:val="20"/>
          <w:lang w:eastAsia="ar-SA"/>
        </w:rPr>
      </w:pPr>
    </w:p>
    <w:p w:rsidR="008664C2" w:rsidRPr="00225F1F" w:rsidRDefault="008664C2" w:rsidP="008664C2">
      <w:pPr>
        <w:suppressAutoHyphens/>
        <w:autoSpaceDN w:val="0"/>
        <w:spacing w:after="0" w:line="240" w:lineRule="auto"/>
        <w:ind w:firstLine="709"/>
        <w:jc w:val="both"/>
        <w:textAlignment w:val="baseline"/>
        <w:rPr>
          <w:rFonts w:ascii="Times New Roman" w:eastAsia="Arial" w:hAnsi="Times New Roman" w:cs="Times New Roman"/>
          <w:sz w:val="20"/>
          <w:szCs w:val="20"/>
          <w:lang w:eastAsia="ru-RU"/>
        </w:rPr>
      </w:pPr>
      <w:r w:rsidRPr="00225F1F">
        <w:rPr>
          <w:rFonts w:ascii="Times New Roman" w:eastAsia="Arial" w:hAnsi="Times New Roman" w:cs="Times New Roman"/>
          <w:sz w:val="20"/>
          <w:szCs w:val="20"/>
          <w:lang w:eastAsia="ru-RU"/>
        </w:rPr>
        <w:t>Настоящее решение вступает в силу со дня его официального опубликования.</w:t>
      </w:r>
    </w:p>
    <w:p w:rsidR="008664C2" w:rsidRPr="00225F1F" w:rsidRDefault="008664C2" w:rsidP="008664C2">
      <w:pPr>
        <w:suppressAutoHyphens/>
        <w:spacing w:after="0" w:line="240" w:lineRule="auto"/>
        <w:textAlignment w:val="baseline"/>
        <w:rPr>
          <w:rFonts w:ascii="Times New Roman" w:eastAsia="Arial" w:hAnsi="Times New Roman" w:cs="Times New Roman"/>
          <w:kern w:val="1"/>
          <w:sz w:val="20"/>
          <w:szCs w:val="20"/>
          <w:lang w:eastAsia="ar-SA"/>
        </w:rPr>
      </w:pPr>
    </w:p>
    <w:p w:rsidR="008664C2" w:rsidRPr="00225F1F" w:rsidRDefault="008664C2" w:rsidP="008664C2">
      <w:pPr>
        <w:suppressAutoHyphens/>
        <w:spacing w:after="0" w:line="240" w:lineRule="auto"/>
        <w:textAlignment w:val="baseline"/>
        <w:rPr>
          <w:rFonts w:ascii="Times New Roman" w:eastAsia="Arial" w:hAnsi="Times New Roman" w:cs="Times New Roman"/>
          <w:kern w:val="1"/>
          <w:sz w:val="20"/>
          <w:szCs w:val="20"/>
          <w:lang w:eastAsia="ar-SA"/>
        </w:rPr>
      </w:pPr>
    </w:p>
    <w:p w:rsidR="008664C2" w:rsidRPr="00225F1F" w:rsidRDefault="008664C2" w:rsidP="008664C2">
      <w:pPr>
        <w:suppressAutoHyphens/>
        <w:spacing w:after="0" w:line="240" w:lineRule="auto"/>
        <w:textAlignment w:val="baseline"/>
        <w:rPr>
          <w:rFonts w:ascii="Times New Roman" w:eastAsia="Arial" w:hAnsi="Times New Roman" w:cs="Times New Roman"/>
          <w:kern w:val="1"/>
          <w:sz w:val="20"/>
          <w:szCs w:val="20"/>
          <w:lang w:eastAsia="ar-SA"/>
        </w:rPr>
      </w:pPr>
    </w:p>
    <w:p w:rsidR="008664C2" w:rsidRPr="00225F1F" w:rsidRDefault="008664C2" w:rsidP="008664C2">
      <w:pPr>
        <w:tabs>
          <w:tab w:val="left" w:pos="720"/>
        </w:tabs>
        <w:suppressAutoHyphens/>
        <w:spacing w:after="0" w:line="240" w:lineRule="auto"/>
        <w:jc w:val="both"/>
        <w:rPr>
          <w:rFonts w:ascii="Times New Roman" w:eastAsia="Arial Unicode MS" w:hAnsi="Times New Roman" w:cs="Times New Roman"/>
          <w:sz w:val="20"/>
          <w:szCs w:val="20"/>
          <w:lang/>
        </w:rPr>
      </w:pPr>
      <w:r w:rsidRPr="00225F1F">
        <w:rPr>
          <w:rFonts w:ascii="Times New Roman" w:eastAsia="Arial Unicode MS" w:hAnsi="Times New Roman" w:cs="Times New Roman"/>
          <w:sz w:val="20"/>
          <w:szCs w:val="20"/>
          <w:lang/>
        </w:rPr>
        <w:t xml:space="preserve">Председатель Собрания депутатов </w:t>
      </w:r>
    </w:p>
    <w:p w:rsidR="008664C2" w:rsidRPr="00225F1F" w:rsidRDefault="008664C2" w:rsidP="008664C2">
      <w:pPr>
        <w:tabs>
          <w:tab w:val="left" w:pos="720"/>
        </w:tabs>
        <w:suppressAutoHyphens/>
        <w:spacing w:after="0" w:line="240" w:lineRule="auto"/>
        <w:jc w:val="both"/>
        <w:rPr>
          <w:rFonts w:ascii="Times New Roman" w:eastAsia="Arial Unicode MS" w:hAnsi="Times New Roman" w:cs="Times New Roman"/>
          <w:sz w:val="20"/>
          <w:szCs w:val="20"/>
          <w:lang/>
        </w:rPr>
      </w:pPr>
      <w:r w:rsidRPr="00225F1F">
        <w:rPr>
          <w:rFonts w:ascii="Times New Roman" w:eastAsia="Arial Unicode MS" w:hAnsi="Times New Roman" w:cs="Times New Roman"/>
          <w:sz w:val="20"/>
          <w:szCs w:val="20"/>
          <w:lang/>
        </w:rPr>
        <w:t>– глава Дячкинского сельского поселения                                         Г.Г. Геворкян</w:t>
      </w:r>
    </w:p>
    <w:p w:rsidR="008664C2" w:rsidRPr="00225F1F" w:rsidRDefault="008664C2" w:rsidP="008664C2">
      <w:pPr>
        <w:tabs>
          <w:tab w:val="left" w:pos="720"/>
        </w:tabs>
        <w:suppressAutoHyphens/>
        <w:spacing w:after="0" w:line="240" w:lineRule="auto"/>
        <w:jc w:val="both"/>
        <w:rPr>
          <w:rFonts w:ascii="Times New Roman" w:eastAsia="Arial Unicode MS" w:hAnsi="Times New Roman" w:cs="Times New Roman"/>
          <w:sz w:val="20"/>
          <w:szCs w:val="20"/>
          <w:lang/>
        </w:rPr>
      </w:pPr>
    </w:p>
    <w:p w:rsidR="008664C2" w:rsidRPr="00225F1F" w:rsidRDefault="008664C2" w:rsidP="008664C2">
      <w:pPr>
        <w:tabs>
          <w:tab w:val="left" w:pos="720"/>
        </w:tabs>
        <w:suppressAutoHyphens/>
        <w:spacing w:after="0" w:line="240" w:lineRule="auto"/>
        <w:jc w:val="both"/>
        <w:rPr>
          <w:rFonts w:ascii="Times New Roman" w:eastAsia="Arial Unicode MS" w:hAnsi="Times New Roman" w:cs="Times New Roman"/>
          <w:sz w:val="20"/>
          <w:szCs w:val="20"/>
          <w:lang/>
        </w:rPr>
      </w:pPr>
      <w:r w:rsidRPr="00225F1F">
        <w:rPr>
          <w:rFonts w:ascii="Times New Roman" w:eastAsia="Arial Unicode MS" w:hAnsi="Times New Roman" w:cs="Times New Roman"/>
          <w:sz w:val="20"/>
          <w:szCs w:val="20"/>
          <w:lang/>
        </w:rPr>
        <w:t>сл. Дячкино</w:t>
      </w:r>
    </w:p>
    <w:p w:rsidR="008664C2" w:rsidRPr="00225F1F" w:rsidRDefault="008664C2" w:rsidP="008664C2">
      <w:pPr>
        <w:tabs>
          <w:tab w:val="left" w:pos="720"/>
        </w:tabs>
        <w:suppressAutoHyphens/>
        <w:spacing w:after="0" w:line="240" w:lineRule="auto"/>
        <w:jc w:val="both"/>
        <w:rPr>
          <w:rFonts w:ascii="Times New Roman" w:eastAsia="Arial Unicode MS" w:hAnsi="Times New Roman" w:cs="Times New Roman"/>
          <w:sz w:val="20"/>
          <w:szCs w:val="20"/>
          <w:lang/>
        </w:rPr>
      </w:pPr>
      <w:proofErr w:type="gramStart"/>
      <w:r w:rsidRPr="00225F1F">
        <w:rPr>
          <w:rFonts w:ascii="Times New Roman" w:eastAsia="Arial Unicode MS" w:hAnsi="Times New Roman" w:cs="Times New Roman"/>
          <w:sz w:val="20"/>
          <w:szCs w:val="20"/>
          <w:lang/>
        </w:rPr>
        <w:t>« 29</w:t>
      </w:r>
      <w:proofErr w:type="gramEnd"/>
      <w:r w:rsidRPr="00225F1F">
        <w:rPr>
          <w:rFonts w:ascii="Times New Roman" w:eastAsia="Arial Unicode MS" w:hAnsi="Times New Roman" w:cs="Times New Roman"/>
          <w:sz w:val="20"/>
          <w:szCs w:val="20"/>
          <w:lang/>
        </w:rPr>
        <w:t xml:space="preserve"> » мая 2024г. № 90  </w:t>
      </w:r>
    </w:p>
    <w:p w:rsidR="008664C2" w:rsidRPr="008664C2" w:rsidRDefault="008664C2" w:rsidP="008664C2">
      <w:pPr>
        <w:tabs>
          <w:tab w:val="left" w:pos="720"/>
        </w:tabs>
        <w:suppressAutoHyphens/>
        <w:spacing w:after="0" w:line="240" w:lineRule="auto"/>
        <w:jc w:val="both"/>
        <w:rPr>
          <w:rFonts w:ascii="Times New Roman" w:eastAsia="Arial Unicode MS" w:hAnsi="Times New Roman" w:cs="Times New Roman"/>
          <w:sz w:val="28"/>
          <w:szCs w:val="28"/>
          <w:lang/>
        </w:rPr>
      </w:pPr>
    </w:p>
    <w:p w:rsidR="008664C2" w:rsidRPr="008664C2" w:rsidRDefault="008664C2" w:rsidP="008664C2">
      <w:pPr>
        <w:tabs>
          <w:tab w:val="left" w:pos="720"/>
        </w:tabs>
        <w:suppressAutoHyphens/>
        <w:spacing w:after="0" w:line="240" w:lineRule="auto"/>
        <w:jc w:val="right"/>
        <w:rPr>
          <w:rFonts w:ascii="Times New Roman" w:eastAsia="Arial Unicode MS" w:hAnsi="Times New Roman" w:cs="Times New Roman"/>
          <w:sz w:val="28"/>
          <w:szCs w:val="28"/>
          <w:lang/>
        </w:rPr>
      </w:pPr>
      <w:r w:rsidRPr="008664C2">
        <w:rPr>
          <w:rFonts w:ascii="Times New Roman" w:eastAsia="Times New Roman" w:hAnsi="Times New Roman" w:cs="Times New Roman"/>
          <w:color w:val="000000"/>
          <w:lang w:eastAsia="ru-RU"/>
        </w:rPr>
        <w:t>Приложение № 1</w:t>
      </w:r>
      <w:r w:rsidRPr="008664C2">
        <w:rPr>
          <w:rFonts w:ascii="Times New Roman" w:eastAsia="Times New Roman" w:hAnsi="Times New Roman" w:cs="Times New Roman"/>
          <w:color w:val="000000"/>
          <w:lang w:eastAsia="ru-RU"/>
        </w:rPr>
        <w:br/>
        <w:t>к Решению Собрания депутатов</w:t>
      </w:r>
      <w:r w:rsidRPr="008664C2">
        <w:rPr>
          <w:rFonts w:ascii="Times New Roman" w:eastAsia="Times New Roman" w:hAnsi="Times New Roman" w:cs="Times New Roman"/>
          <w:color w:val="000000"/>
          <w:lang w:eastAsia="ru-RU"/>
        </w:rPr>
        <w:br/>
        <w:t xml:space="preserve">Дячкинского сельского </w:t>
      </w:r>
      <w:proofErr w:type="gramStart"/>
      <w:r w:rsidRPr="008664C2">
        <w:rPr>
          <w:rFonts w:ascii="Times New Roman" w:eastAsia="Times New Roman" w:hAnsi="Times New Roman" w:cs="Times New Roman"/>
          <w:color w:val="000000"/>
          <w:lang w:eastAsia="ru-RU"/>
        </w:rPr>
        <w:t>поселения</w:t>
      </w:r>
      <w:r w:rsidRPr="008664C2">
        <w:rPr>
          <w:rFonts w:ascii="Times New Roman" w:eastAsia="Times New Roman" w:hAnsi="Times New Roman" w:cs="Times New Roman"/>
          <w:color w:val="000000"/>
          <w:lang w:eastAsia="ru-RU"/>
        </w:rPr>
        <w:br/>
        <w:t>«</w:t>
      </w:r>
      <w:proofErr w:type="gramEnd"/>
      <w:r w:rsidRPr="008664C2">
        <w:rPr>
          <w:rFonts w:ascii="Times New Roman" w:eastAsia="Times New Roman" w:hAnsi="Times New Roman" w:cs="Times New Roman"/>
          <w:color w:val="000000"/>
          <w:lang w:eastAsia="ru-RU"/>
        </w:rPr>
        <w:t xml:space="preserve">О бюджете Дячкинского сельского поселения </w:t>
      </w:r>
      <w:r w:rsidRPr="008664C2">
        <w:rPr>
          <w:rFonts w:ascii="Times New Roman" w:eastAsia="Times New Roman" w:hAnsi="Times New Roman" w:cs="Times New Roman"/>
          <w:color w:val="000000"/>
          <w:lang w:eastAsia="ru-RU"/>
        </w:rPr>
        <w:br/>
        <w:t>Тарасовского района на 2024 год</w:t>
      </w:r>
      <w:r w:rsidRPr="008664C2">
        <w:rPr>
          <w:rFonts w:ascii="Times New Roman" w:eastAsia="Times New Roman" w:hAnsi="Times New Roman" w:cs="Times New Roman"/>
          <w:color w:val="000000"/>
          <w:lang w:eastAsia="ru-RU"/>
        </w:rPr>
        <w:br/>
        <w:t xml:space="preserve"> и на плановый период 2025 и 2026 годов»</w:t>
      </w:r>
    </w:p>
    <w:tbl>
      <w:tblPr>
        <w:tblW w:w="10490" w:type="dxa"/>
        <w:tblInd w:w="108" w:type="dxa"/>
        <w:tblLayout w:type="fixed"/>
        <w:tblLook w:val="04A0" w:firstRow="1" w:lastRow="0" w:firstColumn="1" w:lastColumn="0" w:noHBand="0" w:noVBand="1"/>
      </w:tblPr>
      <w:tblGrid>
        <w:gridCol w:w="5103"/>
        <w:gridCol w:w="1560"/>
        <w:gridCol w:w="993"/>
        <w:gridCol w:w="1275"/>
        <w:gridCol w:w="1559"/>
      </w:tblGrid>
      <w:tr w:rsidR="008664C2" w:rsidRPr="008664C2" w:rsidTr="008664C2">
        <w:trPr>
          <w:trHeight w:val="672"/>
        </w:trPr>
        <w:tc>
          <w:tcPr>
            <w:tcW w:w="10490" w:type="dxa"/>
            <w:gridSpan w:val="5"/>
            <w:tcBorders>
              <w:top w:val="nil"/>
              <w:left w:val="nil"/>
              <w:bottom w:val="nil"/>
              <w:right w:val="nil"/>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Объём поступлений доходов бюджета Дячкинского сельского поселения Тарасовского района</w:t>
            </w:r>
            <w:r w:rsidRPr="008664C2">
              <w:rPr>
                <w:rFonts w:ascii="Times New Roman" w:eastAsia="Times New Roman" w:hAnsi="Times New Roman" w:cs="Times New Roman"/>
                <w:b/>
                <w:bCs/>
                <w:color w:val="000000"/>
                <w:sz w:val="20"/>
                <w:szCs w:val="20"/>
                <w:lang w:eastAsia="ru-RU"/>
              </w:rPr>
              <w:br/>
              <w:t xml:space="preserve"> на 2024 год и на плановый период 2025 и 2026 годов</w:t>
            </w:r>
          </w:p>
        </w:tc>
      </w:tr>
      <w:tr w:rsidR="008664C2" w:rsidRPr="008664C2" w:rsidTr="008664C2">
        <w:trPr>
          <w:trHeight w:val="300"/>
        </w:trPr>
        <w:tc>
          <w:tcPr>
            <w:tcW w:w="5103"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p>
        </w:tc>
        <w:tc>
          <w:tcPr>
            <w:tcW w:w="1560"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r>
      <w:tr w:rsidR="008664C2" w:rsidRPr="008664C2" w:rsidTr="008664C2">
        <w:trPr>
          <w:trHeight w:val="360"/>
        </w:trPr>
        <w:tc>
          <w:tcPr>
            <w:tcW w:w="5103"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p>
        </w:tc>
        <w:tc>
          <w:tcPr>
            <w:tcW w:w="1275"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(тыс. руб.)</w:t>
            </w:r>
          </w:p>
        </w:tc>
      </w:tr>
      <w:tr w:rsidR="008664C2" w:rsidRPr="008664C2" w:rsidTr="008664C2">
        <w:trPr>
          <w:trHeight w:val="289"/>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2024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2026 год</w:t>
            </w:r>
          </w:p>
        </w:tc>
      </w:tr>
      <w:tr w:rsidR="008664C2" w:rsidRPr="008664C2" w:rsidTr="008664C2">
        <w:trPr>
          <w:trHeight w:val="408"/>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r>
      <w:tr w:rsidR="008664C2" w:rsidRPr="008664C2" w:rsidTr="008664C2">
        <w:trPr>
          <w:trHeight w:val="408"/>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r>
      <w:tr w:rsidR="008664C2" w:rsidRPr="008664C2" w:rsidTr="008664C2">
        <w:trPr>
          <w:trHeight w:val="37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w:t>
            </w:r>
          </w:p>
        </w:tc>
        <w:tc>
          <w:tcPr>
            <w:tcW w:w="9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w:t>
            </w:r>
          </w:p>
        </w:tc>
        <w:tc>
          <w:tcPr>
            <w:tcW w:w="1275"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4</w:t>
            </w:r>
          </w:p>
        </w:tc>
        <w:tc>
          <w:tcPr>
            <w:tcW w:w="155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5</w:t>
            </w:r>
          </w:p>
        </w:tc>
      </w:tr>
      <w:tr w:rsidR="008664C2" w:rsidRPr="008664C2" w:rsidTr="008664C2">
        <w:trPr>
          <w:trHeight w:val="36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ДОХОДЫ</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rPr>
                <w:rFonts w:ascii="Arial CYR" w:eastAsia="Times New Roman" w:hAnsi="Arial CYR" w:cs="Arial CYR"/>
                <w:color w:val="000000"/>
                <w:sz w:val="20"/>
                <w:szCs w:val="20"/>
                <w:lang w:eastAsia="ru-RU"/>
              </w:rPr>
            </w:pPr>
            <w:r w:rsidRPr="008664C2">
              <w:rPr>
                <w:rFonts w:ascii="Arial CYR" w:eastAsia="Times New Roman" w:hAnsi="Arial CYR" w:cs="Arial CYR"/>
                <w:color w:val="000000"/>
                <w:sz w:val="20"/>
                <w:szCs w:val="20"/>
                <w:lang w:eastAsia="ru-RU"/>
              </w:rPr>
              <w:t> </w:t>
            </w:r>
          </w:p>
        </w:tc>
      </w:tr>
      <w:tr w:rsidR="008664C2" w:rsidRPr="008664C2" w:rsidTr="008664C2">
        <w:trPr>
          <w:trHeight w:val="36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НАЛОГОВЫЕ И НЕНАЛОГОВЫЕ ДОХОДЫ</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xml:space="preserve">1 00 00000 00 0000 000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6 716,1</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6 764,1</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6 813,7</w:t>
            </w:r>
          </w:p>
        </w:tc>
      </w:tr>
      <w:tr w:rsidR="008664C2" w:rsidRPr="008664C2" w:rsidTr="008664C2">
        <w:trPr>
          <w:trHeight w:val="312"/>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Налоговые доходы</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6 509,6</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6 557,6</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6 607,2</w:t>
            </w:r>
          </w:p>
        </w:tc>
      </w:tr>
      <w:tr w:rsidR="008664C2" w:rsidRPr="008664C2" w:rsidTr="008664C2">
        <w:trPr>
          <w:trHeight w:val="338"/>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НАЛОГИ НА ПРИБЫЛЬ, ДОХОДЫ</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xml:space="preserve">1 01 00000 00 0000 000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1 191,9</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1 239,5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1 289,1</w:t>
            </w:r>
          </w:p>
        </w:tc>
      </w:tr>
      <w:tr w:rsidR="008664C2" w:rsidRPr="008664C2" w:rsidTr="008664C2">
        <w:trPr>
          <w:trHeight w:val="349"/>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Налог на доходы физических лиц</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1 01 02000 01 0000 110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1 191,9</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1 239,5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1 289,1</w:t>
            </w:r>
          </w:p>
        </w:tc>
      </w:tr>
      <w:tr w:rsidR="008664C2" w:rsidRPr="008664C2" w:rsidTr="008664C2">
        <w:trPr>
          <w:trHeight w:val="122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1 01 02010 01 0000 110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1 191,9</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1 239,5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1 289,1</w:t>
            </w:r>
          </w:p>
        </w:tc>
      </w:tr>
      <w:tr w:rsidR="008664C2" w:rsidRPr="008664C2" w:rsidTr="008664C2">
        <w:trPr>
          <w:trHeight w:val="156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1 01 02010 01 1000 110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1 191,9</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1 239,5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1 289,1</w:t>
            </w:r>
          </w:p>
        </w:tc>
      </w:tr>
      <w:tr w:rsidR="008664C2" w:rsidRPr="008664C2" w:rsidTr="008664C2">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НАЛОГИ НА СОВОКУПНЫЙ ДОХОД</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xml:space="preserve">1 05 00000 00 0000 000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1 650,9</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1 650,9</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1 650,9</w:t>
            </w:r>
          </w:p>
        </w:tc>
      </w:tr>
      <w:tr w:rsidR="008664C2" w:rsidRPr="008664C2" w:rsidTr="008664C2">
        <w:trPr>
          <w:trHeight w:val="32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Единый сельскохозяйственный налог</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1 05 03000 01 0000 110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1 650,9</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1 650,9</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1 650,9</w:t>
            </w:r>
          </w:p>
        </w:tc>
      </w:tr>
      <w:tr w:rsidR="008664C2" w:rsidRPr="008664C2" w:rsidTr="008664C2">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Единый сельскохозяйственный налог</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1 05 03010 01 0000 110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1 650,9</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1 650,9</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1 650,9</w:t>
            </w:r>
          </w:p>
        </w:tc>
      </w:tr>
      <w:tr w:rsidR="008664C2" w:rsidRPr="008664C2" w:rsidTr="008664C2">
        <w:trPr>
          <w:trHeight w:val="60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1 05 03010 01 1000 110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1 650,9</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1 650,9</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1 650,9</w:t>
            </w:r>
          </w:p>
        </w:tc>
      </w:tr>
      <w:tr w:rsidR="008664C2" w:rsidRPr="008664C2" w:rsidTr="008664C2">
        <w:trPr>
          <w:trHeight w:val="278"/>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НАЛОГИ НА ИМУЩЕСТВО</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xml:space="preserve">1 06 00000 00 0000 000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3 658,0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3 658,0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3 658,0</w:t>
            </w:r>
          </w:p>
        </w:tc>
      </w:tr>
      <w:tr w:rsidR="008664C2" w:rsidRPr="008664C2" w:rsidTr="008664C2">
        <w:trPr>
          <w:trHeight w:val="349"/>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Налог на имущество физических лиц</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1 06 01000 00 0000 110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353,0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353,0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353,0</w:t>
            </w:r>
          </w:p>
        </w:tc>
      </w:tr>
      <w:tr w:rsidR="008664C2" w:rsidRPr="008664C2" w:rsidTr="008664C2">
        <w:trPr>
          <w:trHeight w:val="60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1 06 01030 10 0000 110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353,0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353,0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353,0</w:t>
            </w:r>
          </w:p>
        </w:tc>
      </w:tr>
      <w:tr w:rsidR="008664C2" w:rsidRPr="008664C2" w:rsidTr="008664C2">
        <w:trPr>
          <w:trHeight w:val="1249"/>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1 06 01030 10 1000 110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353,0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353,0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353,0</w:t>
            </w:r>
          </w:p>
        </w:tc>
      </w:tr>
      <w:tr w:rsidR="008664C2" w:rsidRPr="008664C2" w:rsidTr="008664C2">
        <w:trPr>
          <w:trHeight w:val="312"/>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Земельный налог</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1 06 06000 00 0000 110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3 305,0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3 305,0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3 305,0</w:t>
            </w:r>
          </w:p>
        </w:tc>
      </w:tr>
      <w:tr w:rsidR="008664C2" w:rsidRPr="008664C2" w:rsidTr="008664C2">
        <w:trPr>
          <w:trHeight w:val="30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Земельный налог с организаций</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1 06 06030 00 0000 110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661,0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661,0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661,0</w:t>
            </w:r>
          </w:p>
        </w:tc>
      </w:tr>
      <w:tr w:rsidR="008664C2" w:rsidRPr="008664C2" w:rsidTr="008664C2">
        <w:trPr>
          <w:trHeight w:val="60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1 06 06033 10 0000 110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661,0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661,0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661,0</w:t>
            </w:r>
          </w:p>
        </w:tc>
      </w:tr>
      <w:tr w:rsidR="008664C2" w:rsidRPr="008664C2" w:rsidTr="008664C2">
        <w:trPr>
          <w:trHeight w:val="972"/>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1 06 06033 10 1000 110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661,0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661,0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661,0</w:t>
            </w:r>
          </w:p>
        </w:tc>
      </w:tr>
      <w:tr w:rsidR="008664C2" w:rsidRPr="008664C2" w:rsidTr="008664C2">
        <w:trPr>
          <w:trHeight w:val="289"/>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Земельный налог с физических лиц</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1 06 06040 00 0000 110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2 644,0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2 644,0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2 644,0</w:t>
            </w:r>
          </w:p>
        </w:tc>
      </w:tr>
      <w:tr w:rsidR="008664C2" w:rsidRPr="008664C2" w:rsidTr="008664C2">
        <w:trPr>
          <w:trHeight w:val="612"/>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1 06 06043 10 0000 110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2 644,0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2 644,0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2 644,0</w:t>
            </w:r>
          </w:p>
        </w:tc>
      </w:tr>
      <w:tr w:rsidR="008664C2" w:rsidRPr="008664C2" w:rsidTr="008664C2">
        <w:trPr>
          <w:trHeight w:val="122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1 06 06043 10 1000 110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2 644,0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2 644,0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2 644,0</w:t>
            </w:r>
          </w:p>
        </w:tc>
      </w:tr>
      <w:tr w:rsidR="008664C2" w:rsidRPr="008664C2" w:rsidTr="008664C2">
        <w:trPr>
          <w:trHeight w:val="312"/>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ГОСУДАРСТВЕННАЯ ПОШЛИНА</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xml:space="preserve">1 08 00000 00 0000 000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8,8</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9,2</w:t>
            </w:r>
          </w:p>
        </w:tc>
      </w:tr>
      <w:tr w:rsidR="008664C2" w:rsidRPr="008664C2" w:rsidTr="008664C2">
        <w:trPr>
          <w:trHeight w:val="612"/>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1 08 04000 01 0000 110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8,8</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9,2</w:t>
            </w:r>
          </w:p>
        </w:tc>
      </w:tr>
      <w:tr w:rsidR="008664C2" w:rsidRPr="008664C2" w:rsidTr="008664C2">
        <w:trPr>
          <w:trHeight w:val="126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1 08 04020 01 0000 110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8,8</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9,2</w:t>
            </w:r>
          </w:p>
        </w:tc>
      </w:tr>
      <w:tr w:rsidR="008664C2" w:rsidRPr="008664C2" w:rsidTr="008664C2">
        <w:trPr>
          <w:trHeight w:val="122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1 08 04020 01 1000 110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8,8</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9,2</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9,2</w:t>
            </w:r>
          </w:p>
        </w:tc>
      </w:tr>
      <w:tr w:rsidR="008664C2" w:rsidRPr="008664C2" w:rsidTr="008664C2">
        <w:trPr>
          <w:trHeight w:val="312"/>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Неналоговые доходы</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206,5</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206,5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206,5</w:t>
            </w:r>
          </w:p>
        </w:tc>
      </w:tr>
      <w:tr w:rsidR="008664C2" w:rsidRPr="008664C2" w:rsidTr="008664C2">
        <w:trPr>
          <w:trHeight w:val="62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xml:space="preserve">1 11 00000 00 0000 000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206,5</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206,5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206,5</w:t>
            </w:r>
          </w:p>
        </w:tc>
      </w:tr>
      <w:tr w:rsidR="008664C2" w:rsidRPr="008664C2" w:rsidTr="008664C2">
        <w:trPr>
          <w:trHeight w:val="128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1 11 05000 00 0000 120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206,5</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206,5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206,5</w:t>
            </w:r>
          </w:p>
        </w:tc>
      </w:tr>
      <w:tr w:rsidR="008664C2" w:rsidRPr="008664C2" w:rsidTr="008664C2">
        <w:trPr>
          <w:trHeight w:val="128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1 11 05020 00 0000 120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127,5</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127,5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127,5</w:t>
            </w:r>
          </w:p>
        </w:tc>
      </w:tr>
      <w:tr w:rsidR="008664C2" w:rsidRPr="008664C2" w:rsidTr="008664C2">
        <w:trPr>
          <w:trHeight w:val="1249"/>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1 11 05025 10 0000 120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127,5</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127,5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127,5</w:t>
            </w:r>
          </w:p>
        </w:tc>
      </w:tr>
      <w:tr w:rsidR="008664C2" w:rsidRPr="008664C2" w:rsidTr="008664C2">
        <w:trPr>
          <w:trHeight w:val="128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1 11 05030 00 0000 120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79,0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79,0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79,0</w:t>
            </w:r>
          </w:p>
        </w:tc>
      </w:tr>
      <w:tr w:rsidR="008664C2" w:rsidRPr="008664C2" w:rsidTr="008664C2">
        <w:trPr>
          <w:trHeight w:val="92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1 11 05035 10 0000 120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79,0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79,0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79,0</w:t>
            </w:r>
          </w:p>
        </w:tc>
      </w:tr>
      <w:tr w:rsidR="008664C2" w:rsidRPr="008664C2" w:rsidTr="008664C2">
        <w:trPr>
          <w:trHeight w:val="32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БЕЗВОЗМЕЗДНЫЕ ПОСТУПЛЕНИЯ</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xml:space="preserve">2 00 00000 00 0000 000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7 461,3</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4 574,2</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4 190,9</w:t>
            </w:r>
          </w:p>
        </w:tc>
      </w:tr>
      <w:tr w:rsidR="008664C2" w:rsidRPr="008664C2" w:rsidTr="008664C2">
        <w:trPr>
          <w:trHeight w:val="62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xml:space="preserve">2 02 00000 00 0000 000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7 461,3</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4 574,2</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4 190,9</w:t>
            </w:r>
          </w:p>
        </w:tc>
      </w:tr>
      <w:tr w:rsidR="008664C2" w:rsidRPr="008664C2" w:rsidTr="008664C2">
        <w:trPr>
          <w:trHeight w:val="36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2 02 10000 00 0000 150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5 644,5</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4 186,6</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3 767,9</w:t>
            </w:r>
          </w:p>
        </w:tc>
      </w:tr>
      <w:tr w:rsidR="008664C2" w:rsidRPr="008664C2" w:rsidTr="008664C2">
        <w:trPr>
          <w:trHeight w:val="372"/>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2 02 15001 00 0000 150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5 233,2</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4 186,6</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3 767,9</w:t>
            </w:r>
          </w:p>
        </w:tc>
      </w:tr>
      <w:tr w:rsidR="008664C2" w:rsidRPr="008664C2" w:rsidTr="008664C2">
        <w:trPr>
          <w:trHeight w:val="638"/>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Дотации бюджетам сельских поселений на выравнивание бюджетной обеспеченности из бюджета субъекта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2 02 15001 10 0000 150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5 233,2</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4 186,6</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3 767,9</w:t>
            </w:r>
          </w:p>
        </w:tc>
      </w:tr>
      <w:tr w:rsidR="008664C2" w:rsidRPr="008664C2" w:rsidTr="008664C2">
        <w:trPr>
          <w:trHeight w:val="589"/>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2 02 15002 00 0000 150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411,3</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r>
      <w:tr w:rsidR="008664C2" w:rsidRPr="008664C2" w:rsidTr="008664C2">
        <w:trPr>
          <w:trHeight w:val="638"/>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Дотации бюджетам сельских поселений на поддержку мер по обеспечению сбалансированности бюджетов</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2 02 15002 10 0000 150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411,3</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r>
      <w:tr w:rsidR="008664C2" w:rsidRPr="008664C2" w:rsidTr="008664C2">
        <w:trPr>
          <w:trHeight w:val="409"/>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2 02 30000 00 0000 150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352,8</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387,6</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423,0</w:t>
            </w:r>
          </w:p>
        </w:tc>
      </w:tr>
      <w:tr w:rsidR="008664C2" w:rsidRPr="008664C2" w:rsidTr="008664C2">
        <w:trPr>
          <w:trHeight w:val="612"/>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2 02 30024 00 0000 150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r>
      <w:tr w:rsidR="008664C2" w:rsidRPr="008664C2" w:rsidTr="008664C2">
        <w:trPr>
          <w:trHeight w:val="638"/>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2 02 30024 10 0000 150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r>
      <w:tr w:rsidR="008664C2" w:rsidRPr="008664C2" w:rsidTr="008664C2">
        <w:trPr>
          <w:trHeight w:val="62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2 02 35118 00 0000 150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352,6</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387,4</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422,8</w:t>
            </w:r>
          </w:p>
        </w:tc>
      </w:tr>
      <w:tr w:rsidR="008664C2" w:rsidRPr="008664C2" w:rsidTr="008664C2">
        <w:trPr>
          <w:trHeight w:val="949"/>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2 02 35118 10 0000 150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352,6</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387,4</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422,8</w:t>
            </w:r>
          </w:p>
        </w:tc>
      </w:tr>
      <w:tr w:rsidR="008664C2" w:rsidRPr="008664C2" w:rsidTr="008664C2">
        <w:trPr>
          <w:trHeight w:val="338"/>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межбюджетные трансферты</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2 02 40000 00 0000 150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1 464,0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r>
      <w:tr w:rsidR="008664C2" w:rsidRPr="008664C2" w:rsidTr="008664C2">
        <w:trPr>
          <w:trHeight w:val="96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2 02 40014 00 0000 150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1 464,0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r>
      <w:tr w:rsidR="008664C2" w:rsidRPr="008664C2" w:rsidTr="008664C2">
        <w:trPr>
          <w:trHeight w:val="900"/>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2 02 40014 10 0000 150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1 464,0</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r>
      <w:tr w:rsidR="008664C2" w:rsidRPr="008664C2" w:rsidTr="008664C2">
        <w:trPr>
          <w:trHeight w:val="323"/>
        </w:trPr>
        <w:tc>
          <w:tcPr>
            <w:tcW w:w="5103"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ИТОГО ДОХОДОВ</w:t>
            </w:r>
          </w:p>
        </w:tc>
        <w:tc>
          <w:tcPr>
            <w:tcW w:w="1560" w:type="dxa"/>
            <w:tcBorders>
              <w:top w:val="nil"/>
              <w:left w:val="nil"/>
              <w:bottom w:val="single" w:sz="4" w:space="0" w:color="auto"/>
              <w:right w:val="single" w:sz="4" w:space="0" w:color="auto"/>
            </w:tcBorders>
            <w:shd w:val="clear" w:color="auto" w:fill="auto"/>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14 177,4</w:t>
            </w:r>
          </w:p>
        </w:tc>
        <w:tc>
          <w:tcPr>
            <w:tcW w:w="1275"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11 338,3</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11 004,6</w:t>
            </w:r>
          </w:p>
        </w:tc>
      </w:tr>
    </w:tbl>
    <w:p w:rsidR="008664C2" w:rsidRPr="008664C2" w:rsidRDefault="008664C2" w:rsidP="008664C2">
      <w:pPr>
        <w:tabs>
          <w:tab w:val="left" w:pos="720"/>
        </w:tabs>
        <w:suppressAutoHyphens/>
        <w:spacing w:after="0" w:line="240" w:lineRule="auto"/>
        <w:jc w:val="right"/>
        <w:rPr>
          <w:rFonts w:ascii="Times New Roman" w:eastAsia="Arial Unicode MS" w:hAnsi="Times New Roman" w:cs="Times New Roman"/>
          <w:sz w:val="28"/>
          <w:szCs w:val="28"/>
          <w:lang/>
        </w:rPr>
      </w:pPr>
      <w:r w:rsidRPr="008664C2">
        <w:rPr>
          <w:rFonts w:ascii="Times New Roman" w:eastAsia="Times New Roman" w:hAnsi="Times New Roman" w:cs="Times New Roman"/>
          <w:sz w:val="20"/>
          <w:szCs w:val="20"/>
          <w:lang w:eastAsia="ru-RU"/>
        </w:rPr>
        <w:t>Приложение № 2</w:t>
      </w:r>
      <w:r w:rsidRPr="008664C2">
        <w:rPr>
          <w:rFonts w:ascii="Times New Roman" w:eastAsia="Times New Roman" w:hAnsi="Times New Roman" w:cs="Times New Roman"/>
          <w:sz w:val="20"/>
          <w:szCs w:val="20"/>
          <w:lang w:eastAsia="ru-RU"/>
        </w:rPr>
        <w:br/>
        <w:t>к Решению Собрания депутатов</w:t>
      </w:r>
      <w:r w:rsidRPr="008664C2">
        <w:rPr>
          <w:rFonts w:ascii="Times New Roman" w:eastAsia="Times New Roman" w:hAnsi="Times New Roman" w:cs="Times New Roman"/>
          <w:sz w:val="20"/>
          <w:szCs w:val="20"/>
          <w:lang w:eastAsia="ru-RU"/>
        </w:rPr>
        <w:br/>
        <w:t xml:space="preserve">Дячкинского сельского </w:t>
      </w:r>
      <w:proofErr w:type="gramStart"/>
      <w:r w:rsidRPr="008664C2">
        <w:rPr>
          <w:rFonts w:ascii="Times New Roman" w:eastAsia="Times New Roman" w:hAnsi="Times New Roman" w:cs="Times New Roman"/>
          <w:sz w:val="20"/>
          <w:szCs w:val="20"/>
          <w:lang w:eastAsia="ru-RU"/>
        </w:rPr>
        <w:t>поселения</w:t>
      </w:r>
      <w:r w:rsidRPr="008664C2">
        <w:rPr>
          <w:rFonts w:ascii="Times New Roman" w:eastAsia="Times New Roman" w:hAnsi="Times New Roman" w:cs="Times New Roman"/>
          <w:sz w:val="20"/>
          <w:szCs w:val="20"/>
          <w:lang w:eastAsia="ru-RU"/>
        </w:rPr>
        <w:br/>
        <w:t>«</w:t>
      </w:r>
      <w:proofErr w:type="gramEnd"/>
      <w:r w:rsidRPr="008664C2">
        <w:rPr>
          <w:rFonts w:ascii="Times New Roman" w:eastAsia="Times New Roman" w:hAnsi="Times New Roman" w:cs="Times New Roman"/>
          <w:sz w:val="20"/>
          <w:szCs w:val="20"/>
          <w:lang w:eastAsia="ru-RU"/>
        </w:rPr>
        <w:t xml:space="preserve">О бюджете Дячкинского сельского поселения </w:t>
      </w:r>
      <w:r w:rsidRPr="008664C2">
        <w:rPr>
          <w:rFonts w:ascii="Times New Roman" w:eastAsia="Times New Roman" w:hAnsi="Times New Roman" w:cs="Times New Roman"/>
          <w:sz w:val="20"/>
          <w:szCs w:val="20"/>
          <w:lang w:eastAsia="ru-RU"/>
        </w:rPr>
        <w:br/>
        <w:t>Тарасовского района на 2024 год</w:t>
      </w:r>
      <w:r w:rsidRPr="008664C2">
        <w:rPr>
          <w:rFonts w:ascii="Times New Roman" w:eastAsia="Times New Roman" w:hAnsi="Times New Roman" w:cs="Times New Roman"/>
          <w:sz w:val="20"/>
          <w:szCs w:val="20"/>
          <w:lang w:eastAsia="ru-RU"/>
        </w:rPr>
        <w:br/>
        <w:t xml:space="preserve"> и на плановый период 2025 и 2026 годов»</w:t>
      </w:r>
    </w:p>
    <w:p w:rsidR="008664C2" w:rsidRPr="008664C2" w:rsidRDefault="008664C2" w:rsidP="008664C2">
      <w:pPr>
        <w:tabs>
          <w:tab w:val="left" w:pos="720"/>
        </w:tabs>
        <w:suppressAutoHyphens/>
        <w:spacing w:after="0" w:line="240" w:lineRule="auto"/>
        <w:jc w:val="both"/>
        <w:rPr>
          <w:rFonts w:ascii="Times New Roman" w:eastAsia="Arial Unicode MS" w:hAnsi="Times New Roman" w:cs="Times New Roman"/>
          <w:sz w:val="28"/>
          <w:szCs w:val="28"/>
          <w:lang/>
        </w:rPr>
      </w:pPr>
    </w:p>
    <w:tbl>
      <w:tblPr>
        <w:tblW w:w="10348" w:type="dxa"/>
        <w:tblInd w:w="108" w:type="dxa"/>
        <w:tblLayout w:type="fixed"/>
        <w:tblLook w:val="04A0" w:firstRow="1" w:lastRow="0" w:firstColumn="1" w:lastColumn="0" w:noHBand="0" w:noVBand="1"/>
      </w:tblPr>
      <w:tblGrid>
        <w:gridCol w:w="2127"/>
        <w:gridCol w:w="3827"/>
        <w:gridCol w:w="1559"/>
        <w:gridCol w:w="1559"/>
        <w:gridCol w:w="1276"/>
      </w:tblGrid>
      <w:tr w:rsidR="008664C2" w:rsidRPr="008664C2" w:rsidTr="008664C2">
        <w:trPr>
          <w:trHeight w:val="398"/>
        </w:trPr>
        <w:tc>
          <w:tcPr>
            <w:tcW w:w="10348" w:type="dxa"/>
            <w:gridSpan w:val="5"/>
            <w:tcBorders>
              <w:top w:val="nil"/>
              <w:left w:val="nil"/>
              <w:bottom w:val="nil"/>
              <w:right w:val="nil"/>
            </w:tcBorders>
            <w:shd w:val="clear" w:color="auto" w:fill="auto"/>
            <w:vAlign w:val="bottom"/>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2024 год и на плановый период 2025 и 2026 годов</w:t>
            </w:r>
          </w:p>
        </w:tc>
      </w:tr>
      <w:tr w:rsidR="008664C2" w:rsidRPr="008664C2" w:rsidTr="008664C2">
        <w:trPr>
          <w:trHeight w:val="255"/>
        </w:trPr>
        <w:tc>
          <w:tcPr>
            <w:tcW w:w="2127"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p>
        </w:tc>
        <w:tc>
          <w:tcPr>
            <w:tcW w:w="3827"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r>
      <w:tr w:rsidR="008664C2" w:rsidRPr="008664C2" w:rsidTr="008664C2">
        <w:trPr>
          <w:trHeight w:val="342"/>
        </w:trPr>
        <w:tc>
          <w:tcPr>
            <w:tcW w:w="2127" w:type="dxa"/>
            <w:tcBorders>
              <w:top w:val="nil"/>
              <w:left w:val="nil"/>
              <w:bottom w:val="nil"/>
              <w:right w:val="nil"/>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c>
          <w:tcPr>
            <w:tcW w:w="3827" w:type="dxa"/>
            <w:tcBorders>
              <w:top w:val="nil"/>
              <w:left w:val="nil"/>
              <w:bottom w:val="nil"/>
              <w:right w:val="nil"/>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 xml:space="preserve"> (тыс. руб.)</w:t>
            </w:r>
          </w:p>
        </w:tc>
      </w:tr>
      <w:tr w:rsidR="008664C2" w:rsidRPr="008664C2" w:rsidTr="008664C2">
        <w:trPr>
          <w:trHeight w:val="276"/>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Код</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2024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2025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2026 г.</w:t>
            </w:r>
          </w:p>
        </w:tc>
      </w:tr>
      <w:tr w:rsidR="008664C2" w:rsidRPr="008664C2" w:rsidTr="008664C2">
        <w:trPr>
          <w:trHeight w:val="40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r>
      <w:tr w:rsidR="008664C2" w:rsidRPr="008664C2" w:rsidTr="008664C2">
        <w:trPr>
          <w:trHeight w:val="1010"/>
        </w:trPr>
        <w:tc>
          <w:tcPr>
            <w:tcW w:w="21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01 00 00 00 00 0000 000</w:t>
            </w:r>
          </w:p>
        </w:tc>
        <w:tc>
          <w:tcPr>
            <w:tcW w:w="38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598,1</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0,0</w:t>
            </w:r>
          </w:p>
        </w:tc>
      </w:tr>
      <w:tr w:rsidR="008664C2" w:rsidRPr="008664C2" w:rsidTr="008664C2">
        <w:trPr>
          <w:trHeight w:val="799"/>
        </w:trPr>
        <w:tc>
          <w:tcPr>
            <w:tcW w:w="21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01 05 00 00 00 0000 000</w:t>
            </w:r>
          </w:p>
        </w:tc>
        <w:tc>
          <w:tcPr>
            <w:tcW w:w="38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598,1</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0,0</w:t>
            </w:r>
          </w:p>
        </w:tc>
      </w:tr>
      <w:tr w:rsidR="008664C2" w:rsidRPr="008664C2" w:rsidTr="008664C2">
        <w:trPr>
          <w:trHeight w:val="398"/>
        </w:trPr>
        <w:tc>
          <w:tcPr>
            <w:tcW w:w="21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01 05 00 00 00 0000 500</w:t>
            </w:r>
          </w:p>
        </w:tc>
        <w:tc>
          <w:tcPr>
            <w:tcW w:w="38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14 177,4</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11 338,3</w:t>
            </w:r>
          </w:p>
        </w:tc>
        <w:tc>
          <w:tcPr>
            <w:tcW w:w="1276"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11 004,6</w:t>
            </w:r>
          </w:p>
        </w:tc>
      </w:tr>
      <w:tr w:rsidR="008664C2" w:rsidRPr="008664C2" w:rsidTr="008664C2">
        <w:trPr>
          <w:trHeight w:val="546"/>
        </w:trPr>
        <w:tc>
          <w:tcPr>
            <w:tcW w:w="21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01 05 02 00 00 0000 500</w:t>
            </w:r>
          </w:p>
        </w:tc>
        <w:tc>
          <w:tcPr>
            <w:tcW w:w="38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14 177,4</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11 338,3</w:t>
            </w:r>
          </w:p>
        </w:tc>
        <w:tc>
          <w:tcPr>
            <w:tcW w:w="1276"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11 004,6</w:t>
            </w:r>
          </w:p>
        </w:tc>
      </w:tr>
      <w:tr w:rsidR="008664C2" w:rsidRPr="008664C2" w:rsidTr="008664C2">
        <w:trPr>
          <w:trHeight w:val="710"/>
        </w:trPr>
        <w:tc>
          <w:tcPr>
            <w:tcW w:w="21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01 05 02 01 00 0000 510</w:t>
            </w:r>
          </w:p>
        </w:tc>
        <w:tc>
          <w:tcPr>
            <w:tcW w:w="38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14 177,4</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11 338,3</w:t>
            </w:r>
          </w:p>
        </w:tc>
        <w:tc>
          <w:tcPr>
            <w:tcW w:w="1276"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11 004,6</w:t>
            </w:r>
          </w:p>
        </w:tc>
      </w:tr>
      <w:tr w:rsidR="008664C2" w:rsidRPr="008664C2" w:rsidTr="008664C2">
        <w:trPr>
          <w:trHeight w:val="799"/>
        </w:trPr>
        <w:tc>
          <w:tcPr>
            <w:tcW w:w="21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01 05 02 01 10 0000 510</w:t>
            </w:r>
          </w:p>
        </w:tc>
        <w:tc>
          <w:tcPr>
            <w:tcW w:w="38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14 177,4</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11 338,3</w:t>
            </w:r>
          </w:p>
        </w:tc>
        <w:tc>
          <w:tcPr>
            <w:tcW w:w="1276"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11 004,6</w:t>
            </w:r>
          </w:p>
        </w:tc>
      </w:tr>
      <w:tr w:rsidR="008664C2" w:rsidRPr="008664C2" w:rsidTr="008664C2">
        <w:trPr>
          <w:trHeight w:val="398"/>
        </w:trPr>
        <w:tc>
          <w:tcPr>
            <w:tcW w:w="21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01 05 00 00 00 0000 600</w:t>
            </w:r>
          </w:p>
        </w:tc>
        <w:tc>
          <w:tcPr>
            <w:tcW w:w="38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14 775,5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11 338,3</w:t>
            </w:r>
          </w:p>
        </w:tc>
        <w:tc>
          <w:tcPr>
            <w:tcW w:w="1276"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11 004,6</w:t>
            </w:r>
          </w:p>
        </w:tc>
      </w:tr>
      <w:tr w:rsidR="008664C2" w:rsidRPr="008664C2" w:rsidTr="008664C2">
        <w:trPr>
          <w:trHeight w:val="799"/>
        </w:trPr>
        <w:tc>
          <w:tcPr>
            <w:tcW w:w="21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01 05 02 00 00 0000 600</w:t>
            </w:r>
          </w:p>
        </w:tc>
        <w:tc>
          <w:tcPr>
            <w:tcW w:w="38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14 775,5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11 338,3</w:t>
            </w:r>
          </w:p>
        </w:tc>
        <w:tc>
          <w:tcPr>
            <w:tcW w:w="1276"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11 004,6</w:t>
            </w:r>
          </w:p>
        </w:tc>
      </w:tr>
      <w:tr w:rsidR="008664C2" w:rsidRPr="008664C2" w:rsidTr="008664C2">
        <w:trPr>
          <w:trHeight w:val="799"/>
        </w:trPr>
        <w:tc>
          <w:tcPr>
            <w:tcW w:w="21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01 05 02 01 00 0000 610</w:t>
            </w:r>
          </w:p>
        </w:tc>
        <w:tc>
          <w:tcPr>
            <w:tcW w:w="38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14 775,5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11 338,3</w:t>
            </w:r>
          </w:p>
        </w:tc>
        <w:tc>
          <w:tcPr>
            <w:tcW w:w="1276"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11 004,6</w:t>
            </w:r>
          </w:p>
        </w:tc>
      </w:tr>
      <w:tr w:rsidR="008664C2" w:rsidRPr="008664C2" w:rsidTr="008664C2">
        <w:trPr>
          <w:trHeight w:val="799"/>
        </w:trPr>
        <w:tc>
          <w:tcPr>
            <w:tcW w:w="21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01 05 02 01 10 0000 610</w:t>
            </w:r>
          </w:p>
        </w:tc>
        <w:tc>
          <w:tcPr>
            <w:tcW w:w="38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14 775,5</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11 338,3</w:t>
            </w:r>
          </w:p>
        </w:tc>
        <w:tc>
          <w:tcPr>
            <w:tcW w:w="1276"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11 004,6</w:t>
            </w:r>
          </w:p>
        </w:tc>
      </w:tr>
      <w:tr w:rsidR="008664C2" w:rsidRPr="008664C2" w:rsidTr="008664C2">
        <w:trPr>
          <w:trHeight w:val="398"/>
        </w:trPr>
        <w:tc>
          <w:tcPr>
            <w:tcW w:w="21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3827"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Всего</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598,1</w:t>
            </w:r>
          </w:p>
        </w:tc>
        <w:tc>
          <w:tcPr>
            <w:tcW w:w="1559"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0,0</w:t>
            </w:r>
          </w:p>
        </w:tc>
      </w:tr>
    </w:tbl>
    <w:p w:rsidR="008664C2" w:rsidRPr="008664C2" w:rsidRDefault="008664C2" w:rsidP="008664C2">
      <w:pPr>
        <w:tabs>
          <w:tab w:val="left" w:pos="720"/>
        </w:tabs>
        <w:suppressAutoHyphens/>
        <w:spacing w:after="0" w:line="240" w:lineRule="auto"/>
        <w:jc w:val="right"/>
        <w:rPr>
          <w:rFonts w:ascii="Times New Roman" w:eastAsia="Times New Roman" w:hAnsi="Times New Roman" w:cs="Times New Roman"/>
          <w:color w:val="000000"/>
          <w:sz w:val="20"/>
          <w:szCs w:val="20"/>
          <w:lang w:eastAsia="ru-RU"/>
        </w:rPr>
      </w:pPr>
    </w:p>
    <w:p w:rsidR="008664C2" w:rsidRPr="008664C2" w:rsidRDefault="008664C2" w:rsidP="008664C2">
      <w:pPr>
        <w:tabs>
          <w:tab w:val="left" w:pos="720"/>
        </w:tabs>
        <w:suppressAutoHyphens/>
        <w:spacing w:after="0" w:line="240" w:lineRule="auto"/>
        <w:jc w:val="right"/>
        <w:rPr>
          <w:rFonts w:ascii="Times New Roman" w:eastAsia="Arial Unicode MS" w:hAnsi="Times New Roman" w:cs="Times New Roman"/>
          <w:sz w:val="28"/>
          <w:szCs w:val="28"/>
          <w:lang/>
        </w:rPr>
      </w:pPr>
      <w:r w:rsidRPr="008664C2">
        <w:rPr>
          <w:rFonts w:ascii="Times New Roman" w:eastAsia="Times New Roman" w:hAnsi="Times New Roman" w:cs="Times New Roman"/>
          <w:color w:val="000000"/>
          <w:sz w:val="20"/>
          <w:szCs w:val="20"/>
          <w:lang w:eastAsia="ru-RU"/>
        </w:rPr>
        <w:t>Приложение № 4</w:t>
      </w:r>
      <w:r w:rsidRPr="008664C2">
        <w:rPr>
          <w:rFonts w:ascii="Times New Roman" w:eastAsia="Times New Roman" w:hAnsi="Times New Roman" w:cs="Times New Roman"/>
          <w:color w:val="000000"/>
          <w:sz w:val="20"/>
          <w:szCs w:val="20"/>
          <w:lang w:eastAsia="ru-RU"/>
        </w:rPr>
        <w:br/>
        <w:t>к Решению Собрания депутатов</w:t>
      </w:r>
      <w:r w:rsidRPr="008664C2">
        <w:rPr>
          <w:rFonts w:ascii="Times New Roman" w:eastAsia="Times New Roman" w:hAnsi="Times New Roman" w:cs="Times New Roman"/>
          <w:color w:val="000000"/>
          <w:sz w:val="20"/>
          <w:szCs w:val="20"/>
          <w:lang w:eastAsia="ru-RU"/>
        </w:rPr>
        <w:br/>
        <w:t xml:space="preserve">Дячкинского сельского </w:t>
      </w:r>
      <w:proofErr w:type="gramStart"/>
      <w:r w:rsidRPr="008664C2">
        <w:rPr>
          <w:rFonts w:ascii="Times New Roman" w:eastAsia="Times New Roman" w:hAnsi="Times New Roman" w:cs="Times New Roman"/>
          <w:color w:val="000000"/>
          <w:sz w:val="20"/>
          <w:szCs w:val="20"/>
          <w:lang w:eastAsia="ru-RU"/>
        </w:rPr>
        <w:t>поселения</w:t>
      </w:r>
      <w:r w:rsidRPr="008664C2">
        <w:rPr>
          <w:rFonts w:ascii="Times New Roman" w:eastAsia="Times New Roman" w:hAnsi="Times New Roman" w:cs="Times New Roman"/>
          <w:color w:val="000000"/>
          <w:sz w:val="20"/>
          <w:szCs w:val="20"/>
          <w:lang w:eastAsia="ru-RU"/>
        </w:rPr>
        <w:br/>
        <w:t>«</w:t>
      </w:r>
      <w:proofErr w:type="gramEnd"/>
      <w:r w:rsidRPr="008664C2">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8664C2">
        <w:rPr>
          <w:rFonts w:ascii="Times New Roman" w:eastAsia="Times New Roman" w:hAnsi="Times New Roman" w:cs="Times New Roman"/>
          <w:color w:val="000000"/>
          <w:sz w:val="20"/>
          <w:szCs w:val="20"/>
          <w:lang w:eastAsia="ru-RU"/>
        </w:rPr>
        <w:br/>
        <w:t>Тарасовского района на 2024 год</w:t>
      </w:r>
      <w:r w:rsidRPr="008664C2">
        <w:rPr>
          <w:rFonts w:ascii="Times New Roman" w:eastAsia="Times New Roman" w:hAnsi="Times New Roman" w:cs="Times New Roman"/>
          <w:color w:val="000000"/>
          <w:sz w:val="20"/>
          <w:szCs w:val="20"/>
          <w:lang w:eastAsia="ru-RU"/>
        </w:rPr>
        <w:br/>
        <w:t xml:space="preserve"> и на плановый период 2025 и 2026 годов»</w:t>
      </w:r>
    </w:p>
    <w:p w:rsidR="008664C2" w:rsidRPr="008664C2" w:rsidRDefault="008664C2" w:rsidP="008664C2">
      <w:pPr>
        <w:tabs>
          <w:tab w:val="left" w:pos="720"/>
        </w:tabs>
        <w:suppressAutoHyphens/>
        <w:spacing w:after="0" w:line="240" w:lineRule="auto"/>
        <w:jc w:val="both"/>
        <w:rPr>
          <w:rFonts w:ascii="Times New Roman" w:eastAsia="Arial Unicode MS" w:hAnsi="Times New Roman" w:cs="Times New Roman"/>
          <w:sz w:val="28"/>
          <w:szCs w:val="28"/>
          <w:lang/>
        </w:rPr>
      </w:pPr>
    </w:p>
    <w:tbl>
      <w:tblPr>
        <w:tblW w:w="10206" w:type="dxa"/>
        <w:tblInd w:w="108" w:type="dxa"/>
        <w:tblLayout w:type="fixed"/>
        <w:tblLook w:val="04A0" w:firstRow="1" w:lastRow="0" w:firstColumn="1" w:lastColumn="0" w:noHBand="0" w:noVBand="1"/>
      </w:tblPr>
      <w:tblGrid>
        <w:gridCol w:w="3544"/>
        <w:gridCol w:w="954"/>
        <w:gridCol w:w="825"/>
        <w:gridCol w:w="979"/>
        <w:gridCol w:w="836"/>
        <w:gridCol w:w="849"/>
        <w:gridCol w:w="1093"/>
        <w:gridCol w:w="1126"/>
      </w:tblGrid>
      <w:tr w:rsidR="008664C2" w:rsidRPr="008664C2" w:rsidTr="008664C2">
        <w:trPr>
          <w:trHeight w:val="1058"/>
        </w:trPr>
        <w:tc>
          <w:tcPr>
            <w:tcW w:w="10206" w:type="dxa"/>
            <w:gridSpan w:val="8"/>
            <w:tcBorders>
              <w:top w:val="nil"/>
              <w:left w:val="nil"/>
              <w:bottom w:val="nil"/>
              <w:right w:val="nil"/>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2024 год и на плановый период 2025 и 2026 годов </w:t>
            </w:r>
          </w:p>
        </w:tc>
      </w:tr>
      <w:tr w:rsidR="008664C2" w:rsidRPr="008664C2" w:rsidTr="008664C2">
        <w:trPr>
          <w:trHeight w:val="375"/>
        </w:trPr>
        <w:tc>
          <w:tcPr>
            <w:tcW w:w="3544"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54"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25"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79"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093"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 (тыс. руб.)</w:t>
            </w:r>
          </w:p>
        </w:tc>
      </w:tr>
      <w:tr w:rsidR="008664C2" w:rsidRPr="008664C2" w:rsidTr="008664C2">
        <w:trPr>
          <w:trHeight w:val="289"/>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Наименование</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664C2">
              <w:rPr>
                <w:rFonts w:ascii="Times New Roman" w:eastAsia="Times New Roman" w:hAnsi="Times New Roman" w:cs="Times New Roman"/>
                <w:b/>
                <w:bCs/>
                <w:color w:val="000000"/>
                <w:sz w:val="20"/>
                <w:szCs w:val="20"/>
                <w:lang w:eastAsia="ru-RU"/>
              </w:rPr>
              <w:t>Рз</w:t>
            </w:r>
            <w:proofErr w:type="spellEnd"/>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ПР</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ЦСР</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ВР</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2024 г.</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2025 г.</w:t>
            </w:r>
          </w:p>
        </w:tc>
        <w:tc>
          <w:tcPr>
            <w:tcW w:w="1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2026 г.</w:t>
            </w:r>
          </w:p>
        </w:tc>
      </w:tr>
      <w:tr w:rsidR="008664C2" w:rsidRPr="008664C2" w:rsidTr="008664C2">
        <w:trPr>
          <w:trHeight w:val="408"/>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r>
      <w:tr w:rsidR="008664C2" w:rsidRPr="008664C2" w:rsidTr="008664C2">
        <w:trPr>
          <w:trHeight w:val="37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Arial CYR" w:eastAsia="Times New Roman" w:hAnsi="Arial CYR" w:cs="Arial CYR"/>
                <w:b/>
                <w:bCs/>
                <w:color w:val="000000"/>
                <w:sz w:val="20"/>
                <w:szCs w:val="20"/>
                <w:lang w:eastAsia="ru-RU"/>
              </w:rPr>
            </w:pPr>
            <w:r w:rsidRPr="008664C2">
              <w:rPr>
                <w:rFonts w:ascii="Arial CYR" w:eastAsia="Times New Roman" w:hAnsi="Arial CYR" w:cs="Arial CYR"/>
                <w:b/>
                <w:bCs/>
                <w:color w:val="000000"/>
                <w:sz w:val="20"/>
                <w:szCs w:val="20"/>
                <w:lang w:eastAsia="ru-RU"/>
              </w:rPr>
              <w:t>1</w:t>
            </w:r>
          </w:p>
        </w:tc>
        <w:tc>
          <w:tcPr>
            <w:tcW w:w="95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Arial CYR" w:eastAsia="Times New Roman" w:hAnsi="Arial CYR" w:cs="Arial CYR"/>
                <w:b/>
                <w:bCs/>
                <w:color w:val="000000"/>
                <w:sz w:val="20"/>
                <w:szCs w:val="20"/>
                <w:lang w:eastAsia="ru-RU"/>
              </w:rPr>
            </w:pPr>
            <w:r w:rsidRPr="008664C2">
              <w:rPr>
                <w:rFonts w:ascii="Arial CYR" w:eastAsia="Times New Roman" w:hAnsi="Arial CYR" w:cs="Arial CYR"/>
                <w:b/>
                <w:bCs/>
                <w:color w:val="000000"/>
                <w:sz w:val="20"/>
                <w:szCs w:val="20"/>
                <w:lang w:eastAsia="ru-RU"/>
              </w:rPr>
              <w:t>2</w:t>
            </w:r>
          </w:p>
        </w:tc>
        <w:tc>
          <w:tcPr>
            <w:tcW w:w="825"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Arial CYR" w:eastAsia="Times New Roman" w:hAnsi="Arial CYR" w:cs="Arial CYR"/>
                <w:b/>
                <w:bCs/>
                <w:color w:val="000000"/>
                <w:sz w:val="20"/>
                <w:szCs w:val="20"/>
                <w:lang w:eastAsia="ru-RU"/>
              </w:rPr>
            </w:pPr>
            <w:r w:rsidRPr="008664C2">
              <w:rPr>
                <w:rFonts w:ascii="Arial CYR" w:eastAsia="Times New Roman" w:hAnsi="Arial CYR" w:cs="Arial CYR"/>
                <w:b/>
                <w:bCs/>
                <w:color w:val="000000"/>
                <w:sz w:val="20"/>
                <w:szCs w:val="20"/>
                <w:lang w:eastAsia="ru-RU"/>
              </w:rPr>
              <w:t>3</w:t>
            </w:r>
          </w:p>
        </w:tc>
        <w:tc>
          <w:tcPr>
            <w:tcW w:w="97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Arial CYR" w:eastAsia="Times New Roman" w:hAnsi="Arial CYR" w:cs="Arial CYR"/>
                <w:b/>
                <w:bCs/>
                <w:color w:val="000000"/>
                <w:sz w:val="20"/>
                <w:szCs w:val="20"/>
                <w:lang w:eastAsia="ru-RU"/>
              </w:rPr>
            </w:pPr>
            <w:r w:rsidRPr="008664C2">
              <w:rPr>
                <w:rFonts w:ascii="Arial CYR" w:eastAsia="Times New Roman" w:hAnsi="Arial CYR" w:cs="Arial CYR"/>
                <w:b/>
                <w:bCs/>
                <w:color w:val="000000"/>
                <w:sz w:val="20"/>
                <w:szCs w:val="20"/>
                <w:lang w:eastAsia="ru-RU"/>
              </w:rPr>
              <w:t>4</w:t>
            </w:r>
          </w:p>
        </w:tc>
        <w:tc>
          <w:tcPr>
            <w:tcW w:w="83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Arial CYR" w:eastAsia="Times New Roman" w:hAnsi="Arial CYR" w:cs="Arial CYR"/>
                <w:b/>
                <w:bCs/>
                <w:color w:val="000000"/>
                <w:sz w:val="20"/>
                <w:szCs w:val="20"/>
                <w:lang w:eastAsia="ru-RU"/>
              </w:rPr>
            </w:pPr>
            <w:r w:rsidRPr="008664C2">
              <w:rPr>
                <w:rFonts w:ascii="Arial CYR" w:eastAsia="Times New Roman" w:hAnsi="Arial CYR" w:cs="Arial CYR"/>
                <w:b/>
                <w:bCs/>
                <w:color w:val="000000"/>
                <w:sz w:val="20"/>
                <w:szCs w:val="20"/>
                <w:lang w:eastAsia="ru-RU"/>
              </w:rPr>
              <w:t>5</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Arial CYR" w:eastAsia="Times New Roman" w:hAnsi="Arial CYR" w:cs="Arial CYR"/>
                <w:b/>
                <w:bCs/>
                <w:color w:val="000000"/>
                <w:sz w:val="20"/>
                <w:szCs w:val="20"/>
                <w:lang w:eastAsia="ru-RU"/>
              </w:rPr>
            </w:pPr>
            <w:r w:rsidRPr="008664C2">
              <w:rPr>
                <w:rFonts w:ascii="Arial CYR" w:eastAsia="Times New Roman" w:hAnsi="Arial CYR" w:cs="Arial CYR"/>
                <w:b/>
                <w:bCs/>
                <w:color w:val="000000"/>
                <w:sz w:val="20"/>
                <w:szCs w:val="20"/>
                <w:lang w:eastAsia="ru-RU"/>
              </w:rPr>
              <w:t>6</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Arial CYR" w:eastAsia="Times New Roman" w:hAnsi="Arial CYR" w:cs="Arial CYR"/>
                <w:b/>
                <w:bCs/>
                <w:color w:val="000000"/>
                <w:sz w:val="20"/>
                <w:szCs w:val="20"/>
                <w:lang w:eastAsia="ru-RU"/>
              </w:rPr>
            </w:pPr>
            <w:r w:rsidRPr="008664C2">
              <w:rPr>
                <w:rFonts w:ascii="Arial CYR" w:eastAsia="Times New Roman" w:hAnsi="Arial CYR" w:cs="Arial CYR"/>
                <w:b/>
                <w:bCs/>
                <w:color w:val="000000"/>
                <w:sz w:val="20"/>
                <w:szCs w:val="20"/>
                <w:lang w:eastAsia="ru-RU"/>
              </w:rPr>
              <w:t>7</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Arial CYR" w:eastAsia="Times New Roman" w:hAnsi="Arial CYR" w:cs="Arial CYR"/>
                <w:b/>
                <w:bCs/>
                <w:color w:val="000000"/>
                <w:sz w:val="20"/>
                <w:szCs w:val="20"/>
                <w:lang w:eastAsia="ru-RU"/>
              </w:rPr>
            </w:pPr>
            <w:r w:rsidRPr="008664C2">
              <w:rPr>
                <w:rFonts w:ascii="Arial CYR" w:eastAsia="Times New Roman" w:hAnsi="Arial CYR" w:cs="Arial CYR"/>
                <w:b/>
                <w:bCs/>
                <w:color w:val="000000"/>
                <w:sz w:val="20"/>
                <w:szCs w:val="20"/>
                <w:lang w:eastAsia="ru-RU"/>
              </w:rPr>
              <w:t>8</w:t>
            </w:r>
          </w:p>
        </w:tc>
      </w:tr>
      <w:tr w:rsidR="008664C2" w:rsidRPr="008664C2" w:rsidTr="008664C2">
        <w:trPr>
          <w:trHeight w:val="36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ОБЩЕГОСУДАРСТВЕННЫЕ ВОПРОСЫ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8 069,4</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8 114,6</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9 002,5</w:t>
            </w:r>
          </w:p>
        </w:tc>
      </w:tr>
      <w:tr w:rsidR="008664C2" w:rsidRPr="008664C2" w:rsidTr="008664C2">
        <w:trPr>
          <w:trHeight w:val="156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7 674,8</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7 840,8</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7 903,0</w:t>
            </w:r>
          </w:p>
        </w:tc>
      </w:tr>
      <w:tr w:rsidR="008664C2" w:rsidRPr="008664C2" w:rsidTr="008664C2">
        <w:trPr>
          <w:trHeight w:val="222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89.1.00.00110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6 749,0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6 896,4</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7 172,3</w:t>
            </w:r>
          </w:p>
        </w:tc>
      </w:tr>
      <w:tr w:rsidR="008664C2" w:rsidRPr="008664C2" w:rsidTr="00225F1F">
        <w:trPr>
          <w:trHeight w:val="2283"/>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89.1.00.00110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6 749,0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6 896,4</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7 172,3</w:t>
            </w:r>
          </w:p>
        </w:tc>
      </w:tr>
      <w:tr w:rsidR="008664C2" w:rsidRPr="008664C2" w:rsidTr="00225F1F">
        <w:trPr>
          <w:trHeight w:val="1836"/>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89.1.00.00190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925,6</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944,2</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730,5</w:t>
            </w:r>
          </w:p>
        </w:tc>
      </w:tr>
      <w:tr w:rsidR="008664C2" w:rsidRPr="008664C2" w:rsidTr="00225F1F">
        <w:trPr>
          <w:trHeight w:val="2241"/>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89.1.00.00190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392,1</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392,2</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407,9</w:t>
            </w:r>
          </w:p>
        </w:tc>
      </w:tr>
      <w:tr w:rsidR="008664C2" w:rsidRPr="008664C2" w:rsidTr="00225F1F">
        <w:trPr>
          <w:trHeight w:val="2473"/>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89.1.00.00190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446,7</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465,2</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235,8</w:t>
            </w:r>
          </w:p>
        </w:tc>
      </w:tr>
      <w:tr w:rsidR="008664C2" w:rsidRPr="008664C2" w:rsidTr="00225F1F">
        <w:trPr>
          <w:trHeight w:val="207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89.1.00.00190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850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86,8</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86,8</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86,8</w:t>
            </w:r>
          </w:p>
        </w:tc>
      </w:tr>
      <w:tr w:rsidR="008664C2" w:rsidRPr="008664C2" w:rsidTr="00225F1F">
        <w:trPr>
          <w:trHeight w:val="3133"/>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89.9.00.72390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r>
      <w:tr w:rsidR="008664C2" w:rsidRPr="008664C2" w:rsidTr="00225F1F">
        <w:trPr>
          <w:trHeight w:val="3984"/>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89.9.00.72390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r>
      <w:tr w:rsidR="008664C2" w:rsidRPr="008664C2" w:rsidTr="008664C2">
        <w:trPr>
          <w:trHeight w:val="60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570,4</w:t>
            </w:r>
          </w:p>
        </w:tc>
      </w:tr>
      <w:tr w:rsidR="008664C2" w:rsidRPr="008664C2" w:rsidTr="008664C2">
        <w:trPr>
          <w:trHeight w:val="2209"/>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99.9.00.90350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570,4</w:t>
            </w:r>
          </w:p>
        </w:tc>
      </w:tr>
      <w:tr w:rsidR="008664C2" w:rsidRPr="008664C2" w:rsidTr="00225F1F">
        <w:trPr>
          <w:trHeight w:val="2138"/>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99.9.00.90350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880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570,4</w:t>
            </w:r>
          </w:p>
        </w:tc>
      </w:tr>
      <w:tr w:rsidR="008664C2" w:rsidRPr="008664C2" w:rsidTr="008664C2">
        <w:trPr>
          <w:trHeight w:val="312"/>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Резервные фонды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11</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323"/>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непрограммные мероприятия</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11</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638"/>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непрограммные мероприятия (Резервные средства)</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11</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870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36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Другие общегосударственные вопросы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384,6</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273,8</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529,1</w:t>
            </w:r>
          </w:p>
        </w:tc>
      </w:tr>
      <w:tr w:rsidR="008664C2" w:rsidRPr="008664C2" w:rsidTr="00225F1F">
        <w:trPr>
          <w:trHeight w:val="862"/>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99.9.00.00190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364,6</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1609"/>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99.9.00.00190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364,6</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1574"/>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99.9.00.90110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273,8</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529,1</w:t>
            </w:r>
          </w:p>
        </w:tc>
      </w:tr>
      <w:tr w:rsidR="008664C2" w:rsidRPr="008664C2" w:rsidTr="008664C2">
        <w:trPr>
          <w:trHeight w:val="192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99.9.00.90110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870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273,8</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529,1</w:t>
            </w:r>
          </w:p>
        </w:tc>
      </w:tr>
      <w:tr w:rsidR="008664C2" w:rsidRPr="008664C2" w:rsidTr="008664C2">
        <w:trPr>
          <w:trHeight w:val="338"/>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непрограммные мероприятия</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20,0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672"/>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непрограммные мероприятия (Уплата налогов, сборов и иных платежей)</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850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20,0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30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НАЦИОНАЛЬНАЯ ОБОРОНА</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02</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352,6</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387,4</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422,8</w:t>
            </w:r>
          </w:p>
        </w:tc>
      </w:tr>
      <w:tr w:rsidR="008664C2" w:rsidRPr="008664C2" w:rsidTr="008664C2">
        <w:trPr>
          <w:trHeight w:val="323"/>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352,6</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387,4</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422,8</w:t>
            </w:r>
          </w:p>
        </w:tc>
      </w:tr>
      <w:tr w:rsidR="008664C2" w:rsidRPr="008664C2" w:rsidTr="008664C2">
        <w:trPr>
          <w:trHeight w:val="1909"/>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99.9.00.51180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352,6</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387,4</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422,8</w:t>
            </w:r>
          </w:p>
        </w:tc>
      </w:tr>
      <w:tr w:rsidR="008664C2" w:rsidRPr="008664C2" w:rsidTr="008664C2">
        <w:trPr>
          <w:trHeight w:val="252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99.9.00.51180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352,6</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387,4</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422,8</w:t>
            </w:r>
          </w:p>
        </w:tc>
      </w:tr>
      <w:tr w:rsidR="008664C2" w:rsidRPr="008664C2" w:rsidTr="008664C2">
        <w:trPr>
          <w:trHeight w:val="949"/>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03</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23,0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r>
      <w:tr w:rsidR="008664C2" w:rsidRPr="008664C2" w:rsidTr="008664C2">
        <w:trPr>
          <w:trHeight w:val="998"/>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23,0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2543"/>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01.1.00.99990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21,0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3275"/>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01.1.00.99990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21,0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1223"/>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01.2.00.99990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1849"/>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01.2.00.99990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1223"/>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01.3.00.99990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1849"/>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01.3.00.99990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289"/>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НАЦИОНАЛЬНАЯ ЭКОНОМИКА</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1 614,0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r>
      <w:tr w:rsidR="008664C2" w:rsidRPr="008664C2" w:rsidTr="008664C2">
        <w:trPr>
          <w:trHeight w:val="338"/>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Дорожное хозяйство (дорожные фонды)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1 464,0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1872"/>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99.9.00.21410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1 464,0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2543"/>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99.9.00.21410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1 464,0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649"/>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Другие вопросы в области национальной экономики</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150,0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36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непрограммные мероприятия</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150,0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988"/>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150,0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649"/>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ЖИЛИЩНО-КОММУНАЛЬНОЕ ХОЗЯЙСТВО</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05</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1 136,0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134,8</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141,6</w:t>
            </w:r>
          </w:p>
        </w:tc>
      </w:tr>
      <w:tr w:rsidR="008664C2" w:rsidRPr="008664C2" w:rsidTr="008664C2">
        <w:trPr>
          <w:trHeight w:val="312"/>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Благоустройство</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05</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1 136,0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134,8</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141,6</w:t>
            </w:r>
          </w:p>
        </w:tc>
      </w:tr>
      <w:tr w:rsidR="008664C2" w:rsidRPr="008664C2" w:rsidTr="008664C2">
        <w:trPr>
          <w:trHeight w:val="2809"/>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05</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10.1.00.99990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1 136,0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134,8</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141,6</w:t>
            </w:r>
          </w:p>
        </w:tc>
      </w:tr>
      <w:tr w:rsidR="008664C2" w:rsidRPr="008664C2" w:rsidTr="008664C2">
        <w:trPr>
          <w:trHeight w:val="287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05</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10.1.00.99990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1 136,0</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134,8</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141,6</w:t>
            </w:r>
          </w:p>
        </w:tc>
      </w:tr>
      <w:tr w:rsidR="008664C2" w:rsidRPr="008664C2" w:rsidTr="008664C2">
        <w:trPr>
          <w:trHeight w:val="45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ОБРАЗОВАНИЕ</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07</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00</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21,2</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r>
      <w:tr w:rsidR="008664C2" w:rsidRPr="008664C2" w:rsidTr="008664C2">
        <w:trPr>
          <w:trHeight w:val="660"/>
        </w:trPr>
        <w:tc>
          <w:tcPr>
            <w:tcW w:w="3544"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Профессиональная подготовка, переподготовка и повышение квалификации</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07</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05</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21,2</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r>
      <w:tr w:rsidR="008664C2" w:rsidRPr="008664C2" w:rsidTr="008664C2">
        <w:trPr>
          <w:trHeight w:val="1335"/>
        </w:trPr>
        <w:tc>
          <w:tcPr>
            <w:tcW w:w="3544"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07</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05</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11.1.00.99990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21,2</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r>
      <w:tr w:rsidR="008664C2" w:rsidRPr="008664C2" w:rsidTr="008664C2">
        <w:trPr>
          <w:trHeight w:val="1970"/>
        </w:trPr>
        <w:tc>
          <w:tcPr>
            <w:tcW w:w="3544" w:type="dxa"/>
            <w:tcBorders>
              <w:top w:val="nil"/>
              <w:left w:val="single" w:sz="4" w:space="0" w:color="auto"/>
              <w:bottom w:val="single" w:sz="4" w:space="0" w:color="auto"/>
              <w:right w:val="single" w:sz="4" w:space="0" w:color="auto"/>
            </w:tcBorders>
            <w:shd w:val="clear" w:color="auto" w:fill="auto"/>
            <w:hideMark/>
          </w:tcPr>
          <w:p w:rsidR="008664C2" w:rsidRPr="008664C2" w:rsidRDefault="008664C2" w:rsidP="008664C2">
            <w:pPr>
              <w:spacing w:after="0" w:line="240" w:lineRule="auto"/>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07</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05</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11.1.00.99990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21,2</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0,0</w:t>
            </w:r>
          </w:p>
        </w:tc>
      </w:tr>
      <w:tr w:rsidR="008664C2" w:rsidRPr="008664C2" w:rsidTr="008664C2">
        <w:trPr>
          <w:trHeight w:val="312"/>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КУЛЬТУРА, КИНЕМАТОГРАФИЯ</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08</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3 556,5</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2 701,5</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1 437,7</w:t>
            </w:r>
          </w:p>
        </w:tc>
      </w:tr>
      <w:tr w:rsidR="008664C2" w:rsidRPr="008664C2" w:rsidTr="008664C2">
        <w:trPr>
          <w:trHeight w:val="312"/>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Культура</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08</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3 556,5</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2 701,5</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1 437,7</w:t>
            </w:r>
          </w:p>
        </w:tc>
      </w:tr>
      <w:tr w:rsidR="008664C2" w:rsidRPr="008664C2" w:rsidTr="008664C2">
        <w:trPr>
          <w:trHeight w:val="2121"/>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08</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02.1.00.99990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3 556,5</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2 701,5</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1 437,7</w:t>
            </w:r>
          </w:p>
        </w:tc>
      </w:tr>
      <w:tr w:rsidR="008664C2" w:rsidRPr="008664C2" w:rsidTr="008664C2">
        <w:trPr>
          <w:trHeight w:val="2406"/>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08</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02.1.00.99990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610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3 556,5</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2 701,5</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1 437,7</w:t>
            </w:r>
          </w:p>
        </w:tc>
      </w:tr>
      <w:tr w:rsidR="008664C2" w:rsidRPr="008664C2" w:rsidTr="008664C2">
        <w:trPr>
          <w:trHeight w:val="1249"/>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2,8</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r>
      <w:tr w:rsidR="008664C2" w:rsidRPr="008664C2" w:rsidTr="008664C2">
        <w:trPr>
          <w:trHeight w:val="623"/>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2,8</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1772"/>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99.9.00.85010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2195"/>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99.9.00.85010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1418"/>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99.9.00.85020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156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99.9.00.85020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1538"/>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99.9.00.85030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1560"/>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99.9.00.85030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2072"/>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99.9.00.85040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2498"/>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99.9.00.85040</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540</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8664C2">
        <w:trPr>
          <w:trHeight w:val="315"/>
        </w:trPr>
        <w:tc>
          <w:tcPr>
            <w:tcW w:w="3544" w:type="dxa"/>
            <w:tcBorders>
              <w:top w:val="nil"/>
              <w:left w:val="single" w:sz="4" w:space="0" w:color="auto"/>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Всего</w:t>
            </w:r>
          </w:p>
        </w:tc>
        <w:tc>
          <w:tcPr>
            <w:tcW w:w="954"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25"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79"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36" w:type="dxa"/>
            <w:tcBorders>
              <w:top w:val="nil"/>
              <w:left w:val="nil"/>
              <w:bottom w:val="single" w:sz="4" w:space="0" w:color="auto"/>
              <w:right w:val="single" w:sz="4" w:space="0" w:color="auto"/>
            </w:tcBorders>
            <w:shd w:val="clear" w:color="auto" w:fill="auto"/>
            <w:noWrap/>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14 775,5</w:t>
            </w:r>
          </w:p>
        </w:tc>
        <w:tc>
          <w:tcPr>
            <w:tcW w:w="1093"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11 338,3</w:t>
            </w:r>
          </w:p>
        </w:tc>
        <w:tc>
          <w:tcPr>
            <w:tcW w:w="1126"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11 004,6</w:t>
            </w:r>
          </w:p>
        </w:tc>
      </w:tr>
    </w:tbl>
    <w:p w:rsidR="008664C2" w:rsidRPr="008664C2" w:rsidRDefault="008664C2" w:rsidP="008664C2">
      <w:pPr>
        <w:tabs>
          <w:tab w:val="left" w:pos="720"/>
        </w:tabs>
        <w:suppressAutoHyphens/>
        <w:spacing w:after="0" w:line="240" w:lineRule="auto"/>
        <w:jc w:val="right"/>
        <w:rPr>
          <w:rFonts w:ascii="Times New Roman" w:eastAsia="Times New Roman" w:hAnsi="Times New Roman" w:cs="Times New Roman"/>
          <w:color w:val="000000"/>
          <w:sz w:val="20"/>
          <w:szCs w:val="20"/>
          <w:lang w:eastAsia="ru-RU"/>
        </w:rPr>
      </w:pPr>
    </w:p>
    <w:p w:rsidR="008664C2" w:rsidRPr="008664C2" w:rsidRDefault="008664C2" w:rsidP="008664C2">
      <w:pPr>
        <w:tabs>
          <w:tab w:val="left" w:pos="720"/>
        </w:tabs>
        <w:suppressAutoHyphens/>
        <w:spacing w:after="0" w:line="240" w:lineRule="auto"/>
        <w:jc w:val="right"/>
        <w:rPr>
          <w:rFonts w:ascii="Times New Roman" w:eastAsia="Arial Unicode MS" w:hAnsi="Times New Roman" w:cs="Times New Roman"/>
          <w:sz w:val="28"/>
          <w:szCs w:val="28"/>
          <w:lang/>
        </w:rPr>
      </w:pPr>
      <w:r w:rsidRPr="008664C2">
        <w:rPr>
          <w:rFonts w:ascii="Times New Roman" w:eastAsia="Times New Roman" w:hAnsi="Times New Roman" w:cs="Times New Roman"/>
          <w:color w:val="000000"/>
          <w:sz w:val="20"/>
          <w:szCs w:val="20"/>
          <w:lang w:eastAsia="ru-RU"/>
        </w:rPr>
        <w:t>Приложение № 5</w:t>
      </w:r>
      <w:r w:rsidRPr="008664C2">
        <w:rPr>
          <w:rFonts w:ascii="Times New Roman" w:eastAsia="Times New Roman" w:hAnsi="Times New Roman" w:cs="Times New Roman"/>
          <w:color w:val="000000"/>
          <w:sz w:val="20"/>
          <w:szCs w:val="20"/>
          <w:lang w:eastAsia="ru-RU"/>
        </w:rPr>
        <w:br/>
        <w:t>к Решению Собрания депутатов</w:t>
      </w:r>
      <w:r w:rsidRPr="008664C2">
        <w:rPr>
          <w:rFonts w:ascii="Times New Roman" w:eastAsia="Times New Roman" w:hAnsi="Times New Roman" w:cs="Times New Roman"/>
          <w:color w:val="000000"/>
          <w:sz w:val="20"/>
          <w:szCs w:val="20"/>
          <w:lang w:eastAsia="ru-RU"/>
        </w:rPr>
        <w:br/>
        <w:t xml:space="preserve">Дячкинского сельского </w:t>
      </w:r>
      <w:proofErr w:type="gramStart"/>
      <w:r w:rsidRPr="008664C2">
        <w:rPr>
          <w:rFonts w:ascii="Times New Roman" w:eastAsia="Times New Roman" w:hAnsi="Times New Roman" w:cs="Times New Roman"/>
          <w:color w:val="000000"/>
          <w:sz w:val="20"/>
          <w:szCs w:val="20"/>
          <w:lang w:eastAsia="ru-RU"/>
        </w:rPr>
        <w:t>поселения</w:t>
      </w:r>
      <w:r w:rsidRPr="008664C2">
        <w:rPr>
          <w:rFonts w:ascii="Times New Roman" w:eastAsia="Times New Roman" w:hAnsi="Times New Roman" w:cs="Times New Roman"/>
          <w:color w:val="000000"/>
          <w:sz w:val="20"/>
          <w:szCs w:val="20"/>
          <w:lang w:eastAsia="ru-RU"/>
        </w:rPr>
        <w:br/>
        <w:t>«</w:t>
      </w:r>
      <w:proofErr w:type="gramEnd"/>
      <w:r w:rsidRPr="008664C2">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8664C2">
        <w:rPr>
          <w:rFonts w:ascii="Times New Roman" w:eastAsia="Times New Roman" w:hAnsi="Times New Roman" w:cs="Times New Roman"/>
          <w:color w:val="000000"/>
          <w:sz w:val="20"/>
          <w:szCs w:val="20"/>
          <w:lang w:eastAsia="ru-RU"/>
        </w:rPr>
        <w:br/>
        <w:t>Тарасовского района на 2024 год</w:t>
      </w:r>
      <w:r w:rsidRPr="008664C2">
        <w:rPr>
          <w:rFonts w:ascii="Times New Roman" w:eastAsia="Times New Roman" w:hAnsi="Times New Roman" w:cs="Times New Roman"/>
          <w:color w:val="000000"/>
          <w:sz w:val="20"/>
          <w:szCs w:val="20"/>
          <w:lang w:eastAsia="ru-RU"/>
        </w:rPr>
        <w:br/>
        <w:t xml:space="preserve"> и на плановый период 2025 и 2026 годов»</w:t>
      </w:r>
    </w:p>
    <w:p w:rsidR="008664C2" w:rsidRPr="008664C2" w:rsidRDefault="008664C2" w:rsidP="008664C2">
      <w:pPr>
        <w:tabs>
          <w:tab w:val="left" w:pos="720"/>
        </w:tabs>
        <w:suppressAutoHyphens/>
        <w:spacing w:after="0" w:line="240" w:lineRule="auto"/>
        <w:jc w:val="both"/>
        <w:rPr>
          <w:rFonts w:ascii="Times New Roman" w:eastAsia="Arial Unicode MS" w:hAnsi="Times New Roman" w:cs="Times New Roman"/>
          <w:sz w:val="28"/>
          <w:szCs w:val="28"/>
          <w:lang/>
        </w:rPr>
      </w:pPr>
    </w:p>
    <w:tbl>
      <w:tblPr>
        <w:tblW w:w="10632" w:type="dxa"/>
        <w:tblInd w:w="-142" w:type="dxa"/>
        <w:tblLayout w:type="fixed"/>
        <w:tblLook w:val="04A0" w:firstRow="1" w:lastRow="0" w:firstColumn="1" w:lastColumn="0" w:noHBand="0" w:noVBand="1"/>
      </w:tblPr>
      <w:tblGrid>
        <w:gridCol w:w="3686"/>
        <w:gridCol w:w="992"/>
        <w:gridCol w:w="709"/>
        <w:gridCol w:w="709"/>
        <w:gridCol w:w="708"/>
        <w:gridCol w:w="851"/>
        <w:gridCol w:w="992"/>
        <w:gridCol w:w="851"/>
        <w:gridCol w:w="1134"/>
      </w:tblGrid>
      <w:tr w:rsidR="008664C2" w:rsidRPr="008664C2" w:rsidTr="00225F1F">
        <w:trPr>
          <w:trHeight w:val="398"/>
        </w:trPr>
        <w:tc>
          <w:tcPr>
            <w:tcW w:w="10632" w:type="dxa"/>
            <w:gridSpan w:val="9"/>
            <w:tcBorders>
              <w:top w:val="nil"/>
              <w:left w:val="nil"/>
              <w:bottom w:val="nil"/>
              <w:right w:val="nil"/>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2024 год и на плановый период 2025 и 2026 годов</w:t>
            </w:r>
          </w:p>
        </w:tc>
      </w:tr>
      <w:tr w:rsidR="008664C2" w:rsidRPr="008664C2" w:rsidTr="00225F1F">
        <w:trPr>
          <w:trHeight w:val="375"/>
        </w:trPr>
        <w:tc>
          <w:tcPr>
            <w:tcW w:w="3686"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xml:space="preserve"> (тыс. руб.)</w:t>
            </w:r>
          </w:p>
        </w:tc>
      </w:tr>
      <w:tr w:rsidR="008664C2" w:rsidRPr="008664C2" w:rsidTr="00225F1F">
        <w:trPr>
          <w:trHeight w:val="289"/>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Мин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664C2">
              <w:rPr>
                <w:rFonts w:ascii="Times New Roman" w:eastAsia="Times New Roman" w:hAnsi="Times New Roman" w:cs="Times New Roman"/>
                <w:b/>
                <w:bCs/>
                <w:color w:val="000000"/>
                <w:sz w:val="20"/>
                <w:szCs w:val="20"/>
                <w:lang w:eastAsia="ru-RU"/>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ПР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ЦСР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2024 г.</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2025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2026 г.</w:t>
            </w:r>
          </w:p>
        </w:tc>
      </w:tr>
      <w:tr w:rsidR="008664C2" w:rsidRPr="008664C2" w:rsidTr="00225F1F">
        <w:trPr>
          <w:trHeight w:val="408"/>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p>
        </w:tc>
      </w:tr>
      <w:tr w:rsidR="008664C2" w:rsidRPr="008664C2" w:rsidTr="00225F1F">
        <w:trPr>
          <w:trHeight w:val="37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7</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w:t>
            </w:r>
          </w:p>
        </w:tc>
      </w:tr>
      <w:tr w:rsidR="008664C2" w:rsidRPr="008664C2" w:rsidTr="00225F1F">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14 775,5</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11 338,3</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11 004,6</w:t>
            </w:r>
          </w:p>
        </w:tc>
      </w:tr>
      <w:tr w:rsidR="008664C2" w:rsidRPr="008664C2" w:rsidTr="00225F1F">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8 069,4</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8 114,6</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9 002,5</w:t>
            </w:r>
          </w:p>
        </w:tc>
      </w:tr>
      <w:tr w:rsidR="008664C2" w:rsidRPr="008664C2" w:rsidTr="00225F1F">
        <w:trPr>
          <w:trHeight w:val="157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7 674,8</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7 840,8</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7 903,0</w:t>
            </w:r>
          </w:p>
        </w:tc>
      </w:tr>
      <w:tr w:rsidR="008664C2" w:rsidRPr="008664C2" w:rsidTr="00225F1F">
        <w:trPr>
          <w:trHeight w:val="16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89.1.00.00110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6 749,0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6 896,4</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7 172,3</w:t>
            </w:r>
          </w:p>
        </w:tc>
      </w:tr>
      <w:tr w:rsidR="008664C2" w:rsidRPr="008664C2" w:rsidTr="00225F1F">
        <w:trPr>
          <w:trHeight w:val="183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xml:space="preserve">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89.1.00.00110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6 749,0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6 896,4</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7 172,3</w:t>
            </w:r>
          </w:p>
        </w:tc>
      </w:tr>
      <w:tr w:rsidR="008664C2" w:rsidRPr="008664C2" w:rsidTr="00225F1F">
        <w:trPr>
          <w:trHeight w:val="183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925,6</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944,2</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730,5</w:t>
            </w:r>
          </w:p>
        </w:tc>
      </w:tr>
      <w:tr w:rsidR="008664C2" w:rsidRPr="008664C2" w:rsidTr="00225F1F">
        <w:trPr>
          <w:trHeight w:val="22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392,1</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392,2</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407,9</w:t>
            </w:r>
          </w:p>
        </w:tc>
      </w:tr>
      <w:tr w:rsidR="008664C2" w:rsidRPr="008664C2" w:rsidTr="00225F1F">
        <w:trPr>
          <w:trHeight w:val="163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446,7</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465,2</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235,8</w:t>
            </w:r>
          </w:p>
        </w:tc>
      </w:tr>
      <w:tr w:rsidR="008664C2" w:rsidRPr="008664C2" w:rsidTr="00225F1F">
        <w:trPr>
          <w:trHeight w:val="218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86,8</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86,8</w:t>
            </w:r>
          </w:p>
        </w:tc>
      </w:tr>
      <w:tr w:rsidR="008664C2" w:rsidRPr="008664C2" w:rsidTr="00225F1F">
        <w:trPr>
          <w:trHeight w:val="28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89.9.00.72390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r>
      <w:tr w:rsidR="008664C2" w:rsidRPr="008664C2" w:rsidTr="00225F1F">
        <w:trPr>
          <w:trHeight w:val="35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89.9.00.72390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0,2</w:t>
            </w:r>
          </w:p>
        </w:tc>
      </w:tr>
      <w:tr w:rsidR="008664C2" w:rsidRPr="008664C2" w:rsidTr="00225F1F">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570,4</w:t>
            </w:r>
          </w:p>
        </w:tc>
      </w:tr>
      <w:tr w:rsidR="008664C2" w:rsidRPr="008664C2" w:rsidTr="00225F1F">
        <w:trPr>
          <w:trHeight w:val="17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99.9.00.90350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570,4</w:t>
            </w:r>
          </w:p>
        </w:tc>
      </w:tr>
      <w:tr w:rsidR="008664C2" w:rsidRPr="008664C2" w:rsidTr="00225F1F">
        <w:trPr>
          <w:trHeight w:val="191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xml:space="preserve">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99.9.00.90350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880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570,4</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Резервные фонды</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Иные непрограммные мероприятия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384,6</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529,1</w:t>
            </w:r>
          </w:p>
        </w:tc>
      </w:tr>
      <w:tr w:rsidR="008664C2" w:rsidRPr="008664C2" w:rsidTr="00225F1F">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99.9.00.00190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364,6</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15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lastRenderedPageBreak/>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99.9.00.00190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364,6</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16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99.9.00.90110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529,1</w:t>
            </w:r>
          </w:p>
        </w:tc>
      </w:tr>
      <w:tr w:rsidR="008664C2" w:rsidRPr="008664C2" w:rsidTr="00225F1F">
        <w:trPr>
          <w:trHeight w:val="183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99.9.00.90110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529,1</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20,0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Иные непрограммные мероприятия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20,0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НАЦИОНАЛЬНАЯ ОБОРОНА</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352,6</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422,8</w:t>
            </w:r>
          </w:p>
        </w:tc>
      </w:tr>
      <w:tr w:rsidR="008664C2" w:rsidRPr="008664C2" w:rsidTr="00225F1F">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352,6</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422,8</w:t>
            </w:r>
          </w:p>
        </w:tc>
      </w:tr>
      <w:tr w:rsidR="008664C2" w:rsidRPr="008664C2" w:rsidTr="00225F1F">
        <w:trPr>
          <w:trHeight w:val="17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99.9.00.51180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352,6</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422,8</w:t>
            </w:r>
          </w:p>
        </w:tc>
      </w:tr>
      <w:tr w:rsidR="008664C2" w:rsidRPr="008664C2" w:rsidTr="00225F1F">
        <w:trPr>
          <w:trHeight w:val="18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99.9.00.51180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352,6</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422,8</w:t>
            </w:r>
          </w:p>
        </w:tc>
      </w:tr>
      <w:tr w:rsidR="008664C2" w:rsidRPr="008664C2" w:rsidTr="00225F1F">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23,0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r>
      <w:tr w:rsidR="008664C2" w:rsidRPr="008664C2" w:rsidTr="00225F1F">
        <w:trPr>
          <w:trHeight w:val="101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23,0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r>
      <w:tr w:rsidR="008664C2" w:rsidRPr="008664C2" w:rsidTr="00225F1F">
        <w:trPr>
          <w:trHeight w:val="22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01.1.00.99990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21,0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240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xml:space="preserve">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01.1.00.99990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21,0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111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01.2.00.99990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17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01.2.00.99990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9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01.3.00.99990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184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01.3.00.99990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НАЦИОНАЛЬНАЯ ЭКОНОМИКА</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1 614,0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r>
      <w:tr w:rsidR="008664C2" w:rsidRPr="008664C2" w:rsidTr="00225F1F">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1 464,0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r>
      <w:tr w:rsidR="008664C2" w:rsidRPr="008664C2" w:rsidTr="00225F1F">
        <w:trPr>
          <w:trHeight w:val="172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99.9.00.21410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1 464,0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238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99.9.00.21410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1 464,0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150,0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150,0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150,0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ЖИЛИЩНО-КОММУНАЛЬНОЕ ХОЗЯЙСТВО</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1 136,0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141,6</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Благоустройство</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1 136,0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141,6</w:t>
            </w:r>
          </w:p>
        </w:tc>
      </w:tr>
      <w:tr w:rsidR="008664C2" w:rsidRPr="008664C2" w:rsidTr="00225F1F">
        <w:trPr>
          <w:trHeight w:val="254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10.1.00.99990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1 136,0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141,6</w:t>
            </w:r>
          </w:p>
        </w:tc>
      </w:tr>
      <w:tr w:rsidR="008664C2" w:rsidRPr="008664C2" w:rsidTr="00225F1F">
        <w:trPr>
          <w:trHeight w:val="261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xml:space="preserve">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10.1.00.99990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1 136,0</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141,6</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ОБРАЗОВАНИЕ</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21,2</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sz w:val="20"/>
                <w:szCs w:val="20"/>
                <w:lang w:eastAsia="ru-RU"/>
              </w:rPr>
            </w:pPr>
            <w:r w:rsidRPr="008664C2">
              <w:rPr>
                <w:rFonts w:ascii="Times New Roman" w:eastAsia="Times New Roman" w:hAnsi="Times New Roman" w:cs="Times New Roman"/>
                <w:b/>
                <w:bCs/>
                <w:sz w:val="20"/>
                <w:szCs w:val="20"/>
                <w:lang w:eastAsia="ru-RU"/>
              </w:rPr>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21,2</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14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sz w:val="20"/>
                <w:szCs w:val="20"/>
                <w:lang w:eastAsia="ru-RU"/>
              </w:rPr>
            </w:pPr>
            <w:r w:rsidRPr="008664C2">
              <w:rPr>
                <w:rFonts w:ascii="Times New Roman" w:eastAsia="Times New Roman" w:hAnsi="Times New Roman" w:cs="Times New Roman"/>
                <w:i/>
                <w:iCs/>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11.1.00.99990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21,2</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26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sz w:val="20"/>
                <w:szCs w:val="20"/>
                <w:lang w:eastAsia="ru-RU"/>
              </w:rPr>
            </w:pPr>
            <w:r w:rsidRPr="008664C2">
              <w:rPr>
                <w:rFonts w:ascii="Times New Roman" w:eastAsia="Times New Roman" w:hAnsi="Times New Roman" w:cs="Times New Roman"/>
                <w:i/>
                <w:iCs/>
                <w:sz w:val="20"/>
                <w:szCs w:val="20"/>
                <w:lang w:eastAsia="ru-RU"/>
              </w:rPr>
              <w:lastRenderedPageBreak/>
              <w:t xml:space="preserve">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11.1.00.99990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21,2</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КУЛЬТУРА, КИНЕМАТОГРАФИЯ</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3 556,5</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1 437,7</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Культура</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3 556,5</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1 437,7</w:t>
            </w:r>
          </w:p>
        </w:tc>
      </w:tr>
      <w:tr w:rsidR="008664C2" w:rsidRPr="008664C2" w:rsidTr="00225F1F">
        <w:trPr>
          <w:trHeight w:val="19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02.1.00.99990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3 556,5</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1 437,7</w:t>
            </w:r>
          </w:p>
        </w:tc>
      </w:tr>
      <w:tr w:rsidR="008664C2" w:rsidRPr="008664C2" w:rsidTr="00225F1F">
        <w:trPr>
          <w:trHeight w:val="212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02.1.00.99990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610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3 556,5</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1 437,7</w:t>
            </w:r>
          </w:p>
        </w:tc>
      </w:tr>
      <w:tr w:rsidR="008664C2" w:rsidRPr="008664C2" w:rsidTr="00225F1F">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2,8</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r>
      <w:tr w:rsidR="008664C2" w:rsidRPr="008664C2" w:rsidTr="00225F1F">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2,8</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r>
      <w:tr w:rsidR="008664C2" w:rsidRPr="008664C2" w:rsidTr="00225F1F">
        <w:trPr>
          <w:trHeight w:val="18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99.9.00.85010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226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99.9.00.85010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12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99.9.00.85020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15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99.9.00.85020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14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99.9.00.85030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15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99.9.00.85030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197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99.9.00.85040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r>
      <w:tr w:rsidR="008664C2" w:rsidRPr="008664C2" w:rsidTr="00225F1F">
        <w:trPr>
          <w:trHeight w:val="240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99.9.00.85040</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rPr>
                <w:rFonts w:ascii="Times New Roman" w:eastAsia="Times New Roman" w:hAnsi="Times New Roman" w:cs="Times New Roman"/>
                <w:i/>
                <w:iCs/>
                <w:color w:val="000000"/>
                <w:sz w:val="20"/>
                <w:szCs w:val="20"/>
                <w:lang w:eastAsia="ru-RU"/>
              </w:rPr>
            </w:pPr>
            <w:r w:rsidRPr="008664C2">
              <w:rPr>
                <w:rFonts w:ascii="Times New Roman" w:eastAsia="Times New Roman" w:hAnsi="Times New Roman" w:cs="Times New Roman"/>
                <w:i/>
                <w:iCs/>
                <w:color w:val="000000"/>
                <w:sz w:val="20"/>
                <w:szCs w:val="20"/>
                <w:lang w:eastAsia="ru-RU"/>
              </w:rPr>
              <w:t> </w:t>
            </w:r>
          </w:p>
        </w:tc>
      </w:tr>
      <w:tr w:rsidR="008664C2" w:rsidRPr="008664C2" w:rsidTr="00225F1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both"/>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14 775,5</w:t>
            </w:r>
          </w:p>
        </w:tc>
        <w:tc>
          <w:tcPr>
            <w:tcW w:w="851"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11 338,3</w:t>
            </w:r>
          </w:p>
        </w:tc>
        <w:tc>
          <w:tcPr>
            <w:tcW w:w="1134" w:type="dxa"/>
            <w:tcBorders>
              <w:top w:val="nil"/>
              <w:left w:val="nil"/>
              <w:bottom w:val="single" w:sz="4" w:space="0" w:color="auto"/>
              <w:right w:val="single" w:sz="4" w:space="0" w:color="auto"/>
            </w:tcBorders>
            <w:shd w:val="clear" w:color="auto" w:fill="auto"/>
            <w:noWrap/>
            <w:vAlign w:val="center"/>
            <w:hideMark/>
          </w:tcPr>
          <w:p w:rsidR="008664C2" w:rsidRPr="008664C2" w:rsidRDefault="008664C2" w:rsidP="008664C2">
            <w:pPr>
              <w:spacing w:after="0" w:line="240" w:lineRule="auto"/>
              <w:jc w:val="right"/>
              <w:rPr>
                <w:rFonts w:ascii="Times New Roman" w:eastAsia="Times New Roman" w:hAnsi="Times New Roman" w:cs="Times New Roman"/>
                <w:b/>
                <w:bCs/>
                <w:color w:val="000000"/>
                <w:sz w:val="20"/>
                <w:szCs w:val="20"/>
                <w:lang w:eastAsia="ru-RU"/>
              </w:rPr>
            </w:pPr>
            <w:r w:rsidRPr="008664C2">
              <w:rPr>
                <w:rFonts w:ascii="Times New Roman" w:eastAsia="Times New Roman" w:hAnsi="Times New Roman" w:cs="Times New Roman"/>
                <w:b/>
                <w:bCs/>
                <w:color w:val="000000"/>
                <w:sz w:val="20"/>
                <w:szCs w:val="20"/>
                <w:lang w:eastAsia="ru-RU"/>
              </w:rPr>
              <w:t>11 004,6</w:t>
            </w:r>
          </w:p>
        </w:tc>
      </w:tr>
    </w:tbl>
    <w:p w:rsidR="008664C2" w:rsidRPr="008664C2" w:rsidRDefault="008664C2" w:rsidP="008664C2">
      <w:pPr>
        <w:tabs>
          <w:tab w:val="left" w:pos="720"/>
        </w:tabs>
        <w:suppressAutoHyphens/>
        <w:spacing w:after="0" w:line="240" w:lineRule="auto"/>
        <w:jc w:val="both"/>
        <w:rPr>
          <w:rFonts w:ascii="Times New Roman" w:eastAsia="Arial Unicode MS" w:hAnsi="Times New Roman" w:cs="Times New Roman"/>
          <w:sz w:val="28"/>
          <w:szCs w:val="28"/>
          <w:lang w:val="en-US"/>
        </w:rPr>
      </w:pPr>
    </w:p>
    <w:p w:rsidR="008664C2" w:rsidRPr="008664C2" w:rsidRDefault="008664C2" w:rsidP="008664C2">
      <w:pPr>
        <w:tabs>
          <w:tab w:val="left" w:pos="720"/>
        </w:tabs>
        <w:suppressAutoHyphens/>
        <w:spacing w:after="0" w:line="240" w:lineRule="auto"/>
        <w:jc w:val="right"/>
        <w:rPr>
          <w:rFonts w:ascii="Times New Roman" w:eastAsia="Arial Unicode MS" w:hAnsi="Times New Roman" w:cs="Times New Roman"/>
          <w:sz w:val="28"/>
          <w:szCs w:val="28"/>
          <w:lang/>
        </w:rPr>
      </w:pPr>
      <w:r w:rsidRPr="008664C2">
        <w:rPr>
          <w:rFonts w:ascii="Times New Roman" w:eastAsia="Times New Roman" w:hAnsi="Times New Roman" w:cs="Times New Roman"/>
          <w:color w:val="000000"/>
          <w:sz w:val="20"/>
          <w:szCs w:val="20"/>
          <w:lang w:eastAsia="ru-RU"/>
        </w:rPr>
        <w:t>Приложение № 6</w:t>
      </w:r>
      <w:r w:rsidRPr="008664C2">
        <w:rPr>
          <w:rFonts w:ascii="Times New Roman" w:eastAsia="Times New Roman" w:hAnsi="Times New Roman" w:cs="Times New Roman"/>
          <w:color w:val="000000"/>
          <w:sz w:val="20"/>
          <w:szCs w:val="20"/>
          <w:lang w:eastAsia="ru-RU"/>
        </w:rPr>
        <w:br/>
        <w:t>к Решению Собрания депутатов</w:t>
      </w:r>
      <w:r w:rsidRPr="008664C2">
        <w:rPr>
          <w:rFonts w:ascii="Times New Roman" w:eastAsia="Times New Roman" w:hAnsi="Times New Roman" w:cs="Times New Roman"/>
          <w:color w:val="000000"/>
          <w:sz w:val="20"/>
          <w:szCs w:val="20"/>
          <w:lang w:eastAsia="ru-RU"/>
        </w:rPr>
        <w:br/>
        <w:t xml:space="preserve">Дячкинского сельского </w:t>
      </w:r>
      <w:proofErr w:type="gramStart"/>
      <w:r w:rsidRPr="008664C2">
        <w:rPr>
          <w:rFonts w:ascii="Times New Roman" w:eastAsia="Times New Roman" w:hAnsi="Times New Roman" w:cs="Times New Roman"/>
          <w:color w:val="000000"/>
          <w:sz w:val="20"/>
          <w:szCs w:val="20"/>
          <w:lang w:eastAsia="ru-RU"/>
        </w:rPr>
        <w:t>поселения</w:t>
      </w:r>
      <w:r w:rsidRPr="008664C2">
        <w:rPr>
          <w:rFonts w:ascii="Times New Roman" w:eastAsia="Times New Roman" w:hAnsi="Times New Roman" w:cs="Times New Roman"/>
          <w:color w:val="000000"/>
          <w:sz w:val="20"/>
          <w:szCs w:val="20"/>
          <w:lang w:eastAsia="ru-RU"/>
        </w:rPr>
        <w:br/>
        <w:t>«</w:t>
      </w:r>
      <w:proofErr w:type="gramEnd"/>
      <w:r w:rsidRPr="008664C2">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8664C2">
        <w:rPr>
          <w:rFonts w:ascii="Times New Roman" w:eastAsia="Times New Roman" w:hAnsi="Times New Roman" w:cs="Times New Roman"/>
          <w:color w:val="000000"/>
          <w:sz w:val="20"/>
          <w:szCs w:val="20"/>
          <w:lang w:eastAsia="ru-RU"/>
        </w:rPr>
        <w:br/>
        <w:t>Тарасовского района на 2024 год</w:t>
      </w:r>
      <w:r w:rsidRPr="008664C2">
        <w:rPr>
          <w:rFonts w:ascii="Times New Roman" w:eastAsia="Times New Roman" w:hAnsi="Times New Roman" w:cs="Times New Roman"/>
          <w:color w:val="000000"/>
          <w:sz w:val="20"/>
          <w:szCs w:val="20"/>
          <w:lang w:eastAsia="ru-RU"/>
        </w:rPr>
        <w:br/>
        <w:t xml:space="preserve"> и на плановый период 2025 и 2026 годов»</w:t>
      </w:r>
    </w:p>
    <w:tbl>
      <w:tblPr>
        <w:tblW w:w="10348" w:type="dxa"/>
        <w:tblInd w:w="108" w:type="dxa"/>
        <w:tblLayout w:type="fixed"/>
        <w:tblLook w:val="04A0" w:firstRow="1" w:lastRow="0" w:firstColumn="1" w:lastColumn="0" w:noHBand="0" w:noVBand="1"/>
      </w:tblPr>
      <w:tblGrid>
        <w:gridCol w:w="4820"/>
        <w:gridCol w:w="850"/>
        <w:gridCol w:w="709"/>
        <w:gridCol w:w="498"/>
        <w:gridCol w:w="499"/>
        <w:gridCol w:w="823"/>
        <w:gridCol w:w="873"/>
        <w:gridCol w:w="1276"/>
      </w:tblGrid>
      <w:tr w:rsidR="008664C2" w:rsidRPr="008664C2" w:rsidTr="008664C2">
        <w:trPr>
          <w:trHeight w:val="1197"/>
        </w:trPr>
        <w:tc>
          <w:tcPr>
            <w:tcW w:w="10348" w:type="dxa"/>
            <w:gridSpan w:val="8"/>
            <w:tcBorders>
              <w:top w:val="nil"/>
              <w:left w:val="nil"/>
              <w:bottom w:val="nil"/>
              <w:right w:val="nil"/>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xml:space="preserve">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2024 год и на плановый период 2025 и 2026 годов </w:t>
            </w:r>
          </w:p>
        </w:tc>
      </w:tr>
      <w:tr w:rsidR="008664C2" w:rsidRPr="008664C2" w:rsidTr="008664C2">
        <w:trPr>
          <w:trHeight w:val="375"/>
        </w:trPr>
        <w:tc>
          <w:tcPr>
            <w:tcW w:w="4820"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23"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873"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color w:val="000000"/>
                <w:sz w:val="20"/>
                <w:szCs w:val="20"/>
                <w:lang w:eastAsia="ru-RU"/>
              </w:rPr>
            </w:pPr>
            <w:r w:rsidRPr="008664C2">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xml:space="preserve"> (тыс. руб.)</w:t>
            </w:r>
          </w:p>
        </w:tc>
      </w:tr>
      <w:tr w:rsidR="008664C2" w:rsidRPr="008664C2" w:rsidTr="008664C2">
        <w:trPr>
          <w:trHeight w:val="289"/>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ВР</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proofErr w:type="spellStart"/>
            <w:r w:rsidRPr="008664C2">
              <w:rPr>
                <w:rFonts w:ascii="Times New Roman" w:eastAsia="Times New Roman" w:hAnsi="Times New Roman" w:cs="Times New Roman"/>
                <w:bCs/>
                <w:color w:val="000000"/>
                <w:sz w:val="20"/>
                <w:szCs w:val="20"/>
                <w:lang w:eastAsia="ru-RU"/>
              </w:rPr>
              <w:t>Рз</w:t>
            </w:r>
            <w:proofErr w:type="spellEnd"/>
          </w:p>
        </w:tc>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ПР</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2024 г.</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2025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2026 г.</w:t>
            </w:r>
          </w:p>
        </w:tc>
      </w:tr>
      <w:tr w:rsidR="008664C2" w:rsidRPr="008664C2" w:rsidTr="008664C2">
        <w:trPr>
          <w:trHeight w:val="408"/>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p>
        </w:tc>
      </w:tr>
      <w:tr w:rsidR="008664C2" w:rsidRPr="008664C2" w:rsidTr="008664C2">
        <w:trPr>
          <w:trHeight w:val="3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4</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5</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6</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7</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w:t>
            </w:r>
          </w:p>
        </w:tc>
      </w:tr>
      <w:tr w:rsidR="008664C2" w:rsidRPr="008664C2" w:rsidTr="008664C2">
        <w:trPr>
          <w:trHeight w:val="94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01.0.00.00000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23,0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5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21,0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220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09</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21,0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94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09</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94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09</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6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Муниципальная программа «Развитие культуры и туризма»</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02.0.00.00000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3 556,5</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2 701,5</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1 437,7</w:t>
            </w:r>
          </w:p>
        </w:tc>
      </w:tr>
      <w:tr w:rsidR="008664C2" w:rsidRPr="008664C2" w:rsidTr="008664C2">
        <w:trPr>
          <w:trHeight w:val="6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Подпрограмма "Развитие культуры Дячкинского сельского поселения" муниципальной программы «Развитие культуры и туризма»</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02.1.00.00000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3 556,5</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2 701,5</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1 437,7</w:t>
            </w:r>
          </w:p>
        </w:tc>
      </w:tr>
      <w:tr w:rsidR="008664C2" w:rsidRPr="008664C2" w:rsidTr="008664C2">
        <w:trPr>
          <w:trHeight w:val="15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3 556,5</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2 701,5</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1 437,7</w:t>
            </w:r>
          </w:p>
        </w:tc>
      </w:tr>
      <w:tr w:rsidR="008664C2" w:rsidRPr="008664C2" w:rsidTr="008664C2">
        <w:trPr>
          <w:trHeight w:val="15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lastRenderedPageBreak/>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610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3 556,5</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2 701,5</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1 437,7</w:t>
            </w:r>
          </w:p>
        </w:tc>
      </w:tr>
      <w:tr w:rsidR="008664C2" w:rsidRPr="008664C2" w:rsidTr="008664C2">
        <w:trPr>
          <w:trHeight w:val="94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Муниципальная программа "Обеспечение качественными жилищно-коммунальными услугами населения Дячкинского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10.0.00.00000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1 136,0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134,8</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141,6</w:t>
            </w:r>
          </w:p>
        </w:tc>
      </w:tr>
      <w:tr w:rsidR="008664C2" w:rsidRPr="008664C2" w:rsidTr="008664C2">
        <w:trPr>
          <w:trHeight w:val="6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Обеспечение качественными жилищно-коммунальными услугами</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10.1.00.00000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1 136,0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134,8</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141,6</w:t>
            </w:r>
          </w:p>
        </w:tc>
      </w:tr>
      <w:tr w:rsidR="008664C2" w:rsidRPr="008664C2" w:rsidTr="008664C2">
        <w:trPr>
          <w:trHeight w:val="189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1 136,0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134,8</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141,6</w:t>
            </w:r>
          </w:p>
        </w:tc>
      </w:tr>
      <w:tr w:rsidR="008664C2" w:rsidRPr="008664C2" w:rsidTr="008664C2">
        <w:trPr>
          <w:trHeight w:val="220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05</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03</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1 136,0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134,8</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141,6</w:t>
            </w:r>
          </w:p>
        </w:tc>
      </w:tr>
      <w:tr w:rsidR="008664C2" w:rsidRPr="008664C2" w:rsidTr="008664C2">
        <w:trPr>
          <w:trHeight w:val="3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Обеспечение общественного порядка и профилактика правонарушений на территории Дячкинского сельского поселения Тарасовского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11.1.00.00000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21,2</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2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21,2</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74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07</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05</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21,2</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6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89.1.00.00000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7 674,6</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7 840,6</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7 902,8</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6 749,0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6 896,4</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7 172,3</w:t>
            </w:r>
          </w:p>
        </w:tc>
      </w:tr>
      <w:tr w:rsidR="008664C2" w:rsidRPr="008664C2" w:rsidTr="008664C2">
        <w:trPr>
          <w:trHeight w:val="15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04</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6 749,0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6 896,4</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7 172,3</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925,6</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944,2</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730,5</w:t>
            </w:r>
          </w:p>
        </w:tc>
      </w:tr>
      <w:tr w:rsidR="008664C2" w:rsidRPr="008664C2" w:rsidTr="008664C2">
        <w:trPr>
          <w:trHeight w:val="15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04</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392,1</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392,2</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407,9</w:t>
            </w:r>
          </w:p>
        </w:tc>
      </w:tr>
      <w:tr w:rsidR="008664C2" w:rsidRPr="008664C2" w:rsidTr="008664C2">
        <w:trPr>
          <w:trHeight w:val="146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04</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446,7</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465,2</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235,8</w:t>
            </w:r>
          </w:p>
        </w:tc>
      </w:tr>
      <w:tr w:rsidR="008664C2" w:rsidRPr="008664C2" w:rsidTr="008664C2">
        <w:trPr>
          <w:trHeight w:val="139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04</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86,8</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86,8</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86,8</w:t>
            </w:r>
          </w:p>
        </w:tc>
      </w:tr>
      <w:tr w:rsidR="008664C2" w:rsidRPr="008664C2" w:rsidTr="008664C2">
        <w:trPr>
          <w:trHeight w:val="6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89.9.00.00000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w:t>
            </w:r>
          </w:p>
        </w:tc>
      </w:tr>
      <w:tr w:rsidR="008664C2" w:rsidRPr="008664C2" w:rsidTr="008664C2">
        <w:trPr>
          <w:trHeight w:val="220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w:t>
            </w:r>
          </w:p>
        </w:tc>
      </w:tr>
      <w:tr w:rsidR="008664C2" w:rsidRPr="008664C2" w:rsidTr="008664C2">
        <w:trPr>
          <w:trHeight w:val="25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04</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w:t>
            </w:r>
          </w:p>
        </w:tc>
      </w:tr>
      <w:tr w:rsidR="008664C2" w:rsidRPr="008664C2" w:rsidTr="008664C2">
        <w:trPr>
          <w:trHeight w:val="6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Реализация функций иных органов местного самоуправления Дячкинского сельского поселения Тарасовского района</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99.9.00.00000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2 364,0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661,2</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1 522,3</w:t>
            </w:r>
          </w:p>
        </w:tc>
      </w:tr>
      <w:tr w:rsidR="008664C2" w:rsidRPr="008664C2" w:rsidTr="008664C2">
        <w:trPr>
          <w:trHeight w:val="6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364,6</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94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lastRenderedPageBreak/>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13</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364,6</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1 464,0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5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09</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1 464,0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352,6</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387,4</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422,8</w:t>
            </w:r>
          </w:p>
        </w:tc>
      </w:tr>
      <w:tr w:rsidR="008664C2" w:rsidRPr="008664C2" w:rsidTr="008664C2">
        <w:trPr>
          <w:trHeight w:val="15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120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02</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03</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352,6</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387,4</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422,8</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0,7</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5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03</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0,7</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94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99.9.00.85020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0,7</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99.9.00.85020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03</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0,7</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94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99.9.00.85030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0,7</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99.9.00.85030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03</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0,7</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99.9.00.85040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0,7</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5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99.9.00.85040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540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03</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0,7</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273,8</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529,1</w:t>
            </w:r>
          </w:p>
        </w:tc>
      </w:tr>
      <w:tr w:rsidR="008664C2" w:rsidRPr="008664C2" w:rsidTr="008664C2">
        <w:trPr>
          <w:trHeight w:val="12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13</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273,8</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529,1</w:t>
            </w:r>
          </w:p>
        </w:tc>
      </w:tr>
      <w:tr w:rsidR="008664C2" w:rsidRPr="008664C2" w:rsidTr="008664C2">
        <w:trPr>
          <w:trHeight w:val="15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99.9.00.90350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570,4</w:t>
            </w:r>
          </w:p>
        </w:tc>
      </w:tr>
      <w:tr w:rsidR="008664C2" w:rsidRPr="008664C2" w:rsidTr="008664C2">
        <w:trPr>
          <w:trHeight w:val="15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99.9.00.90350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880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07</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570,4</w:t>
            </w:r>
          </w:p>
        </w:tc>
      </w:tr>
      <w:tr w:rsidR="008664C2" w:rsidRPr="008664C2" w:rsidTr="008664C2">
        <w:trPr>
          <w:trHeight w:val="6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Иные непрограммные мероприятия</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180,0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6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240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12</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150,0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6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Иные непрограммные мероприятия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850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13</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20,0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6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Иные непрограммные мероприятия (Резервные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870</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11</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10,0</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r>
      <w:tr w:rsidR="008664C2" w:rsidRPr="008664C2" w:rsidTr="008664C2">
        <w:trPr>
          <w:trHeight w:val="3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Всего</w:t>
            </w:r>
          </w:p>
        </w:tc>
        <w:tc>
          <w:tcPr>
            <w:tcW w:w="850"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center"/>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 </w:t>
            </w:r>
          </w:p>
        </w:tc>
        <w:tc>
          <w:tcPr>
            <w:tcW w:w="82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14 775,5</w:t>
            </w:r>
          </w:p>
        </w:tc>
        <w:tc>
          <w:tcPr>
            <w:tcW w:w="873"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11 338,3</w:t>
            </w:r>
          </w:p>
        </w:tc>
        <w:tc>
          <w:tcPr>
            <w:tcW w:w="1276" w:type="dxa"/>
            <w:tcBorders>
              <w:top w:val="nil"/>
              <w:left w:val="nil"/>
              <w:bottom w:val="single" w:sz="4" w:space="0" w:color="auto"/>
              <w:right w:val="single" w:sz="4" w:space="0" w:color="auto"/>
            </w:tcBorders>
            <w:shd w:val="clear" w:color="auto" w:fill="auto"/>
            <w:vAlign w:val="center"/>
            <w:hideMark/>
          </w:tcPr>
          <w:p w:rsidR="008664C2" w:rsidRPr="008664C2" w:rsidRDefault="008664C2" w:rsidP="008664C2">
            <w:pPr>
              <w:spacing w:after="0" w:line="240" w:lineRule="auto"/>
              <w:jc w:val="right"/>
              <w:rPr>
                <w:rFonts w:ascii="Times New Roman" w:eastAsia="Times New Roman" w:hAnsi="Times New Roman" w:cs="Times New Roman"/>
                <w:bCs/>
                <w:color w:val="000000"/>
                <w:sz w:val="20"/>
                <w:szCs w:val="20"/>
                <w:lang w:eastAsia="ru-RU"/>
              </w:rPr>
            </w:pPr>
            <w:r w:rsidRPr="008664C2">
              <w:rPr>
                <w:rFonts w:ascii="Times New Roman" w:eastAsia="Times New Roman" w:hAnsi="Times New Roman" w:cs="Times New Roman"/>
                <w:bCs/>
                <w:color w:val="000000"/>
                <w:sz w:val="20"/>
                <w:szCs w:val="20"/>
                <w:lang w:eastAsia="ru-RU"/>
              </w:rPr>
              <w:t>11 004,6</w:t>
            </w:r>
          </w:p>
        </w:tc>
      </w:tr>
    </w:tbl>
    <w:p w:rsidR="008664C2" w:rsidRPr="008664C2" w:rsidRDefault="008664C2" w:rsidP="008664C2">
      <w:pPr>
        <w:tabs>
          <w:tab w:val="left" w:pos="720"/>
        </w:tabs>
        <w:suppressAutoHyphens/>
        <w:spacing w:after="0" w:line="240" w:lineRule="auto"/>
        <w:jc w:val="both"/>
        <w:rPr>
          <w:rFonts w:ascii="Times New Roman" w:eastAsia="Arial Unicode MS" w:hAnsi="Times New Roman" w:cs="Times New Roman"/>
          <w:sz w:val="28"/>
          <w:szCs w:val="28"/>
          <w:lang w:val="en-US"/>
        </w:rPr>
      </w:pPr>
    </w:p>
    <w:p w:rsidR="008664C2" w:rsidRPr="008664C2" w:rsidRDefault="008664C2" w:rsidP="008664C2">
      <w:pPr>
        <w:tabs>
          <w:tab w:val="left" w:pos="720"/>
        </w:tabs>
        <w:suppressAutoHyphens/>
        <w:spacing w:after="0" w:line="240" w:lineRule="auto"/>
        <w:jc w:val="both"/>
        <w:rPr>
          <w:rFonts w:ascii="Times New Roman" w:eastAsia="Arial Unicode MS" w:hAnsi="Times New Roman" w:cs="Times New Roman"/>
          <w:sz w:val="28"/>
          <w:szCs w:val="28"/>
          <w:lang w:val="en-US"/>
        </w:rPr>
      </w:pPr>
    </w:p>
    <w:tbl>
      <w:tblPr>
        <w:tblW w:w="15067" w:type="dxa"/>
        <w:tblInd w:w="93" w:type="dxa"/>
        <w:tblLook w:val="0000" w:firstRow="0" w:lastRow="0" w:firstColumn="0" w:lastColumn="0" w:noHBand="0" w:noVBand="0"/>
      </w:tblPr>
      <w:tblGrid>
        <w:gridCol w:w="15067"/>
      </w:tblGrid>
      <w:tr w:rsidR="008664C2" w:rsidRPr="008664C2" w:rsidTr="008664C2">
        <w:trPr>
          <w:trHeight w:val="291"/>
        </w:trPr>
        <w:tc>
          <w:tcPr>
            <w:tcW w:w="15067" w:type="dxa"/>
            <w:tcBorders>
              <w:top w:val="nil"/>
              <w:left w:val="nil"/>
              <w:bottom w:val="nil"/>
              <w:right w:val="nil"/>
            </w:tcBorders>
            <w:shd w:val="clear" w:color="auto" w:fill="auto"/>
            <w:noWrap/>
            <w:vAlign w:val="bottom"/>
          </w:tcPr>
          <w:p w:rsidR="008664C2" w:rsidRPr="008664C2" w:rsidRDefault="008664C2" w:rsidP="008664C2">
            <w:pPr>
              <w:pageBreakBefore/>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lastRenderedPageBreak/>
              <w:t>Приложение № 8</w:t>
            </w:r>
          </w:p>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к Решению Собрания депутатов</w:t>
            </w:r>
          </w:p>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Дячкинского сельского поселения</w:t>
            </w:r>
          </w:p>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 xml:space="preserve">«О бюджете Дячкинского сельского поселения </w:t>
            </w:r>
          </w:p>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Тарасовского района на 2024 год</w:t>
            </w:r>
          </w:p>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r w:rsidRPr="008664C2">
              <w:rPr>
                <w:rFonts w:ascii="Times New Roman" w:eastAsia="Times New Roman" w:hAnsi="Times New Roman" w:cs="Times New Roman"/>
                <w:sz w:val="20"/>
                <w:szCs w:val="20"/>
                <w:lang w:eastAsia="ru-RU"/>
              </w:rPr>
              <w:t xml:space="preserve"> и на плановый период 2025 и 2026 годов»</w:t>
            </w:r>
          </w:p>
          <w:p w:rsidR="008664C2" w:rsidRPr="008664C2" w:rsidRDefault="008664C2" w:rsidP="008664C2">
            <w:pPr>
              <w:spacing w:after="0" w:line="240" w:lineRule="auto"/>
              <w:jc w:val="right"/>
              <w:rPr>
                <w:rFonts w:ascii="Times New Roman" w:eastAsia="Times New Roman" w:hAnsi="Times New Roman" w:cs="Times New Roman"/>
                <w:sz w:val="20"/>
                <w:szCs w:val="20"/>
                <w:lang w:eastAsia="ru-RU"/>
              </w:rPr>
            </w:pPr>
          </w:p>
        </w:tc>
      </w:tr>
    </w:tbl>
    <w:p w:rsidR="008664C2" w:rsidRPr="008664C2" w:rsidRDefault="008664C2" w:rsidP="008664C2">
      <w:pPr>
        <w:suppressAutoHyphens/>
        <w:spacing w:after="0" w:line="240" w:lineRule="auto"/>
        <w:jc w:val="center"/>
        <w:rPr>
          <w:rFonts w:ascii="Times New Roman" w:eastAsia="Times New Roman" w:hAnsi="Times New Roman" w:cs="Times New Roman"/>
          <w:b/>
          <w:sz w:val="20"/>
          <w:szCs w:val="20"/>
          <w:lang w:eastAsia="ar-SA"/>
        </w:rPr>
      </w:pPr>
      <w:r w:rsidRPr="008664C2">
        <w:rPr>
          <w:rFonts w:ascii="Times New Roman" w:eastAsia="Times New Roman" w:hAnsi="Times New Roman" w:cs="Times New Roman"/>
          <w:b/>
          <w:sz w:val="20"/>
          <w:szCs w:val="20"/>
          <w:lang w:eastAsia="ar-SA"/>
        </w:rPr>
        <w:t>Объем иных межбюджетных трансфертов, предоставленных бюджету Дячкинского сельского поселения Тарасовского района из бюджета Тарасовского района на 2024 год и на плановый период 2025 и 2026 годов</w:t>
      </w:r>
    </w:p>
    <w:tbl>
      <w:tblPr>
        <w:tblpPr w:leftFromText="180" w:rightFromText="180" w:vertAnchor="text" w:horzAnchor="margin" w:tblpY="680"/>
        <w:tblOverlap w:val="never"/>
        <w:tblW w:w="13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851"/>
        <w:gridCol w:w="851"/>
        <w:gridCol w:w="708"/>
        <w:gridCol w:w="709"/>
        <w:gridCol w:w="2268"/>
        <w:gridCol w:w="993"/>
        <w:gridCol w:w="1134"/>
        <w:gridCol w:w="708"/>
        <w:gridCol w:w="851"/>
        <w:gridCol w:w="851"/>
        <w:gridCol w:w="851"/>
      </w:tblGrid>
      <w:tr w:rsidR="008664C2" w:rsidRPr="008664C2" w:rsidTr="008664C2">
        <w:trPr>
          <w:trHeight w:val="557"/>
        </w:trPr>
        <w:tc>
          <w:tcPr>
            <w:tcW w:w="534" w:type="dxa"/>
            <w:vMerge w:val="restart"/>
          </w:tcPr>
          <w:p w:rsidR="008664C2" w:rsidRPr="008664C2" w:rsidRDefault="008664C2" w:rsidP="008664C2">
            <w:pPr>
              <w:suppressAutoHyphens/>
              <w:spacing w:after="0" w:line="240" w:lineRule="auto"/>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w:t>
            </w:r>
          </w:p>
          <w:p w:rsidR="008664C2" w:rsidRPr="008664C2" w:rsidRDefault="008664C2" w:rsidP="008664C2">
            <w:pPr>
              <w:suppressAutoHyphens/>
              <w:spacing w:after="0" w:line="240" w:lineRule="auto"/>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п/п</w:t>
            </w:r>
          </w:p>
        </w:tc>
        <w:tc>
          <w:tcPr>
            <w:tcW w:w="1984" w:type="dxa"/>
            <w:vMerge w:val="restart"/>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Наименование трансфертов, предоставляемых бюджету Дячкинского сельского поселения Тарасовского района</w:t>
            </w:r>
          </w:p>
        </w:tc>
        <w:tc>
          <w:tcPr>
            <w:tcW w:w="851" w:type="dxa"/>
            <w:vMerge w:val="restart"/>
          </w:tcPr>
          <w:p w:rsidR="008664C2" w:rsidRPr="008664C2" w:rsidRDefault="008664C2" w:rsidP="008664C2">
            <w:pPr>
              <w:suppressAutoHyphens/>
              <w:spacing w:after="0" w:line="240" w:lineRule="auto"/>
              <w:rPr>
                <w:rFonts w:ascii="Times New Roman" w:eastAsia="Times New Roman" w:hAnsi="Times New Roman" w:cs="Times New Roman"/>
                <w:sz w:val="20"/>
                <w:szCs w:val="20"/>
                <w:lang w:eastAsia="ar-SA"/>
              </w:rPr>
            </w:pPr>
          </w:p>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Классификация доходов</w:t>
            </w:r>
          </w:p>
        </w:tc>
        <w:tc>
          <w:tcPr>
            <w:tcW w:w="2268" w:type="dxa"/>
            <w:gridSpan w:val="3"/>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 xml:space="preserve">Сумма, </w:t>
            </w:r>
          </w:p>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(тыс. руб.)</w:t>
            </w:r>
          </w:p>
        </w:tc>
        <w:tc>
          <w:tcPr>
            <w:tcW w:w="2268" w:type="dxa"/>
            <w:vMerge w:val="restart"/>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Наименование расходов, осуществляемых за счет иных межбюджетных трансфертов</w:t>
            </w:r>
          </w:p>
        </w:tc>
        <w:tc>
          <w:tcPr>
            <w:tcW w:w="2835" w:type="dxa"/>
            <w:gridSpan w:val="3"/>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Классификация расходов</w:t>
            </w:r>
          </w:p>
        </w:tc>
        <w:tc>
          <w:tcPr>
            <w:tcW w:w="2553" w:type="dxa"/>
            <w:gridSpan w:val="3"/>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 xml:space="preserve">Сумма, </w:t>
            </w:r>
          </w:p>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(тыс. руб.)</w:t>
            </w:r>
          </w:p>
        </w:tc>
      </w:tr>
      <w:tr w:rsidR="008664C2" w:rsidRPr="008664C2" w:rsidTr="008664C2">
        <w:tc>
          <w:tcPr>
            <w:tcW w:w="534" w:type="dxa"/>
            <w:vMerge/>
          </w:tcPr>
          <w:p w:rsidR="008664C2" w:rsidRPr="008664C2" w:rsidRDefault="008664C2" w:rsidP="008664C2">
            <w:pPr>
              <w:suppressAutoHyphens/>
              <w:spacing w:after="0" w:line="240" w:lineRule="auto"/>
              <w:rPr>
                <w:rFonts w:ascii="Times New Roman" w:eastAsia="Times New Roman" w:hAnsi="Times New Roman" w:cs="Times New Roman"/>
                <w:sz w:val="20"/>
                <w:szCs w:val="20"/>
                <w:lang w:eastAsia="ar-SA"/>
              </w:rPr>
            </w:pPr>
          </w:p>
        </w:tc>
        <w:tc>
          <w:tcPr>
            <w:tcW w:w="1984" w:type="dxa"/>
            <w:vMerge/>
          </w:tcPr>
          <w:p w:rsidR="008664C2" w:rsidRPr="008664C2" w:rsidRDefault="008664C2" w:rsidP="008664C2">
            <w:pPr>
              <w:suppressAutoHyphens/>
              <w:spacing w:after="0" w:line="240" w:lineRule="auto"/>
              <w:rPr>
                <w:rFonts w:ascii="Times New Roman" w:eastAsia="Times New Roman" w:hAnsi="Times New Roman" w:cs="Times New Roman"/>
                <w:sz w:val="20"/>
                <w:szCs w:val="20"/>
                <w:lang w:eastAsia="ar-SA"/>
              </w:rPr>
            </w:pPr>
          </w:p>
        </w:tc>
        <w:tc>
          <w:tcPr>
            <w:tcW w:w="851" w:type="dxa"/>
            <w:vMerge/>
          </w:tcPr>
          <w:p w:rsidR="008664C2" w:rsidRPr="008664C2" w:rsidRDefault="008664C2" w:rsidP="008664C2">
            <w:pPr>
              <w:suppressAutoHyphens/>
              <w:spacing w:after="0" w:line="240" w:lineRule="auto"/>
              <w:rPr>
                <w:rFonts w:ascii="Times New Roman" w:eastAsia="Times New Roman" w:hAnsi="Times New Roman" w:cs="Times New Roman"/>
                <w:sz w:val="20"/>
                <w:szCs w:val="20"/>
                <w:lang w:eastAsia="ar-SA"/>
              </w:rPr>
            </w:pPr>
          </w:p>
        </w:tc>
        <w:tc>
          <w:tcPr>
            <w:tcW w:w="851" w:type="dxa"/>
          </w:tcPr>
          <w:p w:rsidR="008664C2" w:rsidRPr="008664C2" w:rsidRDefault="008664C2" w:rsidP="008664C2">
            <w:pPr>
              <w:autoSpaceDE w:val="0"/>
              <w:autoSpaceDN w:val="0"/>
              <w:adjustRightInd w:val="0"/>
              <w:spacing w:after="0" w:line="240" w:lineRule="auto"/>
              <w:jc w:val="center"/>
              <w:rPr>
                <w:rFonts w:ascii="Times New Roman" w:eastAsia="Calibri" w:hAnsi="Times New Roman" w:cs="Times New Roman"/>
                <w:sz w:val="20"/>
                <w:szCs w:val="20"/>
              </w:rPr>
            </w:pPr>
            <w:r w:rsidRPr="008664C2">
              <w:rPr>
                <w:rFonts w:ascii="Times New Roman" w:eastAsia="Calibri" w:hAnsi="Times New Roman" w:cs="Times New Roman"/>
                <w:sz w:val="20"/>
                <w:szCs w:val="20"/>
              </w:rPr>
              <w:t>2024 год</w:t>
            </w:r>
          </w:p>
        </w:tc>
        <w:tc>
          <w:tcPr>
            <w:tcW w:w="708" w:type="dxa"/>
          </w:tcPr>
          <w:p w:rsidR="008664C2" w:rsidRPr="008664C2" w:rsidRDefault="008664C2" w:rsidP="008664C2">
            <w:pPr>
              <w:autoSpaceDE w:val="0"/>
              <w:autoSpaceDN w:val="0"/>
              <w:adjustRightInd w:val="0"/>
              <w:spacing w:after="0" w:line="240" w:lineRule="auto"/>
              <w:jc w:val="center"/>
              <w:rPr>
                <w:rFonts w:ascii="Times New Roman" w:eastAsia="Calibri" w:hAnsi="Times New Roman" w:cs="Times New Roman"/>
                <w:sz w:val="20"/>
                <w:szCs w:val="20"/>
              </w:rPr>
            </w:pPr>
            <w:r w:rsidRPr="008664C2">
              <w:rPr>
                <w:rFonts w:ascii="Times New Roman" w:eastAsia="Calibri" w:hAnsi="Times New Roman" w:cs="Times New Roman"/>
                <w:sz w:val="20"/>
                <w:szCs w:val="20"/>
              </w:rPr>
              <w:t>2025 год</w:t>
            </w:r>
          </w:p>
        </w:tc>
        <w:tc>
          <w:tcPr>
            <w:tcW w:w="709" w:type="dxa"/>
          </w:tcPr>
          <w:p w:rsidR="008664C2" w:rsidRPr="008664C2" w:rsidRDefault="008664C2" w:rsidP="008664C2">
            <w:pPr>
              <w:autoSpaceDE w:val="0"/>
              <w:autoSpaceDN w:val="0"/>
              <w:adjustRightInd w:val="0"/>
              <w:spacing w:after="0" w:line="240" w:lineRule="auto"/>
              <w:jc w:val="center"/>
              <w:rPr>
                <w:rFonts w:ascii="Times New Roman" w:eastAsia="Calibri" w:hAnsi="Times New Roman" w:cs="Times New Roman"/>
                <w:sz w:val="20"/>
                <w:szCs w:val="20"/>
              </w:rPr>
            </w:pPr>
            <w:r w:rsidRPr="008664C2">
              <w:rPr>
                <w:rFonts w:ascii="Times New Roman" w:eastAsia="Calibri" w:hAnsi="Times New Roman" w:cs="Times New Roman"/>
                <w:sz w:val="20"/>
                <w:szCs w:val="20"/>
              </w:rPr>
              <w:t>2026 год</w:t>
            </w:r>
          </w:p>
        </w:tc>
        <w:tc>
          <w:tcPr>
            <w:tcW w:w="2268" w:type="dxa"/>
            <w:vMerge/>
          </w:tcPr>
          <w:p w:rsidR="008664C2" w:rsidRPr="008664C2" w:rsidRDefault="008664C2" w:rsidP="008664C2">
            <w:pPr>
              <w:suppressAutoHyphens/>
              <w:spacing w:after="0" w:line="240" w:lineRule="auto"/>
              <w:rPr>
                <w:rFonts w:ascii="Times New Roman" w:eastAsia="Times New Roman" w:hAnsi="Times New Roman" w:cs="Times New Roman"/>
                <w:sz w:val="20"/>
                <w:szCs w:val="20"/>
                <w:lang w:eastAsia="ar-SA"/>
              </w:rPr>
            </w:pPr>
          </w:p>
        </w:tc>
        <w:tc>
          <w:tcPr>
            <w:tcW w:w="993"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 xml:space="preserve">Раздел </w:t>
            </w:r>
          </w:p>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подраздел</w:t>
            </w:r>
          </w:p>
        </w:tc>
        <w:tc>
          <w:tcPr>
            <w:tcW w:w="1134"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Целевая статья</w:t>
            </w:r>
          </w:p>
        </w:tc>
        <w:tc>
          <w:tcPr>
            <w:tcW w:w="708"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Вид расходов</w:t>
            </w:r>
          </w:p>
        </w:tc>
        <w:tc>
          <w:tcPr>
            <w:tcW w:w="851"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2024 год</w:t>
            </w:r>
          </w:p>
        </w:tc>
        <w:tc>
          <w:tcPr>
            <w:tcW w:w="851"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2025 год</w:t>
            </w:r>
          </w:p>
        </w:tc>
        <w:tc>
          <w:tcPr>
            <w:tcW w:w="851"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2026 год</w:t>
            </w:r>
          </w:p>
        </w:tc>
      </w:tr>
      <w:tr w:rsidR="008664C2" w:rsidRPr="008664C2" w:rsidTr="008664C2">
        <w:tc>
          <w:tcPr>
            <w:tcW w:w="534"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1</w:t>
            </w:r>
          </w:p>
        </w:tc>
        <w:tc>
          <w:tcPr>
            <w:tcW w:w="1984"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2</w:t>
            </w:r>
          </w:p>
        </w:tc>
        <w:tc>
          <w:tcPr>
            <w:tcW w:w="851"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3</w:t>
            </w:r>
          </w:p>
        </w:tc>
        <w:tc>
          <w:tcPr>
            <w:tcW w:w="851"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4</w:t>
            </w:r>
          </w:p>
        </w:tc>
        <w:tc>
          <w:tcPr>
            <w:tcW w:w="708"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5</w:t>
            </w:r>
          </w:p>
        </w:tc>
        <w:tc>
          <w:tcPr>
            <w:tcW w:w="709"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6</w:t>
            </w:r>
          </w:p>
        </w:tc>
        <w:tc>
          <w:tcPr>
            <w:tcW w:w="2268"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7</w:t>
            </w:r>
          </w:p>
        </w:tc>
        <w:tc>
          <w:tcPr>
            <w:tcW w:w="993"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8</w:t>
            </w:r>
          </w:p>
        </w:tc>
        <w:tc>
          <w:tcPr>
            <w:tcW w:w="1134"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9</w:t>
            </w:r>
          </w:p>
        </w:tc>
        <w:tc>
          <w:tcPr>
            <w:tcW w:w="708"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10</w:t>
            </w:r>
          </w:p>
        </w:tc>
        <w:tc>
          <w:tcPr>
            <w:tcW w:w="851"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11</w:t>
            </w:r>
          </w:p>
        </w:tc>
        <w:tc>
          <w:tcPr>
            <w:tcW w:w="851"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12</w:t>
            </w:r>
          </w:p>
        </w:tc>
        <w:tc>
          <w:tcPr>
            <w:tcW w:w="851" w:type="dxa"/>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13</w:t>
            </w:r>
          </w:p>
        </w:tc>
      </w:tr>
      <w:tr w:rsidR="008664C2" w:rsidRPr="008664C2" w:rsidTr="008664C2">
        <w:trPr>
          <w:trHeight w:val="2748"/>
        </w:trPr>
        <w:tc>
          <w:tcPr>
            <w:tcW w:w="534"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1</w:t>
            </w:r>
          </w:p>
        </w:tc>
        <w:tc>
          <w:tcPr>
            <w:tcW w:w="1984"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both"/>
              <w:rPr>
                <w:rFonts w:ascii="Times New Roman" w:eastAsia="Times New Roman" w:hAnsi="Times New Roman" w:cs="Times New Roman"/>
                <w:sz w:val="24"/>
                <w:szCs w:val="24"/>
                <w:lang w:eastAsia="ar-SA"/>
              </w:rPr>
            </w:pPr>
            <w:r w:rsidRPr="008664C2">
              <w:rPr>
                <w:rFonts w:ascii="Times New Roman CYR" w:eastAsia="Times New Roman" w:hAnsi="Times New Roman CYR" w:cs="Times New Roman CYR"/>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51"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autoSpaceDE w:val="0"/>
              <w:autoSpaceDN w:val="0"/>
              <w:adjustRightInd w:val="0"/>
              <w:spacing w:after="0" w:line="240" w:lineRule="auto"/>
              <w:jc w:val="center"/>
              <w:rPr>
                <w:rFonts w:ascii="Times New Roman CYR" w:eastAsia="Times New Roman" w:hAnsi="Times New Roman CYR" w:cs="Times New Roman CYR"/>
                <w:color w:val="FF0000"/>
                <w:sz w:val="24"/>
                <w:szCs w:val="24"/>
                <w:lang w:eastAsia="ru-RU"/>
              </w:rPr>
            </w:pPr>
            <w:r w:rsidRPr="008664C2">
              <w:rPr>
                <w:rFonts w:ascii="Times New Roman CYR" w:eastAsia="Times New Roman" w:hAnsi="Times New Roman CYR" w:cs="Times New Roman CYR"/>
                <w:sz w:val="20"/>
                <w:szCs w:val="20"/>
                <w:lang w:eastAsia="ru-RU"/>
              </w:rPr>
              <w:t>2 02 40014 10 0000 150</w:t>
            </w:r>
          </w:p>
        </w:tc>
        <w:tc>
          <w:tcPr>
            <w:tcW w:w="851"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1464,0</w:t>
            </w:r>
          </w:p>
        </w:tc>
        <w:tc>
          <w:tcPr>
            <w:tcW w:w="708"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0,0</w:t>
            </w:r>
          </w:p>
        </w:tc>
        <w:tc>
          <w:tcPr>
            <w:tcW w:w="2268"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autoSpaceDE w:val="0"/>
              <w:autoSpaceDN w:val="0"/>
              <w:adjustRightInd w:val="0"/>
              <w:spacing w:after="0" w:line="240" w:lineRule="auto"/>
              <w:jc w:val="both"/>
              <w:rPr>
                <w:rFonts w:ascii="Times New Roman" w:eastAsia="Calibri" w:hAnsi="Times New Roman" w:cs="Times New Roman"/>
                <w:sz w:val="20"/>
                <w:szCs w:val="20"/>
                <w:lang w:eastAsia="ru-RU"/>
              </w:rPr>
            </w:pPr>
            <w:r w:rsidRPr="008664C2">
              <w:rPr>
                <w:rFonts w:ascii="Times New Roman" w:eastAsia="Calibri" w:hAnsi="Times New Roman" w:cs="Times New Roman"/>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Дячкинского сельского поселения»</w:t>
            </w:r>
          </w:p>
        </w:tc>
        <w:tc>
          <w:tcPr>
            <w:tcW w:w="993"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val="en-US" w:eastAsia="ar-SA"/>
              </w:rPr>
            </w:pPr>
            <w:r w:rsidRPr="008664C2">
              <w:rPr>
                <w:rFonts w:ascii="Times New Roman" w:eastAsia="Times New Roman" w:hAnsi="Times New Roman" w:cs="Times New Roman"/>
                <w:sz w:val="20"/>
                <w:szCs w:val="20"/>
                <w:lang w:eastAsia="ar-SA"/>
              </w:rPr>
              <w:t>0409</w:t>
            </w:r>
          </w:p>
        </w:tc>
        <w:tc>
          <w:tcPr>
            <w:tcW w:w="1134"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8664C2">
              <w:rPr>
                <w:rFonts w:ascii="Times New Roman" w:eastAsia="Calibri" w:hAnsi="Times New Roman" w:cs="Times New Roman"/>
                <w:sz w:val="18"/>
                <w:szCs w:val="18"/>
                <w:lang w:eastAsia="ru-RU"/>
              </w:rPr>
              <w:t>99 9 00 21410</w:t>
            </w:r>
          </w:p>
        </w:tc>
        <w:tc>
          <w:tcPr>
            <w:tcW w:w="708"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240</w:t>
            </w:r>
          </w:p>
        </w:tc>
        <w:tc>
          <w:tcPr>
            <w:tcW w:w="851"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8664C2">
              <w:rPr>
                <w:rFonts w:ascii="Times New Roman" w:eastAsia="Calibri" w:hAnsi="Times New Roman" w:cs="Times New Roman"/>
                <w:sz w:val="20"/>
                <w:szCs w:val="20"/>
                <w:lang w:eastAsia="ru-RU"/>
              </w:rPr>
              <w:t>1464,0</w:t>
            </w:r>
          </w:p>
        </w:tc>
        <w:tc>
          <w:tcPr>
            <w:tcW w:w="851"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8664C2">
              <w:rPr>
                <w:rFonts w:ascii="Times New Roman" w:eastAsia="Calibri" w:hAnsi="Times New Roman" w:cs="Times New Roman"/>
                <w:sz w:val="20"/>
                <w:szCs w:val="20"/>
                <w:lang w:eastAsia="ru-RU"/>
              </w:rPr>
              <w:t>0,0</w:t>
            </w:r>
          </w:p>
        </w:tc>
        <w:tc>
          <w:tcPr>
            <w:tcW w:w="851"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8664C2">
              <w:rPr>
                <w:rFonts w:ascii="Times New Roman" w:eastAsia="Calibri" w:hAnsi="Times New Roman" w:cs="Times New Roman"/>
                <w:sz w:val="20"/>
                <w:szCs w:val="20"/>
                <w:lang w:eastAsia="ru-RU"/>
              </w:rPr>
              <w:t>0,0</w:t>
            </w:r>
          </w:p>
        </w:tc>
      </w:tr>
    </w:tbl>
    <w:p w:rsidR="008664C2" w:rsidRPr="008664C2" w:rsidRDefault="008664C2" w:rsidP="008664C2">
      <w:pPr>
        <w:spacing w:after="0" w:line="240" w:lineRule="auto"/>
        <w:rPr>
          <w:rFonts w:ascii="Times New Roman" w:eastAsia="Times New Roman" w:hAnsi="Times New Roman" w:cs="Times New Roman"/>
          <w:color w:val="FF0000"/>
          <w:sz w:val="24"/>
          <w:szCs w:val="24"/>
          <w:lang w:eastAsia="ru-RU"/>
        </w:rPr>
      </w:pPr>
    </w:p>
    <w:tbl>
      <w:tblPr>
        <w:tblpPr w:leftFromText="180" w:rightFromText="180" w:vertAnchor="text" w:tblpY="1"/>
        <w:tblOverlap w:val="never"/>
        <w:tblW w:w="13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985"/>
        <w:gridCol w:w="851"/>
        <w:gridCol w:w="851"/>
        <w:gridCol w:w="708"/>
        <w:gridCol w:w="709"/>
        <w:gridCol w:w="2268"/>
        <w:gridCol w:w="993"/>
        <w:gridCol w:w="1134"/>
        <w:gridCol w:w="708"/>
        <w:gridCol w:w="851"/>
        <w:gridCol w:w="850"/>
        <w:gridCol w:w="835"/>
      </w:tblGrid>
      <w:tr w:rsidR="008664C2" w:rsidRPr="008664C2" w:rsidTr="008664C2">
        <w:trPr>
          <w:trHeight w:val="413"/>
        </w:trPr>
        <w:tc>
          <w:tcPr>
            <w:tcW w:w="533"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4"/>
                <w:szCs w:val="24"/>
                <w:lang w:eastAsia="ar-SA"/>
              </w:rPr>
            </w:pPr>
          </w:p>
          <w:p w:rsidR="008664C2" w:rsidRPr="008664C2" w:rsidRDefault="008664C2" w:rsidP="008664C2">
            <w:pPr>
              <w:suppressAutoHyphens/>
              <w:spacing w:after="0" w:line="240" w:lineRule="auto"/>
              <w:jc w:val="center"/>
              <w:rPr>
                <w:rFonts w:ascii="Times New Roman" w:eastAsia="Times New Roman" w:hAnsi="Times New Roman" w:cs="Times New Roman"/>
                <w:sz w:val="24"/>
                <w:szCs w:val="24"/>
                <w:lang w:eastAsia="ar-SA"/>
              </w:rPr>
            </w:pPr>
          </w:p>
          <w:p w:rsidR="008664C2" w:rsidRPr="008664C2" w:rsidRDefault="008664C2" w:rsidP="008664C2">
            <w:pPr>
              <w:suppressAutoHyphens/>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both"/>
              <w:rPr>
                <w:rFonts w:ascii="Times New Roman" w:eastAsia="Times New Roman" w:hAnsi="Times New Roman" w:cs="Times New Roman"/>
                <w:sz w:val="24"/>
                <w:szCs w:val="24"/>
                <w:lang w:eastAsia="ar-SA"/>
              </w:rPr>
            </w:pPr>
            <w:r w:rsidRPr="008664C2">
              <w:rPr>
                <w:rFonts w:ascii="Times New Roman" w:eastAsia="Times New Roman" w:hAnsi="Times New Roman" w:cs="Times New Roman"/>
                <w:sz w:val="24"/>
                <w:szCs w:val="24"/>
                <w:lang w:eastAsia="ar-SA"/>
              </w:rPr>
              <w:t>Итого</w:t>
            </w:r>
          </w:p>
        </w:tc>
        <w:tc>
          <w:tcPr>
            <w:tcW w:w="851"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autoSpaceDE w:val="0"/>
              <w:autoSpaceDN w:val="0"/>
              <w:adjustRightInd w:val="0"/>
              <w:spacing w:after="0" w:line="240" w:lineRule="auto"/>
              <w:jc w:val="center"/>
              <w:rPr>
                <w:rFonts w:ascii="Times New Roman CYR" w:eastAsia="Times New Roman" w:hAnsi="Times New Roman CYR" w:cs="Times New Roman CYR"/>
                <w:color w:val="FF0000"/>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1464,0</w:t>
            </w:r>
          </w:p>
        </w:tc>
        <w:tc>
          <w:tcPr>
            <w:tcW w:w="708"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0,0</w:t>
            </w:r>
          </w:p>
        </w:tc>
        <w:tc>
          <w:tcPr>
            <w:tcW w:w="2268"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color w:val="FF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color w:val="FF0000"/>
                <w:sz w:val="24"/>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1464,0</w:t>
            </w:r>
          </w:p>
        </w:tc>
        <w:tc>
          <w:tcPr>
            <w:tcW w:w="850"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0,0</w:t>
            </w:r>
          </w:p>
        </w:tc>
        <w:tc>
          <w:tcPr>
            <w:tcW w:w="835" w:type="dxa"/>
            <w:tcBorders>
              <w:top w:val="single" w:sz="4" w:space="0" w:color="000000"/>
              <w:left w:val="single" w:sz="4" w:space="0" w:color="000000"/>
              <w:bottom w:val="single" w:sz="4" w:space="0" w:color="000000"/>
              <w:right w:val="single" w:sz="4" w:space="0" w:color="000000"/>
            </w:tcBorders>
          </w:tcPr>
          <w:p w:rsidR="008664C2" w:rsidRPr="008664C2" w:rsidRDefault="008664C2" w:rsidP="008664C2">
            <w:pPr>
              <w:suppressAutoHyphens/>
              <w:spacing w:after="0" w:line="240" w:lineRule="auto"/>
              <w:jc w:val="center"/>
              <w:rPr>
                <w:rFonts w:ascii="Times New Roman" w:eastAsia="Times New Roman" w:hAnsi="Times New Roman" w:cs="Times New Roman"/>
                <w:sz w:val="20"/>
                <w:szCs w:val="20"/>
                <w:lang w:eastAsia="ar-SA"/>
              </w:rPr>
            </w:pPr>
            <w:r w:rsidRPr="008664C2">
              <w:rPr>
                <w:rFonts w:ascii="Times New Roman" w:eastAsia="Times New Roman" w:hAnsi="Times New Roman" w:cs="Times New Roman"/>
                <w:sz w:val="20"/>
                <w:szCs w:val="20"/>
                <w:lang w:eastAsia="ar-SA"/>
              </w:rPr>
              <w:t>0,0</w:t>
            </w:r>
          </w:p>
        </w:tc>
      </w:tr>
    </w:tbl>
    <w:p w:rsidR="008664C2" w:rsidRPr="008664C2" w:rsidRDefault="008664C2" w:rsidP="008664C2">
      <w:pPr>
        <w:spacing w:after="0" w:line="240" w:lineRule="auto"/>
        <w:rPr>
          <w:rFonts w:ascii="Times New Roman" w:eastAsia="Times New Roman" w:hAnsi="Times New Roman" w:cs="Times New Roman"/>
          <w:sz w:val="24"/>
          <w:szCs w:val="28"/>
          <w:lang w:eastAsia="ru-RU"/>
        </w:rPr>
      </w:pPr>
    </w:p>
    <w:p w:rsidR="008664C2" w:rsidRPr="008664C2" w:rsidRDefault="008664C2" w:rsidP="008664C2">
      <w:pPr>
        <w:tabs>
          <w:tab w:val="left" w:pos="720"/>
        </w:tabs>
        <w:suppressAutoHyphens/>
        <w:spacing w:after="0" w:line="240" w:lineRule="auto"/>
        <w:jc w:val="both"/>
        <w:rPr>
          <w:rFonts w:ascii="Times New Roman" w:eastAsia="Arial Unicode MS" w:hAnsi="Times New Roman" w:cs="Times New Roman"/>
          <w:sz w:val="28"/>
          <w:szCs w:val="28"/>
          <w:lang w:val="en-US"/>
        </w:rPr>
      </w:pPr>
    </w:p>
    <w:p w:rsidR="008664C2" w:rsidRPr="008664C2" w:rsidRDefault="008664C2" w:rsidP="008664C2">
      <w:pPr>
        <w:suppressAutoHyphens/>
        <w:spacing w:after="0" w:line="240" w:lineRule="auto"/>
        <w:ind w:left="708"/>
        <w:rPr>
          <w:rFonts w:ascii="Times New Roman" w:eastAsia="Arial Unicode MS" w:hAnsi="Times New Roman" w:cs="Times New Roman"/>
          <w:sz w:val="24"/>
          <w:szCs w:val="24"/>
          <w:lang w:val="en-US"/>
        </w:rPr>
      </w:pPr>
    </w:p>
    <w:p w:rsidR="008664C2" w:rsidRPr="008664C2" w:rsidRDefault="008664C2" w:rsidP="008664C2">
      <w:pPr>
        <w:suppressAutoHyphens/>
        <w:spacing w:after="0" w:line="240" w:lineRule="auto"/>
        <w:ind w:left="708"/>
        <w:rPr>
          <w:rFonts w:ascii="Times New Roman" w:eastAsia="Arial Unicode MS" w:hAnsi="Times New Roman" w:cs="Times New Roman"/>
          <w:sz w:val="24"/>
          <w:szCs w:val="24"/>
          <w:lang w:val="en-US"/>
        </w:rPr>
      </w:pPr>
    </w:p>
    <w:p w:rsidR="008664C2" w:rsidRPr="00225F1F" w:rsidRDefault="008664C2" w:rsidP="008664C2">
      <w:pPr>
        <w:spacing w:after="0" w:line="240" w:lineRule="auto"/>
        <w:jc w:val="center"/>
        <w:rPr>
          <w:rFonts w:ascii="Times New Roman" w:eastAsia="Lucida Sans Unicode" w:hAnsi="Times New Roman" w:cs="Times New Roman"/>
          <w:b/>
          <w:caps/>
          <w:noProof/>
          <w:color w:val="0000FF"/>
          <w:kern w:val="2"/>
          <w:sz w:val="20"/>
          <w:szCs w:val="20"/>
          <w:lang w:eastAsia="ru-RU"/>
        </w:rPr>
      </w:pPr>
      <w:r w:rsidRPr="00225F1F">
        <w:rPr>
          <w:rFonts w:ascii="Times New Roman" w:eastAsia="Lucida Sans Unicode" w:hAnsi="Times New Roman" w:cs="Times New Roman"/>
          <w:b/>
          <w:caps/>
          <w:noProof/>
          <w:color w:val="0000FF"/>
          <w:kern w:val="2"/>
          <w:sz w:val="20"/>
          <w:szCs w:val="20"/>
          <w:lang w:eastAsia="ru-RU"/>
        </w:rPr>
        <w:drawing>
          <wp:inline distT="0" distB="0" distL="0" distR="0">
            <wp:extent cx="571500" cy="733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8664C2" w:rsidRPr="00225F1F" w:rsidRDefault="008664C2" w:rsidP="008664C2">
      <w:pPr>
        <w:spacing w:after="0" w:line="240" w:lineRule="auto"/>
        <w:jc w:val="center"/>
        <w:rPr>
          <w:rFonts w:ascii="Times New Roman" w:eastAsia="Times New Roman" w:hAnsi="Times New Roman" w:cs="Times New Roman"/>
          <w:b/>
          <w:caps/>
          <w:sz w:val="20"/>
          <w:szCs w:val="20"/>
          <w:lang w:val="x-none" w:eastAsia="x-none"/>
        </w:rPr>
      </w:pPr>
      <w:r w:rsidRPr="00225F1F">
        <w:rPr>
          <w:rFonts w:ascii="Times New Roman" w:eastAsia="Times New Roman" w:hAnsi="Times New Roman" w:cs="Times New Roman"/>
          <w:b/>
          <w:caps/>
          <w:sz w:val="20"/>
          <w:szCs w:val="20"/>
          <w:lang w:val="x-none" w:eastAsia="x-none"/>
        </w:rPr>
        <w:t>РОССИЙСКАЯ ФЕДЕРАЦИЯ</w:t>
      </w:r>
    </w:p>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25F1F">
        <w:rPr>
          <w:rFonts w:ascii="Times New Roman" w:eastAsia="Times New Roman" w:hAnsi="Times New Roman" w:cs="Times New Roman"/>
          <w:b/>
          <w:sz w:val="20"/>
          <w:szCs w:val="20"/>
          <w:lang w:eastAsia="ru-RU"/>
        </w:rPr>
        <w:t>РОСТОВСКАЯ ОБЛАСТЬ</w:t>
      </w:r>
    </w:p>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25F1F">
        <w:rPr>
          <w:rFonts w:ascii="Times New Roman" w:eastAsia="Times New Roman" w:hAnsi="Times New Roman" w:cs="Times New Roman"/>
          <w:b/>
          <w:sz w:val="20"/>
          <w:szCs w:val="20"/>
          <w:lang w:eastAsia="ru-RU"/>
        </w:rPr>
        <w:t>ТАРАСОВСКИЙ РАЙОН</w:t>
      </w:r>
    </w:p>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25F1F">
        <w:rPr>
          <w:rFonts w:ascii="Times New Roman" w:eastAsia="Times New Roman" w:hAnsi="Times New Roman" w:cs="Times New Roman"/>
          <w:b/>
          <w:sz w:val="20"/>
          <w:szCs w:val="20"/>
          <w:lang w:eastAsia="ru-RU"/>
        </w:rPr>
        <w:t>МУНИЦИПАЛЬНОЕ ОБРАЗОВАНИЕ</w:t>
      </w:r>
    </w:p>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25F1F">
        <w:rPr>
          <w:rFonts w:ascii="Times New Roman" w:eastAsia="Times New Roman" w:hAnsi="Times New Roman" w:cs="Times New Roman"/>
          <w:b/>
          <w:sz w:val="20"/>
          <w:szCs w:val="20"/>
          <w:lang w:eastAsia="ru-RU"/>
        </w:rPr>
        <w:t>«ДЯЧКИНСКОЕ СЕЛЬСКОЕ ПОСЕЛЕНИЕ»</w:t>
      </w:r>
    </w:p>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25F1F">
        <w:rPr>
          <w:rFonts w:ascii="Times New Roman" w:eastAsia="Times New Roman" w:hAnsi="Times New Roman" w:cs="Times New Roman"/>
          <w:b/>
          <w:sz w:val="20"/>
          <w:szCs w:val="20"/>
          <w:lang w:eastAsia="ru-RU"/>
        </w:rPr>
        <w:t>СОБРАНИЕ ДЕПУТАТОВ ДЯЧКИНСКОГО</w:t>
      </w:r>
    </w:p>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25F1F">
        <w:rPr>
          <w:rFonts w:ascii="Times New Roman" w:eastAsia="Times New Roman" w:hAnsi="Times New Roman" w:cs="Times New Roman"/>
          <w:b/>
          <w:sz w:val="20"/>
          <w:szCs w:val="20"/>
          <w:lang w:eastAsia="ru-RU"/>
        </w:rPr>
        <w:t xml:space="preserve"> СЕЛЬСКОГО ПОСЕЛЕНИЯ</w:t>
      </w:r>
    </w:p>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25F1F">
        <w:rPr>
          <w:rFonts w:ascii="Times New Roman" w:eastAsia="Times New Roman" w:hAnsi="Times New Roman" w:cs="Times New Roman"/>
          <w:b/>
          <w:sz w:val="20"/>
          <w:szCs w:val="20"/>
          <w:lang w:eastAsia="ru-RU"/>
        </w:rPr>
        <w:t xml:space="preserve">РЕШЕНИЕ </w:t>
      </w:r>
    </w:p>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64C2" w:rsidRPr="00225F1F" w:rsidRDefault="008664C2" w:rsidP="009908E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lastRenderedPageBreak/>
        <w:t xml:space="preserve">29 мая 2024 года                                </w:t>
      </w:r>
      <w:proofErr w:type="gramStart"/>
      <w:r w:rsidRPr="00225F1F">
        <w:rPr>
          <w:rFonts w:ascii="Times New Roman" w:eastAsia="Times New Roman" w:hAnsi="Times New Roman" w:cs="Times New Roman"/>
          <w:sz w:val="20"/>
          <w:szCs w:val="20"/>
          <w:lang w:eastAsia="ru-RU"/>
        </w:rPr>
        <w:t>№  91</w:t>
      </w:r>
      <w:proofErr w:type="gramEnd"/>
      <w:r w:rsidRPr="00225F1F">
        <w:rPr>
          <w:rFonts w:ascii="Times New Roman" w:eastAsia="Times New Roman" w:hAnsi="Times New Roman" w:cs="Times New Roman"/>
          <w:sz w:val="20"/>
          <w:szCs w:val="20"/>
          <w:lang w:eastAsia="ru-RU"/>
        </w:rPr>
        <w:t xml:space="preserve">                       сл. Дячкино</w:t>
      </w:r>
    </w:p>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64C2" w:rsidRPr="00225F1F" w:rsidRDefault="008664C2" w:rsidP="008664C2">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225F1F">
        <w:rPr>
          <w:rFonts w:ascii="Times New Roman" w:eastAsia="Calibri" w:hAnsi="Times New Roman" w:cs="Times New Roman"/>
          <w:b/>
          <w:sz w:val="20"/>
          <w:szCs w:val="20"/>
          <w:lang w:eastAsia="ru-RU"/>
        </w:rPr>
        <w:t>Об оплате труда работников, осуществляющих техническое обеспечение</w:t>
      </w:r>
    </w:p>
    <w:p w:rsidR="008664C2" w:rsidRPr="00225F1F" w:rsidRDefault="008664C2" w:rsidP="008664C2">
      <w:pPr>
        <w:spacing w:after="0" w:line="240" w:lineRule="auto"/>
        <w:jc w:val="center"/>
        <w:rPr>
          <w:rFonts w:ascii="Times New Roman" w:eastAsia="Calibri" w:hAnsi="Times New Roman" w:cs="Times New Roman"/>
          <w:b/>
          <w:sz w:val="20"/>
          <w:szCs w:val="20"/>
          <w:lang w:eastAsia="ru-RU"/>
        </w:rPr>
      </w:pPr>
      <w:r w:rsidRPr="00225F1F">
        <w:rPr>
          <w:rFonts w:ascii="Times New Roman" w:eastAsia="Calibri" w:hAnsi="Times New Roman" w:cs="Times New Roman"/>
          <w:b/>
          <w:sz w:val="20"/>
          <w:szCs w:val="20"/>
          <w:lang w:eastAsia="ru-RU"/>
        </w:rPr>
        <w:t>деятельности Администрации Дячкинского сельского поселения и обслуживающего персонала Администрации Дячкинского сельского поселения</w:t>
      </w:r>
    </w:p>
    <w:p w:rsidR="008664C2" w:rsidRPr="00225F1F" w:rsidRDefault="008664C2" w:rsidP="008664C2">
      <w:pPr>
        <w:spacing w:after="0" w:line="240" w:lineRule="auto"/>
        <w:rPr>
          <w:rFonts w:ascii="Times New Roman" w:eastAsia="Calibri" w:hAnsi="Times New Roman" w:cs="Times New Roman"/>
          <w:sz w:val="20"/>
          <w:szCs w:val="20"/>
          <w:lang w:eastAsia="ru-RU"/>
        </w:rPr>
      </w:pPr>
    </w:p>
    <w:p w:rsidR="008664C2" w:rsidRPr="00225F1F" w:rsidRDefault="008664C2" w:rsidP="008664C2">
      <w:pPr>
        <w:spacing w:after="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lang w:eastAsia="ru-RU"/>
        </w:rPr>
        <w:t xml:space="preserve">         В соответствии с Федеральным законом №131-ФЗ от 06.10.2003 «Об общих принципах организации местного самоуправления в Российской Федерации», Областным законом №92-ЗС от 03.10.2008 «Об оплате труда работников, осуществляющих техническое обеспечение деятельности государственных органов Ростовской области, и обслуживающего персонала государственных органов Ростовской области» </w:t>
      </w:r>
      <w:r w:rsidRPr="00225F1F">
        <w:rPr>
          <w:rFonts w:ascii="Times New Roman" w:eastAsia="Calibri" w:hAnsi="Times New Roman" w:cs="Times New Roman"/>
          <w:sz w:val="20"/>
          <w:szCs w:val="20"/>
        </w:rPr>
        <w:t>Собрание депутатов Дячкинского сельского поселения</w:t>
      </w:r>
    </w:p>
    <w:p w:rsidR="008664C2" w:rsidRPr="00225F1F" w:rsidRDefault="008664C2" w:rsidP="008664C2">
      <w:pPr>
        <w:spacing w:after="0" w:line="240" w:lineRule="auto"/>
        <w:jc w:val="both"/>
        <w:rPr>
          <w:rFonts w:ascii="Times New Roman" w:eastAsia="Calibri" w:hAnsi="Times New Roman" w:cs="Times New Roman"/>
          <w:sz w:val="20"/>
          <w:szCs w:val="20"/>
        </w:rPr>
      </w:pPr>
    </w:p>
    <w:p w:rsidR="008664C2" w:rsidRPr="00225F1F" w:rsidRDefault="008664C2" w:rsidP="008664C2">
      <w:pPr>
        <w:suppressAutoHyphens/>
        <w:spacing w:after="0" w:line="240" w:lineRule="auto"/>
        <w:ind w:right="-1" w:firstLine="708"/>
        <w:jc w:val="center"/>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Р Е Ш И Л О:</w:t>
      </w:r>
    </w:p>
    <w:p w:rsidR="008664C2" w:rsidRPr="00225F1F" w:rsidRDefault="008664C2" w:rsidP="008664C2">
      <w:pPr>
        <w:suppressAutoHyphens/>
        <w:spacing w:after="0" w:line="240" w:lineRule="auto"/>
        <w:ind w:right="-1134"/>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 xml:space="preserve">          1.Утвердить: </w:t>
      </w:r>
    </w:p>
    <w:p w:rsidR="008664C2" w:rsidRPr="00225F1F" w:rsidRDefault="008664C2" w:rsidP="008664C2">
      <w:pPr>
        <w:suppressAutoHyphens/>
        <w:spacing w:after="0" w:line="240" w:lineRule="auto"/>
        <w:ind w:right="112" w:firstLine="708"/>
        <w:jc w:val="both"/>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 xml:space="preserve">1.1.Положение об оплате   труда   работников, осуществляющих     техническое обеспечение     деятельности     Администрации </w:t>
      </w:r>
      <w:r w:rsidRPr="00225F1F">
        <w:rPr>
          <w:rFonts w:ascii="Times New Roman" w:eastAsia="Calibri" w:hAnsi="Times New Roman" w:cs="Times New Roman"/>
          <w:sz w:val="20"/>
          <w:szCs w:val="20"/>
        </w:rPr>
        <w:t>Дячкинского сельского поселения</w:t>
      </w:r>
      <w:r w:rsidRPr="00225F1F">
        <w:rPr>
          <w:rFonts w:ascii="Times New Roman" w:eastAsia="Times New Roman" w:hAnsi="Times New Roman" w:cs="Times New Roman"/>
          <w:sz w:val="20"/>
          <w:szCs w:val="20"/>
          <w:lang w:eastAsia="ar-SA"/>
        </w:rPr>
        <w:t xml:space="preserve"> и    обслуживающего персонала Администрации </w:t>
      </w:r>
      <w:r w:rsidRPr="00225F1F">
        <w:rPr>
          <w:rFonts w:ascii="Times New Roman" w:eastAsia="Calibri" w:hAnsi="Times New Roman" w:cs="Times New Roman"/>
          <w:sz w:val="20"/>
          <w:szCs w:val="20"/>
        </w:rPr>
        <w:t>Дячкинского сельского поселения</w:t>
      </w:r>
      <w:r w:rsidRPr="00225F1F">
        <w:rPr>
          <w:rFonts w:ascii="Times New Roman" w:eastAsia="Times New Roman" w:hAnsi="Times New Roman" w:cs="Times New Roman"/>
          <w:sz w:val="20"/>
          <w:szCs w:val="20"/>
          <w:lang w:eastAsia="ar-SA"/>
        </w:rPr>
        <w:t xml:space="preserve">, согласно приложению №1; </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1.2. Размеры должностных окладов технического персонала, согласно приложению №2;</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1.3.Размеры ставок заработной платы обслуживающего персонала, согласно приложению №3;</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 xml:space="preserve">1.4.Положение о премировании технического и обслуживающего персонала </w:t>
      </w:r>
      <w:r w:rsidRPr="00225F1F">
        <w:rPr>
          <w:rFonts w:ascii="Times New Roman" w:eastAsia="Times New Roman" w:hAnsi="Times New Roman" w:cs="Times New Roman"/>
          <w:sz w:val="20"/>
          <w:szCs w:val="20"/>
          <w:lang w:eastAsia="ar-SA"/>
        </w:rPr>
        <w:t xml:space="preserve">Администрации </w:t>
      </w:r>
      <w:r w:rsidRPr="00225F1F">
        <w:rPr>
          <w:rFonts w:ascii="Times New Roman" w:eastAsia="Calibri" w:hAnsi="Times New Roman" w:cs="Times New Roman"/>
          <w:sz w:val="20"/>
          <w:szCs w:val="20"/>
        </w:rPr>
        <w:t>Дячкинского сельского поселения</w:t>
      </w:r>
      <w:r w:rsidRPr="00225F1F">
        <w:rPr>
          <w:rFonts w:ascii="Times New Roman" w:eastAsia="Times New Roman" w:hAnsi="Times New Roman" w:cs="Times New Roman"/>
          <w:spacing w:val="2"/>
          <w:sz w:val="20"/>
          <w:szCs w:val="20"/>
          <w:lang w:eastAsia="ru-RU"/>
        </w:rPr>
        <w:t>, согласно приложению №4;</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 xml:space="preserve">1.5.Положение о порядке выплаты материальной помощи техническому персоналу </w:t>
      </w:r>
      <w:r w:rsidRPr="00225F1F">
        <w:rPr>
          <w:rFonts w:ascii="Times New Roman" w:eastAsia="Times New Roman" w:hAnsi="Times New Roman" w:cs="Times New Roman"/>
          <w:sz w:val="20"/>
          <w:szCs w:val="20"/>
          <w:lang w:eastAsia="ar-SA"/>
        </w:rPr>
        <w:t xml:space="preserve">Администрации </w:t>
      </w:r>
      <w:r w:rsidRPr="00225F1F">
        <w:rPr>
          <w:rFonts w:ascii="Times New Roman" w:eastAsia="Calibri" w:hAnsi="Times New Roman" w:cs="Times New Roman"/>
          <w:sz w:val="20"/>
          <w:szCs w:val="20"/>
        </w:rPr>
        <w:t>Дячкинского сельского поселения</w:t>
      </w:r>
      <w:r w:rsidRPr="00225F1F">
        <w:rPr>
          <w:rFonts w:ascii="Times New Roman" w:eastAsia="Times New Roman" w:hAnsi="Times New Roman" w:cs="Times New Roman"/>
          <w:spacing w:val="2"/>
          <w:sz w:val="20"/>
          <w:szCs w:val="20"/>
          <w:lang w:eastAsia="ru-RU"/>
        </w:rPr>
        <w:t>, согласно приложению №5.</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1.6. Порядок выплаты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w:t>
      </w:r>
      <w:r w:rsidRPr="00225F1F">
        <w:rPr>
          <w:rFonts w:ascii="Times New Roman" w:eastAsia="Times New Roman" w:hAnsi="Times New Roman" w:cs="Times New Roman"/>
          <w:sz w:val="20"/>
          <w:szCs w:val="20"/>
          <w:lang w:eastAsia="ru-RU"/>
        </w:rPr>
        <w:t xml:space="preserve"> </w:t>
      </w:r>
      <w:r w:rsidRPr="00225F1F">
        <w:rPr>
          <w:rFonts w:ascii="Times New Roman" w:eastAsia="Times New Roman" w:hAnsi="Times New Roman" w:cs="Times New Roman"/>
          <w:spacing w:val="2"/>
          <w:sz w:val="20"/>
          <w:szCs w:val="20"/>
          <w:lang w:eastAsia="ru-RU"/>
        </w:rPr>
        <w:t>согласно приложению №6.</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 xml:space="preserve">        2. Признать утратившими силу решение Собрания депутатов </w:t>
      </w:r>
      <w:r w:rsidRPr="00225F1F">
        <w:rPr>
          <w:rFonts w:ascii="Times New Roman" w:eastAsia="Calibri" w:hAnsi="Times New Roman" w:cs="Times New Roman"/>
          <w:sz w:val="20"/>
          <w:szCs w:val="20"/>
        </w:rPr>
        <w:t>Дячкинского сельского поселения</w:t>
      </w:r>
      <w:r w:rsidRPr="00225F1F">
        <w:rPr>
          <w:rFonts w:ascii="Times New Roman" w:eastAsia="Times New Roman" w:hAnsi="Times New Roman" w:cs="Times New Roman"/>
          <w:spacing w:val="2"/>
          <w:sz w:val="20"/>
          <w:szCs w:val="20"/>
          <w:lang w:eastAsia="ru-RU"/>
        </w:rPr>
        <w:t xml:space="preserve"> от 18.09.2017 г. № 32 «Об оплате труда работников, осуществляющих техническое обеспечение деятельности Администрации Дячкинского сельского поселения и обслуживающего персонала Администрации Дячкинского сельского поселения».</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3. Контроль за выполнением настоящего решения возложить на главу Администрации Дячкинского сельского поселения.</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pacing w:val="2"/>
          <w:sz w:val="20"/>
          <w:szCs w:val="20"/>
          <w:lang w:eastAsia="ru-RU"/>
        </w:rPr>
        <w:t xml:space="preserve">4. </w:t>
      </w:r>
      <w:r w:rsidRPr="00225F1F">
        <w:rPr>
          <w:rFonts w:ascii="Times New Roman" w:eastAsia="Times New Roman" w:hAnsi="Times New Roman" w:cs="Times New Roman"/>
          <w:sz w:val="20"/>
          <w:szCs w:val="20"/>
          <w:lang w:val="ru-RU" w:eastAsia="ru-RU"/>
        </w:rPr>
        <w:t xml:space="preserve">Настоящее </w:t>
      </w:r>
      <w:r w:rsidRPr="00225F1F">
        <w:rPr>
          <w:rFonts w:ascii="Times New Roman" w:eastAsia="Times New Roman" w:hAnsi="Times New Roman" w:cs="Times New Roman"/>
          <w:sz w:val="20"/>
          <w:szCs w:val="20"/>
          <w:lang w:eastAsia="ru-RU"/>
        </w:rPr>
        <w:t>Решение вступает в силу со дня его официального опубликования и распространяется на правоотношения, возникшие с 1 января 2024 года.</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widowControl w:val="0"/>
        <w:autoSpaceDE w:val="0"/>
        <w:autoSpaceDN w:val="0"/>
        <w:adjustRightInd w:val="0"/>
        <w:spacing w:after="0" w:line="240" w:lineRule="auto"/>
        <w:jc w:val="both"/>
        <w:rPr>
          <w:rFonts w:ascii="Times New Roman" w:eastAsia="Times New Roman" w:hAnsi="Times New Roman" w:cs="Times New Roman"/>
          <w:spacing w:val="-7"/>
          <w:sz w:val="20"/>
          <w:szCs w:val="20"/>
          <w:lang w:eastAsia="ru-RU"/>
        </w:rPr>
      </w:pPr>
      <w:r w:rsidRPr="00225F1F">
        <w:rPr>
          <w:rFonts w:ascii="Times New Roman" w:eastAsia="Times New Roman" w:hAnsi="Times New Roman" w:cs="Times New Roman"/>
          <w:spacing w:val="-7"/>
          <w:sz w:val="20"/>
          <w:szCs w:val="20"/>
          <w:lang w:eastAsia="ru-RU"/>
        </w:rPr>
        <w:t>Председатель Собрания депутатов –</w:t>
      </w:r>
    </w:p>
    <w:p w:rsidR="008664C2" w:rsidRPr="00225F1F" w:rsidRDefault="008664C2" w:rsidP="008664C2">
      <w:pPr>
        <w:widowControl w:val="0"/>
        <w:autoSpaceDE w:val="0"/>
        <w:autoSpaceDN w:val="0"/>
        <w:adjustRightInd w:val="0"/>
        <w:spacing w:after="0" w:line="240" w:lineRule="auto"/>
        <w:jc w:val="both"/>
        <w:rPr>
          <w:rFonts w:ascii="Times New Roman" w:eastAsia="Times New Roman" w:hAnsi="Times New Roman" w:cs="Times New Roman"/>
          <w:spacing w:val="-7"/>
          <w:sz w:val="20"/>
          <w:szCs w:val="20"/>
          <w:lang w:eastAsia="ru-RU"/>
        </w:rPr>
      </w:pPr>
      <w:r w:rsidRPr="00225F1F">
        <w:rPr>
          <w:rFonts w:ascii="Times New Roman" w:eastAsia="Times New Roman" w:hAnsi="Times New Roman" w:cs="Times New Roman"/>
          <w:spacing w:val="-7"/>
          <w:sz w:val="20"/>
          <w:szCs w:val="20"/>
          <w:lang w:eastAsia="ru-RU"/>
        </w:rPr>
        <w:t>глава Дячкинского сельского поселения</w:t>
      </w:r>
      <w:r w:rsidRPr="00225F1F">
        <w:rPr>
          <w:rFonts w:ascii="Times New Roman" w:eastAsia="Times New Roman" w:hAnsi="Times New Roman" w:cs="Times New Roman"/>
          <w:spacing w:val="-7"/>
          <w:sz w:val="20"/>
          <w:szCs w:val="20"/>
          <w:lang w:eastAsia="ru-RU"/>
        </w:rPr>
        <w:tab/>
      </w:r>
      <w:r w:rsidRPr="00225F1F">
        <w:rPr>
          <w:rFonts w:ascii="Times New Roman" w:eastAsia="Times New Roman" w:hAnsi="Times New Roman" w:cs="Times New Roman"/>
          <w:spacing w:val="-7"/>
          <w:sz w:val="20"/>
          <w:szCs w:val="20"/>
          <w:lang w:eastAsia="ru-RU"/>
        </w:rPr>
        <w:tab/>
      </w:r>
      <w:r w:rsidRPr="00225F1F">
        <w:rPr>
          <w:rFonts w:ascii="Times New Roman" w:eastAsia="Times New Roman" w:hAnsi="Times New Roman" w:cs="Times New Roman"/>
          <w:spacing w:val="-7"/>
          <w:sz w:val="20"/>
          <w:szCs w:val="20"/>
          <w:lang w:eastAsia="ru-RU"/>
        </w:rPr>
        <w:tab/>
      </w:r>
      <w:r w:rsidRPr="00225F1F">
        <w:rPr>
          <w:rFonts w:ascii="Times New Roman" w:eastAsia="Times New Roman" w:hAnsi="Times New Roman" w:cs="Times New Roman"/>
          <w:spacing w:val="-7"/>
          <w:sz w:val="20"/>
          <w:szCs w:val="20"/>
          <w:lang w:eastAsia="ru-RU"/>
        </w:rPr>
        <w:tab/>
        <w:t>Г.Г. Геворкян</w:t>
      </w:r>
    </w:p>
    <w:p w:rsidR="008664C2" w:rsidRPr="00225F1F" w:rsidRDefault="008664C2" w:rsidP="008664C2">
      <w:pPr>
        <w:tabs>
          <w:tab w:val="left" w:pos="720"/>
        </w:tabs>
        <w:spacing w:after="0" w:line="240" w:lineRule="auto"/>
        <w:jc w:val="both"/>
        <w:rPr>
          <w:rFonts w:ascii="Times New Roman" w:eastAsia="Arial Unicode MS" w:hAnsi="Times New Roman" w:cs="Times New Roman"/>
          <w:sz w:val="20"/>
          <w:szCs w:val="20"/>
          <w:lang/>
        </w:rPr>
      </w:pPr>
    </w:p>
    <w:p w:rsidR="008664C2" w:rsidRPr="00225F1F" w:rsidRDefault="008664C2" w:rsidP="008664C2">
      <w:pPr>
        <w:tabs>
          <w:tab w:val="left" w:pos="720"/>
        </w:tabs>
        <w:spacing w:after="0" w:line="240" w:lineRule="auto"/>
        <w:jc w:val="both"/>
        <w:rPr>
          <w:rFonts w:ascii="Times New Roman" w:eastAsia="Arial Unicode MS" w:hAnsi="Times New Roman" w:cs="Times New Roman"/>
          <w:sz w:val="20"/>
          <w:szCs w:val="20"/>
          <w:lang/>
        </w:rPr>
      </w:pPr>
      <w:r w:rsidRPr="00225F1F">
        <w:rPr>
          <w:rFonts w:ascii="Times New Roman" w:eastAsia="Arial Unicode MS" w:hAnsi="Times New Roman" w:cs="Times New Roman"/>
          <w:sz w:val="20"/>
          <w:szCs w:val="20"/>
          <w:lang/>
        </w:rPr>
        <w:t>«29» мая 2024г. № 91</w:t>
      </w:r>
    </w:p>
    <w:p w:rsidR="008664C2" w:rsidRPr="00225F1F" w:rsidRDefault="008664C2" w:rsidP="008664C2">
      <w:pPr>
        <w:tabs>
          <w:tab w:val="left" w:pos="720"/>
        </w:tabs>
        <w:spacing w:after="0" w:line="240" w:lineRule="auto"/>
        <w:jc w:val="both"/>
        <w:rPr>
          <w:rFonts w:ascii="Times New Roman" w:eastAsia="Arial Unicode MS" w:hAnsi="Times New Roman" w:cs="Times New Roman"/>
          <w:sz w:val="20"/>
          <w:szCs w:val="20"/>
          <w:lang/>
        </w:rPr>
      </w:pPr>
      <w:r w:rsidRPr="00225F1F">
        <w:rPr>
          <w:rFonts w:ascii="Times New Roman" w:eastAsia="Arial Unicode MS" w:hAnsi="Times New Roman" w:cs="Times New Roman"/>
          <w:sz w:val="20"/>
          <w:szCs w:val="20"/>
          <w:lang/>
        </w:rPr>
        <w:t>сл. Дячкино</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Приложение 1</w:t>
      </w: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к решению Собрания депутатов</w:t>
      </w: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7"/>
          <w:sz w:val="20"/>
          <w:szCs w:val="20"/>
          <w:lang w:eastAsia="ru-RU"/>
        </w:rPr>
        <w:t>Дячкинского сельского поселения</w:t>
      </w:r>
      <w:r w:rsidRPr="00225F1F">
        <w:rPr>
          <w:rFonts w:ascii="Times New Roman" w:eastAsia="Times New Roman" w:hAnsi="Times New Roman" w:cs="Times New Roman"/>
          <w:spacing w:val="2"/>
          <w:sz w:val="20"/>
          <w:szCs w:val="20"/>
          <w:lang w:eastAsia="ru-RU"/>
        </w:rPr>
        <w:t xml:space="preserve"> </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«Об оплате труда работников, осуществляющих</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техническое обеспечение деятельности Администрации</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Дячкинского сельского поселения</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и обслуживающего персонала Администрации</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Дячкинского сельского поселения»</w:t>
      </w: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Статья 1. Предмет регулирования настоящего решения</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lastRenderedPageBreak/>
        <w:t xml:space="preserve">Настоящее Решение устанавливает систему оплаты труда работников, занимающих в Администрации </w:t>
      </w:r>
      <w:r w:rsidRPr="00225F1F">
        <w:rPr>
          <w:rFonts w:ascii="Times New Roman" w:eastAsia="Calibri" w:hAnsi="Times New Roman" w:cs="Times New Roman"/>
          <w:sz w:val="20"/>
          <w:szCs w:val="20"/>
          <w:lang w:eastAsia="ru-RU"/>
        </w:rPr>
        <w:t>Дячкинского сельского поселения</w:t>
      </w:r>
      <w:r w:rsidRPr="00225F1F">
        <w:rPr>
          <w:rFonts w:ascii="Times New Roman" w:eastAsia="Times New Roman" w:hAnsi="Times New Roman" w:cs="Times New Roman"/>
          <w:spacing w:val="2"/>
          <w:sz w:val="20"/>
          <w:szCs w:val="20"/>
          <w:lang w:eastAsia="ru-RU"/>
        </w:rPr>
        <w:t xml:space="preserve"> (далее - Администрация) должности, не отнесенные к должностям муниципальной  службы </w:t>
      </w:r>
      <w:r w:rsidRPr="00225F1F">
        <w:rPr>
          <w:rFonts w:ascii="Times New Roman" w:eastAsia="Calibri" w:hAnsi="Times New Roman" w:cs="Times New Roman"/>
          <w:sz w:val="20"/>
          <w:szCs w:val="20"/>
          <w:lang w:eastAsia="ru-RU"/>
        </w:rPr>
        <w:t>Дячкинского сельского поселения</w:t>
      </w:r>
      <w:r w:rsidRPr="00225F1F">
        <w:rPr>
          <w:rFonts w:ascii="Times New Roman" w:eastAsia="Times New Roman" w:hAnsi="Times New Roman" w:cs="Times New Roman"/>
          <w:spacing w:val="2"/>
          <w:sz w:val="20"/>
          <w:szCs w:val="20"/>
          <w:lang w:eastAsia="ru-RU"/>
        </w:rPr>
        <w:t>, и осуществляющих техническое обеспечение деятельности Администрации (далее - технический персонал), и работников, осуществляющих охрану и (или) обслуживание зданий (помещений), водителей легковых автомобилей, включенных в штатные расписания Администрации (далее - обслуживающий персонал).</w:t>
      </w:r>
    </w:p>
    <w:p w:rsidR="008664C2" w:rsidRPr="00225F1F" w:rsidRDefault="008664C2" w:rsidP="008664C2">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Статья 2. Система оплаты труда технического персонала и обслуживающего персонала</w:t>
      </w: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1. Система оплаты труда технического персонала включает в себя:</w:t>
      </w: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1) должностные оклады руководителей, специалистов и служащих;</w:t>
      </w: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2) выплаты компенсационного характера;</w:t>
      </w: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3) выплаты стимулирующего характера.</w:t>
      </w: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2. Система оплаты труда обслуживающего персонала включает в себя:</w:t>
      </w: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1) ставки заработной платы;</w:t>
      </w: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2) выплаты компенсационного характера;</w:t>
      </w: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3) выплаты стимулирующего характера.</w:t>
      </w:r>
    </w:p>
    <w:p w:rsidR="008664C2" w:rsidRPr="00225F1F" w:rsidRDefault="008664C2" w:rsidP="008664C2">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Статья 3. Порядок установления должностных окладов технического персонала и ставок заработной платы обслуживающего персонала</w:t>
      </w: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1. Размеры должностных окладов технического персонала устанавливаются согласно приложению 2 к настоящему Решению.</w:t>
      </w: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2. Размеры ставок заработной платы обслуживающего персонала устанавливаются согласно приложению 3 к настоящему Решению.</w:t>
      </w:r>
    </w:p>
    <w:p w:rsidR="008664C2" w:rsidRPr="00225F1F" w:rsidRDefault="008664C2" w:rsidP="008664C2">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Статья 4. Компенсационные выплаты отдельным категориям работников из числа технического персонала и обслуживающего персонала</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Отдельным категориям работников из числа технического персонала и обслуживающего персонала ежемесячно выплачиваются следующие доплаты к должностному окладу, ставке заработной платы:</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1) за применение в работе дезинфицирующих и токсичных средств уборщикам служебных помещений в размере до 12 процентов ставки заработной платы.</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Указанная доплата устанавливается по результатам специальной оценки условий труда за время фактической занятости на таких работах. Условия и порядок выплаты ежемесячной доплаты за применение в работе дезинфицирующих и токсичных средств определяются настоящим решением</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2) за работу в ночное время работникам, занятым на работе в ночное время (с 22 до 6 часов), в размере 35 процентов часовой ставки заработной платы (должностного оклада, рассчитанного за час работы) за каждый час работы в ночное время.</w:t>
      </w:r>
    </w:p>
    <w:p w:rsidR="008664C2" w:rsidRPr="00225F1F" w:rsidRDefault="008664C2" w:rsidP="008664C2">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Статья 5. Стимулирующие выплаты техническому персоналу и обслуживающему персоналу</w:t>
      </w:r>
    </w:p>
    <w:p w:rsidR="008664C2" w:rsidRPr="00225F1F" w:rsidRDefault="008664C2" w:rsidP="008664C2">
      <w:pPr>
        <w:widowControl w:val="0"/>
        <w:shd w:val="clear" w:color="auto" w:fill="FFFFFF"/>
        <w:autoSpaceDE w:val="0"/>
        <w:autoSpaceDN w:val="0"/>
        <w:adjustRightInd w:val="0"/>
        <w:spacing w:after="0" w:line="315" w:lineRule="atLeast"/>
        <w:jc w:val="both"/>
        <w:textAlignment w:val="baseline"/>
        <w:rPr>
          <w:rFonts w:ascii="Times New Roman" w:eastAsia="Times New Roman" w:hAnsi="Times New Roman" w:cs="Times New Roman"/>
          <w:spacing w:val="2"/>
          <w:sz w:val="20"/>
          <w:szCs w:val="20"/>
          <w:lang w:eastAsia="ar-SA"/>
        </w:rPr>
      </w:pPr>
      <w:r w:rsidRPr="00225F1F">
        <w:rPr>
          <w:rFonts w:ascii="Times New Roman" w:eastAsia="Times New Roman" w:hAnsi="Times New Roman" w:cs="Times New Roman"/>
          <w:spacing w:val="2"/>
          <w:sz w:val="20"/>
          <w:szCs w:val="20"/>
          <w:lang w:eastAsia="ru-RU"/>
        </w:rPr>
        <w:t xml:space="preserve">1. </w:t>
      </w:r>
      <w:r w:rsidRPr="00225F1F">
        <w:rPr>
          <w:rFonts w:ascii="Times New Roman" w:eastAsia="Times New Roman" w:hAnsi="Times New Roman" w:cs="Times New Roman"/>
          <w:spacing w:val="2"/>
          <w:sz w:val="20"/>
          <w:szCs w:val="20"/>
          <w:lang w:eastAsia="ar-SA"/>
        </w:rPr>
        <w:t>Ежемесячная надбавка за интенсивность и высокие результаты работы устанавливается техническому персоналу к должностному окладу, обслуживающему персоналу - к ставке заработной платы в следующих размерах:</w:t>
      </w:r>
    </w:p>
    <w:p w:rsidR="008664C2" w:rsidRPr="00225F1F" w:rsidRDefault="008664C2" w:rsidP="008664C2">
      <w:pPr>
        <w:shd w:val="clear" w:color="auto" w:fill="FFFFFF"/>
        <w:suppressAutoHyphens/>
        <w:spacing w:after="0" w:line="315" w:lineRule="atLeast"/>
        <w:jc w:val="both"/>
        <w:textAlignment w:val="baseline"/>
        <w:rPr>
          <w:rFonts w:ascii="Times New Roman" w:eastAsia="Times New Roman" w:hAnsi="Times New Roman" w:cs="Times New Roman"/>
          <w:spacing w:val="2"/>
          <w:sz w:val="20"/>
          <w:szCs w:val="20"/>
          <w:lang w:eastAsia="ar-SA"/>
        </w:rPr>
      </w:pPr>
      <w:r w:rsidRPr="00225F1F">
        <w:rPr>
          <w:rFonts w:ascii="Times New Roman" w:eastAsia="Times New Roman" w:hAnsi="Times New Roman" w:cs="Times New Roman"/>
          <w:spacing w:val="2"/>
          <w:sz w:val="20"/>
          <w:szCs w:val="20"/>
          <w:lang w:eastAsia="ar-SA"/>
        </w:rPr>
        <w:t>1) работникам из числа технического персонала:</w:t>
      </w:r>
    </w:p>
    <w:p w:rsidR="008664C2" w:rsidRPr="00225F1F" w:rsidRDefault="008664C2" w:rsidP="008664C2">
      <w:pPr>
        <w:shd w:val="clear" w:color="auto" w:fill="FFFFFF"/>
        <w:suppressAutoHyphens/>
        <w:spacing w:after="0" w:line="315" w:lineRule="atLeast"/>
        <w:jc w:val="both"/>
        <w:textAlignment w:val="baseline"/>
        <w:rPr>
          <w:rFonts w:ascii="Times New Roman" w:eastAsia="Times New Roman" w:hAnsi="Times New Roman" w:cs="Times New Roman"/>
          <w:spacing w:val="2"/>
          <w:sz w:val="20"/>
          <w:szCs w:val="20"/>
          <w:lang w:eastAsia="ar-SA"/>
        </w:rPr>
      </w:pPr>
      <w:r w:rsidRPr="00225F1F">
        <w:rPr>
          <w:rFonts w:ascii="Times New Roman" w:eastAsia="Times New Roman" w:hAnsi="Times New Roman" w:cs="Times New Roman"/>
          <w:spacing w:val="2"/>
          <w:sz w:val="20"/>
          <w:szCs w:val="20"/>
          <w:lang w:eastAsia="ar-SA"/>
        </w:rPr>
        <w:t>начальнику службы эксплуатации зданий - до 220 процентов должностного оклада;</w:t>
      </w:r>
    </w:p>
    <w:p w:rsidR="008664C2" w:rsidRPr="00225F1F" w:rsidRDefault="008664C2" w:rsidP="008664C2">
      <w:pPr>
        <w:shd w:val="clear" w:color="auto" w:fill="FFFFFF"/>
        <w:suppressAutoHyphens/>
        <w:spacing w:after="0" w:line="315" w:lineRule="atLeast"/>
        <w:jc w:val="both"/>
        <w:textAlignment w:val="baseline"/>
        <w:rPr>
          <w:rFonts w:ascii="Times New Roman" w:eastAsia="Times New Roman" w:hAnsi="Times New Roman" w:cs="Times New Roman"/>
          <w:spacing w:val="2"/>
          <w:sz w:val="20"/>
          <w:szCs w:val="20"/>
          <w:lang w:eastAsia="ar-SA"/>
        </w:rPr>
      </w:pPr>
      <w:r w:rsidRPr="00225F1F">
        <w:rPr>
          <w:rFonts w:ascii="Times New Roman" w:eastAsia="Times New Roman" w:hAnsi="Times New Roman" w:cs="Times New Roman"/>
          <w:spacing w:val="2"/>
          <w:sz w:val="20"/>
          <w:szCs w:val="20"/>
          <w:lang w:eastAsia="ar-SA"/>
        </w:rPr>
        <w:lastRenderedPageBreak/>
        <w:t>заместителю начальника службы эксплуатации зданий, заведующим: копировально-множительным бюро, машинописным бюро, инспектору - до 200 процентов должностного оклада;</w:t>
      </w:r>
    </w:p>
    <w:p w:rsidR="008664C2" w:rsidRPr="00225F1F" w:rsidRDefault="008664C2" w:rsidP="008664C2">
      <w:pPr>
        <w:shd w:val="clear" w:color="auto" w:fill="FFFFFF"/>
        <w:suppressAutoHyphens/>
        <w:spacing w:after="0" w:line="315" w:lineRule="atLeast"/>
        <w:jc w:val="both"/>
        <w:textAlignment w:val="baseline"/>
        <w:rPr>
          <w:rFonts w:ascii="Times New Roman" w:eastAsia="Times New Roman" w:hAnsi="Times New Roman" w:cs="Times New Roman"/>
          <w:spacing w:val="2"/>
          <w:sz w:val="20"/>
          <w:szCs w:val="20"/>
          <w:lang w:eastAsia="ar-SA"/>
        </w:rPr>
      </w:pPr>
      <w:r w:rsidRPr="00225F1F">
        <w:rPr>
          <w:rFonts w:ascii="Times New Roman" w:eastAsia="Times New Roman" w:hAnsi="Times New Roman" w:cs="Times New Roman"/>
          <w:spacing w:val="2"/>
          <w:sz w:val="20"/>
          <w:szCs w:val="20"/>
          <w:lang w:eastAsia="ar-SA"/>
        </w:rPr>
        <w:t>2) другим категориям работников из числа технического персонала - от 100 до 150 процентов должностного оклада;</w:t>
      </w:r>
    </w:p>
    <w:p w:rsidR="008664C2" w:rsidRPr="00225F1F" w:rsidRDefault="008664C2" w:rsidP="008664C2">
      <w:pPr>
        <w:shd w:val="clear" w:color="auto" w:fill="FFFFFF"/>
        <w:suppressAutoHyphens/>
        <w:spacing w:after="0" w:line="315" w:lineRule="atLeast"/>
        <w:jc w:val="both"/>
        <w:textAlignment w:val="baseline"/>
        <w:rPr>
          <w:rFonts w:ascii="Times New Roman" w:eastAsia="Times New Roman" w:hAnsi="Times New Roman" w:cs="Times New Roman"/>
          <w:spacing w:val="2"/>
          <w:sz w:val="20"/>
          <w:szCs w:val="20"/>
          <w:lang w:eastAsia="ar-SA"/>
        </w:rPr>
      </w:pPr>
      <w:r w:rsidRPr="00225F1F">
        <w:rPr>
          <w:rFonts w:ascii="Times New Roman" w:eastAsia="Times New Roman" w:hAnsi="Times New Roman" w:cs="Times New Roman"/>
          <w:spacing w:val="2"/>
          <w:sz w:val="20"/>
          <w:szCs w:val="20"/>
          <w:lang w:eastAsia="ar-SA"/>
        </w:rPr>
        <w:t>3) работникам из числа обслуживающего персонала - до 50 процентов ставки заработной платы;</w:t>
      </w:r>
    </w:p>
    <w:p w:rsidR="008664C2" w:rsidRPr="00225F1F" w:rsidRDefault="008664C2" w:rsidP="008664C2">
      <w:pPr>
        <w:shd w:val="clear" w:color="auto" w:fill="FFFFFF"/>
        <w:suppressAutoHyphens/>
        <w:spacing w:after="0" w:line="315" w:lineRule="atLeast"/>
        <w:jc w:val="both"/>
        <w:textAlignment w:val="baseline"/>
        <w:rPr>
          <w:rFonts w:ascii="Times New Roman" w:eastAsia="Times New Roman" w:hAnsi="Times New Roman" w:cs="Times New Roman"/>
          <w:spacing w:val="2"/>
          <w:sz w:val="20"/>
          <w:szCs w:val="20"/>
          <w:lang w:eastAsia="ar-SA"/>
        </w:rPr>
      </w:pPr>
      <w:r w:rsidRPr="00225F1F">
        <w:rPr>
          <w:rFonts w:ascii="Times New Roman" w:eastAsia="Times New Roman" w:hAnsi="Times New Roman" w:cs="Times New Roman"/>
          <w:spacing w:val="2"/>
          <w:sz w:val="20"/>
          <w:szCs w:val="20"/>
          <w:lang w:eastAsia="ar-SA"/>
        </w:rPr>
        <w:t xml:space="preserve">4) </w:t>
      </w:r>
      <w:r w:rsidRPr="00225F1F">
        <w:rPr>
          <w:rFonts w:ascii="Times New Roman" w:eastAsia="Times New Roman" w:hAnsi="Times New Roman" w:cs="Times New Roman"/>
          <w:sz w:val="20"/>
          <w:szCs w:val="20"/>
          <w:lang w:eastAsia="ru-RU"/>
        </w:rPr>
        <w:t>заведующим: хозяйством, складом, старшему инспектору -до 250 процентов должностного оклада.</w:t>
      </w:r>
    </w:p>
    <w:p w:rsidR="008664C2" w:rsidRPr="00225F1F" w:rsidRDefault="008664C2" w:rsidP="008664C2">
      <w:pPr>
        <w:shd w:val="clear" w:color="auto" w:fill="FFFFFF"/>
        <w:suppressAutoHyphens/>
        <w:spacing w:after="0" w:line="315" w:lineRule="atLeast"/>
        <w:ind w:firstLine="708"/>
        <w:jc w:val="both"/>
        <w:textAlignment w:val="baseline"/>
        <w:rPr>
          <w:rFonts w:ascii="Times New Roman" w:eastAsia="Times New Roman" w:hAnsi="Times New Roman" w:cs="Times New Roman"/>
          <w:spacing w:val="2"/>
          <w:sz w:val="20"/>
          <w:szCs w:val="20"/>
          <w:lang w:eastAsia="ar-SA"/>
        </w:rPr>
      </w:pPr>
      <w:r w:rsidRPr="00225F1F">
        <w:rPr>
          <w:rFonts w:ascii="Times New Roman" w:eastAsia="Times New Roman" w:hAnsi="Times New Roman" w:cs="Times New Roman"/>
          <w:spacing w:val="2"/>
          <w:sz w:val="20"/>
          <w:szCs w:val="20"/>
          <w:lang w:eastAsia="ar-SA"/>
        </w:rPr>
        <w:t>Ежемесячная надбавка к должностному окладу технического персонала, к ставке заработной платы обслуживающего персонала за интенсивность и высокие результаты работы выплачивается за фактически отработанное время.</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ar-SA"/>
        </w:rPr>
        <w:t>Условия и порядок выплаты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 определяются настоящим решением.</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2. Ежемесячная надбавка к должностному окладу за выслугу лет устанавливается техническому персоналу в зависимости от стажа работы в следующих размерах:</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p>
    <w:tbl>
      <w:tblPr>
        <w:tblW w:w="0" w:type="auto"/>
        <w:tblCellMar>
          <w:left w:w="0" w:type="dxa"/>
          <w:right w:w="0" w:type="dxa"/>
        </w:tblCellMar>
        <w:tblLook w:val="04A0" w:firstRow="1" w:lastRow="0" w:firstColumn="1" w:lastColumn="0" w:noHBand="0" w:noVBand="1"/>
      </w:tblPr>
      <w:tblGrid>
        <w:gridCol w:w="5084"/>
        <w:gridCol w:w="5121"/>
      </w:tblGrid>
      <w:tr w:rsidR="008664C2" w:rsidRPr="00225F1F" w:rsidTr="008664C2">
        <w:trPr>
          <w:trHeight w:val="15"/>
        </w:trPr>
        <w:tc>
          <w:tcPr>
            <w:tcW w:w="5914"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5914"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r>
      <w:tr w:rsidR="008664C2" w:rsidRPr="00225F1F" w:rsidTr="008664C2">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при стаже работы:</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в процентах</w:t>
            </w:r>
          </w:p>
        </w:tc>
      </w:tr>
      <w:tr w:rsidR="008664C2" w:rsidRPr="00225F1F" w:rsidTr="008664C2">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от 1 года до 5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10</w:t>
            </w:r>
          </w:p>
        </w:tc>
      </w:tr>
      <w:tr w:rsidR="008664C2" w:rsidRPr="00225F1F" w:rsidTr="008664C2">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от 5 до 10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15</w:t>
            </w:r>
          </w:p>
        </w:tc>
      </w:tr>
      <w:tr w:rsidR="008664C2" w:rsidRPr="00225F1F" w:rsidTr="008664C2">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от 10 до 15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20</w:t>
            </w:r>
          </w:p>
        </w:tc>
      </w:tr>
      <w:tr w:rsidR="008664C2" w:rsidRPr="00225F1F" w:rsidTr="008664C2">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свыше 15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30</w:t>
            </w:r>
          </w:p>
        </w:tc>
      </w:tr>
    </w:tbl>
    <w:p w:rsidR="008664C2" w:rsidRPr="00225F1F" w:rsidRDefault="008664C2" w:rsidP="008664C2">
      <w:pPr>
        <w:shd w:val="clear" w:color="auto" w:fill="FFFFFF"/>
        <w:spacing w:after="0" w:line="315" w:lineRule="atLeast"/>
        <w:textAlignment w:val="baseline"/>
        <w:rPr>
          <w:rFonts w:ascii="Arial" w:eastAsia="Times New Roman" w:hAnsi="Arial" w:cs="Arial"/>
          <w:spacing w:val="2"/>
          <w:sz w:val="20"/>
          <w:szCs w:val="20"/>
          <w:lang w:eastAsia="ru-RU"/>
        </w:rPr>
      </w:pP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В стаж работы, дающий право на получение ежемесячной надбавки к должностному окладу за выслугу лет, включаются периоды работы, которые в соответствии с нормативными правовыми актами Российской Федерации, включаются в стаж работы для выплаты работникам муниципальных органов, замещающих должности, не являющиеся должностями муниципальной службы, ежемесячной надбавки за выслугу лет.</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3. Техническому персоналу и обслуживающему персоналу выплачивается премия по результатам работы за месяц в следующих размерах:</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 xml:space="preserve">1) </w:t>
      </w:r>
      <w:proofErr w:type="gramStart"/>
      <w:r w:rsidRPr="00225F1F">
        <w:rPr>
          <w:rFonts w:ascii="Times New Roman" w:eastAsia="Times New Roman" w:hAnsi="Times New Roman" w:cs="Times New Roman"/>
          <w:spacing w:val="2"/>
          <w:sz w:val="20"/>
          <w:szCs w:val="20"/>
          <w:lang w:eastAsia="ru-RU"/>
        </w:rPr>
        <w:t>руководителям,  старшим</w:t>
      </w:r>
      <w:proofErr w:type="gramEnd"/>
      <w:r w:rsidRPr="00225F1F">
        <w:rPr>
          <w:rFonts w:ascii="Times New Roman" w:eastAsia="Times New Roman" w:hAnsi="Times New Roman" w:cs="Times New Roman"/>
          <w:spacing w:val="2"/>
          <w:sz w:val="20"/>
          <w:szCs w:val="20"/>
          <w:lang w:eastAsia="ru-RU"/>
        </w:rPr>
        <w:t xml:space="preserve"> инспекторам и инспекторам из числа технического персонала - до 50 процентов должностного оклада;</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2) другим категориям работников из числа технического персонала - до 25 процентов должностного оклада;</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3) рабочим из числа обслуживающего персонала, тарифицируемым по 1 - 3 разрядам, - до 25 процентов ставки заработной платы;</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4) рабочим из числа обслуживающего персонала, тарифицируемым по 4 - 8 разрядам, и высококвалифицированным рабочим - до 50 процентов ставки заработной платы.</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В пределах утвержденного фонда оплаты труда премирование может также производиться по результатам выполнения разовых и иных поручений, а также в других случаях, предусмотренных нормативными правовыми актами органов местного самоуправления.</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Техническому персоналу и обслуживающему персоналу в пределах утвержденного фонда оплаты труда может быть выплачена премия в размере двух должностных окладов по результатам работы за год.</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Условия и порядок премирования технического персонала и обслуживающего персонала определяются настоящим решением.</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4. Работникам из числа технического персонала выплачивается материальная помощь. Размер, условия и порядок выплаты материальной помощи определяются настоящим решением.</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5. Водителям легковых автомобилей ежемесячно к ставке заработной платы устанавливаются следующие надбавки:</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1) за классность водителям легковых автомобилей, имеющим 1-й класс, - в размере 25 процентов, имеющим 2-й класс, - в размере 10 процентов;</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 xml:space="preserve">2) за безаварийную эксплуатацию автомобиля - в размере до 100 процентов ставки заработной платы. </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Не производить выплату сотрудникам:</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 признанными в соответствии с законодательством Российской Федерации виновными в совершении дорожно-транспортного происшествия за месяц, в котором произошло происшествие;</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-имеющим дисциплинарное взыскание за неисполнение или ненадлежащее исполнение должностных обязанностей в части, касающейся эксплуатации автомобиля, с момента наложения дисциплинарного взыскания до его снятия.</w:t>
      </w:r>
    </w:p>
    <w:p w:rsidR="008664C2" w:rsidRPr="00225F1F" w:rsidRDefault="008664C2" w:rsidP="008664C2">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Статья 6. Увеличение (индексация) должностных окладов технического персонала и ставок заработной платы обслуживающего персонала</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Должностные оклады технического персонала, ставки заработной платы обслуживающего персонала ежегодно увеличиваются (индексируются) в размерах и в сроки, предусмотренные для работников Администрации.</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Увеличение (индексация) размеров должностных окладов технического персонала, ставок заработной платы обслуживающего персонала производится на основании нормативных правовых актов Администрации Дячкинского сельского поселения в размерах и в сроки, установленные решением Собрания депутатов Дячкинского сельского поселения о местном бюджете и нормативными правовыми актами Администрации Дячкинского сельского поселения.</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При увеличении (индексации)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Месячная заработная плата работника, полностью отработавшего за указанный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8664C2" w:rsidRPr="00225F1F" w:rsidRDefault="008664C2" w:rsidP="008664C2">
      <w:pPr>
        <w:shd w:val="clear" w:color="auto" w:fill="FFFFFF"/>
        <w:spacing w:after="0" w:line="315" w:lineRule="atLeast"/>
        <w:ind w:firstLine="708"/>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 xml:space="preserve">В случаях, когда месячная заработная плата работника, полностью отработавшего за этот период норму рабочего времени и выполнившего нормы труда (трудовые обязанности) окажется ниже минимального размера оплаты труда, установленного федеральным законодательством, работнику производится доплата до минимального размера оплаты труда. </w:t>
      </w:r>
    </w:p>
    <w:p w:rsidR="008664C2" w:rsidRPr="00225F1F" w:rsidRDefault="008664C2" w:rsidP="008664C2">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Статья 7. Финансирование расходов на оплату труда технического персонала и обслуживающего персонала</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1. Финансирование расходов на оплату труда технического персонала и обслуживающего персонала осуществляется за счет средств местного бюджета.</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2. При утверждении фондов оплаты труда сверх суммы средств, направляемых для выплаты должностных окладов техническому персоналу, предусматриваются следующие средства на выплату (в расчете на год):</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 xml:space="preserve">1) </w:t>
      </w:r>
      <w:r w:rsidRPr="00225F1F">
        <w:rPr>
          <w:rFonts w:ascii="Times New Roman" w:eastAsia="Times New Roman" w:hAnsi="Times New Roman" w:cs="Times New Roman"/>
          <w:sz w:val="20"/>
          <w:szCs w:val="20"/>
          <w:lang w:eastAsia="ru-RU"/>
        </w:rPr>
        <w:t>ежемесячной надбавки к должностному окладу за интенсивность и высокие результаты работы – в размере не более 18 должностных окладов, для работников, указанных в абзаце третьем пункта 1 части 1 статьи 5 настоящего Решения, - в размере – не более 24 должностных окладов, для работников, указанных в абзаце втором пункта 1 части 1 статьи 5 настоящего Решения, - в размере не более 26,4 должностного оклада, для работников, указанных в абзаце четвертом пункта 1 части 1 статьи 5 настоящего Решения -  в размере не более 30 должностных окладов;</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2) ежемесячной надбавки к должностному окладу за выслугу лет - в размере 3 должностных окладов;</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 xml:space="preserve">3) </w:t>
      </w:r>
      <w:r w:rsidRPr="00225F1F">
        <w:rPr>
          <w:rFonts w:ascii="Times New Roman" w:eastAsia="Times New Roman" w:hAnsi="Times New Roman" w:cs="Times New Roman"/>
          <w:sz w:val="20"/>
          <w:szCs w:val="20"/>
          <w:lang w:eastAsia="ru-RU"/>
        </w:rPr>
        <w:t xml:space="preserve">премии по результатам работы за месяц -  в </w:t>
      </w:r>
      <w:proofErr w:type="gramStart"/>
      <w:r w:rsidRPr="00225F1F">
        <w:rPr>
          <w:rFonts w:ascii="Times New Roman" w:eastAsia="Times New Roman" w:hAnsi="Times New Roman" w:cs="Times New Roman"/>
          <w:sz w:val="20"/>
          <w:szCs w:val="20"/>
          <w:lang w:eastAsia="ru-RU"/>
        </w:rPr>
        <w:t>размере  не</w:t>
      </w:r>
      <w:proofErr w:type="gramEnd"/>
      <w:r w:rsidRPr="00225F1F">
        <w:rPr>
          <w:rFonts w:ascii="Times New Roman" w:eastAsia="Times New Roman" w:hAnsi="Times New Roman" w:cs="Times New Roman"/>
          <w:sz w:val="20"/>
          <w:szCs w:val="20"/>
          <w:lang w:eastAsia="ru-RU"/>
        </w:rPr>
        <w:t xml:space="preserve"> более 3 должностных окладов, для работников, указанных в пункте 1 части 3 статьи 5 настоящего Решения -  в размере не более 6 должностных окладов;</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4) материальной помощи - в размере 2 должностных окладов;</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lastRenderedPageBreak/>
        <w:t>5) ежемесячная доплата к должностному окладу за работу в ночное время выплачивается в пределах утвержденного фонда оплаты труда.</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3. При утверждении фондов оплаты труда сверх суммы средств, направляемых для выплаты ставок заработной платы обслуживающему персоналу, предусматриваются следующие средства на выплату (в расчете на год):</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1) ежемесячной надбавки к ставке заработной платы за интенсивность и высокие результаты работы - в размере 6 ставок заработной платы;</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2) премии по результатам работы за месяц - в размере 6 ставок заработной платы;</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3) ежемесячной надбавки к ставке заработной платы водителям легковых автомобилей за безаварийную эксплуатацию автомобиля - в размере 12 ставок заработной платы;</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4) ежемесячной надбавки к ставке заработной платы водителям легковых автомобилей за классность - в размере 3 ставок заработной платы;</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5) ежемесячной доплаты к ставке заработной платы уборщикам служебных помещений за применение в работе дезинфицирующих и токсичных средств - в размере 1,2 ставки заработной платы;</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6) ежемесячной доплаты к ставке заработной платы за работу в ночное время - в размере 1,7 ставки заработной платы.</w:t>
      </w: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Приложение 2</w:t>
      </w: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к решению Собрания депутатов</w:t>
      </w: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7"/>
          <w:sz w:val="20"/>
          <w:szCs w:val="20"/>
          <w:lang w:eastAsia="ru-RU"/>
        </w:rPr>
        <w:t>Дячкинского сельского поселения</w:t>
      </w:r>
      <w:r w:rsidRPr="00225F1F">
        <w:rPr>
          <w:rFonts w:ascii="Times New Roman" w:eastAsia="Times New Roman" w:hAnsi="Times New Roman" w:cs="Times New Roman"/>
          <w:spacing w:val="2"/>
          <w:sz w:val="20"/>
          <w:szCs w:val="20"/>
          <w:lang w:eastAsia="ru-RU"/>
        </w:rPr>
        <w:t xml:space="preserve"> </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«Об оплате труда работников, осуществляющих</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техническое обеспечение деятельности Администрации</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Дячкинского сельского поселения</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и обслуживающего персонала Администрации</w:t>
      </w:r>
    </w:p>
    <w:p w:rsidR="008664C2" w:rsidRPr="00225F1F" w:rsidRDefault="008664C2" w:rsidP="008664C2">
      <w:pPr>
        <w:shd w:val="clear" w:color="auto" w:fill="FFFFFF"/>
        <w:spacing w:after="0" w:line="315" w:lineRule="atLeast"/>
        <w:jc w:val="right"/>
        <w:textAlignment w:val="baseline"/>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Дячкинского сельского поселения»</w:t>
      </w:r>
    </w:p>
    <w:p w:rsidR="008664C2" w:rsidRPr="00225F1F" w:rsidRDefault="008664C2" w:rsidP="008664C2">
      <w:pPr>
        <w:shd w:val="clear" w:color="auto" w:fill="FFFFFF"/>
        <w:spacing w:after="0" w:line="315" w:lineRule="atLeast"/>
        <w:jc w:val="right"/>
        <w:textAlignment w:val="baseline"/>
        <w:rPr>
          <w:rFonts w:ascii="Arial" w:eastAsia="Times New Roman" w:hAnsi="Arial" w:cs="Arial"/>
          <w:spacing w:val="2"/>
          <w:sz w:val="20"/>
          <w:szCs w:val="20"/>
          <w:lang w:eastAsia="ru-RU"/>
        </w:rPr>
      </w:pPr>
    </w:p>
    <w:p w:rsidR="008664C2" w:rsidRPr="00225F1F" w:rsidRDefault="008664C2" w:rsidP="008664C2">
      <w:pPr>
        <w:shd w:val="clear" w:color="auto" w:fill="FFFFFF"/>
        <w:spacing w:after="0" w:line="315" w:lineRule="atLeast"/>
        <w:jc w:val="center"/>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Размеры должностных окладов работников, занимающих в Администрации Дячкинского сельского поселения должности, не отнесенные к должностям муниципальной службы Дячкинского сельского поселения, и осуществляющих техническое обеспечение деятельности Администрации Дячкинского сельского поселения</w:t>
      </w: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p>
    <w:tbl>
      <w:tblPr>
        <w:tblW w:w="0" w:type="auto"/>
        <w:tblCellMar>
          <w:left w:w="0" w:type="dxa"/>
          <w:right w:w="0" w:type="dxa"/>
        </w:tblCellMar>
        <w:tblLook w:val="04A0" w:firstRow="1" w:lastRow="0" w:firstColumn="1" w:lastColumn="0" w:noHBand="0" w:noVBand="1"/>
      </w:tblPr>
      <w:tblGrid>
        <w:gridCol w:w="730"/>
        <w:gridCol w:w="5862"/>
        <w:gridCol w:w="3444"/>
      </w:tblGrid>
      <w:tr w:rsidR="008664C2" w:rsidRPr="00225F1F" w:rsidTr="008664C2">
        <w:trPr>
          <w:trHeight w:val="15"/>
        </w:trPr>
        <w:tc>
          <w:tcPr>
            <w:tcW w:w="730"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5862"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3444"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r>
      <w:tr w:rsidR="008664C2" w:rsidRPr="00225F1F" w:rsidTr="008664C2">
        <w:tc>
          <w:tcPr>
            <w:tcW w:w="7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п\п</w:t>
            </w:r>
          </w:p>
        </w:tc>
        <w:tc>
          <w:tcPr>
            <w:tcW w:w="58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Наименование должностей</w:t>
            </w:r>
          </w:p>
        </w:tc>
        <w:tc>
          <w:tcPr>
            <w:tcW w:w="34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jc w:val="center"/>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Должностной оклад (рублей в месяц)</w:t>
            </w:r>
          </w:p>
        </w:tc>
      </w:tr>
      <w:tr w:rsidR="008664C2" w:rsidRPr="00225F1F" w:rsidTr="008664C2">
        <w:tc>
          <w:tcPr>
            <w:tcW w:w="7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1</w:t>
            </w:r>
          </w:p>
        </w:tc>
        <w:tc>
          <w:tcPr>
            <w:tcW w:w="58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 xml:space="preserve">Заместитель начальника службы эксплуатации зданий, главный инженер, заведующий: хозяйством, складом, старший инспектор </w:t>
            </w:r>
          </w:p>
        </w:tc>
        <w:tc>
          <w:tcPr>
            <w:tcW w:w="34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9472</w:t>
            </w:r>
          </w:p>
        </w:tc>
      </w:tr>
      <w:tr w:rsidR="008664C2" w:rsidRPr="00225F1F" w:rsidTr="008664C2">
        <w:tc>
          <w:tcPr>
            <w:tcW w:w="7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2</w:t>
            </w:r>
          </w:p>
        </w:tc>
        <w:tc>
          <w:tcPr>
            <w:tcW w:w="58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Инспектор</w:t>
            </w:r>
          </w:p>
        </w:tc>
        <w:tc>
          <w:tcPr>
            <w:tcW w:w="34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7564</w:t>
            </w:r>
          </w:p>
        </w:tc>
      </w:tr>
    </w:tbl>
    <w:p w:rsidR="008664C2" w:rsidRPr="00225F1F" w:rsidRDefault="008664C2" w:rsidP="008664C2">
      <w:pPr>
        <w:shd w:val="clear" w:color="auto" w:fill="FFFFFF"/>
        <w:spacing w:after="0" w:line="315" w:lineRule="atLeast"/>
        <w:jc w:val="right"/>
        <w:textAlignment w:val="baseline"/>
        <w:rPr>
          <w:rFonts w:ascii="Arial" w:eastAsia="Times New Roman" w:hAnsi="Arial" w:cs="Arial"/>
          <w:spacing w:val="2"/>
          <w:sz w:val="20"/>
          <w:szCs w:val="20"/>
          <w:lang w:eastAsia="ru-RU"/>
        </w:rPr>
      </w:pPr>
    </w:p>
    <w:p w:rsidR="008664C2" w:rsidRPr="00225F1F" w:rsidRDefault="008664C2" w:rsidP="008664C2">
      <w:pPr>
        <w:shd w:val="clear" w:color="auto" w:fill="FFFFFF"/>
        <w:spacing w:after="0" w:line="315" w:lineRule="atLeast"/>
        <w:jc w:val="both"/>
        <w:textAlignment w:val="baseline"/>
        <w:rPr>
          <w:rFonts w:ascii="Arial" w:eastAsia="Times New Roman" w:hAnsi="Arial" w:cs="Arial"/>
          <w:spacing w:val="2"/>
          <w:sz w:val="20"/>
          <w:szCs w:val="20"/>
          <w:lang w:eastAsia="ru-RU"/>
        </w:rPr>
      </w:pPr>
      <w:r w:rsidRPr="00225F1F">
        <w:rPr>
          <w:rFonts w:ascii="Times New Roman" w:eastAsia="Times New Roman" w:hAnsi="Times New Roman" w:cs="Times New Roman"/>
          <w:sz w:val="20"/>
          <w:szCs w:val="20"/>
          <w:lang w:eastAsia="ru-RU"/>
        </w:rPr>
        <w:t xml:space="preserve">     Должностные оклады приведены с учетом индексации от 01.06.2011, 01.10.2011, 01.10.2012, 01.10.2013, 01.01.2018, 01.10.2019, 01.10.2020, 01.10.2022, 01.10.2023.</w:t>
      </w:r>
    </w:p>
    <w:p w:rsidR="008664C2" w:rsidRPr="00225F1F" w:rsidRDefault="008664C2" w:rsidP="008664C2">
      <w:pPr>
        <w:shd w:val="clear" w:color="auto" w:fill="FFFFFF"/>
        <w:spacing w:after="0" w:line="315" w:lineRule="atLeast"/>
        <w:jc w:val="right"/>
        <w:textAlignment w:val="baseline"/>
        <w:rPr>
          <w:rFonts w:ascii="Arial" w:eastAsia="Times New Roman" w:hAnsi="Arial" w:cs="Arial"/>
          <w:spacing w:val="2"/>
          <w:sz w:val="20"/>
          <w:szCs w:val="20"/>
          <w:lang w:eastAsia="ru-RU"/>
        </w:rPr>
      </w:pP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Приложение 3</w:t>
      </w: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к решению Собрания депутатов</w:t>
      </w: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7"/>
          <w:sz w:val="20"/>
          <w:szCs w:val="20"/>
          <w:lang w:eastAsia="ru-RU"/>
        </w:rPr>
        <w:t>Дячкинского сельского поселения</w:t>
      </w:r>
      <w:r w:rsidRPr="00225F1F">
        <w:rPr>
          <w:rFonts w:ascii="Times New Roman" w:eastAsia="Times New Roman" w:hAnsi="Times New Roman" w:cs="Times New Roman"/>
          <w:spacing w:val="2"/>
          <w:sz w:val="20"/>
          <w:szCs w:val="20"/>
          <w:lang w:eastAsia="ru-RU"/>
        </w:rPr>
        <w:t xml:space="preserve"> </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«Об оплате труда работников, осуществляющих</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техническое обеспечение деятельности Администрации</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Дячкинского сельского поселения</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и обслуживающего персонала Администрации</w:t>
      </w:r>
    </w:p>
    <w:p w:rsidR="008664C2" w:rsidRPr="00225F1F" w:rsidRDefault="008664C2" w:rsidP="008664C2">
      <w:pPr>
        <w:shd w:val="clear" w:color="auto" w:fill="FFFFFF"/>
        <w:spacing w:after="0" w:line="315" w:lineRule="atLeast"/>
        <w:jc w:val="right"/>
        <w:textAlignment w:val="baseline"/>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Дячкинского сельского поселения»</w:t>
      </w:r>
    </w:p>
    <w:p w:rsidR="008664C2" w:rsidRPr="00225F1F" w:rsidRDefault="008664C2" w:rsidP="008664C2">
      <w:pPr>
        <w:shd w:val="clear" w:color="auto" w:fill="FFFFFF"/>
        <w:spacing w:after="0" w:line="315" w:lineRule="atLeast"/>
        <w:jc w:val="right"/>
        <w:textAlignment w:val="baseline"/>
        <w:rPr>
          <w:rFonts w:ascii="Arial" w:eastAsia="Times New Roman" w:hAnsi="Arial" w:cs="Arial"/>
          <w:spacing w:val="2"/>
          <w:sz w:val="20"/>
          <w:szCs w:val="20"/>
          <w:lang w:eastAsia="ru-RU"/>
        </w:rPr>
      </w:pPr>
    </w:p>
    <w:p w:rsidR="008664C2" w:rsidRPr="00225F1F" w:rsidRDefault="008664C2" w:rsidP="008664C2">
      <w:pPr>
        <w:shd w:val="clear" w:color="auto" w:fill="FFFFFF"/>
        <w:spacing w:after="0" w:line="315" w:lineRule="atLeast"/>
        <w:jc w:val="center"/>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lastRenderedPageBreak/>
        <w:t xml:space="preserve">Размеры ставок заработной платы работников, осуществляющих охрану и (или) обслуживание зданий (помещений), водителей легковых автомобилей, включенных в штатные расписания Администрации </w:t>
      </w:r>
      <w:r w:rsidRPr="00225F1F">
        <w:rPr>
          <w:rFonts w:ascii="Times New Roman" w:eastAsia="Calibri" w:hAnsi="Times New Roman" w:cs="Times New Roman"/>
          <w:sz w:val="20"/>
          <w:szCs w:val="20"/>
          <w:lang w:eastAsia="ru-RU"/>
        </w:rPr>
        <w:t>Дячкинского сельского поселения</w:t>
      </w:r>
    </w:p>
    <w:p w:rsidR="008664C2" w:rsidRPr="00225F1F" w:rsidRDefault="008664C2" w:rsidP="008664C2">
      <w:pPr>
        <w:shd w:val="clear" w:color="auto" w:fill="FFFFFF"/>
        <w:spacing w:after="0" w:line="315" w:lineRule="atLeast"/>
        <w:jc w:val="center"/>
        <w:textAlignment w:val="baseline"/>
        <w:rPr>
          <w:rFonts w:ascii="Times New Roman" w:eastAsia="Times New Roman" w:hAnsi="Times New Roman" w:cs="Times New Roman"/>
          <w:spacing w:val="2"/>
          <w:sz w:val="20"/>
          <w:szCs w:val="20"/>
          <w:lang w:eastAsia="ru-RU"/>
        </w:rPr>
      </w:pPr>
    </w:p>
    <w:tbl>
      <w:tblPr>
        <w:tblW w:w="11382" w:type="dxa"/>
        <w:tblLayout w:type="fixed"/>
        <w:tblCellMar>
          <w:left w:w="0" w:type="dxa"/>
          <w:right w:w="0" w:type="dxa"/>
        </w:tblCellMar>
        <w:tblLook w:val="04A0" w:firstRow="1" w:lastRow="0" w:firstColumn="1" w:lastColumn="0" w:noHBand="0" w:noVBand="1"/>
      </w:tblPr>
      <w:tblGrid>
        <w:gridCol w:w="2081"/>
        <w:gridCol w:w="718"/>
        <w:gridCol w:w="718"/>
        <w:gridCol w:w="718"/>
        <w:gridCol w:w="718"/>
        <w:gridCol w:w="718"/>
        <w:gridCol w:w="718"/>
        <w:gridCol w:w="718"/>
        <w:gridCol w:w="718"/>
        <w:gridCol w:w="1956"/>
        <w:gridCol w:w="1601"/>
      </w:tblGrid>
      <w:tr w:rsidR="008664C2" w:rsidRPr="00225F1F" w:rsidTr="008664C2">
        <w:trPr>
          <w:trHeight w:val="15"/>
        </w:trPr>
        <w:tc>
          <w:tcPr>
            <w:tcW w:w="2081"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718"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718"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718"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718"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718"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718"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718"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718" w:type="dxa"/>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c>
          <w:tcPr>
            <w:tcW w:w="3557" w:type="dxa"/>
            <w:gridSpan w:val="2"/>
          </w:tcPr>
          <w:p w:rsidR="008664C2" w:rsidRPr="00225F1F" w:rsidRDefault="008664C2" w:rsidP="008664C2">
            <w:pPr>
              <w:spacing w:after="0" w:line="240" w:lineRule="auto"/>
              <w:rPr>
                <w:rFonts w:ascii="Times New Roman" w:eastAsia="Times New Roman" w:hAnsi="Times New Roman" w:cs="Times New Roman"/>
                <w:sz w:val="20"/>
                <w:szCs w:val="20"/>
                <w:lang w:eastAsia="ru-RU"/>
              </w:rPr>
            </w:pPr>
          </w:p>
        </w:tc>
      </w:tr>
      <w:tr w:rsidR="008664C2" w:rsidRPr="00225F1F" w:rsidTr="008664C2">
        <w:trPr>
          <w:gridAfter w:val="1"/>
          <w:wAfter w:w="1601" w:type="dxa"/>
        </w:trPr>
        <w:tc>
          <w:tcPr>
            <w:tcW w:w="20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Квалификационные разряды</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b/>
                <w:sz w:val="20"/>
                <w:szCs w:val="20"/>
                <w:lang w:eastAsia="ru-RU"/>
              </w:rPr>
            </w:pPr>
            <w:r w:rsidRPr="00225F1F">
              <w:rPr>
                <w:rFonts w:ascii="Times New Roman" w:eastAsia="Times New Roman" w:hAnsi="Times New Roman" w:cs="Times New Roman"/>
                <w:b/>
                <w:sz w:val="20"/>
                <w:szCs w:val="20"/>
                <w:lang w:eastAsia="ru-RU"/>
              </w:rPr>
              <w:t>1</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2</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3</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b/>
                <w:sz w:val="20"/>
                <w:szCs w:val="20"/>
                <w:lang w:eastAsia="ru-RU"/>
              </w:rPr>
            </w:pPr>
            <w:r w:rsidRPr="00225F1F">
              <w:rPr>
                <w:rFonts w:ascii="Times New Roman" w:eastAsia="Times New Roman" w:hAnsi="Times New Roman" w:cs="Times New Roman"/>
                <w:b/>
                <w:sz w:val="20"/>
                <w:szCs w:val="20"/>
                <w:lang w:eastAsia="ru-RU"/>
              </w:rPr>
              <w:t>4</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5</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6</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7</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8</w:t>
            </w:r>
          </w:p>
        </w:tc>
        <w:tc>
          <w:tcPr>
            <w:tcW w:w="1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Высококвалифицированные рабочие</w:t>
            </w:r>
          </w:p>
        </w:tc>
      </w:tr>
      <w:tr w:rsidR="008664C2" w:rsidRPr="00225F1F" w:rsidTr="008664C2">
        <w:trPr>
          <w:gridAfter w:val="1"/>
          <w:wAfter w:w="1601" w:type="dxa"/>
        </w:trPr>
        <w:tc>
          <w:tcPr>
            <w:tcW w:w="20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Размер ставки заработной платы (рублей в месяц)</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b/>
                <w:sz w:val="20"/>
                <w:szCs w:val="20"/>
                <w:lang w:eastAsia="ru-RU"/>
              </w:rPr>
            </w:pPr>
            <w:r w:rsidRPr="00225F1F">
              <w:rPr>
                <w:rFonts w:ascii="Times New Roman" w:eastAsia="Times New Roman" w:hAnsi="Times New Roman" w:cs="Times New Roman"/>
                <w:b/>
                <w:sz w:val="20"/>
                <w:szCs w:val="20"/>
                <w:lang w:eastAsia="ru-RU"/>
              </w:rPr>
              <w:t>4574</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4841</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5125</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b/>
                <w:sz w:val="20"/>
                <w:szCs w:val="20"/>
                <w:lang w:eastAsia="ru-RU"/>
              </w:rPr>
            </w:pPr>
            <w:r w:rsidRPr="00225F1F">
              <w:rPr>
                <w:rFonts w:ascii="Times New Roman" w:eastAsia="Times New Roman" w:hAnsi="Times New Roman" w:cs="Times New Roman"/>
                <w:b/>
                <w:sz w:val="20"/>
                <w:szCs w:val="20"/>
                <w:lang w:eastAsia="ru-RU"/>
              </w:rPr>
              <w:t>5439</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5754</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6085</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6433</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6519</w:t>
            </w:r>
          </w:p>
        </w:tc>
        <w:tc>
          <w:tcPr>
            <w:tcW w:w="1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664C2" w:rsidRPr="00225F1F" w:rsidRDefault="008664C2" w:rsidP="008664C2">
            <w:pPr>
              <w:spacing w:after="0" w:line="315" w:lineRule="atLeast"/>
              <w:ind w:right="726"/>
              <w:textAlignment w:val="baseline"/>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7234</w:t>
            </w:r>
          </w:p>
        </w:tc>
      </w:tr>
    </w:tbl>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p>
    <w:p w:rsidR="008664C2" w:rsidRPr="00225F1F" w:rsidRDefault="008664C2" w:rsidP="008664C2">
      <w:pPr>
        <w:shd w:val="clear" w:color="auto" w:fill="FFFFFF"/>
        <w:spacing w:after="0" w:line="315" w:lineRule="atLeast"/>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Примечания:</w:t>
      </w:r>
    </w:p>
    <w:p w:rsidR="008664C2" w:rsidRPr="00225F1F" w:rsidRDefault="008664C2" w:rsidP="003506BE">
      <w:pPr>
        <w:widowControl w:val="0"/>
        <w:numPr>
          <w:ilvl w:val="0"/>
          <w:numId w:val="7"/>
        </w:numPr>
        <w:shd w:val="clear" w:color="auto" w:fill="FFFFFF"/>
        <w:autoSpaceDE w:val="0"/>
        <w:autoSpaceDN w:val="0"/>
        <w:adjustRightInd w:val="0"/>
        <w:spacing w:after="0" w:line="315" w:lineRule="atLeast"/>
        <w:ind w:left="0" w:firstLine="360"/>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Размеры ставок заработной платы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w:t>
      </w:r>
    </w:p>
    <w:p w:rsidR="008664C2" w:rsidRPr="00225F1F" w:rsidRDefault="008664C2" w:rsidP="003506BE">
      <w:pPr>
        <w:widowControl w:val="0"/>
        <w:numPr>
          <w:ilvl w:val="0"/>
          <w:numId w:val="7"/>
        </w:numPr>
        <w:shd w:val="clear" w:color="auto" w:fill="FFFFFF"/>
        <w:autoSpaceDE w:val="0"/>
        <w:autoSpaceDN w:val="0"/>
        <w:adjustRightInd w:val="0"/>
        <w:spacing w:after="0" w:line="315" w:lineRule="atLeast"/>
        <w:ind w:left="0" w:firstLine="360"/>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 xml:space="preserve">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 Ставки заработной платы могут устанавливаться высококвалифицированным рабочим, постоянно занятым на особо сложных и ответственных работах, к качеству </w:t>
      </w:r>
      <w:proofErr w:type="gramStart"/>
      <w:r w:rsidRPr="00225F1F">
        <w:rPr>
          <w:rFonts w:ascii="Times New Roman" w:eastAsia="Times New Roman" w:hAnsi="Times New Roman" w:cs="Times New Roman"/>
          <w:spacing w:val="2"/>
          <w:sz w:val="20"/>
          <w:szCs w:val="20"/>
          <w:lang w:eastAsia="ru-RU"/>
        </w:rPr>
        <w:t>исполнения</w:t>
      </w:r>
      <w:proofErr w:type="gramEnd"/>
      <w:r w:rsidRPr="00225F1F">
        <w:rPr>
          <w:rFonts w:ascii="Times New Roman" w:eastAsia="Times New Roman" w:hAnsi="Times New Roman" w:cs="Times New Roman"/>
          <w:spacing w:val="2"/>
          <w:sz w:val="20"/>
          <w:szCs w:val="20"/>
          <w:lang w:eastAsia="ru-RU"/>
        </w:rPr>
        <w:t xml:space="preserve"> которых предъявляются специальные требования.</w:t>
      </w:r>
    </w:p>
    <w:p w:rsidR="008664C2" w:rsidRPr="00225F1F" w:rsidRDefault="008664C2" w:rsidP="003506BE">
      <w:pPr>
        <w:widowControl w:val="0"/>
        <w:numPr>
          <w:ilvl w:val="0"/>
          <w:numId w:val="7"/>
        </w:numPr>
        <w:shd w:val="clear" w:color="auto" w:fill="FFFFFF"/>
        <w:autoSpaceDE w:val="0"/>
        <w:autoSpaceDN w:val="0"/>
        <w:adjustRightInd w:val="0"/>
        <w:spacing w:after="0" w:line="315" w:lineRule="atLeast"/>
        <w:ind w:left="0" w:firstLine="360"/>
        <w:jc w:val="both"/>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Размер ставки заработной платы приведен с учетом индексации по состоянию на 01.10.2023г</w:t>
      </w:r>
    </w:p>
    <w:p w:rsidR="008664C2" w:rsidRPr="00225F1F" w:rsidRDefault="008664C2" w:rsidP="008664C2">
      <w:pPr>
        <w:spacing w:after="200" w:line="276" w:lineRule="auto"/>
        <w:jc w:val="both"/>
        <w:rPr>
          <w:rFonts w:ascii="Times New Roman" w:eastAsia="Calibri" w:hAnsi="Times New Roman" w:cs="Times New Roman"/>
          <w:sz w:val="20"/>
          <w:szCs w:val="20"/>
        </w:rPr>
      </w:pPr>
    </w:p>
    <w:p w:rsidR="008664C2" w:rsidRPr="00225F1F" w:rsidRDefault="008664C2" w:rsidP="008664C2">
      <w:pPr>
        <w:spacing w:after="0" w:line="240" w:lineRule="auto"/>
        <w:rPr>
          <w:rFonts w:ascii="Times New Roman" w:eastAsia="Calibri" w:hAnsi="Times New Roman" w:cs="Times New Roman"/>
          <w:sz w:val="20"/>
          <w:szCs w:val="20"/>
        </w:rPr>
      </w:pP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Приложение 4</w:t>
      </w: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к решению Собрания депутатов</w:t>
      </w: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7"/>
          <w:sz w:val="20"/>
          <w:szCs w:val="20"/>
          <w:lang w:eastAsia="ru-RU"/>
        </w:rPr>
        <w:t>Дячкинского сельского поселения</w:t>
      </w:r>
      <w:r w:rsidRPr="00225F1F">
        <w:rPr>
          <w:rFonts w:ascii="Times New Roman" w:eastAsia="Times New Roman" w:hAnsi="Times New Roman" w:cs="Times New Roman"/>
          <w:spacing w:val="2"/>
          <w:sz w:val="20"/>
          <w:szCs w:val="20"/>
          <w:lang w:eastAsia="ru-RU"/>
        </w:rPr>
        <w:t xml:space="preserve"> </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«Об оплате труда работников, осуществляющих</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техническое обеспечение деятельности Администрации</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Дячкинского сельского поселения</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и обслуживающего персонала Администрации</w:t>
      </w:r>
    </w:p>
    <w:p w:rsidR="008664C2" w:rsidRPr="00225F1F" w:rsidRDefault="008664C2" w:rsidP="008664C2">
      <w:pPr>
        <w:spacing w:after="200" w:line="276" w:lineRule="auto"/>
        <w:jc w:val="right"/>
        <w:rPr>
          <w:rFonts w:ascii="Times New Roman" w:eastAsia="Calibri" w:hAnsi="Times New Roman" w:cs="Times New Roman"/>
          <w:b/>
          <w:sz w:val="20"/>
          <w:szCs w:val="20"/>
        </w:rPr>
      </w:pPr>
      <w:r w:rsidRPr="00225F1F">
        <w:rPr>
          <w:rFonts w:ascii="Times New Roman" w:eastAsia="Calibri" w:hAnsi="Times New Roman" w:cs="Times New Roman"/>
          <w:sz w:val="20"/>
          <w:szCs w:val="20"/>
          <w:lang w:eastAsia="ru-RU"/>
        </w:rPr>
        <w:t xml:space="preserve"> Дячкинского сельского поселения»</w:t>
      </w:r>
    </w:p>
    <w:p w:rsidR="008664C2" w:rsidRPr="00225F1F" w:rsidRDefault="008664C2" w:rsidP="008664C2">
      <w:pPr>
        <w:spacing w:after="0" w:line="240" w:lineRule="auto"/>
        <w:jc w:val="center"/>
        <w:rPr>
          <w:rFonts w:ascii="Times New Roman" w:eastAsia="Calibri" w:hAnsi="Times New Roman" w:cs="Times New Roman"/>
          <w:b/>
          <w:sz w:val="20"/>
          <w:szCs w:val="20"/>
        </w:rPr>
      </w:pPr>
      <w:r w:rsidRPr="00225F1F">
        <w:rPr>
          <w:rFonts w:ascii="Times New Roman" w:eastAsia="Calibri" w:hAnsi="Times New Roman" w:cs="Times New Roman"/>
          <w:b/>
          <w:sz w:val="20"/>
          <w:szCs w:val="20"/>
        </w:rPr>
        <w:t xml:space="preserve">Положение о премировании </w:t>
      </w:r>
    </w:p>
    <w:p w:rsidR="008664C2" w:rsidRPr="00225F1F" w:rsidRDefault="008664C2" w:rsidP="008664C2">
      <w:pPr>
        <w:spacing w:after="0" w:line="240" w:lineRule="auto"/>
        <w:jc w:val="center"/>
        <w:rPr>
          <w:rFonts w:ascii="Times New Roman" w:eastAsia="Calibri" w:hAnsi="Times New Roman" w:cs="Times New Roman"/>
          <w:b/>
          <w:sz w:val="20"/>
          <w:szCs w:val="20"/>
        </w:rPr>
      </w:pPr>
      <w:r w:rsidRPr="00225F1F">
        <w:rPr>
          <w:rFonts w:ascii="Times New Roman" w:eastAsia="Calibri" w:hAnsi="Times New Roman" w:cs="Times New Roman"/>
          <w:b/>
          <w:sz w:val="20"/>
          <w:szCs w:val="20"/>
        </w:rPr>
        <w:t xml:space="preserve">технического персонала и обслуживающего персонала </w:t>
      </w:r>
    </w:p>
    <w:p w:rsidR="008664C2" w:rsidRPr="00225F1F" w:rsidRDefault="008664C2" w:rsidP="008664C2">
      <w:pPr>
        <w:spacing w:after="0" w:line="240" w:lineRule="auto"/>
        <w:jc w:val="center"/>
        <w:rPr>
          <w:rFonts w:ascii="Times New Roman" w:eastAsia="Calibri" w:hAnsi="Times New Roman" w:cs="Times New Roman"/>
          <w:b/>
          <w:sz w:val="20"/>
          <w:szCs w:val="20"/>
        </w:rPr>
      </w:pPr>
      <w:r w:rsidRPr="00225F1F">
        <w:rPr>
          <w:rFonts w:ascii="Times New Roman" w:eastAsia="Calibri" w:hAnsi="Times New Roman" w:cs="Times New Roman"/>
          <w:b/>
          <w:sz w:val="20"/>
          <w:szCs w:val="20"/>
        </w:rPr>
        <w:t>Администрации Дячкинского сельского поселения</w:t>
      </w:r>
    </w:p>
    <w:p w:rsidR="008664C2" w:rsidRPr="00225F1F" w:rsidRDefault="008664C2" w:rsidP="008664C2">
      <w:pPr>
        <w:spacing w:after="200" w:line="276" w:lineRule="auto"/>
        <w:jc w:val="center"/>
        <w:rPr>
          <w:rFonts w:ascii="Times New Roman" w:eastAsia="Calibri" w:hAnsi="Times New Roman" w:cs="Times New Roman"/>
          <w:sz w:val="20"/>
          <w:szCs w:val="20"/>
        </w:rPr>
      </w:pP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1.     Премирование технического персонала и обслуживающего персонала производится по итогам работы ежемесячно в размере, установленном пунктом 3 статьи 5 приложения 1 настоящего Решения. Премия начисляется за фактически отработанное время с учетом исполнения должностных, трудовых обязанностей.</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w:t>
      </w:r>
      <w:r w:rsidRPr="00225F1F">
        <w:rPr>
          <w:rFonts w:ascii="Times New Roman" w:eastAsia="Calibri" w:hAnsi="Times New Roman" w:cs="Times New Roman"/>
          <w:sz w:val="20"/>
          <w:szCs w:val="20"/>
        </w:rPr>
        <w:tab/>
        <w:t xml:space="preserve">2. Лицам, проработавшим неполные месяцы в текущем квартале в связи с призывом на службу в Вооруженные Силы, переводом на другую работу, поступлением в учебные заведения, окончанием срочного трудового договора, сокращением численности или штата, увольнением по собственному желанию (выходом на пенсию), выплата ежемесячной премии производится за фактически отработанное время в данном учетном периоде. </w:t>
      </w:r>
    </w:p>
    <w:p w:rsidR="008664C2" w:rsidRPr="00225F1F" w:rsidRDefault="008664C2" w:rsidP="008664C2">
      <w:pPr>
        <w:spacing w:after="200" w:line="240" w:lineRule="auto"/>
        <w:ind w:firstLine="708"/>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Лицам, вновь поступившим на работу и отработавшим неполный месяц, премия может быть выплачена пропорционально отработанному времени.</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3.  В пределах утвержденного фонда оплаты труда премирование может также производится по результатам выполнения разовых и иных поручений, а также в других случаях, предусмотренных нормативными правовыми актами органов местного самоуправления. </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lastRenderedPageBreak/>
        <w:t xml:space="preserve">        4. Водителю служебных автомобилей за безупречное и качественное выполнение особо важных и ответственных поручений ежемесячно выплачивается премия в размере 50 процентов ставки заработной платы. </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5. Техническому персоналу премия за своевременное и качественное выполнение должностных обязанностей по итогам календарного года выплачивается в целях усиления их материальной заинтересованности в своевременном и добросовестном исполнении должностных обязанностей и повышения уровня ответственности за порученный участок работы по результатам работы за год с учетом личного вклада каждого работника в размере двух должностных окладов в год, фактически установленных на дату начисления премии. Премия по итогам года начисляется на основании распоряжения главы Администрации Дячкинского сельского поселения.</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6. Работник из числа технического персонала и обслуживающего персонала может быть лишен премии по результатам работы за месяц и (или) по результатам работы за год частично или полностью за неисполнение или ненадлежащее исполнение должностных обязанностей и нарушение трудовой дисциплины.</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 xml:space="preserve">Лишение премии производится на основании распоряжения главы Администрации </w:t>
      </w:r>
      <w:r w:rsidRPr="00225F1F">
        <w:rPr>
          <w:rFonts w:ascii="Times New Roman" w:eastAsia="Calibri" w:hAnsi="Times New Roman" w:cs="Times New Roman"/>
          <w:sz w:val="20"/>
          <w:szCs w:val="20"/>
          <w:lang w:eastAsia="ru-RU"/>
        </w:rPr>
        <w:t>Дячкинского сельского поселения</w:t>
      </w:r>
      <w:r w:rsidRPr="00225F1F">
        <w:rPr>
          <w:rFonts w:ascii="Times New Roman" w:eastAsia="Calibri" w:hAnsi="Times New Roman" w:cs="Times New Roman"/>
          <w:sz w:val="20"/>
          <w:szCs w:val="20"/>
        </w:rPr>
        <w:t>.</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Факт нарушения должностной и трудовой дисциплины должен быть подтвержден докладной (служебной) запиской или актом по факту нарушения, объяснительной работника, допустившего нарушение.</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 xml:space="preserve">Сотрудник, отвечающий за кадровую работу Администрации </w:t>
      </w:r>
      <w:r w:rsidRPr="00225F1F">
        <w:rPr>
          <w:rFonts w:ascii="Times New Roman" w:eastAsia="Calibri" w:hAnsi="Times New Roman" w:cs="Times New Roman"/>
          <w:sz w:val="20"/>
          <w:szCs w:val="20"/>
          <w:lang w:eastAsia="ru-RU"/>
        </w:rPr>
        <w:t xml:space="preserve">Дячкинского сельского поселения </w:t>
      </w:r>
      <w:r w:rsidRPr="00225F1F">
        <w:rPr>
          <w:rFonts w:ascii="Times New Roman" w:eastAsia="Calibri" w:hAnsi="Times New Roman" w:cs="Times New Roman"/>
          <w:sz w:val="20"/>
          <w:szCs w:val="20"/>
        </w:rPr>
        <w:t>готовит проект распоряжения, которое после подписания направляется в сектор экономики и финансов Администрации</w:t>
      </w:r>
      <w:r w:rsidRPr="00225F1F">
        <w:rPr>
          <w:rFonts w:ascii="Times New Roman" w:eastAsia="Calibri" w:hAnsi="Times New Roman" w:cs="Times New Roman"/>
          <w:sz w:val="20"/>
          <w:szCs w:val="20"/>
          <w:lang w:eastAsia="ru-RU"/>
        </w:rPr>
        <w:t xml:space="preserve"> Дячкинского сельского поселения </w:t>
      </w:r>
      <w:r w:rsidRPr="00225F1F">
        <w:rPr>
          <w:rFonts w:ascii="Times New Roman" w:eastAsia="Calibri" w:hAnsi="Times New Roman" w:cs="Times New Roman"/>
          <w:sz w:val="20"/>
          <w:szCs w:val="20"/>
        </w:rPr>
        <w:t>для учета при начислении премии по итогам года.</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7. Премия не выплачивается работникам, имеющим не снятые дисциплинарные взыскания.</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8.  Премии, выплачиваемые согласно настоящему Решению, учитываются при исчислении средней заработной платы технического персонала и обслуживающего персонала.</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9. Выплата премии производится без издания распорядительного документа в дни выплаты заработной платы за текущий месяц. </w:t>
      </w:r>
    </w:p>
    <w:p w:rsidR="008664C2" w:rsidRPr="00225F1F" w:rsidRDefault="008664C2" w:rsidP="008664C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Приложение 5</w:t>
      </w: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2"/>
          <w:sz w:val="20"/>
          <w:szCs w:val="20"/>
          <w:lang w:eastAsia="ru-RU"/>
        </w:rPr>
        <w:t>к решению Собрания депутатов</w:t>
      </w:r>
    </w:p>
    <w:p w:rsidR="008664C2" w:rsidRPr="00225F1F" w:rsidRDefault="008664C2" w:rsidP="008664C2">
      <w:pPr>
        <w:shd w:val="clear" w:color="auto" w:fill="FFFFFF"/>
        <w:spacing w:after="0" w:line="315" w:lineRule="atLeast"/>
        <w:jc w:val="right"/>
        <w:textAlignment w:val="baseline"/>
        <w:rPr>
          <w:rFonts w:ascii="Times New Roman" w:eastAsia="Times New Roman" w:hAnsi="Times New Roman" w:cs="Times New Roman"/>
          <w:spacing w:val="2"/>
          <w:sz w:val="20"/>
          <w:szCs w:val="20"/>
          <w:lang w:eastAsia="ru-RU"/>
        </w:rPr>
      </w:pPr>
      <w:r w:rsidRPr="00225F1F">
        <w:rPr>
          <w:rFonts w:ascii="Times New Roman" w:eastAsia="Times New Roman" w:hAnsi="Times New Roman" w:cs="Times New Roman"/>
          <w:spacing w:val="-7"/>
          <w:sz w:val="20"/>
          <w:szCs w:val="20"/>
          <w:lang w:eastAsia="ru-RU"/>
        </w:rPr>
        <w:t>Дячкинского сельского поселения</w:t>
      </w:r>
      <w:r w:rsidRPr="00225F1F">
        <w:rPr>
          <w:rFonts w:ascii="Times New Roman" w:eastAsia="Times New Roman" w:hAnsi="Times New Roman" w:cs="Times New Roman"/>
          <w:spacing w:val="2"/>
          <w:sz w:val="20"/>
          <w:szCs w:val="20"/>
          <w:lang w:eastAsia="ru-RU"/>
        </w:rPr>
        <w:t xml:space="preserve"> </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«Об оплате труда работников, осуществляющих</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техническое обеспечение деятельности Администрации</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Дячкинского сельского поселения</w:t>
      </w:r>
    </w:p>
    <w:p w:rsidR="008664C2" w:rsidRPr="00225F1F" w:rsidRDefault="008664C2" w:rsidP="008664C2">
      <w:pPr>
        <w:spacing w:after="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и обслуживающего персонала Администрации</w:t>
      </w:r>
    </w:p>
    <w:p w:rsidR="008664C2" w:rsidRPr="00225F1F" w:rsidRDefault="008664C2" w:rsidP="008664C2">
      <w:pPr>
        <w:spacing w:after="200" w:line="240" w:lineRule="auto"/>
        <w:jc w:val="right"/>
        <w:rPr>
          <w:rFonts w:ascii="Times New Roman" w:eastAsia="Calibri" w:hAnsi="Times New Roman" w:cs="Times New Roman"/>
          <w:sz w:val="20"/>
          <w:szCs w:val="20"/>
          <w:lang w:eastAsia="ru-RU"/>
        </w:rPr>
      </w:pPr>
      <w:r w:rsidRPr="00225F1F">
        <w:rPr>
          <w:rFonts w:ascii="Times New Roman" w:eastAsia="Calibri" w:hAnsi="Times New Roman" w:cs="Times New Roman"/>
          <w:sz w:val="20"/>
          <w:szCs w:val="20"/>
          <w:lang w:eastAsia="ru-RU"/>
        </w:rPr>
        <w:t xml:space="preserve"> Дячкинского сельского поселения»</w:t>
      </w:r>
    </w:p>
    <w:p w:rsidR="008664C2" w:rsidRPr="00225F1F" w:rsidRDefault="008664C2" w:rsidP="008664C2">
      <w:pPr>
        <w:spacing w:after="200" w:line="240" w:lineRule="auto"/>
        <w:jc w:val="center"/>
        <w:rPr>
          <w:rFonts w:ascii="Times New Roman" w:eastAsia="Calibri" w:hAnsi="Times New Roman" w:cs="Times New Roman"/>
          <w:b/>
          <w:sz w:val="20"/>
          <w:szCs w:val="20"/>
          <w:u w:val="single"/>
        </w:rPr>
      </w:pPr>
    </w:p>
    <w:p w:rsidR="008664C2" w:rsidRPr="00225F1F" w:rsidRDefault="008664C2" w:rsidP="008664C2">
      <w:pPr>
        <w:spacing w:after="200" w:line="240" w:lineRule="auto"/>
        <w:jc w:val="center"/>
        <w:rPr>
          <w:rFonts w:ascii="Times New Roman" w:eastAsia="Calibri" w:hAnsi="Times New Roman" w:cs="Times New Roman"/>
          <w:b/>
          <w:sz w:val="20"/>
          <w:szCs w:val="20"/>
          <w:u w:val="single"/>
        </w:rPr>
      </w:pPr>
      <w:r w:rsidRPr="00225F1F">
        <w:rPr>
          <w:rFonts w:ascii="Times New Roman" w:eastAsia="Calibri" w:hAnsi="Times New Roman" w:cs="Times New Roman"/>
          <w:b/>
          <w:sz w:val="20"/>
          <w:szCs w:val="20"/>
          <w:u w:val="single"/>
        </w:rPr>
        <w:t>ПОЛОЖЕНИЕ</w:t>
      </w:r>
    </w:p>
    <w:p w:rsidR="008664C2" w:rsidRPr="00225F1F" w:rsidRDefault="008664C2" w:rsidP="008664C2">
      <w:pPr>
        <w:spacing w:after="200" w:line="240" w:lineRule="auto"/>
        <w:jc w:val="center"/>
        <w:rPr>
          <w:rFonts w:ascii="Times New Roman" w:eastAsia="Calibri" w:hAnsi="Times New Roman" w:cs="Times New Roman"/>
          <w:b/>
          <w:sz w:val="20"/>
          <w:szCs w:val="20"/>
          <w:u w:val="single"/>
        </w:rPr>
      </w:pPr>
      <w:r w:rsidRPr="00225F1F">
        <w:rPr>
          <w:rFonts w:ascii="Times New Roman" w:eastAsia="Calibri" w:hAnsi="Times New Roman" w:cs="Times New Roman"/>
          <w:b/>
          <w:sz w:val="20"/>
          <w:szCs w:val="20"/>
          <w:u w:val="single"/>
        </w:rPr>
        <w:t xml:space="preserve">о порядке выплаты материальной помощи техническому персоналу Администрации Дячкинского сельского поселения </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1. Выплата материальной помощи техническому персоналу производится ежемесячно из расчета двух должностных окладов в год.</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2. Право на получение материальной помощи имеют все работники, относящиеся к техническому персоналу.</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 xml:space="preserve">3. Материальная помощь не выплачивается лицам, работающим в Администрации </w:t>
      </w:r>
      <w:r w:rsidRPr="00225F1F">
        <w:rPr>
          <w:rFonts w:ascii="Times New Roman" w:eastAsia="Calibri" w:hAnsi="Times New Roman" w:cs="Times New Roman"/>
          <w:sz w:val="20"/>
          <w:szCs w:val="20"/>
          <w:lang w:eastAsia="ru-RU"/>
        </w:rPr>
        <w:t xml:space="preserve">Дячкинского сельского поселения </w:t>
      </w:r>
      <w:r w:rsidRPr="00225F1F">
        <w:rPr>
          <w:rFonts w:ascii="Times New Roman" w:eastAsia="Calibri" w:hAnsi="Times New Roman" w:cs="Times New Roman"/>
          <w:sz w:val="20"/>
          <w:szCs w:val="20"/>
        </w:rPr>
        <w:t>по совместительству.</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4. Работникам из числа технического персонала, проработавшим неполный период, принятый в качестве расчетного для выплаты материальной помощи,  в связи с призывом на службу в Вооруженные Силы, переводом на другую работу, поступлением в учебные заведения, окончанием срочного трудового договора, сокращением численности или штата, уволенным по собственному желанию (выходом на пенсию), а также лицам, поступившим  на государственную службу в расчетный период, выплата материальной помощи производится пропорционально отработанному времени.</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lastRenderedPageBreak/>
        <w:t xml:space="preserve">         5. Выплата материальной помощи производится без издания распорядительного документа в дни выплаты заработной платы за текущий месяц.</w:t>
      </w:r>
    </w:p>
    <w:p w:rsidR="008664C2" w:rsidRPr="00225F1F" w:rsidRDefault="008664C2" w:rsidP="008664C2">
      <w:pPr>
        <w:spacing w:after="200" w:line="240" w:lineRule="auto"/>
        <w:jc w:val="both"/>
        <w:rPr>
          <w:rFonts w:ascii="Times New Roman" w:eastAsia="Calibri" w:hAnsi="Times New Roman" w:cs="Times New Roman"/>
          <w:sz w:val="20"/>
          <w:szCs w:val="20"/>
        </w:rPr>
      </w:pPr>
    </w:p>
    <w:p w:rsidR="008664C2" w:rsidRPr="00225F1F" w:rsidRDefault="008664C2" w:rsidP="008664C2">
      <w:pPr>
        <w:spacing w:after="200" w:line="240" w:lineRule="auto"/>
        <w:jc w:val="both"/>
        <w:rPr>
          <w:rFonts w:ascii="Times New Roman" w:eastAsia="Calibri" w:hAnsi="Times New Roman" w:cs="Times New Roman"/>
          <w:sz w:val="20"/>
          <w:szCs w:val="20"/>
        </w:rPr>
      </w:pPr>
    </w:p>
    <w:p w:rsidR="008664C2" w:rsidRPr="00225F1F" w:rsidRDefault="008664C2" w:rsidP="008664C2">
      <w:pPr>
        <w:spacing w:after="200" w:line="240" w:lineRule="auto"/>
        <w:jc w:val="both"/>
        <w:rPr>
          <w:rFonts w:ascii="Times New Roman" w:eastAsia="Calibri" w:hAnsi="Times New Roman" w:cs="Times New Roman"/>
          <w:sz w:val="20"/>
          <w:szCs w:val="20"/>
        </w:rPr>
      </w:pPr>
    </w:p>
    <w:p w:rsidR="008664C2" w:rsidRPr="00225F1F" w:rsidRDefault="008664C2" w:rsidP="008664C2">
      <w:pPr>
        <w:spacing w:after="0" w:line="240" w:lineRule="auto"/>
        <w:jc w:val="right"/>
        <w:rPr>
          <w:rFonts w:ascii="Times New Roman" w:eastAsia="Calibri" w:hAnsi="Times New Roman" w:cs="Times New Roman"/>
          <w:sz w:val="20"/>
          <w:szCs w:val="20"/>
        </w:rPr>
      </w:pPr>
      <w:r w:rsidRPr="00225F1F">
        <w:rPr>
          <w:rFonts w:ascii="Times New Roman" w:eastAsia="Calibri" w:hAnsi="Times New Roman" w:cs="Times New Roman"/>
          <w:sz w:val="20"/>
          <w:szCs w:val="20"/>
        </w:rPr>
        <w:t>Приложение 6</w:t>
      </w:r>
    </w:p>
    <w:p w:rsidR="008664C2" w:rsidRPr="00225F1F" w:rsidRDefault="008664C2" w:rsidP="008664C2">
      <w:pPr>
        <w:spacing w:after="0" w:line="240" w:lineRule="auto"/>
        <w:jc w:val="right"/>
        <w:rPr>
          <w:rFonts w:ascii="Times New Roman" w:eastAsia="Calibri" w:hAnsi="Times New Roman" w:cs="Times New Roman"/>
          <w:sz w:val="20"/>
          <w:szCs w:val="20"/>
        </w:rPr>
      </w:pPr>
      <w:r w:rsidRPr="00225F1F">
        <w:rPr>
          <w:rFonts w:ascii="Times New Roman" w:eastAsia="Calibri" w:hAnsi="Times New Roman" w:cs="Times New Roman"/>
          <w:sz w:val="20"/>
          <w:szCs w:val="20"/>
        </w:rPr>
        <w:t>к решению Собрания депутатов</w:t>
      </w:r>
    </w:p>
    <w:p w:rsidR="008664C2" w:rsidRPr="00225F1F" w:rsidRDefault="008664C2" w:rsidP="008664C2">
      <w:pPr>
        <w:spacing w:after="0" w:line="240" w:lineRule="auto"/>
        <w:jc w:val="right"/>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Дячкинского сельского поселения </w:t>
      </w:r>
    </w:p>
    <w:p w:rsidR="008664C2" w:rsidRPr="00225F1F" w:rsidRDefault="008664C2" w:rsidP="008664C2">
      <w:pPr>
        <w:spacing w:after="0" w:line="240" w:lineRule="auto"/>
        <w:jc w:val="right"/>
        <w:rPr>
          <w:rFonts w:ascii="Times New Roman" w:eastAsia="Calibri" w:hAnsi="Times New Roman" w:cs="Times New Roman"/>
          <w:sz w:val="20"/>
          <w:szCs w:val="20"/>
        </w:rPr>
      </w:pPr>
      <w:r w:rsidRPr="00225F1F">
        <w:rPr>
          <w:rFonts w:ascii="Times New Roman" w:eastAsia="Calibri" w:hAnsi="Times New Roman" w:cs="Times New Roman"/>
          <w:sz w:val="20"/>
          <w:szCs w:val="20"/>
        </w:rPr>
        <w:t>«Об оплате труда работников, осуществляющих</w:t>
      </w:r>
    </w:p>
    <w:p w:rsidR="008664C2" w:rsidRPr="00225F1F" w:rsidRDefault="008664C2" w:rsidP="008664C2">
      <w:pPr>
        <w:spacing w:after="0" w:line="240" w:lineRule="auto"/>
        <w:jc w:val="right"/>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техническое обеспечение деятельности Администрации</w:t>
      </w:r>
    </w:p>
    <w:p w:rsidR="008664C2" w:rsidRPr="00225F1F" w:rsidRDefault="008664C2" w:rsidP="008664C2">
      <w:pPr>
        <w:spacing w:after="0" w:line="240" w:lineRule="auto"/>
        <w:jc w:val="right"/>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Дячкинского сельского поселения</w:t>
      </w:r>
    </w:p>
    <w:p w:rsidR="008664C2" w:rsidRPr="00225F1F" w:rsidRDefault="008664C2" w:rsidP="008664C2">
      <w:pPr>
        <w:spacing w:after="0" w:line="240" w:lineRule="auto"/>
        <w:jc w:val="right"/>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и обслуживающего персонала Администрации</w:t>
      </w:r>
    </w:p>
    <w:p w:rsidR="008664C2" w:rsidRPr="00225F1F" w:rsidRDefault="008664C2" w:rsidP="008664C2">
      <w:pPr>
        <w:spacing w:after="0" w:line="240" w:lineRule="auto"/>
        <w:jc w:val="right"/>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Дячкинского сельского поселения»</w:t>
      </w:r>
    </w:p>
    <w:p w:rsidR="008664C2" w:rsidRPr="00225F1F" w:rsidRDefault="008664C2" w:rsidP="008664C2">
      <w:pPr>
        <w:spacing w:after="200" w:line="240" w:lineRule="auto"/>
        <w:jc w:val="both"/>
        <w:rPr>
          <w:rFonts w:ascii="Times New Roman" w:eastAsia="Calibri" w:hAnsi="Times New Roman" w:cs="Times New Roman"/>
          <w:sz w:val="20"/>
          <w:szCs w:val="20"/>
        </w:rPr>
      </w:pPr>
    </w:p>
    <w:p w:rsidR="008664C2" w:rsidRPr="00225F1F" w:rsidRDefault="008664C2" w:rsidP="008664C2">
      <w:pPr>
        <w:spacing w:after="200" w:line="240" w:lineRule="auto"/>
        <w:jc w:val="center"/>
        <w:rPr>
          <w:rFonts w:ascii="Times New Roman" w:eastAsia="Calibri" w:hAnsi="Times New Roman" w:cs="Times New Roman"/>
          <w:sz w:val="20"/>
          <w:szCs w:val="20"/>
        </w:rPr>
      </w:pPr>
      <w:r w:rsidRPr="00225F1F">
        <w:rPr>
          <w:rFonts w:ascii="Times New Roman" w:eastAsia="Calibri" w:hAnsi="Times New Roman" w:cs="Times New Roman"/>
          <w:sz w:val="20"/>
          <w:szCs w:val="20"/>
        </w:rPr>
        <w:t>Порядок</w:t>
      </w:r>
    </w:p>
    <w:p w:rsidR="008664C2" w:rsidRPr="00225F1F" w:rsidRDefault="008664C2" w:rsidP="008664C2">
      <w:pPr>
        <w:spacing w:after="200" w:line="240" w:lineRule="auto"/>
        <w:jc w:val="center"/>
        <w:rPr>
          <w:rFonts w:ascii="Times New Roman" w:eastAsia="Calibri" w:hAnsi="Times New Roman" w:cs="Times New Roman"/>
          <w:sz w:val="20"/>
          <w:szCs w:val="20"/>
        </w:rPr>
      </w:pPr>
      <w:r w:rsidRPr="00225F1F">
        <w:rPr>
          <w:rFonts w:ascii="Times New Roman" w:eastAsia="Calibri" w:hAnsi="Times New Roman" w:cs="Times New Roman"/>
          <w:sz w:val="20"/>
          <w:szCs w:val="20"/>
        </w:rPr>
        <w:t>выплаты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1. Выплата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 производится ежемесячно, согласно части 1 статьи 5 приложения 1 к настоящему Решению.</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2. Право на получение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 имеют все работники, относящиеся к техническому персоналу и обслуживающему персоналу.</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ab/>
        <w:t>3. Ежемесячная надбавка к должностному окладу технического персонала, к ставке заработной платы обслуживающего персонала за интенсивность и высокие результаты работы выплачивается за фактически отработанное время.</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4. Выплата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 производится без издания распорядительного документа в дни выплаты заработной платы за текущий месяц.</w:t>
      </w:r>
    </w:p>
    <w:p w:rsidR="008664C2" w:rsidRPr="00225F1F" w:rsidRDefault="008664C2" w:rsidP="008664C2">
      <w:pPr>
        <w:spacing w:after="200" w:line="240" w:lineRule="auto"/>
        <w:jc w:val="both"/>
        <w:rPr>
          <w:rFonts w:ascii="Times New Roman" w:eastAsia="Calibri" w:hAnsi="Times New Roman" w:cs="Times New Roman"/>
          <w:sz w:val="20"/>
          <w:szCs w:val="20"/>
        </w:rPr>
      </w:pPr>
      <w:r w:rsidRPr="00225F1F">
        <w:rPr>
          <w:rFonts w:ascii="Times New Roman" w:eastAsia="Times New Roman" w:hAnsi="Times New Roman" w:cs="Times New Roman"/>
          <w:sz w:val="20"/>
          <w:szCs w:val="20"/>
          <w:lang w:eastAsia="ru-RU"/>
        </w:rPr>
        <w:t xml:space="preserve">        5.  Ежемесячная надбавка к должностному окладу </w:t>
      </w:r>
      <w:r w:rsidRPr="00225F1F">
        <w:rPr>
          <w:rFonts w:ascii="Times New Roman" w:eastAsia="Calibri" w:hAnsi="Times New Roman" w:cs="Times New Roman"/>
          <w:sz w:val="20"/>
          <w:szCs w:val="20"/>
        </w:rPr>
        <w:t>технического персонала, к ставке заработной платы обслуживающего персонала за интенсивность и высокие результаты работы</w:t>
      </w:r>
      <w:r w:rsidRPr="00225F1F">
        <w:rPr>
          <w:rFonts w:ascii="Times New Roman" w:eastAsia="Times New Roman" w:hAnsi="Times New Roman" w:cs="Times New Roman"/>
          <w:sz w:val="20"/>
          <w:szCs w:val="20"/>
          <w:lang w:eastAsia="ru-RU"/>
        </w:rPr>
        <w:t xml:space="preserve"> может быть увеличена или уменьшена при изменении степени сложности и напряженности работы, но в пределах средств, предусмотренных на эти цели.</w:t>
      </w:r>
    </w:p>
    <w:p w:rsidR="008664C2" w:rsidRPr="00225F1F" w:rsidRDefault="008664C2" w:rsidP="008664C2">
      <w:pPr>
        <w:spacing w:after="200" w:line="240" w:lineRule="auto"/>
        <w:jc w:val="both"/>
        <w:rPr>
          <w:rFonts w:ascii="Times New Roman" w:eastAsia="Calibri" w:hAnsi="Times New Roman" w:cs="Times New Roman"/>
          <w:sz w:val="20"/>
          <w:szCs w:val="20"/>
        </w:rPr>
      </w:pPr>
    </w:p>
    <w:p w:rsidR="008664C2" w:rsidRPr="00225F1F" w:rsidRDefault="008664C2" w:rsidP="008664C2">
      <w:pPr>
        <w:shd w:val="clear" w:color="auto" w:fill="FFFFFF"/>
        <w:suppressAutoHyphens/>
        <w:spacing w:after="0" w:line="240" w:lineRule="auto"/>
        <w:jc w:val="center"/>
        <w:rPr>
          <w:rFonts w:ascii="Times New Roman" w:eastAsia="Times New Roman" w:hAnsi="Times New Roman" w:cs="Times New Roman"/>
          <w:b/>
          <w:sz w:val="20"/>
          <w:szCs w:val="20"/>
          <w:lang w:eastAsia="zh-CN"/>
        </w:rPr>
      </w:pPr>
      <w:r w:rsidRPr="00225F1F">
        <w:rPr>
          <w:rFonts w:ascii="Times New Roman" w:eastAsia="Times New Roman" w:hAnsi="Times New Roman" w:cs="Times New Roman"/>
          <w:noProof/>
          <w:kern w:val="28"/>
          <w:sz w:val="20"/>
          <w:szCs w:val="20"/>
          <w:lang w:eastAsia="ru-RU"/>
        </w:rPr>
        <mc:AlternateContent>
          <mc:Choice Requires="wps">
            <w:drawing>
              <wp:anchor distT="0" distB="0" distL="114300" distR="114300" simplePos="0" relativeHeight="251663360" behindDoc="0" locked="0" layoutInCell="1" allowOverlap="1" wp14:anchorId="602F5542" wp14:editId="12E6A975">
                <wp:simplePos x="0" y="0"/>
                <wp:positionH relativeFrom="column">
                  <wp:posOffset>4824095</wp:posOffset>
                </wp:positionH>
                <wp:positionV relativeFrom="paragraph">
                  <wp:posOffset>60325</wp:posOffset>
                </wp:positionV>
                <wp:extent cx="1438275" cy="304800"/>
                <wp:effectExtent l="0" t="0" r="0" b="6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5F1F" w:rsidRPr="002F7483" w:rsidRDefault="00225F1F" w:rsidP="008664C2">
                            <w:pPr>
                              <w:jc w:val="center"/>
                              <w:rPr>
                                <w:i/>
                                <w:color w:val="FF0000"/>
                                <w:sz w:val="32"/>
                                <w:szCs w:val="3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F5542" id="Rectangle 2" o:spid="_x0000_s1026" style="position:absolute;left:0;text-align:left;margin-left:379.85pt;margin-top:4.75pt;width:113.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" stroked="f">
                <v:textbox>
                  <w:txbxContent>
                    <w:p w:rsidR="00225F1F" w:rsidRPr="002F7483" w:rsidRDefault="00225F1F" w:rsidP="008664C2">
                      <w:pPr>
                        <w:jc w:val="center"/>
                        <w:rPr>
                          <w:i/>
                          <w:color w:val="FF0000"/>
                          <w:sz w:val="32"/>
                          <w:szCs w:val="32"/>
                          <w:u w:val="single"/>
                        </w:rPr>
                      </w:pPr>
                    </w:p>
                  </w:txbxContent>
                </v:textbox>
              </v:rect>
            </w:pict>
          </mc:Fallback>
        </mc:AlternateContent>
      </w:r>
      <w:r w:rsidRPr="00225F1F">
        <w:rPr>
          <w:rFonts w:ascii="Times New Roman" w:eastAsia="Lucida Sans Unicode" w:hAnsi="Times New Roman" w:cs="Times New Roman"/>
          <w:b/>
          <w:noProof/>
          <w:kern w:val="2"/>
          <w:sz w:val="20"/>
          <w:szCs w:val="20"/>
          <w:lang w:eastAsia="ru-RU"/>
        </w:rPr>
        <w:drawing>
          <wp:inline distT="0" distB="0" distL="0" distR="0" wp14:anchorId="35FFB73C" wp14:editId="2E254872">
            <wp:extent cx="571500" cy="7334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225F1F">
        <w:rPr>
          <w:rFonts w:ascii="Times New Roman" w:eastAsia="Times New Roman" w:hAnsi="Times New Roman" w:cs="Times New Roman"/>
          <w:b/>
          <w:sz w:val="20"/>
          <w:szCs w:val="20"/>
          <w:lang w:eastAsia="zh-CN"/>
        </w:rPr>
        <w:t>РОССИЙСКАЯ ФЕДЕРАЦИЯ</w:t>
      </w: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225F1F">
        <w:rPr>
          <w:rFonts w:ascii="Times New Roman" w:eastAsia="Times New Roman" w:hAnsi="Times New Roman" w:cs="Times New Roman"/>
          <w:b/>
          <w:sz w:val="20"/>
          <w:szCs w:val="20"/>
          <w:lang w:eastAsia="zh-CN"/>
        </w:rPr>
        <w:t>РОСТОВСКАЯ ОБЛАСТЬ</w:t>
      </w: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225F1F">
        <w:rPr>
          <w:rFonts w:ascii="Times New Roman" w:eastAsia="Times New Roman" w:hAnsi="Times New Roman" w:cs="Times New Roman"/>
          <w:b/>
          <w:sz w:val="20"/>
          <w:szCs w:val="20"/>
          <w:lang w:eastAsia="zh-CN"/>
        </w:rPr>
        <w:t>ТАРАСОВСКИЙ РАЙОН</w:t>
      </w: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225F1F">
        <w:rPr>
          <w:rFonts w:ascii="Times New Roman" w:eastAsia="Times New Roman" w:hAnsi="Times New Roman" w:cs="Times New Roman"/>
          <w:b/>
          <w:sz w:val="20"/>
          <w:szCs w:val="20"/>
          <w:lang w:eastAsia="zh-CN"/>
        </w:rPr>
        <w:t>МУНИЦИПАЛЬНОЕ ОБРАЗОВАНИЕ</w:t>
      </w: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225F1F">
        <w:rPr>
          <w:rFonts w:ascii="Times New Roman" w:eastAsia="Times New Roman" w:hAnsi="Times New Roman" w:cs="Times New Roman"/>
          <w:b/>
          <w:sz w:val="20"/>
          <w:szCs w:val="20"/>
          <w:lang w:eastAsia="zh-CN"/>
        </w:rPr>
        <w:t>«ДЯЧКИНСКОЕ СЕЛЬСКОЕ ПОСЕЛЕНИЕ»</w:t>
      </w: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225F1F">
        <w:rPr>
          <w:rFonts w:ascii="Times New Roman" w:eastAsia="Times New Roman" w:hAnsi="Times New Roman" w:cs="Times New Roman"/>
          <w:b/>
          <w:sz w:val="20"/>
          <w:szCs w:val="20"/>
          <w:lang w:eastAsia="zh-CN"/>
        </w:rPr>
        <w:t>СОБРАНИЕ ДЕПУТАТОВ ДЯЧКИНСКОГО СЕЛЬСКОГО</w:t>
      </w: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225F1F">
        <w:rPr>
          <w:rFonts w:ascii="Times New Roman" w:eastAsia="Times New Roman" w:hAnsi="Times New Roman" w:cs="Times New Roman"/>
          <w:b/>
          <w:sz w:val="20"/>
          <w:szCs w:val="20"/>
          <w:lang w:eastAsia="zh-CN"/>
        </w:rPr>
        <w:t>ПОСЕЛЕНИЯ</w:t>
      </w: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ahoma"/>
          <w:b/>
          <w:sz w:val="20"/>
          <w:szCs w:val="20"/>
          <w:lang w:eastAsia="zh-CN"/>
        </w:rPr>
      </w:pP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ahoma"/>
          <w:b/>
          <w:sz w:val="20"/>
          <w:szCs w:val="20"/>
          <w:lang w:eastAsia="zh-CN"/>
        </w:rPr>
      </w:pPr>
      <w:r w:rsidRPr="00225F1F">
        <w:rPr>
          <w:rFonts w:ascii="Times New Roman" w:eastAsia="Times New Roman" w:hAnsi="Times New Roman" w:cs="Tahoma"/>
          <w:b/>
          <w:sz w:val="20"/>
          <w:szCs w:val="20"/>
          <w:lang w:eastAsia="zh-CN"/>
        </w:rPr>
        <w:t>РЕШЕНИЕ</w:t>
      </w: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ahoma"/>
          <w:b/>
          <w:sz w:val="20"/>
          <w:szCs w:val="20"/>
          <w:lang w:eastAsia="zh-CN"/>
        </w:rPr>
      </w:pP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29.05.2024 года                        № 92</w:t>
      </w:r>
      <w:r w:rsidRPr="00225F1F">
        <w:rPr>
          <w:rFonts w:ascii="Times New Roman" w:eastAsia="Times New Roman" w:hAnsi="Times New Roman" w:cs="Times New Roman"/>
          <w:b/>
          <w:bCs/>
          <w:sz w:val="20"/>
          <w:szCs w:val="20"/>
          <w:lang w:eastAsia="ar-SA"/>
        </w:rPr>
        <w:t xml:space="preserve">         </w:t>
      </w:r>
      <w:r w:rsidRPr="00225F1F">
        <w:rPr>
          <w:rFonts w:ascii="Times New Roman" w:eastAsia="Times New Roman" w:hAnsi="Times New Roman" w:cs="Times New Roman"/>
          <w:sz w:val="20"/>
          <w:szCs w:val="20"/>
          <w:lang w:eastAsia="ar-SA"/>
        </w:rPr>
        <w:t xml:space="preserve">                         сл. Дячкино                                                                                                                 </w:t>
      </w: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imes New Roman"/>
          <w:b/>
          <w:bCs/>
          <w:sz w:val="20"/>
          <w:szCs w:val="20"/>
          <w:lang w:eastAsia="ar-SA"/>
        </w:rPr>
      </w:pPr>
      <w:r w:rsidRPr="00225F1F">
        <w:rPr>
          <w:rFonts w:ascii="Times New Roman" w:eastAsia="Times New Roman" w:hAnsi="Times New Roman" w:cs="Times New Roman"/>
          <w:b/>
          <w:bCs/>
          <w:sz w:val="20"/>
          <w:szCs w:val="20"/>
          <w:lang w:eastAsia="ar-SA"/>
        </w:rPr>
        <w:t xml:space="preserve"> </w:t>
      </w:r>
    </w:p>
    <w:p w:rsidR="008664C2" w:rsidRPr="00225F1F" w:rsidRDefault="008664C2" w:rsidP="008664C2">
      <w:pPr>
        <w:widowControl w:val="0"/>
        <w:suppressAutoHyphens/>
        <w:autoSpaceDE w:val="0"/>
        <w:spacing w:after="0" w:line="240" w:lineRule="auto"/>
        <w:jc w:val="center"/>
        <w:rPr>
          <w:rFonts w:ascii="Times New Roman" w:eastAsia="Times New Roman" w:hAnsi="Times New Roman" w:cs="Tahoma"/>
          <w:b/>
          <w:sz w:val="20"/>
          <w:szCs w:val="20"/>
          <w:lang w:eastAsia="zh-CN"/>
        </w:rPr>
      </w:pPr>
    </w:p>
    <w:p w:rsidR="008664C2" w:rsidRPr="00225F1F" w:rsidRDefault="008664C2" w:rsidP="008664C2">
      <w:pPr>
        <w:spacing w:after="0" w:line="240" w:lineRule="auto"/>
        <w:jc w:val="both"/>
        <w:rPr>
          <w:rFonts w:ascii="Times New Roman" w:eastAsia="Calibri" w:hAnsi="Times New Roman" w:cs="Times New Roman"/>
          <w:b/>
          <w:sz w:val="20"/>
          <w:szCs w:val="20"/>
        </w:rPr>
      </w:pPr>
      <w:r w:rsidRPr="00225F1F">
        <w:rPr>
          <w:rFonts w:ascii="Times New Roman" w:eastAsia="Calibri" w:hAnsi="Times New Roman" w:cs="Times New Roman"/>
          <w:b/>
          <w:sz w:val="20"/>
          <w:szCs w:val="20"/>
        </w:rPr>
        <w:lastRenderedPageBreak/>
        <w:t xml:space="preserve">   О внесении изменений в решение Собрания депутатов Дячкинского сельского поселения Тарасовского района Ростовской области от 05.03.2022 № 29 «</w:t>
      </w:r>
      <w:r w:rsidRPr="00225F1F">
        <w:rPr>
          <w:rFonts w:ascii="Times New Roman" w:eastAsia="Times New Roman" w:hAnsi="Times New Roman" w:cs="Times New Roman"/>
          <w:b/>
          <w:sz w:val="20"/>
          <w:szCs w:val="20"/>
          <w:lang w:eastAsia="zh-CN"/>
        </w:rPr>
        <w:t xml:space="preserve">Об утверждении Положения о муниципальной службе в </w:t>
      </w:r>
      <w:proofErr w:type="spellStart"/>
      <w:r w:rsidRPr="00225F1F">
        <w:rPr>
          <w:rFonts w:ascii="Times New Roman" w:eastAsia="Times New Roman" w:hAnsi="Times New Roman" w:cs="Times New Roman"/>
          <w:b/>
          <w:sz w:val="20"/>
          <w:szCs w:val="20"/>
          <w:lang w:eastAsia="zh-CN"/>
        </w:rPr>
        <w:t>Дячкинском</w:t>
      </w:r>
      <w:proofErr w:type="spellEnd"/>
      <w:r w:rsidRPr="00225F1F">
        <w:rPr>
          <w:rFonts w:ascii="Times New Roman" w:eastAsia="Times New Roman" w:hAnsi="Times New Roman" w:cs="Times New Roman"/>
          <w:b/>
          <w:sz w:val="20"/>
          <w:szCs w:val="20"/>
          <w:lang w:eastAsia="zh-CN"/>
        </w:rPr>
        <w:t xml:space="preserve"> сельском поселении</w:t>
      </w:r>
      <w:r w:rsidRPr="00225F1F">
        <w:rPr>
          <w:rFonts w:ascii="Times New Roman" w:eastAsia="Calibri" w:hAnsi="Times New Roman" w:cs="Times New Roman"/>
          <w:b/>
          <w:sz w:val="20"/>
          <w:szCs w:val="20"/>
        </w:rPr>
        <w:t xml:space="preserve">» </w:t>
      </w:r>
    </w:p>
    <w:p w:rsidR="008664C2" w:rsidRPr="00225F1F" w:rsidRDefault="008664C2" w:rsidP="008664C2">
      <w:pPr>
        <w:spacing w:after="0" w:line="240" w:lineRule="auto"/>
        <w:jc w:val="both"/>
        <w:rPr>
          <w:rFonts w:ascii="Times New Roman" w:eastAsia="Calibri" w:hAnsi="Times New Roman" w:cs="Times New Roman"/>
          <w:sz w:val="20"/>
          <w:szCs w:val="20"/>
        </w:rPr>
      </w:pPr>
    </w:p>
    <w:p w:rsidR="008664C2" w:rsidRPr="00225F1F" w:rsidRDefault="008664C2" w:rsidP="008664C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Областным законом Ростовской области от 09.10.2007 № 787-ЗС «О Реестре муниципальных должностей и Реестре должностей муниципальной службы в Ростовской области», Уставом муниципального образования «Дячкинское сельское поселение», другими федеральными и областными законами, регулирующими вопросы муниципальной службы, Собрание депутатов Дячкинского сельского поселения </w:t>
      </w:r>
    </w:p>
    <w:p w:rsidR="008664C2" w:rsidRPr="00225F1F" w:rsidRDefault="008664C2" w:rsidP="008664C2">
      <w:pPr>
        <w:spacing w:after="0" w:line="240" w:lineRule="auto"/>
        <w:ind w:firstLine="709"/>
        <w:jc w:val="both"/>
        <w:rPr>
          <w:rFonts w:ascii="Times New Roman" w:eastAsia="Calibri" w:hAnsi="Times New Roman" w:cs="Times New Roman"/>
          <w:sz w:val="20"/>
          <w:szCs w:val="20"/>
        </w:rPr>
      </w:pPr>
    </w:p>
    <w:p w:rsidR="008664C2" w:rsidRPr="00225F1F" w:rsidRDefault="008664C2" w:rsidP="008664C2">
      <w:pPr>
        <w:spacing w:after="0" w:line="240" w:lineRule="auto"/>
        <w:jc w:val="center"/>
        <w:rPr>
          <w:rFonts w:ascii="Times New Roman" w:eastAsia="Calibri" w:hAnsi="Times New Roman" w:cs="Times New Roman"/>
          <w:sz w:val="20"/>
          <w:szCs w:val="20"/>
        </w:rPr>
      </w:pPr>
      <w:r w:rsidRPr="00225F1F">
        <w:rPr>
          <w:rFonts w:ascii="Times New Roman" w:eastAsia="Calibri" w:hAnsi="Times New Roman" w:cs="Times New Roman"/>
          <w:sz w:val="20"/>
          <w:szCs w:val="20"/>
        </w:rPr>
        <w:t>РЕШИЛО:</w:t>
      </w:r>
    </w:p>
    <w:p w:rsidR="008664C2" w:rsidRPr="00225F1F" w:rsidRDefault="008664C2" w:rsidP="008664C2">
      <w:pPr>
        <w:spacing w:after="0" w:line="240" w:lineRule="auto"/>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 xml:space="preserve">    1. Внести изменения в</w:t>
      </w:r>
      <w:r w:rsidRPr="00225F1F">
        <w:rPr>
          <w:rFonts w:ascii="Times New Roman" w:eastAsia="Times New Roman" w:hAnsi="Times New Roman" w:cs="Times New Roman"/>
          <w:bCs/>
          <w:sz w:val="20"/>
          <w:szCs w:val="20"/>
          <w:lang w:eastAsia="ru-RU"/>
        </w:rPr>
        <w:t xml:space="preserve"> </w:t>
      </w:r>
      <w:r w:rsidRPr="00225F1F">
        <w:rPr>
          <w:rFonts w:ascii="Times New Roman" w:eastAsia="Calibri" w:hAnsi="Times New Roman" w:cs="Times New Roman"/>
          <w:bCs/>
          <w:sz w:val="20"/>
          <w:szCs w:val="20"/>
        </w:rPr>
        <w:t>Положение</w:t>
      </w:r>
      <w:r w:rsidRPr="00225F1F">
        <w:rPr>
          <w:rFonts w:ascii="Times New Roman" w:eastAsia="Arial Unicode MS" w:hAnsi="Times New Roman" w:cs="Times New Roman"/>
          <w:spacing w:val="-2"/>
          <w:kern w:val="1"/>
          <w:sz w:val="20"/>
          <w:szCs w:val="20"/>
          <w:lang w:eastAsia="ru-RU"/>
        </w:rPr>
        <w:t xml:space="preserve"> </w:t>
      </w:r>
      <w:r w:rsidRPr="00225F1F">
        <w:rPr>
          <w:rFonts w:ascii="Times New Roman" w:eastAsia="Calibri" w:hAnsi="Times New Roman" w:cs="Times New Roman"/>
          <w:bCs/>
          <w:sz w:val="20"/>
          <w:szCs w:val="20"/>
        </w:rPr>
        <w:t xml:space="preserve">о муниципальной службе в </w:t>
      </w:r>
      <w:proofErr w:type="spellStart"/>
      <w:r w:rsidRPr="00225F1F">
        <w:rPr>
          <w:rFonts w:ascii="Times New Roman" w:eastAsia="Calibri" w:hAnsi="Times New Roman" w:cs="Times New Roman"/>
          <w:bCs/>
          <w:sz w:val="20"/>
          <w:szCs w:val="20"/>
        </w:rPr>
        <w:t>Дячкинском</w:t>
      </w:r>
      <w:proofErr w:type="spellEnd"/>
      <w:r w:rsidRPr="00225F1F">
        <w:rPr>
          <w:rFonts w:ascii="Times New Roman" w:eastAsia="Calibri" w:hAnsi="Times New Roman" w:cs="Times New Roman"/>
          <w:bCs/>
          <w:sz w:val="20"/>
          <w:szCs w:val="20"/>
        </w:rPr>
        <w:t xml:space="preserve"> сельском поселении</w:t>
      </w:r>
      <w:r w:rsidRPr="00225F1F">
        <w:rPr>
          <w:rFonts w:ascii="Times New Roman" w:eastAsia="Calibri" w:hAnsi="Times New Roman" w:cs="Times New Roman"/>
          <w:sz w:val="20"/>
          <w:szCs w:val="20"/>
        </w:rPr>
        <w:t>", утвержденное решением</w:t>
      </w:r>
      <w:r w:rsidRPr="00225F1F">
        <w:rPr>
          <w:rFonts w:ascii="Times New Roman" w:eastAsia="Calibri" w:hAnsi="Times New Roman" w:cs="Times New Roman"/>
          <w:b/>
          <w:sz w:val="20"/>
          <w:szCs w:val="20"/>
        </w:rPr>
        <w:t xml:space="preserve"> </w:t>
      </w:r>
      <w:r w:rsidRPr="00225F1F">
        <w:rPr>
          <w:rFonts w:ascii="Times New Roman" w:eastAsia="Calibri" w:hAnsi="Times New Roman" w:cs="Times New Roman"/>
          <w:sz w:val="20"/>
          <w:szCs w:val="20"/>
        </w:rPr>
        <w:t>Собрания депутатов</w:t>
      </w:r>
      <w:r w:rsidRPr="00225F1F">
        <w:rPr>
          <w:rFonts w:ascii="Times New Roman" w:eastAsia="Calibri" w:hAnsi="Times New Roman" w:cs="Times New Roman"/>
          <w:b/>
          <w:sz w:val="20"/>
          <w:szCs w:val="20"/>
        </w:rPr>
        <w:t xml:space="preserve"> </w:t>
      </w:r>
      <w:r w:rsidRPr="00225F1F">
        <w:rPr>
          <w:rFonts w:ascii="Times New Roman" w:eastAsia="Calibri" w:hAnsi="Times New Roman" w:cs="Times New Roman"/>
          <w:sz w:val="20"/>
          <w:szCs w:val="20"/>
        </w:rPr>
        <w:t>Дячкинского сельского поселения Тарасовского района Ростовской области от 05.03.2022 № 29 (согласно приложению).</w:t>
      </w:r>
    </w:p>
    <w:p w:rsidR="008664C2" w:rsidRPr="00225F1F" w:rsidRDefault="008664C2" w:rsidP="008664C2">
      <w:pPr>
        <w:widowControl w:val="0"/>
        <w:suppressAutoHyphens/>
        <w:autoSpaceDE w:val="0"/>
        <w:spacing w:after="0" w:line="240" w:lineRule="auto"/>
        <w:jc w:val="both"/>
        <w:rPr>
          <w:rFonts w:ascii="Times New Roman" w:eastAsia="Times New Roman" w:hAnsi="Times New Roman" w:cs="Tahoma"/>
          <w:sz w:val="20"/>
          <w:szCs w:val="20"/>
          <w:lang w:eastAsia="zh-CN"/>
        </w:rPr>
      </w:pPr>
      <w:r w:rsidRPr="00225F1F">
        <w:rPr>
          <w:rFonts w:ascii="Times New Roman" w:eastAsia="Times New Roman" w:hAnsi="Times New Roman" w:cs="Tahoma"/>
          <w:sz w:val="20"/>
          <w:szCs w:val="20"/>
          <w:lang w:eastAsia="zh-CN"/>
        </w:rPr>
        <w:t xml:space="preserve">   2. Настоящее решение вступает в силу со дня его официального опубликования.</w:t>
      </w:r>
    </w:p>
    <w:p w:rsidR="008664C2" w:rsidRPr="00225F1F" w:rsidRDefault="008664C2" w:rsidP="008664C2">
      <w:pPr>
        <w:widowControl w:val="0"/>
        <w:suppressAutoHyphens/>
        <w:autoSpaceDE w:val="0"/>
        <w:spacing w:after="0" w:line="240" w:lineRule="auto"/>
        <w:jc w:val="both"/>
        <w:rPr>
          <w:rFonts w:ascii="Times New Roman" w:eastAsia="Times New Roman" w:hAnsi="Times New Roman" w:cs="Tahoma"/>
          <w:b/>
          <w:bCs/>
          <w:sz w:val="20"/>
          <w:szCs w:val="20"/>
          <w:lang w:eastAsia="zh-CN"/>
        </w:rPr>
      </w:pPr>
      <w:r w:rsidRPr="00225F1F">
        <w:rPr>
          <w:rFonts w:ascii="Times New Roman" w:eastAsia="Times New Roman" w:hAnsi="Times New Roman" w:cs="Tahoma"/>
          <w:sz w:val="20"/>
          <w:szCs w:val="20"/>
          <w:lang w:eastAsia="zh-CN"/>
        </w:rPr>
        <w:t xml:space="preserve">    3. Контроль за исполнением настоящего решения возложить на главу Администрации Дячкинского сельского поселения.</w:t>
      </w:r>
    </w:p>
    <w:p w:rsidR="008664C2" w:rsidRPr="00225F1F" w:rsidRDefault="008664C2" w:rsidP="008664C2">
      <w:pPr>
        <w:widowControl w:val="0"/>
        <w:suppressAutoHyphens/>
        <w:autoSpaceDE w:val="0"/>
        <w:spacing w:after="0" w:line="240" w:lineRule="auto"/>
        <w:rPr>
          <w:rFonts w:ascii="Times New Roman" w:eastAsia="Times New Roman" w:hAnsi="Times New Roman" w:cs="Tahoma"/>
          <w:b/>
          <w:bCs/>
          <w:sz w:val="20"/>
          <w:szCs w:val="20"/>
          <w:lang w:eastAsia="zh-CN"/>
        </w:rPr>
      </w:pPr>
    </w:p>
    <w:p w:rsidR="008664C2" w:rsidRPr="00225F1F" w:rsidRDefault="008664C2" w:rsidP="008664C2">
      <w:pPr>
        <w:widowControl w:val="0"/>
        <w:suppressAutoHyphens/>
        <w:autoSpaceDE w:val="0"/>
        <w:spacing w:after="0" w:line="240" w:lineRule="auto"/>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Председатель Собрания депутатов –</w:t>
      </w:r>
    </w:p>
    <w:p w:rsidR="008664C2" w:rsidRPr="00225F1F" w:rsidRDefault="008664C2" w:rsidP="008664C2">
      <w:pPr>
        <w:widowControl w:val="0"/>
        <w:suppressAutoHyphens/>
        <w:autoSpaceDE w:val="0"/>
        <w:spacing w:after="0" w:line="240" w:lineRule="auto"/>
        <w:rPr>
          <w:rFonts w:ascii="Times New Roman" w:eastAsia="Times New Roman" w:hAnsi="Times New Roman" w:cs="Times New Roman"/>
          <w:sz w:val="20"/>
          <w:szCs w:val="20"/>
          <w:lang w:eastAsia="ar-SA"/>
        </w:rPr>
      </w:pPr>
      <w:r w:rsidRPr="00225F1F">
        <w:rPr>
          <w:rFonts w:ascii="Times New Roman" w:eastAsia="Times New Roman" w:hAnsi="Times New Roman" w:cs="Times New Roman"/>
          <w:sz w:val="20"/>
          <w:szCs w:val="20"/>
          <w:lang w:eastAsia="ar-SA"/>
        </w:rPr>
        <w:t xml:space="preserve">глава Дячкинского сельского поселения                                         </w:t>
      </w:r>
      <w:proofErr w:type="spellStart"/>
      <w:r w:rsidRPr="00225F1F">
        <w:rPr>
          <w:rFonts w:ascii="Times New Roman" w:eastAsia="Times New Roman" w:hAnsi="Times New Roman" w:cs="Times New Roman"/>
          <w:sz w:val="20"/>
          <w:szCs w:val="20"/>
          <w:lang w:eastAsia="ar-SA"/>
        </w:rPr>
        <w:t>Г.Г.Геворкян</w:t>
      </w:r>
      <w:proofErr w:type="spellEnd"/>
      <w:r w:rsidRPr="00225F1F">
        <w:rPr>
          <w:rFonts w:ascii="Times New Roman" w:eastAsia="Times New Roman" w:hAnsi="Times New Roman" w:cs="Times New Roman"/>
          <w:sz w:val="20"/>
          <w:szCs w:val="20"/>
          <w:lang w:eastAsia="ar-SA"/>
        </w:rPr>
        <w:t xml:space="preserve">                                    </w:t>
      </w:r>
    </w:p>
    <w:p w:rsidR="008664C2" w:rsidRPr="00225F1F" w:rsidRDefault="008664C2" w:rsidP="008664C2">
      <w:pPr>
        <w:widowControl w:val="0"/>
        <w:suppressAutoHyphens/>
        <w:autoSpaceDE w:val="0"/>
        <w:spacing w:after="0" w:line="240" w:lineRule="auto"/>
        <w:jc w:val="right"/>
        <w:rPr>
          <w:rFonts w:ascii="Times New Roman" w:eastAsia="Times New Roman" w:hAnsi="Times New Roman" w:cs="Times New Roman"/>
          <w:sz w:val="20"/>
          <w:szCs w:val="20"/>
          <w:lang w:eastAsia="ar-SA"/>
        </w:rPr>
      </w:pPr>
    </w:p>
    <w:p w:rsidR="008664C2" w:rsidRPr="00225F1F" w:rsidRDefault="008664C2" w:rsidP="008664C2">
      <w:pPr>
        <w:widowControl w:val="0"/>
        <w:shd w:val="clear" w:color="auto" w:fill="FFFFFF"/>
        <w:suppressAutoHyphens/>
        <w:autoSpaceDE w:val="0"/>
        <w:spacing w:after="0" w:line="240" w:lineRule="auto"/>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сл. Дячкино</w:t>
      </w:r>
    </w:p>
    <w:p w:rsidR="008664C2" w:rsidRPr="00225F1F" w:rsidRDefault="008664C2" w:rsidP="008664C2">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225F1F">
        <w:rPr>
          <w:rFonts w:ascii="Times New Roman" w:eastAsia="Times New Roman" w:hAnsi="Times New Roman" w:cs="Times New Roman"/>
          <w:sz w:val="20"/>
          <w:szCs w:val="20"/>
          <w:lang w:eastAsia="zh-CN"/>
        </w:rPr>
        <w:t xml:space="preserve">«29» мая 2024 </w:t>
      </w:r>
      <w:proofErr w:type="gramStart"/>
      <w:r w:rsidRPr="00225F1F">
        <w:rPr>
          <w:rFonts w:ascii="Times New Roman" w:eastAsia="Times New Roman" w:hAnsi="Times New Roman" w:cs="Times New Roman"/>
          <w:sz w:val="20"/>
          <w:szCs w:val="20"/>
          <w:lang w:eastAsia="zh-CN"/>
        </w:rPr>
        <w:t>года  №</w:t>
      </w:r>
      <w:proofErr w:type="gramEnd"/>
      <w:r w:rsidRPr="00225F1F">
        <w:rPr>
          <w:rFonts w:ascii="Times New Roman" w:eastAsia="Times New Roman" w:hAnsi="Times New Roman" w:cs="Times New Roman"/>
          <w:sz w:val="20"/>
          <w:szCs w:val="20"/>
          <w:lang w:eastAsia="zh-CN"/>
        </w:rPr>
        <w:t xml:space="preserve"> 92</w:t>
      </w:r>
    </w:p>
    <w:p w:rsidR="008664C2" w:rsidRPr="00225F1F" w:rsidRDefault="008664C2" w:rsidP="008664C2">
      <w:pPr>
        <w:widowControl w:val="0"/>
        <w:suppressAutoHyphens/>
        <w:autoSpaceDE w:val="0"/>
        <w:spacing w:after="0" w:line="240" w:lineRule="auto"/>
        <w:jc w:val="both"/>
        <w:rPr>
          <w:rFonts w:ascii="Times New Roman" w:eastAsia="Times New Roman" w:hAnsi="Times New Roman" w:cs="Times New Roman"/>
          <w:sz w:val="20"/>
          <w:szCs w:val="20"/>
          <w:lang w:eastAsia="zh-CN"/>
        </w:rPr>
      </w:pPr>
    </w:p>
    <w:p w:rsidR="008664C2" w:rsidRPr="00225F1F" w:rsidRDefault="008664C2" w:rsidP="00225F1F">
      <w:pPr>
        <w:widowControl w:val="0"/>
        <w:tabs>
          <w:tab w:val="left" w:pos="7365"/>
          <w:tab w:val="right" w:pos="9355"/>
        </w:tabs>
        <w:suppressAutoHyphens/>
        <w:autoSpaceDE w:val="0"/>
        <w:spacing w:after="0" w:line="240" w:lineRule="auto"/>
        <w:jc w:val="right"/>
        <w:rPr>
          <w:rFonts w:ascii="Times New Roman" w:eastAsia="Times New Roman" w:hAnsi="Times New Roman" w:cs="Tahoma"/>
          <w:sz w:val="20"/>
          <w:szCs w:val="20"/>
          <w:lang w:eastAsia="zh-CN"/>
        </w:rPr>
      </w:pPr>
      <w:r w:rsidRPr="00225F1F">
        <w:rPr>
          <w:rFonts w:ascii="Times New Roman" w:eastAsia="Times New Roman" w:hAnsi="Times New Roman" w:cs="Tahoma"/>
          <w:sz w:val="20"/>
          <w:szCs w:val="20"/>
          <w:lang w:eastAsia="zh-CN"/>
        </w:rPr>
        <w:tab/>
        <w:t xml:space="preserve">        Приложение </w:t>
      </w:r>
    </w:p>
    <w:p w:rsidR="008664C2" w:rsidRPr="00225F1F" w:rsidRDefault="008664C2" w:rsidP="00225F1F">
      <w:pPr>
        <w:widowControl w:val="0"/>
        <w:suppressAutoHyphens/>
        <w:autoSpaceDE w:val="0"/>
        <w:spacing w:after="0" w:line="240" w:lineRule="auto"/>
        <w:jc w:val="right"/>
        <w:rPr>
          <w:rFonts w:ascii="Times New Roman" w:eastAsia="Times New Roman" w:hAnsi="Times New Roman" w:cs="Tahoma"/>
          <w:sz w:val="20"/>
          <w:szCs w:val="20"/>
          <w:lang w:eastAsia="zh-CN"/>
        </w:rPr>
      </w:pPr>
      <w:r w:rsidRPr="00225F1F">
        <w:rPr>
          <w:rFonts w:ascii="Times New Roman" w:eastAsia="Times New Roman" w:hAnsi="Times New Roman" w:cs="Tahoma"/>
          <w:sz w:val="20"/>
          <w:szCs w:val="20"/>
          <w:lang w:eastAsia="zh-CN"/>
        </w:rPr>
        <w:t>к решению Собрания депутатов</w:t>
      </w:r>
    </w:p>
    <w:p w:rsidR="008664C2" w:rsidRPr="00225F1F" w:rsidRDefault="008664C2" w:rsidP="00225F1F">
      <w:pPr>
        <w:widowControl w:val="0"/>
        <w:suppressAutoHyphens/>
        <w:autoSpaceDE w:val="0"/>
        <w:spacing w:after="0" w:line="240" w:lineRule="auto"/>
        <w:jc w:val="right"/>
        <w:rPr>
          <w:rFonts w:ascii="Times New Roman" w:eastAsia="Times New Roman" w:hAnsi="Times New Roman" w:cs="Tahoma"/>
          <w:sz w:val="20"/>
          <w:szCs w:val="20"/>
          <w:lang w:eastAsia="zh-CN"/>
        </w:rPr>
      </w:pPr>
      <w:r w:rsidRPr="00225F1F">
        <w:rPr>
          <w:rFonts w:ascii="Times New Roman" w:eastAsia="Times New Roman" w:hAnsi="Times New Roman" w:cs="Tahoma"/>
          <w:sz w:val="20"/>
          <w:szCs w:val="20"/>
          <w:lang w:eastAsia="zh-CN"/>
        </w:rPr>
        <w:t>Дячкинского сельского поселения</w:t>
      </w:r>
    </w:p>
    <w:p w:rsidR="008664C2" w:rsidRPr="00225F1F" w:rsidRDefault="008664C2" w:rsidP="00225F1F">
      <w:pPr>
        <w:widowControl w:val="0"/>
        <w:suppressAutoHyphens/>
        <w:autoSpaceDE w:val="0"/>
        <w:spacing w:after="0" w:line="240" w:lineRule="auto"/>
        <w:jc w:val="right"/>
        <w:rPr>
          <w:rFonts w:ascii="Times New Roman" w:eastAsia="Times New Roman" w:hAnsi="Times New Roman" w:cs="Tahoma"/>
          <w:sz w:val="20"/>
          <w:szCs w:val="20"/>
          <w:lang w:eastAsia="zh-CN"/>
        </w:rPr>
      </w:pPr>
      <w:r w:rsidRPr="00225F1F">
        <w:rPr>
          <w:rFonts w:ascii="Times New Roman" w:eastAsia="Times New Roman" w:hAnsi="Times New Roman" w:cs="Tahoma"/>
          <w:sz w:val="20"/>
          <w:szCs w:val="20"/>
          <w:lang w:eastAsia="zh-CN"/>
        </w:rPr>
        <w:t>от 29.05.2024 г. № 92</w:t>
      </w:r>
    </w:p>
    <w:p w:rsidR="008664C2" w:rsidRPr="00225F1F" w:rsidRDefault="008664C2" w:rsidP="008664C2">
      <w:pPr>
        <w:widowControl w:val="0"/>
        <w:suppressAutoHyphens/>
        <w:autoSpaceDE w:val="0"/>
        <w:spacing w:after="0" w:line="240" w:lineRule="auto"/>
        <w:jc w:val="right"/>
        <w:rPr>
          <w:rFonts w:ascii="Times New Roman" w:eastAsia="Times New Roman" w:hAnsi="Times New Roman" w:cs="Tahoma"/>
          <w:sz w:val="20"/>
          <w:szCs w:val="20"/>
          <w:lang w:eastAsia="zh-CN"/>
        </w:rPr>
      </w:pPr>
    </w:p>
    <w:p w:rsidR="008664C2" w:rsidRPr="00225F1F" w:rsidRDefault="008664C2" w:rsidP="008664C2">
      <w:pPr>
        <w:spacing w:after="0" w:line="240" w:lineRule="auto"/>
        <w:ind w:firstLine="709"/>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Изменения в</w:t>
      </w:r>
      <w:r w:rsidRPr="00225F1F">
        <w:rPr>
          <w:rFonts w:ascii="Times New Roman" w:eastAsia="Times New Roman" w:hAnsi="Times New Roman" w:cs="Times New Roman"/>
          <w:bCs/>
          <w:sz w:val="20"/>
          <w:szCs w:val="20"/>
          <w:lang w:eastAsia="ru-RU"/>
        </w:rPr>
        <w:t xml:space="preserve"> </w:t>
      </w:r>
      <w:r w:rsidRPr="00225F1F">
        <w:rPr>
          <w:rFonts w:ascii="Times New Roman" w:eastAsia="Calibri" w:hAnsi="Times New Roman" w:cs="Times New Roman"/>
          <w:bCs/>
          <w:sz w:val="20"/>
          <w:szCs w:val="20"/>
        </w:rPr>
        <w:t>Положении</w:t>
      </w:r>
      <w:r w:rsidRPr="00225F1F">
        <w:rPr>
          <w:rFonts w:ascii="Times New Roman" w:eastAsia="Arial Unicode MS" w:hAnsi="Times New Roman" w:cs="Times New Roman"/>
          <w:spacing w:val="-2"/>
          <w:kern w:val="1"/>
          <w:sz w:val="20"/>
          <w:szCs w:val="20"/>
          <w:lang w:eastAsia="ru-RU"/>
        </w:rPr>
        <w:t xml:space="preserve"> </w:t>
      </w:r>
      <w:r w:rsidRPr="00225F1F">
        <w:rPr>
          <w:rFonts w:ascii="Times New Roman" w:eastAsia="Calibri" w:hAnsi="Times New Roman" w:cs="Times New Roman"/>
          <w:bCs/>
          <w:sz w:val="20"/>
          <w:szCs w:val="20"/>
        </w:rPr>
        <w:t xml:space="preserve">о муниципальной службе в </w:t>
      </w:r>
      <w:proofErr w:type="spellStart"/>
      <w:r w:rsidRPr="00225F1F">
        <w:rPr>
          <w:rFonts w:ascii="Times New Roman" w:eastAsia="Calibri" w:hAnsi="Times New Roman" w:cs="Times New Roman"/>
          <w:bCs/>
          <w:sz w:val="20"/>
          <w:szCs w:val="20"/>
        </w:rPr>
        <w:t>Дячкинском</w:t>
      </w:r>
      <w:proofErr w:type="spellEnd"/>
      <w:r w:rsidRPr="00225F1F">
        <w:rPr>
          <w:rFonts w:ascii="Times New Roman" w:eastAsia="Calibri" w:hAnsi="Times New Roman" w:cs="Times New Roman"/>
          <w:bCs/>
          <w:sz w:val="20"/>
          <w:szCs w:val="20"/>
        </w:rPr>
        <w:t xml:space="preserve"> сельском поселении</w:t>
      </w:r>
      <w:r w:rsidRPr="00225F1F">
        <w:rPr>
          <w:rFonts w:ascii="Times New Roman" w:eastAsia="Calibri" w:hAnsi="Times New Roman" w:cs="Times New Roman"/>
          <w:sz w:val="20"/>
          <w:szCs w:val="20"/>
        </w:rPr>
        <w:t>:</w:t>
      </w:r>
    </w:p>
    <w:p w:rsidR="008664C2" w:rsidRPr="00225F1F" w:rsidRDefault="008664C2" w:rsidP="008664C2">
      <w:pPr>
        <w:spacing w:after="0" w:line="240" w:lineRule="auto"/>
        <w:ind w:firstLine="709"/>
        <w:jc w:val="both"/>
        <w:rPr>
          <w:rFonts w:ascii="Times New Roman" w:eastAsia="Calibri" w:hAnsi="Times New Roman" w:cs="Times New Roman"/>
          <w:bCs/>
          <w:sz w:val="20"/>
          <w:szCs w:val="20"/>
        </w:rPr>
      </w:pPr>
    </w:p>
    <w:p w:rsidR="008664C2" w:rsidRPr="00225F1F" w:rsidRDefault="008664C2" w:rsidP="008664C2">
      <w:pPr>
        <w:spacing w:after="0" w:line="240" w:lineRule="auto"/>
        <w:ind w:firstLine="709"/>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1. В статье 10 «</w:t>
      </w:r>
      <w:r w:rsidRPr="00225F1F">
        <w:rPr>
          <w:rFonts w:ascii="Times New Roman" w:eastAsia="Times New Roman" w:hAnsi="Times New Roman" w:cs="Times New Roman"/>
          <w:sz w:val="20"/>
          <w:szCs w:val="20"/>
          <w:lang w:eastAsia="ru-RU"/>
        </w:rPr>
        <w:t>Обязанности муниципального служащего»</w:t>
      </w:r>
      <w:r w:rsidRPr="00225F1F">
        <w:rPr>
          <w:rFonts w:ascii="Times New Roman" w:eastAsia="Calibri" w:hAnsi="Times New Roman" w:cs="Times New Roman"/>
          <w:sz w:val="20"/>
          <w:szCs w:val="20"/>
        </w:rPr>
        <w:t>:</w:t>
      </w:r>
    </w:p>
    <w:p w:rsidR="008664C2" w:rsidRPr="00225F1F" w:rsidRDefault="008664C2" w:rsidP="008664C2">
      <w:pPr>
        <w:spacing w:after="0" w:line="240" w:lineRule="auto"/>
        <w:ind w:firstLine="709"/>
        <w:jc w:val="both"/>
        <w:rPr>
          <w:rFonts w:ascii="Times New Roman" w:eastAsia="Calibri" w:hAnsi="Times New Roman" w:cs="Times New Roman"/>
          <w:sz w:val="20"/>
          <w:szCs w:val="20"/>
        </w:rPr>
      </w:pPr>
      <w:r w:rsidRPr="00225F1F">
        <w:rPr>
          <w:rFonts w:ascii="Times New Roman" w:eastAsia="Calibri" w:hAnsi="Times New Roman" w:cs="Times New Roman"/>
          <w:sz w:val="20"/>
          <w:szCs w:val="20"/>
        </w:rPr>
        <w:t>пункт 1 дополнить подпунктом 12:</w:t>
      </w:r>
    </w:p>
    <w:p w:rsidR="008664C2" w:rsidRPr="00225F1F" w:rsidRDefault="008664C2" w:rsidP="008664C2">
      <w:pPr>
        <w:spacing w:after="0" w:line="240" w:lineRule="auto"/>
        <w:ind w:firstLine="709"/>
        <w:jc w:val="both"/>
        <w:rPr>
          <w:rFonts w:ascii="Times New Roman" w:eastAsia="Times New Roman" w:hAnsi="Times New Roman" w:cs="Times New Roman"/>
          <w:sz w:val="20"/>
          <w:szCs w:val="20"/>
          <w:lang w:eastAsia="ru-RU"/>
        </w:rPr>
      </w:pPr>
      <w:r w:rsidRPr="00225F1F">
        <w:rPr>
          <w:rFonts w:ascii="Times New Roman" w:eastAsia="Calibri" w:hAnsi="Times New Roman" w:cs="Times New Roman"/>
          <w:sz w:val="20"/>
          <w:szCs w:val="20"/>
        </w:rPr>
        <w:t>«12) </w:t>
      </w:r>
      <w:r w:rsidRPr="00225F1F">
        <w:rPr>
          <w:rFonts w:ascii="Times New Roman" w:eastAsia="Times New Roman" w:hAnsi="Times New Roman" w:cs="Times New Roman"/>
          <w:sz w:val="20"/>
          <w:szCs w:val="20"/>
          <w:lang w:eastAsia="ru-RU"/>
        </w:rPr>
        <w:t>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w:t>
      </w:r>
      <w:r w:rsidRPr="00225F1F">
        <w:rPr>
          <w:rFonts w:ascii="Times New Roman" w:eastAsia="Times New Roman" w:hAnsi="Times New Roman" w:cs="Times New Roman"/>
          <w:sz w:val="20"/>
          <w:szCs w:val="20"/>
          <w:lang w:eastAsia="zh-CN"/>
        </w:rPr>
        <w:t xml:space="preserve"> </w:t>
      </w:r>
      <w:r w:rsidRPr="00225F1F">
        <w:rPr>
          <w:rFonts w:ascii="Times New Roman" w:eastAsia="Times New Roman" w:hAnsi="Times New Roman" w:cs="Times New Roman"/>
          <w:sz w:val="20"/>
          <w:szCs w:val="20"/>
          <w:lang w:eastAsia="ru-RU"/>
        </w:rPr>
        <w:t>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rsidR="008664C2" w:rsidRPr="00225F1F" w:rsidRDefault="008664C2" w:rsidP="008664C2">
      <w:pPr>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p>
    <w:p w:rsidR="008664C2" w:rsidRPr="00225F1F" w:rsidRDefault="008664C2" w:rsidP="008664C2">
      <w:pPr>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2. В статье 11 «Ограничения, связанные с муниципальной службой»</w:t>
      </w:r>
    </w:p>
    <w:p w:rsidR="008664C2" w:rsidRPr="00225F1F" w:rsidRDefault="008664C2" w:rsidP="008664C2">
      <w:pPr>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подпункт 8 пункта 1 изложить в следующей редакции:</w:t>
      </w:r>
    </w:p>
    <w:p w:rsidR="008664C2" w:rsidRPr="00225F1F" w:rsidRDefault="008664C2" w:rsidP="008664C2">
      <w:pPr>
        <w:spacing w:after="0" w:line="240" w:lineRule="auto"/>
        <w:ind w:firstLine="709"/>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8664C2" w:rsidRPr="00225F1F" w:rsidRDefault="008664C2" w:rsidP="008664C2">
      <w:pPr>
        <w:suppressAutoHyphens/>
        <w:spacing w:after="0" w:line="240" w:lineRule="auto"/>
        <w:ind w:firstLine="709"/>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пункт 1 дополнить подпунктом 11:</w:t>
      </w:r>
    </w:p>
    <w:p w:rsidR="008664C2" w:rsidRPr="00225F1F" w:rsidRDefault="008664C2" w:rsidP="008664C2">
      <w:pPr>
        <w:spacing w:after="0" w:line="240" w:lineRule="auto"/>
        <w:ind w:firstLine="709"/>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«11) приобретения им статуса иностранного агента.».</w:t>
      </w:r>
    </w:p>
    <w:p w:rsidR="008664C2" w:rsidRPr="00225F1F" w:rsidRDefault="008664C2" w:rsidP="008664C2">
      <w:pPr>
        <w:suppressAutoHyphens/>
        <w:spacing w:after="0" w:line="240" w:lineRule="auto"/>
        <w:jc w:val="both"/>
        <w:rPr>
          <w:rFonts w:ascii="Times New Roman" w:eastAsia="Times New Roman" w:hAnsi="Times New Roman" w:cs="Times New Roman"/>
          <w:sz w:val="20"/>
          <w:szCs w:val="20"/>
          <w:lang w:eastAsia="ru-RU"/>
        </w:rPr>
      </w:pPr>
    </w:p>
    <w:p w:rsidR="008664C2" w:rsidRPr="00225F1F" w:rsidRDefault="008664C2" w:rsidP="008664C2">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3. В статье 13 «Урегулирование конфликта интересов на муниципальной службе»</w:t>
      </w:r>
    </w:p>
    <w:p w:rsidR="008664C2" w:rsidRPr="00225F1F" w:rsidRDefault="008664C2" w:rsidP="008664C2">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пункт 2.3 изложить в следующей редакции:</w:t>
      </w:r>
    </w:p>
    <w:p w:rsidR="008664C2" w:rsidRPr="00225F1F" w:rsidRDefault="008664C2" w:rsidP="008664C2">
      <w:pPr>
        <w:spacing w:after="0" w:line="240" w:lineRule="auto"/>
        <w:ind w:firstLine="709"/>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8664C2" w:rsidRPr="00225F1F" w:rsidRDefault="008664C2" w:rsidP="008664C2">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пункт 3.1 изложить в следующей редакции:</w:t>
      </w:r>
    </w:p>
    <w:p w:rsidR="008664C2" w:rsidRPr="00225F1F" w:rsidRDefault="008664C2" w:rsidP="008664C2">
      <w:pPr>
        <w:spacing w:after="0" w:line="240" w:lineRule="auto"/>
        <w:ind w:firstLine="709"/>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8664C2" w:rsidRPr="00225F1F" w:rsidRDefault="008664C2" w:rsidP="008664C2">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rsidR="008664C2" w:rsidRPr="00225F1F" w:rsidRDefault="008664C2" w:rsidP="008664C2">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4. В статье 15 «Представление сведений о доходах, расходах, об имуществе и обязательствах имущественного характера муниципального служащего»</w:t>
      </w:r>
    </w:p>
    <w:p w:rsidR="008664C2" w:rsidRPr="00225F1F" w:rsidRDefault="008664C2" w:rsidP="008664C2">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пункт 5 изложить в следующей редакции:</w:t>
      </w:r>
    </w:p>
    <w:p w:rsidR="008664C2" w:rsidRPr="00225F1F" w:rsidRDefault="008664C2" w:rsidP="008664C2">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rsidR="008664C2" w:rsidRPr="00225F1F" w:rsidRDefault="008664C2" w:rsidP="008664C2">
      <w:pPr>
        <w:spacing w:after="0" w:line="240" w:lineRule="auto"/>
        <w:ind w:firstLine="709"/>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8664C2" w:rsidRPr="00225F1F" w:rsidRDefault="008664C2" w:rsidP="008664C2">
      <w:pPr>
        <w:autoSpaceDE w:val="0"/>
        <w:autoSpaceDN w:val="0"/>
        <w:adjustRightInd w:val="0"/>
        <w:spacing w:after="0" w:line="240" w:lineRule="auto"/>
        <w:jc w:val="center"/>
        <w:outlineLvl w:val="2"/>
        <w:rPr>
          <w:rFonts w:ascii="Times New Roman" w:eastAsia="Times New Roman" w:hAnsi="Times New Roman" w:cs="Times New Roman"/>
          <w:b/>
          <w:sz w:val="20"/>
          <w:szCs w:val="20"/>
          <w:lang w:eastAsia="ru-RU"/>
        </w:rPr>
      </w:pPr>
    </w:p>
    <w:p w:rsidR="008664C2" w:rsidRPr="00225F1F" w:rsidRDefault="008664C2" w:rsidP="008664C2">
      <w:pPr>
        <w:autoSpaceDE w:val="0"/>
        <w:autoSpaceDN w:val="0"/>
        <w:adjustRightInd w:val="0"/>
        <w:spacing w:after="0" w:line="240" w:lineRule="auto"/>
        <w:ind w:firstLine="709"/>
        <w:jc w:val="both"/>
        <w:outlineLvl w:val="2"/>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5. В статье 17 «Поступление на муниципальную службу»</w:t>
      </w:r>
    </w:p>
    <w:p w:rsidR="008664C2" w:rsidRPr="00225F1F" w:rsidRDefault="008664C2" w:rsidP="008664C2">
      <w:pPr>
        <w:autoSpaceDE w:val="0"/>
        <w:autoSpaceDN w:val="0"/>
        <w:adjustRightInd w:val="0"/>
        <w:spacing w:after="0" w:line="240" w:lineRule="auto"/>
        <w:ind w:firstLine="709"/>
        <w:jc w:val="both"/>
        <w:outlineLvl w:val="2"/>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подпункт 2 пункта 3 изложить в следующей редакции:</w:t>
      </w:r>
    </w:p>
    <w:p w:rsidR="008664C2" w:rsidRPr="00225F1F" w:rsidRDefault="008664C2" w:rsidP="008664C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«2) анкету, предусмотренную статьей 15.2 Федерального закона</w:t>
      </w:r>
      <w:r w:rsidRPr="00225F1F">
        <w:rPr>
          <w:rFonts w:ascii="Times New Roman" w:eastAsia="Times New Roman" w:hAnsi="Times New Roman" w:cs="Times New Roman"/>
          <w:sz w:val="20"/>
          <w:szCs w:val="20"/>
          <w:lang w:eastAsia="zh-CN"/>
        </w:rPr>
        <w:t xml:space="preserve"> </w:t>
      </w:r>
      <w:r w:rsidRPr="00225F1F">
        <w:rPr>
          <w:rFonts w:ascii="Times New Roman" w:eastAsia="Times New Roman" w:hAnsi="Times New Roman" w:cs="Times New Roman"/>
          <w:sz w:val="20"/>
          <w:szCs w:val="20"/>
          <w:lang w:eastAsia="ru-RU"/>
        </w:rPr>
        <w:t>от 02.03.2007 № 25-ФЗ «О муниципальной службе в Российской Федерации»;</w:t>
      </w:r>
    </w:p>
    <w:p w:rsidR="008664C2" w:rsidRPr="00225F1F" w:rsidRDefault="008664C2" w:rsidP="008664C2">
      <w:pPr>
        <w:autoSpaceDE w:val="0"/>
        <w:autoSpaceDN w:val="0"/>
        <w:adjustRightInd w:val="0"/>
        <w:spacing w:after="0" w:line="240" w:lineRule="auto"/>
        <w:ind w:firstLine="709"/>
        <w:jc w:val="both"/>
        <w:outlineLvl w:val="2"/>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пункт 4 изложить в следующей редакции:</w:t>
      </w:r>
    </w:p>
    <w:p w:rsidR="008664C2" w:rsidRPr="00225F1F" w:rsidRDefault="008664C2" w:rsidP="008664C2">
      <w:pPr>
        <w:spacing w:after="0" w:line="240" w:lineRule="auto"/>
        <w:ind w:firstLine="709"/>
        <w:jc w:val="both"/>
        <w:rPr>
          <w:rFonts w:ascii="Times New Roman" w:eastAsia="Times New Roman" w:hAnsi="Times New Roman" w:cs="Times New Roman"/>
          <w:sz w:val="20"/>
          <w:szCs w:val="20"/>
          <w:lang w:eastAsia="ru-RU"/>
        </w:rPr>
      </w:pPr>
      <w:bookmarkStart w:id="1" w:name="Par17"/>
      <w:bookmarkEnd w:id="1"/>
      <w:r w:rsidRPr="00225F1F">
        <w:rPr>
          <w:rFonts w:ascii="Times New Roman" w:eastAsia="Times New Roman" w:hAnsi="Times New Roman" w:cs="Times New Roman"/>
          <w:sz w:val="20"/>
          <w:szCs w:val="20"/>
          <w:lang w:eastAsia="ru-RU"/>
        </w:rPr>
        <w:t>«4.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664C2" w:rsidRPr="00225F1F" w:rsidRDefault="008664C2" w:rsidP="008664C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8664C2" w:rsidRPr="00225F1F" w:rsidRDefault="008664C2" w:rsidP="008664C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6. В статье 20 «Основания для расторжения трудового договора с муниципальным служащим»</w:t>
      </w:r>
    </w:p>
    <w:p w:rsidR="008664C2" w:rsidRPr="00225F1F" w:rsidRDefault="008664C2" w:rsidP="008664C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пункт 1 дополнить подпунктом 4:</w:t>
      </w:r>
    </w:p>
    <w:p w:rsidR="008664C2" w:rsidRPr="00225F1F" w:rsidRDefault="008664C2" w:rsidP="008664C2">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25F1F">
        <w:rPr>
          <w:rFonts w:ascii="Times New Roman" w:eastAsia="Times New Roman" w:hAnsi="Times New Roman" w:cs="Times New Roman"/>
          <w:sz w:val="20"/>
          <w:szCs w:val="20"/>
          <w:lang w:eastAsia="ru-RU"/>
        </w:rPr>
        <w:t>«4) приобретения муниципальным служащим статуса иностранного агента.».</w:t>
      </w:r>
    </w:p>
    <w:p w:rsidR="008664C2" w:rsidRPr="00225F1F" w:rsidRDefault="008664C2" w:rsidP="008664C2">
      <w:pPr>
        <w:spacing w:after="0" w:line="240" w:lineRule="auto"/>
        <w:ind w:right="-1"/>
        <w:contextualSpacing/>
        <w:jc w:val="center"/>
        <w:rPr>
          <w:rFonts w:ascii="Times New Roman" w:eastAsia="Times New Roman" w:hAnsi="Times New Roman" w:cs="Times New Roman"/>
          <w:caps/>
          <w:sz w:val="20"/>
          <w:szCs w:val="20"/>
          <w:lang w:val="x-none" w:eastAsia="ru-RU"/>
        </w:rPr>
      </w:pPr>
    </w:p>
    <w:p w:rsidR="008664C2" w:rsidRPr="00225F1F" w:rsidRDefault="008664C2" w:rsidP="008664C2">
      <w:pPr>
        <w:autoSpaceDE w:val="0"/>
        <w:autoSpaceDN w:val="0"/>
        <w:adjustRightInd w:val="0"/>
        <w:spacing w:after="0" w:line="240" w:lineRule="auto"/>
        <w:jc w:val="both"/>
        <w:rPr>
          <w:rFonts w:ascii="Times New Roman" w:eastAsia="Times New Roman" w:hAnsi="Times New Roman" w:cs="Times New Roman"/>
          <w:sz w:val="20"/>
          <w:szCs w:val="20"/>
          <w:lang w:val="x-none" w:eastAsia="ru-RU"/>
        </w:rPr>
      </w:pPr>
    </w:p>
    <w:p w:rsidR="008664C2" w:rsidRPr="00225F1F" w:rsidRDefault="008664C2" w:rsidP="008664C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664C2" w:rsidRPr="008664C2" w:rsidRDefault="008664C2" w:rsidP="008664C2">
      <w:pPr>
        <w:autoSpaceDE w:val="0"/>
        <w:autoSpaceDN w:val="0"/>
        <w:adjustRightInd w:val="0"/>
        <w:spacing w:after="0" w:line="240" w:lineRule="auto"/>
        <w:rPr>
          <w:rFonts w:ascii="Times New Roman" w:eastAsia="Times New Roman" w:hAnsi="Times New Roman" w:cs="Times New Roman"/>
          <w:sz w:val="28"/>
          <w:szCs w:val="28"/>
          <w:lang w:eastAsia="ru-RU"/>
        </w:rPr>
      </w:pPr>
    </w:p>
    <w:p w:rsidR="008664C2" w:rsidRPr="008664C2" w:rsidRDefault="008664C2" w:rsidP="008664C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E1AD7" w:rsidRPr="00FE1AD7" w:rsidRDefault="00FE1AD7" w:rsidP="00FE1AD7">
      <w:pPr>
        <w:widowControl w:val="0"/>
        <w:adjustRightInd w:val="0"/>
        <w:spacing w:after="0" w:line="240" w:lineRule="auto"/>
        <w:jc w:val="center"/>
        <w:textAlignment w:val="baseline"/>
        <w:outlineLvl w:val="0"/>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jc w:val="center"/>
        <w:textAlignment w:val="baseline"/>
        <w:outlineLvl w:val="0"/>
        <w:rPr>
          <w:rFonts w:ascii="Times New Roman" w:eastAsia="Times New Roman" w:hAnsi="Times New Roman" w:cs="Times New Roman"/>
          <w:sz w:val="20"/>
          <w:szCs w:val="20"/>
          <w:lang w:eastAsia="ru-RU"/>
        </w:rPr>
      </w:pPr>
      <w:r w:rsidRPr="00FE1AD7">
        <w:rPr>
          <w:rFonts w:ascii="Times New Roman" w:eastAsia="Lucida Sans Unicode" w:hAnsi="Times New Roman" w:cs="Mangal"/>
          <w:b/>
          <w:noProof/>
          <w:kern w:val="2"/>
          <w:sz w:val="20"/>
          <w:szCs w:val="20"/>
          <w:lang w:eastAsia="ru-RU"/>
        </w:rPr>
        <w:drawing>
          <wp:inline distT="0" distB="0" distL="0" distR="0">
            <wp:extent cx="571500" cy="733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FE1AD7" w:rsidRPr="00FE1AD7" w:rsidRDefault="00FE1AD7" w:rsidP="00FE1AD7">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РОССИЙСКАЯ ФЕДЕРАЦИЯ</w:t>
      </w:r>
    </w:p>
    <w:p w:rsidR="00FE1AD7" w:rsidRPr="00FE1AD7" w:rsidRDefault="00FE1AD7" w:rsidP="00FE1AD7">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FE1AD7">
        <w:rPr>
          <w:rFonts w:ascii="Times New Roman" w:eastAsia="Times New Roman" w:hAnsi="Times New Roman" w:cs="Times New Roman"/>
          <w:b/>
          <w:sz w:val="20"/>
          <w:szCs w:val="20"/>
          <w:lang w:val="ru-RU" w:eastAsia="ru-RU"/>
        </w:rPr>
        <w:t>РОСТОВСКАЯ ОБЛАСТЬ</w:t>
      </w:r>
    </w:p>
    <w:p w:rsidR="00FE1AD7" w:rsidRPr="00FE1AD7" w:rsidRDefault="00FE1AD7" w:rsidP="00FE1AD7">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FE1AD7">
        <w:rPr>
          <w:rFonts w:ascii="Times New Roman" w:eastAsia="Times New Roman" w:hAnsi="Times New Roman" w:cs="Times New Roman"/>
          <w:b/>
          <w:sz w:val="20"/>
          <w:szCs w:val="20"/>
          <w:lang w:val="ru-RU" w:eastAsia="ru-RU"/>
        </w:rPr>
        <w:t>ТАРАСОВСКИЙ РАЙОН</w:t>
      </w:r>
    </w:p>
    <w:p w:rsidR="00FE1AD7" w:rsidRPr="00FE1AD7" w:rsidRDefault="00FE1AD7" w:rsidP="00FE1AD7">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FE1AD7">
        <w:rPr>
          <w:rFonts w:ascii="Times New Roman" w:eastAsia="Times New Roman" w:hAnsi="Times New Roman" w:cs="Times New Roman"/>
          <w:b/>
          <w:sz w:val="20"/>
          <w:szCs w:val="20"/>
          <w:lang w:val="ru-RU" w:eastAsia="ru-RU"/>
        </w:rPr>
        <w:t>МУНИЦИПАЛЬНОЕ ОБРАЗОВАНИЕ</w:t>
      </w:r>
    </w:p>
    <w:p w:rsidR="00FE1AD7" w:rsidRPr="00FE1AD7" w:rsidRDefault="00FE1AD7" w:rsidP="00FE1AD7">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r w:rsidRPr="00FE1AD7">
        <w:rPr>
          <w:rFonts w:ascii="Times New Roman" w:eastAsia="Times New Roman" w:hAnsi="Times New Roman" w:cs="Times New Roman"/>
          <w:b/>
          <w:sz w:val="20"/>
          <w:szCs w:val="20"/>
          <w:lang w:val="ru-RU" w:eastAsia="ru-RU"/>
        </w:rPr>
        <w:t>«ДЯЧКИНСКОЕ СЕЛЬСКОЕ ПОСЕЛЕНИЕ»</w:t>
      </w:r>
    </w:p>
    <w:p w:rsidR="00FE1AD7" w:rsidRPr="00FE1AD7" w:rsidRDefault="00FE1AD7" w:rsidP="00FE1AD7">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p>
    <w:p w:rsidR="00FE1AD7" w:rsidRPr="00FE1AD7" w:rsidRDefault="00FE1AD7" w:rsidP="00FE1AD7">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val="ru-RU" w:eastAsia="ru-RU"/>
        </w:rPr>
      </w:pPr>
      <w:r w:rsidRPr="00FE1AD7">
        <w:rPr>
          <w:rFonts w:ascii="Times New Roman" w:eastAsia="Times New Roman" w:hAnsi="Times New Roman" w:cs="Times New Roman"/>
          <w:b/>
          <w:sz w:val="20"/>
          <w:szCs w:val="20"/>
          <w:lang w:val="ru-RU" w:eastAsia="ru-RU"/>
        </w:rPr>
        <w:t>СОБРАНИЕ ДЕПУТАТОВ ДЯЧКИНСКОГО СЕЛЬСКОГО ПОСЕЛЕНИЯ</w:t>
      </w:r>
    </w:p>
    <w:p w:rsidR="00FE1AD7" w:rsidRPr="00FE1AD7" w:rsidRDefault="00FE1AD7" w:rsidP="00FE1AD7">
      <w:pPr>
        <w:widowControl w:val="0"/>
        <w:adjustRightInd w:val="0"/>
        <w:spacing w:after="0" w:line="240" w:lineRule="auto"/>
        <w:jc w:val="center"/>
        <w:textAlignment w:val="baseline"/>
        <w:rPr>
          <w:rFonts w:ascii="Times New Roman" w:eastAsia="Times New Roman" w:hAnsi="Times New Roman" w:cs="Times New Roman"/>
          <w:b/>
          <w:sz w:val="20"/>
          <w:szCs w:val="20"/>
          <w:lang w:val="ru-RU" w:eastAsia="ru-RU"/>
        </w:rPr>
      </w:pPr>
    </w:p>
    <w:p w:rsidR="00FE1AD7" w:rsidRPr="00FE1AD7" w:rsidRDefault="00FE1AD7" w:rsidP="00FE1AD7">
      <w:pPr>
        <w:widowControl w:val="0"/>
        <w:adjustRightInd w:val="0"/>
        <w:spacing w:after="0" w:line="240" w:lineRule="auto"/>
        <w:jc w:val="center"/>
        <w:textAlignment w:val="baseline"/>
        <w:outlineLvl w:val="0"/>
        <w:rPr>
          <w:rFonts w:ascii="Times New Roman" w:eastAsia="Times New Roman" w:hAnsi="Times New Roman" w:cs="Times New Roman"/>
          <w:b/>
          <w:sz w:val="20"/>
          <w:szCs w:val="20"/>
          <w:lang w:val="ru-RU" w:eastAsia="ru-RU"/>
        </w:rPr>
      </w:pPr>
      <w:r w:rsidRPr="00FE1AD7">
        <w:rPr>
          <w:rFonts w:ascii="Times New Roman" w:eastAsia="Times New Roman" w:hAnsi="Times New Roman" w:cs="Times New Roman"/>
          <w:b/>
          <w:sz w:val="20"/>
          <w:szCs w:val="20"/>
          <w:lang w:val="ru-RU" w:eastAsia="ru-RU"/>
        </w:rPr>
        <w:t>РЕШЕНИЕ</w:t>
      </w:r>
    </w:p>
    <w:p w:rsidR="00FE1AD7" w:rsidRPr="00FE1AD7" w:rsidRDefault="00FE1AD7" w:rsidP="00FE1AD7">
      <w:pPr>
        <w:widowControl w:val="0"/>
        <w:adjustRightInd w:val="0"/>
        <w:spacing w:after="0" w:line="240" w:lineRule="auto"/>
        <w:jc w:val="both"/>
        <w:textAlignment w:val="baseline"/>
        <w:rPr>
          <w:rFonts w:ascii="Times New Roman" w:eastAsia="Times New Roman" w:hAnsi="Times New Roman" w:cs="Times New Roman"/>
          <w:sz w:val="20"/>
          <w:szCs w:val="20"/>
          <w:lang w:val="ru-RU" w:eastAsia="ru-RU"/>
        </w:rPr>
      </w:pPr>
    </w:p>
    <w:p w:rsidR="00FE1AD7" w:rsidRPr="00FE1AD7" w:rsidRDefault="00FE1AD7" w:rsidP="00FE1AD7">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17</w:t>
      </w:r>
      <w:r w:rsidRPr="00FE1AD7">
        <w:rPr>
          <w:rFonts w:ascii="Times New Roman" w:eastAsia="Times New Roman" w:hAnsi="Times New Roman" w:cs="Times New Roman"/>
          <w:sz w:val="20"/>
          <w:szCs w:val="20"/>
          <w:lang w:val="ru-RU" w:eastAsia="ru-RU"/>
        </w:rPr>
        <w:t>.</w:t>
      </w:r>
      <w:r w:rsidRPr="00FE1AD7">
        <w:rPr>
          <w:rFonts w:ascii="Times New Roman" w:eastAsia="Times New Roman" w:hAnsi="Times New Roman" w:cs="Times New Roman"/>
          <w:sz w:val="20"/>
          <w:szCs w:val="20"/>
          <w:lang w:eastAsia="ru-RU"/>
        </w:rPr>
        <w:t>06</w:t>
      </w:r>
      <w:r w:rsidRPr="00FE1AD7">
        <w:rPr>
          <w:rFonts w:ascii="Times New Roman" w:eastAsia="Times New Roman" w:hAnsi="Times New Roman" w:cs="Times New Roman"/>
          <w:sz w:val="20"/>
          <w:szCs w:val="20"/>
          <w:lang w:val="ru-RU" w:eastAsia="ru-RU"/>
        </w:rPr>
        <w:t>.202</w:t>
      </w:r>
      <w:r w:rsidRPr="00FE1AD7">
        <w:rPr>
          <w:rFonts w:ascii="Times New Roman" w:eastAsia="Times New Roman" w:hAnsi="Times New Roman" w:cs="Times New Roman"/>
          <w:sz w:val="20"/>
          <w:szCs w:val="20"/>
          <w:lang w:eastAsia="ru-RU"/>
        </w:rPr>
        <w:t>4</w:t>
      </w:r>
      <w:r w:rsidRPr="00FE1AD7">
        <w:rPr>
          <w:rFonts w:ascii="Times New Roman" w:eastAsia="Times New Roman" w:hAnsi="Times New Roman" w:cs="Times New Roman"/>
          <w:sz w:val="20"/>
          <w:szCs w:val="20"/>
          <w:lang w:val="ru-RU" w:eastAsia="ru-RU"/>
        </w:rPr>
        <w:t xml:space="preserve"> г.                      №   </w:t>
      </w:r>
      <w:r w:rsidRPr="00FE1AD7">
        <w:rPr>
          <w:rFonts w:ascii="Times New Roman" w:eastAsia="Times New Roman" w:hAnsi="Times New Roman" w:cs="Times New Roman"/>
          <w:sz w:val="20"/>
          <w:szCs w:val="20"/>
          <w:lang w:eastAsia="ru-RU"/>
        </w:rPr>
        <w:t>93</w:t>
      </w:r>
      <w:r w:rsidRPr="00FE1AD7">
        <w:rPr>
          <w:rFonts w:ascii="Times New Roman" w:eastAsia="Times New Roman" w:hAnsi="Times New Roman" w:cs="Times New Roman"/>
          <w:sz w:val="20"/>
          <w:szCs w:val="20"/>
          <w:lang w:val="ru-RU" w:eastAsia="ru-RU"/>
        </w:rPr>
        <w:t xml:space="preserve">                      </w:t>
      </w:r>
      <w:r w:rsidRPr="00FE1AD7">
        <w:rPr>
          <w:rFonts w:ascii="Times New Roman" w:eastAsia="Times New Roman" w:hAnsi="Times New Roman" w:cs="Times New Roman"/>
          <w:sz w:val="20"/>
          <w:szCs w:val="20"/>
          <w:lang w:eastAsia="ru-RU"/>
        </w:rPr>
        <w:t>сл. Дячкино</w:t>
      </w:r>
    </w:p>
    <w:p w:rsidR="00FE1AD7" w:rsidRPr="00FE1AD7" w:rsidRDefault="00FE1AD7" w:rsidP="00FE1AD7">
      <w:pPr>
        <w:widowControl w:val="0"/>
        <w:adjustRightInd w:val="0"/>
        <w:spacing w:after="0" w:line="240" w:lineRule="auto"/>
        <w:jc w:val="center"/>
        <w:textAlignment w:val="baseline"/>
        <w:rPr>
          <w:rFonts w:ascii="Times New Roman" w:eastAsia="Times New Roman" w:hAnsi="Times New Roman" w:cs="Times New Roman"/>
          <w:sz w:val="20"/>
          <w:szCs w:val="20"/>
          <w:lang w:val="ru-RU" w:eastAsia="ru-RU"/>
        </w:rPr>
      </w:pPr>
    </w:p>
    <w:p w:rsidR="00FE1AD7" w:rsidRPr="00FE1AD7" w:rsidRDefault="00FE1AD7" w:rsidP="00FE1AD7">
      <w:pPr>
        <w:widowControl w:val="0"/>
        <w:adjustRightInd w:val="0"/>
        <w:spacing w:after="0" w:line="240" w:lineRule="auto"/>
        <w:ind w:right="-6"/>
        <w:jc w:val="center"/>
        <w:textAlignment w:val="baseline"/>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 xml:space="preserve">О принятии Устава муниципального образования «Дячкинское сельское </w:t>
      </w:r>
      <w:proofErr w:type="gramStart"/>
      <w:r w:rsidRPr="00FE1AD7">
        <w:rPr>
          <w:rFonts w:ascii="Times New Roman" w:eastAsia="Times New Roman" w:hAnsi="Times New Roman" w:cs="Times New Roman"/>
          <w:b/>
          <w:sz w:val="20"/>
          <w:szCs w:val="20"/>
          <w:lang w:eastAsia="ru-RU"/>
        </w:rPr>
        <w:t xml:space="preserve">поселение» </w:t>
      </w:r>
      <w:r w:rsidRPr="00FE1AD7">
        <w:rPr>
          <w:rFonts w:ascii="Times New Roman" w:eastAsia="Times New Roman" w:hAnsi="Times New Roman" w:cs="Times New Roman"/>
          <w:sz w:val="20"/>
          <w:szCs w:val="20"/>
          <w:lang w:eastAsia="ru-RU"/>
        </w:rPr>
        <w:t xml:space="preserve"> </w:t>
      </w:r>
      <w:r w:rsidRPr="00FE1AD7">
        <w:rPr>
          <w:rFonts w:ascii="Times New Roman" w:eastAsia="Times New Roman" w:hAnsi="Times New Roman" w:cs="Times New Roman"/>
          <w:b/>
          <w:sz w:val="20"/>
          <w:szCs w:val="20"/>
          <w:lang w:eastAsia="ru-RU"/>
        </w:rPr>
        <w:t>Тарасовского</w:t>
      </w:r>
      <w:proofErr w:type="gramEnd"/>
      <w:r w:rsidRPr="00FE1AD7">
        <w:rPr>
          <w:rFonts w:ascii="Times New Roman" w:eastAsia="Times New Roman" w:hAnsi="Times New Roman" w:cs="Times New Roman"/>
          <w:b/>
          <w:sz w:val="20"/>
          <w:szCs w:val="20"/>
          <w:lang w:eastAsia="ru-RU"/>
        </w:rPr>
        <w:t xml:space="preserve"> района Ростовской области</w:t>
      </w:r>
    </w:p>
    <w:p w:rsidR="00FE1AD7" w:rsidRPr="00FE1AD7" w:rsidRDefault="00FE1AD7" w:rsidP="00FE1AD7">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FE1AD7">
        <w:rPr>
          <w:rFonts w:ascii="Times New Roman" w:eastAsia="Calibri" w:hAnsi="Times New Roman" w:cs="Times New Roman"/>
          <w:sz w:val="20"/>
          <w:szCs w:val="20"/>
        </w:rPr>
        <w:t>Областным законом от</w:t>
      </w:r>
      <w:r w:rsidRPr="00FE1AD7">
        <w:rPr>
          <w:rFonts w:ascii="Times New Roman" w:eastAsia="Times New Roman" w:hAnsi="Times New Roman" w:cs="Times New Roman"/>
          <w:sz w:val="20"/>
          <w:szCs w:val="20"/>
          <w:lang w:eastAsia="ru-RU"/>
        </w:rPr>
        <w:t xml:space="preserve"> </w:t>
      </w:r>
      <w:r w:rsidRPr="00FE1AD7">
        <w:rPr>
          <w:rFonts w:ascii="Times New Roman" w:eastAsia="Calibri" w:hAnsi="Times New Roman" w:cs="Times New Roman"/>
          <w:sz w:val="20"/>
          <w:szCs w:val="20"/>
        </w:rPr>
        <w:t>18 апреля 2024 года № 120-ЗС «</w:t>
      </w:r>
      <w:r w:rsidRPr="00FE1AD7">
        <w:rPr>
          <w:rFonts w:ascii="Times New Roman" w:eastAsia="Times New Roman" w:hAnsi="Times New Roman" w:cs="Times New Roman"/>
          <w:sz w:val="20"/>
          <w:szCs w:val="20"/>
          <w:lang w:eastAsia="ru-RU"/>
        </w:rPr>
        <w:t>О представительных органах муниципальных районов и главах муниципальных образований в Ростовской области</w:t>
      </w:r>
      <w:r w:rsidRPr="00FE1AD7">
        <w:rPr>
          <w:rFonts w:ascii="Times New Roman" w:eastAsia="Calibri" w:hAnsi="Times New Roman" w:cs="Times New Roman"/>
          <w:sz w:val="20"/>
          <w:szCs w:val="20"/>
        </w:rPr>
        <w:t xml:space="preserve">», </w:t>
      </w:r>
      <w:r w:rsidRPr="00FE1AD7">
        <w:rPr>
          <w:rFonts w:ascii="Times New Roman" w:eastAsia="Times New Roman" w:hAnsi="Times New Roman" w:cs="Times New Roman"/>
          <w:sz w:val="20"/>
          <w:szCs w:val="20"/>
          <w:lang w:eastAsia="ru-RU"/>
        </w:rPr>
        <w:t>статьей 28 Устава муниципального образования «Дячкинское сельское поселение» Тарасовского района Ростовской области Собрание депутатов Дячкинского сельского поселения</w:t>
      </w:r>
    </w:p>
    <w:p w:rsidR="00FE1AD7" w:rsidRPr="00FE1AD7" w:rsidRDefault="00FE1AD7" w:rsidP="00FE1AD7">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jc w:val="center"/>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РЕШИЛО:</w:t>
      </w:r>
    </w:p>
    <w:p w:rsidR="00FE1AD7" w:rsidRPr="00FE1AD7" w:rsidRDefault="00FE1AD7" w:rsidP="00FE1AD7">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Принять Устав муниципального образования «Дячкинское сельское поселение» Тарасовского района Ростовской области.</w:t>
      </w: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val="ru-RU" w:eastAsia="ru-RU"/>
        </w:rPr>
        <w:t xml:space="preserve"> </w:t>
      </w:r>
      <w:r w:rsidRPr="00FE1AD7">
        <w:rPr>
          <w:rFonts w:ascii="Times New Roman" w:eastAsia="Times New Roman" w:hAnsi="Times New Roman" w:cs="Times New Roman"/>
          <w:sz w:val="20"/>
          <w:szCs w:val="20"/>
          <w:lang w:eastAsia="ru-RU"/>
        </w:rPr>
        <w:t>2.</w:t>
      </w:r>
      <w:r w:rsidRPr="00FE1AD7">
        <w:rPr>
          <w:rFonts w:ascii="Times New Roman" w:eastAsia="Times New Roman" w:hAnsi="Times New Roman" w:cs="Times New Roman"/>
          <w:sz w:val="20"/>
          <w:szCs w:val="20"/>
          <w:lang w:eastAsia="ru-RU"/>
        </w:rPr>
        <w:tab/>
        <w:t xml:space="preserve">Настоящее решение вступает в силу со дня его официального опубликования, произведенного после </w:t>
      </w:r>
      <w:r w:rsidRPr="00FE1AD7">
        <w:rPr>
          <w:rFonts w:ascii="Times New Roman" w:eastAsia="Times New Roman" w:hAnsi="Times New Roman" w:cs="Times New Roman"/>
          <w:sz w:val="20"/>
          <w:szCs w:val="20"/>
          <w:lang w:eastAsia="ru-RU"/>
        </w:rPr>
        <w:lastRenderedPageBreak/>
        <w:t>государственной регистрации Устава муниципального образования «Дячкинское сельское поселение».</w:t>
      </w: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Председатель Собрания депутатов –</w:t>
      </w: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Дячкинского сельского поселения                                                    Г.Г. Геворкян</w:t>
      </w: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сл. Дячкино</w:t>
      </w: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«17» </w:t>
      </w:r>
      <w:proofErr w:type="gramStart"/>
      <w:r w:rsidRPr="00FE1AD7">
        <w:rPr>
          <w:rFonts w:ascii="Times New Roman" w:eastAsia="Times New Roman" w:hAnsi="Times New Roman" w:cs="Times New Roman"/>
          <w:sz w:val="20"/>
          <w:szCs w:val="20"/>
          <w:lang w:eastAsia="ru-RU"/>
        </w:rPr>
        <w:t>июня  2024</w:t>
      </w:r>
      <w:proofErr w:type="gramEnd"/>
      <w:r w:rsidRPr="00FE1AD7">
        <w:rPr>
          <w:rFonts w:ascii="Times New Roman" w:eastAsia="Times New Roman" w:hAnsi="Times New Roman" w:cs="Times New Roman"/>
          <w:sz w:val="20"/>
          <w:szCs w:val="20"/>
          <w:lang w:eastAsia="ru-RU"/>
        </w:rPr>
        <w:t xml:space="preserve"> года № 93</w:t>
      </w:r>
    </w:p>
    <w:p w:rsidR="00FE1AD7" w:rsidRPr="00FE1AD7" w:rsidRDefault="00FE1AD7" w:rsidP="00FE1AD7">
      <w:pPr>
        <w:widowControl w:val="0"/>
        <w:adjustRightInd w:val="0"/>
        <w:spacing w:after="0" w:line="240" w:lineRule="atLeast"/>
        <w:ind w:firstLine="709"/>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bCs/>
          <w:sz w:val="20"/>
          <w:szCs w:val="20"/>
          <w:lang w:eastAsia="ru-RU"/>
        </w:rPr>
        <w:t>Принят решением Собрания депутатов</w:t>
      </w:r>
    </w:p>
    <w:p w:rsidR="00FE1AD7" w:rsidRPr="00FE1AD7" w:rsidRDefault="00FE1AD7" w:rsidP="00FE1AD7">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bCs/>
          <w:sz w:val="20"/>
          <w:szCs w:val="20"/>
          <w:lang w:eastAsia="ru-RU"/>
        </w:rPr>
        <w:t>Дячкинского сельского поселения</w:t>
      </w:r>
    </w:p>
    <w:p w:rsidR="00FE1AD7" w:rsidRPr="00FE1AD7" w:rsidRDefault="00FE1AD7" w:rsidP="00FE1AD7">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bCs/>
          <w:sz w:val="20"/>
          <w:szCs w:val="20"/>
          <w:lang w:eastAsia="ru-RU"/>
        </w:rPr>
        <w:t>от «17» июня 2024 г. № 93</w:t>
      </w:r>
    </w:p>
    <w:p w:rsidR="00FE1AD7" w:rsidRPr="00FE1AD7" w:rsidRDefault="00FE1AD7" w:rsidP="00FE1AD7">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bCs/>
          <w:sz w:val="20"/>
          <w:szCs w:val="20"/>
          <w:lang w:eastAsia="ru-RU"/>
        </w:rPr>
        <w:t>Председатель Собрания депутатов –</w:t>
      </w:r>
    </w:p>
    <w:p w:rsidR="00FE1AD7" w:rsidRPr="00FE1AD7" w:rsidRDefault="00FE1AD7" w:rsidP="00FE1AD7">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bCs/>
          <w:sz w:val="20"/>
          <w:szCs w:val="20"/>
          <w:lang w:eastAsia="ru-RU"/>
        </w:rPr>
        <w:t>глава Дячкинского сельского поселения</w:t>
      </w:r>
    </w:p>
    <w:p w:rsidR="00FE1AD7" w:rsidRPr="00FE1AD7" w:rsidRDefault="00FE1AD7" w:rsidP="00FE1AD7">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bCs/>
          <w:sz w:val="20"/>
          <w:szCs w:val="20"/>
          <w:lang w:eastAsia="ru-RU"/>
        </w:rPr>
        <w:t xml:space="preserve">______________ </w:t>
      </w:r>
      <w:proofErr w:type="spellStart"/>
      <w:r w:rsidRPr="00FE1AD7">
        <w:rPr>
          <w:rFonts w:ascii="Times New Roman" w:eastAsia="Times New Roman" w:hAnsi="Times New Roman" w:cs="Times New Roman"/>
          <w:bCs/>
          <w:sz w:val="20"/>
          <w:szCs w:val="20"/>
          <w:lang w:eastAsia="ru-RU"/>
        </w:rPr>
        <w:t>Г.Г.Геворкян</w:t>
      </w:r>
      <w:proofErr w:type="spellEnd"/>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jc w:val="center"/>
        <w:textAlignment w:val="baseline"/>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УСТАВ</w:t>
      </w:r>
    </w:p>
    <w:p w:rsidR="00FE1AD7" w:rsidRPr="00FE1AD7" w:rsidRDefault="00FE1AD7" w:rsidP="00FE1AD7">
      <w:pPr>
        <w:widowControl w:val="0"/>
        <w:adjustRightInd w:val="0"/>
        <w:spacing w:after="0" w:line="240" w:lineRule="atLeast"/>
        <w:jc w:val="center"/>
        <w:textAlignment w:val="baseline"/>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 xml:space="preserve">муниципального </w:t>
      </w:r>
      <w:proofErr w:type="gramStart"/>
      <w:r w:rsidRPr="00FE1AD7">
        <w:rPr>
          <w:rFonts w:ascii="Times New Roman" w:eastAsia="Times New Roman" w:hAnsi="Times New Roman" w:cs="Times New Roman"/>
          <w:b/>
          <w:bCs/>
          <w:sz w:val="20"/>
          <w:szCs w:val="20"/>
          <w:lang w:eastAsia="ru-RU"/>
        </w:rPr>
        <w:t>образования</w:t>
      </w:r>
      <w:r w:rsidRPr="00FE1AD7">
        <w:rPr>
          <w:rFonts w:ascii="Times New Roman" w:eastAsia="Times New Roman" w:hAnsi="Times New Roman" w:cs="Times New Roman"/>
          <w:b/>
          <w:bCs/>
          <w:sz w:val="20"/>
          <w:szCs w:val="20"/>
          <w:lang w:eastAsia="ru-RU"/>
        </w:rPr>
        <w:br/>
        <w:t>«</w:t>
      </w:r>
      <w:proofErr w:type="gramEnd"/>
      <w:r w:rsidRPr="00FE1AD7">
        <w:rPr>
          <w:rFonts w:ascii="Times New Roman" w:eastAsia="Times New Roman" w:hAnsi="Times New Roman" w:cs="Times New Roman"/>
          <w:b/>
          <w:bCs/>
          <w:sz w:val="20"/>
          <w:szCs w:val="20"/>
          <w:lang w:eastAsia="ru-RU"/>
        </w:rPr>
        <w:t>Дячкинское сельское поселение»</w:t>
      </w:r>
    </w:p>
    <w:p w:rsidR="00FE1AD7" w:rsidRPr="00FE1AD7" w:rsidRDefault="00FE1AD7" w:rsidP="00FE1AD7">
      <w:pPr>
        <w:widowControl w:val="0"/>
        <w:adjustRightInd w:val="0"/>
        <w:spacing w:after="0" w:line="240" w:lineRule="atLeast"/>
        <w:jc w:val="center"/>
        <w:textAlignment w:val="baseline"/>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Тарасовского района Ростовской области</w:t>
      </w:r>
    </w:p>
    <w:p w:rsidR="00FE1AD7" w:rsidRPr="00FE1AD7" w:rsidRDefault="00FE1AD7" w:rsidP="00FE1AD7">
      <w:pPr>
        <w:widowControl w:val="0"/>
        <w:adjustRightInd w:val="0"/>
        <w:spacing w:after="0" w:line="240" w:lineRule="atLeast"/>
        <w:jc w:val="center"/>
        <w:textAlignment w:val="baseline"/>
        <w:rPr>
          <w:rFonts w:ascii="Times New Roman" w:eastAsia="Times New Roman" w:hAnsi="Times New Roman" w:cs="Times New Roman"/>
          <w:b/>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bCs/>
          <w:sz w:val="20"/>
          <w:szCs w:val="20"/>
          <w:lang w:eastAsia="ru-RU"/>
        </w:rPr>
        <w:t>слобода Дячкино</w:t>
      </w:r>
    </w:p>
    <w:p w:rsidR="00FE1AD7" w:rsidRPr="00FE1AD7" w:rsidRDefault="00FE1AD7" w:rsidP="00FE1AD7">
      <w:pPr>
        <w:widowControl w:val="0"/>
        <w:adjustRightInd w:val="0"/>
        <w:spacing w:after="0" w:line="240" w:lineRule="auto"/>
        <w:jc w:val="both"/>
        <w:textAlignment w:val="baseline"/>
        <w:rPr>
          <w:rFonts w:ascii="Times New Roman" w:eastAsia="Times New Roman" w:hAnsi="Times New Roman" w:cs="Times New Roman"/>
          <w:bCs/>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1. Общие положения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Статья 1. Статус и границы муниципального образования «Дячкинское сельское поселение» Тарасовского </w:t>
      </w:r>
      <w:r w:rsidRPr="00FE1AD7">
        <w:rPr>
          <w:rFonts w:ascii="Times New Roman" w:eastAsia="Times New Roman" w:hAnsi="Times New Roman" w:cs="Times New Roman"/>
          <w:sz w:val="20"/>
          <w:szCs w:val="20"/>
          <w:lang w:eastAsia="ru-RU"/>
        </w:rPr>
        <w:lastRenderedPageBreak/>
        <w:t>района Ростовской области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Статус и границы муниципального образования «Дячкинское сельское поселение» Тарасовского района Ростовской области (далее также – Дячкинское сельское поселение) определены Областным законом от 27.12.2004г. № 250-</w:t>
      </w:r>
      <w:proofErr w:type="gramStart"/>
      <w:r w:rsidRPr="00FE1AD7">
        <w:rPr>
          <w:rFonts w:ascii="Times New Roman" w:eastAsia="Times New Roman" w:hAnsi="Times New Roman" w:cs="Times New Roman"/>
          <w:sz w:val="20"/>
          <w:szCs w:val="20"/>
          <w:lang w:eastAsia="ru-RU"/>
        </w:rPr>
        <w:t>ЗС  «</w:t>
      </w:r>
      <w:proofErr w:type="gramEnd"/>
      <w:r w:rsidRPr="00FE1AD7">
        <w:rPr>
          <w:rFonts w:ascii="Times New Roman" w:eastAsia="Times New Roman" w:hAnsi="Times New Roman" w:cs="Times New Roman"/>
          <w:sz w:val="20"/>
          <w:szCs w:val="20"/>
          <w:lang w:eastAsia="ru-RU"/>
        </w:rPr>
        <w:t>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Дячкинское сельское поселение является сельским поселением в составе муниципального образования муниципального района «Тарасовский район» Ростовской области (далее – Тарасовский район), расположенного на территории Ростовской области.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Наименование Дячкинского сельского поселения – муниципальное образование «Дячкинское сельское поселение» Тарасовского района Ростовской области.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Сокращенное наименование – Дячкинское сельское поселение.</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Используемые в муниципальных правовых актах Дячкинского сельского поселения наименование «муниципальное образование «Дячкинское сельское поселение» Тарасовского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FE1AD7">
        <w:rPr>
          <w:rFonts w:ascii="Times New Roman" w:eastAsia="Times New Roman" w:hAnsi="Times New Roman" w:cs="Times New Roman"/>
          <w:sz w:val="20"/>
          <w:szCs w:val="20"/>
          <w:vertAlign w:val="superscript"/>
          <w:lang w:eastAsia="ru-RU"/>
        </w:rPr>
        <w:t>1</w:t>
      </w:r>
      <w:r w:rsidRPr="00FE1AD7">
        <w:rPr>
          <w:rFonts w:ascii="Times New Roman" w:eastAsia="Times New Roman" w:hAnsi="Times New Roman" w:cs="Times New Roman"/>
          <w:sz w:val="20"/>
          <w:szCs w:val="20"/>
          <w:lang w:eastAsia="ru-RU"/>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FE1AD7" w:rsidRPr="00FE1AD7" w:rsidRDefault="00FE1AD7" w:rsidP="00FE1AD7">
      <w:pPr>
        <w:spacing w:after="0" w:line="240" w:lineRule="atLeast"/>
        <w:ind w:firstLine="709"/>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В состав Дячкинского сельского поселения входят следующие населенные пункты:</w:t>
      </w:r>
    </w:p>
    <w:p w:rsidR="00FE1AD7" w:rsidRPr="00FE1AD7" w:rsidRDefault="00FE1AD7" w:rsidP="00FE1AD7">
      <w:pPr>
        <w:spacing w:after="0" w:line="240" w:lineRule="atLeast"/>
        <w:ind w:firstLine="709"/>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слобода Дячкино – административный центр;</w:t>
      </w:r>
    </w:p>
    <w:p w:rsidR="00FE1AD7" w:rsidRPr="00FE1AD7" w:rsidRDefault="00FE1AD7" w:rsidP="00FE1AD7">
      <w:pPr>
        <w:spacing w:after="0" w:line="240" w:lineRule="atLeast"/>
        <w:ind w:firstLine="709"/>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разъезд </w:t>
      </w:r>
      <w:proofErr w:type="spellStart"/>
      <w:r w:rsidRPr="00FE1AD7">
        <w:rPr>
          <w:rFonts w:ascii="Times New Roman" w:eastAsia="Times New Roman" w:hAnsi="Times New Roman" w:cs="Times New Roman"/>
          <w:sz w:val="20"/>
          <w:szCs w:val="20"/>
          <w:lang w:eastAsia="ru-RU"/>
        </w:rPr>
        <w:t>Дяткино</w:t>
      </w:r>
      <w:proofErr w:type="spellEnd"/>
      <w:r w:rsidRPr="00FE1AD7">
        <w:rPr>
          <w:rFonts w:ascii="Times New Roman" w:eastAsia="Times New Roman" w:hAnsi="Times New Roman" w:cs="Times New Roman"/>
          <w:sz w:val="20"/>
          <w:szCs w:val="20"/>
          <w:lang w:eastAsia="ru-RU"/>
        </w:rPr>
        <w:t>;</w:t>
      </w:r>
    </w:p>
    <w:p w:rsidR="00FE1AD7" w:rsidRPr="00FE1AD7" w:rsidRDefault="00FE1AD7" w:rsidP="00FE1AD7">
      <w:pPr>
        <w:spacing w:after="0" w:line="240" w:lineRule="atLeast"/>
        <w:ind w:firstLine="709"/>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3) </w:t>
      </w:r>
      <w:proofErr w:type="gramStart"/>
      <w:r w:rsidRPr="00FE1AD7">
        <w:rPr>
          <w:rFonts w:ascii="Times New Roman" w:eastAsia="Times New Roman" w:hAnsi="Times New Roman" w:cs="Times New Roman"/>
          <w:sz w:val="20"/>
          <w:szCs w:val="20"/>
          <w:lang w:eastAsia="ru-RU"/>
        </w:rPr>
        <w:t>хутор  Беляевка</w:t>
      </w:r>
      <w:proofErr w:type="gramEnd"/>
      <w:r w:rsidRPr="00FE1AD7">
        <w:rPr>
          <w:rFonts w:ascii="Times New Roman" w:eastAsia="Times New Roman" w:hAnsi="Times New Roman" w:cs="Times New Roman"/>
          <w:sz w:val="20"/>
          <w:szCs w:val="20"/>
          <w:lang w:eastAsia="ru-RU"/>
        </w:rPr>
        <w:t>;</w:t>
      </w:r>
    </w:p>
    <w:p w:rsidR="00FE1AD7" w:rsidRPr="00FE1AD7" w:rsidRDefault="00FE1AD7" w:rsidP="00FE1AD7">
      <w:pPr>
        <w:spacing w:after="0" w:line="240" w:lineRule="atLeast"/>
        <w:ind w:firstLine="709"/>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4) </w:t>
      </w:r>
      <w:proofErr w:type="gramStart"/>
      <w:r w:rsidRPr="00FE1AD7">
        <w:rPr>
          <w:rFonts w:ascii="Times New Roman" w:eastAsia="Times New Roman" w:hAnsi="Times New Roman" w:cs="Times New Roman"/>
          <w:sz w:val="20"/>
          <w:szCs w:val="20"/>
          <w:lang w:eastAsia="ru-RU"/>
        </w:rPr>
        <w:t>хутор  Васильевка</w:t>
      </w:r>
      <w:proofErr w:type="gramEnd"/>
      <w:r w:rsidRPr="00FE1AD7">
        <w:rPr>
          <w:rFonts w:ascii="Times New Roman" w:eastAsia="Times New Roman" w:hAnsi="Times New Roman" w:cs="Times New Roman"/>
          <w:sz w:val="20"/>
          <w:szCs w:val="20"/>
          <w:lang w:eastAsia="ru-RU"/>
        </w:rPr>
        <w:t>;</w:t>
      </w:r>
    </w:p>
    <w:p w:rsidR="00FE1AD7" w:rsidRPr="00FE1AD7" w:rsidRDefault="00FE1AD7" w:rsidP="00FE1AD7">
      <w:pPr>
        <w:spacing w:after="0" w:line="240" w:lineRule="atLeast"/>
        <w:ind w:firstLine="709"/>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5) хутор </w:t>
      </w:r>
      <w:proofErr w:type="spellStart"/>
      <w:r w:rsidRPr="00FE1AD7">
        <w:rPr>
          <w:rFonts w:ascii="Times New Roman" w:eastAsia="Times New Roman" w:hAnsi="Times New Roman" w:cs="Times New Roman"/>
          <w:sz w:val="20"/>
          <w:szCs w:val="20"/>
          <w:lang w:eastAsia="ru-RU"/>
        </w:rPr>
        <w:t>Каюковка</w:t>
      </w:r>
      <w:proofErr w:type="spellEnd"/>
      <w:r w:rsidRPr="00FE1AD7">
        <w:rPr>
          <w:rFonts w:ascii="Times New Roman" w:eastAsia="Times New Roman" w:hAnsi="Times New Roman" w:cs="Times New Roman"/>
          <w:sz w:val="20"/>
          <w:szCs w:val="20"/>
          <w:lang w:eastAsia="ru-RU"/>
        </w:rPr>
        <w:t>;</w:t>
      </w:r>
    </w:p>
    <w:p w:rsidR="00FE1AD7" w:rsidRPr="00FE1AD7" w:rsidRDefault="00FE1AD7" w:rsidP="00FE1AD7">
      <w:pPr>
        <w:spacing w:after="0" w:line="240" w:lineRule="atLeast"/>
        <w:ind w:firstLine="709"/>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6) </w:t>
      </w:r>
      <w:proofErr w:type="gramStart"/>
      <w:r w:rsidRPr="00FE1AD7">
        <w:rPr>
          <w:rFonts w:ascii="Times New Roman" w:eastAsia="Times New Roman" w:hAnsi="Times New Roman" w:cs="Times New Roman"/>
          <w:sz w:val="20"/>
          <w:szCs w:val="20"/>
          <w:lang w:eastAsia="ru-RU"/>
        </w:rPr>
        <w:t xml:space="preserve">хутор  </w:t>
      </w:r>
      <w:proofErr w:type="spellStart"/>
      <w:r w:rsidRPr="00FE1AD7">
        <w:rPr>
          <w:rFonts w:ascii="Times New Roman" w:eastAsia="Times New Roman" w:hAnsi="Times New Roman" w:cs="Times New Roman"/>
          <w:sz w:val="20"/>
          <w:szCs w:val="20"/>
          <w:lang w:eastAsia="ru-RU"/>
        </w:rPr>
        <w:t>Мокроталовка</w:t>
      </w:r>
      <w:proofErr w:type="spellEnd"/>
      <w:proofErr w:type="gramEnd"/>
      <w:r w:rsidRPr="00FE1AD7">
        <w:rPr>
          <w:rFonts w:ascii="Times New Roman" w:eastAsia="Times New Roman" w:hAnsi="Times New Roman" w:cs="Times New Roman"/>
          <w:sz w:val="20"/>
          <w:szCs w:val="20"/>
          <w:lang w:eastAsia="ru-RU"/>
        </w:rPr>
        <w:t>;</w:t>
      </w:r>
    </w:p>
    <w:p w:rsidR="00FE1AD7" w:rsidRPr="00FE1AD7" w:rsidRDefault="00FE1AD7" w:rsidP="00FE1AD7">
      <w:pPr>
        <w:spacing w:after="0" w:line="240" w:lineRule="atLeast"/>
        <w:ind w:firstLine="709"/>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поселок Малое Полесье;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i/>
          <w:sz w:val="20"/>
          <w:szCs w:val="20"/>
          <w:lang w:eastAsia="ru-RU"/>
        </w:rPr>
      </w:pPr>
      <w:r w:rsidRPr="00FE1AD7">
        <w:rPr>
          <w:rFonts w:ascii="Times New Roman" w:eastAsia="Times New Roman" w:hAnsi="Times New Roman" w:cs="Times New Roman"/>
          <w:sz w:val="20"/>
          <w:szCs w:val="20"/>
          <w:lang w:eastAsia="ru-RU"/>
        </w:rPr>
        <w:t>8) хутор Первое Мая.</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Изменение границ, преобразование Дячкинского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В случаях, когда изменение границ Дячкинского сельского поселения осуществляется с учетом мнения населения, выражаемого Собранием депутатов Дячкинского сельского поселения, Собрание депутатов Дячкинского сельского поселения обязано обеспечить своевременное информирование населения о предстоящем рассмотрении вопроса об изменении границ Дячкинского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Дячкинского сельского поселения.</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2. Вопросы местного значения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3506BE">
      <w:pPr>
        <w:widowControl w:val="0"/>
        <w:numPr>
          <w:ilvl w:val="0"/>
          <w:numId w:val="3"/>
        </w:numPr>
        <w:adjustRightInd w:val="0"/>
        <w:spacing w:after="0" w:line="240" w:lineRule="atLeast"/>
        <w:ind w:firstLine="709"/>
        <w:contextualSpacing/>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К вопросам местного значения Дячкинского сельского поселения относятся: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составление и рассмотрение проекта бюджета Дячкинского сельского поселения, утверждение и исполнение бюджета Дячкинского сельского поселения, осуществление контроля за его исполнением, составление и утверждение отчета об исполнении данного бюджета;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установление, изменение и отмена местных налогов и сборов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владение, пользование и распоряжение имуществом, находящимся в муниципальной собственности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организация в границах Дячкинского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FE1AD7" w:rsidRPr="00FE1AD7" w:rsidRDefault="00FE1AD7" w:rsidP="00FE1AD7">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5) обеспечение проживающих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2" w:name="OLE_LINK13"/>
      <w:bookmarkStart w:id="3" w:name="OLE_LINK14"/>
      <w:bookmarkStart w:id="4" w:name="OLE_LINK15"/>
      <w:bookmarkStart w:id="5" w:name="OLE_LINK16"/>
      <w:r w:rsidRPr="00FE1AD7">
        <w:rPr>
          <w:rFonts w:ascii="Times New Roman" w:eastAsia="Times New Roman" w:hAnsi="Times New Roman" w:cs="Times New Roman"/>
          <w:sz w:val="20"/>
          <w:szCs w:val="20"/>
          <w:lang w:eastAsia="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FE1AD7">
        <w:rPr>
          <w:rFonts w:ascii="Times New Roman" w:eastAsia="Times New Roman" w:hAnsi="Times New Roman" w:cs="Times New Roman"/>
          <w:sz w:val="20"/>
          <w:szCs w:val="20"/>
          <w:vertAlign w:val="superscript"/>
          <w:lang w:eastAsia="ru-RU"/>
        </w:rPr>
        <w:t>1</w:t>
      </w:r>
      <w:r w:rsidRPr="00FE1AD7">
        <w:rPr>
          <w:rFonts w:ascii="Times New Roman" w:eastAsia="Times New Roman" w:hAnsi="Times New Roman" w:cs="Times New Roman"/>
          <w:sz w:val="20"/>
          <w:szCs w:val="20"/>
          <w:lang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2"/>
    <w:bookmarkEnd w:id="3"/>
    <w:bookmarkEnd w:id="4"/>
    <w:bookmarkEnd w:id="5"/>
    <w:p w:rsidR="00FE1AD7" w:rsidRPr="00FE1AD7" w:rsidRDefault="00FE1AD7" w:rsidP="00FE1AD7">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6) создание условий для предоставления транспортных услуг </w:t>
      </w:r>
      <w:proofErr w:type="gramStart"/>
      <w:r w:rsidRPr="00FE1AD7">
        <w:rPr>
          <w:rFonts w:ascii="Times New Roman" w:eastAsia="Times New Roman" w:hAnsi="Times New Roman" w:cs="Times New Roman"/>
          <w:sz w:val="20"/>
          <w:szCs w:val="20"/>
          <w:lang w:eastAsia="ru-RU"/>
        </w:rPr>
        <w:t>населению</w:t>
      </w:r>
      <w:proofErr w:type="gramEnd"/>
      <w:r w:rsidRPr="00FE1AD7">
        <w:rPr>
          <w:rFonts w:ascii="Times New Roman" w:eastAsia="Times New Roman" w:hAnsi="Times New Roman" w:cs="Times New Roman"/>
          <w:sz w:val="20"/>
          <w:szCs w:val="20"/>
          <w:lang w:eastAsia="ru-RU"/>
        </w:rPr>
        <w:t xml:space="preserve"> и организация транспортного обслуживания населения в границах Дячкинского сельского поселения;</w:t>
      </w:r>
    </w:p>
    <w:p w:rsidR="00FE1AD7" w:rsidRPr="00FE1AD7" w:rsidRDefault="00FE1AD7" w:rsidP="00FE1AD7">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w:t>
      </w:r>
    </w:p>
    <w:p w:rsidR="00FE1AD7" w:rsidRPr="00FE1AD7" w:rsidRDefault="00FE1AD7" w:rsidP="00FE1AD7">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8) создание условий для реализации мер, направленных на укрепление межнационального и </w:t>
      </w:r>
      <w:r w:rsidRPr="00FE1AD7">
        <w:rPr>
          <w:rFonts w:ascii="Times New Roman" w:eastAsia="Times New Roman" w:hAnsi="Times New Roman" w:cs="Times New Roman"/>
          <w:sz w:val="20"/>
          <w:szCs w:val="20"/>
          <w:lang w:eastAsia="ru-RU"/>
        </w:rPr>
        <w:lastRenderedPageBreak/>
        <w:t>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участие в предупреждении и ликвидации последствий чрезвычайных ситуаций в границах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обеспечение первичных мер пожарной безопасности в границах населенных пунктов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создание условий для обеспечения жителей Дячкинского сельского поселения услугами связи, общественного питания, торговли и бытового обслуживания;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12) создание условий для организации досуга и обеспечения жителей Дячкинского сельского поселения услугами организаций культуры;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14) обеспечение условий для развития на территории Дячкинского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15) создание условий для массового отдыха жителей Дячкинского </w:t>
      </w:r>
      <w:proofErr w:type="gramStart"/>
      <w:r w:rsidRPr="00FE1AD7">
        <w:rPr>
          <w:rFonts w:ascii="Times New Roman" w:eastAsia="Times New Roman" w:hAnsi="Times New Roman" w:cs="Times New Roman"/>
          <w:sz w:val="20"/>
          <w:szCs w:val="20"/>
          <w:lang w:eastAsia="ru-RU"/>
        </w:rPr>
        <w:t>сельского поселения</w:t>
      </w:r>
      <w:proofErr w:type="gramEnd"/>
      <w:r w:rsidRPr="00FE1AD7">
        <w:rPr>
          <w:rFonts w:ascii="Times New Roman" w:eastAsia="Times New Roman" w:hAnsi="Times New Roman" w:cs="Times New Roman"/>
          <w:sz w:val="20"/>
          <w:szCs w:val="20"/>
          <w:lang w:eastAsia="ru-RU"/>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16) формирование архивных фондов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eastAsia="ru-RU"/>
        </w:rPr>
      </w:pPr>
      <w:r w:rsidRPr="00FE1AD7">
        <w:rPr>
          <w:rFonts w:ascii="Times New Roman" w:eastAsia="Times New Roman" w:hAnsi="Times New Roman" w:cs="Times New Roman"/>
          <w:sz w:val="20"/>
          <w:szCs w:val="20"/>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bookmarkStart w:id="6" w:name="OLE_LINK17"/>
      <w:bookmarkStart w:id="7" w:name="OLE_LINK18"/>
      <w:r w:rsidRPr="00FE1AD7">
        <w:rPr>
          <w:rFonts w:ascii="Times New Roman" w:eastAsia="Times New Roman" w:hAnsi="Times New Roman" w:cs="Times New Roman"/>
          <w:sz w:val="20"/>
          <w:szCs w:val="20"/>
          <w:lang w:eastAsia="ru-RU"/>
        </w:rPr>
        <w:t>18) утверждение правил благоустройства территории Дячкинского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Дячкинского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6"/>
    <w:bookmarkEnd w:id="7"/>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Дячкинского сельского поселения, изменение, аннулирование таких наименований, размещение информации в государственном адресном реестре;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21) организация ритуальных услуг и содержание мест захоронения;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22) осуществление мероприятий по обеспечению безопасности людей на водных объектах, охране их жизни и здоровья;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23) осуществление муниципального контроля в области охраны и использования особо охраняемых природных территорий местного значения;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27) осуществление муниципального лесного контроля;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29) оказание поддержки социально ориентированным некоммерческим организациям в пределах полномочий, установленных статьями 31</w:t>
      </w:r>
      <w:r w:rsidRPr="00FE1AD7">
        <w:rPr>
          <w:rFonts w:ascii="Times New Roman" w:eastAsia="Times New Roman" w:hAnsi="Times New Roman" w:cs="Times New Roman"/>
          <w:sz w:val="20"/>
          <w:szCs w:val="20"/>
          <w:vertAlign w:val="superscript"/>
          <w:lang w:eastAsia="ru-RU"/>
        </w:rPr>
        <w:t>1</w:t>
      </w:r>
      <w:r w:rsidRPr="00FE1AD7">
        <w:rPr>
          <w:rFonts w:ascii="Times New Roman" w:eastAsia="Times New Roman" w:hAnsi="Times New Roman" w:cs="Times New Roman"/>
          <w:sz w:val="20"/>
          <w:szCs w:val="20"/>
          <w:lang w:eastAsia="ru-RU"/>
        </w:rPr>
        <w:t>, 31</w:t>
      </w:r>
      <w:r w:rsidRPr="00FE1AD7">
        <w:rPr>
          <w:rFonts w:ascii="Times New Roman" w:eastAsia="Times New Roman" w:hAnsi="Times New Roman" w:cs="Times New Roman"/>
          <w:sz w:val="20"/>
          <w:szCs w:val="20"/>
          <w:vertAlign w:val="superscript"/>
          <w:lang w:eastAsia="ru-RU"/>
        </w:rPr>
        <w:t xml:space="preserve">3 </w:t>
      </w:r>
      <w:r w:rsidRPr="00FE1AD7">
        <w:rPr>
          <w:rFonts w:ascii="Times New Roman" w:eastAsia="Times New Roman" w:hAnsi="Times New Roman" w:cs="Times New Roman"/>
          <w:sz w:val="20"/>
          <w:szCs w:val="20"/>
          <w:lang w:eastAsia="ru-RU"/>
        </w:rPr>
        <w:t>Федерального закона от 12 января 1996 года № 7-ФЗ «О некоммерческих организациях»;</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30) предоставление помещения для работы на обслуживаемом административном участке Дячкинского сельского поселения сотруднику, замещающему должность участкового уполномоченного полиции;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 xml:space="preserve">31) обеспечение выполнения работ, необходимых для создания искусственных земельных участков для нужд Дячкинского сельского поселения в соответствии с федеральным законом;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32) осуществление мер по противодействию коррупции в границах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33) участие в соответствии с федеральным законом в выполнении комплексных кадастровых работ;</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В целях решения вопросов местного значения органы местного самоуправления Дячкинского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r w:rsidRPr="00FE1AD7">
        <w:rPr>
          <w:rFonts w:ascii="Times New Roman" w:eastAsia="Times New Roman" w:hAnsi="Times New Roman" w:cs="Times New Roman"/>
          <w:bCs/>
          <w:iCs/>
          <w:sz w:val="20"/>
          <w:szCs w:val="20"/>
          <w:lang w:eastAsia="ru-RU"/>
        </w:rPr>
        <w:t>3. Полномочия органов местного самоуправления Дячкинского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Органы местного самоуправления Дячкинского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Дячкинского сельского поселения в бюджет Тарасовского района в соответствии с Бюджетным кодексом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Органы местного самоуправления Тарасовского района вправе заключать соглашения с органами местного самоуправления Дячкинского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Дячкинского сельского поселения в соответствии с Бюджетным кодексом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Соглашения, указанные в пункте 4 настоящей статьи, заключает Администрация Дячкинского сельского поселения по инициативе Главы Дячкинского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FE1AD7" w:rsidRPr="00FE1AD7" w:rsidRDefault="00FE1AD7" w:rsidP="00FE1AD7">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sz w:val="20"/>
          <w:szCs w:val="20"/>
          <w:lang w:eastAsia="ru-RU"/>
        </w:rPr>
        <w:t xml:space="preserve">6. Соглашения, указанные в пункте 4 настоящей статьи, должны быть заключены до принятия бюджета Дячкинского сельского поселения на очередной финансовый год </w:t>
      </w:r>
      <w:r w:rsidRPr="00FE1AD7">
        <w:rPr>
          <w:rFonts w:ascii="Times New Roman" w:eastAsia="Times New Roman" w:hAnsi="Times New Roman" w:cs="Times New Roman"/>
          <w:bCs/>
          <w:sz w:val="20"/>
          <w:szCs w:val="20"/>
          <w:lang w:eastAsia="ru-RU"/>
        </w:rPr>
        <w:t>(очередной финансовый год и плановый период).</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Дячкинского сельского поселения.</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3. Права органов местного самоуправления Дячкинского сельского поселения на решение вопросов, не отнесенных к вопросам местного значения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Органы местного самоуправления Дячкинского сельского поселения имеют право на: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создание музеев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совершение нотариальных действий, предусмотренных законодательством, в случае отсутствия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 нотариуса;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участие в осуществлении деятельности по опеке и попечительству;</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создание условий для осуществления деятельности, связанной с реализацией прав местных национально-культурных автономий на территории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создание муниципальной пожарной охраны;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создание условий для развития туризма;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участие в организации и финансировании мероприятий, предусмотренных статьей 7</w:t>
      </w:r>
      <w:r w:rsidRPr="00FE1AD7">
        <w:rPr>
          <w:rFonts w:ascii="Times New Roman" w:eastAsia="Times New Roman" w:hAnsi="Times New Roman" w:cs="Times New Roman"/>
          <w:sz w:val="20"/>
          <w:szCs w:val="20"/>
          <w:vertAlign w:val="superscript"/>
          <w:lang w:eastAsia="ru-RU"/>
        </w:rPr>
        <w:t>1-1</w:t>
      </w:r>
      <w:r w:rsidRPr="00FE1AD7">
        <w:rPr>
          <w:rFonts w:ascii="Times New Roman" w:eastAsia="Times New Roman" w:hAnsi="Times New Roman" w:cs="Times New Roman"/>
          <w:sz w:val="20"/>
          <w:szCs w:val="20"/>
          <w:lang w:eastAsia="ru-RU"/>
        </w:rPr>
        <w:t xml:space="preserve"> Закона Российской Федерации от 19 апреля 1991 года № 1032-1 «О занятости населения в Российской Федерации»;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FE1AD7">
          <w:rPr>
            <w:rFonts w:ascii="Times New Roman" w:eastAsia="Times New Roman" w:hAnsi="Times New Roman" w:cs="Times New Roman"/>
            <w:sz w:val="20"/>
            <w:szCs w:val="20"/>
            <w:lang w:eastAsia="ru-RU"/>
          </w:rPr>
          <w:t>законом</w:t>
        </w:r>
      </w:hyperlink>
      <w:r w:rsidRPr="00FE1AD7">
        <w:rPr>
          <w:rFonts w:ascii="Times New Roman" w:eastAsia="Times New Roman" w:hAnsi="Times New Roman" w:cs="Times New Roman"/>
          <w:sz w:val="20"/>
          <w:szCs w:val="20"/>
          <w:lang w:eastAsia="ru-RU"/>
        </w:rPr>
        <w:t xml:space="preserve"> от 24 ноября 1995 года № 181-ФЗ «О социальной защите инвалидов в Российской Федерации»;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13) осуществление деятельности по обращению с животными без владельцев, обитающими на территории Дячкинского сельского поселения;</w:t>
      </w:r>
    </w:p>
    <w:p w:rsidR="00FE1AD7" w:rsidRPr="00FE1AD7" w:rsidRDefault="00FE1AD7" w:rsidP="00FE1AD7">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 xml:space="preserve">14) осуществление мероприятий в сфере профилактики правонарушений, предусмотренных Федеральным </w:t>
      </w:r>
      <w:hyperlink r:id="rId12" w:history="1">
        <w:r w:rsidRPr="00FE1AD7">
          <w:rPr>
            <w:rFonts w:ascii="Times New Roman" w:eastAsia="Times New Roman" w:hAnsi="Times New Roman" w:cs="Times New Roman"/>
            <w:sz w:val="20"/>
            <w:szCs w:val="20"/>
            <w:lang w:eastAsia="hy-AM"/>
          </w:rPr>
          <w:t>законом</w:t>
        </w:r>
      </w:hyperlink>
      <w:r w:rsidRPr="00FE1AD7">
        <w:rPr>
          <w:rFonts w:ascii="Times New Roman" w:eastAsia="Times New Roman" w:hAnsi="Times New Roman" w:cs="Times New Roman"/>
          <w:sz w:val="20"/>
          <w:szCs w:val="20"/>
          <w:lang w:eastAsia="hy-AM"/>
        </w:rPr>
        <w:t xml:space="preserve"> «Об основах системы профилактики правонарушений в Российской Федерации»;</w:t>
      </w:r>
    </w:p>
    <w:p w:rsidR="00FE1AD7" w:rsidRPr="00FE1AD7" w:rsidRDefault="00FE1AD7" w:rsidP="00FE1AD7">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E1AD7" w:rsidRPr="00FE1AD7" w:rsidRDefault="00FE1AD7" w:rsidP="00FE1AD7">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E1AD7" w:rsidRPr="00FE1AD7" w:rsidRDefault="00FE1AD7" w:rsidP="00FE1AD7">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E1AD7" w:rsidRPr="00FE1AD7" w:rsidRDefault="00FE1AD7" w:rsidP="00FE1AD7">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Органы местного самоуправления Дячкинского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Дячкинского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4. Муниципальный контроль</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Органы местного самоуправления Дячкинского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Определение органов местного самоуправления Дячкинского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Дячкинского сельского поселения объектов соответствующего вида контроля.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5. Осуществление органами местного самоуправления Дячкинского сельского поселения отдельных государственных полномочий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Органы местного самоуправления Дячкинского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Финансовое обеспечение отдельных государственных полномочий, переданных органам местного самоуправления Дячкинского сельского поселения, осуществляется только за счет предоставляемых бюджету Дячкинского сельского поселения субвенций из соответствующих бюджетов.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3.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целях повышения эффективности осуществления отдельных государственных полномочий Администрация Дячкинского сельского поселения вправе дополнительно использовать для их осуществления имущество, находящееся в муниципальной собственности Дячкинского сельского поселения, в случае если данное имущество не используется для решения вопросов местного значения.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Органы местного самоуправления Дячкинского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Дячкинского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Дячкинского сельского поселения в соответствии с Бюджетным кодексом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Органы местного самоуправления Дячкинского сельского поселения вправе осуществлять расходы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Органы местного самоуправления Дячкинского сельского поселения вправе устанавливать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Финансирование полномочий, предусмотренное настоящим пунктом, не является обязанностью Дячкинского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Органы местного самоуправления Дячкинского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Дячкинского сельского поселения решения о реализации права на участие в осуществлении указанных полномочий.</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6. Официальные символы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Дячкинское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FE1AD7">
        <w:rPr>
          <w:rFonts w:ascii="Times New Roman" w:eastAsia="Times New Roman" w:hAnsi="Times New Roman" w:cs="Times New Roman"/>
          <w:sz w:val="20"/>
          <w:szCs w:val="20"/>
          <w:lang w:eastAsia="ru-RU"/>
        </w:rPr>
        <w:t>иные местные традиции</w:t>
      </w:r>
      <w:proofErr w:type="gramEnd"/>
      <w:r w:rsidRPr="00FE1AD7">
        <w:rPr>
          <w:rFonts w:ascii="Times New Roman" w:eastAsia="Times New Roman" w:hAnsi="Times New Roman" w:cs="Times New Roman"/>
          <w:sz w:val="20"/>
          <w:szCs w:val="20"/>
          <w:lang w:eastAsia="ru-RU"/>
        </w:rPr>
        <w:t xml:space="preserve"> и особенности.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Официальные символы Дячкинского сельского поселения подлежат государственной регистрации в порядке, установленном федеральным законодательством.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Официальные символы Дячкинского сельского поселения и порядок официального использования указанных символов устанавливаются решением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2. Участие населения Дячкинского сельского поселения в решении вопросов местного значения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7. Права граждан на осуществление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Иностранные граждане, постоянно или преимущественно проживающие на территории Дячкинского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8. Понятие местного референдума и инициатива его проведения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Местный референдум может проводиться: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по инициативе, выдвинутой гражданами Российской Федерации, имеющими право на участие в местном референдуме;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по инициативе Собрания депутатов Дячкинского сельского поселения и Главы Дячкинского сельского поселения, выдвинутой ими совместно.</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4. Инициативная группа по проведению местного референдума обращается </w:t>
      </w:r>
      <w:r w:rsidRPr="00FE1AD7">
        <w:rPr>
          <w:rFonts w:ascii="Times New Roman" w:eastAsia="Times New Roman" w:hAnsi="Times New Roman" w:cs="Times New Roman"/>
          <w:sz w:val="20"/>
          <w:szCs w:val="20"/>
          <w:lang w:eastAsia="ru-RU"/>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5. Организующая референдум территориальная избирательная комиссия </w:t>
      </w:r>
      <w:r w:rsidRPr="00FE1AD7">
        <w:rPr>
          <w:rFonts w:ascii="Times New Roman" w:eastAsia="Times New Roman" w:hAnsi="Times New Roman" w:cs="Times New Roman"/>
          <w:sz w:val="20"/>
          <w:szCs w:val="20"/>
          <w:lang w:eastAsia="ru-RU"/>
        </w:rPr>
        <w:br/>
        <w:t xml:space="preserve">в течение 15 дней со дня поступления ходатайства инициативной группы </w:t>
      </w:r>
      <w:r w:rsidRPr="00FE1AD7">
        <w:rPr>
          <w:rFonts w:ascii="Times New Roman" w:eastAsia="Times New Roman" w:hAnsi="Times New Roman" w:cs="Times New Roman"/>
          <w:sz w:val="20"/>
          <w:szCs w:val="20"/>
          <w:lang w:eastAsia="ru-RU"/>
        </w:rPr>
        <w:br/>
        <w:t xml:space="preserve">по проведению местного референдума обязана рассмотреть ходатайство </w:t>
      </w:r>
      <w:r w:rsidRPr="00FE1AD7">
        <w:rPr>
          <w:rFonts w:ascii="Times New Roman" w:eastAsia="Times New Roman" w:hAnsi="Times New Roman" w:cs="Times New Roman"/>
          <w:sz w:val="20"/>
          <w:szCs w:val="20"/>
          <w:lang w:eastAsia="ru-RU"/>
        </w:rPr>
        <w:br/>
        <w:t>и приложенные к нему документы и принять решение: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в случае </w:t>
      </w:r>
      <w:proofErr w:type="gramStart"/>
      <w:r w:rsidRPr="00FE1AD7">
        <w:rPr>
          <w:rFonts w:ascii="Times New Roman" w:eastAsia="Times New Roman" w:hAnsi="Times New Roman" w:cs="Times New Roman"/>
          <w:sz w:val="20"/>
          <w:szCs w:val="20"/>
          <w:lang w:eastAsia="ru-RU"/>
        </w:rPr>
        <w:t>соответствия</w:t>
      </w:r>
      <w:proofErr w:type="gramEnd"/>
      <w:r w:rsidRPr="00FE1AD7">
        <w:rPr>
          <w:rFonts w:ascii="Times New Roman" w:eastAsia="Times New Roman" w:hAnsi="Times New Roman" w:cs="Times New Roman"/>
          <w:sz w:val="20"/>
          <w:szCs w:val="20"/>
          <w:lang w:eastAsia="ru-RU"/>
        </w:rPr>
        <w:t xml:space="preserve"> указанных ходатайства и документов требованиям федерального и областного законодательства, настоящего Устава - о направлении их в Собрание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в противном случае - об отказе в регистрации инициативной группы.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Собрание депутатов Дячкинского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7. Если Собрание депутатов Дячкинского сельского поселения признает, </w:t>
      </w:r>
      <w:r w:rsidRPr="00FE1AD7">
        <w:rPr>
          <w:rFonts w:ascii="Times New Roman" w:eastAsia="Times New Roman" w:hAnsi="Times New Roman" w:cs="Times New Roman"/>
          <w:sz w:val="20"/>
          <w:szCs w:val="20"/>
          <w:lang w:eastAsia="ru-RU"/>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Дячкинского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FE1AD7">
        <w:rPr>
          <w:rFonts w:ascii="Times New Roman" w:eastAsia="Times New Roman" w:hAnsi="Times New Roman" w:cs="Times New Roman"/>
          <w:sz w:val="20"/>
          <w:szCs w:val="20"/>
          <w:lang w:eastAsia="ru-RU"/>
        </w:rPr>
        <w:br/>
        <w:t>до дня, следующего за днем регистрации решения, принятого на местном референдуме.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Если Собрание депутатов Дячкинского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Дячкинского сельского поселения соответствующего решения отказывает инициативной группе по проведению местного референдума в регистрации.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Дячкинского сельского поселения. Копия постановления комиссии направляется также инициативной группе по проведению местного референдума.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10. Инициатива проведения местного референдума, выдвинутая совместно Собранием депутатов Дячкинского сельского поселения и Главой Дячкинского сельского поселения, оформляется решением Собрания депутатов Дячкинского сельского поселения и правовым актом Главы Дячкинского сельского поселения.</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9. Назначение и проведение местного референдума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Собрание депутатов Дячкинского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Голосование на местном референдуме проводится не позднее чем через 70 дней со дня принятия решения о назначении референдума.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Голосование на местном референдуме не позднее чем за 25 дней до назначенного дня голосования может быть перенесено Собранием депутатов Дячкинского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Округ референдума включает в себя всю территорию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10. Муниципальные выборы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Муниципальные выборы проводятся в целях избрания депутатов Собрания депутатов Дячкинского сельского поселения на основе всеобщего равного и прямого избирательного права при тайном голосовании.</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Муниципальные выборы назначаются Собранием депутатов Дячкинского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Дячкинского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Итоги муниципальных выборов подлежат официальному опубликованию (обнародованию).</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11. Голосование по отзыву</w:t>
      </w:r>
      <w:r w:rsidRPr="00FE1AD7">
        <w:rPr>
          <w:rFonts w:ascii="Times New Roman" w:eastAsia="Times New Roman" w:hAnsi="Times New Roman" w:cs="Times New Roman"/>
          <w:bCs/>
          <w:sz w:val="20"/>
          <w:szCs w:val="20"/>
          <w:lang w:eastAsia="ru-RU"/>
        </w:rPr>
        <w:t xml:space="preserve"> 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 голосование по вопросам изменения границ, преобразования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Голосование по отзыву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Основаниями для отзыва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могут служить только его конкретные противоправные решения или действия (бездействие), связанные с исполнением</w:t>
      </w:r>
      <w:r w:rsidRPr="00FE1AD7">
        <w:rPr>
          <w:rFonts w:ascii="Times New Roman" w:eastAsia="Times New Roman" w:hAnsi="Times New Roman" w:cs="Times New Roman"/>
          <w:bCs/>
          <w:sz w:val="20"/>
          <w:szCs w:val="20"/>
          <w:lang w:eastAsia="ru-RU"/>
        </w:rPr>
        <w:t xml:space="preserve"> Главой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депутатом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своих полномочий, в случае их подтверждения в судебном порядке.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w:t>
      </w:r>
      <w:r w:rsidRPr="00FE1AD7">
        <w:rPr>
          <w:rFonts w:ascii="Times New Roman" w:eastAsia="Times New Roman" w:hAnsi="Times New Roman" w:cs="Times New Roman"/>
          <w:bCs/>
          <w:sz w:val="20"/>
          <w:szCs w:val="20"/>
          <w:lang w:eastAsia="ru-RU"/>
        </w:rPr>
        <w:t xml:space="preserve"> Глава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 Собрания депутатов Дячкинского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С инициативой проведения голосования по отзыву</w:t>
      </w:r>
      <w:r w:rsidRPr="00FE1AD7">
        <w:rPr>
          <w:rFonts w:ascii="Times New Roman" w:eastAsia="Times New Roman" w:hAnsi="Times New Roman" w:cs="Times New Roman"/>
          <w:bCs/>
          <w:sz w:val="20"/>
          <w:szCs w:val="20"/>
          <w:lang w:eastAsia="ru-RU"/>
        </w:rPr>
        <w:t xml:space="preserve"> 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 xml:space="preserve">депутата Собрания депутатов Дячкинского сельского поселения </w:t>
      </w:r>
      <w:r w:rsidRPr="00FE1AD7">
        <w:rPr>
          <w:rFonts w:ascii="Times New Roman" w:eastAsia="Times New Roman" w:hAnsi="Times New Roman" w:cs="Times New Roman"/>
          <w:sz w:val="20"/>
          <w:szCs w:val="20"/>
          <w:lang w:eastAsia="ru-RU"/>
        </w:rPr>
        <w:lastRenderedPageBreak/>
        <w:t>обращается в организующую референдум территориальную избирательную комиссию, с ходатайством о регистрации инициативной группы.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В ходатайстве о регистрации инициативной группы по проведению голосования по отзыву</w:t>
      </w:r>
      <w:r w:rsidRPr="00FE1AD7">
        <w:rPr>
          <w:rFonts w:ascii="Times New Roman" w:eastAsia="Times New Roman" w:hAnsi="Times New Roman" w:cs="Times New Roman"/>
          <w:bCs/>
          <w:sz w:val="20"/>
          <w:szCs w:val="20"/>
          <w:lang w:eastAsia="ru-RU"/>
        </w:rPr>
        <w:t xml:space="preserve"> 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 xml:space="preserve">должны быть указаны фамилия, имя, отчество, должность отзываемого лица, основание для отзыва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6. При рассмотрении ходатайства инициативной группы по проведению голосования по отзыву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FE1AD7">
        <w:rPr>
          <w:rFonts w:ascii="Times New Roman" w:eastAsia="Times New Roman" w:hAnsi="Times New Roman" w:cs="Times New Roman"/>
          <w:bCs/>
          <w:sz w:val="20"/>
          <w:szCs w:val="20"/>
          <w:lang w:eastAsia="ru-RU"/>
        </w:rPr>
        <w:t xml:space="preserve">Главой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депутатом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противоправных решений или действий (бездействия), выдвигаемых в качестве основания для отзыва.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7. В случае соответствия ходатайства и документов, представленных инициативной группой по проведению голосования по отзыву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8. Собрание депутатов Дячкинского сельского поселения в течение 20 дней со дня поступления ходатайства инициативной группы по проведению голосования по отзыву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 xml:space="preserve">депутата Собрания депутатов Дячкинского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FE1AD7">
        <w:rPr>
          <w:rFonts w:ascii="Times New Roman" w:eastAsia="Times New Roman" w:hAnsi="Times New Roman" w:cs="Times New Roman"/>
          <w:bCs/>
          <w:sz w:val="20"/>
          <w:szCs w:val="20"/>
          <w:lang w:eastAsia="ru-RU"/>
        </w:rPr>
        <w:t xml:space="preserve">Глава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 Собрания депутатов Дячкинского сельского поселения.</w:t>
      </w:r>
    </w:p>
    <w:p w:rsidR="00FE1AD7" w:rsidRPr="00FE1AD7" w:rsidRDefault="00FE1AD7" w:rsidP="00FE1AD7">
      <w:pPr>
        <w:widowControl w:val="0"/>
        <w:autoSpaceDE w:val="0"/>
        <w:autoSpaceDN w:val="0"/>
        <w:adjustRightInd w:val="0"/>
        <w:spacing w:after="0" w:line="240" w:lineRule="atLeast"/>
        <w:ind w:firstLine="680"/>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ru-RU"/>
        </w:rPr>
        <w:t xml:space="preserve">9. Если Собрание депутатов Дячкинского сельского поселения признает, что вопрос, выносимый на голосование по отзыву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 xml:space="preserve">депутата Собрания депутатов Дячкинского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FE1AD7">
        <w:rPr>
          <w:rFonts w:ascii="Times New Roman" w:eastAsia="Times New Roman" w:hAnsi="Times New Roman" w:cs="Times New Roman"/>
          <w:sz w:val="20"/>
          <w:szCs w:val="20"/>
          <w:lang w:eastAsia="hy-AM"/>
        </w:rPr>
        <w:t xml:space="preserve"> а также сообщает об этом в средства массовой информации</w:t>
      </w:r>
      <w:r w:rsidRPr="00FE1AD7">
        <w:rPr>
          <w:rFonts w:ascii="Times New Roman" w:eastAsia="Times New Roman" w:hAnsi="Times New Roman" w:cs="Times New Roman"/>
          <w:sz w:val="20"/>
          <w:szCs w:val="20"/>
          <w:lang w:eastAsia="ru-RU"/>
        </w:rPr>
        <w:t>.</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Если Собрание депутатов Дячкинского сельского поселения признает, что основания для отзыва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отсутствуют организующая референдум территориальная избирательная комиссия в течение 15 дней со дня принятия Собранием депутатов Дячкинского сельского поселения соответствующего решения отказывает инициативной группе в регистрации.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10. </w:t>
      </w:r>
      <w:r w:rsidRPr="00FE1AD7">
        <w:rPr>
          <w:rFonts w:ascii="Times New Roman" w:eastAsia="Times New Roman" w:hAnsi="Times New Roman" w:cs="Times New Roman"/>
          <w:bCs/>
          <w:sz w:val="20"/>
          <w:szCs w:val="20"/>
          <w:lang w:eastAsia="ru-RU"/>
        </w:rPr>
        <w:t xml:space="preserve">Глава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 Собрания депутатов Дячкинского сельского поселения имеет право на опубликование (обнародование) за счет средств бюджета Дячкинского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Опубликование объяснений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Обнародование объяснений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Решение о способе опубликования (обнародования) объяснений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 xml:space="preserve">депутата Собрания депутатов Дячкинского сельского поселения принимается Собранием депутатов Дячкинского сельского поселения при принятии решения о соответствии вопроса, выносимого на голосование по отзыву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 требованиям федерального и областного законодательства.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bCs/>
          <w:sz w:val="20"/>
          <w:szCs w:val="20"/>
          <w:lang w:eastAsia="ru-RU"/>
        </w:rPr>
        <w:t xml:space="preserve">Глава Дячкинского сельского поселения </w:t>
      </w:r>
      <w:r w:rsidRPr="00FE1AD7">
        <w:rPr>
          <w:rFonts w:ascii="Times New Roman" w:eastAsia="Times New Roman" w:hAnsi="Times New Roman" w:cs="Times New Roman"/>
          <w:sz w:val="20"/>
          <w:szCs w:val="20"/>
          <w:lang w:eastAsia="ru-RU"/>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Дячкинского сельского поселения по письменному заявлению депутата Собрания депутатов Дячкинского </w:t>
      </w:r>
      <w:r w:rsidRPr="00FE1AD7">
        <w:rPr>
          <w:rFonts w:ascii="Times New Roman" w:eastAsia="Times New Roman" w:hAnsi="Times New Roman" w:cs="Times New Roman"/>
          <w:sz w:val="20"/>
          <w:szCs w:val="20"/>
          <w:lang w:eastAsia="ru-RU"/>
        </w:rPr>
        <w:lastRenderedPageBreak/>
        <w:t>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bCs/>
          <w:sz w:val="20"/>
          <w:szCs w:val="20"/>
          <w:lang w:eastAsia="ru-RU"/>
        </w:rPr>
        <w:t xml:space="preserve">Глава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 Собрания депутатов Дячкинского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w:t>
      </w:r>
      <w:r w:rsidRPr="00FE1AD7">
        <w:rPr>
          <w:rFonts w:ascii="Times New Roman" w:eastAsia="Times New Roman" w:hAnsi="Times New Roman" w:cs="Times New Roman"/>
          <w:bCs/>
          <w:sz w:val="20"/>
          <w:szCs w:val="20"/>
          <w:lang w:eastAsia="ru-RU"/>
        </w:rPr>
        <w:t xml:space="preserve"> Глава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 xml:space="preserve">депутат Собрания депутатов Дячкинского сельского поселения считается отозванным, если за отзыв проголосовало не менее половины избирателей, зарегистрированных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 (избирательном округе).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Дячкинского сельского поселения проводится голосование по вопросам изменения границ, преобразования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13. Голосование по вопросам изменения границ, преобразования Дячкинского сельского поселения назначается Собранием депутатов Дячкинского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14. Итоги голосования по отзыву </w:t>
      </w:r>
      <w:r w:rsidRPr="00FE1AD7">
        <w:rPr>
          <w:rFonts w:ascii="Times New Roman" w:eastAsia="Times New Roman" w:hAnsi="Times New Roman" w:cs="Times New Roman"/>
          <w:bCs/>
          <w:sz w:val="20"/>
          <w:szCs w:val="20"/>
          <w:lang w:eastAsia="ru-RU"/>
        </w:rPr>
        <w:t xml:space="preserve">Главы Дячкинского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bCs/>
          <w:sz w:val="20"/>
          <w:szCs w:val="20"/>
          <w:lang w:eastAsia="ru-RU"/>
        </w:rPr>
        <w:t xml:space="preserve">ого поселения, </w:t>
      </w:r>
      <w:r w:rsidRPr="00FE1AD7">
        <w:rPr>
          <w:rFonts w:ascii="Times New Roman" w:eastAsia="Times New Roman" w:hAnsi="Times New Roman" w:cs="Times New Roman"/>
          <w:sz w:val="20"/>
          <w:szCs w:val="20"/>
          <w:lang w:eastAsia="ru-RU"/>
        </w:rPr>
        <w:t>депутата Собрания депутатов Дячкинского сельского поселения, итоги голосования по вопросам изменения границ, преобразования Дячкинского сельского поселения и принятые решения подлежат официальному опубликованию (обнародованию).</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12. Сход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Дячкинского сельского поселения, изменения границ Дячкинского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Сход граждан, предусмотренный пунктом 4</w:t>
      </w:r>
      <w:r w:rsidRPr="00FE1AD7">
        <w:rPr>
          <w:rFonts w:ascii="Times New Roman" w:eastAsia="Times New Roman" w:hAnsi="Times New Roman" w:cs="Times New Roman"/>
          <w:sz w:val="20"/>
          <w:szCs w:val="20"/>
          <w:vertAlign w:val="superscript"/>
          <w:lang w:eastAsia="ru-RU"/>
        </w:rPr>
        <w:t>3</w:t>
      </w:r>
      <w:r w:rsidRPr="00FE1AD7">
        <w:rPr>
          <w:rFonts w:ascii="Times New Roman" w:eastAsia="Times New Roman" w:hAnsi="Times New Roman" w:cs="Times New Roman"/>
          <w:sz w:val="20"/>
          <w:szCs w:val="20"/>
          <w:lang w:eastAsia="ru-RU"/>
        </w:rPr>
        <w:t xml:space="preserve"> части 1 статьи 25</w:t>
      </w:r>
      <w:r w:rsidRPr="00FE1AD7">
        <w:rPr>
          <w:rFonts w:ascii="Times New Roman" w:eastAsia="Times New Roman" w:hAnsi="Times New Roman" w:cs="Times New Roman"/>
          <w:sz w:val="20"/>
          <w:szCs w:val="20"/>
          <w:vertAlign w:val="superscript"/>
          <w:lang w:eastAsia="ru-RU"/>
        </w:rPr>
        <w:t xml:space="preserve">1 </w:t>
      </w:r>
      <w:r w:rsidRPr="00FE1AD7">
        <w:rPr>
          <w:rFonts w:ascii="Times New Roman" w:eastAsia="Times New Roman" w:hAnsi="Times New Roman" w:cs="Times New Roman"/>
          <w:sz w:val="20"/>
          <w:szCs w:val="20"/>
          <w:lang w:eastAsia="ru-RU"/>
        </w:rPr>
        <w:t>Федерального закона «Об общих принципах организации местного самоуправления в Российской Федерации», может созываться Собранием депутатов Дячкинского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Критерии определения границ части территории населенного пункта, входящего в состав Дячкинского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13. Правотворческая инициатива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Минимальная численность инициативной группы граждан устанавливается решением Собрания депутатов Дячкинского сельского поселения и не может превышать 3 процента от числа жителей Дячкинского сельского поселения, обладающих избирательным правом.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случае отсутствия решения Собрания депутатов Дячкинского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Дячкинского сельского поселения, указанный проект должен быть рассмотрен на открытом заседании данного органа.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14. Инициативные проекты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Calibri" w:hAnsi="Times New Roman" w:cs="Times New Roman"/>
          <w:sz w:val="20"/>
          <w:szCs w:val="20"/>
          <w:lang w:eastAsia="ru-RU"/>
        </w:rPr>
      </w:pPr>
      <w:r w:rsidRPr="00FE1AD7">
        <w:rPr>
          <w:rFonts w:ascii="Times New Roman" w:eastAsia="Calibri" w:hAnsi="Times New Roman" w:cs="Times New Roman"/>
          <w:sz w:val="20"/>
          <w:szCs w:val="20"/>
          <w:lang w:eastAsia="ru-RU"/>
        </w:rPr>
        <w:t>1. В целях реализации мероприятий, имеющих приоритетное значение для жителей Дячкинского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Дячкинского сельского поселения может быть внесен инициативный проект.</w:t>
      </w:r>
    </w:p>
    <w:p w:rsidR="00FE1AD7" w:rsidRPr="00FE1AD7" w:rsidRDefault="00FE1AD7" w:rsidP="00FE1AD7">
      <w:pPr>
        <w:widowControl w:val="0"/>
        <w:adjustRightInd w:val="0"/>
        <w:spacing w:after="0" w:line="240" w:lineRule="atLeast"/>
        <w:ind w:firstLine="709"/>
        <w:jc w:val="both"/>
        <w:textAlignment w:val="baseline"/>
        <w:rPr>
          <w:rFonts w:ascii="Times New Roman" w:eastAsia="Calibri" w:hAnsi="Times New Roman" w:cs="Times New Roman"/>
          <w:sz w:val="20"/>
          <w:szCs w:val="20"/>
          <w:lang w:eastAsia="ru-RU"/>
        </w:rPr>
      </w:pPr>
      <w:r w:rsidRPr="00FE1AD7">
        <w:rPr>
          <w:rFonts w:ascii="Times New Roman" w:eastAsia="Calibri" w:hAnsi="Times New Roman" w:cs="Times New Roman"/>
          <w:sz w:val="20"/>
          <w:szCs w:val="20"/>
          <w:lang w:eastAsia="ru-RU"/>
        </w:rPr>
        <w:t>2. Порядок выдвижения, внесения, обсуждения, рассмотрения инициативных проектов, в том числе гарантии участия жителей Дячкинского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15. Территориальное общественное самоуправление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Под территориальным общественным самоуправлением понимается самоорганизация граждан по месту их жительства на части территории Дячкинского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Границы территории, на которой осуществляется территориальное общественное самоуправление, устанавливаются Собранием депутатов Дячкинского сельского поселения по предложению населения, проживающего на данной территории.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Территориальное общественное самоуправление осуществляется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Дячкинского сельского поселения;</w:t>
      </w:r>
      <w:r w:rsidRPr="00FE1AD7">
        <w:rPr>
          <w:rFonts w:ascii="Times New Roman" w:eastAsia="Times New Roman" w:hAnsi="Times New Roman" w:cs="Times New Roman"/>
          <w:i/>
          <w:sz w:val="20"/>
          <w:szCs w:val="20"/>
          <w:lang w:eastAsia="ru-RU"/>
        </w:rPr>
        <w:t xml:space="preserve"> </w:t>
      </w:r>
      <w:r w:rsidRPr="00FE1AD7">
        <w:rPr>
          <w:rFonts w:ascii="Times New Roman" w:eastAsia="Times New Roman" w:hAnsi="Times New Roman" w:cs="Times New Roman"/>
          <w:sz w:val="20"/>
          <w:szCs w:val="20"/>
          <w:lang w:eastAsia="ru-RU"/>
        </w:rPr>
        <w:t>иные территории проживания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В уставе территориального общественного самоуправления устанавливаются: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территория, на которой оно осуществляется;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цели, задачи, формы и основные направления деятельности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порядок принятия решений;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порядок приобретения имущества, а также порядок пользования и распоряжения указанным имуществом и финансовыми средствами;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порядок прекращения осуществления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Дячкинского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Дячкинского сельского </w:t>
      </w:r>
      <w:r w:rsidRPr="00FE1AD7">
        <w:rPr>
          <w:rFonts w:ascii="Times New Roman" w:eastAsia="Times New Roman" w:hAnsi="Times New Roman" w:cs="Times New Roman"/>
          <w:sz w:val="20"/>
          <w:szCs w:val="20"/>
          <w:lang w:eastAsia="ru-RU"/>
        </w:rPr>
        <w:lastRenderedPageBreak/>
        <w:t>поселения и Администрации Дячкинского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Решение о регистрации либо об отказе в регистрации устава территориального общественного самоуправления принимается Главой Дячкинского сельского поселения в течение 30 календарных дней со дня поступления устава в Администрацию Дячкинского сельского поселения. При принятии Главой Дячкинского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Дячкинского сельского поселения и печатью Администрации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Один экземпляр зарегистрированного устава </w:t>
      </w:r>
      <w:proofErr w:type="gramStart"/>
      <w:r w:rsidRPr="00FE1AD7">
        <w:rPr>
          <w:rFonts w:ascii="Times New Roman" w:eastAsia="Times New Roman" w:hAnsi="Times New Roman" w:cs="Times New Roman"/>
          <w:sz w:val="20"/>
          <w:szCs w:val="20"/>
          <w:lang w:eastAsia="ru-RU"/>
        </w:rPr>
        <w:t>территориального общественного самоуправления</w:t>
      </w:r>
      <w:proofErr w:type="gramEnd"/>
      <w:r w:rsidRPr="00FE1AD7">
        <w:rPr>
          <w:rFonts w:ascii="Times New Roman" w:eastAsia="Times New Roman" w:hAnsi="Times New Roman" w:cs="Times New Roman"/>
          <w:sz w:val="20"/>
          <w:szCs w:val="20"/>
          <w:lang w:eastAsia="ru-RU"/>
        </w:rPr>
        <w:t xml:space="preserve"> и копия правового акта Главы Дячкинского сельского поселения, а в случае отказа в регистрации – копия правового акта Главы Дячкинского сельского поселения, в течение 15 календарных дней со дня регистрации выдаются лицу, уполномоченному собранием, конференцией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12. К исключительным полномочиям собрания, конференции граждан, осуществляющих территориальное общественное самоуправление, относятся: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установление структуры органов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принятие устава территориального общественного самоуправления, внесение в него изменений и дополнений;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избрание органов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определение основных направлений деятельности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утверждение сметы доходов и расходов территориального общественного самоуправления и отчета о ее исполнении;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рассмотрение и утверждение отчетов о деятельности органов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обсуждение инициативного проекта и принятие решения по вопросу о его одобрении.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14. Органы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представляют интересы населения, проживающего на соответствующей территории;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обеспечивают исполнение решений, принятых на собраниях и конференциях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15. Органы территориального общественного самоуправления могут выдвигать инициативный проект в качестве инициаторов проекта.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16. Средства из бюджета Дячкинского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Дячкинского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Средства из бюджета Дячкинского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Дячкинского сельского поселения в части, не урегулированной </w:t>
      </w:r>
      <w:r w:rsidRPr="00FE1AD7">
        <w:rPr>
          <w:rFonts w:ascii="Times New Roman" w:eastAsia="Times New Roman" w:hAnsi="Times New Roman" w:cs="Times New Roman"/>
          <w:sz w:val="20"/>
          <w:szCs w:val="20"/>
          <w:lang w:eastAsia="ru-RU"/>
        </w:rPr>
        <w:lastRenderedPageBreak/>
        <w:t>настоящим Уставом, может устанавливаться нормативными правовыми актами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16. Староста сельского населенного пункта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 может назначаться староста сельского населенного пункта.</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Староста сельского населенного пункта назначается Собранием депутатов Дячкинского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FE1AD7">
        <w:rPr>
          <w:rFonts w:ascii="Times New Roman" w:eastAsia="Times New Roman" w:hAnsi="Times New Roman" w:cs="Times New Roman"/>
          <w:bCs/>
          <w:sz w:val="20"/>
          <w:szCs w:val="20"/>
          <w:lang w:eastAsia="ru-RU"/>
        </w:rPr>
        <w:t>представительного органа муниципального образования, осуществляющего свои полномочия на непостоянной основе,</w:t>
      </w:r>
      <w:r w:rsidRPr="00FE1AD7">
        <w:rPr>
          <w:rFonts w:ascii="Times New Roman" w:eastAsia="Times New Roman" w:hAnsi="Times New Roman" w:cs="Times New Roman"/>
          <w:sz w:val="20"/>
          <w:szCs w:val="20"/>
          <w:lang w:eastAsia="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Старостой сельского населенного пункта не может быть назначено лицо:</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признанное судом недееспособным или ограниченно дееспособным;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имеющее непогашенную или неснятую судимость.</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Срок полномочий старосты сельского населенного пункта составляет 5 лет.</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Полномочия старосты сельского населенного пункта прекращаются досрочно по решению Собрания депутатов Дячкинского сельского поселения, по представлению схода граждан сельского населенного пункта, а также в случаях, установленных пунктами 1 - 7 и 9</w:t>
      </w:r>
      <w:r w:rsidRPr="00FE1AD7">
        <w:rPr>
          <w:rFonts w:ascii="Times New Roman" w:eastAsia="Times New Roman" w:hAnsi="Times New Roman" w:cs="Times New Roman"/>
          <w:sz w:val="20"/>
          <w:szCs w:val="20"/>
          <w:vertAlign w:val="superscript"/>
          <w:lang w:eastAsia="ru-RU"/>
        </w:rPr>
        <w:t>2</w:t>
      </w:r>
      <w:r w:rsidRPr="00FE1AD7">
        <w:rPr>
          <w:rFonts w:ascii="Times New Roman" w:eastAsia="Times New Roman" w:hAnsi="Times New Roman" w:cs="Times New Roman"/>
          <w:sz w:val="20"/>
          <w:szCs w:val="20"/>
          <w:lang w:eastAsia="ru-RU"/>
        </w:rPr>
        <w:t xml:space="preserve"> части 10 статьи 40 Федерального закона «Об общих принципах организации местного самоуправления в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Староста сельского населенного пункта для решения возложенных на него задач:</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взаимодействует с органами местного самоуправления, муниципальными предприятиями и </w:t>
      </w:r>
      <w:proofErr w:type="gramStart"/>
      <w:r w:rsidRPr="00FE1AD7">
        <w:rPr>
          <w:rFonts w:ascii="Times New Roman" w:eastAsia="Times New Roman" w:hAnsi="Times New Roman" w:cs="Times New Roman"/>
          <w:sz w:val="20"/>
          <w:szCs w:val="20"/>
          <w:lang w:eastAsia="ru-RU"/>
        </w:rPr>
        <w:t>учреждениями</w:t>
      </w:r>
      <w:proofErr w:type="gramEnd"/>
      <w:r w:rsidRPr="00FE1AD7">
        <w:rPr>
          <w:rFonts w:ascii="Times New Roman" w:eastAsia="Times New Roman" w:hAnsi="Times New Roman" w:cs="Times New Roman"/>
          <w:sz w:val="20"/>
          <w:szCs w:val="20"/>
          <w:lang w:eastAsia="ru-RU"/>
        </w:rPr>
        <w:t xml:space="preserve"> и иными организациями по вопросам решения вопросов местного значения в сельском населенном пункте;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осуществляет иные полномочия и права, предусмотренные нормативным правовым актом Собрания депутатов Дячкинского сельского поселения в соответствии с областным законом.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Дячкинского сельского поселения в соответствии с областным законом.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17. Публичные слушания, общественные обсуждения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Для обсуждения проектов муниципальных правовых актов по вопросам местного значения с участием жителей Дячкинского сельского поселения Собранием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Г</w:t>
      </w:r>
      <w:r w:rsidRPr="00FE1AD7">
        <w:rPr>
          <w:rFonts w:ascii="Times New Roman" w:eastAsia="Times New Roman" w:hAnsi="Times New Roman" w:cs="Times New Roman"/>
          <w:bCs/>
          <w:sz w:val="20"/>
          <w:szCs w:val="20"/>
          <w:lang w:eastAsia="ru-RU"/>
        </w:rPr>
        <w:t xml:space="preserve">лавой Дячкинского сельского поселения </w:t>
      </w:r>
      <w:r w:rsidRPr="00FE1AD7">
        <w:rPr>
          <w:rFonts w:ascii="Times New Roman" w:eastAsia="Times New Roman" w:hAnsi="Times New Roman" w:cs="Times New Roman"/>
          <w:sz w:val="20"/>
          <w:szCs w:val="20"/>
          <w:lang w:eastAsia="ru-RU"/>
        </w:rPr>
        <w:t>могут проводиться публичные слушания.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Публичные слушания проводятся по инициативе населения, Собрания депутатов Дячкинского сельского поселения</w:t>
      </w:r>
      <w:r w:rsidRPr="00FE1AD7">
        <w:rPr>
          <w:rFonts w:ascii="Times New Roman" w:eastAsia="Times New Roman" w:hAnsi="Times New Roman" w:cs="Times New Roman"/>
          <w:bCs/>
          <w:sz w:val="20"/>
          <w:szCs w:val="20"/>
          <w:lang w:eastAsia="ru-RU"/>
        </w:rPr>
        <w:t xml:space="preserve"> или </w:t>
      </w:r>
      <w:r w:rsidRPr="00FE1AD7">
        <w:rPr>
          <w:rFonts w:ascii="Times New Roman" w:eastAsia="Times New Roman" w:hAnsi="Times New Roman" w:cs="Times New Roman"/>
          <w:sz w:val="20"/>
          <w:szCs w:val="20"/>
          <w:lang w:eastAsia="ru-RU"/>
        </w:rPr>
        <w:t>Г</w:t>
      </w:r>
      <w:r w:rsidRPr="00FE1AD7">
        <w:rPr>
          <w:rFonts w:ascii="Times New Roman" w:eastAsia="Times New Roman" w:hAnsi="Times New Roman" w:cs="Times New Roman"/>
          <w:bCs/>
          <w:sz w:val="20"/>
          <w:szCs w:val="20"/>
          <w:lang w:eastAsia="ru-RU"/>
        </w:rPr>
        <w:t>лавы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Публичные слушания, проводимые по инициативе населения или Собрания депутатов Дячкинского сельского поселения, назначаются Собранием депутатов Дячкинского сельского поселения, а по инициативе Г</w:t>
      </w:r>
      <w:r w:rsidRPr="00FE1AD7">
        <w:rPr>
          <w:rFonts w:ascii="Times New Roman" w:eastAsia="Times New Roman" w:hAnsi="Times New Roman" w:cs="Times New Roman"/>
          <w:bCs/>
          <w:sz w:val="20"/>
          <w:szCs w:val="20"/>
          <w:lang w:eastAsia="ru-RU"/>
        </w:rPr>
        <w:t xml:space="preserve">лавы Дячкинского сельского поселения – </w:t>
      </w:r>
      <w:r w:rsidRPr="00FE1AD7">
        <w:rPr>
          <w:rFonts w:ascii="Times New Roman" w:eastAsia="Times New Roman" w:hAnsi="Times New Roman" w:cs="Times New Roman"/>
          <w:sz w:val="20"/>
          <w:szCs w:val="20"/>
          <w:lang w:eastAsia="ru-RU"/>
        </w:rPr>
        <w:t>Г</w:t>
      </w:r>
      <w:r w:rsidRPr="00FE1AD7">
        <w:rPr>
          <w:rFonts w:ascii="Times New Roman" w:eastAsia="Times New Roman" w:hAnsi="Times New Roman" w:cs="Times New Roman"/>
          <w:bCs/>
          <w:sz w:val="20"/>
          <w:szCs w:val="20"/>
          <w:lang w:eastAsia="ru-RU"/>
        </w:rPr>
        <w:t>лавой Дячкинского сельского поселения</w:t>
      </w:r>
      <w:r w:rsidRPr="00FE1AD7">
        <w:rPr>
          <w:rFonts w:ascii="Times New Roman" w:eastAsia="Times New Roman" w:hAnsi="Times New Roman" w:cs="Times New Roman"/>
          <w:sz w:val="20"/>
          <w:szCs w:val="20"/>
          <w:lang w:eastAsia="ru-RU"/>
        </w:rPr>
        <w:t>.</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3. На публичные слушания должны выноситься: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проект устава муниципального образования «Дячкинское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«Дячкинское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проект бюджета Дячкинского сельского поселения и отчет о его исполнении;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проект стратегии социально-экономического развития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4) вопросы о преобразовании Дячкинского сельского поселения, </w:t>
      </w:r>
      <w:r w:rsidRPr="00FE1AD7">
        <w:rPr>
          <w:rFonts w:ascii="Times New Roman" w:eastAsia="Times New Roman" w:hAnsi="Times New Roman" w:cs="Times New Roman"/>
          <w:sz w:val="20"/>
          <w:szCs w:val="20"/>
          <w:lang w:eastAsia="hy-AM"/>
        </w:rPr>
        <w:t xml:space="preserve">за исключением случаев, если в соответствии со статьей 13 Федерального закона </w:t>
      </w:r>
      <w:r w:rsidRPr="00FE1AD7">
        <w:rPr>
          <w:rFonts w:ascii="Times New Roman" w:eastAsia="Times New Roman" w:hAnsi="Times New Roman" w:cs="Times New Roman"/>
          <w:sz w:val="20"/>
          <w:szCs w:val="20"/>
          <w:lang w:eastAsia="ru-RU"/>
        </w:rPr>
        <w:t xml:space="preserve">«Об общих принципах организации местного самоуправления в Российской Федерации» </w:t>
      </w:r>
      <w:r w:rsidRPr="00FE1AD7">
        <w:rPr>
          <w:rFonts w:ascii="Times New Roman" w:eastAsia="Times New Roman" w:hAnsi="Times New Roman" w:cs="Times New Roman"/>
          <w:sz w:val="20"/>
          <w:szCs w:val="20"/>
          <w:lang w:eastAsia="hy-AM"/>
        </w:rPr>
        <w:t>для преобразования Дячкинского сельского поселения требуется получение согласия населения Дячкинского сельского поселения, выраженного путем голосования либо на сходах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С инициативой проведения публичных слушаний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Решение Собрания депутатов Дячкинского сельского поселения, постановление</w:t>
      </w:r>
      <w:r w:rsidRPr="00FE1AD7">
        <w:rPr>
          <w:rFonts w:ascii="Times New Roman" w:eastAsia="Times New Roman" w:hAnsi="Times New Roman" w:cs="Times New Roman"/>
          <w:bCs/>
          <w:sz w:val="20"/>
          <w:szCs w:val="20"/>
          <w:lang w:eastAsia="ru-RU"/>
        </w:rPr>
        <w:t xml:space="preserve"> </w:t>
      </w:r>
      <w:r w:rsidRPr="00FE1AD7">
        <w:rPr>
          <w:rFonts w:ascii="Times New Roman" w:eastAsia="Times New Roman" w:hAnsi="Times New Roman" w:cs="Times New Roman"/>
          <w:sz w:val="20"/>
          <w:szCs w:val="20"/>
          <w:lang w:eastAsia="ru-RU"/>
        </w:rPr>
        <w:t>Г</w:t>
      </w:r>
      <w:r w:rsidRPr="00FE1AD7">
        <w:rPr>
          <w:rFonts w:ascii="Times New Roman" w:eastAsia="Times New Roman" w:hAnsi="Times New Roman" w:cs="Times New Roman"/>
          <w:bCs/>
          <w:sz w:val="20"/>
          <w:szCs w:val="20"/>
          <w:lang w:eastAsia="ru-RU"/>
        </w:rPr>
        <w:t xml:space="preserve">лавы Дячкинского сельского поселения </w:t>
      </w:r>
      <w:r w:rsidRPr="00FE1AD7">
        <w:rPr>
          <w:rFonts w:ascii="Times New Roman" w:eastAsia="Times New Roman" w:hAnsi="Times New Roman" w:cs="Times New Roman"/>
          <w:sz w:val="20"/>
          <w:szCs w:val="20"/>
          <w:lang w:eastAsia="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Замечания и предложения от жителей Дячкинского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Дячкинского сельского поселения в информационно-телекоммуникационной сети «Интернет».</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На публичных слушаниях председательствует Г</w:t>
      </w:r>
      <w:r w:rsidRPr="00FE1AD7">
        <w:rPr>
          <w:rFonts w:ascii="Times New Roman" w:eastAsia="Times New Roman" w:hAnsi="Times New Roman" w:cs="Times New Roman"/>
          <w:bCs/>
          <w:sz w:val="20"/>
          <w:szCs w:val="20"/>
          <w:lang w:eastAsia="ru-RU"/>
        </w:rPr>
        <w:t xml:space="preserve">лава Дячкинского сельского поселения </w:t>
      </w:r>
      <w:r w:rsidRPr="00FE1AD7">
        <w:rPr>
          <w:rFonts w:ascii="Times New Roman" w:eastAsia="Times New Roman" w:hAnsi="Times New Roman" w:cs="Times New Roman"/>
          <w:sz w:val="20"/>
          <w:szCs w:val="20"/>
          <w:lang w:eastAsia="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О результатах публичных слушаний составляется заключение с мотивированным обоснованием принятого решения, подписываемое Г</w:t>
      </w:r>
      <w:r w:rsidRPr="00FE1AD7">
        <w:rPr>
          <w:rFonts w:ascii="Times New Roman" w:eastAsia="Times New Roman" w:hAnsi="Times New Roman" w:cs="Times New Roman"/>
          <w:bCs/>
          <w:sz w:val="20"/>
          <w:szCs w:val="20"/>
          <w:lang w:eastAsia="ru-RU"/>
        </w:rPr>
        <w:t xml:space="preserve">лавой Дячкинского сельского поселения. </w:t>
      </w:r>
      <w:r w:rsidRPr="00FE1AD7">
        <w:rPr>
          <w:rFonts w:ascii="Times New Roman" w:eastAsia="Times New Roman" w:hAnsi="Times New Roman" w:cs="Times New Roman"/>
          <w:sz w:val="20"/>
          <w:szCs w:val="20"/>
          <w:lang w:eastAsia="ru-RU"/>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Дячкинского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Дячкинского сельского поселения в соответствии с требованиями Градостроительного кодекса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Дячкинского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18. Собрание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Дячкинского сельского поселения могут проводиться собрания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Собрание граждан проводится по инициативе населения, Собрания депутатов Дячкинского сельского поселения, Главы Дячкинского сельского поселения, а также в случаях, предусмотренных уставом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Собрание граждан, проводимое по инициативе Собрания депутатов Дячкинского сельского поселения, Главы Дячкинского сельского поселения, назначается соответственно Собранием депутатов Дячкинского сельского поселения, Главой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Собрание граждан, проводимое по инициативе населения, назначается Собранием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 проживающих на территории проведения собрания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Вопрос о назначении собрания граждан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случае принятия Собранием депутатов Дячкинского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Решение Собрания депутатов Дячкинского сельского поселения, постановление Главы Дячкинского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Проведение собрания граждан обеспечивается Администрацией Дячкинского сельского поселения. На собрании граждан председательствует Глава Дячкинского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19. Конференция граждан (собрание делегатов)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В случае необходимости проведения собрания граждан, проживающих в нескольких населенных пунктах, входящих в состав Дячкинского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Дячкинского сельского поселения или постановлением Главы Дячкинского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20. Опрос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Опрос граждан проводится на всей территории Дячкинского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Результаты опроса носят рекомендательный характер.</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В опросе граждан имеют право участвовать жители Дячкинского сельского поселения, обладающие избирательным правом.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опросе граждан по вопросу выявления мнения граждан о поддержке инициативного проекта вправе участвовать жители Дячкинского сельского поселения или его части, в которых предлагается реализовать инициативный проект, достигшие шестнадцатилетнего возраста.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Опрос граждан проводится по инициативе: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Собрания депутатов Дячкинского сельского поселения или Главы Дячкинского сельского поселения – по вопросам местного значения;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органов государственной власти Ростовской области – для учета мнения граждан при принятии решений об изменении целевого назначения земель Дячкинского сельского поселения для объектов регионального и межрегионального значения;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жителей Дячкинского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Порядок назначения и проведения опроса граждан определяется настоящим Уставом, решением Собрания депутатов Дячкинского сельского поселения в соответствии с Областным законом от 28 декабря 2005 года № 436-ЗС «О местном самоуправлении в Ростовской области».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Для проведения опроса граждан может использоваться официальный сайт Дячкинского сельского поселения в информационно-телекоммуникационной сети «Интернет».</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5. Решение о назначении опроса граждан принимается Собранием депутатов Дячкинского сельского поселения. В нормативном правовом акте Собрания депутатов Дячкинского сельского поселения о назначении опроса граждан устанавливаются: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дата и сроки проведения опроса;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формулировка вопроса (вопросов), предлагаемого (предлагаемых) при проведении опроса;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методика проведения опроса;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форма опросного листа;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минимальная численность жителей Дячкинского сельского поселения, участвующих в опросе;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порядок идентификации участников опроса в случае проведения опроса граждан с использованием официального сайта Дячкинского сельского поселения в информационно-телекоммуникационной сети «Интернет».</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Жители Дячкинского сельского поселения должны быть проинформированы о проведении опроса граждан не менее чем за 10 дней до дня его проведения.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Финансирование мероприятий, связанных с подготовкой и проведением опроса граждан, осуществляется: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за счет средств бюджета Дячкинского сельского поселения - при проведении опроса по инициативе органов местного самоуправления или жителей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за счет средств бюджета Ростовской области - при проведении опроса по инициативе органов государственной власти Ростовской области.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eastAsia="ru-RU"/>
        </w:rPr>
      </w:pPr>
      <w:r w:rsidRPr="00FE1AD7">
        <w:rPr>
          <w:rFonts w:ascii="Times New Roman" w:eastAsia="Times New Roman" w:hAnsi="Times New Roman" w:cs="Times New Roman"/>
          <w:sz w:val="20"/>
          <w:szCs w:val="20"/>
          <w:lang w:eastAsia="ru-RU"/>
        </w:rPr>
        <w:t>9.Для установления результатов опроса граждан и подготовки заключения о результатах опроса граждан решением Собрания депутатов Дячкинского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Порядок назначения и проведения опроса граждан в части, не урегулированной настоящим Уставом, может устанавливаться решением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21. Обращения граждан в органы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Граждане имеют право на индивидуальные и коллективные обращения в органы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22. Другие формы непосредственного осуществления населением местного самоуправления и участия в его осуществлении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3. Казачество</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23. Казачьи общества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В настоящем Уставе под казачеством понимаются граждане Российской Федерации, являющиеся членами казачьих обществ.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24. Муниципальная служба казачества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25. Участие казачества в решении вопросов местного значения.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Администрация Дячкинского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Договор (соглашение) с казачьим обществом подписывается Главой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Администрация Дячкинского сельского поселения осуществляет контроль за соблюдением условий договоров (соглашений) с казачьими обществами.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Порядок заключения договоров (соглашений) с казачьими обществами устанавливается Собранием депутатов Дячкинского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4. Органы местного самоуправления и должностные лица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26. Структура органов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Структуру органов местного самоуправления Дячкинского сельского поселения составляют:</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Собрание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Глава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Администрация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Изменение структуры органов местного самоуправления осуществляется только путем внесения изменений в настоящий Устав.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27. Собрание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Собрание депутатов Дячкинского сельского поселения является представительным органом муниципального образования «Дячкинское сельское поселение». Собрание депутатов Дячкинского сельского поселения подотчетно и подконтрольно населению.</w:t>
      </w:r>
    </w:p>
    <w:p w:rsidR="00FE1AD7" w:rsidRPr="00FE1AD7" w:rsidRDefault="00FE1AD7" w:rsidP="00FE1AD7">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Собрание депутатов Дячкинского сельского поселения состоит из </w:t>
      </w:r>
      <w:r w:rsidRPr="00FE1AD7">
        <w:rPr>
          <w:rFonts w:ascii="Times New Roman" w:eastAsia="Times New Roman" w:hAnsi="Times New Roman" w:cs="Times New Roman"/>
          <w:iCs/>
          <w:sz w:val="20"/>
          <w:szCs w:val="20"/>
          <w:lang w:eastAsia="ru-RU"/>
        </w:rPr>
        <w:t xml:space="preserve">10 </w:t>
      </w:r>
      <w:r w:rsidRPr="00FE1AD7">
        <w:rPr>
          <w:rFonts w:ascii="Times New Roman" w:eastAsia="Times New Roman" w:hAnsi="Times New Roman" w:cs="Times New Roman"/>
          <w:sz w:val="20"/>
          <w:szCs w:val="20"/>
          <w:lang w:eastAsia="ru-RU"/>
        </w:rPr>
        <w:t xml:space="preserve">депутатов, избираемых на муниципальных выборах по </w:t>
      </w:r>
      <w:r w:rsidRPr="00FE1AD7">
        <w:rPr>
          <w:rFonts w:ascii="Times New Roman" w:eastAsia="Times New Roman" w:hAnsi="Times New Roman" w:cs="Times New Roman"/>
          <w:iCs/>
          <w:sz w:val="20"/>
          <w:szCs w:val="20"/>
          <w:lang w:eastAsia="ru-RU"/>
        </w:rPr>
        <w:t>многомандатным</w:t>
      </w:r>
      <w:r w:rsidRPr="00FE1AD7">
        <w:rPr>
          <w:rFonts w:ascii="Times New Roman" w:eastAsia="Times New Roman" w:hAnsi="Times New Roman" w:cs="Times New Roman"/>
          <w:sz w:val="20"/>
          <w:szCs w:val="20"/>
          <w:lang w:eastAsia="ru-RU"/>
        </w:rPr>
        <w:t xml:space="preserve"> избирательным округам.</w:t>
      </w:r>
    </w:p>
    <w:p w:rsidR="00FE1AD7" w:rsidRPr="00FE1AD7" w:rsidRDefault="00FE1AD7" w:rsidP="00FE1AD7">
      <w:pPr>
        <w:widowControl w:val="0"/>
        <w:autoSpaceDE w:val="0"/>
        <w:autoSpaceDN w:val="0"/>
        <w:adjustRightInd w:val="0"/>
        <w:spacing w:after="0" w:line="240" w:lineRule="auto"/>
        <w:ind w:firstLine="539"/>
        <w:jc w:val="both"/>
        <w:textAlignment w:val="baseline"/>
        <w:rPr>
          <w:rFonts w:ascii="Times New Roman" w:eastAsia="Times New Roman" w:hAnsi="Times New Roman" w:cs="Times New Roman"/>
          <w:iCs/>
          <w:sz w:val="20"/>
          <w:szCs w:val="20"/>
          <w:lang w:eastAsia="ru-RU"/>
        </w:rPr>
      </w:pPr>
      <w:r w:rsidRPr="00FE1AD7">
        <w:rPr>
          <w:rFonts w:ascii="Times New Roman" w:eastAsia="Times New Roman" w:hAnsi="Times New Roman" w:cs="Times New Roman"/>
          <w:iCs/>
          <w:sz w:val="20"/>
          <w:szCs w:val="20"/>
          <w:lang w:eastAsia="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FE1AD7" w:rsidRPr="00FE1AD7" w:rsidRDefault="00FE1AD7" w:rsidP="00FE1AD7">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Срок полномочий Собрания депутатов Дячкинского сельского поселения составляет 5 лет.</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Собрание депутатов Дячкинского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Полномочия Собрания депутатов Дячкинского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Дячкинского сельского поселения, которое проводится не позднее, чем на тридцатый день со дня избрания Собрания депутатов Дячкинского сельского поселения в правомочном составе.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Собрание депутатов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Расходы на обеспечение деятельности Собрания депутатов Дячкинского сельского поселения предусматриваются в бюджете Дячкинского сельского поселения отдельной строкой в соответствии с классификацией расходов бюджетов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Управление и (или) распоряжение Собранием депутатов Дячкинского сельского поселения или отдельными депутатами (группами депутатов) в какой бы то ни было форме средствами бюджета Дячкинского сельского поселения в процессе его исполнения не допускаются, за исключением средств бюджета Дячкинского сельского поселения, направляемых на обеспечение деятельности Собрания депутатов Дячкинского сельского поселения и депутатов.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8. Полномочия Собрания депутатов Дячкинского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w:t>
      </w:r>
      <w:r w:rsidRPr="00FE1AD7">
        <w:rPr>
          <w:rFonts w:ascii="Times New Roman" w:eastAsia="Times New Roman" w:hAnsi="Times New Roman" w:cs="Times New Roman"/>
          <w:sz w:val="20"/>
          <w:szCs w:val="20"/>
          <w:lang w:eastAsia="ru-RU"/>
        </w:rPr>
        <w:lastRenderedPageBreak/>
        <w:t>местного самоуправления в Российской Федерации». Полномочия Собрания депутатов Дячкинского сельского поселения также прекращаются в случае: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принятия Собранием депутатов Дячкинского сельского поселения решения о самороспуске;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вступления в силу решения Ростовского областного суда о неправомочности данного состава депутатов Дячкинского сельского поселения, в том числе в связи со сложением депутатами своих полномочий;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преобразования Дячкинского сельского поселения, осуществляемого в соответствии с частями 3, 3</w:t>
      </w:r>
      <w:r w:rsidRPr="00FE1AD7">
        <w:rPr>
          <w:rFonts w:ascii="Times New Roman" w:eastAsia="Times New Roman" w:hAnsi="Times New Roman" w:cs="Times New Roman"/>
          <w:sz w:val="20"/>
          <w:szCs w:val="20"/>
          <w:vertAlign w:val="superscript"/>
          <w:lang w:eastAsia="ru-RU"/>
        </w:rPr>
        <w:t>1-1</w:t>
      </w:r>
      <w:r w:rsidRPr="00FE1AD7">
        <w:rPr>
          <w:rFonts w:ascii="Times New Roman" w:eastAsia="Times New Roman" w:hAnsi="Times New Roman" w:cs="Times New Roman"/>
          <w:sz w:val="20"/>
          <w:szCs w:val="20"/>
          <w:lang w:eastAsia="ru-RU"/>
        </w:rPr>
        <w:t>, 5, 7</w:t>
      </w:r>
      <w:r w:rsidRPr="00FE1AD7">
        <w:rPr>
          <w:rFonts w:ascii="Times New Roman" w:eastAsia="Times New Roman" w:hAnsi="Times New Roman" w:cs="Times New Roman"/>
          <w:sz w:val="20"/>
          <w:szCs w:val="20"/>
          <w:vertAlign w:val="superscript"/>
          <w:lang w:eastAsia="ru-RU"/>
        </w:rPr>
        <w:t>2</w:t>
      </w:r>
      <w:r w:rsidRPr="00FE1AD7">
        <w:rPr>
          <w:rFonts w:ascii="Times New Roman" w:eastAsia="Times New Roman" w:hAnsi="Times New Roman" w:cs="Times New Roman"/>
          <w:sz w:val="20"/>
          <w:szCs w:val="20"/>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4) утраты </w:t>
      </w:r>
      <w:proofErr w:type="spellStart"/>
      <w:r w:rsidRPr="00FE1AD7">
        <w:rPr>
          <w:rFonts w:ascii="Times New Roman" w:eastAsia="Times New Roman" w:hAnsi="Times New Roman" w:cs="Times New Roman"/>
          <w:sz w:val="20"/>
          <w:szCs w:val="20"/>
          <w:lang w:eastAsia="ru-RU"/>
        </w:rPr>
        <w:t>Дячкинским</w:t>
      </w:r>
      <w:proofErr w:type="spellEnd"/>
      <w:r w:rsidRPr="00FE1AD7">
        <w:rPr>
          <w:rFonts w:ascii="Times New Roman" w:eastAsia="Times New Roman" w:hAnsi="Times New Roman" w:cs="Times New Roman"/>
          <w:sz w:val="20"/>
          <w:szCs w:val="20"/>
          <w:lang w:eastAsia="ru-RU"/>
        </w:rPr>
        <w:t xml:space="preserve"> сельским поселением статуса муниципального образования в связи с его объединением с городским округом;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Решение Собрания депутатов Дячкинского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Досрочное прекращение полномочий Собрания депутатов Дячкинского сельского поселения влечет досрочное прекращение полномочий его депутатов.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В случае досрочного прекращения полномочий Собрания депутатов Дячкинского сельского поселения досрочные выборы в Собрание депутатов Дячкинского сельского поселения проводятся в сроки, установленные федеральным законом.</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28. Полномочия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В исключительной компетенции Собрания депутатов Дячкинского сельского поселения находятся: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принятие Устава муниципального образования «Дячкинское сельское поселение» и внесение в него изменений и дополнений;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утверждение бюджета Дячкинского сельского поселения и отчета о его исполнении;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установление, изменение и отмена местных налогов и сборов Дячкинского сельского поселения в соответствии с законодательством Российской Федерации о налогах и сборах;</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утверждение стратегии социально-экономического развития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определение порядка управления и распоряжения имуществом, находящимся в муниципальной собственности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определение порядка участия Дячкинского сельского поселения в организациях межмуниципального сотрудничества;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определение порядка материально-технического и организационного обеспечения деятельности органов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контроль за исполнением органами местного самоуправления и должностными лицами местного самоуправления Дячкинского сельского поселения полномочий по решению вопросов местного значения;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принятие решения об удалении Главы Дячкинского сельского поселения в отставку;</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утверждение правил благоустройства территории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Дячкинского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Собрание депутатов Дячкинского сельского поселения заслушивает ежегодные отчеты Главы Дячкинского сельского поселения о результатах его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Иные полномочия Собрания депутатов Дячкинского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29. Организация деятельности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Деятельность Собрания депутатов Дячкинского сельского поселения осуществляется коллегиально. Основной формой деятельности Собрания депутатов Дячкинского сельского поселения являются его заседания, которые проводятся гласно и носят открытый характер.</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По решению Собрания депутатов Дячкинского сельского поселения в случаях, предусмотренных Регламентом Собрания депутатов Дячкинского сельского поселения в соответствии с федеральными и областными законами, может быть проведено закрытое заседание.</w:t>
      </w: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Заседание Собрания депутатов Дячкинского сельского поселения правомочно, если на нем присутствует не менее 50 процентов от числа избранных депутатов.</w:t>
      </w:r>
    </w:p>
    <w:p w:rsidR="00FE1AD7" w:rsidRPr="00FE1AD7" w:rsidRDefault="00FE1AD7" w:rsidP="00FE1AD7">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Собрание депутатов Дячкинского сельского поселения собирается на свое первое заседание не позднее 30 дней со дня избрания Собрания депутатов Дячкинского сельского поселения в правомочном составе.</w:t>
      </w:r>
    </w:p>
    <w:p w:rsidR="00FE1AD7" w:rsidRPr="00FE1AD7" w:rsidRDefault="00FE1AD7" w:rsidP="00FE1AD7">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Первое заседание открывает старейший по возрасту депутат Собрания депутатов Дячкинского сельского поселения.</w:t>
      </w:r>
    </w:p>
    <w:p w:rsidR="00FE1AD7" w:rsidRPr="00FE1AD7" w:rsidRDefault="00FE1AD7" w:rsidP="00FE1AD7">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Заседания Собрания депутатов Дячкинского сельского поселения созывает председатель Собрания депутатов Дячкинского сельского поселения.</w:t>
      </w:r>
    </w:p>
    <w:p w:rsidR="00FE1AD7" w:rsidRPr="00FE1AD7" w:rsidRDefault="00FE1AD7" w:rsidP="00FE1AD7">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Очередные заседания Собрания депутатов Дячкинского сельского поселения проводятся в соответствии с планом работы Собрания депутатов Дячкинского сельского поселения на год. </w:t>
      </w:r>
    </w:p>
    <w:p w:rsidR="00FE1AD7" w:rsidRPr="00FE1AD7" w:rsidRDefault="00FE1AD7" w:rsidP="00FE1AD7">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Внеочередные заседания Собрания депутатов Дячкинского сельского поселения созываются по мере необходимости по инициативе председателя Собрания депутатов Дячкинского сельского поселения или группы депутатов в количестве не менее половины от установленной численности депутатов.</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На заседаниях Собрания депутатов Дячкинского сельского поселения председательствует председатель Собрания депутатов Дячкинского сельского поселения.</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Дячкинского сельского поселения может присутствовать на заседаниях Собрания депутатов Дячкинского сельского поселения с правом совещательного голоса.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Порядок проведения заседаний и иные вопросы организации деятельности Собрания депутатов Дячкинского сельского поселения устанавливаются Регламентом Собрания депутатов Дячкинского сельского поселения в соответствии с федеральными и областными законами, настоящим Уставом.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Регламент Собрания депутатов Дячкинского сельского поселения утверждается Собранием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Собрание депутатов Дячкинского сельского поселения в соответствии с Регламентом Собрания депутатов Дячкинского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Дячкинского сельского поселения.</w:t>
      </w:r>
    </w:p>
    <w:p w:rsidR="00FE1AD7" w:rsidRPr="00FE1AD7" w:rsidRDefault="00FE1AD7" w:rsidP="00FE1AD7">
      <w:pPr>
        <w:widowControl w:val="0"/>
        <w:tabs>
          <w:tab w:val="left" w:pos="851"/>
          <w:tab w:val="left" w:pos="993"/>
        </w:tabs>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Структура Собрания депутатов Дячкинского сельского поселения утверждается решением Собрания депутатов Дячкинского сельского поселения.</w:t>
      </w:r>
    </w:p>
    <w:p w:rsidR="00FE1AD7" w:rsidRPr="00FE1AD7" w:rsidRDefault="00FE1AD7" w:rsidP="00FE1AD7">
      <w:pPr>
        <w:tabs>
          <w:tab w:val="left" w:pos="851"/>
          <w:tab w:val="left" w:pos="993"/>
        </w:tabs>
        <w:spacing w:after="0" w:line="240" w:lineRule="atLeast"/>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Председатель Собрания депутатов Дячкинского сельского поселения избирается открытым голосованием из состава депутатов Собрания депутатов Дячкинского сельского поселения на срок полномочий Собрания депутатов Дячкинского сельского поселения. В случае досрочного освобождения председателя Собрания депутатов Дячкинского сельского поселения от занимаемой должности председателя Собрания депутатов Дячкинского сельского поселения председатель Собрания депутатов Дячкинского сельского поселения избирается на оставшийся срок полномочий Собрания депутатов Дячкинского сельского поселения. Кандидатуры для избрания на должность председателя Собрания депутатов Дячкинского сельского поселения могут вноситься депутатами Собрания депутатов Дячкинского сельского поселения. Решение об избрании председателя Собрания депутатов Дячкинского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Председатель Собрания депутатов Дячкинского сельского поселения:</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представляет Собрание депутатов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Дячкинского сельского поселения, выдает доверенности на представление интересов Собрания депутатов Дячкинского сельского поселения;</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созывает заседания Собрания депутатов Дячкинского сельского поселения, председательствует на ее заседаниях;</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направляет принятые Собранием депутатов Дячкинского сельского поселения нормативные правовые акты Главе Дячкинского сельского поселения;</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подписывает протокол заседания Собрания депутатов Дячкинского сельского поселения;</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осуществляет организацию деятельности Собрания депутатов Дячкинского сельского поселения;</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оказывает содействие депутатам Собрания депутатов Дячкинского сельского поселения в осуществлении ими своих полномочий;</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организует в Собрании депутатов Дячкинского сельского поселения прием граждан, рассмотрение их обращений, заявлений и жалоб;</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9) вносит в Собрание депутатов Дячкинского сельского поселения проекты Регламента Собрания депутатов Дячкинского сельского поселения, перспективных и текущих планов работы Собрания депутатов Дячкинского </w:t>
      </w:r>
      <w:r w:rsidRPr="00FE1AD7">
        <w:rPr>
          <w:rFonts w:ascii="Times New Roman" w:eastAsia="Times New Roman" w:hAnsi="Times New Roman" w:cs="Times New Roman"/>
          <w:sz w:val="20"/>
          <w:szCs w:val="20"/>
          <w:lang w:eastAsia="ru-RU"/>
        </w:rPr>
        <w:lastRenderedPageBreak/>
        <w:t>сельского поселения, структуры Собрания депутатов Дячкинского сельского поселения;</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представляет депутатам проект повестки дня заседания Собрания депутатов Дячкинского сельского поселения;</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решает иные вопросы в соответствии с федеральным и областным законодательством, настоящим Уставом и решениями Собрания депутатов Дячкинского сельского поселения.</w:t>
      </w:r>
      <w:bookmarkStart w:id="8" w:name="P424"/>
      <w:bookmarkEnd w:id="8"/>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Председатель Собрания депутатов Дячкинского сельского поселения досрочно освобождается от занимаемой должности в случае:</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досрочного прекращения его полномочий как депутата Собрания депутатов Дячкинского сельского поселения;</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отставки по собственному желанию;</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выражения ему недоверия Собранием депутатов Дячкинского сельского поселения в связи с ненадлежащим исполнением полномочий председателя Собрания депутатов Дячкинского сельского поселения;</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в иных случаях, установленных федеральными законами.</w:t>
      </w:r>
    </w:p>
    <w:p w:rsidR="00FE1AD7" w:rsidRPr="00FE1AD7" w:rsidRDefault="00FE1AD7" w:rsidP="00FE1AD7">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bookmarkStart w:id="9" w:name="P429"/>
      <w:bookmarkEnd w:id="9"/>
      <w:r w:rsidRPr="00FE1AD7">
        <w:rPr>
          <w:rFonts w:ascii="Times New Roman" w:eastAsia="Times New Roman" w:hAnsi="Times New Roman" w:cs="Times New Roman"/>
          <w:sz w:val="20"/>
          <w:szCs w:val="20"/>
          <w:lang w:eastAsia="ru-RU"/>
        </w:rPr>
        <w:t>11. Решение Собрания депутатов Дячкинского сельского поселения о досрочном освобождении председателя Собрания депутатов Дячкинского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12. Заместитель председателя Собрания депутатов </w:t>
      </w:r>
      <w:r w:rsidRPr="00FE1AD7">
        <w:rPr>
          <w:rFonts w:ascii="Times New Roman" w:eastAsia="Times New Roman" w:hAnsi="Times New Roman" w:cs="Times New Roman"/>
          <w:sz w:val="20"/>
          <w:szCs w:val="20"/>
          <w:lang w:eastAsia="ru-RU"/>
        </w:rPr>
        <w:t>Дячкинского</w:t>
      </w:r>
      <w:r w:rsidRPr="00FE1AD7">
        <w:rPr>
          <w:rFonts w:ascii="Times New Roman" w:eastAsia="Times New Roman" w:hAnsi="Times New Roman" w:cs="Times New Roman"/>
          <w:color w:val="000000"/>
          <w:sz w:val="20"/>
          <w:szCs w:val="20"/>
          <w:lang w:eastAsia="ru-RU"/>
        </w:rPr>
        <w:t xml:space="preserve"> сельского поселения избирается </w:t>
      </w:r>
      <w:r w:rsidRPr="00FE1AD7">
        <w:rPr>
          <w:rFonts w:ascii="Times New Roman" w:eastAsia="Times New Roman" w:hAnsi="Times New Roman" w:cs="Times New Roman"/>
          <w:sz w:val="20"/>
          <w:szCs w:val="20"/>
          <w:lang w:eastAsia="ru-RU"/>
        </w:rPr>
        <w:t>открытым голосованием</w:t>
      </w:r>
      <w:r w:rsidRPr="00FE1AD7">
        <w:rPr>
          <w:rFonts w:ascii="Times New Roman" w:eastAsia="Times New Roman" w:hAnsi="Times New Roman" w:cs="Times New Roman"/>
          <w:color w:val="000000"/>
          <w:sz w:val="20"/>
          <w:szCs w:val="20"/>
          <w:lang w:eastAsia="ru-RU"/>
        </w:rPr>
        <w:t xml:space="preserve"> на срок полномочий избравшего его Собрания депутатов </w:t>
      </w:r>
      <w:r w:rsidRPr="00FE1AD7">
        <w:rPr>
          <w:rFonts w:ascii="Times New Roman" w:eastAsia="Times New Roman" w:hAnsi="Times New Roman" w:cs="Times New Roman"/>
          <w:sz w:val="20"/>
          <w:szCs w:val="20"/>
          <w:lang w:eastAsia="ru-RU"/>
        </w:rPr>
        <w:t>Дячкинского</w:t>
      </w:r>
      <w:r w:rsidRPr="00FE1AD7">
        <w:rPr>
          <w:rFonts w:ascii="Times New Roman" w:eastAsia="Times New Roman" w:hAnsi="Times New Roman" w:cs="Times New Roman"/>
          <w:color w:val="000000"/>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color w:val="000000"/>
          <w:sz w:val="20"/>
          <w:szCs w:val="20"/>
          <w:lang w:eastAsia="ru-RU"/>
        </w:rPr>
        <w:t xml:space="preserve">ого поселения в порядке, установленном пунктом 8 настоящей статьи. Заместитель председателя Собрания депутатов </w:t>
      </w:r>
      <w:r w:rsidRPr="00FE1AD7">
        <w:rPr>
          <w:rFonts w:ascii="Times New Roman" w:eastAsia="Times New Roman" w:hAnsi="Times New Roman" w:cs="Times New Roman"/>
          <w:sz w:val="20"/>
          <w:szCs w:val="20"/>
          <w:lang w:eastAsia="ru-RU"/>
        </w:rPr>
        <w:t>Дячкинского</w:t>
      </w:r>
      <w:r w:rsidRPr="00FE1AD7">
        <w:rPr>
          <w:rFonts w:ascii="Times New Roman" w:eastAsia="Times New Roman" w:hAnsi="Times New Roman" w:cs="Times New Roman"/>
          <w:color w:val="000000"/>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color w:val="000000"/>
          <w:sz w:val="20"/>
          <w:szCs w:val="20"/>
          <w:lang w:eastAsia="ru-RU"/>
        </w:rPr>
        <w:t>ого поселения досрочно освобождается от занимаемой должности в порядке и по основаниям, установленным пунктами 10, 11 настоящей статьи.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13. Заместитель председателя Собрания депутатов </w:t>
      </w:r>
      <w:r w:rsidRPr="00FE1AD7">
        <w:rPr>
          <w:rFonts w:ascii="Times New Roman" w:eastAsia="Times New Roman" w:hAnsi="Times New Roman" w:cs="Times New Roman"/>
          <w:sz w:val="20"/>
          <w:szCs w:val="20"/>
          <w:lang w:eastAsia="ru-RU"/>
        </w:rPr>
        <w:t>Дячкинского</w:t>
      </w:r>
      <w:r w:rsidRPr="00FE1AD7">
        <w:rPr>
          <w:rFonts w:ascii="Times New Roman" w:eastAsia="Times New Roman" w:hAnsi="Times New Roman" w:cs="Times New Roman"/>
          <w:color w:val="000000"/>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color w:val="000000"/>
          <w:sz w:val="20"/>
          <w:szCs w:val="20"/>
          <w:lang w:eastAsia="ru-RU"/>
        </w:rPr>
        <w:t>ого поселения: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1) временно исполняет полномочия председателя Собрания депутатов </w:t>
      </w:r>
      <w:r w:rsidRPr="00FE1AD7">
        <w:rPr>
          <w:rFonts w:ascii="Times New Roman" w:eastAsia="Times New Roman" w:hAnsi="Times New Roman" w:cs="Times New Roman"/>
          <w:sz w:val="20"/>
          <w:szCs w:val="20"/>
          <w:lang w:eastAsia="ru-RU"/>
        </w:rPr>
        <w:t>Дячкинского</w:t>
      </w:r>
      <w:r w:rsidRPr="00FE1AD7">
        <w:rPr>
          <w:rFonts w:ascii="Times New Roman" w:eastAsia="Times New Roman" w:hAnsi="Times New Roman" w:cs="Times New Roman"/>
          <w:color w:val="000000"/>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color w:val="000000"/>
          <w:sz w:val="20"/>
          <w:szCs w:val="20"/>
          <w:lang w:eastAsia="ru-RU"/>
        </w:rPr>
        <w:t xml:space="preserve">ого поселения в случае отсутствия председателя Собрания депутатов </w:t>
      </w:r>
      <w:r w:rsidRPr="00FE1AD7">
        <w:rPr>
          <w:rFonts w:ascii="Times New Roman" w:eastAsia="Times New Roman" w:hAnsi="Times New Roman" w:cs="Times New Roman"/>
          <w:sz w:val="20"/>
          <w:szCs w:val="20"/>
          <w:lang w:eastAsia="ru-RU"/>
        </w:rPr>
        <w:t>Дячкинского</w:t>
      </w:r>
      <w:r w:rsidRPr="00FE1AD7">
        <w:rPr>
          <w:rFonts w:ascii="Times New Roman" w:eastAsia="Times New Roman" w:hAnsi="Times New Roman" w:cs="Times New Roman"/>
          <w:color w:val="000000"/>
          <w:sz w:val="20"/>
          <w:szCs w:val="20"/>
          <w:lang w:eastAsia="ru-RU"/>
        </w:rPr>
        <w:t xml:space="preserve"> сельского поселения или досрочного прекращения его полномочий;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2) координирует деятельность комиссий и рабочих групп Собрания депутатов </w:t>
      </w:r>
      <w:r w:rsidRPr="00FE1AD7">
        <w:rPr>
          <w:rFonts w:ascii="Times New Roman" w:eastAsia="Times New Roman" w:hAnsi="Times New Roman" w:cs="Times New Roman"/>
          <w:sz w:val="20"/>
          <w:szCs w:val="20"/>
          <w:lang w:eastAsia="ru-RU"/>
        </w:rPr>
        <w:t>Дячкинского</w:t>
      </w:r>
      <w:r w:rsidRPr="00FE1AD7">
        <w:rPr>
          <w:rFonts w:ascii="Times New Roman" w:eastAsia="Times New Roman" w:hAnsi="Times New Roman" w:cs="Times New Roman"/>
          <w:color w:val="000000"/>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color w:val="000000"/>
          <w:sz w:val="20"/>
          <w:szCs w:val="20"/>
          <w:lang w:eastAsia="ru-RU"/>
        </w:rPr>
        <w:t>ого поселения;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 по поручению председателя Собрания депутатов </w:t>
      </w:r>
      <w:r w:rsidRPr="00FE1AD7">
        <w:rPr>
          <w:rFonts w:ascii="Times New Roman" w:eastAsia="Times New Roman" w:hAnsi="Times New Roman" w:cs="Times New Roman"/>
          <w:sz w:val="20"/>
          <w:szCs w:val="20"/>
          <w:lang w:eastAsia="ru-RU"/>
        </w:rPr>
        <w:t>Дячкинского</w:t>
      </w:r>
      <w:r w:rsidRPr="00FE1AD7">
        <w:rPr>
          <w:rFonts w:ascii="Times New Roman" w:eastAsia="Times New Roman" w:hAnsi="Times New Roman" w:cs="Times New Roman"/>
          <w:color w:val="000000"/>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color w:val="000000"/>
          <w:sz w:val="20"/>
          <w:szCs w:val="20"/>
          <w:lang w:eastAsia="ru-RU"/>
        </w:rPr>
        <w:t xml:space="preserve">ого поселения решает вопросы внутреннего распорядка Собрания депутатов </w:t>
      </w:r>
      <w:r w:rsidRPr="00FE1AD7">
        <w:rPr>
          <w:rFonts w:ascii="Times New Roman" w:eastAsia="Times New Roman" w:hAnsi="Times New Roman" w:cs="Times New Roman"/>
          <w:sz w:val="20"/>
          <w:szCs w:val="20"/>
          <w:lang w:eastAsia="ru-RU"/>
        </w:rPr>
        <w:t>Дячкинского</w:t>
      </w:r>
      <w:r w:rsidRPr="00FE1AD7">
        <w:rPr>
          <w:rFonts w:ascii="Times New Roman" w:eastAsia="Times New Roman" w:hAnsi="Times New Roman" w:cs="Times New Roman"/>
          <w:color w:val="000000"/>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Times New Roman" w:hAnsi="Times New Roman" w:cs="Times New Roman"/>
          <w:color w:val="000000"/>
          <w:sz w:val="20"/>
          <w:szCs w:val="20"/>
          <w:lang w:eastAsia="ru-RU"/>
        </w:rPr>
        <w:t>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30. Глава Дячкинского сельского поселения</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Глава Дячкинского сельского поселения является главой муниципального образования «Дячкинское сельское поселение» – высшим должностным лицом Дячкинского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Дячкинского сельского поселения подконтролен и подотчетен населению и Собранию депутатов Дячкинского сельского поселения.</w:t>
      </w:r>
    </w:p>
    <w:p w:rsidR="00FE1AD7" w:rsidRPr="00FE1AD7" w:rsidRDefault="00FE1AD7" w:rsidP="00FE1AD7">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FE1AD7">
        <w:rPr>
          <w:rFonts w:ascii="Times New Roman" w:eastAsia="Calibri" w:hAnsi="Times New Roman" w:cs="Times New Roman"/>
          <w:sz w:val="20"/>
          <w:szCs w:val="20"/>
          <w:lang w:eastAsia="ru-RU"/>
        </w:rPr>
        <w:t xml:space="preserve">2. </w:t>
      </w:r>
      <w:r w:rsidRPr="00FE1AD7">
        <w:rPr>
          <w:rFonts w:ascii="Times New Roman" w:eastAsia="Times New Roman" w:hAnsi="Times New Roman" w:cs="Times New Roman"/>
          <w:sz w:val="20"/>
          <w:szCs w:val="20"/>
          <w:lang w:eastAsia="ru-RU"/>
        </w:rPr>
        <w:t>Глава Дячкинского сельского поселения</w:t>
      </w:r>
      <w:r w:rsidRPr="00FE1AD7">
        <w:rPr>
          <w:rFonts w:ascii="Times New Roman" w:eastAsia="Calibri" w:hAnsi="Times New Roman" w:cs="Times New Roman"/>
          <w:sz w:val="20"/>
          <w:szCs w:val="20"/>
          <w:lang w:eastAsia="ru-RU"/>
        </w:rPr>
        <w:t xml:space="preserve"> избирается Собранием депутатов </w:t>
      </w:r>
      <w:r w:rsidRPr="00FE1AD7">
        <w:rPr>
          <w:rFonts w:ascii="Times New Roman" w:eastAsia="Times New Roman" w:hAnsi="Times New Roman" w:cs="Times New Roman"/>
          <w:sz w:val="20"/>
          <w:szCs w:val="20"/>
          <w:lang w:eastAsia="ru-RU"/>
        </w:rPr>
        <w:t>Дячкинского сельского поселения</w:t>
      </w:r>
      <w:r w:rsidRPr="00FE1AD7">
        <w:rPr>
          <w:rFonts w:ascii="Times New Roman" w:eastAsia="Calibri" w:hAnsi="Times New Roman" w:cs="Times New Roman"/>
          <w:sz w:val="20"/>
          <w:szCs w:val="20"/>
          <w:lang w:eastAsia="ru-RU"/>
        </w:rPr>
        <w:t xml:space="preserve"> из числа кандидатов, представленных конкурсной комиссией по результатам конкурса</w:t>
      </w:r>
      <w:r w:rsidRPr="00FE1AD7">
        <w:rPr>
          <w:rFonts w:ascii="Times New Roman" w:eastAsia="Calibri" w:hAnsi="Times New Roman" w:cs="Times New Roman"/>
          <w:sz w:val="20"/>
          <w:szCs w:val="20"/>
        </w:rPr>
        <w:t xml:space="preserve">, и возглавляет Администрацию </w:t>
      </w:r>
      <w:r w:rsidRPr="00FE1AD7">
        <w:rPr>
          <w:rFonts w:ascii="Times New Roman" w:eastAsia="Times New Roman" w:hAnsi="Times New Roman" w:cs="Times New Roman"/>
          <w:sz w:val="20"/>
          <w:szCs w:val="20"/>
          <w:lang w:eastAsia="ru-RU"/>
        </w:rPr>
        <w:t>Дячкинского сельского поселения</w:t>
      </w:r>
      <w:r w:rsidRPr="00FE1AD7">
        <w:rPr>
          <w:rFonts w:ascii="Times New Roman" w:eastAsia="Calibri" w:hAnsi="Times New Roman" w:cs="Times New Roman"/>
          <w:sz w:val="20"/>
          <w:szCs w:val="20"/>
          <w:lang w:eastAsia="ru-RU"/>
        </w:rPr>
        <w:t>.</w:t>
      </w:r>
    </w:p>
    <w:p w:rsidR="00FE1AD7" w:rsidRPr="00FE1AD7" w:rsidRDefault="00FE1AD7" w:rsidP="00FE1AD7">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FE1AD7">
        <w:rPr>
          <w:rFonts w:ascii="Times New Roman" w:eastAsia="Calibri" w:hAnsi="Times New Roman" w:cs="Times New Roman"/>
          <w:sz w:val="20"/>
          <w:szCs w:val="20"/>
          <w:lang w:eastAsia="ru-RU"/>
        </w:rPr>
        <w:t xml:space="preserve">3. Порядок проведения конкурса по отбору кандидатур на должность </w:t>
      </w:r>
      <w:r w:rsidRPr="00FE1AD7">
        <w:rPr>
          <w:rFonts w:ascii="Times New Roman" w:eastAsia="Times New Roman" w:hAnsi="Times New Roman" w:cs="Times New Roman"/>
          <w:sz w:val="20"/>
          <w:szCs w:val="20"/>
          <w:lang w:eastAsia="ru-RU"/>
        </w:rPr>
        <w:t>Главы Дячкинского сельского поселения</w:t>
      </w:r>
      <w:r w:rsidRPr="00FE1AD7">
        <w:rPr>
          <w:rFonts w:ascii="Times New Roman" w:eastAsia="Calibri" w:hAnsi="Times New Roman" w:cs="Times New Roman"/>
          <w:sz w:val="20"/>
          <w:szCs w:val="20"/>
          <w:lang w:eastAsia="ru-RU"/>
        </w:rPr>
        <w:t xml:space="preserve"> устанавливается Собранием депутатов </w:t>
      </w:r>
      <w:r w:rsidRPr="00FE1AD7">
        <w:rPr>
          <w:rFonts w:ascii="Times New Roman" w:eastAsia="Times New Roman" w:hAnsi="Times New Roman" w:cs="Times New Roman"/>
          <w:sz w:val="20"/>
          <w:szCs w:val="20"/>
          <w:lang w:eastAsia="ru-RU"/>
        </w:rPr>
        <w:t>Дячкинского сельского поселения</w:t>
      </w:r>
      <w:r w:rsidRPr="00FE1AD7">
        <w:rPr>
          <w:rFonts w:ascii="Times New Roman" w:eastAsia="Calibri" w:hAnsi="Times New Roman" w:cs="Times New Roman"/>
          <w:sz w:val="20"/>
          <w:szCs w:val="20"/>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E1AD7" w:rsidRPr="00FE1AD7" w:rsidRDefault="00FE1AD7" w:rsidP="00FE1AD7">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FE1AD7">
        <w:rPr>
          <w:rFonts w:ascii="Times New Roman" w:eastAsia="Calibri" w:hAnsi="Times New Roman" w:cs="Times New Roman"/>
          <w:sz w:val="20"/>
          <w:szCs w:val="20"/>
          <w:lang w:eastAsia="ru-RU"/>
        </w:rPr>
        <w:t xml:space="preserve">Общее число членов конкурсной комиссии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w:t>
      </w:r>
      <w:r w:rsidRPr="00FE1AD7">
        <w:rPr>
          <w:rFonts w:ascii="Times New Roman" w:eastAsia="Calibri" w:hAnsi="Times New Roman" w:cs="Times New Roman"/>
          <w:sz w:val="20"/>
          <w:szCs w:val="20"/>
          <w:lang w:eastAsia="ru-RU"/>
        </w:rPr>
        <w:t xml:space="preserve"> устанавливается Собранием депутатов </w:t>
      </w:r>
      <w:r w:rsidRPr="00FE1AD7">
        <w:rPr>
          <w:rFonts w:ascii="Times New Roman" w:eastAsia="Times New Roman" w:hAnsi="Times New Roman" w:cs="Times New Roman"/>
          <w:sz w:val="20"/>
          <w:szCs w:val="20"/>
          <w:lang w:eastAsia="ru-RU"/>
        </w:rPr>
        <w:t>Дячкинского сельского поселения</w:t>
      </w:r>
      <w:r w:rsidRPr="00FE1AD7">
        <w:rPr>
          <w:rFonts w:ascii="Times New Roman" w:eastAsia="Calibri" w:hAnsi="Times New Roman" w:cs="Times New Roman"/>
          <w:sz w:val="20"/>
          <w:szCs w:val="20"/>
          <w:lang w:eastAsia="ru-RU"/>
        </w:rPr>
        <w:t>.</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Половина членов конкурсной комиссии назначаются </w:t>
      </w:r>
      <w:r w:rsidRPr="00FE1AD7">
        <w:rPr>
          <w:rFonts w:ascii="Times New Roman" w:eastAsia="Calibri" w:hAnsi="Times New Roman" w:cs="Times New Roman"/>
          <w:sz w:val="20"/>
          <w:szCs w:val="20"/>
          <w:lang w:eastAsia="ru-RU"/>
        </w:rPr>
        <w:t xml:space="preserve">Собранием депутатов </w:t>
      </w:r>
      <w:r w:rsidRPr="00FE1AD7">
        <w:rPr>
          <w:rFonts w:ascii="Times New Roman" w:eastAsia="Times New Roman" w:hAnsi="Times New Roman" w:cs="Times New Roman"/>
          <w:sz w:val="20"/>
          <w:szCs w:val="20"/>
          <w:lang w:eastAsia="ru-RU"/>
        </w:rPr>
        <w:t>Дячкинского сельского поселения, а другая половина – Главой Тарасовского района.</w:t>
      </w:r>
    </w:p>
    <w:p w:rsidR="00FE1AD7" w:rsidRPr="00FE1AD7" w:rsidRDefault="00FE1AD7" w:rsidP="00FE1AD7">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FE1AD7">
        <w:rPr>
          <w:rFonts w:ascii="Times New Roman" w:eastAsia="Calibri" w:hAnsi="Times New Roman" w:cs="Times New Roman"/>
          <w:sz w:val="20"/>
          <w:szCs w:val="20"/>
          <w:lang w:eastAsia="ru-RU"/>
        </w:rPr>
        <w:t xml:space="preserve">4. Собранию депутатов </w:t>
      </w:r>
      <w:r w:rsidRPr="00FE1AD7">
        <w:rPr>
          <w:rFonts w:ascii="Times New Roman" w:eastAsia="Times New Roman" w:hAnsi="Times New Roman" w:cs="Times New Roman"/>
          <w:sz w:val="20"/>
          <w:szCs w:val="20"/>
          <w:lang w:eastAsia="ru-RU"/>
        </w:rPr>
        <w:t>Дячкинского сельского поселения</w:t>
      </w:r>
      <w:r w:rsidRPr="00FE1AD7">
        <w:rPr>
          <w:rFonts w:ascii="Times New Roman" w:eastAsia="Calibri" w:hAnsi="Times New Roman" w:cs="Times New Roman"/>
          <w:sz w:val="20"/>
          <w:szCs w:val="20"/>
          <w:lang w:eastAsia="ru-RU"/>
        </w:rPr>
        <w:t xml:space="preserve"> для проведения голосования по кандидатурам на должность </w:t>
      </w:r>
      <w:r w:rsidRPr="00FE1AD7">
        <w:rPr>
          <w:rFonts w:ascii="Times New Roman" w:eastAsia="Times New Roman" w:hAnsi="Times New Roman" w:cs="Times New Roman"/>
          <w:sz w:val="20"/>
          <w:szCs w:val="20"/>
          <w:lang w:eastAsia="ru-RU"/>
        </w:rPr>
        <w:t>Главы Дячкинского сельского поселения</w:t>
      </w:r>
      <w:r w:rsidRPr="00FE1AD7">
        <w:rPr>
          <w:rFonts w:ascii="Times New Roman" w:eastAsia="Calibri" w:hAnsi="Times New Roman" w:cs="Times New Roman"/>
          <w:sz w:val="20"/>
          <w:szCs w:val="20"/>
          <w:lang w:eastAsia="ru-RU"/>
        </w:rPr>
        <w:t xml:space="preserve"> представляется не менее двух зарегистрированных конкурсной комиссией кандидатов.</w:t>
      </w:r>
    </w:p>
    <w:p w:rsidR="00FE1AD7" w:rsidRPr="00FE1AD7" w:rsidRDefault="00FE1AD7" w:rsidP="00FE1AD7">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FE1AD7">
        <w:rPr>
          <w:rFonts w:ascii="Times New Roman" w:eastAsia="Calibri" w:hAnsi="Times New Roman" w:cs="Times New Roman"/>
          <w:sz w:val="20"/>
          <w:szCs w:val="20"/>
          <w:lang w:eastAsia="ru-RU"/>
        </w:rPr>
        <w:t xml:space="preserve">5. При официальном вступлении в должность Глава </w:t>
      </w:r>
      <w:r w:rsidRPr="00FE1AD7">
        <w:rPr>
          <w:rFonts w:ascii="Times New Roman" w:eastAsia="Times New Roman" w:hAnsi="Times New Roman" w:cs="Times New Roman"/>
          <w:sz w:val="20"/>
          <w:szCs w:val="20"/>
          <w:lang w:eastAsia="ru-RU"/>
        </w:rPr>
        <w:t>Дячкинского</w:t>
      </w:r>
      <w:r w:rsidRPr="00FE1AD7">
        <w:rPr>
          <w:rFonts w:ascii="Times New Roman" w:eastAsia="Calibri" w:hAnsi="Times New Roman" w:cs="Times New Roman"/>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Calibri" w:hAnsi="Times New Roman" w:cs="Times New Roman"/>
          <w:sz w:val="20"/>
          <w:szCs w:val="20"/>
          <w:lang w:eastAsia="ru-RU"/>
        </w:rPr>
        <w:t xml:space="preserve">ого поселения произносит клятву: «Вступая в должность Главы </w:t>
      </w:r>
      <w:r w:rsidRPr="00FE1AD7">
        <w:rPr>
          <w:rFonts w:ascii="Times New Roman" w:eastAsia="Times New Roman" w:hAnsi="Times New Roman" w:cs="Times New Roman"/>
          <w:sz w:val="20"/>
          <w:szCs w:val="20"/>
          <w:lang w:eastAsia="ru-RU"/>
        </w:rPr>
        <w:t>Дячкинского</w:t>
      </w:r>
      <w:r w:rsidRPr="00FE1AD7">
        <w:rPr>
          <w:rFonts w:ascii="Times New Roman" w:eastAsia="Calibri" w:hAnsi="Times New Roman" w:cs="Times New Roman"/>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Calibri" w:hAnsi="Times New Roman" w:cs="Times New Roman"/>
          <w:sz w:val="20"/>
          <w:szCs w:val="20"/>
          <w:lang w:eastAsia="ru-RU"/>
        </w:rPr>
        <w:t>ого поселения, клянусь – при осуществлении полномочий, предоставленных мне Уставом муниципального образования «</w:t>
      </w:r>
      <w:r w:rsidRPr="00FE1AD7">
        <w:rPr>
          <w:rFonts w:ascii="Times New Roman" w:eastAsia="Times New Roman" w:hAnsi="Times New Roman" w:cs="Times New Roman"/>
          <w:sz w:val="20"/>
          <w:szCs w:val="20"/>
          <w:lang w:eastAsia="ru-RU"/>
        </w:rPr>
        <w:t>Дячкинское</w:t>
      </w:r>
      <w:r w:rsidRPr="00FE1AD7">
        <w:rPr>
          <w:rFonts w:ascii="Times New Roman" w:eastAsia="Calibri" w:hAnsi="Times New Roman" w:cs="Times New Roman"/>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Calibri" w:hAnsi="Times New Roman" w:cs="Times New Roman"/>
          <w:sz w:val="20"/>
          <w:szCs w:val="20"/>
          <w:lang w:eastAsia="ru-RU"/>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Pr="00FE1AD7">
        <w:rPr>
          <w:rFonts w:ascii="Times New Roman" w:eastAsia="Times New Roman" w:hAnsi="Times New Roman" w:cs="Times New Roman"/>
          <w:sz w:val="20"/>
          <w:szCs w:val="20"/>
          <w:lang w:eastAsia="ru-RU"/>
        </w:rPr>
        <w:t>Дячкинское</w:t>
      </w:r>
      <w:r w:rsidRPr="00FE1AD7">
        <w:rPr>
          <w:rFonts w:ascii="Times New Roman" w:eastAsia="Calibri" w:hAnsi="Times New Roman" w:cs="Times New Roman"/>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Calibri" w:hAnsi="Times New Roman" w:cs="Times New Roman"/>
          <w:sz w:val="20"/>
          <w:szCs w:val="20"/>
          <w:lang w:eastAsia="ru-RU"/>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FE1AD7">
        <w:rPr>
          <w:rFonts w:ascii="Times New Roman" w:eastAsia="Times New Roman" w:hAnsi="Times New Roman" w:cs="Times New Roman"/>
          <w:sz w:val="20"/>
          <w:szCs w:val="20"/>
          <w:lang w:eastAsia="ru-RU"/>
        </w:rPr>
        <w:t>Дячкинского</w:t>
      </w:r>
      <w:r w:rsidRPr="00FE1AD7">
        <w:rPr>
          <w:rFonts w:ascii="Times New Roman" w:eastAsia="Calibri" w:hAnsi="Times New Roman" w:cs="Times New Roman"/>
          <w:sz w:val="20"/>
          <w:szCs w:val="20"/>
          <w:lang w:eastAsia="ru-RU"/>
        </w:rPr>
        <w:t xml:space="preserve"> </w:t>
      </w:r>
      <w:r w:rsidRPr="00FE1AD7">
        <w:rPr>
          <w:rFonts w:ascii="Times New Roman" w:eastAsia="Times New Roman" w:hAnsi="Times New Roman" w:cs="Times New Roman"/>
          <w:sz w:val="20"/>
          <w:szCs w:val="20"/>
          <w:lang w:eastAsia="ru-RU"/>
        </w:rPr>
        <w:t>сельск</w:t>
      </w:r>
      <w:r w:rsidRPr="00FE1AD7">
        <w:rPr>
          <w:rFonts w:ascii="Times New Roman" w:eastAsia="Calibri" w:hAnsi="Times New Roman" w:cs="Times New Roman"/>
          <w:sz w:val="20"/>
          <w:szCs w:val="20"/>
          <w:lang w:eastAsia="ru-RU"/>
        </w:rPr>
        <w:t>ого поселения и во благо всех его жителей».</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Calibri" w:hAnsi="Times New Roman" w:cs="Times New Roman"/>
          <w:sz w:val="20"/>
          <w:szCs w:val="20"/>
          <w:lang w:eastAsia="ru-RU"/>
        </w:rPr>
        <w:t xml:space="preserve">6. </w:t>
      </w:r>
      <w:r w:rsidRPr="00FE1AD7">
        <w:rPr>
          <w:rFonts w:ascii="Times New Roman" w:eastAsia="Times New Roman" w:hAnsi="Times New Roman" w:cs="Times New Roman"/>
          <w:sz w:val="20"/>
          <w:szCs w:val="20"/>
          <w:lang w:eastAsia="ru-RU"/>
        </w:rPr>
        <w:t>Глава Дячкинского сельск</w:t>
      </w:r>
      <w:r w:rsidRPr="00FE1AD7">
        <w:rPr>
          <w:rFonts w:ascii="Times New Roman" w:eastAsia="Calibri" w:hAnsi="Times New Roman" w:cs="Times New Roman"/>
          <w:sz w:val="20"/>
          <w:szCs w:val="20"/>
          <w:lang w:eastAsia="ru-RU"/>
        </w:rPr>
        <w:t>ого поселения</w:t>
      </w:r>
      <w:r w:rsidRPr="00FE1AD7">
        <w:rPr>
          <w:rFonts w:ascii="Times New Roman" w:eastAsia="Times New Roman" w:hAnsi="Times New Roman" w:cs="Times New Roman"/>
          <w:sz w:val="20"/>
          <w:szCs w:val="20"/>
          <w:lang w:eastAsia="ru-RU"/>
        </w:rPr>
        <w:t xml:space="preserve"> представляет Дячкинское сельское поселение в Совете муниципальных образований Ростовской области.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31. Полномочия Главы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0"/>
          <w:szCs w:val="20"/>
          <w:lang w:eastAsia="ru-RU"/>
        </w:rPr>
      </w:pP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1. Глава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представляет Дячкинское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подписывает и обнародует в порядке, установленном настоящим Уставом, нормативные правовые акты, принятые Собранием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издает в пределах своих полномочий правовые акты;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вправе требовать созыва внеочередного заседания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обеспечивает осуществление органами местного самоуправления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исполняет полномочия главы Администрации Дячкинского сельского поселения, в том числе:</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а) от имени Дячкинского сельского поселения приобретает и осуществляет имущественные и иные права и обязанности, выступает в суде без доверенности;</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б) представляет Администрацию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Дячкинского сельского поселения, выдает доверенности на представление ее интересов; </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организует взаимодействие Администрации Дячкинского сельского поселения с Собранием депутатов Дячкинского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 обеспечивает составление и внесение в Собрание депутатов Дячкинского сельского поселения бюджета Дячкинского сельского поселения и отчета о его исполнении, исполнение бюджета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е) вносит в Собрание депутатов Дячкинского сельского поселения проекты нормативных правовых актов Собрания депутатов Дячкинского сельского поселения, предусматривающих установление, изменение и отмену местных налогов и сборов, осуществление расходов из средств бюджета Дячкинского сельского поселения, и дает заключения на проекты таких нормативных правовых актов;</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ж) организует разработку, утверждение и исполнение муниципальных программ;</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и) издает в пределах своих полномочий правовые акты;</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к) вносит проекты решений Собрания депутатов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л) утверждает штатное расписание Администрации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м) является представителем нанимателя (работодателем) в отношении муниципальных служащих, проходящих муниципальную службу в Администрации Дячкинского сельского поселения, иных работников Администрации Дячкинского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 ведет прием граждан, рассматривает обращения граждан по вопросам, относящимся к его компетенции;</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 осуществляет иные полномочия в соответствии с федеральным и областным законодательством, настоящим Уставом.</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Глава Дячкинского сельского поселения представляет Собранию депутатов Дячкинского сельского поселения ежегодные отчеты о результатах своей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sz w:val="20"/>
          <w:szCs w:val="20"/>
          <w:lang w:eastAsia="ru-RU"/>
        </w:rPr>
        <w:t>Статья 32. Досрочное п</w:t>
      </w:r>
      <w:r w:rsidRPr="00FE1AD7">
        <w:rPr>
          <w:rFonts w:ascii="Times New Roman" w:eastAsia="Times New Roman" w:hAnsi="Times New Roman" w:cs="Times New Roman"/>
          <w:bCs/>
          <w:sz w:val="20"/>
          <w:szCs w:val="20"/>
          <w:lang w:eastAsia="ru-RU"/>
        </w:rPr>
        <w:t xml:space="preserve">рекращение полномочий </w:t>
      </w:r>
      <w:r w:rsidRPr="00FE1AD7">
        <w:rPr>
          <w:rFonts w:ascii="Times New Roman" w:eastAsia="Times New Roman" w:hAnsi="Times New Roman" w:cs="Times New Roman"/>
          <w:sz w:val="20"/>
          <w:szCs w:val="20"/>
          <w:lang w:eastAsia="ru-RU"/>
        </w:rPr>
        <w:t>Г</w:t>
      </w:r>
      <w:r w:rsidRPr="00FE1AD7">
        <w:rPr>
          <w:rFonts w:ascii="Times New Roman" w:eastAsia="Times New Roman" w:hAnsi="Times New Roman" w:cs="Times New Roman"/>
          <w:bCs/>
          <w:sz w:val="20"/>
          <w:szCs w:val="20"/>
          <w:lang w:eastAsia="ru-RU"/>
        </w:rPr>
        <w:t>лавы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Полномочия Главы </w:t>
      </w:r>
      <w:r w:rsidRPr="00FE1AD7">
        <w:rPr>
          <w:rFonts w:ascii="Times New Roman" w:eastAsia="Times New Roman" w:hAnsi="Times New Roman" w:cs="Times New Roman"/>
          <w:bCs/>
          <w:sz w:val="20"/>
          <w:szCs w:val="20"/>
          <w:lang w:eastAsia="ru-RU"/>
        </w:rPr>
        <w:t>Дячкинского сельского поселения</w:t>
      </w:r>
      <w:r w:rsidRPr="00FE1AD7">
        <w:rPr>
          <w:rFonts w:ascii="Times New Roman" w:eastAsia="Times New Roman" w:hAnsi="Times New Roman" w:cs="Times New Roman"/>
          <w:sz w:val="20"/>
          <w:szCs w:val="20"/>
          <w:lang w:eastAsia="ru-RU"/>
        </w:rPr>
        <w:t xml:space="preserve"> прекращаются досрочно в случае:</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смерти;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отставки по собственному желанию;</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удаления в отставку в соответствии со статьей 74</w:t>
      </w:r>
      <w:r w:rsidRPr="00FE1AD7">
        <w:rPr>
          <w:rFonts w:ascii="Times New Roman" w:eastAsia="Times New Roman" w:hAnsi="Times New Roman" w:cs="Times New Roman"/>
          <w:sz w:val="20"/>
          <w:szCs w:val="20"/>
          <w:vertAlign w:val="superscript"/>
          <w:lang w:eastAsia="ru-RU"/>
        </w:rPr>
        <w:t>1</w:t>
      </w:r>
      <w:r w:rsidRPr="00FE1AD7">
        <w:rPr>
          <w:rFonts w:ascii="Times New Roman" w:eastAsia="Times New Roman" w:hAnsi="Times New Roman" w:cs="Times New Roman"/>
          <w:sz w:val="20"/>
          <w:szCs w:val="20"/>
          <w:lang w:eastAsia="ru-RU"/>
        </w:rPr>
        <w:t xml:space="preserve"> Федерального закона «Об общих принципах организации местного самоуправления в Российской Федерации»;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признания судом недееспособным или ограниченно дееспособным;</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признания судом безвестно отсутствующим или объявления умершим;</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вступления в отношении его в законную силу обвинительного приговора суда;</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выезда за пределы Российской Федерации на постоянное место жительства;</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w:t>
      </w:r>
      <w:r w:rsidRPr="00FE1AD7">
        <w:rPr>
          <w:rFonts w:ascii="Times New Roman" w:eastAsia="Times New Roman" w:hAnsi="Times New Roman" w:cs="Times New Roman"/>
          <w:sz w:val="20"/>
          <w:szCs w:val="20"/>
          <w:lang w:eastAsia="ru-RU"/>
        </w:rPr>
        <w:lastRenderedPageBreak/>
        <w:t>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отзыва избирателями;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установленной в судебном порядке стойкой неспособности по состоянию здоровья осуществлять полномочия Главы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12) преобразования муниципального образования «Дячкинское сельское поселение», осуществляемого в соответствии с частями 3, 3</w:t>
      </w:r>
      <w:r w:rsidRPr="00FE1AD7">
        <w:rPr>
          <w:rFonts w:ascii="Times New Roman" w:eastAsia="Times New Roman" w:hAnsi="Times New Roman" w:cs="Times New Roman"/>
          <w:sz w:val="20"/>
          <w:szCs w:val="20"/>
          <w:vertAlign w:val="superscript"/>
          <w:lang w:eastAsia="ru-RU"/>
        </w:rPr>
        <w:t>1-1</w:t>
      </w:r>
      <w:r w:rsidRPr="00FE1AD7">
        <w:rPr>
          <w:rFonts w:ascii="Times New Roman" w:eastAsia="Times New Roman" w:hAnsi="Times New Roman" w:cs="Times New Roman"/>
          <w:sz w:val="20"/>
          <w:szCs w:val="20"/>
          <w:lang w:eastAsia="ru-RU"/>
        </w:rPr>
        <w:t>, 5, 7</w:t>
      </w:r>
      <w:r w:rsidRPr="00FE1AD7">
        <w:rPr>
          <w:rFonts w:ascii="Times New Roman" w:eastAsia="Times New Roman" w:hAnsi="Times New Roman" w:cs="Times New Roman"/>
          <w:sz w:val="20"/>
          <w:szCs w:val="20"/>
          <w:vertAlign w:val="superscript"/>
          <w:lang w:eastAsia="ru-RU"/>
        </w:rPr>
        <w:t xml:space="preserve">2 </w:t>
      </w:r>
      <w:r w:rsidRPr="00FE1AD7">
        <w:rPr>
          <w:rFonts w:ascii="Times New Roman" w:eastAsia="Times New Roman" w:hAnsi="Times New Roman" w:cs="Times New Roman"/>
          <w:sz w:val="20"/>
          <w:szCs w:val="20"/>
          <w:lang w:eastAsia="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«Дячкинское сельское поселение»;</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13) утраты </w:t>
      </w:r>
      <w:proofErr w:type="spellStart"/>
      <w:r w:rsidRPr="00FE1AD7">
        <w:rPr>
          <w:rFonts w:ascii="Times New Roman" w:eastAsia="Times New Roman" w:hAnsi="Times New Roman" w:cs="Times New Roman"/>
          <w:sz w:val="20"/>
          <w:szCs w:val="20"/>
          <w:lang w:eastAsia="ru-RU"/>
        </w:rPr>
        <w:t>Дячкинским</w:t>
      </w:r>
      <w:proofErr w:type="spellEnd"/>
      <w:r w:rsidRPr="00FE1AD7">
        <w:rPr>
          <w:rFonts w:ascii="Times New Roman" w:eastAsia="Times New Roman" w:hAnsi="Times New Roman" w:cs="Times New Roman"/>
          <w:sz w:val="20"/>
          <w:szCs w:val="20"/>
          <w:lang w:eastAsia="ru-RU"/>
        </w:rPr>
        <w:t xml:space="preserve"> сельским поселением статуса муниципального образования в связи с его объединением с городским округом;</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14) увеличения численности избирателей муниципального образования «Дячкинское сельское поселение» более чем на 25 процентов, произошедшего вследствие изменения границ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Решение о досрочном прекращении полномочий Главы Дячкинского сельского поселения за исключением случаев, предусмотренных подпунктами 3, 4, 10, 12 и 13 пункта 1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В случае, если Глава Дячкинского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Дячкинского сельского поселения либо на основании решения Собрания депутатов Дячкинского сельского поселения об удалении Главы Дячкинского сельского поселения в отставку, обжалует данные правовой акт или решение в судебном порядке, Собрание депутатов Дячкинского сельского поселения не вправе принимать решение об избрании Главы Дячкинского сельского поселения до вступления решения суда в законную силу.</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В случае временного отсутствия, досрочного прекращения полномочий Главы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Дячкинского сельского поселения его обязанности исполняет руководитель структурного подразделения Администрации Дячкинского сельского поселения, определяемый Главой Дячкинского сельского поселения, либо в случае отсутствия руководителя структурного подразделения Администрации Дячкинского сельского поселения – иное должностное лицо Администрации Дячкинского сельского поселения, определяемое Главой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В случае </w:t>
      </w:r>
      <w:proofErr w:type="spellStart"/>
      <w:r w:rsidRPr="00FE1AD7">
        <w:rPr>
          <w:rFonts w:ascii="Times New Roman" w:eastAsia="Times New Roman" w:hAnsi="Times New Roman" w:cs="Times New Roman"/>
          <w:sz w:val="20"/>
          <w:szCs w:val="20"/>
          <w:lang w:eastAsia="ru-RU"/>
        </w:rPr>
        <w:t>неиздания</w:t>
      </w:r>
      <w:proofErr w:type="spellEnd"/>
      <w:r w:rsidRPr="00FE1AD7">
        <w:rPr>
          <w:rFonts w:ascii="Times New Roman" w:eastAsia="Times New Roman" w:hAnsi="Times New Roman" w:cs="Times New Roman"/>
          <w:sz w:val="20"/>
          <w:szCs w:val="20"/>
          <w:lang w:eastAsia="ru-RU"/>
        </w:rPr>
        <w:t xml:space="preserve"> Главой Дячкинского сельского поселения соответствующего распоряжения Администрации Дячкинского сельского поселения, обязанности Главы Дячкинского сельского поселения в период его отсутствия временно исполняет иное должностное лицо Администрации Дячкинского сельского поселения, установленное Регламентом Администрации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Если Регламентом Администрации Дячкинского сельского поселения не установлено лицо, временно исполняющее обязанности Главы Дячкинского сельского поселения в период его отсутствия, либо данное лицо отсутствует, должностное лицо Администрации Дячкинского сельского поселения, временно исполняющее обязанности Главы Дячкинского сельского поселения в период его отсутствия, определяется Собранием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33. Администрация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Администрация Дячкинского сельского поселения является исполнительно-распорядительным органом муниципального образования «Дячкинское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Администрацию Дячкинского сельского поселения возглавляет Глава Дячкинского сельского поселения. Глава Дячкинского сельского поселения руководит Администрацией Дячкинского сельского поселения на принципах единоначалия.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Администрация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Администрация Дячкинского сельского поселения является главным распорядителем средств бюджета Дячкинского сельского поселения, предусмотренных на содержание Администрации Дячкинского сельского поселения и реализацию возложенных на нее полномочий.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Администрация Дячкинского сельского поселения подотчетна Главе Дячкинского сельского поселения, подконтрольна Главе Дячкинского сельского поселения и Собранию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Главой Дячкинского сельского поселения может быть создан совещательный орган - коллегия Администрации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7. В случаях, предусмотренных федеральными и областными законами, решениями Собрания депутатов Дячкинского сельского поселения и правовыми актами Администрации Дячкинского сельского поселения, при Администрации Дячкинского сельского поселения создаются коллегиальные органы – комиссии, советы и другие. </w:t>
      </w:r>
      <w:r w:rsidRPr="00FE1AD7">
        <w:rPr>
          <w:rFonts w:ascii="Times New Roman" w:eastAsia="Times New Roman" w:hAnsi="Times New Roman" w:cs="Times New Roman"/>
          <w:sz w:val="20"/>
          <w:szCs w:val="20"/>
          <w:lang w:eastAsia="ru-RU"/>
        </w:rPr>
        <w:lastRenderedPageBreak/>
        <w:t>Порядок создания и деятельности комиссий, советов и других коллегиальных органов при Администрации Дячкинского сельского поселения устанавливается Собранием депутатов Дячкинского сельского поселения или Главой Дячкинского сельского поселения в соответствии с их полномочиями, установленными федеральными и областными законами, настоящим Уставом.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Порядок организации работы Администрации Дячкинского сельского поселения устанавливается Регламентом Администрации Дячкинского сельского поселения, который утверждается правовым актом Администрации Дячкинского сельского поселения.</w:t>
      </w:r>
    </w:p>
    <w:p w:rsidR="00FE1AD7" w:rsidRPr="00FE1AD7" w:rsidRDefault="00FE1AD7" w:rsidP="00FE1AD7">
      <w:pPr>
        <w:widowControl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34. Структура Администрации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В структуру Администрации Дячкинского сельского поселения входят: Глава Дячкинского сельского поселения, структурные подразделения Администрации Дячкинского сельского поселения, должности муниципальной службы, должности по техническому обеспечению деятельности Администрации Дячкинского сельского поселения, не входящие в состав структурных подразделений Администрации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Структура Администрации Дячкинского сельского поселения утверждается Собранием депутатов Дячкинского сельского поселения по представлению Главы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Штатное расписание Администрации Дячкинского сельского поселения утверждается Главой Дячкинского сельского поселения на основе структуры Администрации Дячкинского сельского поселения исходя из расходов на содержание Администрации Дячкинского сельского поселения, предусмотренных бюджетом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Глава Дячкинского сельского поселения назначает и увольняет работников Администрации Дячкинского сельского поселения, осуществляет иные полномочия в отношении работников Администрации Дячкинского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Полномочия и порядок организации работы структурных подразделений Администрации Дячкинского сельского поселения определяются Регламентом Администрации Дячкинского сельского поселения и (или) положениями об этих подразделениях, утверждаемыми Главой Дячкинского сельского поселения. Структурные подразделения Администрации Дячкинского сельского поселения не обладают правами юридического лица.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Руководители структурных подразделений Администрации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организуют работу структурного подразделения Администрации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разрабатывают и вносят Главе Дячкинского сельского поселения проекты правовых актов и иные предложения в пределах своей компетенции;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рассматривают обращения граждан, ведут прием граждан по вопросам, относящимся к их компетенции;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решают иные вопросы в соответствии с федеральным и областным законодательством, настоящим Уставом.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i/>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35. Полномочия Администрации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Администрация Дячкинского сельского поселения под руководством Главы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обеспечивает составление проекта бюджета Дячкинского сельского поселения, исполнение бюджета Дячкинского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разрабатывает проекты муниципальных правовых актов об установлении, изменении и отмене местных налогов и сборов Дячкинского сельского поселения в соответствии с законодательством Российской Федерации о налогах и сборах;</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осуществляет владение, пользование и распоряжение имуществом, находящимся в муниципальной собственности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организует в границах Дячкинского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FE1AD7" w:rsidRPr="00FE1AD7" w:rsidRDefault="00FE1AD7" w:rsidP="00FE1AD7">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5) обеспечивает проживающих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FE1AD7">
        <w:rPr>
          <w:rFonts w:ascii="Times New Roman" w:eastAsia="Times New Roman" w:hAnsi="Times New Roman" w:cs="Times New Roman"/>
          <w:sz w:val="20"/>
          <w:szCs w:val="20"/>
          <w:vertAlign w:val="superscript"/>
          <w:lang w:eastAsia="ru-RU"/>
        </w:rPr>
        <w:t>1</w:t>
      </w:r>
      <w:r w:rsidRPr="00FE1AD7">
        <w:rPr>
          <w:rFonts w:ascii="Times New Roman" w:eastAsia="Times New Roman" w:hAnsi="Times New Roman" w:cs="Times New Roman"/>
          <w:sz w:val="20"/>
          <w:szCs w:val="20"/>
          <w:lang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E1AD7" w:rsidRPr="00FE1AD7" w:rsidRDefault="00FE1AD7" w:rsidP="00FE1AD7">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создает условия для предоставления транспортных услуг населению и организует транспортное обслуживание населения в границах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7) участвует в профилактике терроризма и экстремизма, а также в минимизации и (или) ликвидации </w:t>
      </w:r>
      <w:r w:rsidRPr="00FE1AD7">
        <w:rPr>
          <w:rFonts w:ascii="Times New Roman" w:eastAsia="Times New Roman" w:hAnsi="Times New Roman" w:cs="Times New Roman"/>
          <w:sz w:val="20"/>
          <w:szCs w:val="20"/>
          <w:lang w:eastAsia="ru-RU"/>
        </w:rPr>
        <w:lastRenderedPageBreak/>
        <w:t>последствий проявлений терроризма и экстремизма в границах Дячкинского сельского поселения, в том числе осуществляет полномочия в области противодействия терроризма в соответствии со статьей 5</w:t>
      </w:r>
      <w:r w:rsidRPr="00FE1AD7">
        <w:rPr>
          <w:rFonts w:ascii="Times New Roman" w:eastAsia="Times New Roman" w:hAnsi="Times New Roman" w:cs="Times New Roman"/>
          <w:sz w:val="20"/>
          <w:szCs w:val="20"/>
          <w:vertAlign w:val="superscript"/>
          <w:lang w:eastAsia="ru-RU"/>
        </w:rPr>
        <w:t>2</w:t>
      </w:r>
      <w:r w:rsidRPr="00FE1AD7">
        <w:rPr>
          <w:rFonts w:ascii="Times New Roman" w:eastAsia="Times New Roman" w:hAnsi="Times New Roman" w:cs="Times New Roman"/>
          <w:sz w:val="20"/>
          <w:szCs w:val="20"/>
          <w:lang w:eastAsia="ru-RU"/>
        </w:rPr>
        <w:t xml:space="preserve"> Федерального закона от 6 марта 2006 года № 35-ФЗ «О противодействии терроризму»;</w:t>
      </w:r>
    </w:p>
    <w:p w:rsidR="00FE1AD7" w:rsidRPr="00FE1AD7" w:rsidRDefault="00FE1AD7" w:rsidP="00FE1AD7">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Дячкинского сельского поселения, социальную и культурную адаптацию мигрантов, профилактику межнациональных (межэтнических) конфликтов;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участвует в предупреждении и ликвидации последствий чрезвычайных ситуаций в границах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обеспечивает первичные меры пожарной безопасности в границах населенных пунктов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создает условия для обеспечения жителей Дячкинского сельского поселения услугами связи, общественного питания, торговли и бытового обслуживания;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12) создает условия для организации досуга и обеспечения жителей Дячкинского сельского поселения услугами организаций культуры;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14) обеспечивает условия для развития на территории Дячкинского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15) создает условия для массового отдыха жителей Дячкинского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16) организует формирование архивных фондов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17) участвует в организации деятельности по </w:t>
      </w:r>
      <w:r w:rsidRPr="00FE1AD7">
        <w:rPr>
          <w:rFonts w:ascii="Times New Roman" w:eastAsia="Times New Roman" w:hAnsi="Times New Roman" w:cs="Times New Roman"/>
          <w:sz w:val="20"/>
          <w:szCs w:val="20"/>
          <w:lang w:eastAsia="hy-AM"/>
        </w:rPr>
        <w:t>накоплению (в том числе раздельному накоплению) и транспортированию твердых коммунальных отходов;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sz w:val="20"/>
          <w:szCs w:val="20"/>
          <w:lang w:eastAsia="ru-RU"/>
        </w:rPr>
        <w:t>18) организует подготовку правил благоустройства территории Дячкинского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Дячкинского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19) осуществляет муниципальный лесной контроль;</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FE1AD7" w:rsidRPr="00FE1AD7" w:rsidRDefault="00FE1AD7" w:rsidP="00FE1AD7">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Дячкинского сельского поселения, изменяет, аннулирует такие наименования, размещает информацию в государственном адресном реестре;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22) организует оказание ритуальных услуг и обеспечивает содержание мест захоронения;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23) осуществляет мероприятия по обеспечению безопасности людей на водных объектах, охране их жизни и здоровья;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FE1AD7" w:rsidRPr="00FE1AD7" w:rsidRDefault="00FE1AD7" w:rsidP="00FE1AD7">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ru-RU"/>
        </w:rPr>
        <w:t xml:space="preserve">25) </w:t>
      </w:r>
      <w:r w:rsidRPr="00FE1AD7">
        <w:rPr>
          <w:rFonts w:ascii="Times New Roman" w:eastAsia="Times New Roman" w:hAnsi="Times New Roman" w:cs="Times New Roman"/>
          <w:sz w:val="20"/>
          <w:szCs w:val="20"/>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26) содействует развитию сельскохозяйственного производства, создает условия для развития малого и среднего предпринимательства;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Дячкинского сельского поселения, </w:t>
      </w:r>
      <w:r w:rsidRPr="00FE1AD7">
        <w:rPr>
          <w:rFonts w:ascii="Times New Roman" w:eastAsia="Times New Roman" w:hAnsi="Times New Roman" w:cs="Times New Roman"/>
          <w:sz w:val="20"/>
          <w:szCs w:val="20"/>
          <w:lang w:eastAsia="ru-RU"/>
        </w:rPr>
        <w:lastRenderedPageBreak/>
        <w:t>организует и проводит иные мероприятия, предусмотренные законодательством об энергосбережении и о повышении энергетической эффективности;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30) оказывает поддержку социально ориентированным некоммерческим организациям в пределах полномочий, установленных статьями 31</w:t>
      </w:r>
      <w:r w:rsidRPr="00FE1AD7">
        <w:rPr>
          <w:rFonts w:ascii="Times New Roman" w:eastAsia="Times New Roman" w:hAnsi="Times New Roman" w:cs="Times New Roman"/>
          <w:sz w:val="20"/>
          <w:szCs w:val="20"/>
          <w:vertAlign w:val="superscript"/>
          <w:lang w:eastAsia="ru-RU"/>
        </w:rPr>
        <w:t>1</w:t>
      </w:r>
      <w:r w:rsidRPr="00FE1AD7">
        <w:rPr>
          <w:rFonts w:ascii="Times New Roman" w:eastAsia="Times New Roman" w:hAnsi="Times New Roman" w:cs="Times New Roman"/>
          <w:sz w:val="20"/>
          <w:szCs w:val="20"/>
          <w:lang w:eastAsia="ru-RU"/>
        </w:rPr>
        <w:t xml:space="preserve"> и 31</w:t>
      </w:r>
      <w:r w:rsidRPr="00FE1AD7">
        <w:rPr>
          <w:rFonts w:ascii="Times New Roman" w:eastAsia="Times New Roman" w:hAnsi="Times New Roman" w:cs="Times New Roman"/>
          <w:sz w:val="20"/>
          <w:szCs w:val="20"/>
          <w:vertAlign w:val="superscript"/>
          <w:lang w:eastAsia="ru-RU"/>
        </w:rPr>
        <w:t>3</w:t>
      </w:r>
      <w:r w:rsidRPr="00FE1AD7">
        <w:rPr>
          <w:rFonts w:ascii="Times New Roman" w:eastAsia="Times New Roman" w:hAnsi="Times New Roman" w:cs="Times New Roman"/>
          <w:sz w:val="20"/>
          <w:szCs w:val="20"/>
          <w:lang w:eastAsia="ru-RU"/>
        </w:rPr>
        <w:t xml:space="preserve"> Федерального закона от 12 января 1996 года № 7-ФЗ «О некоммерческих организациях»;</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31) обеспечивает выполнение работ, необходимых для создания искусственных земельных участков для нужд Дячкинского сельского поселения в соответствии с федеральным законом;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32) осуществляет меры по противодействию коррупции в границах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Дячкинского сельского поселения, депутата Собрания депутатов Дячкинского сельского поселения, голосования по вопросам изменения границ, преобразования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35) организует сбор статистических показателей, характеризующих состояние экономики и социальной сферы Дячкинского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Дячкинского сельского поселения официальной информации;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38) организует профессиональное образование и дополнительное профессиональное образование Главы Дячкинского сельского поселения,</w:t>
      </w:r>
      <w:r w:rsidRPr="00FE1AD7">
        <w:rPr>
          <w:rFonts w:ascii="Times New Roman" w:eastAsia="Times New Roman" w:hAnsi="Times New Roman" w:cs="Times New Roman"/>
          <w:i/>
          <w:sz w:val="20"/>
          <w:szCs w:val="20"/>
          <w:lang w:eastAsia="ru-RU"/>
        </w:rPr>
        <w:t xml:space="preserve"> </w:t>
      </w:r>
      <w:r w:rsidRPr="00FE1AD7">
        <w:rPr>
          <w:rFonts w:ascii="Times New Roman" w:eastAsia="Times New Roman" w:hAnsi="Times New Roman" w:cs="Times New Roman"/>
          <w:sz w:val="20"/>
          <w:szCs w:val="20"/>
          <w:lang w:eastAsia="ru-RU"/>
        </w:rPr>
        <w:t>депутатов Собрания депутатов Дячкинского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40) организует и осуществляет муниципальный контроль на территории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41) организует подготовку доклада о виде муниципального контроля</w:t>
      </w:r>
      <w:r w:rsidRPr="00FE1AD7">
        <w:rPr>
          <w:rFonts w:ascii="Times New Roman" w:eastAsia="Times New Roman" w:hAnsi="Times New Roman" w:cs="Times New Roman"/>
          <w:sz w:val="20"/>
          <w:szCs w:val="20"/>
          <w:lang w:eastAsia="ru-RU"/>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sz w:val="20"/>
          <w:szCs w:val="20"/>
          <w:lang w:eastAsia="ru-RU"/>
        </w:rPr>
        <w:t xml:space="preserve">42) вправе </w:t>
      </w:r>
      <w:r w:rsidRPr="00FE1AD7">
        <w:rPr>
          <w:rFonts w:ascii="Times New Roman" w:eastAsia="Times New Roman" w:hAnsi="Times New Roman" w:cs="Times New Roman"/>
          <w:bCs/>
          <w:sz w:val="20"/>
          <w:szCs w:val="20"/>
          <w:lang w:eastAsia="ru-RU"/>
        </w:rPr>
        <w:t>создавать муниципальную пожарную охрану;</w:t>
      </w:r>
    </w:p>
    <w:p w:rsidR="00FE1AD7" w:rsidRPr="00FE1AD7" w:rsidRDefault="00FE1AD7" w:rsidP="00FE1AD7">
      <w:pPr>
        <w:widowControl w:val="0"/>
        <w:autoSpaceDE w:val="0"/>
        <w:autoSpaceDN w:val="0"/>
        <w:adjustRightInd w:val="0"/>
        <w:spacing w:after="0" w:line="240" w:lineRule="auto"/>
        <w:ind w:firstLine="708"/>
        <w:jc w:val="both"/>
        <w:textAlignment w:val="baseline"/>
        <w:rPr>
          <w:rFonts w:ascii="Times New Roman" w:eastAsia="Calibri" w:hAnsi="Times New Roman" w:cs="Times New Roman"/>
          <w:sz w:val="20"/>
          <w:szCs w:val="20"/>
        </w:rPr>
      </w:pPr>
      <w:r w:rsidRPr="00FE1AD7">
        <w:rPr>
          <w:rFonts w:ascii="Times New Roman" w:eastAsia="Calibri" w:hAnsi="Times New Roman" w:cs="Times New Roman"/>
          <w:sz w:val="20"/>
          <w:szCs w:val="20"/>
        </w:rPr>
        <w:t xml:space="preserve">43) разрабатывает и утверждает </w:t>
      </w:r>
      <w:hyperlink r:id="rId13" w:history="1">
        <w:r w:rsidRPr="00FE1AD7">
          <w:rPr>
            <w:rFonts w:ascii="Times New Roman" w:eastAsia="Calibri" w:hAnsi="Times New Roman" w:cs="Times New Roman"/>
            <w:sz w:val="20"/>
            <w:szCs w:val="20"/>
          </w:rPr>
          <w:t>программ</w:t>
        </w:r>
      </w:hyperlink>
      <w:r w:rsidRPr="00FE1AD7">
        <w:rPr>
          <w:rFonts w:ascii="Times New Roman" w:eastAsia="Calibri" w:hAnsi="Times New Roman" w:cs="Times New Roman"/>
          <w:sz w:val="20"/>
          <w:szCs w:val="20"/>
        </w:rPr>
        <w:t xml:space="preserve">ы комплексного развития систем коммунальной инфраструктуры Дячкинского сельского поселения, программы комплексного развития транспортной инфраструктуры Дячкинского сельского поселения, программы комплексного развития социальной инфраструктуры Дячкинского сельского поселения, </w:t>
      </w:r>
      <w:hyperlink r:id="rId14" w:history="1">
        <w:r w:rsidRPr="00FE1AD7">
          <w:rPr>
            <w:rFonts w:ascii="Times New Roman" w:eastAsia="Calibri" w:hAnsi="Times New Roman" w:cs="Times New Roman"/>
            <w:sz w:val="20"/>
            <w:szCs w:val="20"/>
          </w:rPr>
          <w:t>требования</w:t>
        </w:r>
      </w:hyperlink>
      <w:r w:rsidRPr="00FE1AD7">
        <w:rPr>
          <w:rFonts w:ascii="Times New Roman" w:eastAsia="Calibri" w:hAnsi="Times New Roman" w:cs="Times New Roman"/>
          <w:sz w:val="20"/>
          <w:szCs w:val="20"/>
        </w:rPr>
        <w:t xml:space="preserve"> к которым устанавливаются Правительством Российской Федерации;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44) осуществляет полномочия по организации теплоснабжения, предусмотренные Федеральным законом «О теплоснабжении»;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45) участвует в соответствии с федеральным законом в выполнении комплексных кадастровых работ;</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48) исполняет иные полномочия по решению вопросов местного значения в соответствии с федеральными законами, настоящим Уставом.</w:t>
      </w:r>
    </w:p>
    <w:p w:rsidR="00FE1AD7" w:rsidRPr="00FE1AD7" w:rsidRDefault="00FE1AD7" w:rsidP="00FE1AD7">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Администрация Дячкинского сельского поселения вправе привлекать граждан к выполнению на добровольной основе социально значимых для Дячкинского сельского поселения работ (в том числе дежурств) в целях решения вопросов местного значения, предусмотренных пунктами 7</w:t>
      </w:r>
      <w:r w:rsidRPr="00FE1AD7">
        <w:rPr>
          <w:rFonts w:ascii="Times New Roman" w:eastAsia="Times New Roman" w:hAnsi="Times New Roman" w:cs="Times New Roman"/>
          <w:sz w:val="20"/>
          <w:szCs w:val="20"/>
          <w:vertAlign w:val="superscript"/>
          <w:lang w:eastAsia="ru-RU"/>
        </w:rPr>
        <w:t>1</w:t>
      </w:r>
      <w:r w:rsidRPr="00FE1AD7">
        <w:rPr>
          <w:rFonts w:ascii="Times New Roman" w:eastAsia="Times New Roman" w:hAnsi="Times New Roman" w:cs="Times New Roman"/>
          <w:sz w:val="20"/>
          <w:szCs w:val="20"/>
          <w:lang w:eastAsia="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Дячкинского сельского поселения о привлечении граждан к выполнению на добровольной основе </w:t>
      </w:r>
      <w:r w:rsidRPr="00FE1AD7">
        <w:rPr>
          <w:rFonts w:ascii="Times New Roman" w:eastAsia="Times New Roman" w:hAnsi="Times New Roman" w:cs="Times New Roman"/>
          <w:sz w:val="20"/>
          <w:szCs w:val="20"/>
          <w:lang w:eastAsia="ru-RU"/>
        </w:rPr>
        <w:lastRenderedPageBreak/>
        <w:t>социально значимых для Дячкинского сельского поселения работ должно быть опубликовано (обнародовано) не позднее, чем за семь дней до дня проведения указанных работ.</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К социально значимым работам могут быть отнесены только работы, не требующие специальной профессиональной подготовки.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К выполнению социально значимых работ могут привлекаться совершеннолетние трудоспособные жители Дячкинского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Администрация Дячкинского сельского поселения исполняет отдельные государственные полномочия, переданные органам местного самоуправления Дячкинского сельского поселения, в соответствии с федеральными и областными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5. Статус Главы Дячкинского сельского поселения, депутата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36. Статус Главы Дячкинского сельского поселения, депутата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Глава Дячкинского сельского поселения является выборным должностным лицом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Главе Дячкинского сельского поселения, депутату Собрания депутатов Дячкинского сельского поселения обеспечиваются условия для беспрепятственного осуществления своих полномочий.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Полномочия Главы Дячкинского сельского поселения начинаются со дня его вступления в должность и прекращаются в день вступления в должность вновь избранного Главы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Полномочия депутата Собрания депутатов Дячкинского сельского поселения начинаются со дня его избрания и прекращаются со дня начала работы Собрания депутатов Дячкинского сельского поселения нового созыва.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Срок полномочий Главы Дячкинского сельского поселения, депутата Собрания депутатов Дячкинского сельского поселения составляет 5 лет.</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5. Председатель Собрания депутатов Дячкинского сельского поселения, </w:t>
      </w:r>
      <w:r w:rsidRPr="00FE1AD7">
        <w:rPr>
          <w:rFonts w:ascii="Times New Roman" w:eastAsia="Times New Roman" w:hAnsi="Times New Roman" w:cs="Times New Roman"/>
          <w:iCs/>
          <w:sz w:val="20"/>
          <w:szCs w:val="20"/>
          <w:lang w:eastAsia="ru-RU"/>
        </w:rPr>
        <w:t xml:space="preserve">заместитель председателя Собрания депутатов Дячкинского </w:t>
      </w:r>
      <w:proofErr w:type="gramStart"/>
      <w:r w:rsidRPr="00FE1AD7">
        <w:rPr>
          <w:rFonts w:ascii="Times New Roman" w:eastAsia="Times New Roman" w:hAnsi="Times New Roman" w:cs="Times New Roman"/>
          <w:iCs/>
          <w:sz w:val="20"/>
          <w:szCs w:val="20"/>
          <w:lang w:eastAsia="ru-RU"/>
        </w:rPr>
        <w:t>сельского поселения</w:t>
      </w:r>
      <w:proofErr w:type="gramEnd"/>
      <w:r w:rsidRPr="00FE1AD7">
        <w:rPr>
          <w:rFonts w:ascii="Times New Roman" w:eastAsia="Times New Roman" w:hAnsi="Times New Roman" w:cs="Times New Roman"/>
          <w:iCs/>
          <w:sz w:val="20"/>
          <w:szCs w:val="20"/>
          <w:lang w:eastAsia="ru-RU"/>
        </w:rPr>
        <w:t xml:space="preserve"> и иные депутаты Собрания депутатов Дячкинского сельского поселения</w:t>
      </w:r>
      <w:r w:rsidRPr="00FE1AD7">
        <w:rPr>
          <w:rFonts w:ascii="Times New Roman" w:eastAsia="Times New Roman" w:hAnsi="Times New Roman" w:cs="Times New Roman"/>
          <w:sz w:val="20"/>
          <w:szCs w:val="20"/>
          <w:lang w:eastAsia="ru-RU"/>
        </w:rPr>
        <w:t xml:space="preserve"> осуществляют свои полномочия на непостоянной основе.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Гарантии осуществления полномочий Главы Дячкинского сельского поселения, депутата Собрания депутатов Дячкинского сельского поселения устанавливаются настоящим Уставом в соответствии с федеральными законами и областными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Глава Дячкинского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Депутаты Собрания депутатов Дячкинского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Глава Дячкинского сельского поселения, депутаты Собрания депутатов Дячкинского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Полномочия Главы Дячкинского сельского поселения, депутата Собрания депутатов Дячкинского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Дячкинского сельского поселения, депутатом Собрания депутатов Дячкинского сельского поселения, проводится по решению Губернатора Ростовской области в порядке, установленном областным законом.</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При выявлении в результате проверки, проведенной в соответствии с пунктом 9</w:t>
      </w:r>
      <w:r w:rsidRPr="00FE1AD7">
        <w:rPr>
          <w:rFonts w:ascii="Times New Roman" w:eastAsia="Times New Roman" w:hAnsi="Times New Roman" w:cs="Times New Roman"/>
          <w:sz w:val="20"/>
          <w:szCs w:val="20"/>
          <w:vertAlign w:val="superscript"/>
          <w:lang w:eastAsia="ru-RU"/>
        </w:rPr>
        <w:t xml:space="preserve"> </w:t>
      </w:r>
      <w:r w:rsidRPr="00FE1AD7">
        <w:rPr>
          <w:rFonts w:ascii="Times New Roman" w:eastAsia="Times New Roman" w:hAnsi="Times New Roman" w:cs="Times New Roman"/>
          <w:sz w:val="20"/>
          <w:szCs w:val="20"/>
          <w:lang w:eastAsia="ru-RU"/>
        </w:rPr>
        <w:t xml:space="preserve">настоящей статьи, фактов </w:t>
      </w:r>
      <w:r w:rsidRPr="00FE1AD7">
        <w:rPr>
          <w:rFonts w:ascii="Times New Roman" w:eastAsia="Times New Roman" w:hAnsi="Times New Roman" w:cs="Times New Roman"/>
          <w:sz w:val="20"/>
          <w:szCs w:val="20"/>
          <w:lang w:eastAsia="ru-RU"/>
        </w:rPr>
        <w:lastRenderedPageBreak/>
        <w:t>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Дячкинского сельского поселения, депутата Собрания депутатов Дячкинского сельского поселения или применении в отношении указанных лиц иной меры ответственности в Собрание депутатов Дячкинского сельского поселения или в суд.</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Решение о досрочном прекращении полномочий Главы Дячкинского сельского поселения, депутата Собрания депутатов Дячкинского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Дячкинского сельского поселения не позднее чем через 30 дней со дня появления оснований для досрочного прекращения полномочий.</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ru-RU"/>
        </w:rPr>
        <w:t xml:space="preserve">11. </w:t>
      </w:r>
      <w:r w:rsidRPr="00FE1AD7">
        <w:rPr>
          <w:rFonts w:ascii="Times New Roman" w:eastAsia="Times New Roman" w:hAnsi="Times New Roman" w:cs="Times New Roman"/>
          <w:sz w:val="20"/>
          <w:szCs w:val="20"/>
          <w:lang w:eastAsia="hy-AM"/>
        </w:rPr>
        <w:t xml:space="preserve">К </w:t>
      </w:r>
      <w:r w:rsidRPr="00FE1AD7">
        <w:rPr>
          <w:rFonts w:ascii="Times New Roman" w:eastAsia="Times New Roman" w:hAnsi="Times New Roman" w:cs="Times New Roman"/>
          <w:sz w:val="20"/>
          <w:szCs w:val="20"/>
          <w:lang w:eastAsia="ru-RU"/>
        </w:rPr>
        <w:t>Главе Дячкинского сельского поселения, депутату Собрания депутатов Дячкинского сельского поселения,</w:t>
      </w:r>
      <w:r w:rsidRPr="00FE1AD7">
        <w:rPr>
          <w:rFonts w:ascii="Times New Roman" w:eastAsia="Times New Roman" w:hAnsi="Times New Roman" w:cs="Times New Roman"/>
          <w:sz w:val="20"/>
          <w:szCs w:val="20"/>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1) предупреждение;</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 xml:space="preserve">2) освобождение депутата </w:t>
      </w:r>
      <w:r w:rsidRPr="00FE1AD7">
        <w:rPr>
          <w:rFonts w:ascii="Times New Roman" w:eastAsia="Times New Roman" w:hAnsi="Times New Roman" w:cs="Times New Roman"/>
          <w:sz w:val="20"/>
          <w:szCs w:val="20"/>
          <w:lang w:eastAsia="ru-RU"/>
        </w:rPr>
        <w:t xml:space="preserve">Собрания депутатов Дячкинского сельского поселения </w:t>
      </w:r>
      <w:r w:rsidRPr="00FE1AD7">
        <w:rPr>
          <w:rFonts w:ascii="Times New Roman" w:eastAsia="Times New Roman" w:hAnsi="Times New Roman" w:cs="Times New Roman"/>
          <w:sz w:val="20"/>
          <w:szCs w:val="20"/>
          <w:lang w:eastAsia="hy-AM"/>
        </w:rPr>
        <w:t>от должности в Собрании депутатов Дячкинского сельского поселения с лишением права занимать должности в Собрании депутатов Дячкинского сельского поселения до прекращения срока его полномочий;</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4) запрет занимать должности в Собрании депутатов Дячкинского сельского поселения до прекращения срока его полномочий;</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5) запрет исполнять полномочия на постоянной основе до прекращения срока его полномочий.</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12.</w:t>
      </w:r>
      <w:r w:rsidRPr="00FE1AD7">
        <w:rPr>
          <w:rFonts w:ascii="Times New Roman" w:eastAsia="Times New Roman" w:hAnsi="Times New Roman" w:cs="Times New Roman"/>
          <w:sz w:val="20"/>
          <w:szCs w:val="20"/>
          <w:lang w:eastAsia="hy-AM"/>
        </w:rPr>
        <w:t xml:space="preserve"> Порядок принятия решения о применении к </w:t>
      </w:r>
      <w:r w:rsidRPr="00FE1AD7">
        <w:rPr>
          <w:rFonts w:ascii="Times New Roman" w:eastAsia="Times New Roman" w:hAnsi="Times New Roman" w:cs="Times New Roman"/>
          <w:sz w:val="20"/>
          <w:szCs w:val="20"/>
          <w:lang w:eastAsia="ru-RU"/>
        </w:rPr>
        <w:t>Главе Дячкинского сельского поселения, депутату Собрания депутатов Дячкинского сельского поселения</w:t>
      </w:r>
      <w:r w:rsidRPr="00FE1AD7">
        <w:rPr>
          <w:rFonts w:ascii="Times New Roman" w:eastAsia="Times New Roman" w:hAnsi="Times New Roman" w:cs="Times New Roman"/>
          <w:sz w:val="20"/>
          <w:szCs w:val="20"/>
          <w:lang w:eastAsia="hy-AM"/>
        </w:rPr>
        <w:t xml:space="preserve"> мер ответственности, указанных в </w:t>
      </w:r>
      <w:hyperlink w:anchor="Par0" w:history="1">
        <w:r w:rsidRPr="00FE1AD7">
          <w:rPr>
            <w:rFonts w:ascii="Times New Roman" w:eastAsia="Times New Roman" w:hAnsi="Times New Roman" w:cs="Times New Roman"/>
            <w:sz w:val="20"/>
            <w:szCs w:val="20"/>
            <w:lang w:eastAsia="hy-AM"/>
          </w:rPr>
          <w:t xml:space="preserve">пункте </w:t>
        </w:r>
        <w:r w:rsidRPr="00FE1AD7">
          <w:rPr>
            <w:rFonts w:ascii="Times New Roman" w:eastAsia="Times New Roman" w:hAnsi="Times New Roman" w:cs="Times New Roman"/>
            <w:sz w:val="20"/>
            <w:szCs w:val="20"/>
            <w:lang w:eastAsia="ru-RU"/>
          </w:rPr>
          <w:t>11</w:t>
        </w:r>
      </w:hyperlink>
      <w:r w:rsidRPr="00FE1AD7">
        <w:rPr>
          <w:rFonts w:ascii="Times New Roman" w:eastAsia="Times New Roman" w:hAnsi="Times New Roman" w:cs="Times New Roman"/>
          <w:sz w:val="20"/>
          <w:szCs w:val="20"/>
          <w:lang w:eastAsia="hy-AM"/>
        </w:rPr>
        <w:t xml:space="preserve"> настоящей статьи, определяется </w:t>
      </w:r>
      <w:r w:rsidRPr="00FE1AD7">
        <w:rPr>
          <w:rFonts w:ascii="Times New Roman" w:eastAsia="Times New Roman" w:hAnsi="Times New Roman" w:cs="Times New Roman"/>
          <w:sz w:val="20"/>
          <w:szCs w:val="20"/>
          <w:lang w:eastAsia="ru-RU"/>
        </w:rPr>
        <w:t xml:space="preserve">решением Собрания депутатов </w:t>
      </w:r>
      <w:r w:rsidRPr="00FE1AD7">
        <w:rPr>
          <w:rFonts w:ascii="Times New Roman" w:eastAsia="Times New Roman" w:hAnsi="Times New Roman" w:cs="Times New Roman"/>
          <w:sz w:val="20"/>
          <w:szCs w:val="20"/>
          <w:lang w:eastAsia="hy-AM"/>
        </w:rPr>
        <w:t>Дячкинского сельского поселения</w:t>
      </w:r>
      <w:r w:rsidRPr="00FE1AD7">
        <w:rPr>
          <w:rFonts w:ascii="Times New Roman" w:eastAsia="Times New Roman" w:hAnsi="Times New Roman" w:cs="Times New Roman"/>
          <w:sz w:val="20"/>
          <w:szCs w:val="20"/>
          <w:lang w:eastAsia="ru-RU"/>
        </w:rPr>
        <w:t xml:space="preserve"> в соответствии с Областным законом от 12 мая 2009 года № 218-ЗС «О противодействии коррупции в Ростовской области».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13. Глава </w:t>
      </w:r>
      <w:r w:rsidRPr="00FE1AD7">
        <w:rPr>
          <w:rFonts w:ascii="Times New Roman" w:eastAsia="Times New Roman" w:hAnsi="Times New Roman" w:cs="Times New Roman"/>
          <w:sz w:val="20"/>
          <w:szCs w:val="20"/>
          <w:lang w:eastAsia="hy-AM"/>
        </w:rPr>
        <w:t xml:space="preserve">Дячкинского сельского поселения, </w:t>
      </w:r>
      <w:r w:rsidRPr="00FE1AD7">
        <w:rPr>
          <w:rFonts w:ascii="Times New Roman" w:eastAsia="Times New Roman" w:hAnsi="Times New Roman" w:cs="Times New Roman"/>
          <w:sz w:val="20"/>
          <w:szCs w:val="20"/>
          <w:lang w:eastAsia="ru-RU"/>
        </w:rPr>
        <w:t>депутат Собрания депутатов Дячкинского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E1AD7" w:rsidRPr="00FE1AD7" w:rsidRDefault="00FE1AD7" w:rsidP="00FE1AD7">
      <w:pPr>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14. Глава </w:t>
      </w:r>
      <w:r w:rsidRPr="00FE1AD7">
        <w:rPr>
          <w:rFonts w:ascii="Times New Roman" w:eastAsia="Times New Roman" w:hAnsi="Times New Roman" w:cs="Times New Roman"/>
          <w:sz w:val="20"/>
          <w:szCs w:val="20"/>
          <w:lang w:eastAsia="hy-AM"/>
        </w:rPr>
        <w:t>Дячкинского сельского поселения</w:t>
      </w:r>
      <w:r w:rsidRPr="00FE1AD7">
        <w:rPr>
          <w:rFonts w:ascii="Times New Roman" w:eastAsia="Times New Roman" w:hAnsi="Times New Roman" w:cs="Times New Roman"/>
          <w:sz w:val="20"/>
          <w:szCs w:val="20"/>
          <w:lang w:eastAsia="ru-RU"/>
        </w:rPr>
        <w:t xml:space="preserve"> не вправе:</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заниматься предпринимательской деятельностью лично или через доверенных лиц;</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участвовать в управлении коммерческой или некоммерческой организацией, за исключением следующих случаев:</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Дячкинского </w:t>
      </w:r>
      <w:r w:rsidRPr="00FE1AD7">
        <w:rPr>
          <w:rFonts w:ascii="Times New Roman" w:eastAsia="Times New Roman" w:hAnsi="Times New Roman" w:cs="Times New Roman"/>
          <w:sz w:val="20"/>
          <w:szCs w:val="20"/>
          <w:lang w:eastAsia="hy-AM"/>
        </w:rPr>
        <w:t>сельского поселения</w:t>
      </w:r>
      <w:r w:rsidRPr="00FE1AD7">
        <w:rPr>
          <w:rFonts w:ascii="Times New Roman" w:eastAsia="Times New Roman" w:hAnsi="Times New Roman" w:cs="Times New Roman"/>
          <w:sz w:val="20"/>
          <w:szCs w:val="20"/>
          <w:lang w:eastAsia="ru-RU"/>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Times New Roman" w:hAnsi="Times New Roman" w:cs="Times New Roman"/>
          <w:sz w:val="20"/>
          <w:szCs w:val="20"/>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Дячкинского </w:t>
      </w:r>
      <w:r w:rsidRPr="00FE1AD7">
        <w:rPr>
          <w:rFonts w:ascii="Times New Roman" w:eastAsia="Times New Roman" w:hAnsi="Times New Roman" w:cs="Times New Roman"/>
          <w:sz w:val="20"/>
          <w:szCs w:val="20"/>
          <w:lang w:eastAsia="hy-AM"/>
        </w:rPr>
        <w:t>сельского поселения</w:t>
      </w:r>
      <w:r w:rsidRPr="00FE1AD7">
        <w:rPr>
          <w:rFonts w:ascii="Times New Roman" w:eastAsia="Times New Roman" w:hAnsi="Times New Roman" w:cs="Times New Roman"/>
          <w:sz w:val="20"/>
          <w:szCs w:val="20"/>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FE1AD7">
        <w:rPr>
          <w:rFonts w:ascii="Times New Roman" w:eastAsia="Calibri" w:hAnsi="Times New Roman" w:cs="Times New Roman"/>
          <w:sz w:val="20"/>
          <w:szCs w:val="20"/>
        </w:rPr>
        <w:t xml:space="preserve">Областным законом </w:t>
      </w:r>
      <w:r w:rsidRPr="00FE1AD7">
        <w:rPr>
          <w:rFonts w:ascii="Times New Roman" w:eastAsia="Calibri" w:hAnsi="Times New Roman" w:cs="Times New Roman"/>
          <w:sz w:val="20"/>
          <w:szCs w:val="20"/>
          <w:lang w:eastAsia="hy-AM"/>
        </w:rPr>
        <w:t xml:space="preserve">от 12 мая 2009 года № 218-ЗС </w:t>
      </w:r>
      <w:r w:rsidRPr="00FE1AD7">
        <w:rPr>
          <w:rFonts w:ascii="Times New Roman" w:eastAsia="Calibri" w:hAnsi="Times New Roman" w:cs="Times New Roman"/>
          <w:sz w:val="20"/>
          <w:szCs w:val="20"/>
        </w:rPr>
        <w:t>«О противодействии коррупции в Ростовской области»</w:t>
      </w:r>
      <w:r w:rsidRPr="00FE1AD7">
        <w:rPr>
          <w:rFonts w:ascii="Times New Roman" w:eastAsia="Times New Roman" w:hAnsi="Times New Roman" w:cs="Times New Roman"/>
          <w:sz w:val="20"/>
          <w:szCs w:val="20"/>
          <w:lang w:eastAsia="ru-RU"/>
        </w:rPr>
        <w:t>;</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Calibri" w:hAnsi="Times New Roman" w:cs="Times New Roman"/>
          <w:sz w:val="20"/>
          <w:szCs w:val="20"/>
        </w:rPr>
      </w:pPr>
      <w:r w:rsidRPr="00FE1AD7">
        <w:rPr>
          <w:rFonts w:ascii="Times New Roman" w:eastAsia="Times New Roman" w:hAnsi="Times New Roman" w:cs="Times New Roman"/>
          <w:sz w:val="20"/>
          <w:szCs w:val="20"/>
          <w:lang w:eastAsia="ru-RU"/>
        </w:rPr>
        <w:t xml:space="preserve">в) представление на безвозмездной основе интересов </w:t>
      </w:r>
      <w:r w:rsidRPr="00FE1AD7">
        <w:rPr>
          <w:rFonts w:ascii="Times New Roman" w:eastAsia="Times New Roman" w:hAnsi="Times New Roman" w:cs="Times New Roman"/>
          <w:sz w:val="20"/>
          <w:szCs w:val="20"/>
          <w:lang w:eastAsia="hy-AM"/>
        </w:rPr>
        <w:t>Дячкинского сельского поселения</w:t>
      </w:r>
      <w:r w:rsidRPr="00FE1AD7">
        <w:rPr>
          <w:rFonts w:ascii="Times New Roman" w:eastAsia="Times New Roman" w:hAnsi="Times New Roman" w:cs="Times New Roman"/>
          <w:sz w:val="20"/>
          <w:szCs w:val="20"/>
          <w:lang w:eastAsia="ru-RU"/>
        </w:rPr>
        <w:t xml:space="preserve"> в </w:t>
      </w:r>
      <w:r w:rsidRPr="00FE1AD7">
        <w:rPr>
          <w:rFonts w:ascii="Times New Roman" w:eastAsia="Calibri" w:hAnsi="Times New Roman" w:cs="Times New Roman"/>
          <w:sz w:val="20"/>
          <w:szCs w:val="20"/>
        </w:rPr>
        <w:t>Совете муниципальных образований Ростовской области</w:t>
      </w:r>
      <w:r w:rsidRPr="00FE1AD7">
        <w:rPr>
          <w:rFonts w:ascii="Times New Roman" w:eastAsia="Times New Roman" w:hAnsi="Times New Roman" w:cs="Times New Roman"/>
          <w:sz w:val="20"/>
          <w:szCs w:val="20"/>
          <w:lang w:eastAsia="ru-RU"/>
        </w:rPr>
        <w:t>, иных объединениях муниципальных образований, а также в их органах управления;</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г) представление на безвозмездной основе интересов </w:t>
      </w:r>
      <w:r w:rsidRPr="00FE1AD7">
        <w:rPr>
          <w:rFonts w:ascii="Times New Roman" w:eastAsia="Times New Roman" w:hAnsi="Times New Roman" w:cs="Times New Roman"/>
          <w:sz w:val="20"/>
          <w:szCs w:val="20"/>
          <w:lang w:eastAsia="hy-AM"/>
        </w:rPr>
        <w:t>Дячкинского сельского поселения</w:t>
      </w:r>
      <w:r w:rsidRPr="00FE1AD7">
        <w:rPr>
          <w:rFonts w:ascii="Times New Roman" w:eastAsia="Times New Roman" w:hAnsi="Times New Roman" w:cs="Times New Roman"/>
          <w:sz w:val="20"/>
          <w:szCs w:val="20"/>
          <w:lang w:eastAsia="ru-RU"/>
        </w:rPr>
        <w:t xml:space="preserve"> в органах управления и ревизионной комиссии организации, учредителем (акционером, участником) которой является </w:t>
      </w:r>
      <w:r w:rsidRPr="00FE1AD7">
        <w:rPr>
          <w:rFonts w:ascii="Times New Roman" w:eastAsia="Times New Roman" w:hAnsi="Times New Roman" w:cs="Times New Roman"/>
          <w:sz w:val="20"/>
          <w:szCs w:val="20"/>
          <w:lang w:eastAsia="hy-AM"/>
        </w:rPr>
        <w:t>Дячкинское сельское поселение</w:t>
      </w:r>
      <w:r w:rsidRPr="00FE1AD7">
        <w:rPr>
          <w:rFonts w:ascii="Times New Roman" w:eastAsia="Times New Roman" w:hAnsi="Times New Roman" w:cs="Times New Roman"/>
          <w:sz w:val="20"/>
          <w:szCs w:val="20"/>
          <w:lang w:eastAsia="ru-RU"/>
        </w:rPr>
        <w:t xml:space="preserve">, в соответствии с муниципальными правовыми актами, определяющими порядок осуществления от имени </w:t>
      </w:r>
      <w:r w:rsidRPr="00FE1AD7">
        <w:rPr>
          <w:rFonts w:ascii="Times New Roman" w:eastAsia="Times New Roman" w:hAnsi="Times New Roman" w:cs="Times New Roman"/>
          <w:sz w:val="20"/>
          <w:szCs w:val="20"/>
          <w:lang w:eastAsia="hy-AM"/>
        </w:rPr>
        <w:t>Дячкинского сельского поселения</w:t>
      </w:r>
      <w:r w:rsidRPr="00FE1AD7">
        <w:rPr>
          <w:rFonts w:ascii="Times New Roman" w:eastAsia="Times New Roman" w:hAnsi="Times New Roman" w:cs="Times New Roman"/>
          <w:sz w:val="20"/>
          <w:szCs w:val="20"/>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д) иные случаи, предусмотренные федеральными законами;</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15. Гарантии прав Главы Дячкинского сельского поселения, депутата Собрания депутатов Дячкинского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Дячкинского сельского поселения, депутата Собрания депутатов Дячкинского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16. Глава Дячкинского сельского поселения, депутат Собрания депутатов Дячкинского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Дячкинского сельского поселения, депутата Собрания депутатов Дячкинского сельского поселения, в том числе по истечении срока их полномочий. Данное положение не распространяется на случаи, когда Главой Дячкинского сельского поселения, депутатом Собрания депутатов Дячкинского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17. Глава Дячкинского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18. Полномочия депутата Собрания депутатов Дячкинского сельского поселения прекращаются досрочно в случае: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смерти;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отставки по собственному желанию;</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признания судом недееспособным или ограниченно дееспособным;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признания судом безвестно отсутствующим или объявления умершим;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вступления в отношении его в законную силу обвинительного приговора суда;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выезда за пределы Российской Федерации на постоянное место жительства;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отзыва избирателями;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досрочного прекращения полномочий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призыва на военную службу или направления на заменяющую ее альтернативную гражданскую службу;</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приобретения им статуса иностранного агента;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19. Полномочия депутата Собрания депутатов Дячкинского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E1AD7" w:rsidRPr="00FE1AD7" w:rsidRDefault="00FE1AD7" w:rsidP="00FE1AD7">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20. Решение Собрания депутатов Дячкинского сельского поселения о досрочном прекращении полномочий депутата Собрания депутатов Дячкинского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Дячкинского сельского поселения, - не позднее чем через три месяца со дня появления такого основания.</w:t>
      </w:r>
    </w:p>
    <w:p w:rsidR="00FE1AD7" w:rsidRPr="00FE1AD7" w:rsidRDefault="00FE1AD7" w:rsidP="00FE1AD7">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21. Полномочия депутата Собрания депутатов Дячкинского сельского поселения прекращаются досрочно решением Собрания депутатов Дячкинского сельского поселения в случае отсутствия депутата без уважительных причин на всех заседаниях Собрания депутатов Дячкинского сельского поселения в течение шести месяцев подряд.</w:t>
      </w:r>
    </w:p>
    <w:p w:rsidR="00FE1AD7" w:rsidRPr="00FE1AD7" w:rsidRDefault="00FE1AD7" w:rsidP="00FE1AD7">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sz w:val="20"/>
          <w:szCs w:val="20"/>
          <w:lang w:eastAsia="ru-RU"/>
        </w:rPr>
        <w:t>Положения абзаца первого настоящего пункта применяются в соответствии</w:t>
      </w:r>
      <w:r w:rsidRPr="00FE1AD7">
        <w:rPr>
          <w:rFonts w:ascii="Times New Roman" w:eastAsia="Times New Roman" w:hAnsi="Times New Roman" w:cs="Times New Roman"/>
          <w:sz w:val="20"/>
          <w:szCs w:val="20"/>
          <w:lang w:eastAsia="ru-RU"/>
        </w:rPr>
        <w:br/>
        <w:t>с частью 3 статьи 5 Федерального закона от 6 февраля 2023 года № 12-</w:t>
      </w:r>
      <w:proofErr w:type="gramStart"/>
      <w:r w:rsidRPr="00FE1AD7">
        <w:rPr>
          <w:rFonts w:ascii="Times New Roman" w:eastAsia="Times New Roman" w:hAnsi="Times New Roman" w:cs="Times New Roman"/>
          <w:sz w:val="20"/>
          <w:szCs w:val="20"/>
          <w:lang w:eastAsia="ru-RU"/>
        </w:rPr>
        <w:t>ФЗ</w:t>
      </w:r>
      <w:r w:rsidRPr="00FE1AD7">
        <w:rPr>
          <w:rFonts w:ascii="Times New Roman" w:eastAsia="Times New Roman" w:hAnsi="Times New Roman" w:cs="Times New Roman"/>
          <w:sz w:val="20"/>
          <w:szCs w:val="20"/>
          <w:lang w:eastAsia="ru-RU"/>
        </w:rPr>
        <w:br/>
        <w:t>«</w:t>
      </w:r>
      <w:proofErr w:type="gramEnd"/>
      <w:r w:rsidRPr="00FE1AD7">
        <w:rPr>
          <w:rFonts w:ascii="Times New Roman" w:eastAsia="Times New Roman" w:hAnsi="Times New Roman" w:cs="Times New Roman"/>
          <w:sz w:val="20"/>
          <w:szCs w:val="20"/>
          <w:lang w:eastAsia="ru-RU"/>
        </w:rPr>
        <w:t xml:space="preserve">О внесении изменений в Федеральный закон «Об общих принципах организации публичной власти в субъектах </w:t>
      </w:r>
      <w:r w:rsidRPr="00FE1AD7">
        <w:rPr>
          <w:rFonts w:ascii="Times New Roman" w:eastAsia="Times New Roman" w:hAnsi="Times New Roman" w:cs="Times New Roman"/>
          <w:sz w:val="20"/>
          <w:szCs w:val="20"/>
          <w:lang w:eastAsia="ru-RU"/>
        </w:rPr>
        <w:lastRenderedPageBreak/>
        <w:t>Российской Федерации» и отдельные законодательные акты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37. Право на получение и распространение информации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При обращении Главы Дячкинского сельского поселения, депутата Собрания депутатов Дячкинского сельского поселения в органы местного самоуправления Дячкинского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Глава Дячкинского сельского поселения, депутат Собрания депутатов Дячкинского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Дячкинского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Главы Дячкинского сельского поселения, депутата Собрания депутатов Дячкинского сельского поселения не допускается.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Депутат Собрания депутатов Дячкинского сельского поселения в порядке, установленном Собранием депутатов Дячкинского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Статья 38. Право на обращение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Глава Дячкинского сельского поселения, депутат Собрания депутатов Дячкинского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Дячкинского сельского поселения, а также должностным лицам организаций, расположенных на территории Дячкинского сельского поселения, по вопросам, отнесенным к их ведению.</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Органы местного самоуправления Дячкинского сельского поселения, должностные лица органов местного самоуправления Дячкинского сельского поселения, а также должностные лица организаций, к которым обратился Глава Дячкинского сельского поселения, депутат Собрания депутатов Дячкинского сельского поселения, обязаны дать письменный ответ на обращение не позднее 30 дней со дня его получения.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Глава Дячкинского сельского поселения, депутат Собрания депутатов Дячкинского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Дячкинского сельского поселения. О дне рассмотрения обращения на заседании Собрания депутатов Дячкинского сельского поселения Глава Дячкинского сельского поселения, депутат Собрания депутатов Дячкинского сельского поселения должны быть извещены заблаговременно, но не позднее чем за два календарных дня.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Вмешательство Главы Дячкинского сельского поселения, депутата Собрания депутатов Дячкинского сельского поселения в деятельность государственных, правоохранительных и судебных органов не допускается.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39. Право на безотлагательный прием должностными лицами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 вопросам, связанным с осуществлением своих полномочий, Глава Дячкинского сельского поселения, депутат Собрания депутатов Дячкинского сельского поселения пользуются на территории Дячкинского сельского поселения правом безотлагательного приема должностными лицами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Статья 40. Право депутатов Собрания депутатов Дячкинского сельского поселения на объединение в депутатские группы и другие объединения депутатов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Депутаты Собрания депутатов Дячкинского сельского поселения имеют право объединяться в депутатские группы, иные объединения депутатов.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Порядок образования и деятельности объединений депутатов, их права и обязанности определяются регламентом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Статья 41. Гарантии реализации прав депутата Собрания депутатов Дячкинского сельского поселения при принятии решений Собранием депутатов Дячкинского сельского поселения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1.Депутат Собрания депутатов Дячкинского сельского поселения, обладает правом правотворческой инициативы в Собрании депутатов Дячкинского сельского поселения, которое осуществляется им в порядке, установленном регламентом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Депутату Собрания депутатов Дячкинского сельского поселения гарантируются: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обязательное рассмотрение Собранием депутатов Дячкинского сельского поселения предложения, </w:t>
      </w:r>
      <w:r w:rsidRPr="00FE1AD7">
        <w:rPr>
          <w:rFonts w:ascii="Times New Roman" w:eastAsia="Times New Roman" w:hAnsi="Times New Roman" w:cs="Times New Roman"/>
          <w:sz w:val="20"/>
          <w:szCs w:val="20"/>
          <w:lang w:eastAsia="ru-RU"/>
        </w:rPr>
        <w:lastRenderedPageBreak/>
        <w:t>внесенного депутатом Собрания депутатов Дячкинского сельского поселения, на заседании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обязательная постановка на голосование всех внесенных депутатом Собрания депутатов Дячкинского сельского поселения поправок к проектам решений, рассматриваемым Собранием депутатов Дячкинского сельского поселения.</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3. На заседаниях </w:t>
      </w:r>
      <w:bookmarkStart w:id="10" w:name="OLE_LINK52"/>
      <w:bookmarkStart w:id="11" w:name="OLE_LINK53"/>
      <w:bookmarkStart w:id="12" w:name="OLE_LINK58"/>
      <w:r w:rsidRPr="00FE1AD7">
        <w:rPr>
          <w:rFonts w:ascii="Times New Roman" w:eastAsia="Times New Roman" w:hAnsi="Times New Roman" w:cs="Times New Roman"/>
          <w:sz w:val="20"/>
          <w:szCs w:val="20"/>
          <w:lang w:eastAsia="ru-RU"/>
        </w:rPr>
        <w:t xml:space="preserve">Собрания депутатов Дячкинского сельского поселения </w:t>
      </w:r>
      <w:bookmarkEnd w:id="10"/>
      <w:bookmarkEnd w:id="11"/>
      <w:bookmarkEnd w:id="12"/>
      <w:r w:rsidRPr="00FE1AD7">
        <w:rPr>
          <w:rFonts w:ascii="Times New Roman" w:eastAsia="Times New Roman" w:hAnsi="Times New Roman" w:cs="Times New Roman"/>
          <w:sz w:val="20"/>
          <w:szCs w:val="20"/>
          <w:lang w:eastAsia="ru-RU"/>
        </w:rPr>
        <w:t>депутат Собрания депутатов Дячкинского сельского поселения вправе в порядке, установленном регламентом указанного органа:</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избирать и быть избранным на должности председателя Собрания депутатов Дячкинского сельского поселения, заместителя председателя Собрания депутатов Дячкинского сельского поселения, выдвигать кандидатуры (в том числе и свою кандидатуру) на эти должности, заявлять отводы кандидатам;</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избирать и быть избранным в органы Собрания депутатов Дячкинского сельского поселения, выдвигать кандидатуры (в том числе и свою кандидатуру) в эти органы, заявлять отводы кандидатам;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участвовать в прениях, вносить предложения и замечания по существу обсуждаемых вопросов, по порядку ведения заседания;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задавать вопросы выступающим, давать справки;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выступать по мотивам голосования (до момента голосования);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требовать постановки своих предложений на голосование;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требовать повторного голосования в случаях установленного нарушения правил голосования;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rPr>
      </w:pPr>
      <w:r w:rsidRPr="00FE1AD7">
        <w:rPr>
          <w:rFonts w:ascii="Times New Roman" w:eastAsia="Times New Roman" w:hAnsi="Times New Roman" w:cs="Times New Roman"/>
          <w:sz w:val="20"/>
          <w:szCs w:val="20"/>
          <w:lang w:eastAsia="ru-RU"/>
        </w:rPr>
        <w:t xml:space="preserve">10) </w:t>
      </w:r>
      <w:r w:rsidRPr="00FE1AD7">
        <w:rPr>
          <w:rFonts w:ascii="Times New Roman" w:eastAsia="Calibri" w:hAnsi="Times New Roman" w:cs="Times New Roman"/>
          <w:sz w:val="20"/>
          <w:szCs w:val="20"/>
        </w:rPr>
        <w:t>пользоваться иными правами в соответствии с настоящим Уставом и регламентом Собрания депутатов Дячкинского сельского поселения</w:t>
      </w:r>
      <w:r w:rsidRPr="00FE1AD7">
        <w:rPr>
          <w:rFonts w:ascii="Times New Roman" w:eastAsia="Times New Roman" w:hAnsi="Times New Roman" w:cs="Times New Roman"/>
          <w:sz w:val="20"/>
          <w:szCs w:val="20"/>
          <w:lang w:eastAsia="ru-RU"/>
        </w:rPr>
        <w:t>.</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42. Содействие депутату Собрания депутатов Дячкинского сельского поселения в проведении встреч с избирателями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ru-RU"/>
        </w:rPr>
        <w:t xml:space="preserve">1. Депутату Собрания депутатов Дячкинского сельского поселения обеспечиваются необходимые условия для проведения встреч с избирателями, </w:t>
      </w:r>
      <w:r w:rsidRPr="00FE1AD7">
        <w:rPr>
          <w:rFonts w:ascii="Times New Roman" w:eastAsia="Times New Roman" w:hAnsi="Times New Roman" w:cs="Times New Roman"/>
          <w:sz w:val="20"/>
          <w:szCs w:val="20"/>
          <w:lang w:eastAsia="hy-AM"/>
        </w:rPr>
        <w:t>в том числе отчетов депутатов перед избирателями.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 xml:space="preserve">2. Органы местного самоуправления Дячкинского </w:t>
      </w:r>
      <w:r w:rsidRPr="00FE1AD7">
        <w:rPr>
          <w:rFonts w:ascii="Times New Roman" w:eastAsia="Times New Roman" w:hAnsi="Times New Roman" w:cs="Times New Roman"/>
          <w:sz w:val="20"/>
          <w:szCs w:val="20"/>
          <w:lang w:eastAsia="ru-RU"/>
        </w:rPr>
        <w:t xml:space="preserve">сельского </w:t>
      </w:r>
      <w:r w:rsidRPr="00FE1AD7">
        <w:rPr>
          <w:rFonts w:ascii="Times New Roman" w:eastAsia="Times New Roman" w:hAnsi="Times New Roman" w:cs="Times New Roman"/>
          <w:sz w:val="20"/>
          <w:szCs w:val="20"/>
          <w:lang w:eastAsia="hy-AM"/>
        </w:rPr>
        <w:t xml:space="preserve">поселения определяют специально отведенные места для проведения встреч депутатов </w:t>
      </w:r>
      <w:r w:rsidRPr="00FE1AD7">
        <w:rPr>
          <w:rFonts w:ascii="Times New Roman" w:eastAsia="Times New Roman" w:hAnsi="Times New Roman" w:cs="Times New Roman"/>
          <w:sz w:val="20"/>
          <w:szCs w:val="20"/>
          <w:lang w:eastAsia="ru-RU"/>
        </w:rPr>
        <w:t xml:space="preserve">Собрания депутатов Дячкинского сельского поселения </w:t>
      </w:r>
      <w:r w:rsidRPr="00FE1AD7">
        <w:rPr>
          <w:rFonts w:ascii="Times New Roman" w:eastAsia="Times New Roman" w:hAnsi="Times New Roman" w:cs="Times New Roman"/>
          <w:sz w:val="20"/>
          <w:szCs w:val="20"/>
          <w:lang w:eastAsia="hy-AM"/>
        </w:rPr>
        <w:t xml:space="preserve">с избирателями, а также определяют перечень помещений, предоставляемых органами местного самоуправления Дячкинского </w:t>
      </w:r>
      <w:r w:rsidRPr="00FE1AD7">
        <w:rPr>
          <w:rFonts w:ascii="Times New Roman" w:eastAsia="Times New Roman" w:hAnsi="Times New Roman" w:cs="Times New Roman"/>
          <w:sz w:val="20"/>
          <w:szCs w:val="20"/>
          <w:lang w:eastAsia="ru-RU"/>
        </w:rPr>
        <w:t xml:space="preserve">сельского </w:t>
      </w:r>
      <w:r w:rsidRPr="00FE1AD7">
        <w:rPr>
          <w:rFonts w:ascii="Times New Roman" w:eastAsia="Times New Roman" w:hAnsi="Times New Roman" w:cs="Times New Roman"/>
          <w:sz w:val="20"/>
          <w:szCs w:val="20"/>
          <w:lang w:eastAsia="hy-AM"/>
        </w:rPr>
        <w:t xml:space="preserve">поселения для проведения встреч депутатов </w:t>
      </w:r>
      <w:r w:rsidRPr="00FE1AD7">
        <w:rPr>
          <w:rFonts w:ascii="Times New Roman" w:eastAsia="Times New Roman" w:hAnsi="Times New Roman" w:cs="Times New Roman"/>
          <w:sz w:val="20"/>
          <w:szCs w:val="20"/>
          <w:lang w:eastAsia="ru-RU"/>
        </w:rPr>
        <w:t xml:space="preserve">Собрания депутатов Дячкинского сельского поселения </w:t>
      </w:r>
      <w:r w:rsidRPr="00FE1AD7">
        <w:rPr>
          <w:rFonts w:ascii="Times New Roman" w:eastAsia="Times New Roman" w:hAnsi="Times New Roman" w:cs="Times New Roman"/>
          <w:sz w:val="20"/>
          <w:szCs w:val="20"/>
          <w:lang w:eastAsia="hy-AM"/>
        </w:rPr>
        <w:t>с избирателями, и порядок их предоставления.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По просьбе депутата Собрания депутатов Дячкинского сельского поселения Администрация Дячкинского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bCs/>
          <w:strike/>
          <w:sz w:val="20"/>
          <w:szCs w:val="20"/>
          <w:lang w:eastAsia="ru-RU"/>
        </w:rPr>
      </w:pPr>
      <w:r w:rsidRPr="00FE1AD7">
        <w:rPr>
          <w:rFonts w:ascii="Times New Roman" w:eastAsia="Times New Roman" w:hAnsi="Times New Roman" w:cs="Times New Roman"/>
          <w:sz w:val="20"/>
          <w:szCs w:val="20"/>
          <w:lang w:eastAsia="ru-RU"/>
        </w:rPr>
        <w:t xml:space="preserve">Статья 43. </w:t>
      </w:r>
      <w:r w:rsidRPr="00FE1AD7">
        <w:rPr>
          <w:rFonts w:ascii="Times New Roman" w:eastAsia="Times New Roman" w:hAnsi="Times New Roman" w:cs="Times New Roman"/>
          <w:bCs/>
          <w:sz w:val="20"/>
          <w:szCs w:val="20"/>
          <w:lang w:eastAsia="ru-RU"/>
        </w:rPr>
        <w:t>Освобождение от выполнения производственных или служебных обязанностей депутата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Для осуществления депутатской деятельности депутату Собрания депутатов Дячкинского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Освобождение от выполнения производственных или служебных обязанностей производится по инициативе депутата Собрания депутатов Дячкинского сельского поселения на основании его письменного заявления и официального уведомления из Собрания депутатов Дячкинского сельского поселения.</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sz w:val="20"/>
          <w:szCs w:val="20"/>
          <w:lang w:eastAsia="ru-RU"/>
        </w:rPr>
        <w:t>Статья 44. Использование Главой Дячкинского сельского поселения, депутатом Собрания депутатов Дячкинского сельского поселения средств связи</w:t>
      </w:r>
      <w:r w:rsidRPr="00FE1AD7">
        <w:rPr>
          <w:rFonts w:ascii="Times New Roman" w:eastAsia="Times New Roman" w:hAnsi="Times New Roman" w:cs="Times New Roman"/>
          <w:iCs/>
          <w:sz w:val="20"/>
          <w:szCs w:val="20"/>
          <w:lang w:eastAsia="ru-RU"/>
        </w:rPr>
        <w:t>,</w:t>
      </w:r>
      <w:r w:rsidRPr="00FE1AD7">
        <w:rPr>
          <w:rFonts w:ascii="Times New Roman" w:eastAsia="Times New Roman" w:hAnsi="Times New Roman" w:cs="Times New Roman"/>
          <w:i/>
          <w:sz w:val="20"/>
          <w:szCs w:val="20"/>
          <w:lang w:eastAsia="ru-RU"/>
        </w:rPr>
        <w:t xml:space="preserve"> </w:t>
      </w:r>
      <w:r w:rsidRPr="00FE1AD7">
        <w:rPr>
          <w:rFonts w:ascii="Times New Roman" w:eastAsia="Times New Roman" w:hAnsi="Times New Roman" w:cs="Times New Roman"/>
          <w:sz w:val="20"/>
          <w:szCs w:val="20"/>
          <w:lang w:eastAsia="ru-RU"/>
        </w:rPr>
        <w:t>право Главы Дячкинского сельского поселения на пользование транспортом</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Глава Дячкинского сельского поселения, депутат Собрания депутатов Дячкинского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Дячкинского сельского поселения. Расходы, связанные с предоставлением Главе Дячкинского сельского поселения, депутату Собрания депутатов Дячкинского сельского поселения, услуг связи, возмещаются за счет средств, предусмотренных бюджетной сметой Собрания депутатов Дячкинского сельского </w:t>
      </w:r>
      <w:r w:rsidRPr="00FE1AD7">
        <w:rPr>
          <w:rFonts w:ascii="Times New Roman" w:eastAsia="Times New Roman" w:hAnsi="Times New Roman" w:cs="Times New Roman"/>
          <w:sz w:val="20"/>
          <w:szCs w:val="20"/>
          <w:lang w:eastAsia="ru-RU"/>
        </w:rPr>
        <w:lastRenderedPageBreak/>
        <w:t>поселения либо Администрации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Телефонные переговоры из гостиниц и с домашних телефонов оплачиваются самим Главой Дячкинского сельского поселения, депутатом Собрания депутатов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Главе Дячкинского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rPr>
      </w:pPr>
      <w:r w:rsidRPr="00FE1AD7">
        <w:rPr>
          <w:rFonts w:ascii="Times New Roman" w:eastAsia="Times New Roman" w:hAnsi="Times New Roman" w:cs="Times New Roman"/>
          <w:sz w:val="20"/>
          <w:szCs w:val="20"/>
          <w:lang w:eastAsia="ru-RU"/>
        </w:rPr>
        <w:t>4. При использовании Главой Дячкинского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0"/>
          <w:szCs w:val="20"/>
          <w:lang w:eastAsia="ru-RU"/>
        </w:rPr>
      </w:pPr>
    </w:p>
    <w:p w:rsidR="00FE1AD7" w:rsidRPr="00FE1AD7" w:rsidRDefault="00FE1AD7" w:rsidP="00FE1AD7">
      <w:pPr>
        <w:autoSpaceDE w:val="0"/>
        <w:autoSpaceDN w:val="0"/>
        <w:adjustRightInd w:val="0"/>
        <w:spacing w:after="0" w:line="240" w:lineRule="auto"/>
        <w:ind w:firstLine="709"/>
        <w:jc w:val="both"/>
        <w:outlineLvl w:val="0"/>
        <w:rPr>
          <w:rFonts w:ascii="Times New Roman" w:eastAsia="Times New Roman" w:hAnsi="Times New Roman" w:cs="Times New Roman"/>
          <w:i/>
          <w:sz w:val="20"/>
          <w:szCs w:val="20"/>
          <w:lang w:eastAsia="ru-RU"/>
        </w:rPr>
      </w:pPr>
      <w:r w:rsidRPr="00FE1AD7">
        <w:rPr>
          <w:rFonts w:ascii="Times New Roman" w:eastAsia="Times New Roman" w:hAnsi="Times New Roman" w:cs="Times New Roman"/>
          <w:sz w:val="20"/>
          <w:szCs w:val="20"/>
          <w:lang w:eastAsia="ru-RU"/>
        </w:rPr>
        <w:t xml:space="preserve">Статья 45. </w:t>
      </w:r>
      <w:r w:rsidRPr="00FE1AD7">
        <w:rPr>
          <w:rFonts w:ascii="Times New Roman" w:eastAsia="Times New Roman" w:hAnsi="Times New Roman" w:cs="Times New Roman"/>
          <w:bCs/>
          <w:sz w:val="20"/>
          <w:szCs w:val="20"/>
          <w:lang w:eastAsia="ru-RU"/>
        </w:rPr>
        <w:t xml:space="preserve">Денежное содержание Главы </w:t>
      </w:r>
      <w:r w:rsidRPr="00FE1AD7">
        <w:rPr>
          <w:rFonts w:ascii="Times New Roman" w:eastAsia="Times New Roman" w:hAnsi="Times New Roman" w:cs="Times New Roman"/>
          <w:sz w:val="20"/>
          <w:szCs w:val="20"/>
          <w:lang w:eastAsia="ru-RU"/>
        </w:rPr>
        <w:t>Дячкинского сельского поселения</w:t>
      </w:r>
    </w:p>
    <w:p w:rsidR="00FE1AD7" w:rsidRPr="00FE1AD7" w:rsidRDefault="00FE1AD7" w:rsidP="00FE1AD7">
      <w:pPr>
        <w:autoSpaceDE w:val="0"/>
        <w:autoSpaceDN w:val="0"/>
        <w:adjustRightInd w:val="0"/>
        <w:spacing w:after="0" w:line="240" w:lineRule="auto"/>
        <w:ind w:firstLine="709"/>
        <w:jc w:val="both"/>
        <w:outlineLvl w:val="0"/>
        <w:rPr>
          <w:rFonts w:ascii="Times New Roman" w:eastAsia="Times New Roman" w:hAnsi="Times New Roman" w:cs="Times New Roman"/>
          <w:bCs/>
          <w:sz w:val="20"/>
          <w:szCs w:val="20"/>
          <w:lang w:eastAsia="ru-RU"/>
        </w:rPr>
      </w:pPr>
    </w:p>
    <w:p w:rsidR="00FE1AD7" w:rsidRPr="00FE1AD7" w:rsidRDefault="00FE1AD7" w:rsidP="00FE1AD7">
      <w:pPr>
        <w:autoSpaceDE w:val="0"/>
        <w:autoSpaceDN w:val="0"/>
        <w:adjustRightInd w:val="0"/>
        <w:spacing w:after="0" w:line="240" w:lineRule="atLeast"/>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Главе Дячкинского 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FE1AD7" w:rsidRPr="00FE1AD7" w:rsidRDefault="00FE1AD7" w:rsidP="00FE1AD7">
      <w:pPr>
        <w:autoSpaceDE w:val="0"/>
        <w:autoSpaceDN w:val="0"/>
        <w:adjustRightInd w:val="0"/>
        <w:spacing w:after="0" w:line="240" w:lineRule="atLeast"/>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Денежное содержание Главы Дячкинского 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FE1AD7" w:rsidRPr="00FE1AD7" w:rsidRDefault="00FE1AD7" w:rsidP="00FE1AD7">
      <w:pPr>
        <w:autoSpaceDE w:val="0"/>
        <w:autoSpaceDN w:val="0"/>
        <w:adjustRightInd w:val="0"/>
        <w:spacing w:after="0" w:line="240" w:lineRule="atLeast"/>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К дополнительным выплатам относятся:</w:t>
      </w:r>
    </w:p>
    <w:p w:rsidR="00FE1AD7" w:rsidRPr="00FE1AD7" w:rsidRDefault="00FE1AD7" w:rsidP="00FE1AD7">
      <w:pPr>
        <w:autoSpaceDE w:val="0"/>
        <w:autoSpaceDN w:val="0"/>
        <w:adjustRightInd w:val="0"/>
        <w:spacing w:after="0" w:line="240" w:lineRule="atLeast"/>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FE1AD7" w:rsidRPr="00FE1AD7" w:rsidRDefault="00FE1AD7" w:rsidP="00FE1AD7">
      <w:pPr>
        <w:autoSpaceDE w:val="0"/>
        <w:autoSpaceDN w:val="0"/>
        <w:adjustRightInd w:val="0"/>
        <w:spacing w:after="0" w:line="240" w:lineRule="atLeast"/>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премии за выполнение особо важных и сложных заданий;</w:t>
      </w:r>
    </w:p>
    <w:p w:rsidR="00FE1AD7" w:rsidRPr="00FE1AD7" w:rsidRDefault="00FE1AD7" w:rsidP="00FE1AD7">
      <w:pPr>
        <w:autoSpaceDE w:val="0"/>
        <w:autoSpaceDN w:val="0"/>
        <w:adjustRightInd w:val="0"/>
        <w:spacing w:after="0" w:line="240" w:lineRule="atLeast"/>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единовременная выплата при предоставлении ежегодного оплачиваемого отпуска;</w:t>
      </w:r>
    </w:p>
    <w:p w:rsidR="00FE1AD7" w:rsidRPr="00FE1AD7" w:rsidRDefault="00FE1AD7" w:rsidP="00FE1AD7">
      <w:pPr>
        <w:autoSpaceDE w:val="0"/>
        <w:autoSpaceDN w:val="0"/>
        <w:adjustRightInd w:val="0"/>
        <w:spacing w:after="0" w:line="240" w:lineRule="atLeast"/>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материальная помощь.</w:t>
      </w:r>
    </w:p>
    <w:p w:rsidR="00FE1AD7" w:rsidRPr="00FE1AD7" w:rsidRDefault="00FE1AD7" w:rsidP="00FE1AD7">
      <w:pPr>
        <w:autoSpaceDE w:val="0"/>
        <w:autoSpaceDN w:val="0"/>
        <w:adjustRightInd w:val="0"/>
        <w:spacing w:after="0" w:line="240" w:lineRule="atLeast"/>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Размеры должностного оклада и ежемесячного денежного поощрения Главы Дячкинского 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 xml:space="preserve">устанавливаются нормативным правовым актом </w:t>
      </w:r>
      <w:r w:rsidRPr="00FE1AD7">
        <w:rPr>
          <w:rFonts w:ascii="Times New Roman" w:eastAsia="Times New Roman" w:hAnsi="Times New Roman" w:cs="Times New Roman"/>
          <w:iCs/>
          <w:sz w:val="20"/>
          <w:szCs w:val="20"/>
          <w:lang w:eastAsia="ru-RU"/>
        </w:rPr>
        <w:t xml:space="preserve">Собрания депутатов Дячкинского </w:t>
      </w:r>
      <w:r w:rsidRPr="00FE1AD7">
        <w:rPr>
          <w:rFonts w:ascii="Times New Roman" w:eastAsia="Times New Roman" w:hAnsi="Times New Roman" w:cs="Times New Roman"/>
          <w:sz w:val="20"/>
          <w:szCs w:val="20"/>
          <w:lang w:eastAsia="ru-RU"/>
        </w:rPr>
        <w:t>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в соответствии с законодательством Российской Федерации и Ростовской области.</w:t>
      </w:r>
    </w:p>
    <w:p w:rsidR="00FE1AD7" w:rsidRPr="00FE1AD7" w:rsidRDefault="00FE1AD7" w:rsidP="00FE1AD7">
      <w:pPr>
        <w:autoSpaceDE w:val="0"/>
        <w:autoSpaceDN w:val="0"/>
        <w:adjustRightInd w:val="0"/>
        <w:spacing w:after="0" w:line="240" w:lineRule="atLeast"/>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Размер должностного оклада Главы Дячкинского 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Дячкинского 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его размеры подлежат округлению до целого рубля в сторону увеличения.</w:t>
      </w:r>
    </w:p>
    <w:p w:rsidR="00FE1AD7" w:rsidRPr="00FE1AD7" w:rsidRDefault="00FE1AD7" w:rsidP="00FE1AD7">
      <w:pPr>
        <w:autoSpaceDE w:val="0"/>
        <w:autoSpaceDN w:val="0"/>
        <w:adjustRightInd w:val="0"/>
        <w:spacing w:after="0" w:line="240" w:lineRule="atLeast"/>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FE1AD7" w:rsidRPr="00FE1AD7" w:rsidRDefault="00FE1AD7" w:rsidP="00FE1AD7">
      <w:pPr>
        <w:autoSpaceDE w:val="0"/>
        <w:autoSpaceDN w:val="0"/>
        <w:adjustRightInd w:val="0"/>
        <w:spacing w:after="0" w:line="240" w:lineRule="atLeast"/>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Премирование Главы Дячкинского 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 xml:space="preserve">производится в пределах установленного в Администрации Дячкинского сельского поселения фонда оплаты труда в порядке, установленном нормативным правовым актом </w:t>
      </w:r>
      <w:r w:rsidRPr="00FE1AD7">
        <w:rPr>
          <w:rFonts w:ascii="Times New Roman" w:eastAsia="Times New Roman" w:hAnsi="Times New Roman" w:cs="Times New Roman"/>
          <w:iCs/>
          <w:sz w:val="20"/>
          <w:szCs w:val="20"/>
          <w:lang w:eastAsia="ru-RU"/>
        </w:rPr>
        <w:t xml:space="preserve">Собрания депутатов Дячкинского </w:t>
      </w:r>
      <w:r w:rsidRPr="00FE1AD7">
        <w:rPr>
          <w:rFonts w:ascii="Times New Roman" w:eastAsia="Times New Roman" w:hAnsi="Times New Roman" w:cs="Times New Roman"/>
          <w:sz w:val="20"/>
          <w:szCs w:val="20"/>
          <w:lang w:eastAsia="ru-RU"/>
        </w:rPr>
        <w:t>сельского поселения.</w:t>
      </w:r>
    </w:p>
    <w:p w:rsidR="00FE1AD7" w:rsidRPr="00FE1AD7" w:rsidRDefault="00FE1AD7" w:rsidP="00FE1AD7">
      <w:pPr>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Единовременная выплата при предоставлении ежегодного оплачиваемого отпуска выплачивается Главе Дячкинского сельского поселения</w:t>
      </w:r>
      <w:r w:rsidRPr="00FE1AD7">
        <w:rPr>
          <w:rFonts w:ascii="Times New Roman" w:eastAsia="Times New Roman" w:hAnsi="Times New Roman" w:cs="Times New Roman"/>
          <w:iCs/>
          <w:sz w:val="20"/>
          <w:szCs w:val="20"/>
          <w:lang w:eastAsia="ru-RU"/>
        </w:rPr>
        <w:t xml:space="preserve"> один раз в календарном году, </w:t>
      </w:r>
      <w:r w:rsidRPr="00FE1AD7">
        <w:rPr>
          <w:rFonts w:ascii="Times New Roman" w:eastAsia="Times New Roman" w:hAnsi="Times New Roman" w:cs="Times New Roman"/>
          <w:sz w:val="20"/>
          <w:szCs w:val="20"/>
          <w:lang w:eastAsia="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FE1AD7">
        <w:rPr>
          <w:rFonts w:ascii="Times New Roman" w:eastAsia="Times New Roman" w:hAnsi="Times New Roman" w:cs="Times New Roman"/>
          <w:iCs/>
          <w:sz w:val="20"/>
          <w:szCs w:val="20"/>
          <w:lang w:eastAsia="ru-RU"/>
        </w:rPr>
        <w:t xml:space="preserve">Собрания депутатов Дячкинского </w:t>
      </w:r>
      <w:r w:rsidRPr="00FE1AD7">
        <w:rPr>
          <w:rFonts w:ascii="Times New Roman" w:eastAsia="Times New Roman" w:hAnsi="Times New Roman" w:cs="Times New Roman"/>
          <w:sz w:val="20"/>
          <w:szCs w:val="20"/>
          <w:lang w:eastAsia="ru-RU"/>
        </w:rPr>
        <w:t>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iCs/>
          <w:sz w:val="20"/>
          <w:szCs w:val="20"/>
          <w:lang w:eastAsia="ru-RU"/>
        </w:rPr>
      </w:pPr>
    </w:p>
    <w:p w:rsidR="00FE1AD7" w:rsidRPr="00FE1AD7" w:rsidRDefault="00FE1AD7" w:rsidP="00FE1AD7">
      <w:pPr>
        <w:autoSpaceDE w:val="0"/>
        <w:autoSpaceDN w:val="0"/>
        <w:adjustRightInd w:val="0"/>
        <w:spacing w:after="0" w:line="240" w:lineRule="auto"/>
        <w:ind w:firstLine="709"/>
        <w:jc w:val="both"/>
        <w:outlineLvl w:val="0"/>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sz w:val="20"/>
          <w:szCs w:val="20"/>
          <w:lang w:eastAsia="ru-RU"/>
        </w:rPr>
        <w:t xml:space="preserve">Статья 46. </w:t>
      </w:r>
      <w:r w:rsidRPr="00FE1AD7">
        <w:rPr>
          <w:rFonts w:ascii="Times New Roman" w:eastAsia="Times New Roman" w:hAnsi="Times New Roman" w:cs="Times New Roman"/>
          <w:bCs/>
          <w:sz w:val="20"/>
          <w:szCs w:val="20"/>
          <w:lang w:eastAsia="ru-RU"/>
        </w:rPr>
        <w:t xml:space="preserve">Право на отдых Главы </w:t>
      </w:r>
      <w:r w:rsidRPr="00FE1AD7">
        <w:rPr>
          <w:rFonts w:ascii="Times New Roman" w:eastAsia="Times New Roman" w:hAnsi="Times New Roman" w:cs="Times New Roman"/>
          <w:sz w:val="20"/>
          <w:szCs w:val="20"/>
          <w:lang w:eastAsia="ru-RU"/>
        </w:rPr>
        <w:t>Дячкинского сельского поселения</w:t>
      </w:r>
    </w:p>
    <w:p w:rsidR="00FE1AD7" w:rsidRPr="00FE1AD7" w:rsidRDefault="00FE1AD7" w:rsidP="00FE1AD7">
      <w:pPr>
        <w:autoSpaceDE w:val="0"/>
        <w:autoSpaceDN w:val="0"/>
        <w:adjustRightInd w:val="0"/>
        <w:spacing w:after="0" w:line="240" w:lineRule="auto"/>
        <w:ind w:firstLine="709"/>
        <w:jc w:val="both"/>
        <w:outlineLvl w:val="0"/>
        <w:rPr>
          <w:rFonts w:ascii="Times New Roman" w:eastAsia="Times New Roman" w:hAnsi="Times New Roman" w:cs="Times New Roman"/>
          <w:bCs/>
          <w:sz w:val="20"/>
          <w:szCs w:val="20"/>
          <w:lang w:eastAsia="ru-RU"/>
        </w:rPr>
      </w:pP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Главе Дячкинского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sz w:val="20"/>
          <w:szCs w:val="20"/>
          <w:lang w:eastAsia="ru-RU"/>
        </w:rPr>
        <w:t>2. Ежегодный оплачиваемый отпуск Главы Дячкинского 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состоит из основного оплачиваемого отпуска продолжительностью 30 календарных дней и дополнительных оплачиваемых отпусков.</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sz w:val="20"/>
          <w:szCs w:val="20"/>
          <w:lang w:eastAsia="ru-RU"/>
        </w:rPr>
        <w:t>3. Ежегодные дополнительные оплачиваемые отпуска предоставляются Главе Дячкинского 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за выслугу лет, ненормированный рабочий день, а также в других случаях, предусмотренных федеральными законами.</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Главе Дячкинского 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предоставляется ежегодный дополнительный оплачиваемый отпуск за выслугу лет продолжительностью 10 календарных дней.</w:t>
      </w:r>
    </w:p>
    <w:p w:rsidR="00FE1AD7" w:rsidRPr="00FE1AD7" w:rsidRDefault="00FE1AD7" w:rsidP="00FE1A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Главе Дячкинского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iCs/>
          <w:sz w:val="20"/>
          <w:szCs w:val="20"/>
          <w:lang w:eastAsia="ru-RU"/>
        </w:rPr>
      </w:pPr>
    </w:p>
    <w:p w:rsidR="00FE1AD7" w:rsidRPr="00FE1AD7" w:rsidRDefault="00FE1AD7" w:rsidP="00FE1AD7">
      <w:pPr>
        <w:autoSpaceDE w:val="0"/>
        <w:autoSpaceDN w:val="0"/>
        <w:adjustRightInd w:val="0"/>
        <w:spacing w:after="0" w:line="240" w:lineRule="auto"/>
        <w:ind w:firstLine="709"/>
        <w:jc w:val="both"/>
        <w:outlineLvl w:val="0"/>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sz w:val="20"/>
          <w:szCs w:val="20"/>
          <w:lang w:eastAsia="ru-RU"/>
        </w:rPr>
        <w:t xml:space="preserve">Статья 47. </w:t>
      </w:r>
      <w:r w:rsidRPr="00FE1AD7">
        <w:rPr>
          <w:rFonts w:ascii="Times New Roman" w:eastAsia="Times New Roman" w:hAnsi="Times New Roman" w:cs="Times New Roman"/>
          <w:bCs/>
          <w:sz w:val="20"/>
          <w:szCs w:val="20"/>
          <w:lang w:eastAsia="ru-RU"/>
        </w:rPr>
        <w:t xml:space="preserve">Поощрение Главы </w:t>
      </w:r>
      <w:r w:rsidRPr="00FE1AD7">
        <w:rPr>
          <w:rFonts w:ascii="Times New Roman" w:eastAsia="Times New Roman" w:hAnsi="Times New Roman" w:cs="Times New Roman"/>
          <w:sz w:val="20"/>
          <w:szCs w:val="20"/>
          <w:lang w:eastAsia="ru-RU"/>
        </w:rPr>
        <w:t>Дячкинского сельского поселения</w:t>
      </w:r>
    </w:p>
    <w:p w:rsidR="00FE1AD7" w:rsidRPr="00FE1AD7" w:rsidRDefault="00FE1AD7" w:rsidP="00FE1AD7">
      <w:pPr>
        <w:autoSpaceDE w:val="0"/>
        <w:autoSpaceDN w:val="0"/>
        <w:adjustRightInd w:val="0"/>
        <w:spacing w:after="0" w:line="240" w:lineRule="auto"/>
        <w:ind w:firstLine="709"/>
        <w:jc w:val="both"/>
        <w:outlineLvl w:val="0"/>
        <w:rPr>
          <w:rFonts w:ascii="Times New Roman" w:eastAsia="Times New Roman" w:hAnsi="Times New Roman" w:cs="Times New Roman"/>
          <w:bCs/>
          <w:sz w:val="20"/>
          <w:szCs w:val="20"/>
          <w:lang w:eastAsia="ru-RU"/>
        </w:rPr>
      </w:pP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За добросовестное выполнение Главой Дячкинского 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обязанностей по замещаемой должности предусматриваются следующие виды поощрений:</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1) объявление благодарности;</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выплата единовременного денежного вознаграждения;</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объявление благодарности с выплатой единовременного денежного вознаграждения;</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награждение ценным подарком;</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награждение почетной грамотой органа местного самоуправления;</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награждение почетной грамотой органа местного самоуправления с выплатой единовременного денежного вознаграждения;</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другие поощрения в соответствии с федеральными законами.</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Решение о поощрении Главы Дячкинского сельского поселения</w:t>
      </w:r>
      <w:r w:rsidRPr="00FE1AD7">
        <w:rPr>
          <w:rFonts w:ascii="Times New Roman" w:eastAsia="Times New Roman" w:hAnsi="Times New Roman" w:cs="Times New Roman"/>
          <w:iCs/>
          <w:sz w:val="20"/>
          <w:szCs w:val="20"/>
          <w:lang w:eastAsia="ru-RU"/>
        </w:rPr>
        <w:t xml:space="preserve"> </w:t>
      </w:r>
      <w:r w:rsidRPr="00FE1AD7">
        <w:rPr>
          <w:rFonts w:ascii="Times New Roman" w:eastAsia="Times New Roman" w:hAnsi="Times New Roman" w:cs="Times New Roman"/>
          <w:sz w:val="20"/>
          <w:szCs w:val="20"/>
          <w:lang w:eastAsia="ru-RU"/>
        </w:rPr>
        <w:t xml:space="preserve">принимается в порядке, установленном нормативным правовым актом, </w:t>
      </w:r>
      <w:r w:rsidRPr="00FE1AD7">
        <w:rPr>
          <w:rFonts w:ascii="Times New Roman" w:eastAsia="Calibri" w:hAnsi="Times New Roman" w:cs="Times New Roman"/>
          <w:sz w:val="20"/>
          <w:szCs w:val="20"/>
        </w:rPr>
        <w:t>соответствующего органа местного самоуправления.</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autoSpaceDE w:val="0"/>
        <w:autoSpaceDN w:val="0"/>
        <w:adjustRightInd w:val="0"/>
        <w:spacing w:after="0" w:line="240" w:lineRule="auto"/>
        <w:ind w:firstLine="709"/>
        <w:jc w:val="both"/>
        <w:outlineLvl w:val="0"/>
        <w:rPr>
          <w:rFonts w:ascii="Times New Roman" w:eastAsia="Times New Roman" w:hAnsi="Times New Roman" w:cs="Times New Roman"/>
          <w:bCs/>
          <w:i/>
          <w:iCs/>
          <w:sz w:val="20"/>
          <w:szCs w:val="20"/>
          <w:lang w:eastAsia="ru-RU"/>
        </w:rPr>
      </w:pPr>
      <w:r w:rsidRPr="00FE1AD7">
        <w:rPr>
          <w:rFonts w:ascii="Times New Roman" w:eastAsia="Times New Roman" w:hAnsi="Times New Roman" w:cs="Times New Roman"/>
          <w:sz w:val="20"/>
          <w:szCs w:val="20"/>
          <w:lang w:eastAsia="ru-RU"/>
        </w:rPr>
        <w:t xml:space="preserve">Статья 48. </w:t>
      </w:r>
      <w:r w:rsidRPr="00FE1AD7">
        <w:rPr>
          <w:rFonts w:ascii="Times New Roman" w:eastAsia="Times New Roman" w:hAnsi="Times New Roman" w:cs="Times New Roman"/>
          <w:bCs/>
          <w:sz w:val="20"/>
          <w:szCs w:val="20"/>
          <w:lang w:eastAsia="ru-RU"/>
        </w:rPr>
        <w:t xml:space="preserve">Социальные гарантии Главы Дячкинского </w:t>
      </w:r>
      <w:r w:rsidRPr="00FE1AD7">
        <w:rPr>
          <w:rFonts w:ascii="Times New Roman" w:eastAsia="Times New Roman" w:hAnsi="Times New Roman" w:cs="Times New Roman"/>
          <w:sz w:val="20"/>
          <w:szCs w:val="20"/>
          <w:lang w:eastAsia="ru-RU"/>
        </w:rPr>
        <w:t>сельского поселения</w:t>
      </w:r>
      <w:r w:rsidRPr="00FE1AD7">
        <w:rPr>
          <w:rFonts w:ascii="Times New Roman" w:eastAsia="Times New Roman" w:hAnsi="Times New Roman" w:cs="Times New Roman"/>
          <w:iCs/>
          <w:sz w:val="20"/>
          <w:szCs w:val="20"/>
          <w:lang w:eastAsia="ru-RU"/>
        </w:rPr>
        <w:t xml:space="preserve"> </w:t>
      </w:r>
    </w:p>
    <w:p w:rsidR="00FE1AD7" w:rsidRPr="00FE1AD7" w:rsidRDefault="00FE1AD7" w:rsidP="00FE1AD7">
      <w:pPr>
        <w:autoSpaceDE w:val="0"/>
        <w:autoSpaceDN w:val="0"/>
        <w:adjustRightInd w:val="0"/>
        <w:spacing w:after="0" w:line="240" w:lineRule="auto"/>
        <w:ind w:firstLine="709"/>
        <w:jc w:val="both"/>
        <w:outlineLvl w:val="0"/>
        <w:rPr>
          <w:rFonts w:ascii="Times New Roman" w:eastAsia="Times New Roman" w:hAnsi="Times New Roman" w:cs="Times New Roman"/>
          <w:bCs/>
          <w:sz w:val="20"/>
          <w:szCs w:val="20"/>
          <w:lang w:eastAsia="ru-RU"/>
        </w:rPr>
      </w:pP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Уровень социальных гарантий для Главы </w:t>
      </w:r>
      <w:r w:rsidRPr="00FE1AD7">
        <w:rPr>
          <w:rFonts w:ascii="Times New Roman" w:eastAsia="Times New Roman" w:hAnsi="Times New Roman" w:cs="Times New Roman"/>
          <w:bCs/>
          <w:sz w:val="20"/>
          <w:szCs w:val="20"/>
          <w:lang w:eastAsia="ru-RU"/>
        </w:rPr>
        <w:t xml:space="preserve">Дячкинского </w:t>
      </w:r>
      <w:r w:rsidRPr="00FE1AD7">
        <w:rPr>
          <w:rFonts w:ascii="Times New Roman" w:eastAsia="Times New Roman" w:hAnsi="Times New Roman" w:cs="Times New Roman"/>
          <w:sz w:val="20"/>
          <w:szCs w:val="20"/>
          <w:lang w:eastAsia="ru-RU"/>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iCs/>
          <w:sz w:val="20"/>
          <w:szCs w:val="20"/>
          <w:lang w:eastAsia="ru-RU"/>
        </w:rPr>
      </w:pPr>
      <w:r w:rsidRPr="00FE1AD7">
        <w:rPr>
          <w:rFonts w:ascii="Times New Roman" w:eastAsia="Times New Roman" w:hAnsi="Times New Roman" w:cs="Times New Roman"/>
          <w:sz w:val="20"/>
          <w:szCs w:val="20"/>
          <w:lang w:eastAsia="ru-RU"/>
        </w:rPr>
        <w:t xml:space="preserve">2. Главе </w:t>
      </w:r>
      <w:r w:rsidRPr="00FE1AD7">
        <w:rPr>
          <w:rFonts w:ascii="Times New Roman" w:eastAsia="Times New Roman" w:hAnsi="Times New Roman" w:cs="Times New Roman"/>
          <w:bCs/>
          <w:sz w:val="20"/>
          <w:szCs w:val="20"/>
          <w:lang w:eastAsia="ru-RU"/>
        </w:rPr>
        <w:t xml:space="preserve">Дячкинского </w:t>
      </w:r>
      <w:r w:rsidRPr="00FE1AD7">
        <w:rPr>
          <w:rFonts w:ascii="Times New Roman" w:eastAsia="Times New Roman" w:hAnsi="Times New Roman" w:cs="Times New Roman"/>
          <w:sz w:val="20"/>
          <w:szCs w:val="20"/>
          <w:lang w:eastAsia="ru-RU"/>
        </w:rPr>
        <w:t>сельского поселения гарантируются:</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FE1AD7">
        <w:rPr>
          <w:rFonts w:ascii="Times New Roman" w:eastAsia="Times New Roman" w:hAnsi="Times New Roman" w:cs="Times New Roman"/>
          <w:bCs/>
          <w:sz w:val="20"/>
          <w:szCs w:val="20"/>
          <w:lang w:eastAsia="ru-RU"/>
        </w:rPr>
        <w:t xml:space="preserve">Дячкинского </w:t>
      </w:r>
      <w:r w:rsidRPr="00FE1AD7">
        <w:rPr>
          <w:rFonts w:ascii="Times New Roman" w:eastAsia="Times New Roman" w:hAnsi="Times New Roman" w:cs="Times New Roman"/>
          <w:sz w:val="20"/>
          <w:szCs w:val="20"/>
          <w:lang w:eastAsia="ru-RU"/>
        </w:rPr>
        <w:t>сельского поселения или после его прекращения, но наступивших в связи с исполнением им должностных обязанностей;</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возмещение расходов в связи со служебными командировками;</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3) пенсионное обеспечение за выслугу лет и в связи с инвалидностью, а также пенсионное обеспечение членов семьи Главы </w:t>
      </w:r>
      <w:r w:rsidRPr="00FE1AD7">
        <w:rPr>
          <w:rFonts w:ascii="Times New Roman" w:eastAsia="Times New Roman" w:hAnsi="Times New Roman" w:cs="Times New Roman"/>
          <w:bCs/>
          <w:sz w:val="20"/>
          <w:szCs w:val="20"/>
          <w:lang w:eastAsia="ru-RU"/>
        </w:rPr>
        <w:t xml:space="preserve">Дячкинского </w:t>
      </w:r>
      <w:r w:rsidRPr="00FE1AD7">
        <w:rPr>
          <w:rFonts w:ascii="Times New Roman" w:eastAsia="Times New Roman" w:hAnsi="Times New Roman" w:cs="Times New Roman"/>
          <w:sz w:val="20"/>
          <w:szCs w:val="20"/>
          <w:lang w:eastAsia="ru-RU"/>
        </w:rPr>
        <w:t>сельского поселения в случае его смерти, наступившей в связи с исполнением им должностных обязанностей.</w:t>
      </w:r>
    </w:p>
    <w:p w:rsidR="00FE1AD7" w:rsidRPr="00FE1AD7" w:rsidRDefault="00FE1AD7" w:rsidP="00FE1AD7">
      <w:pPr>
        <w:autoSpaceDE w:val="0"/>
        <w:autoSpaceDN w:val="0"/>
        <w:adjustRightInd w:val="0"/>
        <w:spacing w:after="0" w:line="240" w:lineRule="auto"/>
        <w:ind w:firstLine="709"/>
        <w:jc w:val="both"/>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3. Главе </w:t>
      </w:r>
      <w:r w:rsidRPr="00FE1AD7">
        <w:rPr>
          <w:rFonts w:ascii="Times New Roman" w:eastAsia="Times New Roman" w:hAnsi="Times New Roman" w:cs="Times New Roman"/>
          <w:bCs/>
          <w:sz w:val="20"/>
          <w:szCs w:val="20"/>
          <w:lang w:eastAsia="ru-RU"/>
        </w:rPr>
        <w:t xml:space="preserve">Дячкинского </w:t>
      </w:r>
      <w:r w:rsidRPr="00FE1AD7">
        <w:rPr>
          <w:rFonts w:ascii="Times New Roman" w:eastAsia="Times New Roman" w:hAnsi="Times New Roman" w:cs="Times New Roman"/>
          <w:sz w:val="20"/>
          <w:szCs w:val="20"/>
          <w:lang w:eastAsia="ru-RU"/>
        </w:rPr>
        <w:t>сельского поселения гарантируются также:</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медицинское обслуживание Главы </w:t>
      </w:r>
      <w:r w:rsidRPr="00FE1AD7">
        <w:rPr>
          <w:rFonts w:ascii="Times New Roman" w:eastAsia="Times New Roman" w:hAnsi="Times New Roman" w:cs="Times New Roman"/>
          <w:bCs/>
          <w:sz w:val="20"/>
          <w:szCs w:val="20"/>
          <w:lang w:eastAsia="ru-RU"/>
        </w:rPr>
        <w:t xml:space="preserve">Дячкинского </w:t>
      </w:r>
      <w:r w:rsidRPr="00FE1AD7">
        <w:rPr>
          <w:rFonts w:ascii="Times New Roman" w:eastAsia="Times New Roman" w:hAnsi="Times New Roman" w:cs="Times New Roman"/>
          <w:sz w:val="20"/>
          <w:szCs w:val="20"/>
          <w:lang w:eastAsia="ru-RU"/>
        </w:rPr>
        <w:t>сельского поселения и членов его семьи, в том числе после выхода его на пенсию;</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страхование на случай причинения вреда здоровью и имуществу Главы </w:t>
      </w:r>
      <w:r w:rsidRPr="00FE1AD7">
        <w:rPr>
          <w:rFonts w:ascii="Times New Roman" w:eastAsia="Times New Roman" w:hAnsi="Times New Roman" w:cs="Times New Roman"/>
          <w:bCs/>
          <w:sz w:val="20"/>
          <w:szCs w:val="20"/>
          <w:lang w:eastAsia="ru-RU"/>
        </w:rPr>
        <w:t xml:space="preserve">Дячкинского </w:t>
      </w:r>
      <w:r w:rsidRPr="00FE1AD7">
        <w:rPr>
          <w:rFonts w:ascii="Times New Roman" w:eastAsia="Times New Roman" w:hAnsi="Times New Roman" w:cs="Times New Roman"/>
          <w:sz w:val="20"/>
          <w:szCs w:val="20"/>
          <w:lang w:eastAsia="ru-RU"/>
        </w:rPr>
        <w:t>сельского поселения в связи с исполнением им должностных полномочий;</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право на выплату:</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а) один раз в квартал компенсации на лечение;</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б) доплаты за ученую степень, почетное звание Российской Федерации;</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право на профессиональное развитие, в том числе на дополнительное профессиональное образование;</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Дячкинского сельского поселения, но не более 50 процентов стоимости санаторно-курортной путевки.</w:t>
      </w:r>
    </w:p>
    <w:p w:rsidR="00FE1AD7" w:rsidRPr="00FE1AD7" w:rsidRDefault="00FE1AD7" w:rsidP="00FE1AD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4. Период осуществления полномочий Главой </w:t>
      </w:r>
      <w:r w:rsidRPr="00FE1AD7">
        <w:rPr>
          <w:rFonts w:ascii="Times New Roman" w:eastAsia="Times New Roman" w:hAnsi="Times New Roman" w:cs="Times New Roman"/>
          <w:bCs/>
          <w:sz w:val="20"/>
          <w:szCs w:val="20"/>
          <w:lang w:eastAsia="ru-RU"/>
        </w:rPr>
        <w:t xml:space="preserve">Дячкинского </w:t>
      </w:r>
      <w:r w:rsidRPr="00FE1AD7">
        <w:rPr>
          <w:rFonts w:ascii="Times New Roman" w:eastAsia="Times New Roman" w:hAnsi="Times New Roman" w:cs="Times New Roman"/>
          <w:sz w:val="20"/>
          <w:szCs w:val="20"/>
          <w:lang w:eastAsia="ru-RU"/>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Статья 49. Финансирование расходов, связанных с предоставлением гарантий </w:t>
      </w:r>
      <w:r w:rsidRPr="00FE1AD7">
        <w:rPr>
          <w:rFonts w:ascii="Times New Roman" w:eastAsia="Times New Roman" w:hAnsi="Times New Roman" w:cs="Times New Roman"/>
          <w:bCs/>
          <w:iCs/>
          <w:sz w:val="20"/>
          <w:szCs w:val="20"/>
          <w:lang w:eastAsia="ru-RU"/>
        </w:rPr>
        <w:t xml:space="preserve">Главе Дячкинского сельского поселения, </w:t>
      </w:r>
      <w:r w:rsidRPr="00FE1AD7">
        <w:rPr>
          <w:rFonts w:ascii="Times New Roman" w:eastAsia="Times New Roman" w:hAnsi="Times New Roman" w:cs="Times New Roman"/>
          <w:sz w:val="20"/>
          <w:szCs w:val="20"/>
          <w:lang w:eastAsia="ru-RU"/>
        </w:rPr>
        <w:t>депутатам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Расходы, связанные с предоставлением гарантий </w:t>
      </w:r>
      <w:r w:rsidRPr="00FE1AD7">
        <w:rPr>
          <w:rFonts w:ascii="Times New Roman" w:eastAsia="Times New Roman" w:hAnsi="Times New Roman" w:cs="Times New Roman"/>
          <w:bCs/>
          <w:iCs/>
          <w:sz w:val="20"/>
          <w:szCs w:val="20"/>
          <w:lang w:eastAsia="ru-RU"/>
        </w:rPr>
        <w:t xml:space="preserve">Главе Дячкинского сельского поселения, </w:t>
      </w:r>
      <w:r w:rsidRPr="00FE1AD7">
        <w:rPr>
          <w:rFonts w:ascii="Times New Roman" w:eastAsia="Times New Roman" w:hAnsi="Times New Roman" w:cs="Times New Roman"/>
          <w:sz w:val="20"/>
          <w:szCs w:val="20"/>
          <w:lang w:eastAsia="ru-RU"/>
        </w:rPr>
        <w:t>депутатам Собрания депутатов Дячкинского сельского поселения, финансируются за счет средств бюджета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6. Муниципальные правовые акты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50. Понятие и система муниципальных правовых актов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Муниципальный правовой акт Дячкинского сельского поселения - решение, принятое непосредственно населением Дячкинского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Дячкинского сельского поселения, устанавливающие либо изменяющие общеобязательные правила или имеющие индивидуальный характер.</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w:t>
      </w:r>
      <w:r w:rsidRPr="00FE1AD7">
        <w:rPr>
          <w:rFonts w:ascii="Times New Roman" w:eastAsia="Times New Roman" w:hAnsi="Times New Roman" w:cs="Times New Roman"/>
          <w:sz w:val="20"/>
          <w:szCs w:val="20"/>
          <w:lang w:eastAsia="ru-RU"/>
        </w:rPr>
        <w:lastRenderedPageBreak/>
        <w:t>соответствии с федеральными и областными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Если орган местного самоуправления Дячкинского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В систему муниципальных правовых актов Дячкинского сельского поселения входят:</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Устав муниципального образования «Дячкинское сельское поселение», правовые акты, принятые на местном референдуме;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нормативные и иные правовые акты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правовые акты Администрации Дячкинского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Иные муниципальные правовые акты не должны противоречить настоящему Уставу и правовым актам, принятым на местном референдуме.</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Собрание депутатов Дячкинского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Дячкинского сельского поселения, решение об удалении Главы Дячкинского сельского поселения в отставку, а также решения по вопросам организации деятельности Собрания депутатов Дячкинского сельского поселения и по иным вопросам, отнесенным к его компетенции федеральными законами, областными законами, настоящим Уставом.</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Глава Дячкинского сельского поселения в пределах своих полномочий, установленных настоящим Уставом и решениями Собрания депутатов Дячкинского сельского поселения, издает постановления и распоряжения Администрации Дячкинского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Дячкинского сельского поселения по вопросам организации работы Администрации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Глава Дячкинского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Председатель Собрания депутатов Дячкинского сельского поселения 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51. Устав муниципального образования «Дячкинское сельское поселение»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Устав муниципального образования «Дячкинское сельское поселение», муниципальный правовой акт о </w:t>
      </w:r>
      <w:r w:rsidRPr="00FE1AD7">
        <w:rPr>
          <w:rFonts w:ascii="Times New Roman" w:eastAsia="Times New Roman" w:hAnsi="Times New Roman" w:cs="Times New Roman"/>
          <w:sz w:val="20"/>
          <w:szCs w:val="20"/>
          <w:lang w:eastAsia="ru-RU"/>
        </w:rPr>
        <w:lastRenderedPageBreak/>
        <w:t>внесении изменений и дополнений в Устав муниципального образования «Дячкинское сельское поселение» принимаются Собранием депутатов Дячкинского сельского поселения.</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«Дячкинское сельское поселение», внесении изменений и дополнений в Устав муниципального образования «Дячкинское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Дячкинского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«Дячкинское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большинством в две трети голосов от установленной численности депутатов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государственной регистрации в порядке, установленном федеральным законом.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Отказ в государственной регистрации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а также нарушение установленных сроков государственной регистрации Устава муниципального образования «Дячкинское сельское поселение», муниципального правового акта о внесении в Устав муниципального образования «Дячкинское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Дячкинского сельского поселения обязан официально опубликовать зарегистрированные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FE1AD7" w:rsidRPr="00FE1AD7" w:rsidRDefault="00FE1AD7" w:rsidP="00FE1AD7">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Изменения и дополнения, внесенные в Устав муниципального образования «Дячкинское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«Дячкинское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«Дячкинское сельское поселение»), вступают в силу после истечения срока полномочий Собрания депутатов Дячкинского сельского поселения, принявшего муниципальный правовой акт о внесении указанных изменений и дополнений в Устав муниципального образования «Дячкинское сельское поселение».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Изменения и дополнения, внесенные в Устав муниципального образования «Дячкинское сельское поселение» и предусматривающие создание контрольно-счетного органа муниципального образования «Дячкинское сельское поселение», вступают в силу в порядке, предусмотренном абзацем первым настоящего пункта.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52. Решения, принятые путем прямого волеизъявления граждан</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Решение вопросов местного значения непосредственно гражданами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 осуществляется путем прямого волеизъявления населения Дячкинского сельского поселения, выраженного на местном референдуме.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Если для реализации решения, принятого путем прямого волеизъявления населения Дячкинского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w:t>
      </w:r>
      <w:r w:rsidRPr="00FE1AD7">
        <w:rPr>
          <w:rFonts w:ascii="Times New Roman" w:eastAsia="Times New Roman" w:hAnsi="Times New Roman" w:cs="Times New Roman"/>
          <w:sz w:val="20"/>
          <w:szCs w:val="20"/>
          <w:lang w:eastAsia="ru-RU"/>
        </w:rPr>
        <w:lastRenderedPageBreak/>
        <w:t>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Дячкинского сельского поселения или досрочного прекращения полномочий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53. Решения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Решения Собрания депутатов Дячкинского сельского поселения, устанавливающие правила, обязательные для исполнения на территории Дячкинского сельского поселения,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Решения Собрания депутатов Дячкинского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Решения Собрания депутатов Дячкинского сельского поселения по процедурным вопросам принимаются в порядке, установленном Регламентом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Нормативные правовые акты, принятые Собранием депутатов Дячкинского сельского поселения, направляются Главе Дячкинского сельского поселения для подписания и обнародования в течение 10 дней.</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Глава Дячкинского сельского поселения имеет право отклонить нормативный правовой акт, принятый Собранием депутатов Дячкинского сельского поселения. В этом случае указанный нормативный правовой акт в течение 10 дней возвращается в Собрание депутатов Дячкинского сельского поселения с мотивированным обоснованием его отклонения либо с предложениями о внесении в него изменений и дополнений. Если Глава Дячкинского сельского поселения отклонит нормативный правовой акт, он вновь рассматривается Собранием депутатов Дячкинского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Дячкинского сельского поселения, он подлежит подписанию Главой Дячкинского сельского поселения в течение семи дней и обнародованию.</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Решения Собрания депутатов Дячкинского сельского поселения, не имеющие нормативного характера, в том числе связанные с вопросами организации деятельности Собрания депутатов Дячкинского сельского поселения, подписываются председателем Собрания депутатов Дячкинского сельского поселения и заверяются печатью Собрания депутатов Дячкинского сельского поселения.</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54. Подготовка муниципальных правовых актов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Проекты муниципальных правовых актов могут вноситься Главой Дячкинского сельского поселения, депутатами Собрания депутатов Дячкинского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Нормативные правовые акты Собрания депутатов Дячкинского сельского поселения, предусматривающие установление, изменение и отмену местных налогов и сборов, осуществление расходов из средств бюджета Дячкинского сельского поселения, могут быть внесены на рассмотрение Собрания депутатов Дячкинского сельского поселения только по инициативе Главы Дячкинского сельского поселения или при наличии заключения Главы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 xml:space="preserve">1) проектов </w:t>
      </w:r>
      <w:r w:rsidRPr="00FE1AD7">
        <w:rPr>
          <w:rFonts w:ascii="Times New Roman" w:eastAsia="Times New Roman" w:hAnsi="Times New Roman" w:cs="Times New Roman"/>
          <w:sz w:val="20"/>
          <w:szCs w:val="20"/>
          <w:lang w:eastAsia="ru-RU"/>
        </w:rPr>
        <w:t>нормативных правовых актов Собрания депутатов Дячкинского сельского поселения</w:t>
      </w:r>
      <w:r w:rsidRPr="00FE1AD7">
        <w:rPr>
          <w:rFonts w:ascii="Times New Roman" w:eastAsia="Times New Roman" w:hAnsi="Times New Roman" w:cs="Times New Roman"/>
          <w:sz w:val="20"/>
          <w:szCs w:val="20"/>
          <w:lang w:eastAsia="hy-AM"/>
        </w:rPr>
        <w:t>, устанавливающих, изменяющих, приостанавливающих, отменяющих местные налоги и сборы;</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lastRenderedPageBreak/>
        <w:t xml:space="preserve">2) проектов нормативных правовых актов </w:t>
      </w:r>
      <w:r w:rsidRPr="00FE1AD7">
        <w:rPr>
          <w:rFonts w:ascii="Times New Roman" w:eastAsia="Times New Roman" w:hAnsi="Times New Roman" w:cs="Times New Roman"/>
          <w:sz w:val="20"/>
          <w:szCs w:val="20"/>
          <w:lang w:eastAsia="ru-RU"/>
        </w:rPr>
        <w:t>Собрания депутатов Дячкинского сельского поселения</w:t>
      </w:r>
      <w:r w:rsidRPr="00FE1AD7">
        <w:rPr>
          <w:rFonts w:ascii="Times New Roman" w:eastAsia="Times New Roman" w:hAnsi="Times New Roman" w:cs="Times New Roman"/>
          <w:sz w:val="20"/>
          <w:szCs w:val="20"/>
          <w:lang w:eastAsia="hy-AM"/>
        </w:rPr>
        <w:t>, регулирующих бюджетные правоотношения.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E1AD7" w:rsidRPr="00FE1AD7" w:rsidRDefault="00FE1AD7" w:rsidP="00FE1AD7">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3" w:name="OLE_LINK47"/>
      <w:bookmarkStart w:id="14" w:name="OLE_LINK48"/>
      <w:r w:rsidRPr="00FE1AD7">
        <w:rPr>
          <w:rFonts w:ascii="Times New Roman" w:eastAsia="Times New Roman" w:hAnsi="Times New Roman" w:cs="Times New Roman"/>
          <w:sz w:val="20"/>
          <w:szCs w:val="20"/>
          <w:lang w:eastAsia="hy-AM"/>
        </w:rPr>
        <w:t>осуществляется на основании плана проведения экспертизы</w:t>
      </w:r>
      <w:bookmarkEnd w:id="13"/>
      <w:bookmarkEnd w:id="14"/>
      <w:r w:rsidRPr="00FE1AD7">
        <w:rPr>
          <w:rFonts w:ascii="Times New Roman" w:eastAsia="Times New Roman" w:hAnsi="Times New Roman" w:cs="Times New Roman"/>
          <w:sz w:val="20"/>
          <w:szCs w:val="20"/>
          <w:lang w:eastAsia="hy-AM"/>
        </w:rPr>
        <w:t>, формируемого органами местного самоуправления Дячкинского сельского поселения в порядке, установленном муниципальными нормативными правовыми актами.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bookmarkStart w:id="15" w:name="OLE_LINK92"/>
      <w:bookmarkStart w:id="16" w:name="OLE_LINK93"/>
      <w:r w:rsidRPr="00FE1AD7">
        <w:rPr>
          <w:rFonts w:ascii="Times New Roman" w:eastAsia="Times New Roman" w:hAnsi="Times New Roman" w:cs="Times New Roman"/>
          <w:sz w:val="20"/>
          <w:szCs w:val="20"/>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7" w:name="OLE_LINK49"/>
      <w:bookmarkStart w:id="18" w:name="OLE_LINK50"/>
      <w:bookmarkStart w:id="19" w:name="OLE_LINK51"/>
      <w:r w:rsidRPr="00FE1AD7">
        <w:rPr>
          <w:rFonts w:ascii="Times New Roman" w:eastAsia="Times New Roman" w:hAnsi="Times New Roman" w:cs="Times New Roman"/>
          <w:sz w:val="20"/>
          <w:szCs w:val="20"/>
          <w:lang w:eastAsia="hy-AM"/>
        </w:rPr>
        <w:t>Дячкинского сельского поселения</w:t>
      </w:r>
      <w:bookmarkEnd w:id="17"/>
      <w:bookmarkEnd w:id="18"/>
      <w:bookmarkEnd w:id="19"/>
      <w:r w:rsidRPr="00FE1AD7">
        <w:rPr>
          <w:rFonts w:ascii="Times New Roman" w:eastAsia="Times New Roman" w:hAnsi="Times New Roman" w:cs="Times New Roman"/>
          <w:sz w:val="20"/>
          <w:szCs w:val="20"/>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Дячкинского сельского поселения в информационно-телекоммуникационной сети «Интернет».</w:t>
      </w:r>
    </w:p>
    <w:bookmarkEnd w:id="15"/>
    <w:bookmarkEnd w:id="16"/>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i/>
          <w:sz w:val="20"/>
          <w:szCs w:val="20"/>
          <w:lang w:eastAsia="ru-RU"/>
        </w:rPr>
      </w:pP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55. Вступление в силу и обнародование муниципальных правовых актов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bookmarkStart w:id="20" w:name="_Hlk160048556"/>
      <w:r w:rsidRPr="00FE1AD7">
        <w:rPr>
          <w:rFonts w:ascii="Times New Roman" w:eastAsia="Times New Roman" w:hAnsi="Times New Roman" w:cs="Times New Roman"/>
          <w:sz w:val="20"/>
          <w:szCs w:val="20"/>
          <w:lang w:eastAsia="ru-RU"/>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Дячкинское сельское поселение, а также соглашения, заключаемые между органами местного самоуправления, вступают в силу после их официального обнародования</w:t>
      </w:r>
      <w:r w:rsidRPr="00FE1AD7">
        <w:rPr>
          <w:rFonts w:ascii="Times New Roman" w:eastAsia="Times New Roman" w:hAnsi="Times New Roman" w:cs="Times New Roman"/>
          <w:i/>
          <w:sz w:val="20"/>
          <w:szCs w:val="20"/>
          <w:lang w:eastAsia="ru-RU"/>
        </w:rPr>
        <w:t xml:space="preserve"> </w:t>
      </w:r>
      <w:r w:rsidRPr="00FE1AD7">
        <w:rPr>
          <w:rFonts w:ascii="Times New Roman" w:eastAsia="Times New Roman" w:hAnsi="Times New Roman" w:cs="Times New Roman"/>
          <w:sz w:val="20"/>
          <w:szCs w:val="20"/>
          <w:lang w:eastAsia="ru-RU"/>
        </w:rPr>
        <w:t>в порядке, предусмотренном пунктом 2 настоящей статьи.</w:t>
      </w:r>
    </w:p>
    <w:bookmarkEnd w:id="20"/>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bookmarkStart w:id="21" w:name="_Hlk160048588"/>
      <w:r w:rsidRPr="00FE1AD7">
        <w:rPr>
          <w:rFonts w:ascii="Times New Roman" w:eastAsia="Times New Roman" w:hAnsi="Times New Roman" w:cs="Times New Roman"/>
          <w:sz w:val="20"/>
          <w:szCs w:val="20"/>
          <w:lang w:eastAsia="ru-RU"/>
        </w:rPr>
        <w:t>Муниципальные нормативные правовые акты</w:t>
      </w:r>
      <w:bookmarkEnd w:id="21"/>
      <w:r w:rsidRPr="00FE1AD7">
        <w:rPr>
          <w:rFonts w:ascii="Times New Roman" w:eastAsia="Times New Roman" w:hAnsi="Times New Roman" w:cs="Times New Roman"/>
          <w:sz w:val="20"/>
          <w:szCs w:val="20"/>
          <w:lang w:eastAsia="ru-RU"/>
        </w:rPr>
        <w:t xml:space="preserve"> Собрания депутатов Дячкинского сельского поселения о налогах и сборах вступают в силу в соответствии с Налоговым кодексом Российской Федерации.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bookmarkStart w:id="22" w:name="_Hlk160048626"/>
      <w:r w:rsidRPr="00FE1AD7">
        <w:rPr>
          <w:rFonts w:ascii="Times New Roman" w:eastAsia="Times New Roman" w:hAnsi="Times New Roman" w:cs="Times New Roman"/>
          <w:sz w:val="20"/>
          <w:szCs w:val="20"/>
          <w:lang w:eastAsia="ru-RU"/>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 «Информационном вестнике Дячкинского сельского поселения».</w:t>
      </w:r>
    </w:p>
    <w:bookmarkEnd w:id="22"/>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Для официального опубликования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Дячкинского сельского поселения могут быть обнародованы в порядке, предусмотренном настоящим пунктом.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Официальное обнародование производится путем доведения текста муниципального правового акта, в том числе </w:t>
      </w:r>
      <w:r w:rsidRPr="00FE1AD7">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FE1AD7">
        <w:rPr>
          <w:rFonts w:ascii="Times New Roman" w:eastAsia="Times New Roman" w:hAnsi="Times New Roman" w:cs="Times New Roman"/>
          <w:sz w:val="20"/>
          <w:szCs w:val="20"/>
          <w:lang w:eastAsia="ru-RU"/>
        </w:rPr>
        <w:t xml:space="preserve"> до сведения жителей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Текст муниципального правового акта, в том числе </w:t>
      </w:r>
      <w:r w:rsidRPr="00FE1AD7">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FE1AD7">
        <w:rPr>
          <w:rFonts w:ascii="Times New Roman" w:eastAsia="Times New Roman" w:hAnsi="Times New Roman" w:cs="Times New Roman"/>
          <w:sz w:val="20"/>
          <w:szCs w:val="20"/>
          <w:lang w:eastAsia="ru-RU"/>
        </w:rPr>
        <w:t xml:space="preserve"> размещается на информационных стендах в здании Администрации Дячкинского сельского поселения, иных местах, определенных Главой Дячкинского сельского поселения. Информационные стенды должны быть установлены в каждом населенном пункте, входящем в состав Дячкинского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Дячкинского сельского поселения, копия передается в библиотеку, действующую на территории Дячкинского сельского поселения, которая обеспечивает гражданам возможность ознакомления с муниципальным правовым актом без взимания платы.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Наряду с размещением на информационных стендах, содержание муниципального правового акта, в том числе </w:t>
      </w:r>
      <w:r w:rsidRPr="00FE1AD7">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FE1AD7">
        <w:rPr>
          <w:rFonts w:ascii="Times New Roman" w:eastAsia="Times New Roman" w:hAnsi="Times New Roman" w:cs="Times New Roman"/>
          <w:sz w:val="20"/>
          <w:szCs w:val="20"/>
          <w:lang w:eastAsia="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По результатам официального обнародования муниципальных правовых актов, в том числе </w:t>
      </w:r>
      <w:r w:rsidRPr="00FE1AD7">
        <w:rPr>
          <w:rFonts w:ascii="Times New Roman" w:eastAsia="Times New Roman" w:hAnsi="Times New Roman" w:cs="Times New Roman"/>
          <w:sz w:val="20"/>
          <w:szCs w:val="20"/>
          <w:lang w:eastAsia="hy-AM"/>
        </w:rPr>
        <w:t xml:space="preserve">соглашений, </w:t>
      </w:r>
      <w:r w:rsidRPr="00FE1AD7">
        <w:rPr>
          <w:rFonts w:ascii="Times New Roman" w:eastAsia="Times New Roman" w:hAnsi="Times New Roman" w:cs="Times New Roman"/>
          <w:sz w:val="20"/>
          <w:szCs w:val="20"/>
          <w:lang w:eastAsia="hy-AM"/>
        </w:rPr>
        <w:lastRenderedPageBreak/>
        <w:t>заключаемых между органами местного самоуправления,</w:t>
      </w:r>
      <w:r w:rsidRPr="00FE1AD7">
        <w:rPr>
          <w:rFonts w:ascii="Times New Roman" w:eastAsia="Times New Roman" w:hAnsi="Times New Roman" w:cs="Times New Roman"/>
          <w:sz w:val="20"/>
          <w:szCs w:val="20"/>
          <w:lang w:eastAsia="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FE1AD7">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FE1AD7">
        <w:rPr>
          <w:rFonts w:ascii="Times New Roman" w:eastAsia="Times New Roman" w:hAnsi="Times New Roman" w:cs="Times New Roman"/>
          <w:sz w:val="20"/>
          <w:szCs w:val="20"/>
          <w:lang w:eastAsia="ru-RU"/>
        </w:rPr>
        <w:t xml:space="preserve"> подписывает Глава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4. Администрацией Дячкинского сельского поселения может издаваться информационный бюллетень Дячкинского сельского поселения, в который включаются тексты муниципальных правовых актов, в том числе </w:t>
      </w:r>
      <w:r w:rsidRPr="00FE1AD7">
        <w:rPr>
          <w:rFonts w:ascii="Times New Roman" w:eastAsia="Times New Roman" w:hAnsi="Times New Roman" w:cs="Times New Roman"/>
          <w:sz w:val="20"/>
          <w:szCs w:val="20"/>
          <w:lang w:eastAsia="hy-AM"/>
        </w:rPr>
        <w:t xml:space="preserve">соглашений, заключаемых между органами местного самоуправления, </w:t>
      </w:r>
      <w:r w:rsidRPr="00FE1AD7">
        <w:rPr>
          <w:rFonts w:ascii="Times New Roman" w:eastAsia="Times New Roman" w:hAnsi="Times New Roman" w:cs="Times New Roman"/>
          <w:sz w:val="20"/>
          <w:szCs w:val="20"/>
          <w:lang w:eastAsia="ru-RU"/>
        </w:rPr>
        <w:t>подлежащих официальному опубликованию. Периодичность издания информационного бюллетеня определяется Главой Дячкинского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Дячкинского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Дячкинского сельского поселения, в том числе</w:t>
      </w:r>
      <w:r w:rsidRPr="00FE1AD7">
        <w:rPr>
          <w:rFonts w:ascii="Times New Roman" w:eastAsia="Times New Roman" w:hAnsi="Times New Roman" w:cs="Times New Roman"/>
          <w:sz w:val="20"/>
          <w:szCs w:val="20"/>
          <w:lang w:eastAsia="hy-AM"/>
        </w:rPr>
        <w:t xml:space="preserve"> соглашений, заключаемых между органами местного самоуправления,</w:t>
      </w:r>
      <w:r w:rsidRPr="00FE1AD7">
        <w:rPr>
          <w:rFonts w:ascii="Times New Roman" w:eastAsia="Times New Roman" w:hAnsi="Times New Roman" w:cs="Times New Roman"/>
          <w:sz w:val="20"/>
          <w:szCs w:val="20"/>
          <w:lang w:eastAsia="ru-RU"/>
        </w:rPr>
        <w:t xml:space="preserve"> применяется порядок, установленный пунктами 2 и 3 настоящей статьи.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bookmarkStart w:id="23" w:name="_Hlk160048959"/>
      <w:r w:rsidRPr="00FE1AD7">
        <w:rPr>
          <w:rFonts w:ascii="Times New Roman" w:eastAsia="Times New Roman" w:hAnsi="Times New Roman" w:cs="Times New Roman"/>
          <w:sz w:val="20"/>
          <w:szCs w:val="20"/>
          <w:lang w:eastAsia="ru-RU"/>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3"/>
    <w:p w:rsidR="00FE1AD7" w:rsidRPr="00FE1AD7" w:rsidRDefault="00FE1AD7" w:rsidP="00FE1AD7">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Устава муниципального образования «Дячкинское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нормативных правовых актов Собрания депутатов Дячкинского сельского поселения – в течение 30 дней со дня подписания Главой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нормативных правовых актов Администрации Дячкинского сельского поселения – в течение 30 дней со дня подписания Главой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5) иных муниципальных правовых актов, подлежащих официальному опубликованию </w:t>
      </w:r>
      <w:bookmarkStart w:id="24" w:name="_Hlk160049035"/>
      <w:r w:rsidRPr="00FE1AD7">
        <w:rPr>
          <w:rFonts w:ascii="Times New Roman" w:eastAsia="Times New Roman" w:hAnsi="Times New Roman" w:cs="Times New Roman"/>
          <w:sz w:val="20"/>
          <w:szCs w:val="20"/>
          <w:lang w:eastAsia="ru-RU"/>
        </w:rPr>
        <w:t>(обнародованию)</w:t>
      </w:r>
      <w:bookmarkEnd w:id="24"/>
      <w:r w:rsidRPr="00FE1AD7">
        <w:rPr>
          <w:rFonts w:ascii="Times New Roman" w:eastAsia="Times New Roman" w:hAnsi="Times New Roman" w:cs="Times New Roman"/>
          <w:sz w:val="20"/>
          <w:szCs w:val="20"/>
          <w:lang w:eastAsia="ru-RU"/>
        </w:rPr>
        <w:t>, - в течение 30 дней со дня их принятия (издания).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bookmarkStart w:id="25" w:name="_Hlk160049088"/>
      <w:r w:rsidRPr="00FE1AD7">
        <w:rPr>
          <w:rFonts w:ascii="Times New Roman" w:eastAsia="Times New Roman" w:hAnsi="Times New Roman" w:cs="Times New Roman"/>
          <w:sz w:val="20"/>
          <w:szCs w:val="20"/>
          <w:lang w:eastAsia="ru-RU"/>
        </w:rPr>
        <w:t>7. Иная официальная информация органов местного самоуправления Дячкинского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Дячкинского сельского поселения, правовыми актами Администрации Дячкинского сельского поселения.</w:t>
      </w:r>
    </w:p>
    <w:bookmarkEnd w:id="25"/>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i/>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56. Отмена муниципальных правовых актов и приостановление их действия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Дячкинского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Дячкинского сельского поселения - не позднее трех дней со дня принятия им решения.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7. Муниципальная служба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57. Муниципальная служба, должности муниципальной службы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Должности муниципальной службы Дячкинского сельского поселения (далее – должности муниципальной службы) устанавливаются решением Собрания депутатов Дячкинского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Дячкинского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58. Статус муниципального служащего</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Муниципальным служащим Дячкинского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59. Условия и порядок прохождения муниципальной службы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Условия и порядок прохождения муниципальной службы в </w:t>
      </w:r>
      <w:proofErr w:type="spellStart"/>
      <w:r w:rsidRPr="00FE1AD7">
        <w:rPr>
          <w:rFonts w:ascii="Times New Roman" w:eastAsia="Times New Roman" w:hAnsi="Times New Roman" w:cs="Times New Roman"/>
          <w:sz w:val="20"/>
          <w:szCs w:val="20"/>
          <w:lang w:eastAsia="ru-RU"/>
        </w:rPr>
        <w:t>Дячкинском</w:t>
      </w:r>
      <w:proofErr w:type="spellEnd"/>
      <w:r w:rsidRPr="00FE1AD7">
        <w:rPr>
          <w:rFonts w:ascii="Times New Roman" w:eastAsia="Times New Roman" w:hAnsi="Times New Roman" w:cs="Times New Roman"/>
          <w:sz w:val="20"/>
          <w:szCs w:val="20"/>
          <w:lang w:eastAsia="ru-RU"/>
        </w:rPr>
        <w:t xml:space="preserve">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Положение о проведении аттестации муниципальных служащих утверждается решением Собрания депутатов Дячкинского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8. Экономическая основа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60. Владение, пользование и распоряжение муниципальным имуществом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От имени Дячкинского сельского поселения приобретать и осуществлять имущественные и иные права и обязанности, выступать в суде без доверенности может Глава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Органы местного самоуправления от имени Дячкинского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Органы местного самоуправления Дячкинского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Доходы от использования и приватизации муниципального имущества Дячкинского сельского поселения </w:t>
      </w:r>
      <w:r w:rsidRPr="00FE1AD7">
        <w:rPr>
          <w:rFonts w:ascii="Times New Roman" w:eastAsia="Times New Roman" w:hAnsi="Times New Roman" w:cs="Times New Roman"/>
          <w:sz w:val="20"/>
          <w:szCs w:val="20"/>
          <w:lang w:eastAsia="ru-RU"/>
        </w:rPr>
        <w:lastRenderedPageBreak/>
        <w:t>поступают в бюджет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Дячкинское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Администрация Дячкинского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Решения об участии в создании межмуниципальных хозяйственных обществ принимаются Собранием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Органы местного самоуправления Дячкинского сельского поселения от имени муниципального образования «Дячкинское сельское поселение» </w:t>
      </w:r>
      <w:proofErr w:type="spellStart"/>
      <w:r w:rsidRPr="00FE1AD7">
        <w:rPr>
          <w:rFonts w:ascii="Times New Roman" w:eastAsia="Times New Roman" w:hAnsi="Times New Roman" w:cs="Times New Roman"/>
          <w:sz w:val="20"/>
          <w:szCs w:val="20"/>
          <w:lang w:eastAsia="ru-RU"/>
        </w:rPr>
        <w:t>субсидиарно</w:t>
      </w:r>
      <w:proofErr w:type="spellEnd"/>
      <w:r w:rsidRPr="00FE1AD7">
        <w:rPr>
          <w:rFonts w:ascii="Times New Roman" w:eastAsia="Times New Roman" w:hAnsi="Times New Roman" w:cs="Times New Roman"/>
          <w:sz w:val="20"/>
          <w:szCs w:val="20"/>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Цели, условия и порядок деятельности муниципальных предприятий и учреждений закрепляются в их уставах.</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8. Руководители муниципальных предприятий и учреждений, направляют текущие отчеты о деятельности данных предприятий и учреждений Главе Дячкинского сельского поселения. Периодичность и форма отчетов устанавливается Главой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Годовые отчеты о деятельности муниципальных предприятий и учреждений, по решению Собрания депутатов Дячкинского сельского поселения или по инициативе Главы Дячкинского сельского поселения могут заслушиваться на заседаниях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9. Участие в управлении хозяйственными обществами, доли в уставных капиталах или акции которых принадлежат </w:t>
      </w:r>
      <w:proofErr w:type="spellStart"/>
      <w:r w:rsidRPr="00FE1AD7">
        <w:rPr>
          <w:rFonts w:ascii="Times New Roman" w:eastAsia="Times New Roman" w:hAnsi="Times New Roman" w:cs="Times New Roman"/>
          <w:sz w:val="20"/>
          <w:szCs w:val="20"/>
          <w:lang w:eastAsia="ru-RU"/>
        </w:rPr>
        <w:t>Дячкинскому</w:t>
      </w:r>
      <w:proofErr w:type="spellEnd"/>
      <w:r w:rsidRPr="00FE1AD7">
        <w:rPr>
          <w:rFonts w:ascii="Times New Roman" w:eastAsia="Times New Roman" w:hAnsi="Times New Roman" w:cs="Times New Roman"/>
          <w:sz w:val="20"/>
          <w:szCs w:val="20"/>
          <w:lang w:eastAsia="ru-RU"/>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Администрация Дячкинского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61. Закупки для обеспечения муниципальных нужд</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Закупки товаров, работ, услуг для обеспечения муниципальных нужд осуществляются за счет средств местного бюджета.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Статья 62. </w:t>
      </w:r>
      <w:proofErr w:type="spellStart"/>
      <w:r w:rsidRPr="00FE1AD7">
        <w:rPr>
          <w:rFonts w:ascii="Times New Roman" w:eastAsia="Times New Roman" w:hAnsi="Times New Roman" w:cs="Times New Roman"/>
          <w:sz w:val="20"/>
          <w:szCs w:val="20"/>
          <w:lang w:eastAsia="ru-RU"/>
        </w:rPr>
        <w:t>Муниципально</w:t>
      </w:r>
      <w:proofErr w:type="spellEnd"/>
      <w:r w:rsidRPr="00FE1AD7">
        <w:rPr>
          <w:rFonts w:ascii="Times New Roman" w:eastAsia="Times New Roman" w:hAnsi="Times New Roman" w:cs="Times New Roman"/>
          <w:sz w:val="20"/>
          <w:szCs w:val="20"/>
          <w:lang w:eastAsia="ru-RU"/>
        </w:rPr>
        <w:t>-частное партнерство</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От имени Дячкинского сельского поселения, действующего в качестве публичного партнера в </w:t>
      </w:r>
      <w:proofErr w:type="spellStart"/>
      <w:r w:rsidRPr="00FE1AD7">
        <w:rPr>
          <w:rFonts w:ascii="Times New Roman" w:eastAsia="Times New Roman" w:hAnsi="Times New Roman" w:cs="Times New Roman"/>
          <w:sz w:val="20"/>
          <w:szCs w:val="20"/>
          <w:lang w:eastAsia="ru-RU"/>
        </w:rPr>
        <w:t>муниципально</w:t>
      </w:r>
      <w:proofErr w:type="spellEnd"/>
      <w:r w:rsidRPr="00FE1AD7">
        <w:rPr>
          <w:rFonts w:ascii="Times New Roman" w:eastAsia="Times New Roman" w:hAnsi="Times New Roman" w:cs="Times New Roman"/>
          <w:sz w:val="20"/>
          <w:szCs w:val="20"/>
          <w:lang w:eastAsia="ru-RU"/>
        </w:rPr>
        <w:t>-частном партнерстве, выступает Администрация Дячкинского сельского поселения.</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Глава Дячкинского сельского поселения издает постановление об определении Администрации Дячкинского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FE1AD7">
        <w:rPr>
          <w:rFonts w:ascii="Times New Roman" w:eastAsia="Times New Roman" w:hAnsi="Times New Roman" w:cs="Times New Roman"/>
          <w:sz w:val="20"/>
          <w:szCs w:val="20"/>
          <w:lang w:eastAsia="ru-RU"/>
        </w:rPr>
        <w:t>муниципально</w:t>
      </w:r>
      <w:proofErr w:type="spellEnd"/>
      <w:r w:rsidRPr="00FE1AD7">
        <w:rPr>
          <w:rFonts w:ascii="Times New Roman" w:eastAsia="Times New Roman" w:hAnsi="Times New Roman" w:cs="Times New Roman"/>
          <w:sz w:val="20"/>
          <w:szCs w:val="20"/>
          <w:lang w:eastAsia="ru-RU"/>
        </w:rPr>
        <w:t>-частном партнерстве в Российской Федерации и внесении изменений в отдельные законодательные акты Российской Федерации».</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3. Глава Дячкинского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FE1AD7">
        <w:rPr>
          <w:rFonts w:ascii="Times New Roman" w:eastAsia="Times New Roman" w:hAnsi="Times New Roman" w:cs="Times New Roman"/>
          <w:sz w:val="20"/>
          <w:szCs w:val="20"/>
          <w:lang w:eastAsia="ru-RU"/>
        </w:rPr>
        <w:t>муниципально</w:t>
      </w:r>
      <w:proofErr w:type="spellEnd"/>
      <w:r w:rsidRPr="00FE1AD7">
        <w:rPr>
          <w:rFonts w:ascii="Times New Roman" w:eastAsia="Times New Roman" w:hAnsi="Times New Roman" w:cs="Times New Roman"/>
          <w:sz w:val="20"/>
          <w:szCs w:val="20"/>
          <w:lang w:eastAsia="ru-RU"/>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FE1AD7">
        <w:rPr>
          <w:rFonts w:ascii="Times New Roman" w:eastAsia="Times New Roman" w:hAnsi="Times New Roman" w:cs="Times New Roman"/>
          <w:sz w:val="20"/>
          <w:szCs w:val="20"/>
          <w:lang w:eastAsia="ru-RU"/>
        </w:rPr>
        <w:t>муниципально</w:t>
      </w:r>
      <w:proofErr w:type="spellEnd"/>
      <w:r w:rsidRPr="00FE1AD7">
        <w:rPr>
          <w:rFonts w:ascii="Times New Roman" w:eastAsia="Times New Roman" w:hAnsi="Times New Roman" w:cs="Times New Roman"/>
          <w:sz w:val="20"/>
          <w:szCs w:val="20"/>
          <w:lang w:eastAsia="ru-RU"/>
        </w:rPr>
        <w:t>-частном партнерстве в Российской Федерации и внесении изменений в отдельные законодательные акты Российской Федерации».</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63. Составление, рассмотрение и утверждение бюджета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Проект бюджета Дячкинского сельского поселения составляется Администрацией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3. Проект бюджета Дячкинского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Дячкинского сельского поселения, за исключением решения о бюджете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случае, если проект бюджета Дячкинского сельского поселения составляется и утверждается на очередной финансовый год, решением Собрания депутатов Дячкинского сельского поселения могут быть предусмотрены разработка и утверждение среднесрочного финансового плана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Порядок и сроки составления проекта бюджета Дячкинского сельского поселения устанавливаются постановлением Администрации Дячкинского сельского поселения с соблюдением требований, устанавливаемых Бюджетным кодексом Российской Федерации и решениями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Проект бюджета Дячкинского сельского поселения вносится на рассмотрение Собрания депутатов Дячкинского сельского поселения Главой Дячкинского сельского поселения в сроки, установленные решением Собрания депутатов Дячкинского сельского поселения, но не позднее 15 ноября текущего года.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Одновременно с проектом решения Собрания депутатов Дячкинского сельского поселения о бюджете Дячкинского сельского поселения представляются документы, предусмотренные Бюджетным кодексом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Бюджет Дячкинского сельского поселения утверждается Собранием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Порядок рассмотрения и утверждения решения о бюджете Дячкинского сельского поселения устанавливается Собранием депутатов Дячкинского сельского поселения. Данный порядок должен предусматривать вступление в силу решения Собрания депутатов Дячкинского сельского поселения о бюджете Дячкинского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64. Исполнение бюджета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Исполнение бюджета Дячкинского сельского поселения обеспечивается Администрацией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Бюджет Дячкинского сельского поселения исполняется на основе единства кассы и подведомственности расходов.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Исполнение бюджета Дячкинского сельского поселения организуется на основе сводной бюджетной росписи и кассового плана.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Бюджет Дячкинского сельского поселения исполняется по доходам, расходам и источникам финансирования дефицита бюджета.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Доходы, фактически полученные при исполнении бюджета Дячкинского сельского поселения сверх утвержденных решением Собрания депутатов Дячкинского сельского поселения о бюджете Дячкинского сельского поселения, могут направляться без внесения изменений в решение Собрания депутатов Дячкинского сельского поселения о бюджете Дячкинского сельского поселения на цели, установленные Бюджетным кодексом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65. Контроль за исполнением бюджета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Контроль за исполнением бюджета Дячкинского сельского поселения осуществляют Собрание депутатов Дячкинского сельского поселения, Администрация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Собрание депутатов Дячкинского сельского поселения вправе рассматривать отдельные вопросы исполнения бюджета Дячкинского сельского поселения на заседаниях комиссий, рабочих групп в ходе депутатских слушаний и в связи с депутатскими запросами.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 представлению Главы Дячкинского сельского поселения Собрание депутатов Дячкинского сельского поселения утверждает отчет об исполнении бюджета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Должностные лица Администрации Дячкинского сельского поселения осуществляют контроль за исполнением бюджета Дячкинского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66. Муниципальный долг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Решением Собрания депутатов Дячкинского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Дячкинского сельского </w:t>
      </w:r>
      <w:r w:rsidRPr="00FE1AD7">
        <w:rPr>
          <w:rFonts w:ascii="Times New Roman" w:eastAsia="Times New Roman" w:hAnsi="Times New Roman" w:cs="Times New Roman"/>
          <w:sz w:val="20"/>
          <w:szCs w:val="20"/>
          <w:lang w:eastAsia="ru-RU"/>
        </w:rPr>
        <w:lastRenderedPageBreak/>
        <w:t>поселения обязательств по муниципальным гарантиям в иностранной валюте).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Собрание депутатов Дячкинского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Муниципальные внутренние заимствования осуществляются в целях финансирования дефицита бюджета Дячкинского сельского поселения, погашения долговых обязательств Дячкинского сельского поселения, пополнения в течение финансового года остатков средств на счетах бюджета Дячкинского сельского поселения, а также в целях предоставления бюджетных кредитов бюджету Дячкинского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Право осуществления муниципальных заимствований от имени Дячкинского сельского поселения принадлежит Администрации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Дячкинского сельского поселения о местном бюджете на очередной финансовый год и плановый период (очередной финансовый год).</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От имени Дячкинского сельского поселения муниципальные гарантии предоставляются Администрацией Дячкинского сельского поселения в пределах общей суммы предоставляемых гарантий, указанной в решении о бюджете Дячкинского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FE1AD7" w:rsidRPr="00FE1AD7" w:rsidRDefault="00FE1AD7" w:rsidP="00FE1AD7">
      <w:pPr>
        <w:widowControl w:val="0"/>
        <w:adjustRightInd w:val="0"/>
        <w:spacing w:after="0" w:line="240" w:lineRule="atLeast"/>
        <w:ind w:firstLine="709"/>
        <w:jc w:val="both"/>
        <w:textAlignment w:val="baseline"/>
        <w:rPr>
          <w:rFonts w:ascii="Times New Roman" w:eastAsia="Calibri" w:hAnsi="Times New Roman" w:cs="Times New Roman"/>
          <w:sz w:val="20"/>
          <w:szCs w:val="20"/>
        </w:rPr>
      </w:pPr>
      <w:r w:rsidRPr="00FE1AD7">
        <w:rPr>
          <w:rFonts w:ascii="Times New Roman" w:eastAsia="Calibri" w:hAnsi="Times New Roman" w:cs="Times New Roman"/>
          <w:sz w:val="20"/>
          <w:szCs w:val="20"/>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Calibri" w:hAnsi="Times New Roman" w:cs="Times New Roman"/>
          <w:sz w:val="20"/>
          <w:szCs w:val="20"/>
        </w:rPr>
      </w:pPr>
      <w:r w:rsidRPr="00FE1AD7">
        <w:rPr>
          <w:rFonts w:ascii="Times New Roman" w:eastAsia="Calibri" w:hAnsi="Times New Roman" w:cs="Times New Roman"/>
          <w:sz w:val="20"/>
          <w:szCs w:val="20"/>
        </w:rPr>
        <w:t>Долговые обязательства Дячкинского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Дячкинского сельского поселения по истечении сроков, указанных в абзаце первом пункта 4 настоящей статьи, издает постановление Администрации Дячкинского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Учет и регистрация муниципальных долговых обязательств Дячкинского сельского поселения осуществляются в муниципальной долговой книге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Управление муниципальным долгом осуществляется Администрацией Дячкинского сельского поселения в соответствии с Бюджетным кодексом Российской Федерации и настоящим Уставом.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9. Ответственность органов местного самоуправления и должностных лиц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67. Ответственность органов местного самоуправления и должностных лиц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Органы местного самоуправления и должностные лица местного самоуправления несут ответственность перед населением Дячкинского сельского поселения, государством, физическими и юридическими лицами в соответствии с федеральными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68. Ответственность Главы Дячкинского сельского поселения, депутатов Собрания депутатов Дячкинского сельского поселения перед населением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Население Дячкинского сельского поселения вправе отозвать Главы Дячкинского сельского поселения, депутатов Собрания депутатов Дячкинского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Статья 69. Ответственность Собрания депутатов Дячкинского сельского поселения перед государством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В случае, если соответствующим судом установлено, что Собранием депутатов Дячкинского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Дячкинского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В случае, если соответствующим судом установлено, что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В случае, если соответствующим судом установлено, что вновь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4. Депутаты Собрания депутатов Дячкинского сельского поселения, распущенного на основании </w:t>
      </w:r>
      <w:hyperlink r:id="rId15" w:history="1">
        <w:r w:rsidRPr="00FE1AD7">
          <w:rPr>
            <w:rFonts w:ascii="Times New Roman" w:eastAsia="Times New Roman" w:hAnsi="Times New Roman" w:cs="Times New Roman"/>
            <w:sz w:val="20"/>
            <w:szCs w:val="20"/>
            <w:lang w:eastAsia="ru-RU"/>
          </w:rPr>
          <w:t>пункта</w:t>
        </w:r>
      </w:hyperlink>
      <w:r w:rsidRPr="00FE1AD7">
        <w:rPr>
          <w:rFonts w:ascii="Times New Roman" w:eastAsia="Times New Roman" w:hAnsi="Times New Roman" w:cs="Times New Roman"/>
          <w:sz w:val="20"/>
          <w:szCs w:val="20"/>
          <w:lang w:eastAsia="ru-RU"/>
        </w:rPr>
        <w:t xml:space="preserve"> 2 настоящей статьи, вправе в течение 10 дней со дня вступления в силу областного закона о роспуске Собрания депутатов Дячкинского сельского поселения обратиться в суд с заявлением для установления факта отсутствия их вины за </w:t>
      </w:r>
      <w:proofErr w:type="spellStart"/>
      <w:r w:rsidRPr="00FE1AD7">
        <w:rPr>
          <w:rFonts w:ascii="Times New Roman" w:eastAsia="Times New Roman" w:hAnsi="Times New Roman" w:cs="Times New Roman"/>
          <w:sz w:val="20"/>
          <w:szCs w:val="20"/>
          <w:lang w:eastAsia="ru-RU"/>
        </w:rPr>
        <w:t>непроведение</w:t>
      </w:r>
      <w:proofErr w:type="spellEnd"/>
      <w:r w:rsidRPr="00FE1AD7">
        <w:rPr>
          <w:rFonts w:ascii="Times New Roman" w:eastAsia="Times New Roman" w:hAnsi="Times New Roman" w:cs="Times New Roman"/>
          <w:sz w:val="20"/>
          <w:szCs w:val="20"/>
          <w:lang w:eastAsia="ru-RU"/>
        </w:rPr>
        <w:t xml:space="preserve"> Собранием депутатов Дячкинского сельского поселения правомочного заседания в течение трех месяцев подряд.</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Полномочия Собрания депутатов Дячкинского сельского поселения прекращаются со дня вступления в силу областного закона о его роспуске.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70. Ответственность Главы Дячкинского сельского поселения перед государством</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Губернатор Ростовской области издает правовой акт об отрешении от должности Главы Дячкинского сельского поселения в случае:</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издания Главой Дячкинского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Дячкинского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E1AD7" w:rsidRPr="00FE1AD7" w:rsidRDefault="00FE1AD7" w:rsidP="00FE1AD7">
      <w:pPr>
        <w:widowControl w:val="0"/>
        <w:autoSpaceDE w:val="0"/>
        <w:autoSpaceDN w:val="0"/>
        <w:adjustRightInd w:val="0"/>
        <w:spacing w:after="0" w:line="240" w:lineRule="auto"/>
        <w:ind w:firstLine="540"/>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2) совершения Главой Дячкинского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Дячкинского сельского поселения не принял в пределах своих полномочий мер по исполнению решения суда.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Срок, в течение которого Губернатор Ростовской области издает правовой акт об отрешении от должности Главы Дячкинского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71. Удаление Главы Дячкинского сельского поселения в отставку</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Собрание депутатов Дячкинского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Дячкинского сельского поселения в отставку по инициативе депутатов Собрания депутатов Дячкинского сельского поселения или по инициативе Губернатора Ростовской области.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Основаниями для удаления Главы Дячкинского сельского поселения в отставку являются: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решения, действия (бездействие) Главы Дячкинского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неудовлетворительная оценка деятельности Главы Дячкинского сельского поселения Собранием депутатов Дячкинского сельского поселения по результатам его ежегодного отчета перед Собранием депутатов Дячкинского сельского поселения, данная два раза подряд;</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FE1AD7">
        <w:rPr>
          <w:rFonts w:ascii="Times New Roman" w:eastAsia="Times New Roman" w:hAnsi="Times New Roman" w:cs="Times New Roman"/>
          <w:sz w:val="20"/>
          <w:szCs w:val="20"/>
          <w:lang w:eastAsia="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приобретение им статуса иностранного агента;</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допущение Главой Дячкинского сельского поселения, Администрацией Дячкинского сельского поселения, иными органами и должностными лицами местного самоуправления Дячкинского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3. Инициатива депутатов Собрания депутатов Дячкинского сельского поселения об удалении Главы Дячкинского сельского поселения в отставку, выдвинутая не менее чем одной третью от установленной численности депутатов Собрания депутатов Дячкинского сельского поселения, оформляется в виде обращения, которое вносится в Собрание депутатов Дячкинского сельского поселения. Указанное обращение вносится вместе с проектом решения Собрания депутатов Дячкинского сельского поселения об удалении Главы Дячкинского сельского поселения в отставку. О выдвижении данной инициативы Глава Дячкинского </w:t>
      </w:r>
      <w:proofErr w:type="gramStart"/>
      <w:r w:rsidRPr="00FE1AD7">
        <w:rPr>
          <w:rFonts w:ascii="Times New Roman" w:eastAsia="Times New Roman" w:hAnsi="Times New Roman" w:cs="Times New Roman"/>
          <w:sz w:val="20"/>
          <w:szCs w:val="20"/>
          <w:lang w:eastAsia="ru-RU"/>
        </w:rPr>
        <w:t>сельского поселения</w:t>
      </w:r>
      <w:proofErr w:type="gramEnd"/>
      <w:r w:rsidRPr="00FE1AD7">
        <w:rPr>
          <w:rFonts w:ascii="Times New Roman" w:eastAsia="Times New Roman" w:hAnsi="Times New Roman" w:cs="Times New Roman"/>
          <w:sz w:val="20"/>
          <w:szCs w:val="20"/>
          <w:lang w:eastAsia="ru-RU"/>
        </w:rPr>
        <w:t xml:space="preserve"> и Губернатор Ростовской области уведомляются не позднее дня, следующего за днем внесения указанного обращения в Собрание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Рассмотрение инициативы депутатов Собрания депутатов Дячкинского сельского поселения об удалении Главы Дячкинского сельского поселения в отставку осуществляется с учетом мнения Губернатора Ростовской области.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В случае, если при рассмотрении инициативы депутатов Собрания депутатов Дячкинского сельского поселения об удалении Главы Дячкинского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 и (или) решений, действий (бездействия) Главы Дячкинского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Дячкинского сельского поселения в отставку может быть принято только при согласии Губернатора Ростовской области.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Инициатива Губернатора Ростовской области об удалении Главы Дячкинского сельского поселения в отставку оформляется в виде обращения, которое вносится в Собрание депутатов Дячкинского сельского поселения вместе с проектом соответствующего решения Собрания депутатов Дячкинского сельского поселения. О выдвижении данной инициативы Глава Дячкинского сельского поселения уведомляется не позднее дня, следующего за днем внесения указанного обращения в Собрание депутатов Дячкинского сельского поселения.</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 Рассмотрение инициативы депутатов Собрания депутатов Дячкинского сельского поселения или Губернатора Ростовской области об удалении Главы Дячкинского сельского поселения в отставку осуществляется Собранием депутатов Дячкинского сельского поселения в течение одного месяца со дня внесения соответствующего обращения.</w:t>
      </w:r>
    </w:p>
    <w:p w:rsidR="00FE1AD7" w:rsidRPr="00FE1AD7" w:rsidRDefault="00FE1AD7" w:rsidP="00FE1AD7">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8. Решение Собрания депутатов Дячкинского сельского поселения об удалении Главы Дячкинского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Дячкинского сельского поселения. </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9. Решение об удалении Главы Дячкинского сельского поселения в отставку подписывается председателем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10. При рассмотрении и принятии Собранием депутатов Дячкинского сельского поселения решения об удалении Главы Дячкинского сельского поселения в отставку должны быть обеспечены:</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Дячкинского сельского поселения или Губернатора </w:t>
      </w:r>
      <w:r w:rsidRPr="00FE1AD7">
        <w:rPr>
          <w:rFonts w:ascii="Times New Roman" w:eastAsia="Times New Roman" w:hAnsi="Times New Roman" w:cs="Times New Roman"/>
          <w:sz w:val="20"/>
          <w:szCs w:val="20"/>
          <w:lang w:eastAsia="ru-RU"/>
        </w:rPr>
        <w:lastRenderedPageBreak/>
        <w:t>Ростовской области и с проектом решения Собрания депутатов Дячкинского сельского поселения об удалении его в отставку;</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предоставление ему возможности дать депутатам Собрания депутатов Дячкинского сельского поселения объяснения по поводу обстоятельств, выдвигаемых в качестве основания для удаления в отставку.</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В случае, если Глава Дячкинского сельского поселения не согласен с решением Собрания депутатов Дячкинского сельского поселения об удалении его в отставку, он вправе в письменном виде изложить свое особое мнение.</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12. Решение Собрания депутатов Дячкинского сельского поселения об удалении Главы Дячкинского сельского поселения в отставку подлежит официальному опубликованию не позднее чем через пять дней со дня его принятия. В случае, если Глава Дячкинского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Дячкинского сельского поселения.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13. В случае, если инициатива депутатов Собрания депутатов Дячкинского сельского поселения или Губернатора Ростовской области об удалении Главы Дячкинского сельского поселения в отставку отклонена Собранием депутатов Дячкинского сельского поселения, вопрос об удалении Главы Дячкинского сельского поселения в отставку может быть вынесен на повторное рассмотрение Собранием депутатов Дячкинского сельского поселения не ранее чем через два месяца со дня проведения заседания Собрания депутатов Дячкинского сельского поселения, на котором рассматривался указанный вопрос.</w:t>
      </w:r>
    </w:p>
    <w:p w:rsidR="00FE1AD7" w:rsidRPr="00FE1AD7" w:rsidRDefault="00FE1AD7" w:rsidP="00FE1AD7">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FE1AD7">
        <w:rPr>
          <w:rFonts w:ascii="Times New Roman" w:eastAsia="Times New Roman" w:hAnsi="Times New Roman" w:cs="Times New Roman"/>
          <w:sz w:val="20"/>
          <w:szCs w:val="20"/>
          <w:lang w:eastAsia="hy-AM"/>
        </w:rPr>
        <w:t xml:space="preserve">14. </w:t>
      </w:r>
      <w:r w:rsidRPr="00FE1AD7">
        <w:rPr>
          <w:rFonts w:ascii="Times New Roman" w:eastAsia="Times New Roman" w:hAnsi="Times New Roman" w:cs="Times New Roman"/>
          <w:sz w:val="20"/>
          <w:szCs w:val="20"/>
          <w:lang w:eastAsia="ru-RU"/>
        </w:rPr>
        <w:t>Глава Дячкинского сельского поселения</w:t>
      </w:r>
      <w:r w:rsidRPr="00FE1AD7">
        <w:rPr>
          <w:rFonts w:ascii="Times New Roman" w:eastAsia="Times New Roman" w:hAnsi="Times New Roman" w:cs="Times New Roman"/>
          <w:sz w:val="20"/>
          <w:szCs w:val="20"/>
          <w:lang w:eastAsia="hy-AM"/>
        </w:rPr>
        <w:t>, в отношении которого Собранием депутатов Дячкинского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E1AD7" w:rsidRPr="00FE1AD7" w:rsidRDefault="00FE1AD7" w:rsidP="00FE1AD7">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72. Временное осуществление органами государственной власти отдельных полномочий органов местного самоуправления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Отдельные полномочия органов местного самоуправления Дячкинского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10. Заключительные и переходные положения</w:t>
      </w:r>
    </w:p>
    <w:p w:rsidR="00FE1AD7" w:rsidRPr="00FE1AD7" w:rsidRDefault="00FE1AD7" w:rsidP="00FE1AD7">
      <w:pPr>
        <w:widowControl w:val="0"/>
        <w:adjustRightInd w:val="0"/>
        <w:spacing w:after="0" w:line="240" w:lineRule="auto"/>
        <w:jc w:val="both"/>
        <w:textAlignment w:val="baseline"/>
        <w:rPr>
          <w:rFonts w:ascii="Times New Roman" w:eastAsia="Calibri" w:hAnsi="Times New Roman" w:cs="Times New Roman"/>
          <w:i/>
          <w:sz w:val="20"/>
          <w:szCs w:val="20"/>
        </w:rPr>
      </w:pP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Статья 74. Заключительные и переходные положения</w:t>
      </w:r>
    </w:p>
    <w:p w:rsidR="00FE1AD7" w:rsidRPr="00FE1AD7" w:rsidRDefault="00FE1AD7" w:rsidP="00FE1AD7">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Calibri" w:hAnsi="Times New Roman" w:cs="Times New Roman"/>
          <w:sz w:val="20"/>
          <w:szCs w:val="20"/>
        </w:rPr>
        <w:t xml:space="preserve">1. Настоящий Устав </w:t>
      </w:r>
      <w:r w:rsidRPr="00FE1AD7">
        <w:rPr>
          <w:rFonts w:ascii="Times New Roman" w:eastAsia="Times New Roman" w:hAnsi="Times New Roman" w:cs="Times New Roman"/>
          <w:sz w:val="20"/>
          <w:szCs w:val="20"/>
          <w:lang w:eastAsia="ru-RU"/>
        </w:rPr>
        <w:t>за исключением подпункта 23 пункта 1 статьи 2, подпункта 25 пункта 1 статьи 35 настоящего Устава</w:t>
      </w:r>
      <w:r w:rsidRPr="00FE1AD7">
        <w:rPr>
          <w:rFonts w:ascii="Times New Roman" w:eastAsia="Times New Roman" w:hAnsi="Times New Roman" w:cs="Times New Roman"/>
          <w:color w:val="000000"/>
          <w:sz w:val="20"/>
          <w:szCs w:val="20"/>
          <w:lang w:eastAsia="ru-RU"/>
        </w:rPr>
        <w:t xml:space="preserve"> и настоящей статьи,</w:t>
      </w:r>
      <w:r w:rsidRPr="00FE1AD7">
        <w:rPr>
          <w:rFonts w:ascii="Times New Roman" w:eastAsia="Calibri" w:hAnsi="Times New Roman" w:cs="Times New Roman"/>
          <w:sz w:val="20"/>
          <w:szCs w:val="20"/>
        </w:rPr>
        <w:t xml:space="preserve"> </w:t>
      </w:r>
      <w:r w:rsidRPr="00FE1AD7">
        <w:rPr>
          <w:rFonts w:ascii="Times New Roman" w:eastAsia="Times New Roman" w:hAnsi="Times New Roman" w:cs="Times New Roman"/>
          <w:color w:val="000000"/>
          <w:sz w:val="20"/>
          <w:szCs w:val="20"/>
          <w:lang w:eastAsia="ru-RU"/>
        </w:rPr>
        <w:t>вступает в силу со дня истечения срока полномочий председателя Собрания депутатов – главы Дячкинского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В случае прекращения полномочий председателя Собрания депутатов – главы Дячкинского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FE1AD7">
        <w:rPr>
          <w:rFonts w:ascii="Times New Roman" w:eastAsia="Times New Roman" w:hAnsi="Times New Roman" w:cs="Times New Roman"/>
          <w:sz w:val="20"/>
          <w:szCs w:val="20"/>
          <w:lang w:eastAsia="ru-RU"/>
        </w:rPr>
        <w:t>подпункта 23 пункта 1 статьи 2, подпункта 25 пункта 1 статьи 35 настоящего Устава</w:t>
      </w:r>
      <w:r w:rsidRPr="00FE1AD7">
        <w:rPr>
          <w:rFonts w:ascii="Times New Roman" w:eastAsia="Times New Roman" w:hAnsi="Times New Roman" w:cs="Times New Roman"/>
          <w:color w:val="000000"/>
          <w:sz w:val="20"/>
          <w:szCs w:val="20"/>
          <w:lang w:eastAsia="ru-RU"/>
        </w:rPr>
        <w:t>.</w:t>
      </w:r>
    </w:p>
    <w:p w:rsidR="00FE1AD7" w:rsidRPr="00FE1AD7" w:rsidRDefault="00FE1AD7" w:rsidP="00FE1AD7">
      <w:pPr>
        <w:spacing w:after="0" w:line="240" w:lineRule="auto"/>
        <w:ind w:firstLine="709"/>
        <w:jc w:val="both"/>
        <w:rPr>
          <w:rFonts w:ascii="Times New Roman" w:eastAsia="Calibri" w:hAnsi="Times New Roman" w:cs="Times New Roman"/>
          <w:color w:val="000000"/>
          <w:sz w:val="20"/>
          <w:szCs w:val="20"/>
        </w:rPr>
      </w:pPr>
      <w:r w:rsidRPr="00FE1AD7">
        <w:rPr>
          <w:rFonts w:ascii="Times New Roman" w:eastAsia="Calibri" w:hAnsi="Times New Roman" w:cs="Times New Roman"/>
          <w:color w:val="000000"/>
          <w:sz w:val="20"/>
          <w:szCs w:val="20"/>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FE1AD7" w:rsidRPr="00FE1AD7" w:rsidRDefault="00FE1AD7" w:rsidP="00FE1AD7">
      <w:pPr>
        <w:widowControl w:val="0"/>
        <w:adjustRightInd w:val="0"/>
        <w:spacing w:after="0" w:line="240" w:lineRule="auto"/>
        <w:ind w:firstLine="709"/>
        <w:jc w:val="both"/>
        <w:textAlignment w:val="baseline"/>
        <w:rPr>
          <w:rFonts w:ascii="Times New Roman" w:eastAsia="Calibri" w:hAnsi="Times New Roman" w:cs="Times New Roman"/>
          <w:sz w:val="20"/>
          <w:szCs w:val="20"/>
        </w:rPr>
      </w:pPr>
      <w:r w:rsidRPr="00FE1AD7">
        <w:rPr>
          <w:rFonts w:ascii="Times New Roman" w:eastAsia="Times New Roman" w:hAnsi="Times New Roman" w:cs="Times New Roman"/>
          <w:sz w:val="20"/>
          <w:szCs w:val="20"/>
          <w:lang w:eastAsia="ru-RU"/>
        </w:rPr>
        <w:t xml:space="preserve">3. Подпункт 23 пункта 1 статьи 2, подпункт 25 пункта 1 статьи 35 настоящего Устава вступают в силу с 1 сентября 2024 года, но не ранее </w:t>
      </w:r>
      <w:r w:rsidRPr="00FE1AD7">
        <w:rPr>
          <w:rFonts w:ascii="Times New Roman" w:eastAsia="Calibri" w:hAnsi="Times New Roman" w:cs="Times New Roman"/>
          <w:sz w:val="20"/>
          <w:szCs w:val="20"/>
        </w:rPr>
        <w:t>дня вступления в силу настоящего Устава в соответствии с пунктом 1 настоящей статьи.</w:t>
      </w:r>
    </w:p>
    <w:p w:rsidR="00FE1AD7" w:rsidRPr="00FE1AD7" w:rsidRDefault="00FE1AD7" w:rsidP="00FE1AD7">
      <w:pPr>
        <w:autoSpaceDE w:val="0"/>
        <w:autoSpaceDN w:val="0"/>
        <w:adjustRightInd w:val="0"/>
        <w:spacing w:after="0" w:line="240" w:lineRule="auto"/>
        <w:ind w:firstLine="709"/>
        <w:jc w:val="both"/>
        <w:outlineLvl w:val="2"/>
        <w:rPr>
          <w:rFonts w:ascii="Times New Roman" w:eastAsia="Calibri" w:hAnsi="Times New Roman" w:cs="Times New Roman"/>
          <w:sz w:val="20"/>
          <w:szCs w:val="20"/>
        </w:rPr>
      </w:pPr>
      <w:r w:rsidRPr="00FE1AD7">
        <w:rPr>
          <w:rFonts w:ascii="Times New Roman" w:eastAsia="Calibri" w:hAnsi="Times New Roman" w:cs="Times New Roman"/>
          <w:sz w:val="20"/>
          <w:szCs w:val="20"/>
        </w:rPr>
        <w:t xml:space="preserve">4. До истечения срока полномочий </w:t>
      </w:r>
      <w:r w:rsidRPr="00FE1AD7">
        <w:rPr>
          <w:rFonts w:ascii="Times New Roman" w:eastAsia="Times New Roman" w:hAnsi="Times New Roman" w:cs="Times New Roman"/>
          <w:color w:val="000000"/>
          <w:sz w:val="20"/>
          <w:szCs w:val="20"/>
          <w:lang w:eastAsia="ru-RU"/>
        </w:rPr>
        <w:t>председателя Собрания депутатов – главы Дячкинского сельского поселения</w:t>
      </w:r>
      <w:r w:rsidRPr="00FE1AD7">
        <w:rPr>
          <w:rFonts w:ascii="Times New Roman" w:eastAsia="Calibri" w:hAnsi="Times New Roman" w:cs="Times New Roman"/>
          <w:color w:val="000000"/>
          <w:sz w:val="20"/>
          <w:szCs w:val="20"/>
        </w:rPr>
        <w:t>, избранного до дня вступления в силу настоящего Устава</w:t>
      </w:r>
      <w:r w:rsidRPr="00FE1AD7">
        <w:rPr>
          <w:rFonts w:ascii="Times New Roman" w:eastAsia="Calibri" w:hAnsi="Times New Roman" w:cs="Times New Roman"/>
          <w:sz w:val="20"/>
          <w:szCs w:val="20"/>
        </w:rPr>
        <w:t xml:space="preserve">, положения статьи 30 настоящего Устава могут применяться исключительно к отношениям, связанным с проведением конкурса </w:t>
      </w:r>
      <w:r w:rsidRPr="00FE1AD7">
        <w:rPr>
          <w:rFonts w:ascii="Times New Roman" w:eastAsia="Calibri" w:hAnsi="Times New Roman" w:cs="Times New Roman"/>
          <w:sz w:val="20"/>
          <w:szCs w:val="20"/>
          <w:lang w:eastAsia="ru-RU"/>
        </w:rPr>
        <w:t xml:space="preserve">по отбору кандидатур на должность </w:t>
      </w:r>
      <w:r w:rsidRPr="00FE1AD7">
        <w:rPr>
          <w:rFonts w:ascii="Times New Roman" w:eastAsia="Calibri" w:hAnsi="Times New Roman" w:cs="Times New Roman"/>
          <w:sz w:val="20"/>
          <w:szCs w:val="20"/>
        </w:rPr>
        <w:t xml:space="preserve">Главы </w:t>
      </w:r>
      <w:r w:rsidRPr="00FE1AD7">
        <w:rPr>
          <w:rFonts w:ascii="Times New Roman" w:eastAsia="Times New Roman" w:hAnsi="Times New Roman" w:cs="Times New Roman"/>
          <w:color w:val="000000"/>
          <w:sz w:val="20"/>
          <w:szCs w:val="20"/>
          <w:lang w:eastAsia="ru-RU"/>
        </w:rPr>
        <w:t>Дячкинского сельского поселения</w:t>
      </w:r>
      <w:r w:rsidRPr="00FE1AD7">
        <w:rPr>
          <w:rFonts w:ascii="Times New Roman" w:eastAsia="Calibri" w:hAnsi="Times New Roman" w:cs="Times New Roman"/>
          <w:sz w:val="20"/>
          <w:szCs w:val="20"/>
        </w:rPr>
        <w:t xml:space="preserve">, в том числе в части определения порядка проведения конкурса </w:t>
      </w:r>
      <w:r w:rsidRPr="00FE1AD7">
        <w:rPr>
          <w:rFonts w:ascii="Times New Roman" w:eastAsia="Calibri" w:hAnsi="Times New Roman" w:cs="Times New Roman"/>
          <w:sz w:val="20"/>
          <w:szCs w:val="20"/>
          <w:lang w:eastAsia="ru-RU"/>
        </w:rPr>
        <w:t xml:space="preserve">по отбору кандидатур на должность </w:t>
      </w:r>
      <w:r w:rsidRPr="00FE1AD7">
        <w:rPr>
          <w:rFonts w:ascii="Times New Roman" w:eastAsia="Calibri" w:hAnsi="Times New Roman" w:cs="Times New Roman"/>
          <w:sz w:val="20"/>
          <w:szCs w:val="20"/>
        </w:rPr>
        <w:t xml:space="preserve">Главы </w:t>
      </w:r>
      <w:r w:rsidRPr="00FE1AD7">
        <w:rPr>
          <w:rFonts w:ascii="Times New Roman" w:eastAsia="Times New Roman" w:hAnsi="Times New Roman" w:cs="Times New Roman"/>
          <w:color w:val="000000"/>
          <w:sz w:val="20"/>
          <w:szCs w:val="20"/>
          <w:lang w:eastAsia="ru-RU"/>
        </w:rPr>
        <w:t>Дячкинского сельского поселения</w:t>
      </w:r>
      <w:r w:rsidRPr="00FE1AD7">
        <w:rPr>
          <w:rFonts w:ascii="Times New Roman" w:eastAsia="Calibri" w:hAnsi="Times New Roman" w:cs="Times New Roman"/>
          <w:sz w:val="20"/>
          <w:szCs w:val="20"/>
        </w:rPr>
        <w:t xml:space="preserve">, общего числа членов конкурсной комиссии </w:t>
      </w:r>
      <w:r w:rsidRPr="00FE1AD7">
        <w:rPr>
          <w:rFonts w:ascii="Times New Roman" w:eastAsia="Calibri" w:hAnsi="Times New Roman" w:cs="Times New Roman"/>
          <w:sz w:val="20"/>
          <w:szCs w:val="20"/>
          <w:lang w:eastAsia="ru-RU"/>
        </w:rPr>
        <w:t xml:space="preserve">в </w:t>
      </w:r>
      <w:proofErr w:type="spellStart"/>
      <w:r w:rsidRPr="00FE1AD7">
        <w:rPr>
          <w:rFonts w:ascii="Times New Roman" w:eastAsia="Times New Roman" w:hAnsi="Times New Roman" w:cs="Times New Roman"/>
          <w:color w:val="000000"/>
          <w:sz w:val="20"/>
          <w:szCs w:val="20"/>
          <w:lang w:eastAsia="ru-RU"/>
        </w:rPr>
        <w:t>Дячкинском</w:t>
      </w:r>
      <w:proofErr w:type="spellEnd"/>
      <w:r w:rsidRPr="00FE1AD7">
        <w:rPr>
          <w:rFonts w:ascii="Times New Roman" w:eastAsia="Times New Roman" w:hAnsi="Times New Roman" w:cs="Times New Roman"/>
          <w:color w:val="000000"/>
          <w:sz w:val="20"/>
          <w:szCs w:val="20"/>
          <w:lang w:eastAsia="ru-RU"/>
        </w:rPr>
        <w:t xml:space="preserve"> сельском поселении</w:t>
      </w:r>
      <w:r w:rsidRPr="00FE1AD7">
        <w:rPr>
          <w:rFonts w:ascii="Times New Roman" w:eastAsia="Calibri" w:hAnsi="Times New Roman" w:cs="Times New Roman"/>
          <w:sz w:val="20"/>
          <w:szCs w:val="20"/>
        </w:rPr>
        <w:t>, назначения членов конкурсной комиссии.</w:t>
      </w:r>
    </w:p>
    <w:p w:rsidR="00FE1AD7" w:rsidRPr="00FE1AD7" w:rsidRDefault="00FE1AD7" w:rsidP="00FE1AD7">
      <w:pPr>
        <w:autoSpaceDE w:val="0"/>
        <w:autoSpaceDN w:val="0"/>
        <w:adjustRightInd w:val="0"/>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color w:val="000000"/>
          <w:sz w:val="20"/>
          <w:szCs w:val="20"/>
        </w:rPr>
        <w:t xml:space="preserve">5. Полномочия Главы Администрации </w:t>
      </w:r>
      <w:r w:rsidRPr="00FE1AD7">
        <w:rPr>
          <w:rFonts w:ascii="Times New Roman" w:eastAsia="Times New Roman" w:hAnsi="Times New Roman" w:cs="Times New Roman"/>
          <w:color w:val="000000"/>
          <w:sz w:val="20"/>
          <w:szCs w:val="20"/>
          <w:lang w:eastAsia="ru-RU"/>
        </w:rPr>
        <w:t>Дячкинского сельского поселения</w:t>
      </w:r>
      <w:r w:rsidRPr="00FE1AD7">
        <w:rPr>
          <w:rFonts w:ascii="Times New Roman" w:eastAsia="Calibri" w:hAnsi="Times New Roman" w:cs="Times New Roman"/>
          <w:color w:val="000000"/>
          <w:sz w:val="20"/>
          <w:szCs w:val="20"/>
        </w:rPr>
        <w:t xml:space="preserve">, назначенного по контакту до дня вступления в силу настоящего Устава, прекращаются досрочно со дня вступления в должность Главы </w:t>
      </w:r>
      <w:r w:rsidRPr="00FE1AD7">
        <w:rPr>
          <w:rFonts w:ascii="Times New Roman" w:eastAsia="Times New Roman" w:hAnsi="Times New Roman" w:cs="Times New Roman"/>
          <w:color w:val="000000"/>
          <w:sz w:val="20"/>
          <w:szCs w:val="20"/>
          <w:lang w:eastAsia="ru-RU"/>
        </w:rPr>
        <w:t>Дячкинского сельского поселения</w:t>
      </w:r>
      <w:r w:rsidRPr="00FE1AD7">
        <w:rPr>
          <w:rFonts w:ascii="Times New Roman" w:eastAsia="Calibri" w:hAnsi="Times New Roman" w:cs="Times New Roman"/>
          <w:color w:val="000000"/>
          <w:sz w:val="20"/>
          <w:szCs w:val="20"/>
        </w:rPr>
        <w:t xml:space="preserve">, </w:t>
      </w:r>
      <w:r w:rsidRPr="00FE1AD7">
        <w:rPr>
          <w:rFonts w:ascii="Times New Roman" w:eastAsia="Calibri" w:hAnsi="Times New Roman" w:cs="Times New Roman"/>
          <w:sz w:val="20"/>
          <w:szCs w:val="20"/>
        </w:rPr>
        <w:t xml:space="preserve">исполняющего полномочия главы Администрации </w:t>
      </w:r>
      <w:r w:rsidRPr="00FE1AD7">
        <w:rPr>
          <w:rFonts w:ascii="Times New Roman" w:eastAsia="Times New Roman" w:hAnsi="Times New Roman" w:cs="Times New Roman"/>
          <w:color w:val="000000"/>
          <w:sz w:val="20"/>
          <w:szCs w:val="20"/>
          <w:lang w:eastAsia="ru-RU"/>
        </w:rPr>
        <w:t>Дячкинского сельского поселения</w:t>
      </w:r>
      <w:r w:rsidRPr="00FE1AD7">
        <w:rPr>
          <w:rFonts w:ascii="Times New Roman" w:eastAsia="Calibri" w:hAnsi="Times New Roman" w:cs="Times New Roman"/>
          <w:sz w:val="20"/>
          <w:szCs w:val="20"/>
        </w:rPr>
        <w:t>.</w:t>
      </w:r>
    </w:p>
    <w:p w:rsidR="00FE1AD7" w:rsidRPr="00FE1AD7" w:rsidRDefault="00FE1AD7" w:rsidP="00FE1AD7">
      <w:pPr>
        <w:spacing w:after="0" w:line="240" w:lineRule="auto"/>
        <w:ind w:firstLine="709"/>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lastRenderedPageBreak/>
        <w:t>7. В случае прекращения полномочий председателя Собрания депутатов – главы Дячкинского сельского поселения, избранного до дня вступления в силу настоящего Устава, полномочия председателя Собрания депутатов Дячкинского сельского поселения, установленные настоящим Уставом, до дня избрания председателя Собрания депутатов Дячкинского сельского поселения исполняет заместитель председателя Собрания депутатов Дячкинского сельского поселения, а в случае отсутствия заместителя председателя Собрания депутатов Дячкинского сельского поселения – депутат Собрания депутатов Дячкинского сельского поселения, определенный ее решением.</w:t>
      </w:r>
    </w:p>
    <w:p w:rsidR="00FE1AD7" w:rsidRPr="00FE1AD7" w:rsidRDefault="00FE1AD7" w:rsidP="00FE1AD7">
      <w:pPr>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8. </w:t>
      </w:r>
      <w:r w:rsidRPr="00FE1AD7">
        <w:rPr>
          <w:rFonts w:ascii="Times New Roman" w:eastAsia="Calibri" w:hAnsi="Times New Roman" w:cs="Times New Roman"/>
          <w:sz w:val="20"/>
          <w:szCs w:val="20"/>
          <w:lang w:eastAsia="ru-RU"/>
        </w:rPr>
        <w:t xml:space="preserve">Со дня вступления в силу настоящего Устава и до дня начала исполнения своих полномочий Главой </w:t>
      </w:r>
      <w:r w:rsidRPr="00FE1AD7">
        <w:rPr>
          <w:rFonts w:ascii="Times New Roman" w:eastAsia="Times New Roman" w:hAnsi="Times New Roman" w:cs="Times New Roman"/>
          <w:sz w:val="20"/>
          <w:szCs w:val="20"/>
          <w:lang w:eastAsia="ru-RU"/>
        </w:rPr>
        <w:t xml:space="preserve">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ого поселения</w:t>
      </w:r>
      <w:r w:rsidRPr="00FE1AD7">
        <w:rPr>
          <w:rFonts w:ascii="Times New Roman" w:eastAsia="Calibri" w:hAnsi="Times New Roman" w:cs="Times New Roman"/>
          <w:sz w:val="20"/>
          <w:szCs w:val="20"/>
          <w:lang w:eastAsia="ru-RU"/>
        </w:rPr>
        <w:t xml:space="preserve">, полномочия Главы </w:t>
      </w:r>
      <w:r w:rsidRPr="00FE1AD7">
        <w:rPr>
          <w:rFonts w:ascii="Times New Roman" w:eastAsia="Times New Roman" w:hAnsi="Times New Roman" w:cs="Times New Roman"/>
          <w:sz w:val="20"/>
          <w:szCs w:val="20"/>
          <w:lang w:eastAsia="ru-RU"/>
        </w:rPr>
        <w:t xml:space="preserve">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ого поселения</w:t>
      </w:r>
      <w:r w:rsidRPr="00FE1AD7">
        <w:rPr>
          <w:rFonts w:ascii="Times New Roman" w:eastAsia="Calibri" w:hAnsi="Times New Roman" w:cs="Times New Roman"/>
          <w:sz w:val="20"/>
          <w:szCs w:val="20"/>
          <w:lang w:eastAsia="ru-RU"/>
        </w:rPr>
        <w:t xml:space="preserve">, за исключением полномочий, указанных в статьях 17, 18, подпунктах 2, 4 пункта 1 статьи 31 настоящего Устава, исполняет </w:t>
      </w:r>
      <w:r w:rsidRPr="00FE1AD7">
        <w:rPr>
          <w:rFonts w:ascii="Times New Roman" w:eastAsia="Times New Roman" w:hAnsi="Times New Roman" w:cs="Times New Roman"/>
          <w:sz w:val="20"/>
          <w:szCs w:val="20"/>
          <w:lang w:eastAsia="ru-RU"/>
        </w:rPr>
        <w:t xml:space="preserve">глава Администрации 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 xml:space="preserve">ого поселения, назначенный по контракту до дня вступления в силу настоящего Устава, либо в случае отсутствия главы Администрации 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ого поселения</w:t>
      </w:r>
      <w:r w:rsidRPr="00FE1AD7">
        <w:rPr>
          <w:rFonts w:ascii="Times New Roman" w:eastAsia="Times New Roman" w:hAnsi="Times New Roman" w:cs="Times New Roman"/>
          <w:color w:val="000000"/>
          <w:sz w:val="20"/>
          <w:szCs w:val="20"/>
          <w:lang w:eastAsia="ru-RU"/>
        </w:rPr>
        <w:t xml:space="preserve">, определенный Регламентом Администрации </w:t>
      </w:r>
      <w:r w:rsidRPr="00FE1AD7">
        <w:rPr>
          <w:rFonts w:ascii="Times New Roman" w:eastAsia="Times New Roman" w:hAnsi="Times New Roman" w:cs="Times New Roman"/>
          <w:sz w:val="20"/>
          <w:szCs w:val="20"/>
          <w:lang w:eastAsia="ru-RU"/>
        </w:rPr>
        <w:t xml:space="preserve">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ого поселения</w:t>
      </w:r>
      <w:r w:rsidRPr="00FE1AD7">
        <w:rPr>
          <w:rFonts w:ascii="Times New Roman" w:eastAsia="Times New Roman" w:hAnsi="Times New Roman" w:cs="Times New Roman"/>
          <w:color w:val="000000"/>
          <w:sz w:val="20"/>
          <w:szCs w:val="20"/>
          <w:lang w:eastAsia="ru-RU"/>
        </w:rPr>
        <w:t>,</w:t>
      </w:r>
      <w:r w:rsidRPr="00FE1AD7">
        <w:rPr>
          <w:rFonts w:ascii="Times New Roman" w:eastAsia="Times New Roman" w:hAnsi="Times New Roman" w:cs="Times New Roman"/>
          <w:sz w:val="20"/>
          <w:szCs w:val="20"/>
          <w:lang w:eastAsia="ru-RU"/>
        </w:rPr>
        <w:t xml:space="preserve"> а в случае отсутствия указанного должностного лица либо отсутствия в Регламенте Администрации 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 xml:space="preserve">ого поселения соответствующих положений – иной муниципальный служащий Администрации 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 xml:space="preserve">ого поселения, определенный </w:t>
      </w:r>
      <w:r w:rsidRPr="00FE1AD7">
        <w:rPr>
          <w:rFonts w:ascii="Times New Roman" w:eastAsia="Times New Roman" w:hAnsi="Times New Roman" w:cs="Times New Roman"/>
          <w:color w:val="000000"/>
          <w:sz w:val="20"/>
          <w:szCs w:val="20"/>
          <w:lang w:eastAsia="ru-RU"/>
        </w:rPr>
        <w:t xml:space="preserve">Собранием депутатов </w:t>
      </w:r>
      <w:r w:rsidRPr="00FE1AD7">
        <w:rPr>
          <w:rFonts w:ascii="Times New Roman" w:eastAsia="Times New Roman" w:hAnsi="Times New Roman" w:cs="Times New Roman"/>
          <w:sz w:val="20"/>
          <w:szCs w:val="20"/>
          <w:lang w:eastAsia="ru-RU"/>
        </w:rPr>
        <w:t xml:space="preserve">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ого поселения.</w:t>
      </w:r>
    </w:p>
    <w:p w:rsidR="00FE1AD7" w:rsidRPr="00FE1AD7" w:rsidRDefault="00FE1AD7" w:rsidP="00FE1AD7">
      <w:pPr>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Calibri" w:hAnsi="Times New Roman" w:cs="Times New Roman"/>
          <w:sz w:val="20"/>
          <w:szCs w:val="20"/>
          <w:lang w:eastAsia="ru-RU"/>
        </w:rPr>
        <w:t xml:space="preserve">Полномочия Главы </w:t>
      </w:r>
      <w:r w:rsidRPr="00FE1AD7">
        <w:rPr>
          <w:rFonts w:ascii="Times New Roman" w:eastAsia="Times New Roman" w:hAnsi="Times New Roman" w:cs="Times New Roman"/>
          <w:sz w:val="20"/>
          <w:szCs w:val="20"/>
          <w:lang w:eastAsia="ru-RU"/>
        </w:rPr>
        <w:t xml:space="preserve">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ого поселения</w:t>
      </w:r>
      <w:r w:rsidRPr="00FE1AD7">
        <w:rPr>
          <w:rFonts w:ascii="Times New Roman" w:eastAsia="Calibri" w:hAnsi="Times New Roman" w:cs="Times New Roman"/>
          <w:sz w:val="20"/>
          <w:szCs w:val="20"/>
          <w:lang w:eastAsia="ru-RU"/>
        </w:rPr>
        <w:t xml:space="preserve">, предусмотренные статьями 17, 18, подпунктами 2, 4 пункта 1 статьи 31 настоящего Устава, </w:t>
      </w:r>
      <w:r w:rsidRPr="00FE1AD7">
        <w:rPr>
          <w:rFonts w:ascii="Times New Roman" w:eastAsia="Times New Roman" w:hAnsi="Times New Roman" w:cs="Times New Roman"/>
          <w:sz w:val="20"/>
          <w:szCs w:val="20"/>
          <w:lang w:eastAsia="ru-RU"/>
        </w:rPr>
        <w:t xml:space="preserve">исполняет заместитель председателя </w:t>
      </w:r>
      <w:r w:rsidRPr="00FE1AD7">
        <w:rPr>
          <w:rFonts w:ascii="Times New Roman" w:eastAsia="Times New Roman" w:hAnsi="Times New Roman" w:cs="Times New Roman"/>
          <w:color w:val="000000"/>
          <w:sz w:val="20"/>
          <w:szCs w:val="20"/>
          <w:lang w:eastAsia="ru-RU"/>
        </w:rPr>
        <w:t xml:space="preserve">Собрания депутатов </w:t>
      </w:r>
      <w:r w:rsidRPr="00FE1AD7">
        <w:rPr>
          <w:rFonts w:ascii="Times New Roman" w:eastAsia="Times New Roman" w:hAnsi="Times New Roman" w:cs="Times New Roman"/>
          <w:sz w:val="20"/>
          <w:szCs w:val="20"/>
          <w:lang w:eastAsia="ru-RU"/>
        </w:rPr>
        <w:t xml:space="preserve">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 xml:space="preserve">ого поселения, а в случае отсутствия заместителя председателя </w:t>
      </w:r>
      <w:r w:rsidRPr="00FE1AD7">
        <w:rPr>
          <w:rFonts w:ascii="Times New Roman" w:eastAsia="Times New Roman" w:hAnsi="Times New Roman" w:cs="Times New Roman"/>
          <w:color w:val="000000"/>
          <w:sz w:val="20"/>
          <w:szCs w:val="20"/>
          <w:lang w:eastAsia="ru-RU"/>
        </w:rPr>
        <w:t xml:space="preserve">Собрания депутатов </w:t>
      </w:r>
      <w:r w:rsidRPr="00FE1AD7">
        <w:rPr>
          <w:rFonts w:ascii="Times New Roman" w:eastAsia="Times New Roman" w:hAnsi="Times New Roman" w:cs="Times New Roman"/>
          <w:sz w:val="20"/>
          <w:szCs w:val="20"/>
          <w:lang w:eastAsia="ru-RU"/>
        </w:rPr>
        <w:t xml:space="preserve">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 xml:space="preserve">ого поселения – депутат </w:t>
      </w:r>
      <w:r w:rsidRPr="00FE1AD7">
        <w:rPr>
          <w:rFonts w:ascii="Times New Roman" w:eastAsia="Times New Roman" w:hAnsi="Times New Roman" w:cs="Times New Roman"/>
          <w:color w:val="000000"/>
          <w:sz w:val="20"/>
          <w:szCs w:val="20"/>
          <w:lang w:eastAsia="ru-RU"/>
        </w:rPr>
        <w:t xml:space="preserve">Собрания депутатов </w:t>
      </w:r>
      <w:r w:rsidRPr="00FE1AD7">
        <w:rPr>
          <w:rFonts w:ascii="Times New Roman" w:eastAsia="Times New Roman" w:hAnsi="Times New Roman" w:cs="Times New Roman"/>
          <w:sz w:val="20"/>
          <w:szCs w:val="20"/>
          <w:lang w:eastAsia="ru-RU"/>
        </w:rPr>
        <w:t xml:space="preserve">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 xml:space="preserve">ого поселения, определенный </w:t>
      </w:r>
      <w:r w:rsidRPr="00FE1AD7">
        <w:rPr>
          <w:rFonts w:ascii="Times New Roman" w:eastAsia="Times New Roman" w:hAnsi="Times New Roman" w:cs="Times New Roman"/>
          <w:color w:val="000000"/>
          <w:sz w:val="20"/>
          <w:szCs w:val="20"/>
          <w:lang w:eastAsia="ru-RU"/>
        </w:rPr>
        <w:t xml:space="preserve">Собранием депутатов </w:t>
      </w:r>
      <w:r w:rsidRPr="00FE1AD7">
        <w:rPr>
          <w:rFonts w:ascii="Times New Roman" w:eastAsia="Times New Roman" w:hAnsi="Times New Roman" w:cs="Times New Roman"/>
          <w:sz w:val="20"/>
          <w:szCs w:val="20"/>
          <w:lang w:eastAsia="ru-RU"/>
        </w:rPr>
        <w:t xml:space="preserve">Дячкинского </w:t>
      </w:r>
      <w:r w:rsidRPr="00FE1AD7">
        <w:rPr>
          <w:rFonts w:ascii="Times New Roman" w:eastAsia="Times New Roman" w:hAnsi="Times New Roman" w:cs="Times New Roman"/>
          <w:color w:val="000000"/>
          <w:sz w:val="20"/>
          <w:szCs w:val="20"/>
          <w:lang w:eastAsia="ru-RU"/>
        </w:rPr>
        <w:t>сельск</w:t>
      </w:r>
      <w:r w:rsidRPr="00FE1AD7">
        <w:rPr>
          <w:rFonts w:ascii="Times New Roman" w:eastAsia="Times New Roman" w:hAnsi="Times New Roman" w:cs="Times New Roman"/>
          <w:sz w:val="20"/>
          <w:szCs w:val="20"/>
          <w:lang w:eastAsia="ru-RU"/>
        </w:rPr>
        <w:t>ого поселения.</w:t>
      </w:r>
    </w:p>
    <w:p w:rsidR="00FE1AD7" w:rsidRPr="00FE1AD7" w:rsidRDefault="00FE1AD7" w:rsidP="00FE1AD7">
      <w:pPr>
        <w:widowControl w:val="0"/>
        <w:adjustRightInd w:val="0"/>
        <w:spacing w:after="0" w:line="240" w:lineRule="auto"/>
        <w:ind w:firstLine="709"/>
        <w:jc w:val="both"/>
        <w:textAlignment w:val="baseline"/>
        <w:rPr>
          <w:rFonts w:ascii="Times New Roman" w:eastAsia="Calibri" w:hAnsi="Times New Roman" w:cs="Times New Roman"/>
          <w:sz w:val="20"/>
          <w:szCs w:val="20"/>
        </w:rPr>
      </w:pPr>
    </w:p>
    <w:p w:rsidR="00FE1AD7" w:rsidRPr="00FE1AD7" w:rsidRDefault="00FE1AD7" w:rsidP="00FE1AD7">
      <w:pPr>
        <w:widowControl w:val="0"/>
        <w:adjustRightInd w:val="0"/>
        <w:spacing w:after="0" w:line="240" w:lineRule="auto"/>
        <w:ind w:firstLine="709"/>
        <w:jc w:val="both"/>
        <w:textAlignment w:val="baseline"/>
        <w:rPr>
          <w:rFonts w:ascii="Times New Roman" w:eastAsia="Calibri" w:hAnsi="Times New Roman" w:cs="Times New Roman"/>
          <w:bCs/>
          <w:sz w:val="20"/>
          <w:szCs w:val="20"/>
        </w:rPr>
      </w:pPr>
      <w:r w:rsidRPr="00FE1AD7">
        <w:rPr>
          <w:rFonts w:ascii="Times New Roman" w:eastAsia="Calibri" w:hAnsi="Times New Roman" w:cs="Times New Roman"/>
          <w:bCs/>
          <w:sz w:val="20"/>
          <w:szCs w:val="20"/>
        </w:rPr>
        <w:t>Статья 75. Признание утратившими силу отдельных муниципальных нормативных правовых актов</w:t>
      </w:r>
    </w:p>
    <w:p w:rsidR="00FE1AD7" w:rsidRPr="00FE1AD7" w:rsidRDefault="00FE1AD7" w:rsidP="00FE1AD7">
      <w:pPr>
        <w:widowControl w:val="0"/>
        <w:adjustRightInd w:val="0"/>
        <w:spacing w:after="0" w:line="240" w:lineRule="auto"/>
        <w:ind w:firstLine="709"/>
        <w:jc w:val="both"/>
        <w:textAlignment w:val="baseline"/>
        <w:rPr>
          <w:rFonts w:ascii="Times New Roman" w:eastAsia="Calibri" w:hAnsi="Times New Roman" w:cs="Times New Roman"/>
          <w:sz w:val="20"/>
          <w:szCs w:val="20"/>
        </w:rPr>
      </w:pPr>
    </w:p>
    <w:p w:rsidR="00FE1AD7" w:rsidRPr="00FE1AD7" w:rsidRDefault="00FE1AD7" w:rsidP="00FE1AD7">
      <w:pPr>
        <w:widowControl w:val="0"/>
        <w:adjustRightInd w:val="0"/>
        <w:spacing w:after="0" w:line="240" w:lineRule="auto"/>
        <w:ind w:firstLine="709"/>
        <w:jc w:val="both"/>
        <w:textAlignment w:val="baseline"/>
        <w:rPr>
          <w:rFonts w:ascii="Times New Roman" w:eastAsia="Calibri" w:hAnsi="Times New Roman" w:cs="Times New Roman"/>
          <w:sz w:val="20"/>
          <w:szCs w:val="20"/>
        </w:rPr>
      </w:pPr>
      <w:r w:rsidRPr="00FE1AD7">
        <w:rPr>
          <w:rFonts w:ascii="Times New Roman" w:eastAsia="Calibri" w:hAnsi="Times New Roman" w:cs="Times New Roman"/>
          <w:sz w:val="20"/>
          <w:szCs w:val="20"/>
        </w:rPr>
        <w:t>Со дня вступления в силу настоящего Устава признать утратившим силу:</w:t>
      </w: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Устав муниципального образования «Дячкинское сельское поселение», принятый решением Собрания депутатов Дячкинского сельского поселения от 01.08.2023г. № 70.</w:t>
      </w: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Pr="00FE1AD7" w:rsidRDefault="00FE1AD7" w:rsidP="00FE1AD7">
      <w:pPr>
        <w:spacing w:after="0" w:line="240" w:lineRule="auto"/>
        <w:jc w:val="center"/>
        <w:rPr>
          <w:rFonts w:ascii="Times New Roman" w:eastAsia="Times New Roman" w:hAnsi="Times New Roman" w:cs="Times New Roman"/>
          <w:caps/>
          <w:sz w:val="20"/>
          <w:szCs w:val="20"/>
          <w:lang w:eastAsia="ru-RU"/>
        </w:rPr>
      </w:pPr>
      <w:r w:rsidRPr="00FE1AD7">
        <w:rPr>
          <w:rFonts w:ascii="Times New Roman" w:eastAsia="Lucida Sans Unicode" w:hAnsi="Times New Roman" w:cs="Times New Roman"/>
          <w:caps/>
          <w:noProof/>
          <w:color w:val="0000FF"/>
          <w:kern w:val="2"/>
          <w:sz w:val="20"/>
          <w:szCs w:val="20"/>
          <w:lang w:eastAsia="ru-RU"/>
        </w:rPr>
        <w:drawing>
          <wp:inline distT="0" distB="0" distL="0" distR="0">
            <wp:extent cx="571500" cy="733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FE1AD7" w:rsidRPr="00FE1AD7" w:rsidRDefault="00FE1AD7" w:rsidP="00FE1AD7">
      <w:pPr>
        <w:spacing w:after="0" w:line="240" w:lineRule="auto"/>
        <w:jc w:val="center"/>
        <w:rPr>
          <w:rFonts w:ascii="Times New Roman" w:eastAsia="Times New Roman" w:hAnsi="Times New Roman" w:cs="Times New Roman"/>
          <w:b/>
          <w:bCs/>
          <w:caps/>
          <w:sz w:val="20"/>
          <w:szCs w:val="20"/>
          <w:lang w:eastAsia="ru-RU"/>
        </w:rPr>
      </w:pPr>
      <w:r w:rsidRPr="00FE1AD7">
        <w:rPr>
          <w:rFonts w:ascii="Times New Roman" w:eastAsia="Times New Roman" w:hAnsi="Times New Roman" w:cs="Times New Roman"/>
          <w:b/>
          <w:bCs/>
          <w:caps/>
          <w:sz w:val="20"/>
          <w:szCs w:val="20"/>
          <w:lang w:eastAsia="ru-RU"/>
        </w:rPr>
        <w:t>РОССИЙСКАЯ ФЕДЕРАЦИЯ</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РОСТОВСКАЯ ОБЛАСТЬ</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ТАРАСОВСКИЙ РАЙОН</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МУНИЦИПАЛЬНОЕ ОБРАЗОВАНИЕ</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«ДЯЧИНСКОЕ СЕЛЬСКОЕ ПОСЕЛЕНИЕ»</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СОБРАНИЕ ДЕПУТАТОВ ДЯЧКИНСКОГО СЕЛЬСКОГО ПОСЕЛЕНИЯ</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РЕШЕНИЕ</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pPr w:leftFromText="180" w:rightFromText="180" w:vertAnchor="text" w:horzAnchor="margin" w:tblpY="122"/>
        <w:tblW w:w="10448" w:type="dxa"/>
        <w:tblLayout w:type="fixed"/>
        <w:tblLook w:val="0000" w:firstRow="0" w:lastRow="0" w:firstColumn="0" w:lastColumn="0" w:noHBand="0" w:noVBand="0"/>
      </w:tblPr>
      <w:tblGrid>
        <w:gridCol w:w="3848"/>
        <w:gridCol w:w="2157"/>
        <w:gridCol w:w="4443"/>
      </w:tblGrid>
      <w:tr w:rsidR="00FE1AD7" w:rsidRPr="00FE1AD7" w:rsidTr="00225F1F">
        <w:tc>
          <w:tcPr>
            <w:tcW w:w="3848" w:type="dxa"/>
          </w:tcPr>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17.06. 2024 года</w:t>
            </w:r>
          </w:p>
        </w:tc>
        <w:tc>
          <w:tcPr>
            <w:tcW w:w="2157" w:type="dxa"/>
          </w:tcPr>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94</w:t>
            </w:r>
          </w:p>
        </w:tc>
        <w:tc>
          <w:tcPr>
            <w:tcW w:w="4443" w:type="dxa"/>
          </w:tcPr>
          <w:p w:rsidR="00FE1AD7" w:rsidRPr="00FE1AD7" w:rsidRDefault="00FE1AD7" w:rsidP="00FE1AD7">
            <w:pPr>
              <w:widowControl w:val="0"/>
              <w:autoSpaceDE w:val="0"/>
              <w:autoSpaceDN w:val="0"/>
              <w:adjustRightInd w:val="0"/>
              <w:spacing w:after="0" w:line="100" w:lineRule="atLeast"/>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val="hy-AM" w:eastAsia="ru-RU"/>
              </w:rPr>
            </w:pPr>
            <w:r w:rsidRPr="00FE1AD7">
              <w:rPr>
                <w:rFonts w:ascii="Times New Roman" w:eastAsia="Times New Roman" w:hAnsi="Times New Roman" w:cs="Times New Roman"/>
                <w:sz w:val="20"/>
                <w:szCs w:val="20"/>
                <w:lang w:eastAsia="ru-RU"/>
              </w:rPr>
              <w:t>сл. Дячкино</w:t>
            </w:r>
          </w:p>
        </w:tc>
      </w:tr>
    </w:tbl>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E1AD7" w:rsidRPr="00FE1AD7" w:rsidRDefault="00FE1AD7" w:rsidP="00FE1AD7">
      <w:pPr>
        <w:widowControl w:val="0"/>
        <w:shd w:val="clear" w:color="auto" w:fill="FFFFFF"/>
        <w:tabs>
          <w:tab w:val="left" w:pos="6005"/>
          <w:tab w:val="left" w:leader="underscore" w:pos="8117"/>
        </w:tabs>
        <w:autoSpaceDE w:val="0"/>
        <w:autoSpaceDN w:val="0"/>
        <w:adjustRightInd w:val="0"/>
        <w:spacing w:after="0" w:line="240" w:lineRule="auto"/>
        <w:ind w:left="5"/>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Об установлении земельного налога</w:t>
      </w:r>
    </w:p>
    <w:p w:rsidR="00FE1AD7" w:rsidRPr="00FE1AD7" w:rsidRDefault="00FE1AD7" w:rsidP="00FE1AD7">
      <w:pPr>
        <w:widowControl w:val="0"/>
        <w:tabs>
          <w:tab w:val="left" w:pos="2520"/>
        </w:tabs>
        <w:autoSpaceDE w:val="0"/>
        <w:autoSpaceDN w:val="0"/>
        <w:adjustRightInd w:val="0"/>
        <w:spacing w:after="0" w:line="216" w:lineRule="auto"/>
        <w:ind w:firstLine="792"/>
        <w:rPr>
          <w:rFonts w:ascii="Times New Roman" w:eastAsia="Times New Roman" w:hAnsi="Times New Roman" w:cs="Times New Roman"/>
          <w:b/>
          <w:bCs/>
          <w:sz w:val="20"/>
          <w:szCs w:val="20"/>
          <w:lang w:eastAsia="ru-RU"/>
        </w:rPr>
      </w:pPr>
    </w:p>
    <w:p w:rsidR="00FE1AD7" w:rsidRPr="00FE1AD7" w:rsidRDefault="00FE1AD7" w:rsidP="00FE1AD7">
      <w:pPr>
        <w:widowControl w:val="0"/>
        <w:shd w:val="clear" w:color="auto" w:fill="FFFFFF"/>
        <w:tabs>
          <w:tab w:val="left" w:pos="4962"/>
          <w:tab w:val="left" w:leader="underscore" w:pos="8117"/>
        </w:tabs>
        <w:autoSpaceDE w:val="0"/>
        <w:autoSpaceDN w:val="0"/>
        <w:adjustRightInd w:val="0"/>
        <w:spacing w:after="0" w:line="240" w:lineRule="auto"/>
        <w:ind w:left="180" w:firstLine="528"/>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7"/>
          <w:sz w:val="20"/>
          <w:szCs w:val="20"/>
          <w:lang w:eastAsia="ru-RU"/>
        </w:rPr>
        <w:t xml:space="preserve">В соответствии с главой 31 части 2 Налогового кодекса </w:t>
      </w:r>
      <w:r w:rsidRPr="00FE1AD7">
        <w:rPr>
          <w:rFonts w:ascii="Times New Roman" w:eastAsia="Times New Roman" w:hAnsi="Times New Roman" w:cs="Times New Roman"/>
          <w:color w:val="000000"/>
          <w:spacing w:val="-5"/>
          <w:sz w:val="20"/>
          <w:szCs w:val="20"/>
          <w:lang w:eastAsia="ru-RU"/>
        </w:rPr>
        <w:t xml:space="preserve">Российской Федерации, </w:t>
      </w:r>
      <w:r w:rsidRPr="00FE1AD7">
        <w:rPr>
          <w:rFonts w:ascii="Times New Roman" w:eastAsia="Times New Roman" w:hAnsi="Times New Roman" w:cs="Times New Roman"/>
          <w:sz w:val="20"/>
          <w:szCs w:val="20"/>
          <w:lang w:eastAsia="ru-RU"/>
        </w:rPr>
        <w:t>постановлением Правительства Ростовской области от 10.10.2022 № 845 «</w:t>
      </w:r>
      <w:proofErr w:type="gramStart"/>
      <w:r w:rsidRPr="00FE1AD7">
        <w:rPr>
          <w:rFonts w:ascii="Times New Roman" w:eastAsia="Times New Roman" w:hAnsi="Times New Roman" w:cs="Times New Roman"/>
          <w:sz w:val="20"/>
          <w:szCs w:val="20"/>
          <w:lang w:eastAsia="ru-RU"/>
        </w:rPr>
        <w:t>О  мерах</w:t>
      </w:r>
      <w:proofErr w:type="gramEnd"/>
      <w:r w:rsidRPr="00FE1AD7">
        <w:rPr>
          <w:rFonts w:ascii="Times New Roman" w:eastAsia="Times New Roman" w:hAnsi="Times New Roman" w:cs="Times New Roman"/>
          <w:sz w:val="20"/>
          <w:szCs w:val="20"/>
          <w:lang w:eastAsia="ru-RU"/>
        </w:rPr>
        <w:t xml:space="preserve"> поддержки семей  лиц,  призванных  на  военную  службу по  мобилизации», статьей 16 Федерального закона от 06.10.2003 N 131-ФЗ «Об общих принципах организации местного самоуправления в Российской Федерации», </w:t>
      </w:r>
      <w:r w:rsidRPr="00FE1AD7">
        <w:rPr>
          <w:rFonts w:ascii="Times New Roman" w:eastAsia="Times New Roman" w:hAnsi="Times New Roman" w:cs="Times New Roman"/>
          <w:color w:val="000000"/>
          <w:spacing w:val="-5"/>
          <w:sz w:val="20"/>
          <w:szCs w:val="20"/>
          <w:lang w:eastAsia="ru-RU"/>
        </w:rPr>
        <w:t>руководствуясь Уставом муниципального образования «Дячкинское  сельское поселение», Собрание депутатов Дячкинского сельского поселения</w:t>
      </w:r>
    </w:p>
    <w:p w:rsidR="00FE1AD7" w:rsidRPr="00FE1AD7" w:rsidRDefault="00FE1AD7" w:rsidP="00FE1AD7">
      <w:pPr>
        <w:widowControl w:val="0"/>
        <w:shd w:val="clear" w:color="auto" w:fill="FFFFFF"/>
        <w:tabs>
          <w:tab w:val="left" w:pos="4962"/>
          <w:tab w:val="left" w:leader="underscore" w:pos="8117"/>
        </w:tabs>
        <w:autoSpaceDE w:val="0"/>
        <w:autoSpaceDN w:val="0"/>
        <w:adjustRightInd w:val="0"/>
        <w:spacing w:after="0" w:line="240" w:lineRule="auto"/>
        <w:ind w:left="180" w:firstLine="528"/>
        <w:jc w:val="center"/>
        <w:rPr>
          <w:rFonts w:ascii="Times New Roman" w:eastAsia="Times New Roman" w:hAnsi="Times New Roman" w:cs="Times New Roman"/>
          <w:caps/>
          <w:color w:val="000000"/>
          <w:spacing w:val="-5"/>
          <w:sz w:val="20"/>
          <w:szCs w:val="20"/>
          <w:lang w:eastAsia="ru-RU"/>
        </w:rPr>
      </w:pPr>
    </w:p>
    <w:p w:rsidR="00FE1AD7" w:rsidRPr="00FE1AD7" w:rsidRDefault="00FE1AD7" w:rsidP="00FE1AD7">
      <w:pPr>
        <w:widowControl w:val="0"/>
        <w:shd w:val="clear" w:color="auto" w:fill="FFFFFF"/>
        <w:tabs>
          <w:tab w:val="left" w:pos="4962"/>
          <w:tab w:val="left" w:leader="underscore" w:pos="8117"/>
        </w:tabs>
        <w:autoSpaceDE w:val="0"/>
        <w:autoSpaceDN w:val="0"/>
        <w:adjustRightInd w:val="0"/>
        <w:spacing w:after="0" w:line="240" w:lineRule="auto"/>
        <w:ind w:left="180" w:firstLine="528"/>
        <w:jc w:val="center"/>
        <w:rPr>
          <w:rFonts w:ascii="Times New Roman" w:eastAsia="Times New Roman" w:hAnsi="Times New Roman" w:cs="Times New Roman"/>
          <w:caps/>
          <w:color w:val="000000"/>
          <w:spacing w:val="-5"/>
          <w:sz w:val="20"/>
          <w:szCs w:val="20"/>
          <w:lang w:eastAsia="ru-RU"/>
        </w:rPr>
      </w:pPr>
      <w:r w:rsidRPr="00FE1AD7">
        <w:rPr>
          <w:rFonts w:ascii="Times New Roman" w:eastAsia="Times New Roman" w:hAnsi="Times New Roman" w:cs="Times New Roman"/>
          <w:caps/>
          <w:color w:val="000000"/>
          <w:spacing w:val="-5"/>
          <w:sz w:val="20"/>
          <w:szCs w:val="20"/>
          <w:lang w:eastAsia="ru-RU"/>
        </w:rPr>
        <w:t>решило:</w:t>
      </w:r>
    </w:p>
    <w:p w:rsidR="00FE1AD7" w:rsidRPr="00FE1AD7" w:rsidRDefault="00FE1AD7" w:rsidP="00FE1AD7">
      <w:pPr>
        <w:widowControl w:val="0"/>
        <w:autoSpaceDE w:val="0"/>
        <w:autoSpaceDN w:val="0"/>
        <w:adjustRightInd w:val="0"/>
        <w:spacing w:after="0" w:line="240" w:lineRule="auto"/>
        <w:ind w:firstLine="567"/>
        <w:jc w:val="both"/>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Статья 1. Общие положения</w:t>
      </w:r>
    </w:p>
    <w:p w:rsidR="00FE1AD7" w:rsidRPr="00FE1AD7" w:rsidRDefault="00FE1AD7" w:rsidP="00FE1AD7">
      <w:pPr>
        <w:widowControl w:val="0"/>
        <w:shd w:val="clear" w:color="auto" w:fill="FFFFFF"/>
        <w:tabs>
          <w:tab w:val="left" w:pos="970"/>
        </w:tabs>
        <w:autoSpaceDE w:val="0"/>
        <w:autoSpaceDN w:val="0"/>
        <w:adjustRightInd w:val="0"/>
        <w:spacing w:after="0" w:line="317" w:lineRule="exact"/>
        <w:ind w:left="38" w:firstLine="5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color w:val="000000"/>
          <w:spacing w:val="-5"/>
          <w:sz w:val="20"/>
          <w:szCs w:val="20"/>
          <w:lang w:eastAsia="ru-RU"/>
        </w:rPr>
        <w:t xml:space="preserve">1. </w:t>
      </w:r>
      <w:r w:rsidRPr="00FE1AD7">
        <w:rPr>
          <w:rFonts w:ascii="Times New Roman" w:eastAsia="Times New Roman" w:hAnsi="Times New Roman" w:cs="Times New Roman"/>
          <w:sz w:val="20"/>
          <w:szCs w:val="20"/>
          <w:lang w:eastAsia="ru-RU"/>
        </w:rPr>
        <w:t>Ввести на территории Дячкинского сельского поселения земельный налог. Установить налоговые ставки, сроки уплаты налога и налоговые льготы.</w:t>
      </w:r>
    </w:p>
    <w:p w:rsidR="00FE1AD7" w:rsidRPr="00FE1AD7" w:rsidRDefault="00FE1AD7" w:rsidP="00FE1AD7">
      <w:pPr>
        <w:autoSpaceDE w:val="0"/>
        <w:autoSpaceDN w:val="0"/>
        <w:adjustRightInd w:val="0"/>
        <w:spacing w:after="0" w:line="240" w:lineRule="auto"/>
        <w:ind w:firstLine="567"/>
        <w:jc w:val="both"/>
        <w:rPr>
          <w:rFonts w:ascii="Times New Roman" w:eastAsia="Times New Roman" w:hAnsi="Times New Roman" w:cs="Times New Roman"/>
          <w:b/>
          <w:sz w:val="20"/>
          <w:szCs w:val="20"/>
          <w:lang w:eastAsia="ru-RU"/>
        </w:rPr>
      </w:pPr>
    </w:p>
    <w:p w:rsidR="00FE1AD7" w:rsidRPr="00FE1AD7" w:rsidRDefault="00FE1AD7" w:rsidP="00FE1AD7">
      <w:pPr>
        <w:autoSpaceDE w:val="0"/>
        <w:autoSpaceDN w:val="0"/>
        <w:adjustRightInd w:val="0"/>
        <w:spacing w:after="0" w:line="240" w:lineRule="auto"/>
        <w:ind w:firstLine="567"/>
        <w:jc w:val="both"/>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lastRenderedPageBreak/>
        <w:t>Статья 2. Налоговая ставка</w:t>
      </w:r>
    </w:p>
    <w:p w:rsidR="00FE1AD7" w:rsidRPr="00FE1AD7" w:rsidRDefault="00FE1AD7" w:rsidP="00FE1AD7">
      <w:pPr>
        <w:widowControl w:val="0"/>
        <w:shd w:val="clear" w:color="auto" w:fill="FFFFFF"/>
        <w:tabs>
          <w:tab w:val="left" w:pos="970"/>
        </w:tabs>
        <w:autoSpaceDE w:val="0"/>
        <w:autoSpaceDN w:val="0"/>
        <w:adjustRightInd w:val="0"/>
        <w:spacing w:after="0" w:line="317" w:lineRule="exact"/>
        <w:ind w:left="38" w:firstLine="5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Установить налоговые ставки в следующих размерах:</w:t>
      </w:r>
    </w:p>
    <w:p w:rsidR="00FE1AD7" w:rsidRPr="00FE1AD7" w:rsidRDefault="00FE1AD7" w:rsidP="00FE1AD7">
      <w:pPr>
        <w:widowControl w:val="0"/>
        <w:shd w:val="clear" w:color="auto" w:fill="FFFFFF"/>
        <w:tabs>
          <w:tab w:val="left" w:pos="970"/>
        </w:tabs>
        <w:autoSpaceDE w:val="0"/>
        <w:autoSpaceDN w:val="0"/>
        <w:adjustRightInd w:val="0"/>
        <w:spacing w:after="0" w:line="317" w:lineRule="exact"/>
        <w:ind w:left="38" w:firstLine="5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color w:val="000000"/>
          <w:spacing w:val="-2"/>
          <w:sz w:val="20"/>
          <w:szCs w:val="20"/>
          <w:lang w:eastAsia="ru-RU"/>
        </w:rPr>
        <w:t xml:space="preserve">1. 0,3 процента в </w:t>
      </w:r>
      <w:r w:rsidRPr="00FE1AD7">
        <w:rPr>
          <w:rFonts w:ascii="Times New Roman" w:eastAsia="Times New Roman" w:hAnsi="Times New Roman" w:cs="Times New Roman"/>
          <w:color w:val="000000"/>
          <w:spacing w:val="-6"/>
          <w:sz w:val="20"/>
          <w:szCs w:val="20"/>
          <w:lang w:eastAsia="ru-RU"/>
        </w:rPr>
        <w:t>отношении следующих земельных участков:</w:t>
      </w:r>
    </w:p>
    <w:p w:rsidR="00FE1AD7" w:rsidRPr="00FE1AD7" w:rsidRDefault="00FE1AD7" w:rsidP="00FE1AD7">
      <w:pPr>
        <w:widowControl w:val="0"/>
        <w:shd w:val="clear" w:color="auto" w:fill="FFFFFF"/>
        <w:autoSpaceDE w:val="0"/>
        <w:autoSpaceDN w:val="0"/>
        <w:adjustRightInd w:val="0"/>
        <w:spacing w:after="0" w:line="317" w:lineRule="exact"/>
        <w:ind w:left="48" w:right="29" w:firstLine="48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color w:val="000000"/>
          <w:spacing w:val="-5"/>
          <w:sz w:val="20"/>
          <w:szCs w:val="20"/>
          <w:lang w:eastAsia="ru-RU"/>
        </w:rPr>
        <w:t xml:space="preserve">1.1. отнесенных к землям сельскохозяйственного назначения или к землям в </w:t>
      </w:r>
      <w:r w:rsidRPr="00FE1AD7">
        <w:rPr>
          <w:rFonts w:ascii="Times New Roman" w:eastAsia="Times New Roman" w:hAnsi="Times New Roman" w:cs="Times New Roman"/>
          <w:color w:val="000000"/>
          <w:spacing w:val="4"/>
          <w:sz w:val="20"/>
          <w:szCs w:val="20"/>
          <w:lang w:eastAsia="ru-RU"/>
        </w:rPr>
        <w:t xml:space="preserve">составе зон сельскохозяйственного использования в населенных пунктах и </w:t>
      </w:r>
      <w:r w:rsidRPr="00FE1AD7">
        <w:rPr>
          <w:rFonts w:ascii="Times New Roman" w:eastAsia="Times New Roman" w:hAnsi="Times New Roman" w:cs="Times New Roman"/>
          <w:color w:val="000000"/>
          <w:spacing w:val="-6"/>
          <w:sz w:val="20"/>
          <w:szCs w:val="20"/>
          <w:lang w:eastAsia="ru-RU"/>
        </w:rPr>
        <w:t>используемых для сельскохозяйственного производства;</w:t>
      </w:r>
    </w:p>
    <w:p w:rsidR="00FE1AD7" w:rsidRPr="00FE1AD7" w:rsidRDefault="00FE1AD7" w:rsidP="00FE1AD7">
      <w:pPr>
        <w:widowControl w:val="0"/>
        <w:shd w:val="clear" w:color="auto" w:fill="FFFFFF"/>
        <w:autoSpaceDE w:val="0"/>
        <w:autoSpaceDN w:val="0"/>
        <w:adjustRightInd w:val="0"/>
        <w:spacing w:after="0" w:line="317" w:lineRule="exact"/>
        <w:ind w:left="48" w:right="29" w:firstLine="480"/>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 xml:space="preserve">1.2. </w:t>
      </w:r>
      <w:r w:rsidRPr="00FE1AD7">
        <w:rPr>
          <w:rFonts w:ascii="Times New Roman" w:eastAsia="Times New Roman" w:hAnsi="Times New Roman" w:cs="Times New Roman"/>
          <w:color w:val="000000"/>
          <w:spacing w:val="-7"/>
          <w:sz w:val="20"/>
          <w:szCs w:val="20"/>
          <w:lang w:eastAsia="ru-RU"/>
        </w:rPr>
        <w:t>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r w:rsidRPr="00FE1AD7">
        <w:rPr>
          <w:rFonts w:ascii="Times New Roman" w:eastAsia="Times New Roman" w:hAnsi="Times New Roman" w:cs="Times New Roman"/>
          <w:color w:val="000000"/>
          <w:spacing w:val="-5"/>
          <w:sz w:val="20"/>
          <w:szCs w:val="20"/>
          <w:lang w:eastAsia="ru-RU"/>
        </w:rPr>
        <w:t>;</w:t>
      </w:r>
    </w:p>
    <w:p w:rsidR="00FE1AD7" w:rsidRPr="00FE1AD7" w:rsidRDefault="00FE1AD7" w:rsidP="00FE1AD7">
      <w:pPr>
        <w:widowControl w:val="0"/>
        <w:shd w:val="clear" w:color="auto" w:fill="FFFFFF"/>
        <w:autoSpaceDE w:val="0"/>
        <w:autoSpaceDN w:val="0"/>
        <w:adjustRightInd w:val="0"/>
        <w:spacing w:after="0" w:line="317" w:lineRule="exact"/>
        <w:ind w:left="48" w:right="29" w:firstLine="480"/>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1.3.</w:t>
      </w:r>
      <w:r w:rsidRPr="00FE1AD7">
        <w:rPr>
          <w:rFonts w:ascii="Times New Roman" w:eastAsia="Times New Roman" w:hAnsi="Times New Roman" w:cs="Times New Roman"/>
          <w:sz w:val="20"/>
          <w:szCs w:val="20"/>
          <w:lang w:eastAsia="ru-RU"/>
        </w:rPr>
        <w:t xml:space="preserve">не используемых в предпринимательской деятельности, приобретенных (предоставленных) для ведения </w:t>
      </w:r>
      <w:hyperlink r:id="rId17" w:history="1">
        <w:r w:rsidRPr="00FE1AD7">
          <w:rPr>
            <w:rFonts w:ascii="Times New Roman" w:eastAsia="Times New Roman" w:hAnsi="Times New Roman" w:cs="Times New Roman"/>
            <w:sz w:val="20"/>
            <w:szCs w:val="20"/>
            <w:lang w:eastAsia="ru-RU"/>
          </w:rPr>
          <w:t>личного подсобного хозяйства</w:t>
        </w:r>
      </w:hyperlink>
      <w:r w:rsidRPr="00FE1AD7">
        <w:rPr>
          <w:rFonts w:ascii="Times New Roman" w:eastAsia="Times New Roman" w:hAnsi="Times New Roman" w:cs="Times New Roman"/>
          <w:sz w:val="20"/>
          <w:szCs w:val="20"/>
          <w:lang w:eastAsia="ru-RU"/>
        </w:rPr>
        <w:t xml:space="preserve">, садоводства или огородничества, а также земельных участков общего назначения, предусмотренных Федеральным </w:t>
      </w:r>
      <w:hyperlink r:id="rId18" w:history="1">
        <w:r w:rsidRPr="00FE1AD7">
          <w:rPr>
            <w:rFonts w:ascii="Times New Roman" w:eastAsia="Times New Roman" w:hAnsi="Times New Roman" w:cs="Times New Roman"/>
            <w:sz w:val="20"/>
            <w:szCs w:val="20"/>
            <w:lang w:eastAsia="ru-RU"/>
          </w:rPr>
          <w:t>законом</w:t>
        </w:r>
      </w:hyperlink>
      <w:r w:rsidRPr="00FE1AD7">
        <w:rPr>
          <w:rFonts w:ascii="Times New Roman" w:eastAsia="Times New Roman" w:hAnsi="Times New Roman" w:cs="Times New Roman"/>
          <w:sz w:val="20"/>
          <w:szCs w:val="20"/>
          <w:lang w:eastAsia="ru-RU"/>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FE1AD7">
        <w:rPr>
          <w:rFonts w:ascii="Times New Roman" w:eastAsia="Times New Roman" w:hAnsi="Times New Roman" w:cs="Times New Roman"/>
          <w:color w:val="000000"/>
          <w:spacing w:val="-5"/>
          <w:sz w:val="20"/>
          <w:szCs w:val="20"/>
          <w:lang w:eastAsia="ru-RU"/>
        </w:rPr>
        <w:t>;</w:t>
      </w:r>
    </w:p>
    <w:p w:rsidR="00FE1AD7" w:rsidRPr="00FE1AD7" w:rsidRDefault="00FE1AD7" w:rsidP="00FE1AD7">
      <w:pPr>
        <w:widowControl w:val="0"/>
        <w:shd w:val="clear" w:color="auto" w:fill="FFFFFF"/>
        <w:autoSpaceDE w:val="0"/>
        <w:autoSpaceDN w:val="0"/>
        <w:adjustRightInd w:val="0"/>
        <w:spacing w:after="0" w:line="317" w:lineRule="exact"/>
        <w:ind w:left="48" w:right="29" w:firstLine="480"/>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1.4.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FE1AD7" w:rsidRPr="00FE1AD7" w:rsidRDefault="00FE1AD7" w:rsidP="00FE1AD7">
      <w:pPr>
        <w:widowControl w:val="0"/>
        <w:shd w:val="clear" w:color="auto" w:fill="FFFFFF"/>
        <w:tabs>
          <w:tab w:val="left" w:pos="898"/>
        </w:tabs>
        <w:autoSpaceDE w:val="0"/>
        <w:autoSpaceDN w:val="0"/>
        <w:adjustRightInd w:val="0"/>
        <w:spacing w:after="0" w:line="317" w:lineRule="exact"/>
        <w:ind w:left="72" w:firstLine="485"/>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z w:val="20"/>
          <w:szCs w:val="20"/>
          <w:lang w:eastAsia="ru-RU"/>
        </w:rPr>
        <w:t>2. 1,</w:t>
      </w:r>
      <w:r w:rsidRPr="00FE1AD7">
        <w:rPr>
          <w:rFonts w:ascii="Times New Roman" w:eastAsia="Times New Roman" w:hAnsi="Times New Roman" w:cs="Times New Roman"/>
          <w:bCs/>
          <w:color w:val="000000"/>
          <w:spacing w:val="-5"/>
          <w:sz w:val="20"/>
          <w:szCs w:val="20"/>
          <w:lang w:eastAsia="ru-RU"/>
        </w:rPr>
        <w:t>5</w:t>
      </w:r>
      <w:r w:rsidRPr="00FE1AD7">
        <w:rPr>
          <w:rFonts w:ascii="Times New Roman" w:eastAsia="Times New Roman" w:hAnsi="Times New Roman" w:cs="Times New Roman"/>
          <w:b/>
          <w:bCs/>
          <w:color w:val="000000"/>
          <w:spacing w:val="-5"/>
          <w:sz w:val="20"/>
          <w:szCs w:val="20"/>
          <w:lang w:eastAsia="ru-RU"/>
        </w:rPr>
        <w:t xml:space="preserve"> </w:t>
      </w:r>
      <w:r w:rsidRPr="00FE1AD7">
        <w:rPr>
          <w:rFonts w:ascii="Times New Roman" w:eastAsia="Times New Roman" w:hAnsi="Times New Roman" w:cs="Times New Roman"/>
          <w:color w:val="000000"/>
          <w:spacing w:val="-5"/>
          <w:sz w:val="20"/>
          <w:szCs w:val="20"/>
          <w:lang w:eastAsia="ru-RU"/>
        </w:rPr>
        <w:t>процента</w:t>
      </w:r>
      <w:r w:rsidRPr="00FE1AD7">
        <w:rPr>
          <w:rFonts w:ascii="Times New Roman" w:eastAsia="Times New Roman" w:hAnsi="Times New Roman" w:cs="Times New Roman"/>
          <w:color w:val="000000"/>
          <w:sz w:val="20"/>
          <w:szCs w:val="20"/>
          <w:lang w:eastAsia="ru-RU"/>
        </w:rPr>
        <w:t xml:space="preserve"> в отношении прочих земельных участков</w:t>
      </w:r>
      <w:r w:rsidRPr="00FE1AD7">
        <w:rPr>
          <w:rFonts w:ascii="Times New Roman" w:eastAsia="Times New Roman" w:hAnsi="Times New Roman" w:cs="Times New Roman"/>
          <w:color w:val="000000"/>
          <w:spacing w:val="-5"/>
          <w:sz w:val="20"/>
          <w:szCs w:val="20"/>
          <w:lang w:eastAsia="ru-RU"/>
        </w:rPr>
        <w:t>.</w:t>
      </w:r>
    </w:p>
    <w:p w:rsidR="00FE1AD7" w:rsidRPr="00FE1AD7" w:rsidRDefault="00FE1AD7" w:rsidP="00FE1AD7">
      <w:pPr>
        <w:widowControl w:val="0"/>
        <w:shd w:val="clear" w:color="auto" w:fill="FFFFFF"/>
        <w:tabs>
          <w:tab w:val="left" w:pos="898"/>
        </w:tabs>
        <w:autoSpaceDE w:val="0"/>
        <w:autoSpaceDN w:val="0"/>
        <w:adjustRightInd w:val="0"/>
        <w:spacing w:after="0" w:line="317" w:lineRule="exact"/>
        <w:ind w:left="72" w:firstLine="485"/>
        <w:jc w:val="both"/>
        <w:rPr>
          <w:rFonts w:ascii="Times New Roman" w:eastAsia="Times New Roman" w:hAnsi="Times New Roman" w:cs="Times New Roman"/>
          <w:sz w:val="20"/>
          <w:szCs w:val="20"/>
          <w:lang w:eastAsia="ru-RU"/>
        </w:rPr>
      </w:pPr>
    </w:p>
    <w:p w:rsidR="00FE1AD7" w:rsidRPr="00FE1AD7" w:rsidRDefault="00FE1AD7" w:rsidP="00FE1AD7">
      <w:pPr>
        <w:autoSpaceDE w:val="0"/>
        <w:autoSpaceDN w:val="0"/>
        <w:adjustRightInd w:val="0"/>
        <w:spacing w:after="0" w:line="240" w:lineRule="auto"/>
        <w:ind w:firstLine="567"/>
        <w:jc w:val="both"/>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Статья 3. Налоговые льготы, основания и порядок их применения</w:t>
      </w:r>
    </w:p>
    <w:p w:rsidR="00FE1AD7" w:rsidRPr="00FE1AD7" w:rsidRDefault="00FE1AD7" w:rsidP="00FE1AD7">
      <w:pPr>
        <w:widowControl w:val="0"/>
        <w:shd w:val="clear" w:color="auto" w:fill="FFFFFF"/>
        <w:autoSpaceDE w:val="0"/>
        <w:autoSpaceDN w:val="0"/>
        <w:adjustRightInd w:val="0"/>
        <w:spacing w:before="5" w:after="0" w:line="317" w:lineRule="exact"/>
        <w:ind w:left="72" w:right="10" w:firstLine="485"/>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1. От уплаты земельного налога освобождаются:</w:t>
      </w:r>
    </w:p>
    <w:p w:rsidR="00FE1AD7" w:rsidRPr="00FE1AD7" w:rsidRDefault="00FE1AD7" w:rsidP="00FE1AD7">
      <w:pPr>
        <w:widowControl w:val="0"/>
        <w:shd w:val="clear" w:color="auto" w:fill="FFFFFF"/>
        <w:autoSpaceDE w:val="0"/>
        <w:autoSpaceDN w:val="0"/>
        <w:adjustRightInd w:val="0"/>
        <w:spacing w:before="5" w:after="0" w:line="317" w:lineRule="exact"/>
        <w:ind w:left="72" w:right="10" w:firstLine="485"/>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sz w:val="20"/>
          <w:szCs w:val="20"/>
          <w:lang w:eastAsia="ru-RU"/>
        </w:rPr>
        <w:t xml:space="preserve">1.1. </w:t>
      </w:r>
      <w:r w:rsidRPr="00FE1AD7">
        <w:rPr>
          <w:rFonts w:ascii="Times New Roman" w:eastAsia="Times New Roman" w:hAnsi="Times New Roman" w:cs="Times New Roman"/>
          <w:color w:val="000000"/>
          <w:spacing w:val="-5"/>
          <w:sz w:val="20"/>
          <w:szCs w:val="20"/>
          <w:lang w:eastAsia="ru-RU"/>
        </w:rPr>
        <w:t xml:space="preserve">Ветераны и инвалиды Великой Отечественной войны </w:t>
      </w:r>
      <w:r w:rsidRPr="00FE1AD7">
        <w:rPr>
          <w:rFonts w:ascii="Times New Roman" w:eastAsia="Times New Roman" w:hAnsi="Times New Roman" w:cs="Times New Roman"/>
          <w:sz w:val="20"/>
          <w:szCs w:val="20"/>
          <w:lang w:eastAsia="ru-RU"/>
        </w:rPr>
        <w:t>в отношении земельных участков, находящихся в собственности, постоянном (бессрочном) пользовании или пожизненном наследуемом владении.</w:t>
      </w:r>
    </w:p>
    <w:p w:rsidR="00FE1AD7" w:rsidRPr="00FE1AD7" w:rsidRDefault="00FE1AD7" w:rsidP="00FE1AD7">
      <w:pPr>
        <w:widowControl w:val="0"/>
        <w:shd w:val="clear" w:color="auto" w:fill="FFFFFF"/>
        <w:autoSpaceDE w:val="0"/>
        <w:autoSpaceDN w:val="0"/>
        <w:adjustRightInd w:val="0"/>
        <w:spacing w:before="5" w:after="0" w:line="317" w:lineRule="exact"/>
        <w:ind w:left="72" w:right="10" w:firstLine="485"/>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1.2. Граждане Российской Федерации, проживающие на территории Дячкинского сельского поселения, имеющие детей-инвалидов.</w:t>
      </w:r>
    </w:p>
    <w:p w:rsidR="00FE1AD7" w:rsidRPr="00FE1AD7" w:rsidRDefault="00FE1AD7" w:rsidP="00FE1AD7">
      <w:pPr>
        <w:autoSpaceDE w:val="0"/>
        <w:autoSpaceDN w:val="0"/>
        <w:adjustRightInd w:val="0"/>
        <w:spacing w:after="0" w:line="240" w:lineRule="auto"/>
        <w:ind w:firstLine="567"/>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1.3. Граждане Российской Федерации, проживающие не менее 5 лет на территории Ростовской области, имеющие трех и более несовершеннолетних детей и совместно проживающих с ними, а также граждане Российской Федерации, имеющие усыновленных (удочеренных), находящихся под опекой или попечительством детей, при условии воспитания этих детей не менее 3-х лет в отношении земельных участков, предоставленных под индивидуальное жилищное строительство или ведения ЛПХ</w:t>
      </w:r>
      <w:r w:rsidRPr="00FE1AD7">
        <w:rPr>
          <w:rFonts w:ascii="Times New Roman" w:eastAsia="Times New Roman" w:hAnsi="Times New Roman" w:cs="Times New Roman"/>
          <w:sz w:val="20"/>
          <w:szCs w:val="20"/>
          <w:lang w:eastAsia="ru-RU"/>
        </w:rPr>
        <w:t xml:space="preserve"> в соответствии со статьями 8</w:t>
      </w:r>
      <w:r w:rsidRPr="00FE1AD7">
        <w:rPr>
          <w:rFonts w:ascii="Times New Roman" w:eastAsia="Times New Roman" w:hAnsi="Times New Roman" w:cs="Times New Roman"/>
          <w:sz w:val="20"/>
          <w:szCs w:val="20"/>
          <w:vertAlign w:val="superscript"/>
          <w:lang w:eastAsia="ru-RU"/>
        </w:rPr>
        <w:t xml:space="preserve">2 </w:t>
      </w:r>
      <w:r w:rsidRPr="00FE1AD7">
        <w:rPr>
          <w:rFonts w:ascii="Times New Roman" w:eastAsia="Times New Roman" w:hAnsi="Times New Roman" w:cs="Times New Roman"/>
          <w:sz w:val="20"/>
          <w:szCs w:val="20"/>
          <w:lang w:eastAsia="ru-RU"/>
        </w:rPr>
        <w:t>и 8</w:t>
      </w:r>
      <w:r w:rsidRPr="00FE1AD7">
        <w:rPr>
          <w:rFonts w:ascii="Times New Roman" w:eastAsia="Times New Roman" w:hAnsi="Times New Roman" w:cs="Times New Roman"/>
          <w:sz w:val="20"/>
          <w:szCs w:val="20"/>
          <w:vertAlign w:val="superscript"/>
          <w:lang w:eastAsia="ru-RU"/>
        </w:rPr>
        <w:t xml:space="preserve">3 </w:t>
      </w:r>
      <w:r w:rsidRPr="00FE1AD7">
        <w:rPr>
          <w:rFonts w:ascii="Times New Roman" w:eastAsia="Times New Roman" w:hAnsi="Times New Roman" w:cs="Times New Roman"/>
          <w:sz w:val="20"/>
          <w:szCs w:val="20"/>
          <w:lang w:eastAsia="ru-RU"/>
        </w:rPr>
        <w:t>Областного закона от 22.07.2003 № 19 –ЗС «О регулировании земельных отношений в Ростовской области</w:t>
      </w:r>
      <w:r w:rsidRPr="00FE1AD7">
        <w:rPr>
          <w:rFonts w:ascii="Times New Roman" w:eastAsia="Times New Roman" w:hAnsi="Times New Roman" w:cs="Times New Roman"/>
          <w:color w:val="000000"/>
          <w:spacing w:val="-5"/>
          <w:sz w:val="20"/>
          <w:szCs w:val="20"/>
          <w:lang w:eastAsia="ru-RU"/>
        </w:rPr>
        <w:t>.</w:t>
      </w:r>
    </w:p>
    <w:p w:rsidR="00FE1AD7" w:rsidRPr="00FE1AD7" w:rsidRDefault="00FE1AD7" w:rsidP="00FE1AD7">
      <w:pPr>
        <w:widowControl w:val="0"/>
        <w:shd w:val="clear" w:color="auto" w:fill="FFFFFF"/>
        <w:autoSpaceDE w:val="0"/>
        <w:autoSpaceDN w:val="0"/>
        <w:adjustRightInd w:val="0"/>
        <w:spacing w:before="5" w:after="0" w:line="317" w:lineRule="exact"/>
        <w:ind w:left="72" w:right="10" w:firstLine="485"/>
        <w:jc w:val="both"/>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color w:val="000000"/>
          <w:spacing w:val="-5"/>
          <w:sz w:val="20"/>
          <w:szCs w:val="20"/>
          <w:lang w:eastAsia="ru-RU"/>
        </w:rPr>
        <w:t>1.4.</w:t>
      </w:r>
      <w:r w:rsidRPr="00FE1AD7">
        <w:rPr>
          <w:rFonts w:ascii="Times New Roman" w:eastAsia="Times New Roman" w:hAnsi="Times New Roman" w:cs="Times New Roman"/>
          <w:bCs/>
          <w:sz w:val="20"/>
          <w:szCs w:val="20"/>
          <w:lang w:eastAsia="ru-RU"/>
        </w:rPr>
        <w:t xml:space="preserve"> Граждане, призванные на военную службу по мобилизации в Вооруженные Силы Российской Федерации, а также их супруга (супруг), несовершеннолетние дети, родители (усыновители).</w:t>
      </w:r>
    </w:p>
    <w:p w:rsidR="00FE1AD7" w:rsidRPr="00FE1AD7" w:rsidRDefault="00FE1AD7" w:rsidP="00FE1AD7">
      <w:pPr>
        <w:widowControl w:val="0"/>
        <w:shd w:val="clear" w:color="auto" w:fill="FFFFFF"/>
        <w:autoSpaceDE w:val="0"/>
        <w:autoSpaceDN w:val="0"/>
        <w:adjustRightInd w:val="0"/>
        <w:spacing w:before="5" w:after="0" w:line="317" w:lineRule="exact"/>
        <w:ind w:left="72" w:right="10" w:firstLine="485"/>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spacing w:val="-5"/>
          <w:sz w:val="20"/>
          <w:szCs w:val="20"/>
          <w:lang w:eastAsia="ru-RU"/>
        </w:rPr>
        <w:t xml:space="preserve">1.5 </w:t>
      </w:r>
      <w:r w:rsidRPr="00FE1AD7">
        <w:rPr>
          <w:rFonts w:ascii="Times New Roman" w:eastAsia="Times New Roman" w:hAnsi="Times New Roman" w:cs="Times New Roman"/>
          <w:sz w:val="20"/>
          <w:szCs w:val="20"/>
          <w:lang w:eastAsia="ru-RU"/>
        </w:rPr>
        <w:t>Организации, включенные в сводный реестр организаций оборонно-промышленного комплекса.</w:t>
      </w:r>
    </w:p>
    <w:p w:rsidR="00FE1AD7" w:rsidRPr="00FE1AD7" w:rsidRDefault="00FE1AD7" w:rsidP="00FE1A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color w:val="000000"/>
          <w:spacing w:val="-5"/>
          <w:sz w:val="20"/>
          <w:szCs w:val="20"/>
          <w:lang w:eastAsia="ru-RU"/>
        </w:rPr>
        <w:t>2.</w:t>
      </w:r>
      <w:r w:rsidRPr="00FE1AD7">
        <w:rPr>
          <w:rFonts w:ascii="Times New Roman" w:eastAsia="Times New Roman" w:hAnsi="Times New Roman" w:cs="Times New Roman"/>
          <w:color w:val="FF0000"/>
          <w:sz w:val="20"/>
          <w:szCs w:val="20"/>
          <w:lang w:eastAsia="ru-RU"/>
        </w:rPr>
        <w:t xml:space="preserve"> </w:t>
      </w:r>
      <w:r w:rsidRPr="00FE1AD7">
        <w:rPr>
          <w:rFonts w:ascii="Times New Roman" w:eastAsia="Times New Roman" w:hAnsi="Times New Roman" w:cs="Times New Roman"/>
          <w:sz w:val="20"/>
          <w:szCs w:val="20"/>
          <w:lang w:eastAsia="ru-RU"/>
        </w:rPr>
        <w:t>Налогоплательщики - физические лица, имеющие право на налоговые льготы, в том числе в виде налогового вычета, установленные Налоговым кодексом Российской Федерации и настоящим решением,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FE1AD7" w:rsidRPr="00FE1AD7" w:rsidRDefault="00FE1AD7" w:rsidP="00FE1A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Заявление о предоставлении налоговой льготы направляется по форме заявления, в порядке и формате, которые определяются федеральным органом исполнительной власти, уполномоченным по контролю и надзору в области налогов и сборов.</w:t>
      </w:r>
    </w:p>
    <w:p w:rsidR="00FE1AD7" w:rsidRPr="00FE1AD7" w:rsidRDefault="00FE1AD7" w:rsidP="00FE1A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Основанием для предоставления льготы для граждан, указанных в </w:t>
      </w:r>
      <w:hyperlink r:id="rId19" w:history="1">
        <w:r w:rsidRPr="00FE1AD7">
          <w:rPr>
            <w:rFonts w:ascii="Times New Roman" w:eastAsia="Times New Roman" w:hAnsi="Times New Roman" w:cs="Times New Roman"/>
            <w:sz w:val="20"/>
            <w:szCs w:val="20"/>
            <w:lang w:eastAsia="ru-RU"/>
          </w:rPr>
          <w:t>подпункте 1.4.  пункта</w:t>
        </w:r>
      </w:hyperlink>
      <w:r w:rsidRPr="00FE1AD7">
        <w:rPr>
          <w:rFonts w:ascii="Times New Roman" w:eastAsia="Times New Roman" w:hAnsi="Times New Roman" w:cs="Times New Roman"/>
          <w:sz w:val="20"/>
          <w:szCs w:val="20"/>
          <w:lang w:eastAsia="ru-RU"/>
        </w:rPr>
        <w:t xml:space="preserve"> 1. статьи 3., настоящего решения - справка военного комиссариата о призыве гражданина на военную службу по мобилизации в Вооруженные Силы Российской Федерации, копия свидетельства о заключении брака (для супруги (супруга), копия свидетельства о рождении ребенка, при необходимости - также копия свидетельства об установлении отцовства (для несовершеннолетних детей), копия свидетельства о рождении гражданина, призванного на военную службу по мобилизации в Вооруженные Силы Российской Федерации (для родителей (усыновителей), копия акта об усыновлении (для усыновителей). </w:t>
      </w:r>
    </w:p>
    <w:p w:rsidR="00FE1AD7" w:rsidRPr="00FE1AD7" w:rsidRDefault="00FE1AD7" w:rsidP="00FE1A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Гражданам, призванным на военную службу по мобилизации в Вооруженные Силы Российской Федерации, льгота предоставляется в </w:t>
      </w:r>
      <w:proofErr w:type="spellStart"/>
      <w:r w:rsidRPr="00FE1AD7">
        <w:rPr>
          <w:rFonts w:ascii="Times New Roman" w:eastAsia="Times New Roman" w:hAnsi="Times New Roman" w:cs="Times New Roman"/>
          <w:sz w:val="20"/>
          <w:szCs w:val="20"/>
          <w:lang w:eastAsia="ru-RU"/>
        </w:rPr>
        <w:t>беззаявительном</w:t>
      </w:r>
      <w:proofErr w:type="spellEnd"/>
      <w:r w:rsidRPr="00FE1AD7">
        <w:rPr>
          <w:rFonts w:ascii="Times New Roman" w:eastAsia="Times New Roman" w:hAnsi="Times New Roman" w:cs="Times New Roman"/>
          <w:sz w:val="20"/>
          <w:szCs w:val="20"/>
          <w:lang w:eastAsia="ru-RU"/>
        </w:rPr>
        <w:t xml:space="preserve"> порядке.</w:t>
      </w:r>
    </w:p>
    <w:p w:rsidR="00FE1AD7" w:rsidRPr="00FE1AD7" w:rsidRDefault="00FE1AD7" w:rsidP="00FE1A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Налоговая льгота, установленная подпунктом 1.5. пункта 1. статьи 3. настоящего решения, предоставляется налогоплательщикам при наличии документа, подтверждающего их включение в сводный реестр организаций оборонно-промышленного комплекса.</w:t>
      </w: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FE1AD7" w:rsidRPr="00FE1AD7" w:rsidRDefault="00FE1AD7" w:rsidP="00FE1AD7">
      <w:pPr>
        <w:widowControl w:val="0"/>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sidRPr="00FE1AD7">
        <w:rPr>
          <w:rFonts w:ascii="Times New Roman" w:eastAsia="Times New Roman" w:hAnsi="Times New Roman" w:cs="Times New Roman"/>
          <w:b/>
          <w:sz w:val="20"/>
          <w:szCs w:val="20"/>
          <w:lang w:eastAsia="ru-RU"/>
        </w:rPr>
        <w:lastRenderedPageBreak/>
        <w:t xml:space="preserve">Статья 4.  Вступление в силу настоящего решения                                         </w:t>
      </w:r>
      <w:r w:rsidRPr="00FE1AD7">
        <w:rPr>
          <w:rFonts w:ascii="Times New Roman" w:eastAsia="Times New Roman" w:hAnsi="Times New Roman" w:cs="Times New Roman"/>
          <w:sz w:val="20"/>
          <w:szCs w:val="20"/>
          <w:lang w:eastAsia="ru-RU"/>
        </w:rPr>
        <w:t xml:space="preserve">          </w:t>
      </w:r>
    </w:p>
    <w:p w:rsidR="00FE1AD7" w:rsidRPr="00FE1AD7" w:rsidRDefault="00FE1AD7" w:rsidP="00FE1AD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Настоящее решение вступает в силу со дня его официального опубликования и применяется к правоотношениям, связанным с уплатой земельного </w:t>
      </w:r>
      <w:proofErr w:type="gramStart"/>
      <w:r w:rsidRPr="00FE1AD7">
        <w:rPr>
          <w:rFonts w:ascii="Times New Roman" w:eastAsia="Times New Roman" w:hAnsi="Times New Roman" w:cs="Times New Roman"/>
          <w:sz w:val="20"/>
          <w:szCs w:val="20"/>
          <w:lang w:eastAsia="ru-RU"/>
        </w:rPr>
        <w:t>налога  с</w:t>
      </w:r>
      <w:proofErr w:type="gramEnd"/>
      <w:r w:rsidRPr="00FE1AD7">
        <w:rPr>
          <w:rFonts w:ascii="Times New Roman" w:eastAsia="Times New Roman" w:hAnsi="Times New Roman" w:cs="Times New Roman"/>
          <w:sz w:val="20"/>
          <w:szCs w:val="20"/>
          <w:lang w:eastAsia="ru-RU"/>
        </w:rPr>
        <w:t xml:space="preserve"> 01.01.2023 года.  </w:t>
      </w:r>
    </w:p>
    <w:p w:rsidR="00FE1AD7" w:rsidRPr="00FE1AD7" w:rsidRDefault="00FE1AD7" w:rsidP="00FE1AD7">
      <w:pPr>
        <w:widowControl w:val="0"/>
        <w:shd w:val="clear" w:color="auto" w:fill="FFFFFF"/>
        <w:autoSpaceDE w:val="0"/>
        <w:autoSpaceDN w:val="0"/>
        <w:adjustRightInd w:val="0"/>
        <w:spacing w:before="5" w:after="0" w:line="317" w:lineRule="exact"/>
        <w:ind w:left="72" w:right="10" w:firstLine="485"/>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2. Признать утратившими силу решения Собрания депутатов Дячкинского сельского поселения:</w:t>
      </w:r>
    </w:p>
    <w:p w:rsidR="00FE1AD7" w:rsidRPr="00FE1AD7" w:rsidRDefault="00FE1AD7" w:rsidP="00FE1AD7">
      <w:pPr>
        <w:widowControl w:val="0"/>
        <w:shd w:val="clear" w:color="auto" w:fill="FFFFFF"/>
        <w:autoSpaceDE w:val="0"/>
        <w:autoSpaceDN w:val="0"/>
        <w:adjustRightInd w:val="0"/>
        <w:spacing w:before="5" w:after="0" w:line="317" w:lineRule="exact"/>
        <w:ind w:right="10"/>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-от 05.03.2022 г. № 27 «Об установлении земельного налога»;</w:t>
      </w:r>
    </w:p>
    <w:p w:rsidR="00FE1AD7" w:rsidRPr="00FE1AD7" w:rsidRDefault="00FE1AD7" w:rsidP="00FE1AD7">
      <w:pPr>
        <w:widowControl w:val="0"/>
        <w:shd w:val="clear" w:color="auto" w:fill="FFFFFF"/>
        <w:autoSpaceDE w:val="0"/>
        <w:autoSpaceDN w:val="0"/>
        <w:adjustRightInd w:val="0"/>
        <w:spacing w:before="5" w:after="0" w:line="317" w:lineRule="exact"/>
        <w:ind w:left="72" w:right="10"/>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от 26.10.2022г. №45 «О внесении изменений в решение Собрания депутатов Дячкинского сельского поселения от 05.03.2022 г. №27 «Об установлении земельного налога»;</w:t>
      </w:r>
    </w:p>
    <w:p w:rsidR="00FE1AD7" w:rsidRPr="00FE1AD7" w:rsidRDefault="00FE1AD7" w:rsidP="00FE1AD7">
      <w:pPr>
        <w:widowControl w:val="0"/>
        <w:shd w:val="clear" w:color="auto" w:fill="FFFFFF"/>
        <w:autoSpaceDE w:val="0"/>
        <w:autoSpaceDN w:val="0"/>
        <w:adjustRightInd w:val="0"/>
        <w:spacing w:before="5" w:after="0" w:line="317" w:lineRule="exact"/>
        <w:ind w:left="72" w:right="10"/>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-от 04.07.2023 № 69 «О внесении изменений в решение Собрания депутатов Дячкинского сельского поселения от 05.03.2022 г. №27 «Об установлении земельного налога»;</w:t>
      </w:r>
    </w:p>
    <w:p w:rsidR="00FE1AD7" w:rsidRPr="00FE1AD7" w:rsidRDefault="00FE1AD7" w:rsidP="00FE1AD7">
      <w:pPr>
        <w:widowControl w:val="0"/>
        <w:shd w:val="clear" w:color="auto" w:fill="FFFFFF"/>
        <w:autoSpaceDE w:val="0"/>
        <w:autoSpaceDN w:val="0"/>
        <w:adjustRightInd w:val="0"/>
        <w:spacing w:before="5" w:after="0" w:line="317" w:lineRule="exact"/>
        <w:ind w:left="72" w:right="10"/>
        <w:jc w:val="both"/>
        <w:rPr>
          <w:rFonts w:ascii="Times New Roman" w:eastAsia="Times New Roman" w:hAnsi="Times New Roman" w:cs="Times New Roman"/>
          <w:color w:val="000000"/>
          <w:spacing w:val="-5"/>
          <w:sz w:val="20"/>
          <w:szCs w:val="20"/>
          <w:lang w:eastAsia="ru-RU"/>
        </w:rPr>
      </w:pPr>
      <w:bookmarkStart w:id="26" w:name="_Hlk169775924"/>
      <w:r w:rsidRPr="00FE1AD7">
        <w:rPr>
          <w:rFonts w:ascii="Times New Roman" w:eastAsia="Times New Roman" w:hAnsi="Times New Roman" w:cs="Times New Roman"/>
          <w:color w:val="000000"/>
          <w:spacing w:val="-5"/>
          <w:sz w:val="20"/>
          <w:szCs w:val="20"/>
          <w:lang w:eastAsia="ru-RU"/>
        </w:rPr>
        <w:t xml:space="preserve">-от 24.11.2023г. №71 «О внесении изменений в решение Собрания депутатов </w:t>
      </w:r>
    </w:p>
    <w:p w:rsidR="00FE1AD7" w:rsidRPr="00FE1AD7" w:rsidRDefault="00FE1AD7" w:rsidP="00FE1AD7">
      <w:pPr>
        <w:widowControl w:val="0"/>
        <w:shd w:val="clear" w:color="auto" w:fill="FFFFFF"/>
        <w:autoSpaceDE w:val="0"/>
        <w:autoSpaceDN w:val="0"/>
        <w:adjustRightInd w:val="0"/>
        <w:spacing w:before="5" w:after="0" w:line="317" w:lineRule="exact"/>
        <w:ind w:left="72" w:right="10"/>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Дячкинского сельского поселения от 05.03.2022 г. №27 «Об установлении земельного налога»;</w:t>
      </w:r>
    </w:p>
    <w:bookmarkEnd w:id="26"/>
    <w:p w:rsidR="00FE1AD7" w:rsidRPr="00FE1AD7" w:rsidRDefault="00FE1AD7" w:rsidP="00FE1AD7">
      <w:pPr>
        <w:widowControl w:val="0"/>
        <w:shd w:val="clear" w:color="auto" w:fill="FFFFFF"/>
        <w:autoSpaceDE w:val="0"/>
        <w:autoSpaceDN w:val="0"/>
        <w:adjustRightInd w:val="0"/>
        <w:spacing w:before="5" w:after="0" w:line="317" w:lineRule="exact"/>
        <w:ind w:right="10"/>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 xml:space="preserve">-от 29.11.2023г. №74 «О внесении изменений в решение Собрания депутатов </w:t>
      </w:r>
    </w:p>
    <w:p w:rsidR="00FE1AD7" w:rsidRPr="00FE1AD7" w:rsidRDefault="00FE1AD7" w:rsidP="00FE1AD7">
      <w:pPr>
        <w:widowControl w:val="0"/>
        <w:shd w:val="clear" w:color="auto" w:fill="FFFFFF"/>
        <w:autoSpaceDE w:val="0"/>
        <w:autoSpaceDN w:val="0"/>
        <w:adjustRightInd w:val="0"/>
        <w:spacing w:before="5" w:after="0" w:line="317" w:lineRule="exact"/>
        <w:ind w:left="72" w:right="10"/>
        <w:jc w:val="both"/>
        <w:rPr>
          <w:rFonts w:ascii="Times New Roman" w:eastAsia="Times New Roman" w:hAnsi="Times New Roman" w:cs="Times New Roman"/>
          <w:color w:val="000000"/>
          <w:spacing w:val="-5"/>
          <w:sz w:val="20"/>
          <w:szCs w:val="20"/>
          <w:lang w:eastAsia="ru-RU"/>
        </w:rPr>
      </w:pPr>
      <w:r w:rsidRPr="00FE1AD7">
        <w:rPr>
          <w:rFonts w:ascii="Times New Roman" w:eastAsia="Times New Roman" w:hAnsi="Times New Roman" w:cs="Times New Roman"/>
          <w:color w:val="000000"/>
          <w:spacing w:val="-5"/>
          <w:sz w:val="20"/>
          <w:szCs w:val="20"/>
          <w:lang w:eastAsia="ru-RU"/>
        </w:rPr>
        <w:t>Дячкинского сельского поселения от 05.03.2022 г. №27 «Об установлении земельного налога»;</w:t>
      </w:r>
    </w:p>
    <w:p w:rsidR="00FE1AD7" w:rsidRPr="00FE1AD7" w:rsidRDefault="00FE1AD7" w:rsidP="00FE1AD7">
      <w:pPr>
        <w:widowControl w:val="0"/>
        <w:shd w:val="clear" w:color="auto" w:fill="FFFFFF"/>
        <w:autoSpaceDE w:val="0"/>
        <w:autoSpaceDN w:val="0"/>
        <w:adjustRightInd w:val="0"/>
        <w:spacing w:before="5" w:after="0" w:line="317" w:lineRule="exact"/>
        <w:ind w:left="72" w:right="10"/>
        <w:jc w:val="both"/>
        <w:rPr>
          <w:rFonts w:ascii="Times New Roman" w:eastAsia="Times New Roman" w:hAnsi="Times New Roman" w:cs="Times New Roman"/>
          <w:color w:val="000000"/>
          <w:spacing w:val="-5"/>
          <w:sz w:val="20"/>
          <w:szCs w:val="20"/>
          <w:lang w:eastAsia="ru-RU"/>
        </w:rPr>
      </w:pPr>
    </w:p>
    <w:p w:rsidR="00FE1AD7" w:rsidRPr="00FE1AD7" w:rsidRDefault="00FE1AD7" w:rsidP="00FE1AD7">
      <w:pPr>
        <w:widowControl w:val="0"/>
        <w:shd w:val="clear" w:color="auto" w:fill="FFFFFF"/>
        <w:autoSpaceDE w:val="0"/>
        <w:autoSpaceDN w:val="0"/>
        <w:adjustRightInd w:val="0"/>
        <w:spacing w:before="5" w:after="0" w:line="317" w:lineRule="exact"/>
        <w:ind w:left="72" w:right="10"/>
        <w:jc w:val="both"/>
        <w:rPr>
          <w:rFonts w:ascii="Times New Roman" w:eastAsia="Times New Roman" w:hAnsi="Times New Roman" w:cs="Times New Roman"/>
          <w:color w:val="000000"/>
          <w:spacing w:val="-5"/>
          <w:sz w:val="20"/>
          <w:szCs w:val="20"/>
          <w:lang w:eastAsia="ru-RU"/>
        </w:rPr>
      </w:pPr>
    </w:p>
    <w:p w:rsid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p>
    <w:p w:rsidR="00225F1F" w:rsidRPr="00FE1AD7" w:rsidRDefault="00225F1F" w:rsidP="00FE1AD7">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r w:rsidRPr="00FE1AD7">
        <w:rPr>
          <w:rFonts w:ascii="Times New Roman" w:eastAsia="Times New Roman" w:hAnsi="Times New Roman" w:cs="Times New Roman"/>
          <w:color w:val="000000"/>
          <w:spacing w:val="-7"/>
          <w:sz w:val="20"/>
          <w:szCs w:val="20"/>
          <w:lang w:eastAsia="ru-RU"/>
        </w:rPr>
        <w:t>Председатель Собрания депутатов –</w:t>
      </w:r>
    </w:p>
    <w:p w:rsid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r w:rsidRPr="00FE1AD7">
        <w:rPr>
          <w:rFonts w:ascii="Times New Roman" w:eastAsia="Times New Roman" w:hAnsi="Times New Roman" w:cs="Times New Roman"/>
          <w:color w:val="000000"/>
          <w:spacing w:val="-7"/>
          <w:sz w:val="20"/>
          <w:szCs w:val="20"/>
          <w:lang w:eastAsia="ru-RU"/>
        </w:rPr>
        <w:t>глава Дячкинского сельского поселения</w:t>
      </w:r>
      <w:r w:rsidRPr="00FE1AD7">
        <w:rPr>
          <w:rFonts w:ascii="Times New Roman" w:eastAsia="Times New Roman" w:hAnsi="Times New Roman" w:cs="Times New Roman"/>
          <w:color w:val="000000"/>
          <w:spacing w:val="-7"/>
          <w:sz w:val="20"/>
          <w:szCs w:val="20"/>
          <w:lang w:eastAsia="ru-RU"/>
        </w:rPr>
        <w:tab/>
      </w:r>
      <w:r w:rsidRPr="00FE1AD7">
        <w:rPr>
          <w:rFonts w:ascii="Times New Roman" w:eastAsia="Times New Roman" w:hAnsi="Times New Roman" w:cs="Times New Roman"/>
          <w:color w:val="000000"/>
          <w:spacing w:val="-7"/>
          <w:sz w:val="20"/>
          <w:szCs w:val="20"/>
          <w:lang w:eastAsia="ru-RU"/>
        </w:rPr>
        <w:tab/>
      </w:r>
      <w:r w:rsidRPr="00FE1AD7">
        <w:rPr>
          <w:rFonts w:ascii="Times New Roman" w:eastAsia="Times New Roman" w:hAnsi="Times New Roman" w:cs="Times New Roman"/>
          <w:color w:val="000000"/>
          <w:spacing w:val="-7"/>
          <w:sz w:val="20"/>
          <w:szCs w:val="20"/>
          <w:lang w:eastAsia="ru-RU"/>
        </w:rPr>
        <w:tab/>
      </w:r>
      <w:r w:rsidRPr="00FE1AD7">
        <w:rPr>
          <w:rFonts w:ascii="Times New Roman" w:eastAsia="Times New Roman" w:hAnsi="Times New Roman" w:cs="Times New Roman"/>
          <w:color w:val="000000"/>
          <w:spacing w:val="-7"/>
          <w:sz w:val="20"/>
          <w:szCs w:val="20"/>
          <w:lang w:eastAsia="ru-RU"/>
        </w:rPr>
        <w:tab/>
      </w:r>
      <w:r w:rsidRPr="00FE1AD7">
        <w:rPr>
          <w:rFonts w:ascii="Times New Roman" w:eastAsia="Times New Roman" w:hAnsi="Times New Roman" w:cs="Times New Roman"/>
          <w:color w:val="000000"/>
          <w:spacing w:val="-7"/>
          <w:sz w:val="20"/>
          <w:szCs w:val="20"/>
          <w:lang w:eastAsia="ru-RU"/>
        </w:rPr>
        <w:tab/>
        <w:t>Г.Г. Геворкян</w:t>
      </w:r>
    </w:p>
    <w:p w:rsidR="00225F1F" w:rsidRDefault="00225F1F" w:rsidP="00FE1AD7">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p>
    <w:p w:rsidR="00225F1F" w:rsidRDefault="00225F1F" w:rsidP="00FE1AD7">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p>
    <w:p w:rsidR="00225F1F" w:rsidRPr="00FE1AD7" w:rsidRDefault="00225F1F" w:rsidP="00FE1AD7">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p>
    <w:p w:rsidR="00FE1AD7" w:rsidRPr="00FE1AD7" w:rsidRDefault="00FE1AD7" w:rsidP="00FE1AD7">
      <w:pPr>
        <w:autoSpaceDE w:val="0"/>
        <w:autoSpaceDN w:val="0"/>
        <w:adjustRightInd w:val="0"/>
        <w:spacing w:after="0" w:line="240" w:lineRule="auto"/>
        <w:jc w:val="both"/>
        <w:rPr>
          <w:rFonts w:ascii="Times New Roman" w:eastAsia="Times New Roman" w:hAnsi="Times New Roman" w:cs="Times New Roman"/>
          <w:snapToGrid w:val="0"/>
          <w:color w:val="000000"/>
          <w:sz w:val="28"/>
          <w:szCs w:val="28"/>
          <w:lang w:eastAsia="ru-RU"/>
        </w:rPr>
      </w:pPr>
    </w:p>
    <w:p w:rsidR="00FE1AD7" w:rsidRPr="00FE1AD7" w:rsidRDefault="00FE1AD7" w:rsidP="00FE1AD7">
      <w:pPr>
        <w:spacing w:after="0" w:line="240" w:lineRule="auto"/>
        <w:jc w:val="center"/>
        <w:rPr>
          <w:rFonts w:ascii="Times New Roman" w:eastAsia="Times New Roman" w:hAnsi="Times New Roman" w:cs="Times New Roman"/>
          <w:caps/>
          <w:sz w:val="20"/>
          <w:szCs w:val="20"/>
          <w:lang w:eastAsia="ru-RU"/>
        </w:rPr>
      </w:pPr>
      <w:r w:rsidRPr="00FE1AD7">
        <w:rPr>
          <w:rFonts w:ascii="Times New Roman" w:eastAsia="Lucida Sans Unicode" w:hAnsi="Times New Roman" w:cs="Times New Roman"/>
          <w:caps/>
          <w:noProof/>
          <w:color w:val="0000FF"/>
          <w:kern w:val="2"/>
          <w:sz w:val="20"/>
          <w:szCs w:val="20"/>
          <w:lang w:eastAsia="ru-RU"/>
        </w:rPr>
        <w:drawing>
          <wp:inline distT="0" distB="0" distL="0" distR="0" wp14:anchorId="445F3146" wp14:editId="12F214E9">
            <wp:extent cx="571500" cy="7334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FE1AD7" w:rsidRPr="00FE1AD7" w:rsidRDefault="00FE1AD7" w:rsidP="00FE1AD7">
      <w:pPr>
        <w:spacing w:after="0" w:line="240" w:lineRule="auto"/>
        <w:jc w:val="center"/>
        <w:rPr>
          <w:rFonts w:ascii="Times New Roman" w:eastAsia="Times New Roman" w:hAnsi="Times New Roman" w:cs="Times New Roman"/>
          <w:b/>
          <w:bCs/>
          <w:caps/>
          <w:sz w:val="20"/>
          <w:szCs w:val="20"/>
          <w:lang w:eastAsia="ru-RU"/>
        </w:rPr>
      </w:pPr>
      <w:r w:rsidRPr="00FE1AD7">
        <w:rPr>
          <w:rFonts w:ascii="Times New Roman" w:eastAsia="Times New Roman" w:hAnsi="Times New Roman" w:cs="Times New Roman"/>
          <w:b/>
          <w:bCs/>
          <w:caps/>
          <w:sz w:val="20"/>
          <w:szCs w:val="20"/>
          <w:lang w:eastAsia="ru-RU"/>
        </w:rPr>
        <w:t>РОССИЙСКАЯ ФЕДЕРАЦИЯ</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РОСТОВСКАЯ ОБЛАСТЬ</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ТАРАСОВСКИЙ РАЙОН</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МУНИЦИПАЛЬНОЕ ОБРАЗОВАНИЕ</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«ДЯЧИНСКОЕ СЕЛЬСКОЕ ПОСЕЛЕНИЕ»</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СОБРАНИЕ ДЕПУТАТОВ ДЯЧКИНСКОГО СЕЛЬСКОГО ПОСЕЛЕНИЯ</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b/>
          <w:bCs/>
          <w:sz w:val="20"/>
          <w:szCs w:val="20"/>
          <w:lang w:eastAsia="ru-RU"/>
        </w:rPr>
        <w:t>РЕШЕНИЕ</w:t>
      </w:r>
    </w:p>
    <w:tbl>
      <w:tblPr>
        <w:tblpPr w:leftFromText="180" w:rightFromText="180" w:vertAnchor="text" w:horzAnchor="margin" w:tblpY="122"/>
        <w:tblW w:w="10448" w:type="dxa"/>
        <w:tblLayout w:type="fixed"/>
        <w:tblLook w:val="0000" w:firstRow="0" w:lastRow="0" w:firstColumn="0" w:lastColumn="0" w:noHBand="0" w:noVBand="0"/>
      </w:tblPr>
      <w:tblGrid>
        <w:gridCol w:w="3848"/>
        <w:gridCol w:w="2157"/>
        <w:gridCol w:w="4443"/>
      </w:tblGrid>
      <w:tr w:rsidR="00FE1AD7" w:rsidRPr="00FE1AD7" w:rsidTr="00225F1F">
        <w:tc>
          <w:tcPr>
            <w:tcW w:w="3848" w:type="dxa"/>
          </w:tcPr>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ind w:firstLine="708"/>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17.06.2024 года</w:t>
            </w:r>
          </w:p>
        </w:tc>
        <w:tc>
          <w:tcPr>
            <w:tcW w:w="2157" w:type="dxa"/>
          </w:tcPr>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95</w:t>
            </w:r>
          </w:p>
        </w:tc>
        <w:tc>
          <w:tcPr>
            <w:tcW w:w="4443" w:type="dxa"/>
          </w:tcPr>
          <w:p w:rsidR="00FE1AD7" w:rsidRPr="00FE1AD7" w:rsidRDefault="00FE1AD7" w:rsidP="00FE1AD7">
            <w:pPr>
              <w:widowControl w:val="0"/>
              <w:autoSpaceDE w:val="0"/>
              <w:autoSpaceDN w:val="0"/>
              <w:adjustRightInd w:val="0"/>
              <w:spacing w:after="0" w:line="100" w:lineRule="atLeast"/>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eastAsia="ru-RU"/>
              </w:rPr>
            </w:pPr>
            <w:proofErr w:type="spellStart"/>
            <w:r w:rsidRPr="00FE1AD7">
              <w:rPr>
                <w:rFonts w:ascii="Times New Roman" w:eastAsia="Times New Roman" w:hAnsi="Times New Roman" w:cs="Times New Roman"/>
                <w:sz w:val="20"/>
                <w:szCs w:val="20"/>
                <w:lang w:eastAsia="ru-RU"/>
              </w:rPr>
              <w:t>сл.Дячкино</w:t>
            </w:r>
            <w:proofErr w:type="spellEnd"/>
          </w:p>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val="hy-AM" w:eastAsia="ru-RU"/>
              </w:rPr>
            </w:pPr>
          </w:p>
        </w:tc>
      </w:tr>
    </w:tbl>
    <w:p w:rsidR="00FE1AD7" w:rsidRPr="00FE1AD7" w:rsidRDefault="00FE1AD7" w:rsidP="00FE1AD7">
      <w:pPr>
        <w:keepNext/>
        <w:keepLines/>
        <w:spacing w:after="1" w:line="257" w:lineRule="auto"/>
        <w:ind w:left="-567" w:right="-211" w:firstLine="567"/>
        <w:jc w:val="center"/>
        <w:outlineLvl w:val="0"/>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Об утверждении Порядка назначения и проведения</w:t>
      </w:r>
      <w:r w:rsidRPr="00FE1AD7">
        <w:rPr>
          <w:rFonts w:ascii="Times New Roman" w:eastAsia="Times New Roman" w:hAnsi="Times New Roman" w:cs="Times New Roman"/>
          <w:color w:val="000000"/>
          <w:sz w:val="20"/>
          <w:szCs w:val="20"/>
          <w:lang w:eastAsia="ru-RU"/>
        </w:rPr>
        <w:t xml:space="preserve"> </w:t>
      </w:r>
      <w:r w:rsidRPr="00FE1AD7">
        <w:rPr>
          <w:rFonts w:ascii="Times New Roman" w:eastAsia="Times New Roman" w:hAnsi="Times New Roman" w:cs="Times New Roman"/>
          <w:b/>
          <w:color w:val="000000"/>
          <w:sz w:val="20"/>
          <w:szCs w:val="20"/>
          <w:lang w:eastAsia="ru-RU"/>
        </w:rPr>
        <w:t xml:space="preserve">опроса граждан в </w:t>
      </w:r>
      <w:proofErr w:type="spellStart"/>
      <w:r w:rsidRPr="00FE1AD7">
        <w:rPr>
          <w:rFonts w:ascii="Times New Roman" w:eastAsia="Times New Roman" w:hAnsi="Times New Roman" w:cs="Times New Roman"/>
          <w:b/>
          <w:color w:val="000000"/>
          <w:sz w:val="20"/>
          <w:szCs w:val="20"/>
          <w:lang w:eastAsia="ru-RU"/>
        </w:rPr>
        <w:t>Дячкинском</w:t>
      </w:r>
      <w:proofErr w:type="spellEnd"/>
      <w:r w:rsidRPr="00FE1AD7">
        <w:rPr>
          <w:rFonts w:ascii="Times New Roman" w:eastAsia="Times New Roman" w:hAnsi="Times New Roman" w:cs="Times New Roman"/>
          <w:b/>
          <w:color w:val="000000"/>
          <w:sz w:val="20"/>
          <w:szCs w:val="20"/>
          <w:lang w:eastAsia="ru-RU"/>
        </w:rPr>
        <w:t xml:space="preserve"> сельском поселении</w:t>
      </w:r>
    </w:p>
    <w:p w:rsidR="00FE1AD7" w:rsidRPr="00FE1AD7" w:rsidRDefault="00FE1AD7" w:rsidP="00FE1AD7">
      <w:pPr>
        <w:spacing w:after="29"/>
        <w:ind w:left="-567" w:right="-211" w:firstLine="567"/>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color w:val="000000"/>
          <w:sz w:val="20"/>
          <w:szCs w:val="20"/>
          <w:lang w:eastAsia="ru-RU"/>
        </w:rPr>
        <w:t xml:space="preserve"> </w:t>
      </w:r>
    </w:p>
    <w:p w:rsidR="00FE1AD7" w:rsidRPr="00FE1AD7" w:rsidRDefault="00FE1AD7" w:rsidP="00FE1AD7">
      <w:pPr>
        <w:spacing w:after="0"/>
        <w:ind w:left="-567" w:right="-21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 соответствии с Федеральным законом от 06.10.2003 № 131-ФЗ «Об общих принципах организации местного самоуправления в Российской Федерации», ч. 5 ст. 4 Областного закона Ростовской области от 28.12.2005 № 436-ЗС «О местном самоуправлении в Ростовской области», Уставом Дячкинского сельского поселения,</w:t>
      </w:r>
      <w:r w:rsidRPr="00FE1AD7">
        <w:rPr>
          <w:rFonts w:ascii="Times New Roman" w:eastAsia="Times New Roman" w:hAnsi="Times New Roman" w:cs="Times New Roman"/>
          <w:kern w:val="28"/>
          <w:sz w:val="20"/>
          <w:szCs w:val="20"/>
          <w:lang w:eastAsia="ru-RU"/>
        </w:rPr>
        <w:t xml:space="preserve"> </w:t>
      </w:r>
      <w:r w:rsidRPr="00FE1AD7">
        <w:rPr>
          <w:rFonts w:ascii="Times New Roman" w:eastAsia="Times New Roman" w:hAnsi="Times New Roman" w:cs="Times New Roman"/>
          <w:color w:val="000000"/>
          <w:sz w:val="20"/>
          <w:szCs w:val="20"/>
          <w:lang w:eastAsia="ru-RU"/>
        </w:rPr>
        <w:t>Собрание депутатов Дячкинского сельского поселения</w:t>
      </w:r>
    </w:p>
    <w:p w:rsidR="00FE1AD7" w:rsidRPr="00FE1AD7" w:rsidRDefault="00FE1AD7" w:rsidP="00FE1AD7">
      <w:pPr>
        <w:spacing w:after="0"/>
        <w:ind w:left="-567" w:right="-211" w:firstLine="567"/>
        <w:jc w:val="both"/>
        <w:rPr>
          <w:rFonts w:ascii="Times New Roman" w:eastAsia="Times New Roman" w:hAnsi="Times New Roman" w:cs="Times New Roman"/>
          <w:color w:val="000000"/>
          <w:sz w:val="20"/>
          <w:szCs w:val="20"/>
          <w:lang w:eastAsia="ru-RU"/>
        </w:rPr>
      </w:pPr>
    </w:p>
    <w:p w:rsidR="00FE1AD7" w:rsidRPr="00FE1AD7" w:rsidRDefault="00FE1AD7" w:rsidP="00FE1AD7">
      <w:pPr>
        <w:spacing w:after="0"/>
        <w:ind w:left="-567" w:right="-211"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РЕШИЛО:</w:t>
      </w:r>
    </w:p>
    <w:p w:rsidR="00FE1AD7" w:rsidRPr="00FE1AD7" w:rsidRDefault="00FE1AD7" w:rsidP="00FE1AD7">
      <w:pPr>
        <w:spacing w:after="5" w:line="251" w:lineRule="auto"/>
        <w:ind w:left="-567" w:right="-211" w:firstLine="567"/>
        <w:jc w:val="center"/>
        <w:rPr>
          <w:rFonts w:ascii="Times New Roman" w:eastAsia="Times New Roman" w:hAnsi="Times New Roman" w:cs="Times New Roman"/>
          <w:color w:val="000000"/>
          <w:sz w:val="20"/>
          <w:szCs w:val="20"/>
          <w:lang w:eastAsia="ru-RU"/>
        </w:rPr>
      </w:pPr>
    </w:p>
    <w:p w:rsidR="00FE1AD7" w:rsidRPr="00FE1AD7" w:rsidRDefault="00FE1AD7" w:rsidP="003506BE">
      <w:pPr>
        <w:numPr>
          <w:ilvl w:val="0"/>
          <w:numId w:val="8"/>
        </w:numPr>
        <w:spacing w:after="38" w:line="251" w:lineRule="auto"/>
        <w:ind w:left="-567" w:right="-21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Утвердить Порядок назначения и проведения опроса граждан в </w:t>
      </w:r>
      <w:proofErr w:type="spellStart"/>
      <w:r w:rsidRPr="00FE1AD7">
        <w:rPr>
          <w:rFonts w:ascii="Times New Roman" w:eastAsia="Times New Roman" w:hAnsi="Times New Roman" w:cs="Times New Roman"/>
          <w:color w:val="000000"/>
          <w:sz w:val="20"/>
          <w:szCs w:val="20"/>
          <w:lang w:eastAsia="ru-RU"/>
        </w:rPr>
        <w:t>Дячкинском</w:t>
      </w:r>
      <w:proofErr w:type="spellEnd"/>
      <w:r w:rsidRPr="00FE1AD7">
        <w:rPr>
          <w:rFonts w:ascii="Times New Roman" w:eastAsia="Times New Roman" w:hAnsi="Times New Roman" w:cs="Times New Roman"/>
          <w:color w:val="000000"/>
          <w:sz w:val="20"/>
          <w:szCs w:val="20"/>
          <w:lang w:eastAsia="ru-RU"/>
        </w:rPr>
        <w:t xml:space="preserve"> сельском поселении. </w:t>
      </w:r>
    </w:p>
    <w:p w:rsidR="00FE1AD7" w:rsidRPr="00FE1AD7" w:rsidRDefault="00FE1AD7" w:rsidP="003506BE">
      <w:pPr>
        <w:numPr>
          <w:ilvl w:val="0"/>
          <w:numId w:val="8"/>
        </w:numPr>
        <w:spacing w:after="8" w:line="249" w:lineRule="auto"/>
        <w:ind w:left="-567" w:right="-21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Опубликовать настоящее решение в информационном вестнике Дячкинского сельского поселения, разместить на официальном сайте администрации Дячкинского сельского поселения</w:t>
      </w:r>
      <w:r w:rsidRPr="00FE1AD7">
        <w:rPr>
          <w:rFonts w:ascii="Times New Roman" w:eastAsia="Times New Roman" w:hAnsi="Times New Roman" w:cs="Times New Roman"/>
          <w:i/>
          <w:color w:val="000000"/>
          <w:sz w:val="20"/>
          <w:szCs w:val="20"/>
          <w:lang w:eastAsia="ru-RU"/>
        </w:rPr>
        <w:t>.</w:t>
      </w:r>
    </w:p>
    <w:p w:rsidR="00FE1AD7" w:rsidRPr="00FE1AD7" w:rsidRDefault="00FE1AD7" w:rsidP="003506BE">
      <w:pPr>
        <w:numPr>
          <w:ilvl w:val="0"/>
          <w:numId w:val="8"/>
        </w:numPr>
        <w:spacing w:after="5" w:line="251" w:lineRule="auto"/>
        <w:ind w:left="-567" w:right="-21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Настоящее решение вступает в силу с момента его официального опубликования. </w:t>
      </w:r>
    </w:p>
    <w:p w:rsidR="00FE1AD7" w:rsidRPr="00FE1AD7" w:rsidRDefault="00FE1AD7" w:rsidP="003506BE">
      <w:pPr>
        <w:numPr>
          <w:ilvl w:val="0"/>
          <w:numId w:val="8"/>
        </w:numPr>
        <w:spacing w:after="5" w:line="251" w:lineRule="auto"/>
        <w:ind w:left="-567" w:right="-21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Контроль за исполнением решения оставляю за собой. </w:t>
      </w:r>
    </w:p>
    <w:p w:rsidR="00FE1AD7" w:rsidRPr="00FE1AD7" w:rsidRDefault="00FE1AD7" w:rsidP="00FE1AD7">
      <w:pPr>
        <w:spacing w:after="0"/>
        <w:ind w:left="-567" w:right="-211" w:firstLine="567"/>
        <w:rPr>
          <w:rFonts w:ascii="Times New Roman" w:eastAsia="Times New Roman" w:hAnsi="Times New Roman" w:cs="Times New Roman"/>
          <w:color w:val="000000"/>
          <w:sz w:val="20"/>
          <w:szCs w:val="20"/>
          <w:lang w:eastAsia="ru-RU"/>
        </w:rPr>
      </w:pPr>
    </w:p>
    <w:p w:rsidR="00FE1AD7" w:rsidRPr="00FE1AD7" w:rsidRDefault="00FE1AD7" w:rsidP="00FE1AD7">
      <w:pPr>
        <w:spacing w:after="0"/>
        <w:ind w:left="-567" w:right="-211" w:firstLine="567"/>
        <w:rPr>
          <w:rFonts w:ascii="Times New Roman" w:eastAsia="Times New Roman" w:hAnsi="Times New Roman" w:cs="Times New Roman"/>
          <w:color w:val="000000"/>
          <w:sz w:val="20"/>
          <w:szCs w:val="20"/>
          <w:lang w:eastAsia="ru-RU"/>
        </w:rPr>
      </w:pP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r w:rsidRPr="00FE1AD7">
        <w:rPr>
          <w:rFonts w:ascii="Times New Roman" w:eastAsia="Times New Roman" w:hAnsi="Times New Roman" w:cs="Times New Roman"/>
          <w:color w:val="000000"/>
          <w:spacing w:val="-7"/>
          <w:sz w:val="20"/>
          <w:szCs w:val="20"/>
          <w:lang w:eastAsia="ru-RU"/>
        </w:rPr>
        <w:lastRenderedPageBreak/>
        <w:t>Председатель Собрания депутатов –</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r w:rsidRPr="00FE1AD7">
        <w:rPr>
          <w:rFonts w:ascii="Times New Roman" w:eastAsia="Times New Roman" w:hAnsi="Times New Roman" w:cs="Times New Roman"/>
          <w:color w:val="000000"/>
          <w:spacing w:val="-7"/>
          <w:sz w:val="20"/>
          <w:szCs w:val="20"/>
          <w:lang w:eastAsia="ru-RU"/>
        </w:rPr>
        <w:t xml:space="preserve">глава Дячкинского сельского поселения       </w:t>
      </w:r>
      <w:r w:rsidRPr="00FE1AD7">
        <w:rPr>
          <w:rFonts w:ascii="Times New Roman" w:eastAsia="Times New Roman" w:hAnsi="Times New Roman" w:cs="Times New Roman"/>
          <w:color w:val="000000"/>
          <w:spacing w:val="-7"/>
          <w:sz w:val="20"/>
          <w:szCs w:val="20"/>
          <w:lang w:eastAsia="ru-RU"/>
        </w:rPr>
        <w:tab/>
      </w:r>
      <w:r w:rsidRPr="00FE1AD7">
        <w:rPr>
          <w:rFonts w:ascii="Times New Roman" w:eastAsia="Times New Roman" w:hAnsi="Times New Roman" w:cs="Times New Roman"/>
          <w:color w:val="000000"/>
          <w:spacing w:val="-7"/>
          <w:sz w:val="20"/>
          <w:szCs w:val="20"/>
          <w:lang w:eastAsia="ru-RU"/>
        </w:rPr>
        <w:tab/>
      </w:r>
      <w:r w:rsidRPr="00FE1AD7">
        <w:rPr>
          <w:rFonts w:ascii="Times New Roman" w:eastAsia="Times New Roman" w:hAnsi="Times New Roman" w:cs="Times New Roman"/>
          <w:color w:val="000000"/>
          <w:spacing w:val="-7"/>
          <w:sz w:val="20"/>
          <w:szCs w:val="20"/>
          <w:lang w:eastAsia="ru-RU"/>
        </w:rPr>
        <w:tab/>
      </w:r>
      <w:r w:rsidRPr="00FE1AD7">
        <w:rPr>
          <w:rFonts w:ascii="Times New Roman" w:eastAsia="Times New Roman" w:hAnsi="Times New Roman" w:cs="Times New Roman"/>
          <w:color w:val="000000"/>
          <w:spacing w:val="-7"/>
          <w:sz w:val="20"/>
          <w:szCs w:val="20"/>
          <w:lang w:eastAsia="ru-RU"/>
        </w:rPr>
        <w:tab/>
      </w:r>
      <w:proofErr w:type="spellStart"/>
      <w:r w:rsidRPr="00FE1AD7">
        <w:rPr>
          <w:rFonts w:ascii="Times New Roman" w:eastAsia="Times New Roman" w:hAnsi="Times New Roman" w:cs="Times New Roman"/>
          <w:color w:val="000000"/>
          <w:spacing w:val="-7"/>
          <w:sz w:val="20"/>
          <w:szCs w:val="20"/>
          <w:lang w:eastAsia="ru-RU"/>
        </w:rPr>
        <w:t>Г.Г.Геворкян</w:t>
      </w:r>
      <w:proofErr w:type="spellEnd"/>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сл. Дячкино</w:t>
      </w: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sz w:val="20"/>
          <w:szCs w:val="20"/>
          <w:lang w:eastAsia="ru-RU"/>
        </w:rPr>
        <w:t xml:space="preserve">«17» </w:t>
      </w:r>
      <w:proofErr w:type="gramStart"/>
      <w:r w:rsidRPr="00FE1AD7">
        <w:rPr>
          <w:rFonts w:ascii="Times New Roman" w:eastAsia="Times New Roman" w:hAnsi="Times New Roman" w:cs="Times New Roman"/>
          <w:sz w:val="20"/>
          <w:szCs w:val="20"/>
          <w:lang w:eastAsia="ru-RU"/>
        </w:rPr>
        <w:t>июня  2024</w:t>
      </w:r>
      <w:proofErr w:type="gramEnd"/>
      <w:r w:rsidRPr="00FE1AD7">
        <w:rPr>
          <w:rFonts w:ascii="Times New Roman" w:eastAsia="Times New Roman" w:hAnsi="Times New Roman" w:cs="Times New Roman"/>
          <w:sz w:val="20"/>
          <w:szCs w:val="20"/>
          <w:lang w:eastAsia="ru-RU"/>
        </w:rPr>
        <w:t xml:space="preserve"> года № 95</w:t>
      </w:r>
    </w:p>
    <w:p w:rsidR="00FE1AD7" w:rsidRPr="00FE1AD7" w:rsidRDefault="00FE1AD7" w:rsidP="00FE1AD7">
      <w:pPr>
        <w:spacing w:after="0"/>
        <w:ind w:left="-567" w:right="-211"/>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keepNext/>
        <w:keepLines/>
        <w:spacing w:after="0" w:line="240" w:lineRule="auto"/>
        <w:ind w:left="-567" w:right="-1" w:firstLine="567"/>
        <w:jc w:val="right"/>
        <w:outlineLvl w:val="0"/>
        <w:rPr>
          <w:rFonts w:ascii="Times New Roman" w:eastAsia="Times New Roman" w:hAnsi="Times New Roman" w:cs="Times New Roman"/>
          <w:kern w:val="2"/>
          <w:sz w:val="20"/>
          <w:szCs w:val="20"/>
        </w:rPr>
      </w:pPr>
      <w:r w:rsidRPr="00FE1AD7">
        <w:rPr>
          <w:rFonts w:ascii="Times New Roman" w:eastAsia="Times New Roman" w:hAnsi="Times New Roman" w:cs="Times New Roman"/>
          <w:kern w:val="2"/>
          <w:sz w:val="20"/>
          <w:szCs w:val="20"/>
        </w:rPr>
        <w:t>Утвержден</w:t>
      </w:r>
    </w:p>
    <w:p w:rsidR="00FE1AD7" w:rsidRPr="00FE1AD7" w:rsidRDefault="00FE1AD7" w:rsidP="00FE1AD7">
      <w:pPr>
        <w:keepNext/>
        <w:keepLines/>
        <w:spacing w:after="0" w:line="240" w:lineRule="auto"/>
        <w:ind w:left="-567" w:right="-1" w:firstLine="567"/>
        <w:jc w:val="right"/>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kern w:val="2"/>
          <w:sz w:val="20"/>
          <w:szCs w:val="20"/>
        </w:rPr>
        <w:t xml:space="preserve">решением Собрания депутатов </w:t>
      </w:r>
    </w:p>
    <w:p w:rsidR="00FE1AD7" w:rsidRPr="00FE1AD7" w:rsidRDefault="00FE1AD7" w:rsidP="00FE1AD7">
      <w:pPr>
        <w:keepNext/>
        <w:keepLines/>
        <w:spacing w:after="0" w:line="240" w:lineRule="auto"/>
        <w:ind w:left="-567" w:right="-1" w:firstLine="567"/>
        <w:jc w:val="right"/>
        <w:outlineLvl w:val="0"/>
        <w:rPr>
          <w:rFonts w:ascii="Times New Roman" w:eastAsia="Times New Roman" w:hAnsi="Times New Roman" w:cs="Times New Roman"/>
          <w:kern w:val="2"/>
          <w:sz w:val="20"/>
          <w:szCs w:val="20"/>
        </w:rPr>
      </w:pPr>
      <w:r w:rsidRPr="00FE1AD7">
        <w:rPr>
          <w:rFonts w:ascii="Times New Roman" w:eastAsia="Times New Roman" w:hAnsi="Times New Roman" w:cs="Times New Roman"/>
          <w:color w:val="000000"/>
          <w:sz w:val="20"/>
          <w:szCs w:val="20"/>
          <w:lang w:eastAsia="ru-RU"/>
        </w:rPr>
        <w:t>Дячкинского</w:t>
      </w:r>
      <w:r w:rsidRPr="00FE1AD7">
        <w:rPr>
          <w:rFonts w:ascii="Times New Roman" w:eastAsia="Times New Roman" w:hAnsi="Times New Roman" w:cs="Times New Roman"/>
          <w:kern w:val="2"/>
          <w:sz w:val="20"/>
          <w:szCs w:val="20"/>
        </w:rPr>
        <w:t xml:space="preserve"> сельского поселения</w:t>
      </w:r>
    </w:p>
    <w:p w:rsidR="00FE1AD7" w:rsidRPr="00FE1AD7" w:rsidRDefault="00FE1AD7" w:rsidP="00FE1AD7">
      <w:pPr>
        <w:keepNext/>
        <w:keepLines/>
        <w:spacing w:after="0" w:line="240" w:lineRule="auto"/>
        <w:ind w:left="-567" w:right="-1" w:firstLine="567"/>
        <w:jc w:val="right"/>
        <w:outlineLvl w:val="0"/>
        <w:rPr>
          <w:rFonts w:ascii="Times New Roman" w:eastAsia="Times New Roman" w:hAnsi="Times New Roman" w:cs="Times New Roman"/>
          <w:kern w:val="2"/>
          <w:sz w:val="20"/>
          <w:szCs w:val="20"/>
        </w:rPr>
      </w:pPr>
      <w:r w:rsidRPr="00FE1AD7">
        <w:rPr>
          <w:rFonts w:ascii="Times New Roman" w:eastAsia="Times New Roman" w:hAnsi="Times New Roman" w:cs="Times New Roman"/>
          <w:kern w:val="2"/>
          <w:sz w:val="20"/>
          <w:szCs w:val="20"/>
        </w:rPr>
        <w:t>от «17» июня 2024 г.  № 95</w:t>
      </w:r>
    </w:p>
    <w:p w:rsidR="00FE1AD7" w:rsidRPr="00FE1AD7" w:rsidRDefault="00FE1AD7" w:rsidP="00FE1AD7">
      <w:pPr>
        <w:keepNext/>
        <w:keepLines/>
        <w:spacing w:after="0" w:line="240" w:lineRule="auto"/>
        <w:ind w:left="-567" w:right="-1" w:firstLine="567"/>
        <w:jc w:val="center"/>
        <w:outlineLvl w:val="0"/>
        <w:rPr>
          <w:rFonts w:ascii="Times New Roman" w:eastAsia="Times New Roman" w:hAnsi="Times New Roman" w:cs="Times New Roman"/>
          <w:b/>
          <w:color w:val="000000"/>
          <w:sz w:val="20"/>
          <w:szCs w:val="20"/>
          <w:lang w:eastAsia="ru-RU"/>
        </w:rPr>
      </w:pPr>
    </w:p>
    <w:p w:rsidR="00FE1AD7" w:rsidRPr="00FE1AD7" w:rsidRDefault="00FE1AD7" w:rsidP="00FE1AD7">
      <w:pPr>
        <w:keepNext/>
        <w:keepLines/>
        <w:spacing w:after="0" w:line="240" w:lineRule="auto"/>
        <w:ind w:left="-567" w:right="-1" w:firstLine="567"/>
        <w:jc w:val="center"/>
        <w:outlineLvl w:val="0"/>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Порядок назначения и проведения опроса граждан</w:t>
      </w:r>
      <w:r w:rsidRPr="00FE1AD7">
        <w:rPr>
          <w:rFonts w:ascii="Times New Roman" w:eastAsia="Times New Roman" w:hAnsi="Times New Roman" w:cs="Times New Roman"/>
          <w:color w:val="000000"/>
          <w:sz w:val="20"/>
          <w:szCs w:val="20"/>
          <w:lang w:eastAsia="ru-RU"/>
        </w:rPr>
        <w:t xml:space="preserve"> </w:t>
      </w:r>
      <w:r w:rsidRPr="00FE1AD7">
        <w:rPr>
          <w:rFonts w:ascii="Times New Roman" w:eastAsia="Times New Roman" w:hAnsi="Times New Roman" w:cs="Times New Roman"/>
          <w:b/>
          <w:color w:val="000000"/>
          <w:sz w:val="20"/>
          <w:szCs w:val="20"/>
          <w:lang w:eastAsia="ru-RU"/>
        </w:rPr>
        <w:t xml:space="preserve">в </w:t>
      </w:r>
    </w:p>
    <w:p w:rsidR="00FE1AD7" w:rsidRPr="00FE1AD7" w:rsidRDefault="00FE1AD7" w:rsidP="00FE1AD7">
      <w:pPr>
        <w:keepNext/>
        <w:keepLines/>
        <w:spacing w:after="0" w:line="240" w:lineRule="auto"/>
        <w:ind w:left="-567" w:right="-1" w:firstLine="567"/>
        <w:jc w:val="center"/>
        <w:outlineLvl w:val="0"/>
        <w:rPr>
          <w:rFonts w:ascii="Times New Roman" w:eastAsia="Times New Roman" w:hAnsi="Times New Roman" w:cs="Times New Roman"/>
          <w:b/>
          <w:color w:val="000000"/>
          <w:sz w:val="20"/>
          <w:szCs w:val="20"/>
          <w:lang w:eastAsia="ru-RU"/>
        </w:rPr>
      </w:pPr>
      <w:proofErr w:type="spellStart"/>
      <w:r w:rsidRPr="00FE1AD7">
        <w:rPr>
          <w:rFonts w:ascii="Times New Roman" w:eastAsia="Times New Roman" w:hAnsi="Times New Roman" w:cs="Times New Roman"/>
          <w:b/>
          <w:color w:val="000000"/>
          <w:sz w:val="20"/>
          <w:szCs w:val="20"/>
          <w:lang w:eastAsia="ru-RU"/>
        </w:rPr>
        <w:t>Дячкинском</w:t>
      </w:r>
      <w:proofErr w:type="spellEnd"/>
      <w:r w:rsidRPr="00FE1AD7">
        <w:rPr>
          <w:rFonts w:ascii="Times New Roman" w:eastAsia="Times New Roman" w:hAnsi="Times New Roman" w:cs="Times New Roman"/>
          <w:b/>
          <w:color w:val="000000"/>
          <w:sz w:val="20"/>
          <w:szCs w:val="20"/>
          <w:lang w:eastAsia="ru-RU"/>
        </w:rPr>
        <w:t xml:space="preserve"> сельском поселении</w:t>
      </w:r>
    </w:p>
    <w:p w:rsidR="00FE1AD7" w:rsidRPr="00FE1AD7" w:rsidRDefault="00FE1AD7" w:rsidP="00FE1AD7">
      <w:pPr>
        <w:tabs>
          <w:tab w:val="left" w:pos="2760"/>
        </w:tabs>
        <w:spacing w:after="0" w:line="240" w:lineRule="auto"/>
        <w:ind w:left="-567" w:right="-1" w:firstLine="567"/>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r w:rsidRPr="00FE1AD7">
        <w:rPr>
          <w:rFonts w:ascii="Times New Roman" w:eastAsia="Times New Roman" w:hAnsi="Times New Roman" w:cs="Times New Roman"/>
          <w:color w:val="000000"/>
          <w:sz w:val="20"/>
          <w:szCs w:val="20"/>
          <w:lang w:eastAsia="ru-RU"/>
        </w:rPr>
        <w:tab/>
      </w:r>
    </w:p>
    <w:p w:rsidR="00FE1AD7" w:rsidRPr="00FE1AD7" w:rsidRDefault="00FE1AD7" w:rsidP="00FE1AD7">
      <w:pPr>
        <w:spacing w:after="0" w:line="240" w:lineRule="auto"/>
        <w:ind w:left="-567" w:right="-1"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color w:val="000000"/>
          <w:sz w:val="20"/>
          <w:szCs w:val="20"/>
          <w:lang w:eastAsia="ru-RU"/>
        </w:rPr>
        <w:t>1. Общие положения</w:t>
      </w: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3506BE">
      <w:pPr>
        <w:numPr>
          <w:ilvl w:val="1"/>
          <w:numId w:val="9"/>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Настоящий Порядок назначения и проведения опроса граждан в Дячкинского сельском поселении (далее по тексту – Порядок) разработан в соответствии с Федеральным </w:t>
      </w:r>
      <w:hyperlink r:id="rId20">
        <w:r w:rsidRPr="00FE1AD7">
          <w:rPr>
            <w:rFonts w:ascii="Times New Roman" w:eastAsia="Times New Roman" w:hAnsi="Times New Roman" w:cs="Times New Roman"/>
            <w:color w:val="000000"/>
            <w:sz w:val="20"/>
            <w:szCs w:val="20"/>
            <w:lang w:eastAsia="ru-RU"/>
          </w:rPr>
          <w:t>законом</w:t>
        </w:r>
      </w:hyperlink>
      <w:hyperlink r:id="rId21">
        <w:r w:rsidRPr="00FE1AD7">
          <w:rPr>
            <w:rFonts w:ascii="Times New Roman" w:eastAsia="Times New Roman" w:hAnsi="Times New Roman" w:cs="Times New Roman"/>
            <w:color w:val="000000"/>
            <w:sz w:val="20"/>
            <w:szCs w:val="20"/>
            <w:lang w:eastAsia="ru-RU"/>
          </w:rPr>
          <w:t xml:space="preserve"> </w:t>
        </w:r>
      </w:hyperlink>
      <w:r w:rsidRPr="00FE1AD7">
        <w:rPr>
          <w:rFonts w:ascii="Times New Roman" w:eastAsia="Times New Roman" w:hAnsi="Times New Roman" w:cs="Times New Roman"/>
          <w:color w:val="000000"/>
          <w:sz w:val="20"/>
          <w:szCs w:val="20"/>
          <w:lang w:eastAsia="ru-RU"/>
        </w:rPr>
        <w:t xml:space="preserve">от 06.10.2003 № 131-ФЗ «Об общих принципах организации местного самоуправления в Российской Федерации», ч. 5 ст. 4 Областного закона Ростовской области от 28.12.2005 № 436-ЗС «О местном самоуправлении в Ростовской области», Уставом Дячкинского сельского поселения и устанавливает порядок назначения и проведения опроса граждан в </w:t>
      </w:r>
      <w:proofErr w:type="spellStart"/>
      <w:r w:rsidRPr="00FE1AD7">
        <w:rPr>
          <w:rFonts w:ascii="Times New Roman" w:eastAsia="Times New Roman" w:hAnsi="Times New Roman" w:cs="Times New Roman"/>
          <w:color w:val="000000"/>
          <w:sz w:val="20"/>
          <w:szCs w:val="20"/>
          <w:lang w:eastAsia="ru-RU"/>
        </w:rPr>
        <w:t>Дячкинском</w:t>
      </w:r>
      <w:proofErr w:type="spellEnd"/>
      <w:r w:rsidRPr="00FE1AD7">
        <w:rPr>
          <w:rFonts w:ascii="Times New Roman" w:eastAsia="Times New Roman" w:hAnsi="Times New Roman" w:cs="Times New Roman"/>
          <w:color w:val="000000"/>
          <w:sz w:val="20"/>
          <w:szCs w:val="20"/>
          <w:lang w:eastAsia="ru-RU"/>
        </w:rPr>
        <w:t xml:space="preserve"> сельском поселении, как одной из форм непосредственного участия населения в осуществлении местного самоуправления. </w:t>
      </w:r>
    </w:p>
    <w:p w:rsidR="00FE1AD7" w:rsidRPr="00FE1AD7" w:rsidRDefault="00FE1AD7" w:rsidP="003506BE">
      <w:pPr>
        <w:numPr>
          <w:ilvl w:val="1"/>
          <w:numId w:val="9"/>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Опрос граждан проводится на всей территории Дячкинского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w:t>
      </w:r>
      <w:proofErr w:type="spellStart"/>
      <w:r w:rsidRPr="00FE1AD7">
        <w:rPr>
          <w:rFonts w:ascii="Times New Roman" w:eastAsia="Times New Roman" w:hAnsi="Times New Roman" w:cs="Times New Roman"/>
          <w:color w:val="000000"/>
          <w:sz w:val="20"/>
          <w:szCs w:val="20"/>
          <w:lang w:eastAsia="ru-RU"/>
        </w:rPr>
        <w:t>Дячкинском</w:t>
      </w:r>
      <w:proofErr w:type="spellEnd"/>
      <w:r w:rsidRPr="00FE1AD7">
        <w:rPr>
          <w:rFonts w:ascii="Times New Roman" w:eastAsia="Times New Roman" w:hAnsi="Times New Roman" w:cs="Times New Roman"/>
          <w:color w:val="000000"/>
          <w:sz w:val="20"/>
          <w:szCs w:val="20"/>
          <w:lang w:eastAsia="ru-RU"/>
        </w:rPr>
        <w:t xml:space="preserve"> сельском поселении. </w:t>
      </w:r>
    </w:p>
    <w:p w:rsidR="00FE1AD7" w:rsidRPr="00FE1AD7" w:rsidRDefault="00FE1AD7" w:rsidP="003506BE">
      <w:pPr>
        <w:numPr>
          <w:ilvl w:val="1"/>
          <w:numId w:val="9"/>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Результаты опроса граждан носят рекомендательный характер. </w:t>
      </w:r>
    </w:p>
    <w:p w:rsidR="00FE1AD7" w:rsidRPr="00FE1AD7" w:rsidRDefault="00FE1AD7" w:rsidP="003506BE">
      <w:pPr>
        <w:numPr>
          <w:ilvl w:val="1"/>
          <w:numId w:val="9"/>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 опросе граждан имеют право участвовать жители Дячкинского сельского поселения, обладающие избирательным правом.</w:t>
      </w:r>
    </w:p>
    <w:p w:rsidR="00FE1AD7" w:rsidRPr="00FE1AD7" w:rsidRDefault="00FE1AD7" w:rsidP="00FE1AD7">
      <w:pPr>
        <w:spacing w:after="0" w:line="240" w:lineRule="auto"/>
        <w:ind w:right="-1"/>
        <w:jc w:val="both"/>
        <w:rPr>
          <w:rFonts w:ascii="Times New Roman" w:eastAsia="Times New Roman" w:hAnsi="Times New Roman" w:cs="Times New Roman"/>
          <w:color w:val="000000"/>
          <w:sz w:val="20"/>
          <w:szCs w:val="20"/>
          <w:lang w:eastAsia="ru-RU"/>
        </w:rPr>
      </w:pPr>
    </w:p>
    <w:p w:rsidR="00FE1AD7" w:rsidRPr="00FE1AD7" w:rsidRDefault="00FE1AD7" w:rsidP="00FE1AD7">
      <w:pPr>
        <w:spacing w:after="0" w:line="240" w:lineRule="auto"/>
        <w:ind w:left="-567" w:right="-1"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color w:val="000000"/>
          <w:sz w:val="20"/>
          <w:szCs w:val="20"/>
          <w:lang w:eastAsia="ru-RU"/>
        </w:rPr>
        <w:t>2. Порядок назначения опроса граждан</w:t>
      </w: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2.1. Опрос граждан по вопросам местного значения проводится по инициативе: Собрания депутатов Дячкинского сельского поселения (далее – Собрание депутатов) или главы Дячкинского сельского поселения (далее - Глава).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Опрос граждан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 проводится по инициативе Собрания депутатов или главы.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2.2. В предложении инициаторов проведения опроса граждан указываются: </w:t>
      </w:r>
    </w:p>
    <w:p w:rsidR="00FE1AD7" w:rsidRPr="00FE1AD7" w:rsidRDefault="00FE1AD7" w:rsidP="003506BE">
      <w:pPr>
        <w:numPr>
          <w:ilvl w:val="0"/>
          <w:numId w:val="10"/>
        </w:numPr>
        <w:spacing w:after="0" w:line="240" w:lineRule="auto"/>
        <w:ind w:left="-567" w:right="-1" w:firstLine="993"/>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дата начала и сроки (длительность) проведения опроса граждан; </w:t>
      </w:r>
    </w:p>
    <w:p w:rsidR="00FE1AD7" w:rsidRPr="00FE1AD7" w:rsidRDefault="00FE1AD7" w:rsidP="003506BE">
      <w:pPr>
        <w:numPr>
          <w:ilvl w:val="0"/>
          <w:numId w:val="10"/>
        </w:numPr>
        <w:spacing w:after="0" w:line="240" w:lineRule="auto"/>
        <w:ind w:left="-567" w:right="-1" w:firstLine="993"/>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территория проведения опроса граждан; </w:t>
      </w:r>
    </w:p>
    <w:p w:rsidR="00FE1AD7" w:rsidRPr="00FE1AD7" w:rsidRDefault="00FE1AD7" w:rsidP="003506BE">
      <w:pPr>
        <w:numPr>
          <w:ilvl w:val="0"/>
          <w:numId w:val="10"/>
        </w:numPr>
        <w:spacing w:after="0" w:line="240" w:lineRule="auto"/>
        <w:ind w:left="-567" w:right="-1" w:firstLine="993"/>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формулировка вопроса (вопросов), предлагаемого (предлагаемых) при проведении опроса граждан; </w:t>
      </w:r>
    </w:p>
    <w:p w:rsidR="00FE1AD7" w:rsidRPr="00FE1AD7" w:rsidRDefault="00FE1AD7" w:rsidP="003506BE">
      <w:pPr>
        <w:numPr>
          <w:ilvl w:val="0"/>
          <w:numId w:val="10"/>
        </w:numPr>
        <w:spacing w:after="0" w:line="240" w:lineRule="auto"/>
        <w:ind w:left="-567" w:right="-1" w:firstLine="993"/>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методика проведения опроса граждан; </w:t>
      </w:r>
    </w:p>
    <w:p w:rsidR="00FE1AD7" w:rsidRPr="00FE1AD7" w:rsidRDefault="00FE1AD7" w:rsidP="003506BE">
      <w:pPr>
        <w:numPr>
          <w:ilvl w:val="0"/>
          <w:numId w:val="10"/>
        </w:numPr>
        <w:spacing w:after="0" w:line="240" w:lineRule="auto"/>
        <w:ind w:left="-567" w:right="-1" w:firstLine="993"/>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форма опросного листа; </w:t>
      </w:r>
    </w:p>
    <w:p w:rsidR="00FE1AD7" w:rsidRPr="00FE1AD7" w:rsidRDefault="00FE1AD7" w:rsidP="003506BE">
      <w:pPr>
        <w:numPr>
          <w:ilvl w:val="0"/>
          <w:numId w:val="10"/>
        </w:numPr>
        <w:spacing w:after="0" w:line="240" w:lineRule="auto"/>
        <w:ind w:left="-567" w:right="-1" w:firstLine="993"/>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минимальная численность жителей, участвующих в опросе граждан;</w:t>
      </w:r>
    </w:p>
    <w:p w:rsidR="00FE1AD7" w:rsidRPr="00FE1AD7" w:rsidRDefault="00FE1AD7" w:rsidP="003506BE">
      <w:pPr>
        <w:numPr>
          <w:ilvl w:val="0"/>
          <w:numId w:val="10"/>
        </w:numPr>
        <w:spacing w:after="0" w:line="240" w:lineRule="auto"/>
        <w:ind w:left="-567" w:right="-1" w:firstLine="993"/>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предложения в состав комиссии по проведению опроса граждан. </w:t>
      </w:r>
    </w:p>
    <w:p w:rsidR="00FE1AD7" w:rsidRPr="00FE1AD7" w:rsidRDefault="00FE1AD7" w:rsidP="003506BE">
      <w:pPr>
        <w:numPr>
          <w:ilvl w:val="1"/>
          <w:numId w:val="11"/>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Дата начала проведения опроса граждан, предложенная инициаторами опроса, не должна быть позднее трех месяцев с даты направления инициативы проведения опроса граждан. </w:t>
      </w:r>
    </w:p>
    <w:p w:rsidR="00FE1AD7" w:rsidRPr="00FE1AD7" w:rsidRDefault="00FE1AD7" w:rsidP="003506BE">
      <w:pPr>
        <w:numPr>
          <w:ilvl w:val="1"/>
          <w:numId w:val="11"/>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Указанная в предложении инициаторов длительность проведения опроса граждан не должна составлять более трех месяцев с даты начала проведения опроса граждан.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2.5 Решение о назначении опроса граждан принимается Собранием депутатов.  </w:t>
      </w:r>
    </w:p>
    <w:p w:rsidR="00FE1AD7" w:rsidRPr="00FE1AD7" w:rsidRDefault="00FE1AD7" w:rsidP="003506BE">
      <w:pPr>
        <w:numPr>
          <w:ilvl w:val="1"/>
          <w:numId w:val="12"/>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Решение о назначении опроса граждан по инициативе главы или Собрания депутатов, подлежит принятию в течение 30 дней со дня поступления такой инициативы. </w:t>
      </w:r>
    </w:p>
    <w:p w:rsidR="00FE1AD7" w:rsidRPr="00FE1AD7" w:rsidRDefault="00FE1AD7" w:rsidP="003506BE">
      <w:pPr>
        <w:numPr>
          <w:ilvl w:val="1"/>
          <w:numId w:val="12"/>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В решении Собрания депутатов о назначении опроса граждан устанавливаются: </w:t>
      </w:r>
    </w:p>
    <w:p w:rsidR="00FE1AD7" w:rsidRPr="00FE1AD7" w:rsidRDefault="00FE1AD7" w:rsidP="003506BE">
      <w:pPr>
        <w:numPr>
          <w:ilvl w:val="0"/>
          <w:numId w:val="13"/>
        </w:numPr>
        <w:spacing w:after="0" w:line="240" w:lineRule="auto"/>
        <w:ind w:left="-567" w:right="-1" w:firstLine="851"/>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дата начала и сроки (длительность) проведения опроса граждан; </w:t>
      </w:r>
    </w:p>
    <w:p w:rsidR="00FE1AD7" w:rsidRPr="00FE1AD7" w:rsidRDefault="00FE1AD7" w:rsidP="003506BE">
      <w:pPr>
        <w:numPr>
          <w:ilvl w:val="0"/>
          <w:numId w:val="13"/>
        </w:numPr>
        <w:spacing w:after="0" w:line="240" w:lineRule="auto"/>
        <w:ind w:left="-567" w:right="-1" w:firstLine="851"/>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формулировка вопроса (вопросов), предлагаемого (предлагаемых) при проведении опроса граждан; </w:t>
      </w:r>
    </w:p>
    <w:p w:rsidR="00FE1AD7" w:rsidRPr="00FE1AD7" w:rsidRDefault="00FE1AD7" w:rsidP="003506BE">
      <w:pPr>
        <w:numPr>
          <w:ilvl w:val="0"/>
          <w:numId w:val="13"/>
        </w:numPr>
        <w:spacing w:after="0" w:line="240" w:lineRule="auto"/>
        <w:ind w:left="-567" w:right="-1" w:firstLine="851"/>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методика проведения опроса граждан; </w:t>
      </w:r>
    </w:p>
    <w:p w:rsidR="00FE1AD7" w:rsidRPr="00FE1AD7" w:rsidRDefault="00FE1AD7" w:rsidP="003506BE">
      <w:pPr>
        <w:numPr>
          <w:ilvl w:val="0"/>
          <w:numId w:val="13"/>
        </w:numPr>
        <w:spacing w:after="0" w:line="240" w:lineRule="auto"/>
        <w:ind w:left="-567" w:right="-1" w:firstLine="851"/>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форма опросного листа; </w:t>
      </w:r>
    </w:p>
    <w:p w:rsidR="00FE1AD7" w:rsidRPr="00FE1AD7" w:rsidRDefault="00FE1AD7" w:rsidP="003506BE">
      <w:pPr>
        <w:numPr>
          <w:ilvl w:val="0"/>
          <w:numId w:val="13"/>
        </w:numPr>
        <w:spacing w:after="0" w:line="240" w:lineRule="auto"/>
        <w:ind w:left="-567" w:right="-1" w:firstLine="851"/>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минимальная численность жителей Дячкинского сельского поселения, участвующих в опросе граждан. </w:t>
      </w:r>
    </w:p>
    <w:p w:rsidR="00FE1AD7" w:rsidRPr="00FE1AD7" w:rsidRDefault="00FE1AD7" w:rsidP="003506BE">
      <w:pPr>
        <w:numPr>
          <w:ilvl w:val="1"/>
          <w:numId w:val="14"/>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В случае отсутствия или несоответствия предложенной инициаторами проведения опроса даты начала проведения опроса требованиям п. 2.3 настоящего Порядка, дата начала проведения опроса устанавливается решением Собрания депутатов о назначении опроса граждан и не должна быть позднее трех месяцев с даты поступления инициативы проведения опроса. </w:t>
      </w:r>
    </w:p>
    <w:p w:rsidR="00FE1AD7" w:rsidRPr="00FE1AD7" w:rsidRDefault="00FE1AD7" w:rsidP="003506BE">
      <w:pPr>
        <w:numPr>
          <w:ilvl w:val="1"/>
          <w:numId w:val="14"/>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В случае отсутствия или несоответствия предложенной инициаторами проведения опроса длительности проведения опроса требованиям п. 2.4 настоящего Порядка, срок проведения опроса устанавливается решением Собрания </w:t>
      </w:r>
      <w:r w:rsidRPr="00FE1AD7">
        <w:rPr>
          <w:rFonts w:ascii="Times New Roman" w:eastAsia="Times New Roman" w:hAnsi="Times New Roman" w:cs="Times New Roman"/>
          <w:color w:val="000000"/>
          <w:sz w:val="20"/>
          <w:szCs w:val="20"/>
          <w:lang w:eastAsia="ru-RU"/>
        </w:rPr>
        <w:lastRenderedPageBreak/>
        <w:t xml:space="preserve">депутатов о назначении опроса граждан и не должен составлять более трех месяцев с даты начала проведения опроса граждан, указанной в решении о назначении опроса граждан. </w:t>
      </w:r>
    </w:p>
    <w:p w:rsidR="00FE1AD7" w:rsidRPr="00FE1AD7" w:rsidRDefault="00FE1AD7" w:rsidP="003506BE">
      <w:pPr>
        <w:numPr>
          <w:ilvl w:val="1"/>
          <w:numId w:val="14"/>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В решении Собрания депутатов о назначении опроса граждан указывается территория проведения опроса граждан. </w:t>
      </w:r>
    </w:p>
    <w:p w:rsidR="00FE1AD7" w:rsidRPr="00FE1AD7" w:rsidRDefault="00FE1AD7" w:rsidP="003506BE">
      <w:pPr>
        <w:numPr>
          <w:ilvl w:val="1"/>
          <w:numId w:val="14"/>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Формулировка вопроса (вопросов), выносимого (выносимых) на опрос граждан, должна исключать его (их) множественное толкование. </w:t>
      </w:r>
    </w:p>
    <w:p w:rsidR="00FE1AD7" w:rsidRPr="00FE1AD7" w:rsidRDefault="00FE1AD7" w:rsidP="003506BE">
      <w:pPr>
        <w:numPr>
          <w:ilvl w:val="1"/>
          <w:numId w:val="14"/>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Методика проведения опроса граждан определяет один из способов опроса граждан: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в пункте (ах) проведения опроса граждан; </w:t>
      </w:r>
    </w:p>
    <w:p w:rsidR="00FE1AD7" w:rsidRPr="00FE1AD7" w:rsidRDefault="00FE1AD7" w:rsidP="00FE1AD7">
      <w:pPr>
        <w:spacing w:after="0" w:line="240" w:lineRule="auto"/>
        <w:ind w:left="-567" w:right="-1" w:firstLine="567"/>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по месту жительства граждан посредством подворного (поквартирного) обхода. </w:t>
      </w:r>
    </w:p>
    <w:p w:rsidR="00FE1AD7" w:rsidRPr="00FE1AD7" w:rsidRDefault="00FE1AD7" w:rsidP="003506BE">
      <w:pPr>
        <w:numPr>
          <w:ilvl w:val="1"/>
          <w:numId w:val="14"/>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Собрание депутатов отказывает в назначении опроса граждан в случае, если вопросы, предлагаемые для вынесения на опрос, не отнесены к вопросам, установленным пунктом 2.1 настоящего Порядка. </w:t>
      </w:r>
    </w:p>
    <w:p w:rsidR="00FE1AD7" w:rsidRPr="00FE1AD7" w:rsidRDefault="00FE1AD7" w:rsidP="003506BE">
      <w:pPr>
        <w:numPr>
          <w:ilvl w:val="1"/>
          <w:numId w:val="14"/>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Минимальная численность обладающих избирательным правом жителей Дячкинского сельского поселения, участвующих в опросе граждан на территории (части территории) Дячкинского сельского поселения, не может составлять менее одной трети жителей Дячкинского сельского поселения (части его территории). </w:t>
      </w:r>
    </w:p>
    <w:p w:rsidR="00FE1AD7" w:rsidRPr="00FE1AD7" w:rsidRDefault="00FE1AD7" w:rsidP="003506BE">
      <w:pPr>
        <w:numPr>
          <w:ilvl w:val="1"/>
          <w:numId w:val="14"/>
        </w:num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Жители Дячкинского сельского поселения должны быть проинформированы о проведении опроса граждан не менее чем за 10 дней до его проведения путем официального опубликования решения Собрания депутатов о назначении опроса граждан в средствах массовой информации, размещения информации об опросе граждан на официальном сайте администрации Дячкинского сельского поселения в информационно-телекоммуникационной сети «Интернет», а также обнародования информации об опросе граждан на стендах в помещениях органов местного самоуправления муниципального образования. </w:t>
      </w:r>
    </w:p>
    <w:p w:rsidR="00FE1AD7" w:rsidRPr="00FE1AD7" w:rsidRDefault="00FE1AD7" w:rsidP="00FE1AD7">
      <w:pPr>
        <w:spacing w:after="0" w:line="240" w:lineRule="auto"/>
        <w:ind w:left="-207" w:right="-1"/>
        <w:jc w:val="both"/>
        <w:rPr>
          <w:rFonts w:ascii="Times New Roman" w:eastAsia="Times New Roman" w:hAnsi="Times New Roman" w:cs="Times New Roman"/>
          <w:color w:val="000000"/>
          <w:sz w:val="20"/>
          <w:szCs w:val="20"/>
          <w:lang w:eastAsia="ru-RU"/>
        </w:rPr>
      </w:pPr>
    </w:p>
    <w:p w:rsidR="00FE1AD7" w:rsidRPr="00FE1AD7" w:rsidRDefault="00FE1AD7" w:rsidP="003506BE">
      <w:pPr>
        <w:numPr>
          <w:ilvl w:val="0"/>
          <w:numId w:val="15"/>
        </w:numPr>
        <w:spacing w:after="0" w:line="240" w:lineRule="auto"/>
        <w:ind w:right="-1"/>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color w:val="000000"/>
          <w:sz w:val="20"/>
          <w:szCs w:val="20"/>
          <w:lang w:eastAsia="ru-RU"/>
        </w:rPr>
        <w:t>Порядок проведения опроса граждан</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3.1. Подготовку и проведение опроса граждан осуществляет комиссия по проведению опроса граждан (далее - Комиссия).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3.2. Состав Комиссии утверждается Собранием депутатов с учетом предложений инициаторов проведения опроса.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Собрание депутатов обязано включить не менее ___ кандидатур, предложенных инициатором опроса.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3.3. Комиссия формируется Собранием депутатов не позднее пяти дней после принятия решения о назначении опроса граждан.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Число членов комиссии должно быть не менее трех человек.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3.4. Комиссия формируется из представителей, предложенных инициаторами проведения опроса граждан, депутатов Собрания депутатов и представителей общественности.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3.5. Комиссия состоит из председателя, заместителя председателя, секретаря и иных членов комиссии.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Первое заседание комиссии проводится не позднее 3 дней после утверждения состава комиссии.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3.6.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Решения комиссии принимаются открытым голосованием простым большинством голосов от числа присутствующих на заседании членов. В случае равенства голосов голос председательствующего на заседании комиссии является решающим.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3.7. Полномочия комиссии: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3.7.1. организует информирование жителей Дячкинского сельского поселения о проведении опроса граждан, о порядке, месте, дате, сроках и времени его проведения не менее чем за 10 дней до проведения опроса;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3.7.2. формирует список участников опроса граждан на основании сведений об избирателях, имеющихся у администрации Дячкинского сельского поселения;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3.7.3. обеспечивает изготовление опросных листов;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3.7.4. утверждает количество и местонахождение пунктов опроса; оборудует пункты опроса;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3.7.5. определяет лиц, осуществляющих опрос граждан;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3.7.6. организует проведение опроса граждан;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3.7.7. устанавливает результаты опроса граждан;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3.7.8. составляются списки участников опроса граждан по каждому пункту опроса граждан Дячкинского сельского поселения;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3.8. Материально-техническое, организационно-правовое и документационное обеспечение деятельности комиссии осуществляется администрацией</w:t>
      </w:r>
      <w:r w:rsidRPr="00FE1AD7">
        <w:rPr>
          <w:rFonts w:ascii="Times New Roman" w:eastAsia="Times New Roman" w:hAnsi="Times New Roman" w:cs="Times New Roman"/>
          <w:i/>
          <w:color w:val="000000"/>
          <w:sz w:val="20"/>
          <w:szCs w:val="20"/>
          <w:lang w:eastAsia="ru-RU"/>
        </w:rPr>
        <w:t xml:space="preserve"> </w:t>
      </w:r>
      <w:r w:rsidRPr="00FE1AD7">
        <w:rPr>
          <w:rFonts w:ascii="Times New Roman" w:eastAsia="Times New Roman" w:hAnsi="Times New Roman" w:cs="Times New Roman"/>
          <w:color w:val="000000"/>
          <w:sz w:val="20"/>
          <w:szCs w:val="20"/>
          <w:lang w:eastAsia="ru-RU"/>
        </w:rPr>
        <w:t xml:space="preserve">Дячкинского сельского поселения.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3.9. Опрос граждан проводится не позднее 3 месяцев со дня принятия решения Собрания депутатов</w:t>
      </w:r>
      <w:r w:rsidRPr="00FE1AD7">
        <w:rPr>
          <w:rFonts w:ascii="Times New Roman" w:eastAsia="Times New Roman" w:hAnsi="Times New Roman" w:cs="Times New Roman"/>
          <w:i/>
          <w:color w:val="000000"/>
          <w:sz w:val="20"/>
          <w:szCs w:val="20"/>
          <w:lang w:eastAsia="ru-RU"/>
        </w:rPr>
        <w:t xml:space="preserve"> </w:t>
      </w:r>
      <w:r w:rsidRPr="00FE1AD7">
        <w:rPr>
          <w:rFonts w:ascii="Times New Roman" w:eastAsia="Times New Roman" w:hAnsi="Times New Roman" w:cs="Times New Roman"/>
          <w:color w:val="000000"/>
          <w:sz w:val="20"/>
          <w:szCs w:val="20"/>
          <w:lang w:eastAsia="ru-RU"/>
        </w:rPr>
        <w:t xml:space="preserve">о назначении опроса граждан.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3.10. Опрос проводится в течение одного или нескольких дней подряд, но не более ____ календарных дней, включая выходные и праздничные дни, с 8 часов до 20 часов.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3.11 Опрос проводится путем заполнения опросного листа в сроки, установленные решением Собрания депутатов</w:t>
      </w:r>
      <w:r w:rsidRPr="00FE1AD7">
        <w:rPr>
          <w:rFonts w:ascii="Times New Roman" w:eastAsia="Times New Roman" w:hAnsi="Times New Roman" w:cs="Times New Roman"/>
          <w:i/>
          <w:color w:val="000000"/>
          <w:sz w:val="20"/>
          <w:szCs w:val="20"/>
          <w:lang w:eastAsia="ru-RU"/>
        </w:rPr>
        <w:t xml:space="preserve"> </w:t>
      </w:r>
      <w:r w:rsidRPr="00FE1AD7">
        <w:rPr>
          <w:rFonts w:ascii="Times New Roman" w:eastAsia="Times New Roman" w:hAnsi="Times New Roman" w:cs="Times New Roman"/>
          <w:color w:val="000000"/>
          <w:sz w:val="20"/>
          <w:szCs w:val="20"/>
          <w:lang w:eastAsia="ru-RU"/>
        </w:rPr>
        <w:t xml:space="preserve">о назначении опроса граждан.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3.12. Опросные листы выдаются жителям Дячкинского сельского поселения, включенным в список участников опроса граждан, при предъявлении документа, удостоверяющего личность.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lastRenderedPageBreak/>
        <w:t xml:space="preserve">3.13. При проведении опроса граждан ведется список участников опроса, в котором удостоверяется факт получения участником опроса опросного листа.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3.14. Лицо, осуществляющее опрос, обязано ознакомить опрашиваемого с предлагаемым вопросом (вопросами) при проведении опроса и порядком заполнения опросного листа.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3.15. По итогам обработки опросных листов Комиссией составляется протокол о результатах опроса граждан по каждому пункту опроса граждан или участку (территории), в котором указываются: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количество жителей Дячкинского сельского поселения, включенных в список участников опроса граждан; количество жителей Дячкинского сельского поселения, принявших участие в опросе граждан; формулировка вопроса, предлагаемого при проведении опроса граждан; количество участников опроса граждан, ответивших на вопрос положительно;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количество участников опроса граждан, ответивших на вопрос отрицательно;</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количество опросных листов, признанных недействительными (в случае невозможности определить волеизъявление участника опроса граждан).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Если опрос граждан проводился по нескольким вопросам, протокол о результатах опроса граждан составляется отдельно по каждому вопросу.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Протокол о результатах опроса граждан подписывается всеми членами Комиссии.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3.16. На основании протокола опроса граждан комиссия принимает решение о признании опроса граждан состоявшимся либо несостоявшимся.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Опрос граждан признается несостоявшимся, если число граждан, принявших участие в опросе, меньше минимального числа граждан, установленного в решении Собрания депутатов о назначении опроса граждан.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Результаты опроса граждан отражаются в протоколе Комиссии, который в течение 7 дней со дня окончания опроса граждан подлежит направлению инициатору проведения опроса с приложением сшитых и пронумерованных опросных листов и в Собрание депутатов, принявший решение о назначении опроса граждан, а также размещению на официальном сайте администрации Дячкинского сельского поселения в информационно-телекоммуникационной сети «Интернет» и опубликованию в средствах массовой информации. </w:t>
      </w:r>
    </w:p>
    <w:p w:rsidR="00FE1AD7" w:rsidRPr="00FE1AD7" w:rsidRDefault="00FE1AD7" w:rsidP="00FE1AD7">
      <w:pPr>
        <w:spacing w:after="0" w:line="240" w:lineRule="auto"/>
        <w:ind w:left="-567" w:right="-1"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3.17. Мнение населения, выявленное в ходе опроса, подлежит рассмотрению при принятии решений органами местного самоуправления Дячкинского сельского поселения</w:t>
      </w:r>
      <w:r w:rsidRPr="00FE1AD7">
        <w:rPr>
          <w:rFonts w:ascii="Times New Roman" w:eastAsia="Times New Roman" w:hAnsi="Times New Roman" w:cs="Times New Roman"/>
          <w:i/>
          <w:color w:val="000000"/>
          <w:sz w:val="20"/>
          <w:szCs w:val="20"/>
          <w:lang w:eastAsia="ru-RU"/>
        </w:rPr>
        <w:t xml:space="preserve"> </w:t>
      </w:r>
      <w:r w:rsidRPr="00FE1AD7">
        <w:rPr>
          <w:rFonts w:ascii="Times New Roman" w:eastAsia="Times New Roman" w:hAnsi="Times New Roman" w:cs="Times New Roman"/>
          <w:color w:val="000000"/>
          <w:sz w:val="20"/>
          <w:szCs w:val="20"/>
          <w:lang w:eastAsia="ru-RU"/>
        </w:rPr>
        <w:t>и должностными лицами Дячкинского сельского поселения.</w:t>
      </w: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Pr="00FE1AD7" w:rsidRDefault="00FE1AD7" w:rsidP="00FE1AD7">
      <w:pPr>
        <w:spacing w:after="0" w:line="240" w:lineRule="auto"/>
        <w:ind w:right="321"/>
        <w:jc w:val="right"/>
        <w:rPr>
          <w:rFonts w:ascii="Times New Roman" w:eastAsia="Times New Roman" w:hAnsi="Times New Roman" w:cs="Times New Roman"/>
          <w:bCs/>
          <w:kern w:val="2"/>
          <w:sz w:val="20"/>
          <w:szCs w:val="20"/>
        </w:rPr>
      </w:pPr>
    </w:p>
    <w:p w:rsidR="00FE1AD7" w:rsidRPr="00FE1AD7" w:rsidRDefault="00FE1AD7" w:rsidP="00FE1AD7">
      <w:pPr>
        <w:spacing w:after="0" w:line="240" w:lineRule="auto"/>
        <w:jc w:val="center"/>
        <w:rPr>
          <w:rFonts w:ascii="Times New Roman" w:eastAsia="Times New Roman" w:hAnsi="Times New Roman" w:cs="Times New Roman"/>
          <w:caps/>
          <w:sz w:val="20"/>
          <w:szCs w:val="20"/>
          <w:lang w:eastAsia="ru-RU"/>
        </w:rPr>
      </w:pPr>
      <w:r w:rsidRPr="00FE1AD7">
        <w:rPr>
          <w:rFonts w:ascii="Times New Roman" w:eastAsia="Lucida Sans Unicode" w:hAnsi="Times New Roman" w:cs="Times New Roman"/>
          <w:caps/>
          <w:noProof/>
          <w:color w:val="0000FF"/>
          <w:kern w:val="2"/>
          <w:sz w:val="20"/>
          <w:szCs w:val="20"/>
          <w:lang w:eastAsia="ru-RU"/>
        </w:rPr>
        <w:drawing>
          <wp:inline distT="0" distB="0" distL="0" distR="0" wp14:anchorId="7D8280AC" wp14:editId="128F3E26">
            <wp:extent cx="571500" cy="7334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FE1AD7" w:rsidRPr="00FE1AD7" w:rsidRDefault="00FE1AD7" w:rsidP="00FE1AD7">
      <w:pPr>
        <w:spacing w:after="0" w:line="240" w:lineRule="auto"/>
        <w:jc w:val="center"/>
        <w:rPr>
          <w:rFonts w:ascii="Times New Roman" w:eastAsia="Times New Roman" w:hAnsi="Times New Roman" w:cs="Times New Roman"/>
          <w:b/>
          <w:bCs/>
          <w:caps/>
          <w:sz w:val="20"/>
          <w:szCs w:val="20"/>
          <w:lang w:eastAsia="ru-RU"/>
        </w:rPr>
      </w:pPr>
      <w:r w:rsidRPr="00FE1AD7">
        <w:rPr>
          <w:rFonts w:ascii="Times New Roman" w:eastAsia="Times New Roman" w:hAnsi="Times New Roman" w:cs="Times New Roman"/>
          <w:b/>
          <w:bCs/>
          <w:caps/>
          <w:sz w:val="20"/>
          <w:szCs w:val="20"/>
          <w:lang w:eastAsia="ru-RU"/>
        </w:rPr>
        <w:t>РОССИЙСКАЯ ФЕДЕРАЦИЯ</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РОСТОВСКАЯ ОБЛАСТЬ</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ТАРАСОВСКИЙ РАЙОН</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МУНИЦИПАЛЬНОЕ ОБРАЗОВАНИЕ</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«ДЯЧИНСКОЕ СЕЛЬСКОЕ ПОСЕЛЕНИЕ»</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СОБРАНИЕ ДЕПУТАТОВ ДЯЧКИНСКОГО СЕЛЬСКОГО ПОСЕЛЕНИЯ</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b/>
          <w:bCs/>
          <w:sz w:val="20"/>
          <w:szCs w:val="20"/>
          <w:lang w:eastAsia="ru-RU"/>
        </w:rPr>
        <w:t>РЕШЕНИЕ</w:t>
      </w:r>
    </w:p>
    <w:tbl>
      <w:tblPr>
        <w:tblpPr w:leftFromText="180" w:rightFromText="180" w:vertAnchor="text" w:horzAnchor="margin" w:tblpY="122"/>
        <w:tblW w:w="10448" w:type="dxa"/>
        <w:tblLayout w:type="fixed"/>
        <w:tblLook w:val="0000" w:firstRow="0" w:lastRow="0" w:firstColumn="0" w:lastColumn="0" w:noHBand="0" w:noVBand="0"/>
      </w:tblPr>
      <w:tblGrid>
        <w:gridCol w:w="3848"/>
        <w:gridCol w:w="2157"/>
        <w:gridCol w:w="4443"/>
      </w:tblGrid>
      <w:tr w:rsidR="00FE1AD7" w:rsidRPr="00FE1AD7" w:rsidTr="00225F1F">
        <w:tc>
          <w:tcPr>
            <w:tcW w:w="3848" w:type="dxa"/>
          </w:tcPr>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ind w:firstLine="708"/>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17.06.2024 года</w:t>
            </w:r>
          </w:p>
        </w:tc>
        <w:tc>
          <w:tcPr>
            <w:tcW w:w="2157" w:type="dxa"/>
          </w:tcPr>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96</w:t>
            </w:r>
          </w:p>
        </w:tc>
        <w:tc>
          <w:tcPr>
            <w:tcW w:w="4443" w:type="dxa"/>
          </w:tcPr>
          <w:p w:rsidR="00FE1AD7" w:rsidRPr="00FE1AD7" w:rsidRDefault="00FE1AD7" w:rsidP="00FE1AD7">
            <w:pPr>
              <w:widowControl w:val="0"/>
              <w:autoSpaceDE w:val="0"/>
              <w:autoSpaceDN w:val="0"/>
              <w:adjustRightInd w:val="0"/>
              <w:spacing w:after="0" w:line="100" w:lineRule="atLeast"/>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100" w:lineRule="atLeast"/>
              <w:jc w:val="center"/>
              <w:rPr>
                <w:rFonts w:ascii="Times New Roman" w:eastAsia="Times New Roman" w:hAnsi="Times New Roman" w:cs="Times New Roman"/>
                <w:sz w:val="20"/>
                <w:szCs w:val="20"/>
                <w:lang w:val="hy-AM" w:eastAsia="ru-RU"/>
              </w:rPr>
            </w:pPr>
            <w:proofErr w:type="spellStart"/>
            <w:r w:rsidRPr="00FE1AD7">
              <w:rPr>
                <w:rFonts w:ascii="Times New Roman" w:eastAsia="Times New Roman" w:hAnsi="Times New Roman" w:cs="Times New Roman"/>
                <w:sz w:val="20"/>
                <w:szCs w:val="20"/>
                <w:lang w:eastAsia="ru-RU"/>
              </w:rPr>
              <w:t>сл.Дячкино</w:t>
            </w:r>
            <w:proofErr w:type="spellEnd"/>
          </w:p>
        </w:tc>
      </w:tr>
    </w:tbl>
    <w:p w:rsidR="00FE1AD7" w:rsidRPr="00FE1AD7" w:rsidRDefault="00FE1AD7" w:rsidP="00FE1AD7">
      <w:pPr>
        <w:spacing w:after="0" w:line="240" w:lineRule="auto"/>
        <w:rPr>
          <w:rFonts w:ascii="Times New Roman" w:eastAsia="Times New Roman" w:hAnsi="Times New Roman" w:cs="Times New Roman"/>
          <w:bCs/>
          <w:sz w:val="20"/>
          <w:szCs w:val="20"/>
          <w:lang w:eastAsia="ru-RU"/>
        </w:rPr>
      </w:pPr>
    </w:p>
    <w:p w:rsidR="00FE1AD7" w:rsidRPr="00FE1AD7" w:rsidRDefault="00FE1AD7" w:rsidP="00FE1AD7">
      <w:pPr>
        <w:autoSpaceDE w:val="0"/>
        <w:autoSpaceDN w:val="0"/>
        <w:adjustRightInd w:val="0"/>
        <w:spacing w:after="0" w:line="240" w:lineRule="auto"/>
        <w:ind w:right="321"/>
        <w:jc w:val="center"/>
        <w:rPr>
          <w:rFonts w:ascii="Times New Roman" w:eastAsia="Times New Roman" w:hAnsi="Times New Roman" w:cs="Times New Roman"/>
          <w:b/>
          <w:bCs/>
          <w:kern w:val="2"/>
          <w:sz w:val="20"/>
          <w:szCs w:val="20"/>
          <w:lang w:eastAsia="ru-RU"/>
        </w:rPr>
      </w:pPr>
    </w:p>
    <w:p w:rsidR="00FE1AD7" w:rsidRPr="00FE1AD7" w:rsidRDefault="00FE1AD7" w:rsidP="00FE1AD7">
      <w:pPr>
        <w:autoSpaceDE w:val="0"/>
        <w:autoSpaceDN w:val="0"/>
        <w:adjustRightInd w:val="0"/>
        <w:spacing w:after="0" w:line="240" w:lineRule="auto"/>
        <w:ind w:right="321"/>
        <w:jc w:val="center"/>
        <w:rPr>
          <w:rFonts w:ascii="Times New Roman" w:eastAsia="Times New Roman" w:hAnsi="Times New Roman" w:cs="Times New Roman"/>
          <w:b/>
          <w:bCs/>
          <w:kern w:val="2"/>
          <w:sz w:val="20"/>
          <w:szCs w:val="20"/>
          <w:lang w:eastAsia="ru-RU"/>
        </w:rPr>
      </w:pPr>
      <w:r w:rsidRPr="00FE1AD7">
        <w:rPr>
          <w:rFonts w:ascii="Times New Roman" w:eastAsia="Times New Roman" w:hAnsi="Times New Roman" w:cs="Times New Roman"/>
          <w:b/>
          <w:bCs/>
          <w:kern w:val="2"/>
          <w:sz w:val="20"/>
          <w:szCs w:val="20"/>
          <w:lang w:eastAsia="ru-RU"/>
        </w:rPr>
        <w:t>Об утверждении положения о создании условий 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sidRPr="00FE1AD7">
        <w:rPr>
          <w:rFonts w:ascii="Times New Roman" w:eastAsia="Times New Roman" w:hAnsi="Times New Roman" w:cs="Times New Roman"/>
          <w:b/>
          <w:sz w:val="20"/>
          <w:szCs w:val="20"/>
          <w:lang w:eastAsia="ru-RU"/>
        </w:rPr>
        <w:t>Дячкинское сельское поселение</w:t>
      </w:r>
      <w:r w:rsidRPr="00FE1AD7">
        <w:rPr>
          <w:rFonts w:ascii="Times New Roman" w:eastAsia="Times New Roman" w:hAnsi="Times New Roman" w:cs="Times New Roman"/>
          <w:b/>
          <w:bCs/>
          <w:kern w:val="2"/>
          <w:sz w:val="20"/>
          <w:szCs w:val="20"/>
          <w:lang w:eastAsia="ru-RU"/>
        </w:rPr>
        <w:t>»</w:t>
      </w:r>
    </w:p>
    <w:p w:rsidR="00FE1AD7" w:rsidRPr="00FE1AD7" w:rsidRDefault="00FE1AD7" w:rsidP="00FE1AD7">
      <w:pPr>
        <w:autoSpaceDE w:val="0"/>
        <w:autoSpaceDN w:val="0"/>
        <w:adjustRightInd w:val="0"/>
        <w:spacing w:after="0" w:line="240" w:lineRule="auto"/>
        <w:ind w:right="321"/>
        <w:jc w:val="center"/>
        <w:rPr>
          <w:rFonts w:ascii="Times New Roman" w:eastAsia="Times New Roman" w:hAnsi="Times New Roman" w:cs="Times New Roman"/>
          <w:b/>
          <w:bCs/>
          <w:kern w:val="2"/>
          <w:sz w:val="20"/>
          <w:szCs w:val="20"/>
          <w:lang w:eastAsia="ru-RU"/>
        </w:rPr>
      </w:pP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В соответствии со статьей 14, 16 </w:t>
      </w:r>
      <w:r w:rsidRPr="00FE1AD7">
        <w:rPr>
          <w:rFonts w:ascii="Times New Roman" w:eastAsia="Times New Roman" w:hAnsi="Times New Roman" w:cs="Times New Roman"/>
          <w:sz w:val="20"/>
          <w:szCs w:val="20"/>
        </w:rPr>
        <w:t xml:space="preserve">Федерального закона </w:t>
      </w:r>
      <w:r w:rsidRPr="00FE1AD7">
        <w:rPr>
          <w:rFonts w:ascii="Times New Roman" w:eastAsia="Times New Roman" w:hAnsi="Times New Roman" w:cs="Times New Roman"/>
          <w:sz w:val="20"/>
          <w:szCs w:val="20"/>
        </w:rPr>
        <w:br/>
        <w:t xml:space="preserve">от 6 октября 2003 года № 131-ФЗ «Об общих принципах организации местного самоуправления в Российской Федерации», </w:t>
      </w:r>
      <w:r w:rsidRPr="00FE1AD7">
        <w:rPr>
          <w:rFonts w:ascii="Times New Roman" w:eastAsia="Times New Roman" w:hAnsi="Times New Roman" w:cs="Times New Roman"/>
          <w:sz w:val="20"/>
          <w:szCs w:val="20"/>
          <w:lang w:eastAsia="ru-RU"/>
        </w:rPr>
        <w:t>Основами законодательства Российской Федерации о культуре, Устава муниципального образования «Дячкинское сельское поселение», Собрание депутатов Дячкинского сельского поселения</w:t>
      </w:r>
    </w:p>
    <w:p w:rsidR="00FE1AD7" w:rsidRPr="00FE1AD7" w:rsidRDefault="00FE1AD7" w:rsidP="00FE1AD7">
      <w:pPr>
        <w:autoSpaceDE w:val="0"/>
        <w:autoSpaceDN w:val="0"/>
        <w:adjustRightInd w:val="0"/>
        <w:spacing w:after="0" w:line="240" w:lineRule="auto"/>
        <w:ind w:right="321" w:firstLine="709"/>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РЕШИЛО:</w:t>
      </w:r>
    </w:p>
    <w:p w:rsidR="00FE1AD7" w:rsidRPr="00FE1AD7" w:rsidRDefault="00FE1AD7" w:rsidP="00FE1AD7">
      <w:pPr>
        <w:autoSpaceDE w:val="0"/>
        <w:autoSpaceDN w:val="0"/>
        <w:adjustRightInd w:val="0"/>
        <w:spacing w:after="0" w:line="240" w:lineRule="auto"/>
        <w:ind w:right="321" w:firstLine="709"/>
        <w:jc w:val="center"/>
        <w:rPr>
          <w:rFonts w:ascii="Times New Roman" w:eastAsia="Times New Roman" w:hAnsi="Times New Roman" w:cs="Times New Roman"/>
          <w:b/>
          <w:sz w:val="20"/>
          <w:szCs w:val="20"/>
          <w:lang w:eastAsia="ru-RU"/>
        </w:rPr>
      </w:pP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Утвердить прилагаемое Положение о создании условий </w:t>
      </w:r>
      <w:r w:rsidRPr="00FE1AD7">
        <w:rPr>
          <w:rFonts w:ascii="Times New Roman" w:eastAsia="Times New Roman" w:hAnsi="Times New Roman" w:cs="Times New Roman"/>
          <w:bCs/>
          <w:kern w:val="2"/>
          <w:sz w:val="20"/>
          <w:szCs w:val="20"/>
          <w:lang w:eastAsia="ru-RU"/>
        </w:rPr>
        <w:t>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r w:rsidRPr="00FE1AD7">
        <w:rPr>
          <w:rFonts w:ascii="Times New Roman" w:eastAsia="Times New Roman" w:hAnsi="Times New Roman" w:cs="Times New Roman"/>
          <w:bCs/>
          <w:kern w:val="2"/>
          <w:sz w:val="20"/>
          <w:szCs w:val="20"/>
          <w:lang w:eastAsia="ru-RU"/>
        </w:rPr>
        <w:t>»</w:t>
      </w:r>
      <w:r w:rsidRPr="00FE1AD7">
        <w:rPr>
          <w:rFonts w:ascii="Times New Roman" w:eastAsia="Times New Roman" w:hAnsi="Times New Roman" w:cs="Times New Roman"/>
          <w:sz w:val="20"/>
          <w:szCs w:val="20"/>
          <w:lang w:eastAsia="ru-RU"/>
        </w:rPr>
        <w:t>.</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rPr>
        <w:t xml:space="preserve">2. </w:t>
      </w:r>
      <w:r w:rsidRPr="00FE1AD7">
        <w:rPr>
          <w:rFonts w:ascii="Times New Roman" w:eastAsia="Times New Roman" w:hAnsi="Times New Roman" w:cs="Times New Roman"/>
          <w:sz w:val="20"/>
          <w:szCs w:val="20"/>
          <w:lang w:eastAsia="ru-RU"/>
        </w:rPr>
        <w:t>Настоящее решение вступает в силу после дня его официального опубликования (обнародования).</w:t>
      </w:r>
    </w:p>
    <w:p w:rsidR="00FE1AD7" w:rsidRPr="00FE1AD7" w:rsidRDefault="00FE1AD7" w:rsidP="00FE1AD7">
      <w:pPr>
        <w:autoSpaceDE w:val="0"/>
        <w:autoSpaceDN w:val="0"/>
        <w:adjustRightInd w:val="0"/>
        <w:spacing w:after="0" w:line="240" w:lineRule="exact"/>
        <w:ind w:right="321" w:firstLine="709"/>
        <w:contextualSpacing/>
        <w:jc w:val="both"/>
        <w:rPr>
          <w:rFonts w:ascii="Times New Roman" w:eastAsia="Times New Roman" w:hAnsi="Times New Roman" w:cs="Times New Roman"/>
          <w:b/>
          <w:kern w:val="2"/>
          <w:sz w:val="20"/>
          <w:szCs w:val="20"/>
        </w:rPr>
      </w:pPr>
    </w:p>
    <w:p w:rsidR="00FE1AD7" w:rsidRPr="00FE1AD7" w:rsidRDefault="00FE1AD7" w:rsidP="00FE1AD7">
      <w:pPr>
        <w:autoSpaceDE w:val="0"/>
        <w:autoSpaceDN w:val="0"/>
        <w:adjustRightInd w:val="0"/>
        <w:spacing w:after="0" w:line="240" w:lineRule="exact"/>
        <w:ind w:right="321" w:firstLine="709"/>
        <w:contextualSpacing/>
        <w:jc w:val="both"/>
        <w:rPr>
          <w:rFonts w:ascii="Times New Roman" w:eastAsia="Times New Roman" w:hAnsi="Times New Roman" w:cs="Times New Roman"/>
          <w:b/>
          <w:kern w:val="2"/>
          <w:sz w:val="20"/>
          <w:szCs w:val="20"/>
        </w:rPr>
      </w:pP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r w:rsidRPr="00FE1AD7">
        <w:rPr>
          <w:rFonts w:ascii="Times New Roman" w:eastAsia="Times New Roman" w:hAnsi="Times New Roman" w:cs="Times New Roman"/>
          <w:color w:val="000000"/>
          <w:spacing w:val="-7"/>
          <w:sz w:val="20"/>
          <w:szCs w:val="20"/>
          <w:lang w:eastAsia="ru-RU"/>
        </w:rPr>
        <w:t>Председатель Собрания депутатов –</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20"/>
          <w:szCs w:val="20"/>
          <w:lang w:eastAsia="ru-RU"/>
        </w:rPr>
      </w:pPr>
      <w:r w:rsidRPr="00FE1AD7">
        <w:rPr>
          <w:rFonts w:ascii="Times New Roman" w:eastAsia="Times New Roman" w:hAnsi="Times New Roman" w:cs="Times New Roman"/>
          <w:color w:val="000000"/>
          <w:spacing w:val="-7"/>
          <w:sz w:val="20"/>
          <w:szCs w:val="20"/>
          <w:lang w:eastAsia="ru-RU"/>
        </w:rPr>
        <w:t>глава Дячкинского сельского поселения</w:t>
      </w:r>
      <w:r w:rsidRPr="00FE1AD7">
        <w:rPr>
          <w:rFonts w:ascii="Times New Roman" w:eastAsia="Times New Roman" w:hAnsi="Times New Roman" w:cs="Times New Roman"/>
          <w:color w:val="000000"/>
          <w:spacing w:val="-7"/>
          <w:sz w:val="20"/>
          <w:szCs w:val="20"/>
          <w:lang w:eastAsia="ru-RU"/>
        </w:rPr>
        <w:tab/>
      </w:r>
      <w:r w:rsidRPr="00FE1AD7">
        <w:rPr>
          <w:rFonts w:ascii="Times New Roman" w:eastAsia="Times New Roman" w:hAnsi="Times New Roman" w:cs="Times New Roman"/>
          <w:color w:val="000000"/>
          <w:spacing w:val="-7"/>
          <w:sz w:val="20"/>
          <w:szCs w:val="20"/>
          <w:lang w:eastAsia="ru-RU"/>
        </w:rPr>
        <w:tab/>
      </w:r>
      <w:r w:rsidRPr="00FE1AD7">
        <w:rPr>
          <w:rFonts w:ascii="Times New Roman" w:eastAsia="Times New Roman" w:hAnsi="Times New Roman" w:cs="Times New Roman"/>
          <w:color w:val="000000"/>
          <w:spacing w:val="-7"/>
          <w:sz w:val="20"/>
          <w:szCs w:val="20"/>
          <w:lang w:eastAsia="ru-RU"/>
        </w:rPr>
        <w:tab/>
      </w:r>
      <w:r w:rsidRPr="00FE1AD7">
        <w:rPr>
          <w:rFonts w:ascii="Times New Roman" w:eastAsia="Times New Roman" w:hAnsi="Times New Roman" w:cs="Times New Roman"/>
          <w:color w:val="000000"/>
          <w:spacing w:val="-7"/>
          <w:sz w:val="20"/>
          <w:szCs w:val="20"/>
          <w:lang w:eastAsia="ru-RU"/>
        </w:rPr>
        <w:tab/>
      </w:r>
      <w:r w:rsidRPr="00FE1AD7">
        <w:rPr>
          <w:rFonts w:ascii="Times New Roman" w:eastAsia="Times New Roman" w:hAnsi="Times New Roman" w:cs="Times New Roman"/>
          <w:color w:val="000000"/>
          <w:spacing w:val="-7"/>
          <w:sz w:val="20"/>
          <w:szCs w:val="20"/>
          <w:lang w:eastAsia="ru-RU"/>
        </w:rPr>
        <w:tab/>
      </w:r>
      <w:proofErr w:type="spellStart"/>
      <w:r w:rsidRPr="00FE1AD7">
        <w:rPr>
          <w:rFonts w:ascii="Times New Roman" w:eastAsia="Times New Roman" w:hAnsi="Times New Roman" w:cs="Times New Roman"/>
          <w:color w:val="000000"/>
          <w:spacing w:val="-7"/>
          <w:sz w:val="20"/>
          <w:szCs w:val="20"/>
          <w:lang w:eastAsia="ru-RU"/>
        </w:rPr>
        <w:t>Г.Г.Геворкян</w:t>
      </w:r>
      <w:proofErr w:type="spellEnd"/>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сл. Дячкино</w:t>
      </w:r>
    </w:p>
    <w:p w:rsidR="00FE1AD7" w:rsidRPr="00FE1AD7" w:rsidRDefault="00FE1AD7" w:rsidP="00FE1AD7">
      <w:pPr>
        <w:widowControl w:val="0"/>
        <w:adjustRightInd w:val="0"/>
        <w:spacing w:after="0" w:line="240" w:lineRule="auto"/>
        <w:jc w:val="both"/>
        <w:textAlignment w:val="baseline"/>
        <w:outlineLvl w:val="0"/>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sz w:val="20"/>
          <w:szCs w:val="20"/>
          <w:lang w:eastAsia="ru-RU"/>
        </w:rPr>
        <w:t xml:space="preserve">«17» </w:t>
      </w:r>
      <w:proofErr w:type="gramStart"/>
      <w:r w:rsidRPr="00FE1AD7">
        <w:rPr>
          <w:rFonts w:ascii="Times New Roman" w:eastAsia="Times New Roman" w:hAnsi="Times New Roman" w:cs="Times New Roman"/>
          <w:sz w:val="20"/>
          <w:szCs w:val="20"/>
          <w:lang w:eastAsia="ru-RU"/>
        </w:rPr>
        <w:t>июня  2024</w:t>
      </w:r>
      <w:proofErr w:type="gramEnd"/>
      <w:r w:rsidRPr="00FE1AD7">
        <w:rPr>
          <w:rFonts w:ascii="Times New Roman" w:eastAsia="Times New Roman" w:hAnsi="Times New Roman" w:cs="Times New Roman"/>
          <w:sz w:val="20"/>
          <w:szCs w:val="20"/>
          <w:lang w:eastAsia="ru-RU"/>
        </w:rPr>
        <w:t xml:space="preserve"> года № 96</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b/>
          <w:i/>
          <w:kern w:val="2"/>
          <w:sz w:val="20"/>
          <w:szCs w:val="20"/>
        </w:rPr>
      </w:pP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b/>
          <w:i/>
          <w:kern w:val="2"/>
          <w:sz w:val="20"/>
          <w:szCs w:val="20"/>
        </w:rPr>
      </w:pPr>
    </w:p>
    <w:p w:rsidR="00FE1AD7" w:rsidRPr="00FE1AD7" w:rsidRDefault="00FE1AD7" w:rsidP="00FE1AD7">
      <w:pPr>
        <w:autoSpaceDE w:val="0"/>
        <w:autoSpaceDN w:val="0"/>
        <w:adjustRightInd w:val="0"/>
        <w:spacing w:after="0" w:line="240" w:lineRule="auto"/>
        <w:ind w:right="321"/>
        <w:jc w:val="both"/>
        <w:rPr>
          <w:rFonts w:ascii="Times New Roman" w:eastAsia="Times New Roman" w:hAnsi="Times New Roman" w:cs="Times New Roman"/>
          <w:b/>
          <w:i/>
          <w:kern w:val="2"/>
          <w:sz w:val="20"/>
          <w:szCs w:val="20"/>
        </w:rPr>
      </w:pPr>
    </w:p>
    <w:p w:rsidR="00FE1AD7" w:rsidRPr="00FE1AD7" w:rsidRDefault="00FE1AD7" w:rsidP="00FE1AD7">
      <w:pPr>
        <w:framePr w:hSpace="180" w:wrap="around" w:vAnchor="text" w:hAnchor="margin" w:xAlign="right" w:y="23"/>
        <w:autoSpaceDE w:val="0"/>
        <w:autoSpaceDN w:val="0"/>
        <w:adjustRightInd w:val="0"/>
        <w:spacing w:after="0" w:line="240" w:lineRule="auto"/>
        <w:ind w:right="321"/>
        <w:jc w:val="both"/>
        <w:rPr>
          <w:rFonts w:ascii="Times New Roman" w:eastAsia="Times New Roman" w:hAnsi="Times New Roman" w:cs="Times New Roman"/>
          <w:b/>
          <w:i/>
          <w:kern w:val="2"/>
          <w:sz w:val="20"/>
          <w:szCs w:val="20"/>
        </w:rPr>
      </w:pPr>
    </w:p>
    <w:tbl>
      <w:tblPr>
        <w:tblpPr w:leftFromText="180" w:rightFromText="180" w:vertAnchor="text" w:horzAnchor="margin" w:tblpXSpec="right" w:tblpY="23"/>
        <w:tblW w:w="0" w:type="auto"/>
        <w:tblLook w:val="00A0" w:firstRow="1" w:lastRow="0" w:firstColumn="1" w:lastColumn="0" w:noHBand="0" w:noVBand="0"/>
      </w:tblPr>
      <w:tblGrid>
        <w:gridCol w:w="993"/>
        <w:gridCol w:w="3599"/>
      </w:tblGrid>
      <w:tr w:rsidR="00FE1AD7" w:rsidRPr="00FE1AD7" w:rsidTr="00225F1F">
        <w:trPr>
          <w:trHeight w:val="56"/>
        </w:trPr>
        <w:tc>
          <w:tcPr>
            <w:tcW w:w="4592" w:type="dxa"/>
            <w:gridSpan w:val="2"/>
          </w:tcPr>
          <w:p w:rsidR="00FE1AD7" w:rsidRPr="00FE1AD7" w:rsidRDefault="00FE1AD7" w:rsidP="00FE1AD7">
            <w:pPr>
              <w:spacing w:after="0" w:line="240" w:lineRule="auto"/>
              <w:ind w:right="321"/>
              <w:jc w:val="right"/>
              <w:rPr>
                <w:rFonts w:ascii="Times New Roman" w:eastAsia="Times New Roman" w:hAnsi="Times New Roman" w:cs="Times New Roman"/>
                <w:kern w:val="2"/>
                <w:sz w:val="20"/>
                <w:szCs w:val="20"/>
              </w:rPr>
            </w:pPr>
            <w:r w:rsidRPr="00FE1AD7">
              <w:rPr>
                <w:rFonts w:ascii="Times New Roman" w:eastAsia="Times New Roman" w:hAnsi="Times New Roman" w:cs="Times New Roman"/>
                <w:kern w:val="2"/>
                <w:sz w:val="20"/>
                <w:szCs w:val="20"/>
              </w:rPr>
              <w:t>УТВЕРЖДЕНО</w:t>
            </w:r>
          </w:p>
          <w:p w:rsidR="00FE1AD7" w:rsidRPr="00FE1AD7" w:rsidRDefault="00FE1AD7" w:rsidP="00FE1AD7">
            <w:pPr>
              <w:spacing w:after="0" w:line="240" w:lineRule="auto"/>
              <w:ind w:right="321"/>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kern w:val="2"/>
                <w:sz w:val="20"/>
                <w:szCs w:val="20"/>
              </w:rPr>
              <w:t xml:space="preserve">решением Собрание депутатов </w:t>
            </w:r>
          </w:p>
          <w:p w:rsidR="00225F1F" w:rsidRDefault="00FE1AD7" w:rsidP="00FE1AD7">
            <w:pPr>
              <w:spacing w:after="0" w:line="240" w:lineRule="auto"/>
              <w:ind w:right="321"/>
              <w:jc w:val="right"/>
              <w:rPr>
                <w:rFonts w:ascii="Times New Roman" w:eastAsia="Times New Roman" w:hAnsi="Times New Roman" w:cs="Times New Roman"/>
                <w:kern w:val="2"/>
                <w:sz w:val="20"/>
                <w:szCs w:val="20"/>
              </w:rPr>
            </w:pPr>
            <w:r w:rsidRPr="00FE1AD7">
              <w:rPr>
                <w:rFonts w:ascii="Times New Roman" w:eastAsia="Times New Roman" w:hAnsi="Times New Roman" w:cs="Times New Roman"/>
                <w:kern w:val="2"/>
                <w:sz w:val="20"/>
                <w:szCs w:val="20"/>
              </w:rPr>
              <w:t xml:space="preserve">Дячкинского сельского поселения </w:t>
            </w:r>
          </w:p>
          <w:p w:rsidR="00FE1AD7" w:rsidRPr="00FE1AD7" w:rsidRDefault="00FE1AD7" w:rsidP="00FE1AD7">
            <w:pPr>
              <w:spacing w:after="0" w:line="240" w:lineRule="auto"/>
              <w:ind w:right="321"/>
              <w:jc w:val="right"/>
              <w:rPr>
                <w:rFonts w:ascii="Times New Roman" w:eastAsia="Times New Roman" w:hAnsi="Times New Roman" w:cs="Times New Roman"/>
                <w:sz w:val="20"/>
                <w:szCs w:val="20"/>
              </w:rPr>
            </w:pPr>
            <w:r w:rsidRPr="00FE1AD7">
              <w:rPr>
                <w:rFonts w:ascii="Times New Roman" w:eastAsia="Times New Roman" w:hAnsi="Times New Roman" w:cs="Times New Roman"/>
                <w:kern w:val="2"/>
                <w:sz w:val="20"/>
                <w:szCs w:val="20"/>
              </w:rPr>
              <w:t>от «17» июня 2024 г.  № 96</w:t>
            </w:r>
          </w:p>
        </w:tc>
      </w:tr>
      <w:tr w:rsidR="00FE1AD7" w:rsidRPr="00FE1AD7" w:rsidTr="00225F1F">
        <w:trPr>
          <w:gridBefore w:val="1"/>
          <w:wBefore w:w="993" w:type="dxa"/>
          <w:trHeight w:val="56"/>
        </w:trPr>
        <w:tc>
          <w:tcPr>
            <w:tcW w:w="3599" w:type="dxa"/>
          </w:tcPr>
          <w:p w:rsidR="00FE1AD7" w:rsidRPr="00FE1AD7" w:rsidRDefault="00FE1AD7" w:rsidP="00FE1AD7">
            <w:pPr>
              <w:spacing w:after="0" w:line="240" w:lineRule="auto"/>
              <w:ind w:right="321"/>
              <w:rPr>
                <w:rFonts w:ascii="Times New Roman" w:eastAsia="Times New Roman" w:hAnsi="Times New Roman" w:cs="Times New Roman"/>
                <w:kern w:val="2"/>
                <w:sz w:val="20"/>
                <w:szCs w:val="20"/>
              </w:rPr>
            </w:pPr>
          </w:p>
        </w:tc>
      </w:tr>
      <w:tr w:rsidR="00FE1AD7" w:rsidRPr="00FE1AD7" w:rsidTr="00225F1F">
        <w:trPr>
          <w:gridBefore w:val="1"/>
          <w:wBefore w:w="993" w:type="dxa"/>
          <w:trHeight w:val="56"/>
        </w:trPr>
        <w:tc>
          <w:tcPr>
            <w:tcW w:w="3599" w:type="dxa"/>
          </w:tcPr>
          <w:p w:rsidR="00FE1AD7" w:rsidRPr="00FE1AD7" w:rsidRDefault="00FE1AD7" w:rsidP="00FE1AD7">
            <w:pPr>
              <w:spacing w:after="0" w:line="240" w:lineRule="auto"/>
              <w:ind w:right="321"/>
              <w:rPr>
                <w:rFonts w:ascii="Times New Roman" w:eastAsia="Times New Roman" w:hAnsi="Times New Roman" w:cs="Times New Roman"/>
                <w:kern w:val="2"/>
                <w:sz w:val="20"/>
                <w:szCs w:val="20"/>
              </w:rPr>
            </w:pPr>
          </w:p>
        </w:tc>
      </w:tr>
      <w:tr w:rsidR="00FE1AD7" w:rsidRPr="00FE1AD7" w:rsidTr="00225F1F">
        <w:trPr>
          <w:gridBefore w:val="1"/>
          <w:wBefore w:w="993" w:type="dxa"/>
          <w:trHeight w:val="56"/>
        </w:trPr>
        <w:tc>
          <w:tcPr>
            <w:tcW w:w="3599" w:type="dxa"/>
          </w:tcPr>
          <w:p w:rsidR="00FE1AD7" w:rsidRPr="00FE1AD7" w:rsidRDefault="00FE1AD7" w:rsidP="00FE1AD7">
            <w:pPr>
              <w:spacing w:after="0" w:line="240" w:lineRule="auto"/>
              <w:ind w:right="321"/>
              <w:rPr>
                <w:rFonts w:ascii="Times New Roman" w:eastAsia="Times New Roman" w:hAnsi="Times New Roman" w:cs="Times New Roman"/>
                <w:kern w:val="2"/>
                <w:sz w:val="20"/>
                <w:szCs w:val="20"/>
              </w:rPr>
            </w:pPr>
          </w:p>
        </w:tc>
      </w:tr>
    </w:tbl>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b/>
          <w:i/>
          <w:kern w:val="2"/>
          <w:sz w:val="20"/>
          <w:szCs w:val="20"/>
        </w:rPr>
      </w:pP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b/>
          <w:i/>
          <w:kern w:val="2"/>
          <w:sz w:val="20"/>
          <w:szCs w:val="20"/>
        </w:rPr>
      </w:pP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b/>
          <w:i/>
          <w:kern w:val="2"/>
          <w:sz w:val="20"/>
          <w:szCs w:val="20"/>
        </w:rPr>
      </w:pP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b/>
          <w:i/>
          <w:kern w:val="2"/>
          <w:sz w:val="20"/>
          <w:szCs w:val="20"/>
        </w:rPr>
      </w:pP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b/>
          <w:i/>
          <w:kern w:val="2"/>
          <w:sz w:val="20"/>
          <w:szCs w:val="20"/>
        </w:rPr>
      </w:pPr>
    </w:p>
    <w:p w:rsidR="00FE1AD7" w:rsidRPr="00FE1AD7" w:rsidRDefault="00FE1AD7" w:rsidP="00FE1AD7">
      <w:pPr>
        <w:keepNext/>
        <w:spacing w:after="0" w:line="240" w:lineRule="auto"/>
        <w:ind w:right="321"/>
        <w:rPr>
          <w:rFonts w:ascii="Times New Roman" w:eastAsia="Times New Roman" w:hAnsi="Times New Roman" w:cs="Times New Roman"/>
          <w:b/>
          <w:sz w:val="20"/>
          <w:szCs w:val="20"/>
        </w:rPr>
      </w:pPr>
    </w:p>
    <w:p w:rsidR="00FE1AD7" w:rsidRPr="00FE1AD7" w:rsidRDefault="00FE1AD7" w:rsidP="00FE1AD7">
      <w:pPr>
        <w:autoSpaceDE w:val="0"/>
        <w:autoSpaceDN w:val="0"/>
        <w:adjustRightInd w:val="0"/>
        <w:spacing w:after="0" w:line="240" w:lineRule="auto"/>
        <w:ind w:right="38"/>
        <w:jc w:val="center"/>
        <w:rPr>
          <w:rFonts w:ascii="Times New Roman" w:eastAsia="Times New Roman" w:hAnsi="Times New Roman" w:cs="Times New Roman"/>
          <w:b/>
          <w:bCs/>
          <w:kern w:val="2"/>
          <w:sz w:val="20"/>
          <w:szCs w:val="20"/>
          <w:lang w:eastAsia="ru-RU"/>
        </w:rPr>
      </w:pPr>
    </w:p>
    <w:p w:rsidR="00FE1AD7" w:rsidRPr="00FE1AD7" w:rsidRDefault="00225F1F" w:rsidP="00225F1F">
      <w:pPr>
        <w:autoSpaceDE w:val="0"/>
        <w:autoSpaceDN w:val="0"/>
        <w:adjustRightInd w:val="0"/>
        <w:spacing w:after="0" w:line="240" w:lineRule="auto"/>
        <w:ind w:right="38"/>
        <w:jc w:val="center"/>
        <w:rPr>
          <w:rFonts w:ascii="Times New Roman" w:eastAsia="Times New Roman" w:hAnsi="Times New Roman" w:cs="Times New Roman"/>
          <w:b/>
          <w:bCs/>
          <w:kern w:val="2"/>
          <w:sz w:val="20"/>
          <w:szCs w:val="20"/>
          <w:lang w:eastAsia="ru-RU"/>
        </w:rPr>
      </w:pPr>
      <w:r>
        <w:rPr>
          <w:rFonts w:ascii="Times New Roman" w:eastAsia="Times New Roman" w:hAnsi="Times New Roman" w:cs="Times New Roman"/>
          <w:b/>
          <w:bCs/>
          <w:kern w:val="2"/>
          <w:sz w:val="20"/>
          <w:szCs w:val="20"/>
          <w:lang w:eastAsia="ru-RU"/>
        </w:rPr>
        <w:t xml:space="preserve">                                                                                      </w:t>
      </w:r>
      <w:r w:rsidR="00FE1AD7" w:rsidRPr="00FE1AD7">
        <w:rPr>
          <w:rFonts w:ascii="Times New Roman" w:eastAsia="Times New Roman" w:hAnsi="Times New Roman" w:cs="Times New Roman"/>
          <w:b/>
          <w:bCs/>
          <w:kern w:val="2"/>
          <w:sz w:val="20"/>
          <w:szCs w:val="20"/>
          <w:lang w:eastAsia="ru-RU"/>
        </w:rPr>
        <w:t>ПОЛОЖЕНИЕ О СОЗДАНИИ УСЛОВИЙ 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w:t>
      </w:r>
    </w:p>
    <w:p w:rsidR="00FE1AD7" w:rsidRPr="00FE1AD7" w:rsidRDefault="00FE1AD7" w:rsidP="00FE1AD7">
      <w:pPr>
        <w:autoSpaceDE w:val="0"/>
        <w:autoSpaceDN w:val="0"/>
        <w:adjustRightInd w:val="0"/>
        <w:spacing w:after="0" w:line="240" w:lineRule="auto"/>
        <w:ind w:right="38"/>
        <w:jc w:val="center"/>
        <w:rPr>
          <w:rFonts w:ascii="Times New Roman" w:eastAsia="Times New Roman" w:hAnsi="Times New Roman" w:cs="Times New Roman"/>
          <w:b/>
          <w:bCs/>
          <w:kern w:val="2"/>
          <w:sz w:val="20"/>
          <w:szCs w:val="20"/>
          <w:lang w:eastAsia="ru-RU"/>
        </w:rPr>
      </w:pPr>
      <w:r w:rsidRPr="00FE1AD7">
        <w:rPr>
          <w:rFonts w:ascii="Times New Roman" w:eastAsia="Times New Roman" w:hAnsi="Times New Roman" w:cs="Times New Roman"/>
          <w:b/>
          <w:bCs/>
          <w:kern w:val="2"/>
          <w:sz w:val="20"/>
          <w:szCs w:val="20"/>
          <w:lang w:eastAsia="ru-RU"/>
        </w:rPr>
        <w:t>«ДЯЧКИНСКОЕ СЕЛЬСКОЕ ПОСЕЛЕНИЕ»</w:t>
      </w:r>
    </w:p>
    <w:p w:rsidR="00FE1AD7" w:rsidRPr="00FE1AD7" w:rsidRDefault="00FE1AD7" w:rsidP="00FE1AD7">
      <w:pPr>
        <w:keepNext/>
        <w:spacing w:after="0" w:line="240" w:lineRule="auto"/>
        <w:ind w:right="321"/>
        <w:jc w:val="center"/>
        <w:rPr>
          <w:rFonts w:ascii="Times New Roman" w:eastAsia="Times New Roman" w:hAnsi="Times New Roman" w:cs="Times New Roman"/>
          <w:b/>
          <w:sz w:val="20"/>
          <w:szCs w:val="20"/>
        </w:rPr>
      </w:pPr>
    </w:p>
    <w:p w:rsidR="00FE1AD7" w:rsidRPr="00FE1AD7" w:rsidRDefault="00FE1AD7" w:rsidP="00FE1AD7">
      <w:pPr>
        <w:autoSpaceDE w:val="0"/>
        <w:autoSpaceDN w:val="0"/>
        <w:adjustRightInd w:val="0"/>
        <w:spacing w:after="0" w:line="240" w:lineRule="auto"/>
        <w:ind w:right="321" w:firstLine="709"/>
        <w:jc w:val="center"/>
        <w:rPr>
          <w:rFonts w:ascii="Times New Roman" w:eastAsia="Times New Roman" w:hAnsi="Times New Roman" w:cs="Times New Roman"/>
          <w:bCs/>
          <w:sz w:val="20"/>
          <w:szCs w:val="20"/>
        </w:rPr>
      </w:pPr>
      <w:r w:rsidRPr="00FE1AD7">
        <w:rPr>
          <w:rFonts w:ascii="Times New Roman" w:eastAsia="Times New Roman" w:hAnsi="Times New Roman" w:cs="Times New Roman"/>
          <w:bCs/>
          <w:sz w:val="20"/>
          <w:szCs w:val="20"/>
        </w:rPr>
        <w:t>Глава 1. Общие положения</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bCs/>
          <w:sz w:val="20"/>
          <w:szCs w:val="20"/>
        </w:rPr>
      </w:pPr>
    </w:p>
    <w:p w:rsidR="00FE1AD7" w:rsidRPr="00FE1AD7" w:rsidRDefault="00FE1AD7" w:rsidP="00FE1AD7">
      <w:pPr>
        <w:autoSpaceDE w:val="0"/>
        <w:autoSpaceDN w:val="0"/>
        <w:adjustRightInd w:val="0"/>
        <w:spacing w:after="0" w:line="240" w:lineRule="auto"/>
        <w:ind w:right="321" w:firstLine="708"/>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Настоящее Положение разработано на основании Федерального закона от 6 октября 2003 года № 131-ФЗ «Об общих принципах организации местного самоуправления в Российской Федерации», </w:t>
      </w:r>
      <w:hyperlink r:id="rId22" w:history="1">
        <w:r w:rsidRPr="00FE1AD7">
          <w:rPr>
            <w:rFonts w:ascii="Times New Roman" w:eastAsia="Times New Roman" w:hAnsi="Times New Roman" w:cs="Times New Roman"/>
            <w:sz w:val="20"/>
            <w:szCs w:val="20"/>
            <w:lang w:eastAsia="ru-RU"/>
          </w:rPr>
          <w:t>Основ</w:t>
        </w:r>
      </w:hyperlink>
      <w:r w:rsidRPr="00FE1AD7">
        <w:rPr>
          <w:rFonts w:ascii="Times New Roman" w:eastAsia="Times New Roman" w:hAnsi="Times New Roman" w:cs="Times New Roman"/>
          <w:sz w:val="20"/>
          <w:szCs w:val="20"/>
          <w:lang w:eastAsia="ru-RU"/>
        </w:rPr>
        <w:t xml:space="preserve"> законодательства Российской Федерации о культуре (далее – Закон о культуре) и регулирует деятельность органов местного самоуправления муниципального образования «Дячкинское сельское поселение» по созданию условий для развития местного традиционного народного художественного творчества, участию в сохранении, возрождении и развитии народных художественных промыслов </w:t>
      </w:r>
      <w:r w:rsidRPr="00FE1AD7">
        <w:rPr>
          <w:rFonts w:ascii="Times New Roman" w:eastAsia="Times New Roman" w:hAnsi="Times New Roman" w:cs="Times New Roman"/>
          <w:bCs/>
          <w:sz w:val="20"/>
          <w:szCs w:val="20"/>
        </w:rPr>
        <w:t xml:space="preserve">на территории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lang w:eastAsia="ru-RU"/>
        </w:rPr>
        <w:t xml:space="preserve">2. </w:t>
      </w:r>
      <w:r w:rsidRPr="00FE1AD7">
        <w:rPr>
          <w:rFonts w:ascii="Times New Roman" w:eastAsia="Times New Roman" w:hAnsi="Times New Roman" w:cs="Times New Roman"/>
          <w:sz w:val="20"/>
          <w:szCs w:val="20"/>
        </w:rPr>
        <w:t xml:space="preserve">Понятия, используемые в настоящем Положении, применяются в значениях, предусмотренных в действующем законодательстве Российской Федерации, в том числе в </w:t>
      </w:r>
      <w:hyperlink r:id="rId23" w:history="1">
        <w:r w:rsidRPr="00FE1AD7">
          <w:rPr>
            <w:rFonts w:ascii="Times New Roman" w:eastAsia="Times New Roman" w:hAnsi="Times New Roman" w:cs="Times New Roman"/>
            <w:sz w:val="20"/>
            <w:szCs w:val="20"/>
            <w:lang w:eastAsia="ru-RU"/>
          </w:rPr>
          <w:t>Закон</w:t>
        </w:r>
      </w:hyperlink>
      <w:r w:rsidRPr="00FE1AD7">
        <w:rPr>
          <w:rFonts w:ascii="Times New Roman" w:eastAsia="Times New Roman" w:hAnsi="Times New Roman" w:cs="Times New Roman"/>
          <w:sz w:val="20"/>
          <w:szCs w:val="20"/>
          <w:lang w:eastAsia="ru-RU"/>
        </w:rPr>
        <w:t>е о культуре</w:t>
      </w:r>
      <w:r w:rsidRPr="00FE1AD7">
        <w:rPr>
          <w:rFonts w:ascii="Times New Roman" w:eastAsia="Times New Roman" w:hAnsi="Times New Roman" w:cs="Times New Roman"/>
          <w:sz w:val="20"/>
          <w:szCs w:val="20"/>
        </w:rPr>
        <w:t xml:space="preserve">, нормативных правовых актах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p>
    <w:p w:rsidR="00FE1AD7" w:rsidRPr="00FE1AD7" w:rsidRDefault="00FE1AD7" w:rsidP="00FE1AD7">
      <w:pPr>
        <w:spacing w:after="0" w:line="240" w:lineRule="auto"/>
        <w:ind w:right="321" w:firstLine="540"/>
        <w:jc w:val="center"/>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Глава 2. Основные цели и задачи</w:t>
      </w:r>
    </w:p>
    <w:p w:rsidR="00FE1AD7" w:rsidRPr="00FE1AD7" w:rsidRDefault="00FE1AD7" w:rsidP="00FE1AD7">
      <w:pPr>
        <w:spacing w:after="0" w:line="240" w:lineRule="auto"/>
        <w:ind w:right="321" w:firstLine="540"/>
        <w:jc w:val="center"/>
        <w:rPr>
          <w:rFonts w:ascii="Times New Roman" w:eastAsia="Times New Roman" w:hAnsi="Times New Roman" w:cs="Times New Roman"/>
          <w:sz w:val="20"/>
          <w:szCs w:val="20"/>
        </w:rPr>
      </w:pPr>
    </w:p>
    <w:p w:rsidR="00FE1AD7" w:rsidRPr="00FE1AD7" w:rsidRDefault="00FE1AD7" w:rsidP="00FE1AD7">
      <w:pPr>
        <w:spacing w:after="0" w:line="240" w:lineRule="auto"/>
        <w:ind w:right="321" w:firstLine="540"/>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3. Основными целями и задачами настоящего Положения являются:</w:t>
      </w:r>
    </w:p>
    <w:p w:rsidR="00FE1AD7" w:rsidRPr="00FE1AD7" w:rsidRDefault="00FE1AD7" w:rsidP="00FE1AD7">
      <w:pPr>
        <w:spacing w:after="0" w:line="240" w:lineRule="auto"/>
        <w:ind w:right="321" w:firstLine="540"/>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FE1AD7" w:rsidRPr="00FE1AD7" w:rsidRDefault="00FE1AD7" w:rsidP="00FE1AD7">
      <w:pPr>
        <w:spacing w:after="0" w:line="240" w:lineRule="auto"/>
        <w:ind w:right="321" w:firstLine="540"/>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2) приобщение населения к культурным традициям народов Российской Федерации;</w:t>
      </w:r>
    </w:p>
    <w:p w:rsidR="00FE1AD7" w:rsidRPr="00FE1AD7" w:rsidRDefault="00FE1AD7" w:rsidP="00FE1AD7">
      <w:pPr>
        <w:spacing w:after="0" w:line="240" w:lineRule="auto"/>
        <w:ind w:right="321" w:firstLine="540"/>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3) обеспечение права каждого жителя на свободу выбора всех видов творчества, на участие в культурной жизни и доступ к культурным ценностям;</w:t>
      </w:r>
    </w:p>
    <w:p w:rsidR="00FE1AD7" w:rsidRPr="00FE1AD7" w:rsidRDefault="00FE1AD7" w:rsidP="00FE1AD7">
      <w:pPr>
        <w:spacing w:after="0" w:line="240" w:lineRule="auto"/>
        <w:ind w:right="321" w:firstLine="540"/>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4) сохранение национальной самобытности народов, проживающих на территории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r w:rsidRPr="00FE1AD7">
        <w:rPr>
          <w:rFonts w:ascii="Times New Roman" w:eastAsia="Times New Roman" w:hAnsi="Times New Roman" w:cs="Times New Roman"/>
          <w:sz w:val="20"/>
          <w:szCs w:val="20"/>
        </w:rPr>
        <w:t>»</w:t>
      </w:r>
    </w:p>
    <w:p w:rsidR="00FE1AD7" w:rsidRPr="00FE1AD7" w:rsidRDefault="00FE1AD7" w:rsidP="00FE1AD7">
      <w:pPr>
        <w:spacing w:after="0" w:line="240" w:lineRule="auto"/>
        <w:ind w:right="321" w:firstLine="540"/>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5) популяризация творчества профессиональных и самодеятельных авторов, создавших произведения, получившие общественное признание;</w:t>
      </w:r>
    </w:p>
    <w:p w:rsidR="00FE1AD7" w:rsidRPr="00FE1AD7" w:rsidRDefault="00FE1AD7" w:rsidP="00FE1AD7">
      <w:pPr>
        <w:spacing w:after="0" w:line="240" w:lineRule="auto"/>
        <w:ind w:right="321" w:firstLine="540"/>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6) содействие в приобретении знаний, умений и навыков в различных видах художественного творчества, развитии творческих способностей населения;</w:t>
      </w:r>
    </w:p>
    <w:p w:rsidR="00FE1AD7" w:rsidRPr="00FE1AD7" w:rsidRDefault="00FE1AD7" w:rsidP="00FE1AD7">
      <w:pPr>
        <w:spacing w:after="0" w:line="240" w:lineRule="auto"/>
        <w:ind w:right="321" w:firstLine="540"/>
        <w:jc w:val="both"/>
        <w:rPr>
          <w:rFonts w:ascii="Times New Roman" w:eastAsia="Times New Roman" w:hAnsi="Times New Roman" w:cs="Times New Roman"/>
          <w:i/>
          <w:sz w:val="20"/>
          <w:szCs w:val="20"/>
        </w:rPr>
      </w:pPr>
      <w:r w:rsidRPr="00FE1AD7">
        <w:rPr>
          <w:rFonts w:ascii="Times New Roman" w:eastAsia="Times New Roman" w:hAnsi="Times New Roman" w:cs="Times New Roman"/>
          <w:sz w:val="20"/>
          <w:szCs w:val="20"/>
        </w:rPr>
        <w:t>7) обеспечение поддержки муниципальных учреждений культуры, осуществляющих функции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на территории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r w:rsidRPr="00FE1AD7">
        <w:rPr>
          <w:rFonts w:ascii="Times New Roman" w:eastAsia="Times New Roman" w:hAnsi="Times New Roman" w:cs="Times New Roman"/>
          <w:sz w:val="20"/>
          <w:szCs w:val="20"/>
        </w:rPr>
        <w:t>»;</w:t>
      </w:r>
    </w:p>
    <w:p w:rsidR="00FE1AD7" w:rsidRPr="00FE1AD7" w:rsidRDefault="00FE1AD7" w:rsidP="00FE1AD7">
      <w:pPr>
        <w:spacing w:after="0" w:line="240" w:lineRule="auto"/>
        <w:ind w:right="321" w:firstLine="540"/>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8)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 участия в сохранении, возрождении и развитии художественного творчества, участия в сохранении, возрождении и развитии народных художественных промыслов на территории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r w:rsidRPr="00FE1AD7">
        <w:rPr>
          <w:rFonts w:ascii="Times New Roman" w:eastAsia="Times New Roman" w:hAnsi="Times New Roman" w:cs="Times New Roman"/>
          <w:sz w:val="20"/>
          <w:szCs w:val="20"/>
        </w:rPr>
        <w:t>».</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p>
    <w:p w:rsidR="00FE1AD7" w:rsidRPr="00FE1AD7" w:rsidRDefault="00FE1AD7" w:rsidP="00FE1AD7">
      <w:pPr>
        <w:autoSpaceDE w:val="0"/>
        <w:autoSpaceDN w:val="0"/>
        <w:adjustRightInd w:val="0"/>
        <w:spacing w:after="0" w:line="240" w:lineRule="auto"/>
        <w:ind w:right="321" w:firstLine="709"/>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Глава 3. Создание условий </w:t>
      </w:r>
      <w:r w:rsidRPr="00FE1AD7">
        <w:rPr>
          <w:rFonts w:ascii="Times New Roman" w:eastAsia="Times New Roman" w:hAnsi="Times New Roman" w:cs="Times New Roman"/>
          <w:bCs/>
          <w:kern w:val="2"/>
          <w:sz w:val="20"/>
          <w:szCs w:val="20"/>
          <w:lang w:eastAsia="ru-RU"/>
        </w:rPr>
        <w:t xml:space="preserve">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 xml:space="preserve">4. Создание условий </w:t>
      </w:r>
      <w:r w:rsidRPr="00FE1AD7">
        <w:rPr>
          <w:rFonts w:ascii="Times New Roman" w:eastAsia="Times New Roman" w:hAnsi="Times New Roman" w:cs="Times New Roman"/>
          <w:bCs/>
          <w:kern w:val="2"/>
          <w:sz w:val="20"/>
          <w:szCs w:val="20"/>
          <w:lang w:eastAsia="ru-RU"/>
        </w:rPr>
        <w:t xml:space="preserve">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sidRPr="00FE1AD7">
        <w:rPr>
          <w:rFonts w:ascii="Times New Roman" w:eastAsia="Times New Roman" w:hAnsi="Times New Roman" w:cs="Times New Roman"/>
          <w:sz w:val="20"/>
          <w:szCs w:val="20"/>
          <w:lang w:eastAsia="ru-RU"/>
        </w:rPr>
        <w:t xml:space="preserve">«Дячкинское сельское поселение» </w:t>
      </w:r>
      <w:r w:rsidRPr="00FE1AD7">
        <w:rPr>
          <w:rFonts w:ascii="Times New Roman" w:eastAsia="Times New Roman" w:hAnsi="Times New Roman" w:cs="Times New Roman"/>
          <w:iCs/>
          <w:sz w:val="20"/>
          <w:szCs w:val="20"/>
        </w:rPr>
        <w:t xml:space="preserve">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w:t>
      </w:r>
      <w:r w:rsidRPr="00FE1AD7">
        <w:rPr>
          <w:rFonts w:ascii="Times New Roman" w:eastAsia="Times New Roman" w:hAnsi="Times New Roman" w:cs="Times New Roman"/>
          <w:sz w:val="20"/>
          <w:szCs w:val="20"/>
        </w:rPr>
        <w:t xml:space="preserve">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 направленных на:</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iCs/>
          <w:sz w:val="20"/>
          <w:szCs w:val="20"/>
        </w:rPr>
      </w:pPr>
      <w:r w:rsidRPr="00FE1AD7">
        <w:rPr>
          <w:rFonts w:ascii="Times New Roman" w:eastAsia="Times New Roman" w:hAnsi="Times New Roman" w:cs="Times New Roman"/>
          <w:iCs/>
          <w:sz w:val="20"/>
          <w:szCs w:val="20"/>
        </w:rPr>
        <w:t>1) обеспечение правовых гарантий для развития традиционного народного художественного творчества на территории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r w:rsidRPr="00FE1AD7">
        <w:rPr>
          <w:rFonts w:ascii="Times New Roman" w:eastAsia="Times New Roman" w:hAnsi="Times New Roman" w:cs="Times New Roman"/>
          <w:iCs/>
          <w:sz w:val="20"/>
          <w:szCs w:val="20"/>
        </w:rPr>
        <w:t>»;</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 xml:space="preserve">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Pr="00FE1AD7">
        <w:rPr>
          <w:rFonts w:ascii="Times New Roman" w:eastAsia="Times New Roman" w:hAnsi="Times New Roman" w:cs="Times New Roman"/>
          <w:sz w:val="20"/>
          <w:szCs w:val="20"/>
          <w:lang w:eastAsia="ru-RU"/>
        </w:rPr>
        <w:t>муниципальном образовании «Дячкинское сельское поселение»;</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3) определение основных направлений деятельности органов местного самоуправления </w:t>
      </w:r>
      <w:r w:rsidRPr="00FE1AD7">
        <w:rPr>
          <w:rFonts w:ascii="Times New Roman" w:eastAsia="Times New Roman" w:hAnsi="Times New Roman" w:cs="Times New Roman"/>
          <w:iCs/>
          <w:sz w:val="20"/>
          <w:szCs w:val="20"/>
        </w:rPr>
        <w:t>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r w:rsidRPr="00FE1AD7">
        <w:rPr>
          <w:rFonts w:ascii="Times New Roman" w:eastAsia="Times New Roman" w:hAnsi="Times New Roman" w:cs="Times New Roman"/>
          <w:iCs/>
          <w:sz w:val="20"/>
          <w:szCs w:val="20"/>
        </w:rPr>
        <w:t xml:space="preserve">» </w:t>
      </w:r>
      <w:r w:rsidRPr="00FE1AD7">
        <w:rPr>
          <w:rFonts w:ascii="Times New Roman" w:eastAsia="Times New Roman" w:hAnsi="Times New Roman" w:cs="Times New Roman"/>
          <w:sz w:val="20"/>
          <w:szCs w:val="20"/>
          <w:lang w:eastAsia="ru-RU"/>
        </w:rPr>
        <w:t xml:space="preserve">в области развития традиционного народного художественного творчества; </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4) сохранение национальной самобытности народов, проживающих на территории </w:t>
      </w:r>
      <w:r w:rsidRPr="00FE1AD7">
        <w:rPr>
          <w:rFonts w:ascii="Times New Roman" w:eastAsia="Times New Roman" w:hAnsi="Times New Roman" w:cs="Times New Roman"/>
          <w:iCs/>
          <w:sz w:val="20"/>
          <w:szCs w:val="20"/>
        </w:rPr>
        <w:t>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r w:rsidRPr="00FE1AD7">
        <w:rPr>
          <w:rFonts w:ascii="Times New Roman" w:eastAsia="Times New Roman" w:hAnsi="Times New Roman" w:cs="Times New Roman"/>
          <w:iCs/>
          <w:sz w:val="20"/>
          <w:szCs w:val="20"/>
        </w:rPr>
        <w:t>»;</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rPr>
        <w:t xml:space="preserve">5) </w:t>
      </w:r>
      <w:r w:rsidRPr="00FE1AD7">
        <w:rPr>
          <w:rFonts w:ascii="Times New Roman" w:eastAsia="Times New Roman" w:hAnsi="Times New Roman" w:cs="Times New Roman"/>
          <w:sz w:val="20"/>
          <w:szCs w:val="20"/>
          <w:lang w:eastAsia="ru-RU"/>
        </w:rPr>
        <w:t xml:space="preserve">обеспечение поддержки муниципальных учреждений культуры, осуществляющих функции сохранения, развития и популяризации народного художественного творчества; </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6)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 xml:space="preserve">7) создание условий для шаговой и транспортной доступности жителей муниципального образования </w:t>
      </w:r>
      <w:r w:rsidRPr="00FE1AD7">
        <w:rPr>
          <w:rFonts w:ascii="Times New Roman" w:eastAsia="Times New Roman" w:hAnsi="Times New Roman" w:cs="Times New Roman"/>
          <w:iCs/>
          <w:sz w:val="20"/>
          <w:szCs w:val="20"/>
        </w:rPr>
        <w:t>«</w:t>
      </w:r>
      <w:r w:rsidRPr="00FE1AD7">
        <w:rPr>
          <w:rFonts w:ascii="Times New Roman" w:eastAsia="Times New Roman" w:hAnsi="Times New Roman" w:cs="Times New Roman"/>
          <w:sz w:val="20"/>
          <w:szCs w:val="20"/>
          <w:lang w:eastAsia="ru-RU"/>
        </w:rPr>
        <w:t>Дячкинское сельское поселение</w:t>
      </w:r>
      <w:r w:rsidRPr="00FE1AD7">
        <w:rPr>
          <w:rFonts w:ascii="Times New Roman" w:eastAsia="Times New Roman" w:hAnsi="Times New Roman" w:cs="Times New Roman"/>
          <w:iCs/>
          <w:sz w:val="20"/>
          <w:szCs w:val="20"/>
        </w:rPr>
        <w:t xml:space="preserve">» </w:t>
      </w:r>
      <w:r w:rsidRPr="00FE1AD7">
        <w:rPr>
          <w:rFonts w:ascii="Times New Roman" w:eastAsia="Times New Roman" w:hAnsi="Times New Roman" w:cs="Times New Roman"/>
          <w:sz w:val="20"/>
          <w:szCs w:val="20"/>
        </w:rPr>
        <w:t>к культурным ценностям, муниципальным учреждениям культуры, к местам проведения культурно-массовых и иных мероприятий;</w:t>
      </w:r>
    </w:p>
    <w:p w:rsidR="00FE1AD7" w:rsidRPr="00FE1AD7" w:rsidRDefault="00FE1AD7" w:rsidP="00FE1AD7">
      <w:pPr>
        <w:spacing w:after="0" w:line="240" w:lineRule="auto"/>
        <w:ind w:right="321" w:firstLine="709"/>
        <w:jc w:val="both"/>
        <w:rPr>
          <w:rFonts w:ascii="Times New Roman" w:eastAsia="Times New Roman" w:hAnsi="Times New Roman" w:cs="Times New Roman"/>
          <w:i/>
          <w:sz w:val="20"/>
          <w:szCs w:val="20"/>
          <w:lang w:eastAsia="ru-RU"/>
        </w:rPr>
      </w:pPr>
      <w:r w:rsidRPr="00FE1AD7">
        <w:rPr>
          <w:rFonts w:ascii="Times New Roman" w:eastAsia="Times New Roman" w:hAnsi="Times New Roman" w:cs="Times New Roman"/>
          <w:sz w:val="20"/>
          <w:szCs w:val="20"/>
        </w:rPr>
        <w:t>8) обеспечение иных полномочий в соответствии с действующим законодательством</w:t>
      </w:r>
      <w:r w:rsidRPr="00FE1AD7">
        <w:rPr>
          <w:rFonts w:ascii="Times New Roman" w:eastAsia="Times New Roman" w:hAnsi="Times New Roman" w:cs="Times New Roman"/>
          <w:i/>
          <w:sz w:val="20"/>
          <w:szCs w:val="20"/>
          <w:lang w:eastAsia="ru-RU"/>
        </w:rPr>
        <w:t>.</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Проведение мероприятий, указанных в пункте 4 настоящего Положения, осуществляется силами администрации муниципального образования «Дячкинское сельское поселение», муниципальными учреждениями культуры, сторонних организаций.</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6. Муниципальные учреждения культуры самостоятельно осуществляют свою творческую, профессиональную и финансово-хозяйственную деятельность в пределах имеющихся творческих, материальных и финансовых ресурсов и задач в соответствии со своими уставами и действующим законодательством,</w:t>
      </w:r>
      <w:r w:rsidRPr="00FE1AD7">
        <w:rPr>
          <w:rFonts w:ascii="Times New Roman" w:eastAsia="Times New Roman" w:hAnsi="Times New Roman" w:cs="Times New Roman"/>
          <w:sz w:val="20"/>
          <w:szCs w:val="20"/>
          <w:lang w:eastAsia="ru-RU"/>
        </w:rPr>
        <w:t xml:space="preserve"> нормативными правовыми актами муниципального образования «Дячкинское сельское поселение».</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p>
    <w:p w:rsidR="00FE1AD7" w:rsidRPr="00FE1AD7" w:rsidRDefault="00FE1AD7" w:rsidP="00FE1AD7">
      <w:pPr>
        <w:autoSpaceDE w:val="0"/>
        <w:autoSpaceDN w:val="0"/>
        <w:adjustRightInd w:val="0"/>
        <w:spacing w:after="0" w:line="240" w:lineRule="auto"/>
        <w:ind w:right="321" w:firstLine="709"/>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Глава 4. Полномочия органов местного самоуправления </w:t>
      </w:r>
      <w:r w:rsidRPr="00FE1AD7">
        <w:rPr>
          <w:rFonts w:ascii="Times New Roman" w:eastAsia="Times New Roman" w:hAnsi="Times New Roman" w:cs="Times New Roman"/>
          <w:sz w:val="20"/>
          <w:szCs w:val="20"/>
        </w:rPr>
        <w:t xml:space="preserve">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r w:rsidRPr="00FE1AD7">
        <w:rPr>
          <w:rFonts w:ascii="Times New Roman" w:eastAsia="Times New Roman" w:hAnsi="Times New Roman" w:cs="Times New Roman"/>
          <w:i/>
          <w:sz w:val="20"/>
          <w:szCs w:val="20"/>
          <w:lang w:eastAsia="ru-RU"/>
        </w:rPr>
        <w:t xml:space="preserve"> </w:t>
      </w:r>
      <w:r w:rsidRPr="00FE1AD7">
        <w:rPr>
          <w:rFonts w:ascii="Times New Roman" w:eastAsia="Times New Roman" w:hAnsi="Times New Roman" w:cs="Times New Roman"/>
          <w:sz w:val="20"/>
          <w:szCs w:val="20"/>
          <w:lang w:eastAsia="ru-RU"/>
        </w:rPr>
        <w:t xml:space="preserve">в области создания условий </w:t>
      </w:r>
      <w:r w:rsidRPr="00FE1AD7">
        <w:rPr>
          <w:rFonts w:ascii="Times New Roman" w:eastAsia="Times New Roman" w:hAnsi="Times New Roman" w:cs="Times New Roman"/>
          <w:bCs/>
          <w:kern w:val="2"/>
          <w:sz w:val="20"/>
          <w:szCs w:val="20"/>
          <w:lang w:eastAsia="ru-RU"/>
        </w:rPr>
        <w:t xml:space="preserve">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7. Представительный орган муниципального образования «Дячкинское сельское поселение» в области создания условий </w:t>
      </w:r>
      <w:r w:rsidRPr="00FE1AD7">
        <w:rPr>
          <w:rFonts w:ascii="Times New Roman" w:eastAsia="Times New Roman" w:hAnsi="Times New Roman" w:cs="Times New Roman"/>
          <w:bCs/>
          <w:kern w:val="2"/>
          <w:sz w:val="20"/>
          <w:szCs w:val="20"/>
          <w:lang w:eastAsia="ru-RU"/>
        </w:rPr>
        <w:t xml:space="preserve">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осуществляет нормативное правовое регулирование в области создания условий </w:t>
      </w:r>
      <w:r w:rsidRPr="00FE1AD7">
        <w:rPr>
          <w:rFonts w:ascii="Times New Roman" w:eastAsia="Times New Roman" w:hAnsi="Times New Roman" w:cs="Times New Roman"/>
          <w:bCs/>
          <w:kern w:val="2"/>
          <w:sz w:val="20"/>
          <w:szCs w:val="20"/>
          <w:lang w:eastAsia="ru-RU"/>
        </w:rPr>
        <w:t>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w:t>
      </w:r>
      <w:r w:rsidRPr="00FE1AD7">
        <w:rPr>
          <w:rFonts w:ascii="Times New Roman" w:eastAsia="Times New Roman" w:hAnsi="Times New Roman" w:cs="Times New Roman"/>
          <w:sz w:val="20"/>
          <w:szCs w:val="20"/>
          <w:lang w:eastAsia="ru-RU"/>
        </w:rPr>
        <w:t xml:space="preserve"> «Дячкинское сельское поселение»;</w:t>
      </w:r>
    </w:p>
    <w:p w:rsidR="00FE1AD7" w:rsidRPr="00FE1AD7" w:rsidRDefault="00FE1AD7" w:rsidP="00FE1AD7">
      <w:pPr>
        <w:autoSpaceDE w:val="0"/>
        <w:autoSpaceDN w:val="0"/>
        <w:adjustRightInd w:val="0"/>
        <w:spacing w:after="0" w:line="240" w:lineRule="auto"/>
        <w:ind w:right="321" w:firstLine="708"/>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lang w:eastAsia="ru-RU"/>
        </w:rPr>
        <w:t xml:space="preserve">2) </w:t>
      </w:r>
      <w:r w:rsidRPr="00FE1AD7">
        <w:rPr>
          <w:rFonts w:ascii="Times New Roman" w:eastAsia="Times New Roman" w:hAnsi="Times New Roman" w:cs="Times New Roman"/>
          <w:sz w:val="20"/>
          <w:szCs w:val="20"/>
        </w:rPr>
        <w:t>определяет порядок принятия решений о создании, реорганизации и ликвидации муниципальных учреждений культуры;</w:t>
      </w:r>
    </w:p>
    <w:p w:rsidR="00FE1AD7" w:rsidRPr="00FE1AD7" w:rsidRDefault="00FE1AD7" w:rsidP="00FE1AD7">
      <w:pPr>
        <w:autoSpaceDE w:val="0"/>
        <w:autoSpaceDN w:val="0"/>
        <w:adjustRightInd w:val="0"/>
        <w:spacing w:after="0" w:line="240" w:lineRule="auto"/>
        <w:ind w:right="321" w:firstLine="708"/>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rPr>
        <w:t>3) определяет порядок принятия решений об установлении тарифов на услуги муниципальных учреждений культуры, выполнение работ, за исключением случаев, предусмотренных федеральными законами;</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устанавливает порядок предоставления льгот при проведении платных мероприятий муниципальными учреждениями культуры;</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i/>
          <w:sz w:val="20"/>
          <w:szCs w:val="20"/>
          <w:lang w:eastAsia="ru-RU"/>
        </w:rPr>
      </w:pPr>
      <w:r w:rsidRPr="00FE1AD7">
        <w:rPr>
          <w:rFonts w:ascii="Times New Roman" w:eastAsia="Times New Roman" w:hAnsi="Times New Roman" w:cs="Times New Roman"/>
          <w:sz w:val="20"/>
          <w:szCs w:val="20"/>
          <w:lang w:eastAsia="ru-RU"/>
        </w:rPr>
        <w:t>5) устанавливает льготы по налогам в отношении муниципальных учреждений культуры, подлежащих зачислению в бюджет муниципального образования «Дячкинское сельское поселение»;</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 нормативными правовыми актами муниципального образования</w:t>
      </w:r>
      <w:r w:rsidRPr="00FE1AD7">
        <w:rPr>
          <w:rFonts w:ascii="Calibri" w:eastAsia="Times New Roman" w:hAnsi="Calibri" w:cs="Times New Roman"/>
          <w:sz w:val="20"/>
          <w:szCs w:val="20"/>
        </w:rPr>
        <w:t xml:space="preserve"> </w:t>
      </w:r>
      <w:r w:rsidRPr="00FE1AD7">
        <w:rPr>
          <w:rFonts w:ascii="Times New Roman" w:eastAsia="Times New Roman" w:hAnsi="Times New Roman" w:cs="Times New Roman"/>
          <w:sz w:val="20"/>
          <w:szCs w:val="20"/>
          <w:lang w:eastAsia="ru-RU"/>
        </w:rPr>
        <w:t>«Дячкинское сельское поселение»</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i/>
          <w:sz w:val="20"/>
          <w:szCs w:val="20"/>
          <w:lang w:eastAsia="ru-RU"/>
        </w:rPr>
      </w:pPr>
      <w:r w:rsidRPr="00FE1AD7">
        <w:rPr>
          <w:rFonts w:ascii="Times New Roman" w:eastAsia="Times New Roman" w:hAnsi="Times New Roman" w:cs="Times New Roman"/>
          <w:sz w:val="20"/>
          <w:szCs w:val="20"/>
          <w:lang w:eastAsia="ru-RU"/>
        </w:rPr>
        <w:t xml:space="preserve">8. Администрация муниципального образования «Дячкинское сельское поселение» в области создания условий </w:t>
      </w:r>
      <w:r w:rsidRPr="00FE1AD7">
        <w:rPr>
          <w:rFonts w:ascii="Times New Roman" w:eastAsia="Times New Roman" w:hAnsi="Times New Roman" w:cs="Times New Roman"/>
          <w:bCs/>
          <w:kern w:val="2"/>
          <w:sz w:val="20"/>
          <w:szCs w:val="20"/>
          <w:lang w:eastAsia="ru-RU"/>
        </w:rPr>
        <w:t xml:space="preserve">для развития местного традиционного народного художественного творчества, участия в сохранении, возрождении, развитии народных художественных промыслов на территории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 xml:space="preserve">1) </w:t>
      </w:r>
      <w:r w:rsidRPr="00FE1AD7">
        <w:rPr>
          <w:rFonts w:ascii="Times New Roman" w:eastAsia="Times New Roman" w:hAnsi="Times New Roman" w:cs="Times New Roman"/>
          <w:sz w:val="20"/>
          <w:szCs w:val="20"/>
          <w:lang w:eastAsia="ru-RU"/>
        </w:rPr>
        <w:t>в порядке, установленном нормативными правовыми актами представительного органа муниципального образования «Дячкинское сельское поселение»,</w:t>
      </w:r>
      <w:r w:rsidRPr="00FE1AD7">
        <w:rPr>
          <w:rFonts w:ascii="Times New Roman" w:eastAsia="Times New Roman" w:hAnsi="Times New Roman" w:cs="Times New Roman"/>
          <w:i/>
          <w:sz w:val="20"/>
          <w:szCs w:val="20"/>
          <w:lang w:eastAsia="ru-RU"/>
        </w:rPr>
        <w:t xml:space="preserve"> </w:t>
      </w:r>
      <w:r w:rsidRPr="00FE1AD7">
        <w:rPr>
          <w:rFonts w:ascii="Times New Roman" w:eastAsia="Times New Roman" w:hAnsi="Times New Roman" w:cs="Times New Roman"/>
          <w:sz w:val="20"/>
          <w:szCs w:val="20"/>
        </w:rPr>
        <w:t xml:space="preserve">принимает муниципальные правовые акты по вопросам </w:t>
      </w:r>
      <w:r w:rsidRPr="00FE1AD7">
        <w:rPr>
          <w:rFonts w:ascii="Times New Roman" w:eastAsia="Times New Roman" w:hAnsi="Times New Roman" w:cs="Times New Roman"/>
          <w:bCs/>
          <w:kern w:val="2"/>
          <w:sz w:val="20"/>
          <w:szCs w:val="20"/>
          <w:lang w:eastAsia="ru-RU"/>
        </w:rPr>
        <w:t>местного традиционного народного художественного творчества</w:t>
      </w:r>
      <w:r w:rsidRPr="00FE1AD7">
        <w:rPr>
          <w:rFonts w:ascii="Times New Roman" w:eastAsia="Times New Roman" w:hAnsi="Times New Roman" w:cs="Times New Roman"/>
          <w:sz w:val="20"/>
          <w:szCs w:val="20"/>
        </w:rPr>
        <w:t>, относящимся к её компетенции;</w:t>
      </w:r>
    </w:p>
    <w:p w:rsidR="00FE1AD7" w:rsidRPr="00FE1AD7" w:rsidRDefault="00FE1AD7" w:rsidP="00FE1AD7">
      <w:pPr>
        <w:autoSpaceDE w:val="0"/>
        <w:autoSpaceDN w:val="0"/>
        <w:adjustRightInd w:val="0"/>
        <w:spacing w:after="0" w:line="240" w:lineRule="auto"/>
        <w:ind w:right="321" w:firstLine="708"/>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в порядке, установленном нормативными правовыми актами представительного органа муниципального образования «Дячкинское сельское поселение», принимает решения по управлению и распоряжению объектами </w:t>
      </w:r>
      <w:r w:rsidRPr="00FE1AD7">
        <w:rPr>
          <w:rFonts w:ascii="Times New Roman" w:eastAsia="Times New Roman" w:hAnsi="Times New Roman" w:cs="Times New Roman"/>
          <w:sz w:val="20"/>
          <w:szCs w:val="20"/>
          <w:lang w:eastAsia="ru-RU"/>
        </w:rPr>
        <w:lastRenderedPageBreak/>
        <w:t>муниципальной собственности, о создании, реорганизации, ликвидации муниципальных учреждений культуры, об установлении тарифов на услуги муниципальных учреждений культуры, утверждает уставы муниципальных учреждений культуры, назначает и освобождает от должности руководителей муниципальных учреждений культуры, применяет к ним в установленном законодательством порядке меры поощрения, взыскания;</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3) осуществляет полномочия учредителя муниципальных учреждений культуры в порядке, установленном действующим законодательством и муниципальными правовыми актами муниципального «</w:t>
      </w:r>
      <w:r w:rsidRPr="00FE1AD7">
        <w:rPr>
          <w:rFonts w:ascii="Times New Roman" w:eastAsia="Times New Roman" w:hAnsi="Times New Roman" w:cs="Times New Roman"/>
          <w:sz w:val="20"/>
          <w:szCs w:val="20"/>
          <w:lang w:eastAsia="ru-RU"/>
        </w:rPr>
        <w:t>Дячкинское сельское поселение</w:t>
      </w:r>
      <w:r w:rsidRPr="00FE1AD7">
        <w:rPr>
          <w:rFonts w:ascii="Times New Roman" w:eastAsia="Times New Roman" w:hAnsi="Times New Roman" w:cs="Times New Roman"/>
          <w:sz w:val="20"/>
          <w:szCs w:val="20"/>
        </w:rPr>
        <w:t>»</w:t>
      </w:r>
      <w:r w:rsidRPr="00FE1AD7">
        <w:rPr>
          <w:rFonts w:ascii="Times New Roman" w:eastAsia="Times New Roman" w:hAnsi="Times New Roman" w:cs="Times New Roman"/>
          <w:sz w:val="20"/>
          <w:szCs w:val="20"/>
          <w:lang w:eastAsia="ru-RU"/>
        </w:rPr>
        <w:t>;</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 xml:space="preserve">4) осуществляет финансирование муниципальных учреждений культуры в пределах средств, предусмотренных на указанные цели в бюджете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5) осуществляет контроль за эффективным использованием материальных и финансовых ресурсов в муниципальных учреждениях культуры;</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 xml:space="preserve">6) формирует и утверждает муниципальные задания для муниципальных учреждений культуры на оказание муниципальных услуг, определяет объемы субсидий, необходимых для их выполнения; </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7) осуществляет контроль за выполнением муниципальных заданий учреждений культуры муниципального образования</w:t>
      </w:r>
      <w:r w:rsidRPr="00FE1AD7">
        <w:rPr>
          <w:rFonts w:ascii="Times New Roman" w:eastAsia="Times New Roman" w:hAnsi="Times New Roman" w:cs="Times New Roman"/>
          <w:sz w:val="20"/>
          <w:szCs w:val="20"/>
          <w:lang w:eastAsia="ru-RU"/>
        </w:rPr>
        <w:t>;</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8) утверждает показатели и критерии оценки результатов деятельности муниципальных учреждений культуры муниципального образования;</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9) проводит мониторинг качества услуг, предоставляемых муниципальными учреждениями культуры муниципального образования;</w:t>
      </w:r>
    </w:p>
    <w:p w:rsidR="00FE1AD7" w:rsidRPr="00FE1AD7" w:rsidRDefault="00FE1AD7" w:rsidP="00FE1AD7">
      <w:pPr>
        <w:autoSpaceDE w:val="0"/>
        <w:autoSpaceDN w:val="0"/>
        <w:adjustRightInd w:val="0"/>
        <w:spacing w:after="0" w:line="240" w:lineRule="auto"/>
        <w:ind w:right="321" w:firstLine="709"/>
        <w:jc w:val="both"/>
        <w:rPr>
          <w:rFonts w:ascii="Calibri" w:eastAsia="Times New Roman" w:hAnsi="Calibri" w:cs="Times New Roman"/>
          <w:sz w:val="20"/>
          <w:szCs w:val="20"/>
        </w:rPr>
      </w:pPr>
      <w:r w:rsidRPr="00FE1AD7">
        <w:rPr>
          <w:rFonts w:ascii="Times New Roman" w:eastAsia="Times New Roman" w:hAnsi="Times New Roman" w:cs="Times New Roman"/>
          <w:sz w:val="20"/>
          <w:szCs w:val="20"/>
          <w:lang w:eastAsia="ru-RU"/>
        </w:rPr>
        <w:t>10) участвует в сохранении, возрождении, развитии народных художественных промыслов на территории муниципального образования</w:t>
      </w:r>
      <w:r w:rsidRPr="00FE1AD7">
        <w:rPr>
          <w:rFonts w:ascii="Times New Roman" w:eastAsia="Times New Roman" w:hAnsi="Times New Roman" w:cs="Times New Roman"/>
          <w:sz w:val="20"/>
          <w:szCs w:val="20"/>
        </w:rPr>
        <w:t>, в пределах установленных полномочий;</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rPr>
        <w:t xml:space="preserve">11) </w:t>
      </w:r>
      <w:r w:rsidRPr="00FE1AD7">
        <w:rPr>
          <w:rFonts w:ascii="Times New Roman" w:eastAsia="Times New Roman" w:hAnsi="Times New Roman" w:cs="Times New Roman"/>
          <w:sz w:val="20"/>
          <w:szCs w:val="20"/>
          <w:lang w:eastAsia="ru-RU"/>
        </w:rPr>
        <w:t>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 нормативными правовыми актами муниципального образования.</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rPr>
      </w:pPr>
    </w:p>
    <w:p w:rsidR="00FE1AD7" w:rsidRPr="00FE1AD7" w:rsidRDefault="00FE1AD7" w:rsidP="00FE1AD7">
      <w:pPr>
        <w:autoSpaceDE w:val="0"/>
        <w:autoSpaceDN w:val="0"/>
        <w:adjustRightInd w:val="0"/>
        <w:spacing w:after="0" w:line="240" w:lineRule="auto"/>
        <w:ind w:right="321"/>
        <w:jc w:val="center"/>
        <w:outlineLvl w:val="0"/>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Глава 5. Организация деятельности по развитию местного традиционного народного художественного творчества</w:t>
      </w:r>
    </w:p>
    <w:p w:rsidR="00FE1AD7" w:rsidRPr="00FE1AD7" w:rsidRDefault="00FE1AD7" w:rsidP="00FE1AD7">
      <w:pPr>
        <w:autoSpaceDE w:val="0"/>
        <w:autoSpaceDN w:val="0"/>
        <w:adjustRightInd w:val="0"/>
        <w:spacing w:after="0" w:line="240" w:lineRule="auto"/>
        <w:ind w:right="321"/>
        <w:jc w:val="both"/>
        <w:rPr>
          <w:rFonts w:ascii="Times New Roman" w:eastAsia="Times New Roman" w:hAnsi="Times New Roman" w:cs="Times New Roman"/>
          <w:sz w:val="20"/>
          <w:szCs w:val="20"/>
        </w:rPr>
      </w:pP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9. Организация деятельности по развитию местного традиционного народного художественного творчества осуществляется посредством:</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 xml:space="preserve">1) размещения информации и рекламы в средствах массовой информации, в информационно-телекоммуникационной сети «Интернет», информационных щитах и стендах об услугах в области </w:t>
      </w:r>
      <w:r w:rsidRPr="00FE1AD7">
        <w:rPr>
          <w:rFonts w:ascii="Times New Roman" w:eastAsia="Times New Roman" w:hAnsi="Times New Roman" w:cs="Times New Roman"/>
          <w:bCs/>
          <w:kern w:val="2"/>
          <w:sz w:val="20"/>
          <w:szCs w:val="20"/>
          <w:lang w:eastAsia="ru-RU"/>
        </w:rPr>
        <w:t>местного традиционного народного художественного творчества</w:t>
      </w:r>
      <w:r w:rsidRPr="00FE1AD7">
        <w:rPr>
          <w:rFonts w:ascii="Times New Roman" w:eastAsia="Times New Roman" w:hAnsi="Times New Roman" w:cs="Times New Roman"/>
          <w:sz w:val="20"/>
          <w:szCs w:val="20"/>
        </w:rPr>
        <w:t>, о планируемых мероприятиях, издания и распространения информационной печатной продукции, о планируемых мероприятиях;</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2) организации и содействия работе коллективов, студий и кружков любительского художественного творчества, народных и образцовых театров, любительских объединений и клубов;</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3) организации и содействия проведению фестивалей, смотров, конкурсов, выставок и других форм показа результатов творческой деятельности жителей муниципального образования «</w:t>
      </w:r>
      <w:r w:rsidRPr="00FE1AD7">
        <w:rPr>
          <w:rFonts w:ascii="Times New Roman" w:eastAsia="Times New Roman" w:hAnsi="Times New Roman" w:cs="Times New Roman"/>
          <w:sz w:val="20"/>
          <w:szCs w:val="20"/>
          <w:lang w:eastAsia="ru-RU"/>
        </w:rPr>
        <w:t>Дячкинское сельское поселение</w:t>
      </w:r>
      <w:r w:rsidRPr="00FE1AD7">
        <w:rPr>
          <w:rFonts w:ascii="Times New Roman" w:eastAsia="Times New Roman" w:hAnsi="Times New Roman" w:cs="Times New Roman"/>
          <w:sz w:val="20"/>
          <w:szCs w:val="20"/>
        </w:rPr>
        <w:t>»;</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4) организации разработки и реализации творческих проектов по проведению праздников, конкурсов и других массовых мероприятий, с целью популяризации и развития народного художественного творчества;</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rPr>
        <w:t>5) создания условий для развития традиционного народного художественного творчества на территории муниципального образования</w:t>
      </w:r>
      <w:r w:rsidRPr="00FE1AD7">
        <w:rPr>
          <w:rFonts w:ascii="Times New Roman" w:eastAsia="Times New Roman" w:hAnsi="Times New Roman" w:cs="Times New Roman"/>
          <w:bCs/>
          <w:kern w:val="2"/>
          <w:sz w:val="20"/>
          <w:szCs w:val="20"/>
          <w:lang w:eastAsia="ru-RU"/>
        </w:rPr>
        <w:t xml:space="preserve"> </w:t>
      </w:r>
      <w:r w:rsidRPr="00FE1AD7">
        <w:rPr>
          <w:rFonts w:ascii="Times New Roman" w:eastAsia="Times New Roman" w:hAnsi="Times New Roman" w:cs="Times New Roman"/>
          <w:sz w:val="20"/>
          <w:szCs w:val="20"/>
          <w:lang w:eastAsia="ru-RU"/>
        </w:rPr>
        <w:t>«Дячкинское сельское поселение»;</w:t>
      </w:r>
    </w:p>
    <w:p w:rsidR="00FE1AD7" w:rsidRPr="00FE1AD7" w:rsidRDefault="00FE1AD7" w:rsidP="00FE1AD7">
      <w:pPr>
        <w:autoSpaceDE w:val="0"/>
        <w:autoSpaceDN w:val="0"/>
        <w:adjustRightInd w:val="0"/>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lang w:eastAsia="ru-RU"/>
        </w:rPr>
        <w:t>6) участия в сохранении, возрождении, развитии народных художественных промыслов на территории муниципального «Дячкинское сельское поселение»</w:t>
      </w:r>
      <w:r w:rsidRPr="00FE1AD7">
        <w:rPr>
          <w:rFonts w:ascii="Times New Roman" w:eastAsia="Times New Roman" w:hAnsi="Times New Roman" w:cs="Times New Roman"/>
          <w:sz w:val="20"/>
          <w:szCs w:val="20"/>
        </w:rPr>
        <w:t>;</w:t>
      </w:r>
    </w:p>
    <w:p w:rsidR="00FE1AD7" w:rsidRPr="00FE1AD7" w:rsidRDefault="00FE1AD7" w:rsidP="00FE1AD7">
      <w:pPr>
        <w:spacing w:after="0" w:line="240" w:lineRule="auto"/>
        <w:ind w:right="321" w:firstLine="709"/>
        <w:jc w:val="both"/>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lang w:eastAsia="ru-RU"/>
        </w:rPr>
        <w:t xml:space="preserve">7) </w:t>
      </w:r>
      <w:r w:rsidRPr="00FE1AD7">
        <w:rPr>
          <w:rFonts w:ascii="Times New Roman" w:eastAsia="Times New Roman" w:hAnsi="Times New Roman" w:cs="Times New Roman"/>
          <w:sz w:val="20"/>
          <w:szCs w:val="20"/>
        </w:rPr>
        <w:t>поддержки и развития работ и услуг по созданию и экспонирования предметов народного художественного творчества;</w:t>
      </w:r>
    </w:p>
    <w:p w:rsidR="00FE1AD7" w:rsidRPr="00FE1AD7" w:rsidRDefault="00FE1AD7" w:rsidP="00FE1AD7">
      <w:pPr>
        <w:autoSpaceDE w:val="0"/>
        <w:autoSpaceDN w:val="0"/>
        <w:adjustRightInd w:val="0"/>
        <w:spacing w:after="0" w:line="240" w:lineRule="auto"/>
        <w:ind w:right="321" w:firstLine="709"/>
        <w:jc w:val="both"/>
        <w:rPr>
          <w:rFonts w:ascii="Calibri" w:eastAsia="Times New Roman" w:hAnsi="Calibri" w:cs="Times New Roman"/>
          <w:sz w:val="20"/>
          <w:szCs w:val="20"/>
        </w:rPr>
      </w:pPr>
      <w:r w:rsidRPr="00FE1AD7">
        <w:rPr>
          <w:rFonts w:ascii="Times New Roman" w:eastAsia="Times New Roman" w:hAnsi="Times New Roman" w:cs="Times New Roman"/>
          <w:sz w:val="20"/>
          <w:szCs w:val="20"/>
        </w:rPr>
        <w:t>8) осуществления иных видов творческой деятельности, соответствующей основным принципам и целям деятельности муниципальных учреждений культуры.</w:t>
      </w:r>
    </w:p>
    <w:p w:rsidR="00FE1AD7" w:rsidRPr="00FE1AD7" w:rsidRDefault="00FE1AD7" w:rsidP="00FE1AD7">
      <w:pPr>
        <w:ind w:right="321"/>
        <w:rPr>
          <w:rFonts w:ascii="Calibri" w:eastAsia="Times New Roman" w:hAnsi="Calibri" w:cs="Times New Roman"/>
          <w:sz w:val="20"/>
          <w:szCs w:val="20"/>
        </w:rPr>
      </w:pPr>
    </w:p>
    <w:p w:rsidR="00FE1AD7" w:rsidRPr="00FE1AD7" w:rsidRDefault="00FE1AD7" w:rsidP="00FE1AD7">
      <w:pPr>
        <w:spacing w:after="0" w:line="240" w:lineRule="auto"/>
        <w:ind w:right="321"/>
        <w:rPr>
          <w:rFonts w:ascii="Times New Roman" w:eastAsia="Times New Roman" w:hAnsi="Times New Roman" w:cs="Times New Roman"/>
          <w:sz w:val="20"/>
          <w:szCs w:val="20"/>
          <w:lang w:eastAsia="ru-RU"/>
        </w:rPr>
      </w:pPr>
    </w:p>
    <w:p w:rsidR="00FE1AD7" w:rsidRPr="00FE1AD7" w:rsidRDefault="00FE1AD7" w:rsidP="00FE1AD7">
      <w:pPr>
        <w:spacing w:after="0" w:line="240" w:lineRule="auto"/>
        <w:jc w:val="right"/>
        <w:rPr>
          <w:rFonts w:ascii="Times New Roman" w:eastAsia="Times New Roman" w:hAnsi="Times New Roman" w:cs="Times New Roman"/>
          <w:noProof/>
          <w:sz w:val="20"/>
          <w:szCs w:val="20"/>
          <w:lang w:eastAsia="ru-RU"/>
        </w:rPr>
      </w:pPr>
    </w:p>
    <w:p w:rsidR="00FE1AD7" w:rsidRPr="00FE1AD7" w:rsidRDefault="00FE1AD7" w:rsidP="00FE1AD7">
      <w:pPr>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noProof/>
          <w:sz w:val="20"/>
          <w:szCs w:val="20"/>
          <w:lang w:eastAsia="ru-RU"/>
        </w:rPr>
        <w:drawing>
          <wp:inline distT="0" distB="0" distL="0" distR="0">
            <wp:extent cx="571500" cy="733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FE1AD7" w:rsidRPr="00FE1AD7" w:rsidRDefault="00FE1AD7" w:rsidP="00225F1F">
      <w:pPr>
        <w:spacing w:after="0" w:line="240" w:lineRule="auto"/>
        <w:jc w:val="center"/>
        <w:rPr>
          <w:rFonts w:ascii="Times New Roman" w:eastAsia="Arial Unicode MS" w:hAnsi="Times New Roman" w:cs="Tahoma"/>
          <w:b/>
          <w:sz w:val="20"/>
          <w:szCs w:val="20"/>
        </w:rPr>
      </w:pPr>
      <w:r w:rsidRPr="00FE1AD7">
        <w:rPr>
          <w:rFonts w:ascii="Times New Roman" w:eastAsia="Arial Unicode MS" w:hAnsi="Times New Roman" w:cs="Tahoma"/>
          <w:b/>
          <w:sz w:val="20"/>
          <w:szCs w:val="20"/>
        </w:rPr>
        <w:t>РОССИЙСКАЯ ФЕДЕРАЦИЯ</w:t>
      </w: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r w:rsidRPr="00FE1AD7">
        <w:rPr>
          <w:rFonts w:ascii="Times New Roman" w:eastAsia="Arial Unicode MS" w:hAnsi="Times New Roman" w:cs="Tahoma"/>
          <w:b/>
          <w:sz w:val="20"/>
          <w:szCs w:val="20"/>
        </w:rPr>
        <w:t>РОСТОВСКАЯ ОБЛАСТЬ</w:t>
      </w: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r w:rsidRPr="00FE1AD7">
        <w:rPr>
          <w:rFonts w:ascii="Times New Roman" w:eastAsia="Arial Unicode MS" w:hAnsi="Times New Roman" w:cs="Tahoma"/>
          <w:b/>
          <w:sz w:val="20"/>
          <w:szCs w:val="20"/>
        </w:rPr>
        <w:t>ТАРАСОВСКИЙ РАЙОН</w:t>
      </w: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r w:rsidRPr="00FE1AD7">
        <w:rPr>
          <w:rFonts w:ascii="Times New Roman" w:eastAsia="Arial Unicode MS" w:hAnsi="Times New Roman" w:cs="Tahoma"/>
          <w:b/>
          <w:sz w:val="20"/>
          <w:szCs w:val="20"/>
        </w:rPr>
        <w:t>МУНИЦИПАЛЬНОЕ ОБРАЗОВАНИЕ</w:t>
      </w: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r w:rsidRPr="00FE1AD7">
        <w:rPr>
          <w:rFonts w:ascii="Times New Roman" w:eastAsia="Arial Unicode MS" w:hAnsi="Times New Roman" w:cs="Tahoma"/>
          <w:b/>
          <w:sz w:val="20"/>
          <w:szCs w:val="20"/>
        </w:rPr>
        <w:t>«ДЯЧКИНСКОЕ СЕЛЬСКОЕ ПОСЕЛЕНИЕ»</w:t>
      </w: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r w:rsidRPr="00FE1AD7">
        <w:rPr>
          <w:rFonts w:ascii="Times New Roman" w:eastAsia="Arial Unicode MS" w:hAnsi="Times New Roman" w:cs="Tahoma"/>
          <w:b/>
          <w:sz w:val="20"/>
          <w:szCs w:val="20"/>
        </w:rPr>
        <w:t xml:space="preserve">  АДМИНИСТРАЦИЯ ДЯЧКИНСКОГО СЕЛЬСКОГО ПОСЕЛЕНИЯ</w:t>
      </w:r>
    </w:p>
    <w:p w:rsidR="00FE1AD7" w:rsidRPr="00FE1AD7" w:rsidRDefault="00FE1AD7" w:rsidP="00FE1AD7">
      <w:pPr>
        <w:spacing w:after="0" w:line="240" w:lineRule="auto"/>
        <w:rPr>
          <w:rFonts w:ascii="Times New Roman" w:eastAsia="Times New Roman" w:hAnsi="Times New Roman" w:cs="Times New Roman"/>
          <w:b/>
          <w:sz w:val="20"/>
          <w:szCs w:val="20"/>
          <w:lang w:eastAsia="ru-RU"/>
        </w:rPr>
      </w:pPr>
    </w:p>
    <w:p w:rsidR="00FE1AD7" w:rsidRPr="00FE1AD7" w:rsidRDefault="00FE1AD7" w:rsidP="00FE1AD7">
      <w:pPr>
        <w:spacing w:after="0"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lastRenderedPageBreak/>
        <w:t xml:space="preserve">     ПОСТАНОВЛЕНИЕ</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83"/>
        <w:gridCol w:w="6951"/>
      </w:tblGrid>
      <w:tr w:rsidR="00FE1AD7" w:rsidRPr="00FE1AD7" w:rsidTr="00225F1F">
        <w:trPr>
          <w:trHeight w:val="643"/>
        </w:trPr>
        <w:tc>
          <w:tcPr>
            <w:tcW w:w="3371" w:type="dxa"/>
            <w:tcBorders>
              <w:top w:val="nil"/>
              <w:left w:val="nil"/>
              <w:bottom w:val="nil"/>
              <w:right w:val="nil"/>
            </w:tcBorders>
            <w:hideMark/>
          </w:tcPr>
          <w:p w:rsidR="00FE1AD7" w:rsidRPr="00FE1AD7" w:rsidRDefault="00FE1AD7" w:rsidP="00FE1AD7">
            <w:pPr>
              <w:spacing w:after="0"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val="en-US" w:eastAsia="ru-RU"/>
              </w:rPr>
              <w:t xml:space="preserve"> </w:t>
            </w:r>
            <w:r w:rsidRPr="00FE1AD7">
              <w:rPr>
                <w:rFonts w:ascii="Times New Roman" w:eastAsia="Times New Roman" w:hAnsi="Times New Roman" w:cs="Times New Roman"/>
                <w:sz w:val="20"/>
                <w:szCs w:val="20"/>
                <w:lang w:eastAsia="ru-RU"/>
              </w:rPr>
              <w:t xml:space="preserve">          07.05.2024г.</w:t>
            </w:r>
            <w:r w:rsidRPr="00FE1AD7">
              <w:rPr>
                <w:rFonts w:ascii="Times New Roman" w:eastAsia="Times New Roman" w:hAnsi="Times New Roman" w:cs="Times New Roman"/>
                <w:sz w:val="20"/>
                <w:szCs w:val="20"/>
                <w:lang w:val="en-US" w:eastAsia="ru-RU"/>
              </w:rPr>
              <w:tab/>
            </w:r>
          </w:p>
        </w:tc>
        <w:tc>
          <w:tcPr>
            <w:tcW w:w="283" w:type="dxa"/>
            <w:tcBorders>
              <w:top w:val="nil"/>
              <w:left w:val="nil"/>
              <w:bottom w:val="nil"/>
              <w:right w:val="nil"/>
            </w:tcBorders>
            <w:hideMark/>
          </w:tcPr>
          <w:p w:rsidR="00FE1AD7" w:rsidRPr="00FE1AD7" w:rsidRDefault="00FE1AD7" w:rsidP="00FE1AD7">
            <w:pPr>
              <w:spacing w:after="0" w:line="276" w:lineRule="auto"/>
              <w:rPr>
                <w:rFonts w:ascii="Calibri" w:eastAsia="Calibri" w:hAnsi="Calibri" w:cs="Times New Roman"/>
                <w:sz w:val="20"/>
                <w:szCs w:val="20"/>
              </w:rPr>
            </w:pPr>
            <w:r w:rsidRPr="00FE1AD7">
              <w:rPr>
                <w:rFonts w:ascii="Calibri" w:eastAsia="Calibri" w:hAnsi="Calibri" w:cs="Times New Roman"/>
                <w:sz w:val="20"/>
                <w:szCs w:val="20"/>
              </w:rPr>
              <w:t xml:space="preserve">    </w:t>
            </w:r>
          </w:p>
        </w:tc>
        <w:tc>
          <w:tcPr>
            <w:tcW w:w="6951" w:type="dxa"/>
            <w:tcBorders>
              <w:top w:val="nil"/>
              <w:left w:val="nil"/>
              <w:bottom w:val="nil"/>
              <w:right w:val="nil"/>
            </w:tcBorders>
            <w:hideMark/>
          </w:tcPr>
          <w:p w:rsidR="00FE1AD7" w:rsidRPr="00FE1AD7" w:rsidRDefault="00FE1AD7" w:rsidP="00FE1AD7">
            <w:pPr>
              <w:spacing w:after="0"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  62   </w:t>
            </w:r>
          </w:p>
          <w:p w:rsidR="00FE1AD7" w:rsidRPr="00FE1AD7" w:rsidRDefault="00FE1AD7" w:rsidP="00FE1AD7">
            <w:pPr>
              <w:spacing w:after="0"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сл. Дячкино</w:t>
            </w:r>
          </w:p>
          <w:p w:rsidR="00FE1AD7" w:rsidRPr="00FE1AD7" w:rsidRDefault="00FE1AD7" w:rsidP="00FE1AD7">
            <w:pPr>
              <w:spacing w:after="0" w:line="240" w:lineRule="auto"/>
              <w:rPr>
                <w:rFonts w:ascii="Times New Roman" w:eastAsia="Times New Roman" w:hAnsi="Times New Roman" w:cs="Times New Roman"/>
                <w:sz w:val="20"/>
                <w:szCs w:val="20"/>
                <w:lang w:eastAsia="ru-RU"/>
              </w:rPr>
            </w:pPr>
          </w:p>
        </w:tc>
      </w:tr>
    </w:tbl>
    <w:p w:rsidR="00FE1AD7" w:rsidRPr="00FE1AD7" w:rsidRDefault="00FE1AD7" w:rsidP="00FE1AD7">
      <w:pPr>
        <w:suppressAutoHyphens/>
        <w:spacing w:after="0" w:line="240" w:lineRule="auto"/>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 xml:space="preserve">Об утверждении административного регламента </w:t>
      </w:r>
    </w:p>
    <w:p w:rsidR="00FE1AD7" w:rsidRPr="00FE1AD7" w:rsidRDefault="00FE1AD7" w:rsidP="00FE1AD7">
      <w:pPr>
        <w:suppressAutoHyphens/>
        <w:spacing w:after="0" w:line="240" w:lineRule="auto"/>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 xml:space="preserve">по предоставлению муниципальной услуги </w:t>
      </w:r>
    </w:p>
    <w:p w:rsidR="00FE1AD7" w:rsidRPr="00FE1AD7" w:rsidRDefault="00FE1AD7" w:rsidP="00FE1AD7">
      <w:pPr>
        <w:suppressAutoHyphens/>
        <w:spacing w:after="0" w:line="240" w:lineRule="auto"/>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«Присвоение, изменение и аннулирование адреса объекта адресации»</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 соответствии с Земельным кодексом Российской Федерации от 25.10.2001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19.11.2014 года №1221 «Об утверждении Правил присвоения, изменения и аннулирования адресов», постановлением администрации Дячкинского сельского поселения  от 03.12.2018 № 59 «Об утверждении Порядка разработки, реализации и оценки эффективности муниципальных программ Дячкинского сельского поселения» Постановлением Правительства Российской Федерации от 05.02.2024 года № 124, руководствуясь Уставом муниципального образования «Дячкинское сельское поселение»</w:t>
      </w:r>
      <w:r w:rsidRPr="00FE1AD7">
        <w:rPr>
          <w:rFonts w:ascii="Times New Roman" w:eastAsia="Times New Roman" w:hAnsi="Times New Roman" w:cs="Times New Roman"/>
          <w:color w:val="000000"/>
          <w:kern w:val="1"/>
          <w:sz w:val="20"/>
          <w:szCs w:val="20"/>
          <w:lang w:eastAsia="ar-SA"/>
        </w:rPr>
        <w:t>, Администрация Дячкинского сельского поселения</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kern w:val="1"/>
          <w:sz w:val="20"/>
          <w:szCs w:val="20"/>
          <w:lang w:eastAsia="ar-SA"/>
        </w:rPr>
      </w:pPr>
    </w:p>
    <w:p w:rsidR="00FE1AD7" w:rsidRPr="00FE1AD7" w:rsidRDefault="00FE1AD7" w:rsidP="00FE1AD7">
      <w:pPr>
        <w:suppressAutoHyphens/>
        <w:autoSpaceDE w:val="0"/>
        <w:spacing w:after="0" w:line="228"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b/>
          <w:bCs/>
          <w:kern w:val="1"/>
          <w:sz w:val="20"/>
          <w:szCs w:val="20"/>
          <w:lang w:eastAsia="ar-SA"/>
        </w:rPr>
        <w:t xml:space="preserve">                              </w:t>
      </w:r>
      <w:r w:rsidRPr="00FE1AD7">
        <w:rPr>
          <w:rFonts w:ascii="Times New Roman" w:eastAsia="Times New Roman" w:hAnsi="Times New Roman" w:cs="Times New Roman"/>
          <w:kern w:val="1"/>
          <w:sz w:val="20"/>
          <w:szCs w:val="20"/>
          <w:lang w:eastAsia="ar-SA"/>
        </w:rPr>
        <w:t xml:space="preserve">             ПОСТАНОВЛЯЕТ:</w:t>
      </w:r>
    </w:p>
    <w:p w:rsidR="00FE1AD7" w:rsidRPr="00FE1AD7" w:rsidRDefault="00FE1AD7" w:rsidP="00FE1AD7">
      <w:pPr>
        <w:suppressAutoHyphens/>
        <w:autoSpaceDE w:val="0"/>
        <w:spacing w:after="0" w:line="228" w:lineRule="auto"/>
        <w:jc w:val="both"/>
        <w:rPr>
          <w:rFonts w:ascii="Times New Roman" w:eastAsia="Times New Roman" w:hAnsi="Times New Roman" w:cs="Times New Roman"/>
          <w:bCs/>
          <w:kern w:val="1"/>
          <w:sz w:val="20"/>
          <w:szCs w:val="20"/>
          <w:lang w:eastAsia="ar-SA"/>
        </w:rPr>
      </w:pPr>
    </w:p>
    <w:p w:rsidR="00FE1AD7" w:rsidRPr="00FE1AD7" w:rsidRDefault="00FE1AD7" w:rsidP="003506BE">
      <w:pPr>
        <w:numPr>
          <w:ilvl w:val="0"/>
          <w:numId w:val="16"/>
        </w:numPr>
        <w:suppressAutoHyphens/>
        <w:spacing w:after="0" w:line="240" w:lineRule="auto"/>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Утвердить административный регламент по предоставлению муниципальной услуги «Присвоение, изменение и аннулирование адреса объекта адресации», согласно приложению.</w:t>
      </w:r>
    </w:p>
    <w:p w:rsidR="00FE1AD7" w:rsidRPr="00FE1AD7" w:rsidRDefault="00FE1AD7" w:rsidP="003506BE">
      <w:pPr>
        <w:numPr>
          <w:ilvl w:val="0"/>
          <w:numId w:val="16"/>
        </w:numPr>
        <w:suppressAutoHyphens/>
        <w:spacing w:after="0" w:line="240" w:lineRule="auto"/>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Признать утратившим силу Постановление от 21.06.2017г.  №55</w:t>
      </w:r>
      <w:r w:rsidRPr="00FE1AD7">
        <w:rPr>
          <w:rFonts w:ascii="Times New Roman" w:eastAsia="Times New Roman" w:hAnsi="Times New Roman" w:cs="Times New Roman"/>
          <w:kern w:val="1"/>
          <w:sz w:val="20"/>
          <w:szCs w:val="20"/>
          <w:lang w:eastAsia="ar-SA"/>
        </w:rPr>
        <w:t xml:space="preserve"> </w:t>
      </w:r>
      <w:r w:rsidRPr="00FE1AD7">
        <w:rPr>
          <w:rFonts w:ascii="Times New Roman" w:eastAsia="Times New Roman" w:hAnsi="Times New Roman" w:cs="Times New Roman"/>
          <w:bCs/>
          <w:kern w:val="1"/>
          <w:sz w:val="20"/>
          <w:szCs w:val="20"/>
          <w:lang w:eastAsia="ar-SA"/>
        </w:rPr>
        <w:t>Об утверждении административного регламента предоставления муниципальной услуги «Присвоение, изменение и аннулирование адреса объекта адресации».</w:t>
      </w:r>
    </w:p>
    <w:p w:rsidR="00FE1AD7" w:rsidRPr="00FE1AD7" w:rsidRDefault="00FE1AD7" w:rsidP="003506BE">
      <w:pPr>
        <w:numPr>
          <w:ilvl w:val="0"/>
          <w:numId w:val="16"/>
        </w:numPr>
        <w:suppressAutoHyphens/>
        <w:spacing w:after="0" w:line="240" w:lineRule="auto"/>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Настоящее постановление вступает в силу с момента его официального опубликования.</w:t>
      </w:r>
    </w:p>
    <w:p w:rsidR="00FE1AD7" w:rsidRPr="00FE1AD7" w:rsidRDefault="00FE1AD7" w:rsidP="003506BE">
      <w:pPr>
        <w:numPr>
          <w:ilvl w:val="0"/>
          <w:numId w:val="16"/>
        </w:numPr>
        <w:suppressAutoHyphens/>
        <w:spacing w:after="0" w:line="240" w:lineRule="auto"/>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Контроль за выполнением настоящего постановления оставляю за собой.</w:t>
      </w:r>
    </w:p>
    <w:p w:rsidR="00FE1AD7" w:rsidRPr="00FE1AD7" w:rsidRDefault="00FE1AD7" w:rsidP="00FE1AD7">
      <w:pPr>
        <w:suppressAutoHyphens/>
        <w:spacing w:after="0" w:line="240" w:lineRule="auto"/>
        <w:jc w:val="both"/>
        <w:rPr>
          <w:rFonts w:ascii="Times New Roman" w:eastAsia="Times New Roman" w:hAnsi="Times New Roman" w:cs="Times New Roman"/>
          <w:kern w:val="1"/>
          <w:sz w:val="20"/>
          <w:szCs w:val="20"/>
          <w:lang w:eastAsia="ar-SA"/>
        </w:rPr>
      </w:pPr>
    </w:p>
    <w:p w:rsidR="00FE1AD7" w:rsidRPr="00FE1AD7" w:rsidRDefault="00FE1AD7" w:rsidP="00FE1AD7">
      <w:pPr>
        <w:suppressAutoHyphens/>
        <w:spacing w:after="0" w:line="240" w:lineRule="auto"/>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Глава Администрации </w:t>
      </w:r>
    </w:p>
    <w:p w:rsidR="00FE1AD7" w:rsidRPr="00FE1AD7" w:rsidRDefault="00FE1AD7" w:rsidP="00FE1AD7">
      <w:pPr>
        <w:suppressAutoHyphens/>
        <w:spacing w:after="0" w:line="240" w:lineRule="auto"/>
        <w:jc w:val="both"/>
        <w:rPr>
          <w:rFonts w:ascii="Times New Roman" w:eastAsia="Times New Roman" w:hAnsi="Times New Roman" w:cs="Times New Roman"/>
          <w:kern w:val="1"/>
          <w:sz w:val="20"/>
          <w:szCs w:val="20"/>
          <w:lang w:eastAsia="ar-SA"/>
        </w:rPr>
        <w:sectPr w:rsidR="00FE1AD7" w:rsidRPr="00FE1AD7">
          <w:headerReference w:type="default" r:id="rId25"/>
          <w:footerReference w:type="default" r:id="rId26"/>
          <w:pgSz w:w="11906" w:h="16838"/>
          <w:pgMar w:top="751" w:right="567" w:bottom="843" w:left="1134" w:header="709" w:footer="429" w:gutter="0"/>
          <w:cols w:space="720"/>
          <w:docGrid w:linePitch="600" w:charSpace="40960"/>
        </w:sectPr>
      </w:pPr>
      <w:r w:rsidRPr="00FE1AD7">
        <w:rPr>
          <w:rFonts w:ascii="Times New Roman" w:eastAsia="Times New Roman" w:hAnsi="Times New Roman" w:cs="Times New Roman"/>
          <w:bCs/>
          <w:kern w:val="1"/>
          <w:sz w:val="20"/>
          <w:szCs w:val="20"/>
          <w:lang w:eastAsia="ar-SA"/>
        </w:rPr>
        <w:t>Дячкинского сельского поселения                                                   Ю.С. Филиппова</w:t>
      </w:r>
    </w:p>
    <w:p w:rsidR="00FE1AD7" w:rsidRPr="00FE1AD7" w:rsidRDefault="00FE1AD7" w:rsidP="00FE1AD7">
      <w:pPr>
        <w:suppressAutoHyphen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kern w:val="1"/>
          <w:sz w:val="20"/>
          <w:szCs w:val="20"/>
          <w:lang w:eastAsia="ar-SA"/>
        </w:rPr>
        <w:lastRenderedPageBreak/>
        <w:t xml:space="preserve"> </w:t>
      </w:r>
      <w:r w:rsidRPr="00FE1AD7">
        <w:rPr>
          <w:rFonts w:ascii="Times New Roman" w:eastAsia="Times New Roman" w:hAnsi="Times New Roman" w:cs="Times New Roman"/>
          <w:kern w:val="1"/>
          <w:sz w:val="20"/>
          <w:szCs w:val="20"/>
          <w:lang/>
        </w:rPr>
        <w:t xml:space="preserve">                                                                                                                                                                                                                                                          </w:t>
      </w:r>
      <w:r w:rsidRPr="00FE1AD7">
        <w:rPr>
          <w:rFonts w:ascii="Times New Roman" w:eastAsia="Times New Roman" w:hAnsi="Times New Roman" w:cs="Times New Roman"/>
          <w:sz w:val="20"/>
          <w:szCs w:val="20"/>
          <w:lang w:eastAsia="ru-RU"/>
        </w:rPr>
        <w:t>Приложение</w:t>
      </w:r>
    </w:p>
    <w:p w:rsidR="00FE1AD7" w:rsidRPr="00FE1AD7" w:rsidRDefault="00FE1AD7" w:rsidP="00FE1AD7">
      <w:pPr>
        <w:suppressAutoHyphen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к постановлению Администрации</w:t>
      </w:r>
    </w:p>
    <w:p w:rsidR="00FE1AD7" w:rsidRPr="00FE1AD7" w:rsidRDefault="00FE1AD7" w:rsidP="00FE1AD7">
      <w:pPr>
        <w:suppressAutoHyphen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Дячкинского сельского поселения</w:t>
      </w:r>
    </w:p>
    <w:p w:rsidR="00FE1AD7" w:rsidRPr="00FE1AD7" w:rsidRDefault="00FE1AD7" w:rsidP="00FE1AD7">
      <w:pPr>
        <w:suppressAutoHyphen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от 07.05.2024 № 62</w:t>
      </w:r>
    </w:p>
    <w:p w:rsidR="00FE1AD7" w:rsidRPr="00FE1AD7" w:rsidRDefault="00FE1AD7" w:rsidP="00FE1AD7">
      <w:pPr>
        <w:suppressAutoHyphens/>
        <w:spacing w:after="0" w:line="240" w:lineRule="auto"/>
        <w:jc w:val="right"/>
        <w:rPr>
          <w:rFonts w:ascii="Times New Roman" w:eastAsia="Times New Roman" w:hAnsi="Times New Roman" w:cs="Times New Roman"/>
          <w:kern w:val="1"/>
          <w:sz w:val="20"/>
          <w:szCs w:val="20"/>
          <w:lang w:eastAsia="ar-SA"/>
        </w:rPr>
      </w:pPr>
    </w:p>
    <w:p w:rsidR="00FE1AD7" w:rsidRPr="00FE1AD7" w:rsidRDefault="00FE1AD7" w:rsidP="00225F1F">
      <w:pPr>
        <w:widowControl w:val="0"/>
        <w:suppressAutoHyphens/>
        <w:spacing w:after="0" w:line="240" w:lineRule="auto"/>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Административный регламент</w:t>
      </w:r>
    </w:p>
    <w:p w:rsidR="00FE1AD7" w:rsidRPr="00FE1AD7" w:rsidRDefault="00FE1AD7" w:rsidP="00FE1AD7">
      <w:pPr>
        <w:spacing w:after="0" w:line="240" w:lineRule="auto"/>
        <w:ind w:firstLine="567"/>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bCs/>
          <w:kern w:val="1"/>
          <w:sz w:val="20"/>
          <w:szCs w:val="20"/>
          <w:lang w:eastAsia="ar-SA"/>
        </w:rPr>
        <w:t xml:space="preserve">по предоставлению муниципальной услуги </w:t>
      </w:r>
    </w:p>
    <w:p w:rsidR="00FE1AD7" w:rsidRPr="00FE1AD7" w:rsidRDefault="00FE1AD7" w:rsidP="00FE1AD7">
      <w:pPr>
        <w:spacing w:after="0" w:line="240" w:lineRule="auto"/>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kern w:val="1"/>
          <w:sz w:val="20"/>
          <w:szCs w:val="20"/>
          <w:lang w:eastAsia="ar-SA"/>
        </w:rPr>
        <w:t>«Присвоение, изменение и аннулирование адреса объекта адресации»</w:t>
      </w:r>
    </w:p>
    <w:p w:rsidR="00FE1AD7" w:rsidRPr="00FE1AD7" w:rsidRDefault="00FE1AD7" w:rsidP="00FE1AD7">
      <w:pPr>
        <w:spacing w:after="0" w:line="240" w:lineRule="auto"/>
        <w:rPr>
          <w:rFonts w:ascii="Times New Roman" w:eastAsia="Times New Roman" w:hAnsi="Times New Roman" w:cs="Times New Roman"/>
          <w:b/>
          <w:bCs/>
          <w:kern w:val="1"/>
          <w:sz w:val="20"/>
          <w:szCs w:val="20"/>
          <w:lang w:eastAsia="ar-SA"/>
        </w:rPr>
      </w:pPr>
    </w:p>
    <w:p w:rsidR="00FE1AD7" w:rsidRPr="00FE1AD7" w:rsidRDefault="00FE1AD7" w:rsidP="00FE1AD7">
      <w:pPr>
        <w:tabs>
          <w:tab w:val="left" w:pos="426"/>
          <w:tab w:val="left" w:pos="3263"/>
          <w:tab w:val="center" w:pos="4657"/>
        </w:tabs>
        <w:spacing w:after="0" w:line="240" w:lineRule="auto"/>
        <w:ind w:firstLine="567"/>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b/>
          <w:kern w:val="1"/>
          <w:sz w:val="20"/>
          <w:szCs w:val="20"/>
          <w:lang w:eastAsia="ar-SA"/>
        </w:rPr>
        <w:t>1. Общие положения</w:t>
      </w:r>
    </w:p>
    <w:p w:rsidR="00FE1AD7" w:rsidRPr="00FE1AD7" w:rsidRDefault="00FE1AD7" w:rsidP="00FE1AD7">
      <w:pPr>
        <w:tabs>
          <w:tab w:val="left" w:pos="426"/>
        </w:tabs>
        <w:spacing w:after="0" w:line="240" w:lineRule="auto"/>
        <w:jc w:val="both"/>
        <w:rPr>
          <w:rFonts w:ascii="Times New Roman" w:eastAsia="Times New Roman" w:hAnsi="Times New Roman" w:cs="Times New Roman"/>
          <w:kern w:val="1"/>
          <w:sz w:val="20"/>
          <w:szCs w:val="20"/>
          <w:lang w:eastAsia="ar-SA"/>
        </w:rPr>
      </w:pPr>
    </w:p>
    <w:p w:rsidR="00FE1AD7" w:rsidRPr="00FE1AD7" w:rsidRDefault="00FE1AD7" w:rsidP="00FE1AD7">
      <w:pPr>
        <w:tabs>
          <w:tab w:val="left" w:pos="0"/>
          <w:tab w:val="center" w:pos="5102"/>
          <w:tab w:val="left" w:pos="7005"/>
        </w:tabs>
        <w:spacing w:after="0" w:line="240" w:lineRule="auto"/>
        <w:ind w:firstLine="567"/>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ab/>
        <w:t xml:space="preserve">         Предмет регулирования </w:t>
      </w:r>
      <w:r w:rsidRPr="00FE1AD7">
        <w:rPr>
          <w:rFonts w:ascii="Times New Roman" w:eastAsia="Times New Roman" w:hAnsi="Times New Roman" w:cs="Times New Roman"/>
          <w:b/>
          <w:kern w:val="1"/>
          <w:sz w:val="20"/>
          <w:szCs w:val="20"/>
          <w:lang w:eastAsia="ar-SA"/>
        </w:rPr>
        <w:tab/>
      </w:r>
    </w:p>
    <w:p w:rsidR="00FE1AD7" w:rsidRPr="00FE1AD7" w:rsidRDefault="00FE1AD7" w:rsidP="00FE1AD7">
      <w:pPr>
        <w:tabs>
          <w:tab w:val="left" w:pos="0"/>
          <w:tab w:val="center" w:pos="5102"/>
          <w:tab w:val="left" w:pos="7005"/>
        </w:tabs>
        <w:spacing w:after="0" w:line="240" w:lineRule="auto"/>
        <w:ind w:firstLine="567"/>
        <w:rPr>
          <w:rFonts w:ascii="Times New Roman" w:eastAsia="Times New Roman" w:hAnsi="Times New Roman" w:cs="Times New Roman"/>
          <w:b/>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  1.1. Настоящий административный регламент предоставления муниципальной услуги «Присвоение, изменение и аннулирование адреса объекта адресации»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изменение и аннулирование адреса объекта адресации» (далее — муниципальная услуга) </w:t>
      </w:r>
      <w:r w:rsidRPr="00FE1AD7">
        <w:rPr>
          <w:rFonts w:ascii="Times New Roman" w:eastAsia="Times New Roman" w:hAnsi="Times New Roman" w:cs="Times New Roman"/>
          <w:kern w:val="1"/>
          <w:sz w:val="20"/>
          <w:szCs w:val="20"/>
          <w:lang w:eastAsia="ar-SA"/>
        </w:rPr>
        <w:t>Администрацией  Дячкинского сельского поселения</w:t>
      </w:r>
      <w:r w:rsidRPr="00FE1AD7">
        <w:rPr>
          <w:rFonts w:ascii="Times New Roman" w:eastAsia="Times New Roman" w:hAnsi="Times New Roman" w:cs="Times New Roman"/>
          <w:bCs/>
          <w:kern w:val="1"/>
          <w:sz w:val="20"/>
          <w:szCs w:val="20"/>
          <w:lang w:eastAsia="ar-SA"/>
        </w:rPr>
        <w:t xml:space="preserve"> (далее — Уполномоченный орган).</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1.1.1. Объектом адресации являются: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а) здание (строение, за исключением некапитального строения) в том числе, строительство которого не завершено;</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б) сооружение (за исключением некапитального сооружения и линейного объекта) в том числе, строительство которого не завершено;</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г) помещение, являющееся частью объекта капитального строительства;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д) </w:t>
      </w:r>
      <w:proofErr w:type="spellStart"/>
      <w:r w:rsidRPr="00FE1AD7">
        <w:rPr>
          <w:rFonts w:ascii="Times New Roman" w:eastAsia="Times New Roman" w:hAnsi="Times New Roman" w:cs="Times New Roman"/>
          <w:bCs/>
          <w:kern w:val="1"/>
          <w:sz w:val="20"/>
          <w:szCs w:val="20"/>
          <w:lang w:eastAsia="ar-SA"/>
        </w:rPr>
        <w:t>машино</w:t>
      </w:r>
      <w:proofErr w:type="spellEnd"/>
      <w:r w:rsidRPr="00FE1AD7">
        <w:rPr>
          <w:rFonts w:ascii="Times New Roman" w:eastAsia="Times New Roman" w:hAnsi="Times New Roman" w:cs="Times New Roman"/>
          <w:bCs/>
          <w:kern w:val="1"/>
          <w:sz w:val="20"/>
          <w:szCs w:val="20"/>
          <w:lang w:eastAsia="ar-SA"/>
        </w:rPr>
        <w:t xml:space="preserve">-место (за исключением </w:t>
      </w:r>
      <w:proofErr w:type="spellStart"/>
      <w:r w:rsidRPr="00FE1AD7">
        <w:rPr>
          <w:rFonts w:ascii="Times New Roman" w:eastAsia="Times New Roman" w:hAnsi="Times New Roman" w:cs="Times New Roman"/>
          <w:bCs/>
          <w:kern w:val="1"/>
          <w:sz w:val="20"/>
          <w:szCs w:val="20"/>
          <w:lang w:eastAsia="ar-SA"/>
        </w:rPr>
        <w:t>машино</w:t>
      </w:r>
      <w:proofErr w:type="spellEnd"/>
      <w:r w:rsidRPr="00FE1AD7">
        <w:rPr>
          <w:rFonts w:ascii="Times New Roman" w:eastAsia="Times New Roman" w:hAnsi="Times New Roman" w:cs="Times New Roman"/>
          <w:bCs/>
          <w:kern w:val="1"/>
          <w:sz w:val="20"/>
          <w:szCs w:val="20"/>
          <w:lang w:eastAsia="ar-SA"/>
        </w:rPr>
        <w:t>-места, являющегося частью некапитального здания или сооружения).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tabs>
          <w:tab w:val="left" w:pos="4335"/>
        </w:tabs>
        <w:suppressAutoHyphens/>
        <w:spacing w:after="0" w:line="240" w:lineRule="auto"/>
        <w:ind w:firstLine="567"/>
        <w:jc w:val="both"/>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Cs/>
          <w:kern w:val="1"/>
          <w:sz w:val="20"/>
          <w:szCs w:val="20"/>
          <w:lang w:eastAsia="ar-SA"/>
        </w:rPr>
        <w:tab/>
      </w:r>
      <w:r w:rsidRPr="00FE1AD7">
        <w:rPr>
          <w:rFonts w:ascii="Times New Roman" w:eastAsia="Times New Roman" w:hAnsi="Times New Roman" w:cs="Times New Roman"/>
          <w:b/>
          <w:bCs/>
          <w:kern w:val="1"/>
          <w:sz w:val="20"/>
          <w:szCs w:val="20"/>
          <w:lang w:eastAsia="ar-SA"/>
        </w:rPr>
        <w:t>Круг заявителей</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1.2. Заявителями на получение муниципальной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1) собственники объекта адресации;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 лица, обладающие одним из следующих вещных прав на объект адресации: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право хозяйственного ведения;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право оперативного управления;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право пожизненно наследуемого владения;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право постоянного (бессрочного) пользования;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4) представители заявителя, действующие в силу полномочий, основанных на оформленной в установленном законодательством порядке доверенности;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5)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6)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 </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Cs/>
          <w:kern w:val="1"/>
          <w:sz w:val="20"/>
          <w:szCs w:val="20"/>
          <w:lang w:eastAsia="ar-SA"/>
        </w:rPr>
        <w:t>7)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tabs>
          <w:tab w:val="left" w:pos="426"/>
        </w:tabs>
        <w:spacing w:after="0" w:line="240" w:lineRule="auto"/>
        <w:ind w:firstLine="567"/>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 xml:space="preserve">Требования к порядку информирования о предоставлении </w:t>
      </w:r>
    </w:p>
    <w:p w:rsidR="00FE1AD7" w:rsidRPr="00FE1AD7" w:rsidRDefault="00FE1AD7" w:rsidP="00FE1AD7">
      <w:pPr>
        <w:tabs>
          <w:tab w:val="left" w:pos="426"/>
        </w:tabs>
        <w:spacing w:after="0" w:line="240" w:lineRule="auto"/>
        <w:ind w:firstLine="567"/>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b/>
          <w:kern w:val="1"/>
          <w:sz w:val="20"/>
          <w:szCs w:val="20"/>
          <w:lang w:eastAsia="ar-SA"/>
        </w:rPr>
        <w:t xml:space="preserve">муниципальной услуги </w:t>
      </w:r>
    </w:p>
    <w:p w:rsidR="00FE1AD7" w:rsidRPr="00FE1AD7" w:rsidRDefault="00FE1AD7" w:rsidP="00FE1AD7">
      <w:pPr>
        <w:tabs>
          <w:tab w:val="left" w:pos="426"/>
        </w:tabs>
        <w:spacing w:after="0" w:line="240" w:lineRule="auto"/>
        <w:jc w:val="both"/>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1.3.  Порядок информирования муниципальной услуги.</w:t>
      </w:r>
    </w:p>
    <w:p w:rsidR="00FE1AD7" w:rsidRPr="00FE1AD7" w:rsidRDefault="00FE1AD7" w:rsidP="00FE1AD7">
      <w:pPr>
        <w:tabs>
          <w:tab w:val="left" w:pos="426"/>
        </w:tabs>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lastRenderedPageBreak/>
        <w:t>1) Сведения о местонахождении, контактных телефонах (телефонах для справок), интернет - адресах, адресах электронной почты (Приложение № 1).</w:t>
      </w:r>
      <w:r w:rsidRPr="00FE1AD7">
        <w:rPr>
          <w:rFonts w:ascii="Times New Roman" w:eastAsia="Times New Roman" w:hAnsi="Times New Roman" w:cs="Times New Roman"/>
          <w:kern w:val="1"/>
          <w:sz w:val="20"/>
          <w:szCs w:val="20"/>
          <w:lang w:eastAsia="ar-SA"/>
        </w:rPr>
        <w:tab/>
      </w:r>
    </w:p>
    <w:p w:rsidR="00FE1AD7" w:rsidRPr="00FE1AD7" w:rsidRDefault="00FE1AD7" w:rsidP="00FE1AD7">
      <w:pPr>
        <w:tabs>
          <w:tab w:val="left" w:pos="426"/>
        </w:tabs>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1.4. Порядок информирования о правилах предоставления муниципальной услуги:     </w:t>
      </w:r>
    </w:p>
    <w:p w:rsidR="00FE1AD7" w:rsidRPr="00FE1AD7" w:rsidRDefault="00FE1AD7" w:rsidP="00FE1AD7">
      <w:pPr>
        <w:tabs>
          <w:tab w:val="left" w:pos="426"/>
        </w:tabs>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1) информация о муниципальной услуге предоставляется:</w:t>
      </w:r>
    </w:p>
    <w:p w:rsidR="00FE1AD7" w:rsidRPr="00FE1AD7" w:rsidRDefault="00FE1AD7" w:rsidP="00FE1AD7">
      <w:pPr>
        <w:tabs>
          <w:tab w:val="left" w:pos="426"/>
        </w:tabs>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при личном письменном или устном обращении заявителя в Администрацию Дячкинского сельского поселения (далее - Администрация);</w:t>
      </w:r>
    </w:p>
    <w:p w:rsidR="00FE1AD7" w:rsidRPr="00FE1AD7" w:rsidRDefault="00FE1AD7" w:rsidP="00FE1AD7">
      <w:pPr>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 электронной почте;</w:t>
      </w:r>
    </w:p>
    <w:p w:rsidR="00FE1AD7" w:rsidRPr="00FE1AD7" w:rsidRDefault="00FE1AD7" w:rsidP="00FE1AD7">
      <w:pPr>
        <w:tabs>
          <w:tab w:val="left" w:pos="426"/>
        </w:tabs>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с использованием средств телефонной связи, в том числе информационных стендов,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FE1AD7" w:rsidRPr="00FE1AD7" w:rsidRDefault="00FE1AD7" w:rsidP="00FE1AD7">
      <w:pPr>
        <w:tabs>
          <w:tab w:val="left" w:pos="426"/>
        </w:tabs>
        <w:spacing w:after="0" w:line="240" w:lineRule="auto"/>
        <w:ind w:firstLine="709"/>
        <w:jc w:val="both"/>
        <w:rPr>
          <w:rFonts w:ascii="Times New Roman" w:eastAsia="Arial"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2)</w:t>
      </w:r>
      <w:r w:rsidRPr="00FE1AD7">
        <w:rPr>
          <w:rFonts w:ascii="Times New Roman" w:eastAsia="Times New Roman" w:hAnsi="Times New Roman" w:cs="Times New Roman"/>
          <w:bCs/>
          <w:kern w:val="1"/>
          <w:sz w:val="20"/>
          <w:szCs w:val="20"/>
          <w:lang w:eastAsia="ar-SA"/>
        </w:rPr>
        <w:t xml:space="preserve"> </w:t>
      </w:r>
      <w:r w:rsidRPr="00FE1AD7">
        <w:rPr>
          <w:rFonts w:ascii="Times New Roman" w:eastAsia="Times New Roman" w:hAnsi="Times New Roman" w:cs="Times New Roman"/>
          <w:kern w:val="1"/>
          <w:sz w:val="20"/>
          <w:szCs w:val="20"/>
          <w:lang w:eastAsia="ar-SA"/>
        </w:rPr>
        <w:t>информирование заявителей о порядке предоставления муниципальной услуги проводится в рабочее время ответственным специалистом Администрации Дячкинского сельского поселения (при личном обращении, по телефону, устно или письменно) безвозмездно;</w:t>
      </w:r>
    </w:p>
    <w:p w:rsidR="00FE1AD7" w:rsidRPr="00FE1AD7" w:rsidRDefault="00FE1AD7" w:rsidP="00FE1AD7">
      <w:pPr>
        <w:tabs>
          <w:tab w:val="left" w:pos="426"/>
        </w:tabs>
        <w:spacing w:after="0" w:line="240" w:lineRule="auto"/>
        <w:ind w:firstLine="709"/>
        <w:jc w:val="both"/>
        <w:rPr>
          <w:rFonts w:ascii="Times New Roman" w:eastAsia="Arial" w:hAnsi="Times New Roman" w:cs="Times New Roman"/>
          <w:kern w:val="1"/>
          <w:sz w:val="20"/>
          <w:szCs w:val="20"/>
          <w:lang w:eastAsia="ar-SA"/>
        </w:rPr>
      </w:pPr>
      <w:r w:rsidRPr="00FE1AD7">
        <w:rPr>
          <w:rFonts w:ascii="Times New Roman" w:eastAsia="Arial" w:hAnsi="Times New Roman" w:cs="Times New Roman"/>
          <w:kern w:val="1"/>
          <w:sz w:val="20"/>
          <w:szCs w:val="20"/>
          <w:lang w:eastAsia="ar-SA"/>
        </w:rPr>
        <w:t>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FE1AD7" w:rsidRPr="00FE1AD7" w:rsidRDefault="00FE1AD7" w:rsidP="00FE1AD7">
      <w:pPr>
        <w:tabs>
          <w:tab w:val="left" w:pos="426"/>
        </w:tabs>
        <w:spacing w:after="0" w:line="240" w:lineRule="auto"/>
        <w:ind w:firstLine="709"/>
        <w:jc w:val="both"/>
        <w:rPr>
          <w:rFonts w:ascii="Times New Roman" w:eastAsia="Arial" w:hAnsi="Times New Roman" w:cs="Times New Roman"/>
          <w:bCs/>
          <w:kern w:val="1"/>
          <w:sz w:val="20"/>
          <w:szCs w:val="20"/>
          <w:lang w:eastAsia="ar-SA"/>
        </w:rPr>
      </w:pPr>
      <w:r w:rsidRPr="00FE1AD7">
        <w:rPr>
          <w:rFonts w:ascii="Times New Roman" w:eastAsia="Arial" w:hAnsi="Times New Roman" w:cs="Times New Roman"/>
          <w:kern w:val="1"/>
          <w:sz w:val="20"/>
          <w:szCs w:val="20"/>
          <w:lang w:eastAsia="ar-SA"/>
        </w:rPr>
        <w:t>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FE1AD7" w:rsidRPr="00FE1AD7" w:rsidRDefault="00FE1AD7" w:rsidP="00FE1AD7">
      <w:pPr>
        <w:tabs>
          <w:tab w:val="left" w:pos="426"/>
        </w:tabs>
        <w:spacing w:after="0" w:line="240" w:lineRule="auto"/>
        <w:ind w:firstLine="709"/>
        <w:jc w:val="both"/>
        <w:rPr>
          <w:rFonts w:ascii="Times New Roman" w:eastAsia="Arial" w:hAnsi="Times New Roman" w:cs="Times New Roman"/>
          <w:kern w:val="1"/>
          <w:sz w:val="20"/>
          <w:szCs w:val="20"/>
          <w:lang w:eastAsia="ar-SA"/>
        </w:rPr>
      </w:pPr>
      <w:r w:rsidRPr="00FE1AD7">
        <w:rPr>
          <w:rFonts w:ascii="Times New Roman" w:eastAsia="Arial" w:hAnsi="Times New Roman" w:cs="Times New Roman"/>
          <w:bCs/>
          <w:kern w:val="1"/>
          <w:sz w:val="20"/>
          <w:szCs w:val="20"/>
          <w:lang w:eastAsia="ar-SA"/>
        </w:rPr>
        <w:t>а) разъяснять требования Законодательства РФ, Ростовской области, нормативно-правовых актов Тарасовского района по вопросам п</w:t>
      </w:r>
      <w:r w:rsidRPr="00FE1AD7">
        <w:rPr>
          <w:rFonts w:ascii="Times New Roman" w:eastAsia="Times New Roman" w:hAnsi="Times New Roman" w:cs="Times New Roman"/>
          <w:kern w:val="1"/>
          <w:sz w:val="20"/>
          <w:szCs w:val="20"/>
          <w:lang w:eastAsia="ar-SA"/>
        </w:rPr>
        <w:t>родажи земельного участка,</w:t>
      </w:r>
      <w:r w:rsidRPr="00FE1AD7">
        <w:rPr>
          <w:rFonts w:ascii="Times New Roman" w:eastAsia="Times New Roman" w:hAnsi="Times New Roman" w:cs="Times New Roman"/>
          <w:bCs/>
          <w:kern w:val="1"/>
          <w:sz w:val="20"/>
          <w:szCs w:val="20"/>
          <w:lang w:eastAsia="ar-SA"/>
        </w:rPr>
        <w:t xml:space="preserve"> без проведения торгов</w:t>
      </w:r>
      <w:r w:rsidRPr="00FE1AD7">
        <w:rPr>
          <w:rFonts w:ascii="Times New Roman" w:eastAsia="Arial" w:hAnsi="Times New Roman" w:cs="Times New Roman"/>
          <w:bCs/>
          <w:kern w:val="1"/>
          <w:sz w:val="20"/>
          <w:szCs w:val="20"/>
          <w:lang w:eastAsia="ar-SA"/>
        </w:rPr>
        <w:t>;</w:t>
      </w:r>
    </w:p>
    <w:p w:rsidR="00FE1AD7" w:rsidRPr="00FE1AD7" w:rsidRDefault="00FE1AD7" w:rsidP="00FE1AD7">
      <w:pPr>
        <w:tabs>
          <w:tab w:val="left" w:pos="426"/>
        </w:tabs>
        <w:spacing w:after="0" w:line="240" w:lineRule="auto"/>
        <w:ind w:firstLine="709"/>
        <w:jc w:val="both"/>
        <w:rPr>
          <w:rFonts w:ascii="Times New Roman" w:eastAsia="Arial" w:hAnsi="Times New Roman" w:cs="Times New Roman"/>
          <w:kern w:val="1"/>
          <w:sz w:val="20"/>
          <w:szCs w:val="20"/>
          <w:lang w:eastAsia="ar-SA"/>
        </w:rPr>
      </w:pPr>
      <w:r w:rsidRPr="00FE1AD7">
        <w:rPr>
          <w:rFonts w:ascii="Times New Roman" w:eastAsia="Arial" w:hAnsi="Times New Roman" w:cs="Times New Roman"/>
          <w:kern w:val="1"/>
          <w:sz w:val="20"/>
          <w:szCs w:val="20"/>
          <w:lang w:eastAsia="ar-SA"/>
        </w:rPr>
        <w:t>б) довести основные положения имеющихся законодательных и нормативно-правовых актов, инструкций и правил;</w:t>
      </w:r>
    </w:p>
    <w:p w:rsidR="00FE1AD7" w:rsidRPr="00FE1AD7" w:rsidRDefault="00FE1AD7" w:rsidP="00FE1AD7">
      <w:pPr>
        <w:tabs>
          <w:tab w:val="left" w:pos="426"/>
        </w:tabs>
        <w:spacing w:after="0" w:line="240" w:lineRule="auto"/>
        <w:ind w:firstLine="709"/>
        <w:jc w:val="both"/>
        <w:rPr>
          <w:rFonts w:ascii="Times New Roman" w:eastAsia="Arial" w:hAnsi="Times New Roman" w:cs="Times New Roman"/>
          <w:kern w:val="1"/>
          <w:sz w:val="20"/>
          <w:szCs w:val="20"/>
          <w:lang w:eastAsia="ar-SA"/>
        </w:rPr>
      </w:pPr>
      <w:r w:rsidRPr="00FE1AD7">
        <w:rPr>
          <w:rFonts w:ascii="Times New Roman" w:eastAsia="Arial" w:hAnsi="Times New Roman" w:cs="Times New Roman"/>
          <w:kern w:val="1"/>
          <w:sz w:val="20"/>
          <w:szCs w:val="20"/>
          <w:lang w:eastAsia="ar-SA"/>
        </w:rPr>
        <w:t>в) выработать и довести до заявителя конкретные рекомендации по решению заявленного вопроса;</w:t>
      </w:r>
    </w:p>
    <w:p w:rsidR="00FE1AD7" w:rsidRPr="00FE1AD7" w:rsidRDefault="00FE1AD7" w:rsidP="00FE1AD7">
      <w:pPr>
        <w:tabs>
          <w:tab w:val="left" w:pos="426"/>
        </w:tabs>
        <w:spacing w:after="0" w:line="240" w:lineRule="auto"/>
        <w:ind w:firstLine="709"/>
        <w:jc w:val="both"/>
        <w:rPr>
          <w:rFonts w:ascii="Times New Roman" w:eastAsia="Arial" w:hAnsi="Times New Roman" w:cs="Times New Roman"/>
          <w:kern w:val="1"/>
          <w:sz w:val="20"/>
          <w:szCs w:val="20"/>
          <w:lang w:eastAsia="ar-SA"/>
        </w:rPr>
      </w:pPr>
      <w:r w:rsidRPr="00FE1AD7">
        <w:rPr>
          <w:rFonts w:ascii="Times New Roman" w:eastAsia="Arial" w:hAnsi="Times New Roman" w:cs="Times New Roman"/>
          <w:kern w:val="1"/>
          <w:sz w:val="20"/>
          <w:szCs w:val="20"/>
          <w:lang w:eastAsia="ar-SA"/>
        </w:rPr>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FE1AD7" w:rsidRPr="00FE1AD7" w:rsidRDefault="00FE1AD7" w:rsidP="00FE1AD7">
      <w:pPr>
        <w:tabs>
          <w:tab w:val="left" w:pos="426"/>
        </w:tabs>
        <w:spacing w:after="0" w:line="240" w:lineRule="auto"/>
        <w:ind w:firstLine="709"/>
        <w:jc w:val="both"/>
        <w:rPr>
          <w:rFonts w:ascii="Times New Roman" w:eastAsia="Arial" w:hAnsi="Times New Roman" w:cs="Times New Roman"/>
          <w:kern w:val="1"/>
          <w:sz w:val="20"/>
          <w:szCs w:val="20"/>
          <w:lang w:eastAsia="ar-SA"/>
        </w:rPr>
      </w:pPr>
      <w:r w:rsidRPr="00FE1AD7">
        <w:rPr>
          <w:rFonts w:ascii="Times New Roman" w:eastAsia="Arial" w:hAnsi="Times New Roman" w:cs="Times New Roman"/>
          <w:kern w:val="1"/>
          <w:sz w:val="20"/>
          <w:szCs w:val="20"/>
          <w:lang w:eastAsia="ar-SA"/>
        </w:rPr>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FE1AD7" w:rsidRPr="00FE1AD7" w:rsidRDefault="00FE1AD7" w:rsidP="00FE1AD7">
      <w:pPr>
        <w:tabs>
          <w:tab w:val="left" w:pos="426"/>
        </w:tabs>
        <w:spacing w:after="0" w:line="240" w:lineRule="auto"/>
        <w:ind w:firstLine="709"/>
        <w:jc w:val="both"/>
        <w:rPr>
          <w:rFonts w:ascii="Times New Roman" w:eastAsia="Arial" w:hAnsi="Times New Roman" w:cs="Times New Roman"/>
          <w:kern w:val="1"/>
          <w:sz w:val="20"/>
          <w:szCs w:val="20"/>
          <w:lang w:eastAsia="ar-SA"/>
        </w:rPr>
      </w:pPr>
      <w:r w:rsidRPr="00FE1AD7">
        <w:rPr>
          <w:rFonts w:ascii="Times New Roman" w:eastAsia="Arial" w:hAnsi="Times New Roman" w:cs="Times New Roman"/>
          <w:kern w:val="1"/>
          <w:sz w:val="20"/>
          <w:szCs w:val="20"/>
          <w:lang w:eastAsia="ar-SA"/>
        </w:rPr>
        <w:t>е) время разговора не должно превышать 10 минут.</w:t>
      </w:r>
    </w:p>
    <w:p w:rsidR="00FE1AD7" w:rsidRPr="00FE1AD7" w:rsidRDefault="00FE1AD7" w:rsidP="00FE1AD7">
      <w:pPr>
        <w:tabs>
          <w:tab w:val="left" w:pos="426"/>
        </w:tabs>
        <w:spacing w:after="0" w:line="240" w:lineRule="auto"/>
        <w:jc w:val="both"/>
        <w:rPr>
          <w:rFonts w:ascii="Times New Roman" w:eastAsia="Times New Roman" w:hAnsi="Times New Roman" w:cs="Times New Roman"/>
          <w:kern w:val="1"/>
          <w:sz w:val="20"/>
          <w:szCs w:val="20"/>
          <w:lang w:eastAsia="ar-SA"/>
        </w:rPr>
      </w:pPr>
      <w:r w:rsidRPr="00FE1AD7">
        <w:rPr>
          <w:rFonts w:ascii="Times New Roman" w:eastAsia="Arial" w:hAnsi="Times New Roman" w:cs="Times New Roman"/>
          <w:kern w:val="1"/>
          <w:sz w:val="20"/>
          <w:szCs w:val="20"/>
          <w:lang w:eastAsia="ar-SA"/>
        </w:rPr>
        <w:t xml:space="preserve">Для получения сведений об исполнении услуги заявителем указываются (называются специалисту) дата,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 </w:t>
      </w:r>
    </w:p>
    <w:p w:rsidR="00FE1AD7" w:rsidRPr="00FE1AD7" w:rsidRDefault="00FE1AD7" w:rsidP="00FE1AD7">
      <w:pPr>
        <w:tabs>
          <w:tab w:val="left" w:pos="426"/>
        </w:tabs>
        <w:spacing w:after="0" w:line="240" w:lineRule="auto"/>
        <w:jc w:val="both"/>
        <w:rPr>
          <w:rFonts w:ascii="Times New Roman" w:eastAsia="Times New Roman" w:hAnsi="Times New Roman" w:cs="Times New Roman"/>
          <w:kern w:val="1"/>
          <w:sz w:val="20"/>
          <w:szCs w:val="20"/>
          <w:lang w:eastAsia="ar-SA"/>
        </w:rPr>
      </w:pPr>
    </w:p>
    <w:p w:rsidR="00FE1AD7" w:rsidRPr="00FE1AD7" w:rsidRDefault="00FE1AD7" w:rsidP="00FE1AD7">
      <w:pPr>
        <w:spacing w:after="0" w:line="240" w:lineRule="auto"/>
        <w:ind w:firstLine="709"/>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2. Стандарт предоставления муниципальной услуги</w:t>
      </w:r>
    </w:p>
    <w:p w:rsidR="00FE1AD7" w:rsidRPr="00FE1AD7" w:rsidRDefault="00FE1AD7" w:rsidP="00FE1AD7">
      <w:pPr>
        <w:spacing w:after="0" w:line="240" w:lineRule="auto"/>
        <w:rPr>
          <w:rFonts w:ascii="Times New Roman" w:eastAsia="Times New Roman" w:hAnsi="Times New Roman" w:cs="Times New Roman"/>
          <w:b/>
          <w:kern w:val="1"/>
          <w:sz w:val="20"/>
          <w:szCs w:val="20"/>
          <w:lang w:eastAsia="ar-SA"/>
        </w:rPr>
      </w:pPr>
    </w:p>
    <w:p w:rsidR="00FE1AD7" w:rsidRPr="00FE1AD7" w:rsidRDefault="00FE1AD7" w:rsidP="00FE1AD7">
      <w:pPr>
        <w:spacing w:after="0" w:line="240" w:lineRule="auto"/>
        <w:ind w:firstLine="567"/>
        <w:jc w:val="center"/>
        <w:rPr>
          <w:rFonts w:ascii="Times New Roman" w:eastAsia="Arial" w:hAnsi="Times New Roman" w:cs="Times New Roman"/>
          <w:b/>
          <w:kern w:val="1"/>
          <w:sz w:val="20"/>
          <w:szCs w:val="20"/>
          <w:lang w:eastAsia="ar-SA"/>
        </w:rPr>
      </w:pPr>
      <w:r w:rsidRPr="00FE1AD7">
        <w:rPr>
          <w:rFonts w:ascii="Times New Roman" w:eastAsia="Arial" w:hAnsi="Times New Roman" w:cs="Times New Roman"/>
          <w:b/>
          <w:kern w:val="1"/>
          <w:sz w:val="20"/>
          <w:szCs w:val="20"/>
          <w:lang w:eastAsia="ar-SA"/>
        </w:rPr>
        <w:t>Наименование муниципальной услуги</w:t>
      </w:r>
    </w:p>
    <w:p w:rsidR="00FE1AD7" w:rsidRPr="00FE1AD7" w:rsidRDefault="00FE1AD7" w:rsidP="00FE1AD7">
      <w:pPr>
        <w:spacing w:after="0" w:line="240" w:lineRule="auto"/>
        <w:jc w:val="center"/>
        <w:rPr>
          <w:rFonts w:ascii="Times New Roman" w:eastAsia="Arial" w:hAnsi="Times New Roman" w:cs="Times New Roman"/>
          <w:b/>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2.1. «Присвоение, изменение и аннулирование адреса объекта адресации». </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widowControl w:val="0"/>
        <w:suppressAutoHyphens/>
        <w:autoSpaceDE w:val="0"/>
        <w:spacing w:after="0" w:line="240" w:lineRule="auto"/>
        <w:ind w:firstLine="567"/>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Наименование органа, предоставляющего муниципальную услугу</w:t>
      </w:r>
    </w:p>
    <w:p w:rsidR="00FE1AD7" w:rsidRPr="00FE1AD7" w:rsidRDefault="00FE1AD7" w:rsidP="00FE1AD7">
      <w:pPr>
        <w:widowControl w:val="0"/>
        <w:suppressAutoHyphens/>
        <w:autoSpaceDE w:val="0"/>
        <w:spacing w:after="0" w:line="240" w:lineRule="auto"/>
        <w:ind w:firstLine="709"/>
        <w:jc w:val="both"/>
        <w:rPr>
          <w:rFonts w:ascii="Times New Roman" w:eastAsia="Times New Roman" w:hAnsi="Times New Roman" w:cs="Times New Roman"/>
          <w:b/>
          <w:kern w:val="1"/>
          <w:sz w:val="20"/>
          <w:szCs w:val="20"/>
          <w:lang w:eastAsia="ar-SA"/>
        </w:rPr>
      </w:pPr>
    </w:p>
    <w:p w:rsidR="00FE1AD7" w:rsidRPr="00FE1AD7" w:rsidRDefault="00FE1AD7" w:rsidP="00FE1AD7">
      <w:pPr>
        <w:widowControl w:val="0"/>
        <w:suppressAutoHyphens/>
        <w:autoSpaceDE w:val="0"/>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2.2. Муниципальная услугу предоставляется Администрацией Дячкинского сельского поселения.</w:t>
      </w:r>
    </w:p>
    <w:p w:rsidR="00FE1AD7" w:rsidRPr="00FE1AD7" w:rsidRDefault="00FE1AD7" w:rsidP="00FE1AD7">
      <w:pPr>
        <w:widowControl w:val="0"/>
        <w:suppressAutoHyphens/>
        <w:autoSpaceDE w:val="0"/>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kern w:val="1"/>
          <w:sz w:val="20"/>
          <w:szCs w:val="20"/>
          <w:lang w:eastAsia="ar-SA"/>
        </w:rPr>
        <w:t>2.3. В предоставлении муниципальной услуги принимают участие:</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оператором федеральной информационной адресной системы (далее - Оператор ФИАС);</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 предоставлении муниципальной услуги Администрация Дячкинского сельского поселения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2.4. При предоставлении муниципальной услуги Администрации Дячкинского сельского поселения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Описание результата предоставления муниципальной услуги</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567"/>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2.5. Результатом предоставления муниципальной услуги является:</w:t>
      </w:r>
    </w:p>
    <w:p w:rsidR="00FE1AD7" w:rsidRPr="00FE1AD7" w:rsidRDefault="00FE1AD7" w:rsidP="00FE1AD7">
      <w:pPr>
        <w:suppressAutoHyphens/>
        <w:spacing w:after="0" w:line="240" w:lineRule="auto"/>
        <w:ind w:firstLine="567"/>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решение о присвоении адреса объекту адресации;</w:t>
      </w:r>
    </w:p>
    <w:p w:rsidR="00FE1AD7" w:rsidRPr="00FE1AD7" w:rsidRDefault="00FE1AD7" w:rsidP="00FE1AD7">
      <w:pPr>
        <w:suppressAutoHyphens/>
        <w:spacing w:after="0" w:line="240" w:lineRule="auto"/>
        <w:ind w:firstLine="567"/>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FE1AD7" w:rsidRPr="00FE1AD7" w:rsidRDefault="00FE1AD7" w:rsidP="00FE1AD7">
      <w:pPr>
        <w:suppressAutoHyphens/>
        <w:spacing w:after="0" w:line="240" w:lineRule="auto"/>
        <w:ind w:firstLine="567"/>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решение об отказе в присвоении объекту адресации адреса или аннулировании его адреса.</w:t>
      </w: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Срок предоставления муниципальной услуги и выдачи (направления) документов, являющихся результатом предоставления муниципальной услуги</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2.6. Срок принятия Администрацией Дячкинского сельского поселения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а) в случае подачи заявления на бумажном носителе - в срок не более 10 рабочих дней со дня поступления заявления;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б) в случае подачи заявления в форме электронного документа - в срок не более 5 рабочих дней со дня поступления заявления.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Нормативные правовые акты, регулирующие предоставление</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муниципальной услуги</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2.7. Правовыми основаниями для предоставления муниципальной услуги является:</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1) Конституция Российской Федерации;</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 Градостроительный кодекс Российской Федерации;</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 Земельный кодекс Российской Федерации от 25.10.2001 № 136-ФЗ;</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4) Федеральный закон от 6 октября 2003 года № 131-ФЗ "Об общих принципах организации местного самоуправления в Российской Федерации";</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5) Федеральный закон "О государственном кадастре недвижимости";</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6) Федеральный закон от 27 июля 2010 года № 210-ФЗ "Об организации предоставления государственных и муниципальных услуг";</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7) постановление Правительства Российской Федерации от 19 ноября 2014 года №1221 (редакция от 24 апреля 2015 года) "Об утверждении Правил присвоения, изменения и аннулирования адресов";</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8) приказ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9) приказ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FE1AD7">
        <w:rPr>
          <w:rFonts w:ascii="Times New Roman" w:eastAsia="Times New Roman" w:hAnsi="Times New Roman" w:cs="Times New Roman"/>
          <w:bCs/>
          <w:kern w:val="1"/>
          <w:sz w:val="20"/>
          <w:szCs w:val="20"/>
          <w:lang w:eastAsia="ar-SA"/>
        </w:rPr>
        <w:t>адресообразующих</w:t>
      </w:r>
      <w:proofErr w:type="spellEnd"/>
      <w:r w:rsidRPr="00FE1AD7">
        <w:rPr>
          <w:rFonts w:ascii="Times New Roman" w:eastAsia="Times New Roman" w:hAnsi="Times New Roman" w:cs="Times New Roman"/>
          <w:bCs/>
          <w:kern w:val="1"/>
          <w:sz w:val="20"/>
          <w:szCs w:val="20"/>
          <w:lang w:eastAsia="ar-SA"/>
        </w:rPr>
        <w:t xml:space="preserve"> элементов»;</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10) Устав муниципального образования «Дячкинское сельское поселение», принят Решением Собрания депутатов Дячкинского сельского поселения от 01</w:t>
      </w:r>
      <w:r w:rsidRPr="00FE1AD7">
        <w:rPr>
          <w:rFonts w:ascii="Times New Roman" w:eastAsia="Times New Roman" w:hAnsi="Times New Roman" w:cs="Times New Roman"/>
          <w:bCs/>
          <w:kern w:val="1"/>
          <w:sz w:val="20"/>
          <w:szCs w:val="20"/>
          <w:shd w:val="clear" w:color="auto" w:fill="FFFFFF"/>
          <w:lang w:eastAsia="ar-SA"/>
        </w:rPr>
        <w:t>.08.2023г. № 70».</w:t>
      </w:r>
    </w:p>
    <w:p w:rsidR="00FE1AD7" w:rsidRPr="00FE1AD7" w:rsidRDefault="00FE1AD7" w:rsidP="00FE1AD7">
      <w:pPr>
        <w:suppressAutoHyphens/>
        <w:spacing w:after="0" w:line="240" w:lineRule="auto"/>
        <w:ind w:firstLine="709"/>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Исчерпывающий перечень документов, необходимых для предоставления муниципальной услуги</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2.8. Исчерпывающий перечень документов, необходимых для предоставления муниципальной услуги: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2.8.1. Самостоятельно заявитель представляет следующие документы (сведения):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1) заявление по форме, установленной приложением № 1 к приказу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заявление);</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 документ, удостоверяющий личность заявителя или представителя заявителя (при личном обращении соответственно заявителя или представителя заявителя);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 документ, подтверждающий полномочия представителя заявителя, в случае, если с заявлением обращается представитель заявителя.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(далее – квалифицированная подпись) (в случае, если представитель заявителя действует на основании доверенности).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lastRenderedPageBreak/>
        <w:t>Лицо, имеющее право действовать без доверенности от имени юридического лица, предъявляет</w:t>
      </w:r>
      <w:r w:rsidRPr="00FE1AD7">
        <w:rPr>
          <w:rFonts w:ascii="Times New Roman" w:eastAsia="Times New Roman" w:hAnsi="Times New Roman" w:cs="Times New Roman"/>
          <w:bCs/>
          <w:kern w:val="1"/>
          <w:sz w:val="20"/>
          <w:szCs w:val="20"/>
          <w:lang w:eastAsia="ar-SA"/>
        </w:rPr>
        <w:tab/>
        <w:t>документ, удостоверяющий</w:t>
      </w:r>
      <w:r w:rsidRPr="00FE1AD7">
        <w:rPr>
          <w:rFonts w:ascii="Times New Roman" w:eastAsia="Times New Roman" w:hAnsi="Times New Roman" w:cs="Times New Roman"/>
          <w:bCs/>
          <w:kern w:val="1"/>
          <w:sz w:val="20"/>
          <w:szCs w:val="20"/>
          <w:lang w:eastAsia="ar-SA"/>
        </w:rPr>
        <w:tab/>
        <w:t>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2.8.2. Заявитель вправе представить по собственной инициативе:</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1) правоустанавливающие и (или) </w:t>
      </w:r>
      <w:proofErr w:type="spellStart"/>
      <w:r w:rsidRPr="00FE1AD7">
        <w:rPr>
          <w:rFonts w:ascii="Times New Roman" w:eastAsia="Times New Roman" w:hAnsi="Times New Roman" w:cs="Times New Roman"/>
          <w:bCs/>
          <w:kern w:val="1"/>
          <w:sz w:val="20"/>
          <w:szCs w:val="20"/>
          <w:lang w:eastAsia="ar-SA"/>
        </w:rPr>
        <w:t>правоудостоверяющие</w:t>
      </w:r>
      <w:proofErr w:type="spellEnd"/>
      <w:r w:rsidRPr="00FE1AD7">
        <w:rPr>
          <w:rFonts w:ascii="Times New Roman" w:eastAsia="Times New Roman" w:hAnsi="Times New Roman" w:cs="Times New Roman"/>
          <w:bCs/>
          <w:kern w:val="1"/>
          <w:sz w:val="20"/>
          <w:szCs w:val="20"/>
          <w:lang w:eastAsia="ar-SA"/>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(далее – </w:t>
      </w:r>
      <w:proofErr w:type="spellStart"/>
      <w:r w:rsidRPr="00FE1AD7">
        <w:rPr>
          <w:rFonts w:ascii="Times New Roman" w:eastAsia="Times New Roman" w:hAnsi="Times New Roman" w:cs="Times New Roman"/>
          <w:bCs/>
          <w:kern w:val="1"/>
          <w:sz w:val="20"/>
          <w:szCs w:val="20"/>
          <w:lang w:eastAsia="ar-SA"/>
        </w:rPr>
        <w:t>ГрК</w:t>
      </w:r>
      <w:proofErr w:type="spellEnd"/>
      <w:r w:rsidRPr="00FE1AD7">
        <w:rPr>
          <w:rFonts w:ascii="Times New Roman" w:eastAsia="Times New Roman" w:hAnsi="Times New Roman" w:cs="Times New Roman"/>
          <w:bCs/>
          <w:kern w:val="1"/>
          <w:sz w:val="20"/>
          <w:szCs w:val="20"/>
          <w:lang w:eastAsia="ar-SA"/>
        </w:rPr>
        <w:t xml:space="preserve"> РФ) для строительства которых получение разрешения на строительство не</w:t>
      </w:r>
      <w:r w:rsidRPr="00FE1AD7">
        <w:rPr>
          <w:rFonts w:ascii="Times New Roman" w:eastAsia="Times New Roman" w:hAnsi="Times New Roman" w:cs="Times New Roman"/>
          <w:bCs/>
          <w:kern w:val="1"/>
          <w:sz w:val="20"/>
          <w:szCs w:val="20"/>
          <w:lang w:eastAsia="ar-SA"/>
        </w:rPr>
        <w:tab/>
        <w:t>требуется, правоустанавливающие</w:t>
      </w:r>
      <w:r w:rsidRPr="00FE1AD7">
        <w:rPr>
          <w:rFonts w:ascii="Times New Roman" w:eastAsia="Times New Roman" w:hAnsi="Times New Roman" w:cs="Times New Roman"/>
          <w:bCs/>
          <w:kern w:val="1"/>
          <w:sz w:val="20"/>
          <w:szCs w:val="20"/>
          <w:lang w:eastAsia="ar-SA"/>
        </w:rPr>
        <w:tab/>
        <w:t xml:space="preserve">и (или) </w:t>
      </w:r>
      <w:proofErr w:type="spellStart"/>
      <w:r w:rsidRPr="00FE1AD7">
        <w:rPr>
          <w:rFonts w:ascii="Times New Roman" w:eastAsia="Times New Roman" w:hAnsi="Times New Roman" w:cs="Times New Roman"/>
          <w:bCs/>
          <w:kern w:val="1"/>
          <w:sz w:val="20"/>
          <w:szCs w:val="20"/>
          <w:lang w:eastAsia="ar-SA"/>
        </w:rPr>
        <w:t>правоудостоверяющие</w:t>
      </w:r>
      <w:proofErr w:type="spellEnd"/>
      <w:r w:rsidRPr="00FE1AD7">
        <w:rPr>
          <w:rFonts w:ascii="Times New Roman" w:eastAsia="Times New Roman" w:hAnsi="Times New Roman" w:cs="Times New Roman"/>
          <w:bCs/>
          <w:kern w:val="1"/>
          <w:sz w:val="20"/>
          <w:szCs w:val="20"/>
          <w:lang w:eastAsia="ar-SA"/>
        </w:rPr>
        <w:t xml:space="preserve"> документы на земельный участок, на котором расположены указанное здание (строение), сооружение);</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 выписки из Единого государственного реестра недвижимости (далее – ЕГРН) об</w:t>
      </w:r>
      <w:bookmarkStart w:id="27" w:name="_page_11_0"/>
      <w:r w:rsidRPr="00FE1AD7">
        <w:rPr>
          <w:rFonts w:ascii="Times New Roman" w:eastAsia="Times New Roman" w:hAnsi="Times New Roman" w:cs="Times New Roman"/>
          <w:bCs/>
          <w:kern w:val="1"/>
          <w:sz w:val="20"/>
          <w:szCs w:val="20"/>
          <w:lang w:eastAsia="ar-SA"/>
        </w:rPr>
        <w:t xml:space="preserve">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3) разрешение на строительство объекта адресации (при присвоении адреса строящимся объектам адресации) (за исключением случаев, если в соответствии с </w:t>
      </w:r>
      <w:proofErr w:type="spellStart"/>
      <w:r w:rsidRPr="00FE1AD7">
        <w:rPr>
          <w:rFonts w:ascii="Times New Roman" w:eastAsia="Times New Roman" w:hAnsi="Times New Roman" w:cs="Times New Roman"/>
          <w:bCs/>
          <w:kern w:val="1"/>
          <w:sz w:val="20"/>
          <w:szCs w:val="20"/>
          <w:lang w:eastAsia="ar-SA"/>
        </w:rPr>
        <w:t>ГрК</w:t>
      </w:r>
      <w:proofErr w:type="spellEnd"/>
      <w:r w:rsidRPr="00FE1AD7">
        <w:rPr>
          <w:rFonts w:ascii="Times New Roman" w:eastAsia="Times New Roman" w:hAnsi="Times New Roman" w:cs="Times New Roman"/>
          <w:bCs/>
          <w:kern w:val="1"/>
          <w:sz w:val="20"/>
          <w:szCs w:val="20"/>
          <w:lang w:eastAsia="ar-SA"/>
        </w:rPr>
        <w:t xml:space="preserve"> РФ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4) схему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5) выписку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8) выписку из ЕГРН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от 19.11.2014 № 1221 (далее – Правила);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9)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Уполномоченные органы запрашивают документы, указанные в настоящем пункте, в органах государственной власти, органах местного самоуправления и подведомственных государственным органам, органам местного самоуправления организациях, в распоряжении которых</w:t>
      </w:r>
      <w:r w:rsidRPr="00FE1AD7">
        <w:rPr>
          <w:rFonts w:ascii="Times New Roman" w:eastAsia="Times New Roman" w:hAnsi="Times New Roman" w:cs="Times New Roman"/>
          <w:bCs/>
          <w:kern w:val="1"/>
          <w:sz w:val="20"/>
          <w:szCs w:val="20"/>
          <w:lang w:eastAsia="ar-SA"/>
        </w:rPr>
        <w:tab/>
        <w:t>находятся     указанные     документы</w:t>
      </w:r>
      <w:proofErr w:type="gramStart"/>
      <w:r w:rsidRPr="00FE1AD7">
        <w:rPr>
          <w:rFonts w:ascii="Times New Roman" w:eastAsia="Times New Roman" w:hAnsi="Times New Roman" w:cs="Times New Roman"/>
          <w:bCs/>
          <w:kern w:val="1"/>
          <w:sz w:val="20"/>
          <w:szCs w:val="20"/>
          <w:lang w:eastAsia="ar-SA"/>
        </w:rPr>
        <w:tab/>
        <w:t>(</w:t>
      </w:r>
      <w:proofErr w:type="gramEnd"/>
      <w:r w:rsidRPr="00FE1AD7">
        <w:rPr>
          <w:rFonts w:ascii="Times New Roman" w:eastAsia="Times New Roman" w:hAnsi="Times New Roman" w:cs="Times New Roman"/>
          <w:bCs/>
          <w:kern w:val="1"/>
          <w:sz w:val="20"/>
          <w:szCs w:val="20"/>
          <w:lang w:eastAsia="ar-SA"/>
        </w:rPr>
        <w:t>их     копии, сведения, содержащиеся в таких документах).</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Заявители при подаче заявления вправе приложить к нему документы, указанные в </w:t>
      </w:r>
      <w:hyperlink r:id="rId27" w:history="1">
        <w:r w:rsidRPr="00FE1AD7">
          <w:rPr>
            <w:rFonts w:ascii="Times New Roman" w:eastAsia="Times New Roman" w:hAnsi="Times New Roman" w:cs="Times New Roman"/>
            <w:bCs/>
            <w:kern w:val="1"/>
            <w:sz w:val="20"/>
            <w:szCs w:val="20"/>
            <w:lang w:eastAsia="ar-SA"/>
          </w:rPr>
          <w:t xml:space="preserve">подпунктах </w:t>
        </w:r>
      </w:hyperlink>
      <w:hyperlink r:id="rId28" w:history="1">
        <w:r w:rsidRPr="00FE1AD7">
          <w:rPr>
            <w:rFonts w:ascii="Times New Roman" w:eastAsia="Times New Roman" w:hAnsi="Times New Roman" w:cs="Times New Roman"/>
            <w:bCs/>
            <w:kern w:val="1"/>
            <w:sz w:val="20"/>
            <w:szCs w:val="20"/>
            <w:lang w:eastAsia="ar-SA"/>
          </w:rPr>
          <w:t>1, 3, 4, 6, 7</w:t>
        </w:r>
      </w:hyperlink>
      <w:r w:rsidRPr="00FE1AD7">
        <w:rPr>
          <w:rFonts w:ascii="Times New Roman" w:eastAsia="Times New Roman" w:hAnsi="Times New Roman" w:cs="Times New Roman"/>
          <w:bCs/>
          <w:kern w:val="1"/>
          <w:sz w:val="20"/>
          <w:szCs w:val="20"/>
          <w:lang w:eastAsia="ar-SA"/>
        </w:rPr>
        <w:t xml:space="preserve"> настоящего пункта, если такие документы не находятся в распоряжении органа государственной власти, органа местного самоуправления либо подведомственных</w:t>
      </w:r>
      <w:r w:rsidRPr="00FE1AD7">
        <w:rPr>
          <w:rFonts w:ascii="Times New Roman" w:eastAsia="Times New Roman" w:hAnsi="Times New Roman" w:cs="Times New Roman"/>
          <w:bCs/>
          <w:kern w:val="1"/>
          <w:sz w:val="20"/>
          <w:szCs w:val="20"/>
          <w:lang w:eastAsia="ar-SA"/>
        </w:rPr>
        <w:tab/>
        <w:t>государственным</w:t>
      </w:r>
      <w:r w:rsidRPr="00FE1AD7">
        <w:rPr>
          <w:rFonts w:ascii="Times New Roman" w:eastAsia="Times New Roman" w:hAnsi="Times New Roman" w:cs="Times New Roman"/>
          <w:bCs/>
          <w:kern w:val="1"/>
          <w:sz w:val="20"/>
          <w:szCs w:val="20"/>
          <w:lang w:eastAsia="ar-SA"/>
        </w:rPr>
        <w:tab/>
        <w:t>органам,</w:t>
      </w:r>
      <w:r w:rsidRPr="00FE1AD7">
        <w:rPr>
          <w:rFonts w:ascii="Times New Roman" w:eastAsia="Times New Roman" w:hAnsi="Times New Roman" w:cs="Times New Roman"/>
          <w:bCs/>
          <w:kern w:val="1"/>
          <w:sz w:val="20"/>
          <w:szCs w:val="20"/>
          <w:lang w:eastAsia="ar-SA"/>
        </w:rPr>
        <w:tab/>
        <w:t>органам</w:t>
      </w:r>
      <w:r w:rsidRPr="00FE1AD7">
        <w:rPr>
          <w:rFonts w:ascii="Times New Roman" w:eastAsia="Times New Roman" w:hAnsi="Times New Roman" w:cs="Times New Roman"/>
          <w:bCs/>
          <w:kern w:val="1"/>
          <w:sz w:val="20"/>
          <w:szCs w:val="20"/>
          <w:lang w:eastAsia="ar-SA"/>
        </w:rPr>
        <w:tab/>
        <w:t>местного самоуправления организаций.</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2.9.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FE1AD7" w:rsidRPr="00FE1AD7" w:rsidRDefault="00FE1AD7" w:rsidP="003506BE">
      <w:pPr>
        <w:numPr>
          <w:ilvl w:val="2"/>
          <w:numId w:val="2"/>
        </w:numPr>
        <w:tabs>
          <w:tab w:val="clear" w:pos="0"/>
          <w:tab w:val="num" w:pos="1440"/>
        </w:tabs>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Администрация </w:t>
      </w:r>
      <w:r w:rsidRPr="00FE1AD7">
        <w:rPr>
          <w:rFonts w:ascii="Times New Roman" w:eastAsia="Times New Roman" w:hAnsi="Times New Roman" w:cs="Times New Roman"/>
          <w:kern w:val="1"/>
          <w:sz w:val="20"/>
          <w:szCs w:val="20"/>
          <w:lang w:eastAsia="ar-SA"/>
        </w:rPr>
        <w:t>Дячкинского</w:t>
      </w:r>
      <w:r w:rsidRPr="00FE1AD7">
        <w:rPr>
          <w:rFonts w:ascii="Times New Roman" w:eastAsia="Times New Roman" w:hAnsi="Times New Roman" w:cs="Times New Roman"/>
          <w:bCs/>
          <w:kern w:val="1"/>
          <w:sz w:val="20"/>
          <w:szCs w:val="20"/>
          <w:lang w:eastAsia="ar-SA"/>
        </w:rPr>
        <w:t xml:space="preserve"> сельского поселения не вправе требовать от заявителя: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представления документов</w:t>
      </w:r>
      <w:r w:rsidRPr="00FE1AD7">
        <w:rPr>
          <w:rFonts w:ascii="Times New Roman" w:eastAsia="Times New Roman" w:hAnsi="Times New Roman" w:cs="Times New Roman"/>
          <w:bCs/>
          <w:kern w:val="1"/>
          <w:sz w:val="20"/>
          <w:szCs w:val="20"/>
          <w:lang w:eastAsia="ar-SA"/>
        </w:rPr>
        <w:tab/>
        <w:t xml:space="preserve">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w:t>
      </w:r>
      <w:bookmarkEnd w:id="27"/>
      <w:r w:rsidRPr="00FE1AD7">
        <w:rPr>
          <w:rFonts w:ascii="Times New Roman" w:eastAsia="Times New Roman" w:hAnsi="Times New Roman" w:cs="Times New Roman"/>
          <w:bCs/>
          <w:kern w:val="1"/>
          <w:sz w:val="20"/>
          <w:szCs w:val="20"/>
          <w:lang w:eastAsia="ar-SA"/>
        </w:rPr>
        <w:t>правовыми актами Ростовской области, муниципальными правовыми актами. Заявитель вправе представить указанные документы и информацию по собственной инициативе;</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9" w:history="1">
        <w:r w:rsidRPr="00FE1AD7">
          <w:rPr>
            <w:rFonts w:ascii="Times New Roman" w:eastAsia="Times New Roman" w:hAnsi="Times New Roman" w:cs="Times New Roman"/>
            <w:bCs/>
            <w:kern w:val="1"/>
            <w:sz w:val="20"/>
            <w:szCs w:val="20"/>
            <w:lang w:eastAsia="ar-SA"/>
          </w:rPr>
          <w:t xml:space="preserve">части 1 статьи 9 </w:t>
        </w:r>
      </w:hyperlink>
      <w:r w:rsidRPr="00FE1AD7">
        <w:rPr>
          <w:rFonts w:ascii="Times New Roman" w:eastAsia="Times New Roman" w:hAnsi="Times New Roman" w:cs="Times New Roman"/>
          <w:bCs/>
          <w:kern w:val="1"/>
          <w:sz w:val="20"/>
          <w:szCs w:val="20"/>
          <w:lang w:eastAsia="ar-SA"/>
        </w:rPr>
        <w:t>Федерального закона № 210-ФЗ;</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lastRenderedPageBreak/>
        <w:t>представления документов</w:t>
      </w:r>
      <w:r w:rsidRPr="00FE1AD7">
        <w:rPr>
          <w:rFonts w:ascii="Times New Roman" w:eastAsia="Times New Roman" w:hAnsi="Times New Roman" w:cs="Times New Roman"/>
          <w:bCs/>
          <w:kern w:val="1"/>
          <w:sz w:val="20"/>
          <w:szCs w:val="20"/>
          <w:lang w:eastAsia="ar-SA"/>
        </w:rPr>
        <w:tab/>
        <w:t>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2.9.2. Заявление и документы, прилагаемые к такому заявлению, могут быть поданы заявителем посредством личного обращения в уполномоченный орган по месту нахождения объекта адресации либо направлено в Администрацию Дячкинского сельского поселения посредством почтового отправления с описью вложения и уведомлением о вручении.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2.9.3. Заявление и документы, прилагаемые к такому заявлению, могут быть направлены заявителем в Администрацию Дячкинского сельского поселения в форме электронных документов с использованием информационно-телекоммуникационных сетей общего пользования. При направлении документов в электронной форме используется электронная подпись в соответствии с действующим законодательством.</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Исчерпывающий перечень оснований для отказа в приеме документов, необходимых для предоставления муниципальной услуги</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2.10. В приеме к рассмотрению документов, необходимых для предоставления муниципальной услуги, может быть отказано в случае, если с заявлением обратилось лицо, не указанное в пункте 1.2 настоящего административного регламента.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Также основаниями для отказа в приеме к рассмотрению документов, необходимых для предоставления муниципальной услуги, являются: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документы поданы в орган, неуполномоченный на предоставление услуги; представление неполного комплекта документов; </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 наличие противоречивых сведений в запросе и приложенных к нему документах.</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Исчерпывающий перечень оснований для приостановления или отказа в предоставлении муниципальной услуги</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2.11. Оснований для</w:t>
      </w:r>
      <w:r w:rsidRPr="00FE1AD7">
        <w:rPr>
          <w:rFonts w:ascii="Times New Roman" w:eastAsia="Times New Roman" w:hAnsi="Times New Roman" w:cs="Times New Roman"/>
          <w:bCs/>
          <w:kern w:val="1"/>
          <w:sz w:val="20"/>
          <w:szCs w:val="20"/>
          <w:lang w:eastAsia="ar-SA"/>
        </w:rPr>
        <w:tab/>
        <w:t>приостановления предоставления законодательством Российской Федерации не предусмотрено.</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lastRenderedPageBreak/>
        <w:t>Основаниями для отказа в предоставлении муниципальной услуги являются случаи, поименованные в пункте 40 Правил:</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с заявлением обратилось лицо, не указанное в пункте 1.2 настоящего Административного регламента;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отсутствуют случаи и условия для присвоения объекту адресации адреса или аннулирования его адреса, указанные в пунктах 5, 8 - 11 и 14 - 18 Правил.</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2.12. Перечень оснований для отказа в предоставлении муниципальной услуги, определенный пунктом 2.11 настоящего Административного регламента, является исчерпывающим.</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2.13. Услуги, необходимые и обязательные для предоставления муниципальной услуги, отсутствуют.</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Порядок, размер и основания взимания государственной пошлины или иной оплаты, взимаемой за предоставление муниципальной услуги</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Cs/>
          <w:kern w:val="1"/>
          <w:sz w:val="20"/>
          <w:szCs w:val="20"/>
          <w:lang w:eastAsia="ar-SA"/>
        </w:rPr>
        <w:t>2.14. Предоставление муниципальной услуги осуществляется бесплатно.</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Cs/>
          <w:kern w:val="1"/>
          <w:sz w:val="20"/>
          <w:szCs w:val="20"/>
          <w:lang w:eastAsia="ar-SA"/>
        </w:rPr>
        <w:t>2.15. Услуги, необходимые и обязательные для предоставления муниципальной услуги, отсутствуют.</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bCs/>
          <w:kern w:val="1"/>
          <w:sz w:val="20"/>
          <w:szCs w:val="20"/>
          <w:lang w:eastAsia="ar-SA"/>
        </w:rPr>
        <w:t>2.16. М</w:t>
      </w:r>
      <w:r w:rsidRPr="00FE1AD7">
        <w:rPr>
          <w:rFonts w:ascii="Times New Roman" w:eastAsia="Times New Roman" w:hAnsi="Times New Roman" w:cs="Times New Roman"/>
          <w:kern w:val="1"/>
          <w:sz w:val="20"/>
          <w:szCs w:val="20"/>
          <w:lang w:eastAsia="ar-SA"/>
        </w:rPr>
        <w:t>аксимальное время ожидания в очереди при подаче документов для предоставления муниципальной услуги не должно превышать 15 (пятнадцати) минут.</w:t>
      </w:r>
    </w:p>
    <w:p w:rsidR="00FE1AD7" w:rsidRPr="00FE1AD7" w:rsidRDefault="00FE1AD7" w:rsidP="00FE1AD7">
      <w:pPr>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Максимальное время ожидания в очереди для получения консультации не должно превышать 15 (пятнадцати) минут.</w:t>
      </w:r>
    </w:p>
    <w:p w:rsidR="00FE1AD7" w:rsidRPr="00FE1AD7" w:rsidRDefault="00FE1AD7" w:rsidP="00FE1AD7">
      <w:pPr>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kern w:val="1"/>
          <w:sz w:val="20"/>
          <w:szCs w:val="20"/>
          <w:lang w:eastAsia="ar-SA"/>
        </w:rPr>
        <w:t>При обслуживании героев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с помощью электронной системы управления очередью используется принцип приоритетности по отношению к другим заявителям. При этом такие заявители, предъявляют документы, подтверждающие их принадлежность к указанной категории лиц.</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Срок и порядок регистрации запроса заявителя о предоставлении муниципальной услуги, в том числе в электронной форме</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2.17. Заявления подлежат регистрации в Администрации Дячкинского сельского поселения не позднее рабочего дня, следующего за днем поступления заявления в Администрацию Дячкинского сельского поселения.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В случае наличия оснований для отказа в приеме документов, необходимых для предоставления муниципальной услуги, указанных в пункте 2.10 настоящего Административного регламента, Администрация Дячкинского сельского поселения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определяемой Административным регламентом Администрации Дячкинского сельского поселения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Требования к помещениям, в которых предоставляется муниципальная услуга</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tabs>
          <w:tab w:val="left" w:pos="0"/>
          <w:tab w:val="left" w:pos="426"/>
          <w:tab w:val="left" w:pos="993"/>
        </w:tabs>
        <w:suppressAutoHyphens/>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bCs/>
          <w:kern w:val="1"/>
          <w:sz w:val="20"/>
          <w:szCs w:val="20"/>
          <w:lang w:eastAsia="ar-SA"/>
        </w:rPr>
        <w:lastRenderedPageBreak/>
        <w:t xml:space="preserve">2.18. </w:t>
      </w:r>
      <w:r w:rsidRPr="00FE1AD7">
        <w:rPr>
          <w:rFonts w:ascii="Times New Roman" w:eastAsia="Arial Unicode MS" w:hAnsi="Times New Roman" w:cs="Times New Roman"/>
          <w:kern w:val="1"/>
          <w:sz w:val="20"/>
          <w:szCs w:val="20"/>
          <w:lang w:eastAsia="ar-SA"/>
        </w:rPr>
        <w:t>Требования к помещению Администрации Дячкинского сельского поселения, в котором организуется предоставление услуги:</w:t>
      </w:r>
    </w:p>
    <w:p w:rsidR="00FE1AD7" w:rsidRPr="00FE1AD7" w:rsidRDefault="00FE1AD7" w:rsidP="00FE1AD7">
      <w:pPr>
        <w:tabs>
          <w:tab w:val="left" w:pos="426"/>
          <w:tab w:val="left" w:pos="993"/>
        </w:tabs>
        <w:spacing w:after="0" w:line="240" w:lineRule="auto"/>
        <w:ind w:firstLine="709"/>
        <w:jc w:val="both"/>
        <w:rPr>
          <w:rFonts w:ascii="Times New Roman" w:eastAsia="Arial Unicode MS"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помещения, выделенные для предоставления муниципальной услуги, должны соответствовать санитарно-эпидемиологическим правилам;</w:t>
      </w:r>
    </w:p>
    <w:p w:rsidR="00FE1AD7" w:rsidRPr="00FE1AD7" w:rsidRDefault="00FE1AD7" w:rsidP="00FE1AD7">
      <w:pPr>
        <w:tabs>
          <w:tab w:val="left" w:pos="0"/>
          <w:tab w:val="left" w:pos="426"/>
        </w:tabs>
        <w:spacing w:after="0" w:line="240" w:lineRule="auto"/>
        <w:ind w:firstLine="709"/>
        <w:jc w:val="both"/>
        <w:rPr>
          <w:rFonts w:ascii="Times New Roman" w:eastAsia="Arial Unicode MS" w:hAnsi="Times New Roman" w:cs="Times New Roman"/>
          <w:kern w:val="1"/>
          <w:sz w:val="20"/>
          <w:szCs w:val="20"/>
          <w:lang w:eastAsia="ar-SA"/>
        </w:rPr>
      </w:pPr>
      <w:r w:rsidRPr="00FE1AD7">
        <w:rPr>
          <w:rFonts w:ascii="Times New Roman" w:eastAsia="Arial Unicode MS" w:hAnsi="Times New Roman" w:cs="Times New Roman"/>
          <w:kern w:val="1"/>
          <w:sz w:val="20"/>
          <w:szCs w:val="20"/>
          <w:lang w:eastAsia="ar-SA"/>
        </w:rPr>
        <w:t>соблюдение чистоты и опрятности помещения, отсутствие неисправной мебели, инвентаря;</w:t>
      </w:r>
    </w:p>
    <w:p w:rsidR="00FE1AD7" w:rsidRPr="00FE1AD7" w:rsidRDefault="00FE1AD7" w:rsidP="00FE1AD7">
      <w:pPr>
        <w:tabs>
          <w:tab w:val="left" w:pos="0"/>
          <w:tab w:val="left" w:pos="426"/>
        </w:tabs>
        <w:spacing w:after="0" w:line="240" w:lineRule="auto"/>
        <w:jc w:val="both"/>
        <w:rPr>
          <w:rFonts w:ascii="Times New Roman" w:eastAsia="Times New Roman" w:hAnsi="Times New Roman" w:cs="Times New Roman"/>
          <w:kern w:val="1"/>
          <w:sz w:val="20"/>
          <w:szCs w:val="20"/>
          <w:lang w:eastAsia="ar-SA"/>
        </w:rPr>
      </w:pPr>
      <w:r w:rsidRPr="00FE1AD7">
        <w:rPr>
          <w:rFonts w:ascii="Times New Roman" w:eastAsia="Arial Unicode MS" w:hAnsi="Times New Roman" w:cs="Times New Roman"/>
          <w:kern w:val="1"/>
          <w:sz w:val="20"/>
          <w:szCs w:val="20"/>
          <w:lang w:eastAsia="ar-SA"/>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FE1AD7" w:rsidRPr="00FE1AD7" w:rsidRDefault="00FE1AD7" w:rsidP="00FE1AD7">
      <w:pPr>
        <w:tabs>
          <w:tab w:val="left" w:pos="426"/>
        </w:tabs>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 местах предоставления муниципальной услуги предусматривается оборудование доступных мест общественного пользования (туалетов);</w:t>
      </w:r>
    </w:p>
    <w:p w:rsidR="00FE1AD7" w:rsidRPr="00FE1AD7" w:rsidRDefault="00FE1AD7" w:rsidP="00FE1AD7">
      <w:pPr>
        <w:tabs>
          <w:tab w:val="left" w:pos="426"/>
        </w:tabs>
        <w:spacing w:after="0" w:line="240" w:lineRule="auto"/>
        <w:ind w:firstLine="709"/>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места предоставления муниципальной услуги оборудуются средствами пожаротушения и оповещения о возникновении чрезвычайной ситуации; </w:t>
      </w:r>
    </w:p>
    <w:p w:rsidR="00FE1AD7" w:rsidRPr="00FE1AD7" w:rsidRDefault="00FE1AD7" w:rsidP="00FE1AD7">
      <w:pPr>
        <w:tabs>
          <w:tab w:val="left" w:pos="426"/>
        </w:tabs>
        <w:spacing w:after="0" w:line="240" w:lineRule="auto"/>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2 (двух).</w:t>
      </w:r>
    </w:p>
    <w:p w:rsidR="00FE1AD7" w:rsidRPr="00FE1AD7" w:rsidRDefault="00FE1AD7" w:rsidP="00FE1AD7">
      <w:pPr>
        <w:tabs>
          <w:tab w:val="left" w:pos="426"/>
        </w:tab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kern w:val="1"/>
          <w:sz w:val="20"/>
          <w:szCs w:val="20"/>
          <w:lang w:eastAsia="ar-SA"/>
        </w:rPr>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rsidR="00FE1AD7" w:rsidRPr="00FE1AD7" w:rsidRDefault="00FE1AD7" w:rsidP="00FE1AD7">
      <w:pPr>
        <w:tabs>
          <w:tab w:val="left" w:pos="426"/>
        </w:tab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возможность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FE1AD7" w:rsidRPr="00FE1AD7" w:rsidRDefault="00FE1AD7" w:rsidP="00FE1AD7">
      <w:pPr>
        <w:tabs>
          <w:tab w:val="left" w:pos="426"/>
        </w:tabs>
        <w:spacing w:after="0" w:line="240" w:lineRule="auto"/>
        <w:jc w:val="both"/>
        <w:rPr>
          <w:rFonts w:ascii="Times New Roman" w:eastAsia="Arial Unicode MS" w:hAnsi="Times New Roman" w:cs="Times New Roman"/>
          <w:kern w:val="1"/>
          <w:sz w:val="20"/>
          <w:szCs w:val="20"/>
          <w:lang w:eastAsia="ar-SA"/>
        </w:rPr>
      </w:pPr>
      <w:r w:rsidRPr="00FE1AD7">
        <w:rPr>
          <w:rFonts w:ascii="Times New Roman" w:eastAsia="Times New Roman" w:hAnsi="Times New Roman" w:cs="Times New Roman"/>
          <w:bCs/>
          <w:kern w:val="1"/>
          <w:sz w:val="20"/>
          <w:szCs w:val="20"/>
          <w:lang w:eastAsia="ar-SA"/>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FE1AD7" w:rsidRPr="00FE1AD7" w:rsidRDefault="00FE1AD7" w:rsidP="00FE1AD7">
      <w:pPr>
        <w:tabs>
          <w:tab w:val="left" w:pos="0"/>
          <w:tab w:val="left" w:pos="426"/>
        </w:tabs>
        <w:spacing w:after="0" w:line="240" w:lineRule="auto"/>
        <w:ind w:firstLine="709"/>
        <w:jc w:val="both"/>
        <w:rPr>
          <w:rFonts w:ascii="Times New Roman" w:eastAsia="Arial Unicode MS" w:hAnsi="Times New Roman" w:cs="Times New Roman"/>
          <w:kern w:val="1"/>
          <w:sz w:val="20"/>
          <w:szCs w:val="20"/>
          <w:lang w:eastAsia="ar-SA"/>
        </w:rPr>
      </w:pPr>
      <w:r w:rsidRPr="00FE1AD7">
        <w:rPr>
          <w:rFonts w:ascii="Times New Roman" w:eastAsia="Arial Unicode MS" w:hAnsi="Times New Roman" w:cs="Times New Roman"/>
          <w:kern w:val="1"/>
          <w:sz w:val="20"/>
          <w:szCs w:val="20"/>
          <w:lang w:eastAsia="ar-SA"/>
        </w:rPr>
        <w:t>2.18.1. Требования к беспрепятственному доступу инвалидов к помещению, в котором организуется предоставление муниципальной услуги:</w:t>
      </w:r>
    </w:p>
    <w:p w:rsidR="00FE1AD7" w:rsidRPr="00FE1AD7" w:rsidRDefault="00FE1AD7" w:rsidP="00FE1AD7">
      <w:pPr>
        <w:tabs>
          <w:tab w:val="left" w:pos="0"/>
          <w:tab w:val="left" w:pos="426"/>
        </w:tabs>
        <w:spacing w:after="0" w:line="240" w:lineRule="auto"/>
        <w:ind w:firstLine="709"/>
        <w:jc w:val="both"/>
        <w:rPr>
          <w:rFonts w:ascii="Times New Roman" w:eastAsia="Arial Unicode MS" w:hAnsi="Times New Roman" w:cs="Times New Roman"/>
          <w:bCs/>
          <w:kern w:val="1"/>
          <w:sz w:val="20"/>
          <w:szCs w:val="20"/>
          <w:lang w:eastAsia="ar-SA"/>
        </w:rPr>
      </w:pPr>
      <w:r w:rsidRPr="00FE1AD7">
        <w:rPr>
          <w:rFonts w:ascii="Times New Roman" w:eastAsia="Arial Unicode MS" w:hAnsi="Times New Roman" w:cs="Times New Roman"/>
          <w:kern w:val="1"/>
          <w:sz w:val="20"/>
          <w:szCs w:val="20"/>
          <w:lang w:eastAsia="ar-SA"/>
        </w:rPr>
        <w:t>Помещение (далее – объект), в котором организуется предоставление муниципальной услуги, для инвалидов обеспечивается:</w:t>
      </w:r>
    </w:p>
    <w:p w:rsidR="00FE1AD7" w:rsidRPr="00FE1AD7" w:rsidRDefault="00FE1AD7" w:rsidP="00FE1AD7">
      <w:pPr>
        <w:tabs>
          <w:tab w:val="left" w:pos="426"/>
        </w:tabs>
        <w:spacing w:after="0" w:line="240" w:lineRule="auto"/>
        <w:ind w:firstLine="709"/>
        <w:jc w:val="both"/>
        <w:rPr>
          <w:rFonts w:ascii="Times New Roman" w:eastAsia="Arial Unicode MS" w:hAnsi="Times New Roman" w:cs="Times New Roman"/>
          <w:bCs/>
          <w:kern w:val="1"/>
          <w:sz w:val="20"/>
          <w:szCs w:val="20"/>
          <w:lang w:eastAsia="ar-SA"/>
        </w:rPr>
      </w:pPr>
      <w:r w:rsidRPr="00FE1AD7">
        <w:rPr>
          <w:rFonts w:ascii="Times New Roman" w:eastAsia="Arial Unicode MS" w:hAnsi="Times New Roman" w:cs="Times New Roman"/>
          <w:bCs/>
          <w:kern w:val="1"/>
          <w:sz w:val="20"/>
          <w:szCs w:val="20"/>
          <w:lang w:eastAsia="ar-SA"/>
        </w:rPr>
        <w:t>условия для беспрепятственного доступа к объектам и предоставляемой в них муниципальной услуги;</w:t>
      </w:r>
    </w:p>
    <w:p w:rsidR="00FE1AD7" w:rsidRPr="00FE1AD7" w:rsidRDefault="00FE1AD7" w:rsidP="00FE1AD7">
      <w:pPr>
        <w:tabs>
          <w:tab w:val="left" w:pos="426"/>
        </w:tabs>
        <w:spacing w:after="0" w:line="240" w:lineRule="auto"/>
        <w:ind w:firstLine="709"/>
        <w:jc w:val="both"/>
        <w:rPr>
          <w:rFonts w:ascii="Times New Roman" w:eastAsia="Arial Unicode MS" w:hAnsi="Times New Roman" w:cs="Times New Roman"/>
          <w:bCs/>
          <w:kern w:val="1"/>
          <w:sz w:val="20"/>
          <w:szCs w:val="20"/>
          <w:lang w:eastAsia="ar-SA"/>
        </w:rPr>
      </w:pPr>
      <w:r w:rsidRPr="00FE1AD7">
        <w:rPr>
          <w:rFonts w:ascii="Times New Roman" w:eastAsia="Arial Unicode MS" w:hAnsi="Times New Roman" w:cs="Times New Roman"/>
          <w:bCs/>
          <w:kern w:val="1"/>
          <w:sz w:val="20"/>
          <w:szCs w:val="20"/>
          <w:lang w:eastAsia="ar-SA"/>
        </w:rPr>
        <w:t>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rsidR="00FE1AD7" w:rsidRPr="00FE1AD7" w:rsidRDefault="00FE1AD7" w:rsidP="00FE1AD7">
      <w:pPr>
        <w:tabs>
          <w:tab w:val="left" w:pos="426"/>
        </w:tabs>
        <w:spacing w:after="0" w:line="240" w:lineRule="auto"/>
        <w:ind w:firstLine="709"/>
        <w:jc w:val="both"/>
        <w:rPr>
          <w:rFonts w:ascii="Times New Roman" w:eastAsia="Arial Unicode MS" w:hAnsi="Times New Roman" w:cs="Times New Roman"/>
          <w:bCs/>
          <w:kern w:val="1"/>
          <w:sz w:val="20"/>
          <w:szCs w:val="20"/>
          <w:lang w:eastAsia="ar-SA"/>
        </w:rPr>
      </w:pPr>
      <w:r w:rsidRPr="00FE1AD7">
        <w:rPr>
          <w:rFonts w:ascii="Times New Roman" w:eastAsia="Arial Unicode MS" w:hAnsi="Times New Roman" w:cs="Times New Roman"/>
          <w:bCs/>
          <w:kern w:val="1"/>
          <w:sz w:val="20"/>
          <w:szCs w:val="20"/>
          <w:lang w:eastAsia="ar-SA"/>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rsidR="00FE1AD7" w:rsidRPr="00FE1AD7" w:rsidRDefault="00FE1AD7" w:rsidP="00FE1AD7">
      <w:pPr>
        <w:tabs>
          <w:tab w:val="left" w:pos="426"/>
        </w:tabs>
        <w:spacing w:after="0" w:line="240" w:lineRule="auto"/>
        <w:ind w:firstLine="709"/>
        <w:jc w:val="both"/>
        <w:rPr>
          <w:rFonts w:ascii="Times New Roman" w:eastAsia="Arial Unicode MS" w:hAnsi="Times New Roman" w:cs="Times New Roman"/>
          <w:bCs/>
          <w:kern w:val="1"/>
          <w:sz w:val="20"/>
          <w:szCs w:val="20"/>
          <w:lang w:eastAsia="ar-SA"/>
        </w:rPr>
      </w:pPr>
      <w:r w:rsidRPr="00FE1AD7">
        <w:rPr>
          <w:rFonts w:ascii="Times New Roman" w:eastAsia="Arial Unicode MS" w:hAnsi="Times New Roman" w:cs="Times New Roman"/>
          <w:bCs/>
          <w:kern w:val="1"/>
          <w:sz w:val="20"/>
          <w:szCs w:val="20"/>
          <w:lang w:eastAsia="ar-SA"/>
        </w:rPr>
        <w:t>надлежащее размещение оборудования и носителей информации, необходимых для обеспечения беспрепятственного доступа инвалидов к объектам с учетом ограничений их жизнедеятельности;</w:t>
      </w:r>
    </w:p>
    <w:p w:rsidR="00FE1AD7" w:rsidRPr="00FE1AD7" w:rsidRDefault="00FE1AD7" w:rsidP="00FE1AD7">
      <w:pPr>
        <w:tabs>
          <w:tab w:val="left" w:pos="426"/>
        </w:tabs>
        <w:spacing w:after="0" w:line="240" w:lineRule="auto"/>
        <w:ind w:firstLine="709"/>
        <w:jc w:val="both"/>
        <w:rPr>
          <w:rFonts w:ascii="Times New Roman" w:eastAsia="Times New Roman" w:hAnsi="Times New Roman" w:cs="Times New Roman"/>
          <w:bCs/>
          <w:kern w:val="1"/>
          <w:sz w:val="20"/>
          <w:szCs w:val="20"/>
          <w:lang w:eastAsia="ar-SA"/>
        </w:rPr>
      </w:pPr>
      <w:r w:rsidRPr="00FE1AD7">
        <w:rPr>
          <w:rFonts w:ascii="Times New Roman" w:eastAsia="Arial Unicode MS" w:hAnsi="Times New Roman" w:cs="Times New Roman"/>
          <w:bCs/>
          <w:kern w:val="1"/>
          <w:sz w:val="20"/>
          <w:szCs w:val="20"/>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
          <w:bCs/>
          <w:kern w:val="1"/>
          <w:sz w:val="20"/>
          <w:szCs w:val="20"/>
          <w:lang w:eastAsia="ar-SA"/>
        </w:rPr>
      </w:pPr>
      <w:r w:rsidRPr="00FE1AD7">
        <w:rPr>
          <w:rFonts w:ascii="Times New Roman" w:eastAsia="Times New Roman" w:hAnsi="Times New Roman" w:cs="Times New Roman"/>
          <w:b/>
          <w:bCs/>
          <w:kern w:val="1"/>
          <w:sz w:val="20"/>
          <w:szCs w:val="20"/>
          <w:lang w:eastAsia="ar-SA"/>
        </w:rPr>
        <w:t>Показатели доступности и качества муниципальной услуги</w:t>
      </w:r>
    </w:p>
    <w:p w:rsidR="00FE1AD7" w:rsidRPr="00FE1AD7" w:rsidRDefault="00FE1AD7" w:rsidP="00FE1AD7">
      <w:pPr>
        <w:suppressAutoHyphens/>
        <w:spacing w:after="0" w:line="240" w:lineRule="auto"/>
        <w:ind w:firstLine="720"/>
        <w:jc w:val="center"/>
        <w:rPr>
          <w:rFonts w:ascii="Times New Roman" w:eastAsia="Times New Roman" w:hAnsi="Times New Roman" w:cs="Times New Roman"/>
          <w:b/>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2.19.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
          <w:bCs/>
          <w:kern w:val="1"/>
          <w:sz w:val="20"/>
          <w:szCs w:val="20"/>
          <w:lang w:eastAsia="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E1AD7" w:rsidRPr="00FE1AD7" w:rsidRDefault="00FE1AD7" w:rsidP="00FE1AD7">
      <w:pPr>
        <w:suppressAutoHyphens/>
        <w:spacing w:after="0" w:line="240" w:lineRule="auto"/>
        <w:ind w:firstLine="567"/>
        <w:jc w:val="center"/>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3.1. Предоставление муниципальной услуги включает в себя следующие административные процедуры:</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а) прием и регистрация заявления (отказ в приеме к рассмотрению заявления);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б) направление межведомственных запросов в органы (организации), участвующие в предоставлении муниципальной услуги;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в) рассмотрение документов, в том числе полученных по запросам; подготовка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 государственный адресный реестр;</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г) подписание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lastRenderedPageBreak/>
        <w:t>д) выдача (направление)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3.2. Прием и регистрация заявления (отказ в приеме к рассмотрению заявления):  </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3.2.1. Основанием для начала административной процедуры является поступление в Администрацию Дячкинского сельского поселения заявления и прилагаемых к нему документов (далее – документы).</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3.2.2. Прием документов осуществляет специалист Администрации Дячкинского сельского поселения.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3.2.3. Получение документов,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3.2.4.</w:t>
      </w:r>
      <w:r w:rsidRPr="00FE1AD7">
        <w:rPr>
          <w:rFonts w:ascii="Times New Roman" w:eastAsia="Times New Roman" w:hAnsi="Times New Roman" w:cs="Times New Roman"/>
          <w:bCs/>
          <w:kern w:val="1"/>
          <w:sz w:val="20"/>
          <w:szCs w:val="20"/>
          <w:lang w:eastAsia="ar-SA"/>
        </w:rPr>
        <w:tab/>
        <w:t>При</w:t>
      </w:r>
      <w:r w:rsidRPr="00FE1AD7">
        <w:rPr>
          <w:rFonts w:ascii="Times New Roman" w:eastAsia="Times New Roman" w:hAnsi="Times New Roman" w:cs="Times New Roman"/>
          <w:bCs/>
          <w:kern w:val="1"/>
          <w:sz w:val="20"/>
          <w:szCs w:val="20"/>
          <w:lang w:eastAsia="ar-SA"/>
        </w:rPr>
        <w:tab/>
        <w:t>поступлении</w:t>
      </w:r>
      <w:r w:rsidRPr="00FE1AD7">
        <w:rPr>
          <w:rFonts w:ascii="Times New Roman" w:eastAsia="Times New Roman" w:hAnsi="Times New Roman" w:cs="Times New Roman"/>
          <w:bCs/>
          <w:kern w:val="1"/>
          <w:sz w:val="20"/>
          <w:szCs w:val="20"/>
          <w:lang w:eastAsia="ar-SA"/>
        </w:rPr>
        <w:tab/>
        <w:t xml:space="preserve">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30" w:history="1">
        <w:r w:rsidRPr="00FE1AD7">
          <w:rPr>
            <w:rFonts w:ascii="Times New Roman" w:eastAsia="Times New Roman" w:hAnsi="Times New Roman" w:cs="Times New Roman"/>
            <w:bCs/>
            <w:kern w:val="1"/>
            <w:sz w:val="20"/>
            <w:szCs w:val="20"/>
            <w:lang w:eastAsia="ar-SA"/>
          </w:rPr>
          <w:t xml:space="preserve">статье 11 </w:t>
        </w:r>
      </w:hyperlink>
      <w:r w:rsidRPr="00FE1AD7">
        <w:rPr>
          <w:rFonts w:ascii="Times New Roman" w:eastAsia="Times New Roman" w:hAnsi="Times New Roman" w:cs="Times New Roman"/>
          <w:bCs/>
          <w:kern w:val="1"/>
          <w:sz w:val="20"/>
          <w:szCs w:val="20"/>
          <w:lang w:eastAsia="ar-SA"/>
        </w:rPr>
        <w:t>Федерального закона № 63-ФЗ.</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w:t>
      </w:r>
      <w:bookmarkStart w:id="28" w:name="_page_17_0"/>
      <w:r w:rsidRPr="00FE1AD7">
        <w:rPr>
          <w:rFonts w:ascii="Times New Roman" w:eastAsia="Times New Roman" w:hAnsi="Times New Roman" w:cs="Times New Roman"/>
          <w:bCs/>
          <w:kern w:val="1"/>
          <w:sz w:val="20"/>
          <w:szCs w:val="20"/>
          <w:lang w:eastAsia="ar-SA"/>
        </w:rPr>
        <w:t xml:space="preserve">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31" w:history="1">
        <w:r w:rsidRPr="00FE1AD7">
          <w:rPr>
            <w:rFonts w:ascii="Times New Roman" w:eastAsia="Times New Roman" w:hAnsi="Times New Roman" w:cs="Times New Roman"/>
            <w:bCs/>
            <w:kern w:val="1"/>
            <w:sz w:val="20"/>
            <w:szCs w:val="20"/>
            <w:lang w:eastAsia="ar-SA"/>
          </w:rPr>
          <w:t xml:space="preserve">статьи 11 </w:t>
        </w:r>
      </w:hyperlink>
      <w:r w:rsidRPr="00FE1AD7">
        <w:rPr>
          <w:rFonts w:ascii="Times New Roman" w:eastAsia="Times New Roman" w:hAnsi="Times New Roman" w:cs="Times New Roman"/>
          <w:bCs/>
          <w:kern w:val="1"/>
          <w:sz w:val="20"/>
          <w:szCs w:val="20"/>
          <w:lang w:eastAsia="ar-SA"/>
        </w:rPr>
        <w:t>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В случае выявления иных оснований для отказа в приеме документов, перечисленных в пункте 2.10 настоящего Административного регламента, должностное лицо Администрации Дячкинского сельского поселения,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Данное уведомление подписывается главой Администрации Дячкинского сельского поселения или уполномоченным им должностным лицом.</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3.2.5. Максимальный срок выполнения административной процедуры:</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 личном приеме – не более 15 минут.</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 поступлении заявления и документов по почте, электронной почте – 1 рабочий день.</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3.2.6. Результатом выполнения административной процедуры является: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прием и регистрация документов, выдача (направление) расписки в получении документов (сообщения о получении документов);</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направление уведомления об отказе в приеме к рассмотрению заявления по основаниям, установленным пунктом 2.10 настоящего административного регламента.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3.3. Направление межведомственных запросов в органы (организации), участвующие в предоставлении муниципальной услуги.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3.3.1. Основанием для начала административной процедуры является получение документов специалистом Администрации Дячкинского сельского поселения.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3.3.2. В течение 1 рабочего дня, следующего за днем регистрации документов, специалист Администрации Дячкинского сельского поселения осуществляет направление межведомственных запросов в государственные</w:t>
      </w:r>
      <w:r w:rsidRPr="00FE1AD7">
        <w:rPr>
          <w:rFonts w:ascii="Times New Roman" w:eastAsia="Times New Roman" w:hAnsi="Times New Roman" w:cs="Times New Roman"/>
          <w:bCs/>
          <w:kern w:val="1"/>
          <w:sz w:val="20"/>
          <w:szCs w:val="20"/>
          <w:lang w:eastAsia="ar-SA"/>
        </w:rPr>
        <w:tab/>
        <w:t xml:space="preserve">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сведения, перечисленные в </w:t>
      </w:r>
      <w:hyperlink r:id="rId32" w:history="1">
        <w:r w:rsidRPr="00FE1AD7">
          <w:rPr>
            <w:rFonts w:ascii="Times New Roman" w:eastAsia="Times New Roman" w:hAnsi="Times New Roman" w:cs="Times New Roman"/>
            <w:bCs/>
            <w:kern w:val="1"/>
            <w:sz w:val="20"/>
            <w:szCs w:val="20"/>
            <w:lang w:eastAsia="ar-SA"/>
          </w:rPr>
          <w:t>пункте 2</w:t>
        </w:r>
      </w:hyperlink>
      <w:r w:rsidRPr="00FE1AD7">
        <w:rPr>
          <w:rFonts w:ascii="Times New Roman" w:eastAsia="Times New Roman" w:hAnsi="Times New Roman" w:cs="Times New Roman"/>
          <w:bCs/>
          <w:kern w:val="1"/>
          <w:sz w:val="20"/>
          <w:szCs w:val="20"/>
          <w:lang w:eastAsia="ar-SA"/>
        </w:rPr>
        <w:t>.8.2 настоящего Административного регламента в случае, если заявитель не представил данные документы по собственной инициативе.</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В случае если заявителем самостоятельно представлены все документы, предусмотренные пунктом 2.8.2 настоящего Административного регламента, специалист Администрации Дячкинского сельского поселения переходит к исполнению следующей административной процедуры, предусмотренной настоящим Административным регламентом.</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3.3.3. Максимальный срок выполнения административной процедуры – 1 рабочий день со дня поступления документов специалисту Администрации Дячкинского сельского поселения.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3.3.4. Результатом выполнения административной процедуры является направление межведомственных запросов в государственные органы и органы местного</w:t>
      </w:r>
      <w:bookmarkStart w:id="29" w:name="_page_18_0"/>
      <w:bookmarkEnd w:id="28"/>
      <w:r w:rsidRPr="00FE1AD7">
        <w:rPr>
          <w:rFonts w:ascii="Times New Roman" w:eastAsia="Times New Roman" w:hAnsi="Times New Roman" w:cs="Times New Roman"/>
          <w:bCs/>
          <w:kern w:val="1"/>
          <w:sz w:val="20"/>
          <w:szCs w:val="20"/>
          <w:lang w:eastAsia="ar-SA"/>
        </w:rPr>
        <w:t xml:space="preserve"> самоуправления, а также организации, участвующие в предоставлении муниципальной услуги.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lastRenderedPageBreak/>
        <w:t>3.4. Рассмотрение документов, в том числе полученных по межведомственным запросам; подготовка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 государственный адресный реестр.</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3.4.1. Основанием для начала административной процедуры является получение специалистом Администрации Дячкинского сельского поселения всех документов (информации), необходимых для предоставления муниципальной услуги.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3.4.2. Специалист Администрации Дячкинского сельского поселения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2.11 настоящего Административного регламента, при необходимости проводит осмотр местонахождения объекта адресации.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3.4.3. По результатам рассмотрения документов специалист Администрации Дячкинского сельского поселения подготавливает проект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вносит соответствующие сведения об адресе объекта адресации в государственный адресный реестр.</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Решение об отказе в присвоении объекту адресации адреса или аннулировании его адреса) должно быть обоснованным и содержать все основания отказа в предоставлении муниципальной услуги, предусмотренные </w:t>
      </w:r>
      <w:hyperlink r:id="rId33" w:history="1">
        <w:r w:rsidRPr="00FE1AD7">
          <w:rPr>
            <w:rFonts w:ascii="Times New Roman" w:eastAsia="Times New Roman" w:hAnsi="Times New Roman" w:cs="Times New Roman"/>
            <w:bCs/>
            <w:kern w:val="1"/>
            <w:sz w:val="20"/>
            <w:szCs w:val="20"/>
            <w:lang w:eastAsia="ar-SA"/>
          </w:rPr>
          <w:t>пунктом 2.</w:t>
        </w:r>
      </w:hyperlink>
      <w:r w:rsidRPr="00FE1AD7">
        <w:rPr>
          <w:rFonts w:ascii="Times New Roman" w:eastAsia="Times New Roman" w:hAnsi="Times New Roman" w:cs="Times New Roman"/>
          <w:bCs/>
          <w:kern w:val="1"/>
          <w:sz w:val="20"/>
          <w:szCs w:val="20"/>
          <w:lang w:eastAsia="ar-SA"/>
        </w:rPr>
        <w:t>11 настоящего административного регламента.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3.4.4.</w:t>
      </w:r>
      <w:r w:rsidRPr="00FE1AD7">
        <w:rPr>
          <w:rFonts w:ascii="Times New Roman" w:eastAsia="Times New Roman" w:hAnsi="Times New Roman" w:cs="Times New Roman"/>
          <w:bCs/>
          <w:kern w:val="1"/>
          <w:sz w:val="20"/>
          <w:szCs w:val="20"/>
          <w:lang w:eastAsia="ar-SA"/>
        </w:rPr>
        <w:tab/>
        <w:t>Максимальный</w:t>
      </w:r>
      <w:r w:rsidRPr="00FE1AD7">
        <w:rPr>
          <w:rFonts w:ascii="Times New Roman" w:eastAsia="Times New Roman" w:hAnsi="Times New Roman" w:cs="Times New Roman"/>
          <w:bCs/>
          <w:kern w:val="1"/>
          <w:sz w:val="20"/>
          <w:szCs w:val="20"/>
          <w:lang w:eastAsia="ar-SA"/>
        </w:rPr>
        <w:tab/>
        <w:t>срок</w:t>
      </w:r>
      <w:r w:rsidRPr="00FE1AD7">
        <w:rPr>
          <w:rFonts w:ascii="Times New Roman" w:eastAsia="Times New Roman" w:hAnsi="Times New Roman" w:cs="Times New Roman"/>
          <w:bCs/>
          <w:kern w:val="1"/>
          <w:sz w:val="20"/>
          <w:szCs w:val="20"/>
          <w:lang w:eastAsia="ar-SA"/>
        </w:rPr>
        <w:tab/>
        <w:t>исполнения</w:t>
      </w:r>
      <w:r w:rsidRPr="00FE1AD7">
        <w:rPr>
          <w:rFonts w:ascii="Times New Roman" w:eastAsia="Times New Roman" w:hAnsi="Times New Roman" w:cs="Times New Roman"/>
          <w:bCs/>
          <w:kern w:val="1"/>
          <w:sz w:val="20"/>
          <w:szCs w:val="20"/>
          <w:lang w:eastAsia="ar-SA"/>
        </w:rPr>
        <w:tab/>
        <w:t>административной процедуры – 2 рабочих дня со дня получения специалистом Администрации Дячкинского сельского поселения документов, в том числе представленных в порядке межведомственного взаимодействия.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3.4.5. Результатом выполнения административной процедуры является подготовка проекта решения о присвоении адреса объекту адресации по форме согласно Приложению № 2 к настоящему Административному регламенту или решения об аннулировании адреса объекта адресации по форме согласно Приложению № 3 к настоящему Административному регламенту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 государственный адресный реестр.</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3.5. Подписание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3.5.1.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информации о внесении соответствующих сведений об адресе объекта адресации в государственный адресный реестр.</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3.5.2. Руководитель Уполномоченного органа или уполномоченное им должностное лицо рассматривает полученные документы.</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решение о присвоении адреса объекту адресации или решение об аннулировании адреса объекта адресации (решение об отказе в присвоении объекту адресации адреса или аннулировании</w:t>
      </w:r>
      <w:bookmarkEnd w:id="29"/>
      <w:r w:rsidRPr="00FE1AD7">
        <w:rPr>
          <w:rFonts w:ascii="Times New Roman" w:eastAsia="Times New Roman" w:hAnsi="Times New Roman" w:cs="Times New Roman"/>
          <w:bCs/>
          <w:kern w:val="1"/>
          <w:sz w:val="20"/>
          <w:szCs w:val="20"/>
          <w:lang w:eastAsia="ar-SA"/>
        </w:rPr>
        <w:t xml:space="preserve"> его адреса).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bookmarkStart w:id="30" w:name="_page_19_0"/>
      <w:bookmarkEnd w:id="30"/>
      <w:r w:rsidRPr="00FE1AD7">
        <w:rPr>
          <w:rFonts w:ascii="Times New Roman" w:eastAsia="Times New Roman" w:hAnsi="Times New Roman" w:cs="Times New Roman"/>
          <w:bCs/>
          <w:kern w:val="1"/>
          <w:sz w:val="20"/>
          <w:szCs w:val="20"/>
          <w:lang w:eastAsia="ar-SA"/>
        </w:rPr>
        <w:t>3.5.3. Подписанное решение о присвоении адреса объекту адресации или решение об аннулировании адреса объекта адресации (решение об отказе в присвоении объекту адресации адреса или аннулировании его адреса) регистрируется специалистом Администрации Дячкинского сельского поселения в порядке, установленном действующим законодательством.</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3.5.4. Максимальный срок выполнения административной процедуры - 1 рабочий день.</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3.5.5. Результатом выполнения административной процедуры является подписание и регистрация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3.6. Выдача (направление)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3.6.1. Основанием для начала административной процедуры является принятие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3.6.2. Решение Администрации Дячкинского сельского поселения о присвоении объекту адресации адреса или решения об аннулировании адреса объекта адресации, а также решение об отказе в таком присвоении или аннулировании адреса направляются Администрацией Дячкинского сельского поселения заявителю (представителю заявителя) одним из способов, указанным в заявлении:</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lastRenderedPageBreak/>
        <w:t>в форме электронного документа с</w:t>
      </w:r>
      <w:r w:rsidRPr="00FE1AD7">
        <w:rPr>
          <w:rFonts w:ascii="Times New Roman" w:eastAsia="Times New Roman" w:hAnsi="Times New Roman" w:cs="Times New Roman"/>
          <w:bCs/>
          <w:kern w:val="1"/>
          <w:sz w:val="20"/>
          <w:szCs w:val="20"/>
          <w:lang w:eastAsia="ar-SA"/>
        </w:rPr>
        <w:tab/>
        <w:t>использованием информационно-телекоммуникационных сетей общего пользования, не позднее одного рабочего дня со дня истечения срока, указанного в пункте 2.6 настоящего Административного регламента.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срока, указанного в пункте 2.6 настоящего административного регламента, посредством почтового отправления по указанному в заявлении почтовому адресу.</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3.6.3. Результатом выполнения административной процедуры является: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выдача (направление) заявителю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3.6.4.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4. Формы контроля за исполнением административного регламента</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4.1. Должностные лица, муниципальные служащие, участвующие в предоставлении муниципальной услуги, руководствуются положениями Административного регламента.</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4.1.1.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4.2. Контроль за полнотой и качеством предоставления муниципальной услуги включает в себя проведение плановых и внеплановых проверок.</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4.2.1. Плановые и внеплановые проверки могут проводиться главой Администрации Дячкинского сельского поселения Тарасовского района.</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4.2.3.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4.2.4. В ходе плановых и внеплановых проверок:</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1) проверяется знание ответственными специалистами требований Административного регламента, нормативных правовых актов, устанавливающих требования к предоставлению муниципальной услуги;</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2) проверяется соблюдение сроков и последовательности исполнения административных процедур;</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3) выявляются нарушения прав заявителей, недостатки, допущенные в ходе предоставления муниципальной услуги.</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lastRenderedPageBreak/>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4.3.1.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4.4.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Ростовской области, а также положений Административного регламента.</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4.4.1.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4.4.2.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5. Досудебный (внесудебный) порядок обжалования решений и действий (бездействия) органа, предоставляющего муниципальную услугу, муниципальных служащих, работников</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Информация для заявителя о его праве подать жалобу на решения и (или) действия (бездействие) органа, предоставляющего муниципальную услугу, муниципальных служащих, работников при предоставлении муниципальной услуги</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(далее – досудебное (внесудебное) обжалование).</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Предмет жалобы</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5.2.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2)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 Ростовской области, муниципальными правовыми актами для предоставления муниципальной услуги;</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3)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4)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 нарушение срока или порядка выдачи документов по результатам предоставления муниципальной услуги;</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kern w:val="1"/>
          <w:sz w:val="20"/>
          <w:szCs w:val="20"/>
          <w:lang w:eastAsia="ar-SA"/>
        </w:rPr>
        <w:t>Орган, предоставляющий муниципальную услугу,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tabs>
          <w:tab w:val="left" w:pos="142"/>
        </w:tabs>
        <w:spacing w:after="0" w:line="240" w:lineRule="auto"/>
        <w:ind w:firstLine="709"/>
        <w:jc w:val="both"/>
        <w:rPr>
          <w:rFonts w:ascii="Times New Roman" w:eastAsia="Arial Unicode MS" w:hAnsi="Times New Roman" w:cs="Times New Roman"/>
          <w:kern w:val="1"/>
          <w:sz w:val="20"/>
          <w:szCs w:val="20"/>
          <w:lang w:eastAsia="ar-SA"/>
        </w:rPr>
      </w:pPr>
      <w:r w:rsidRPr="00FE1AD7">
        <w:rPr>
          <w:rFonts w:ascii="Times New Roman" w:eastAsia="Times New Roman" w:hAnsi="Times New Roman" w:cs="Times New Roman"/>
          <w:color w:val="000000"/>
          <w:kern w:val="1"/>
          <w:sz w:val="20"/>
          <w:szCs w:val="20"/>
          <w:lang w:eastAsia="ar-SA"/>
        </w:rPr>
        <w:t>5.3. </w:t>
      </w:r>
      <w:r w:rsidRPr="00FE1AD7">
        <w:rPr>
          <w:rFonts w:ascii="Times New Roman" w:eastAsia="Arial Unicode MS" w:hAnsi="Times New Roman" w:cs="Times New Roman"/>
          <w:kern w:val="1"/>
          <w:sz w:val="20"/>
          <w:szCs w:val="20"/>
          <w:lang w:eastAsia="ar-SA"/>
        </w:rPr>
        <w:t>Жалоба на нарушение порядка предоставления услуги, выразившееся в неправомерных решениях и действиях (бездействии) сотрудников Администрации Дячкинского сельского поселения, подается непосредственно в Администрацию Дячкинского сельского поселения.</w:t>
      </w:r>
    </w:p>
    <w:p w:rsidR="00FE1AD7" w:rsidRPr="00FE1AD7" w:rsidRDefault="00FE1AD7" w:rsidP="00FE1AD7">
      <w:pPr>
        <w:tabs>
          <w:tab w:val="left" w:pos="0"/>
        </w:tabs>
        <w:spacing w:after="0" w:line="240" w:lineRule="auto"/>
        <w:ind w:firstLine="709"/>
        <w:jc w:val="both"/>
        <w:rPr>
          <w:rFonts w:ascii="Times New Roman" w:eastAsia="Arial Unicode MS" w:hAnsi="Times New Roman" w:cs="Times New Roman"/>
          <w:kern w:val="1"/>
          <w:sz w:val="20"/>
          <w:szCs w:val="20"/>
          <w:lang w:eastAsia="ar-SA"/>
        </w:rPr>
      </w:pPr>
      <w:r w:rsidRPr="00FE1AD7">
        <w:rPr>
          <w:rFonts w:ascii="Times New Roman" w:eastAsia="Arial Unicode MS" w:hAnsi="Times New Roman" w:cs="Times New Roman"/>
          <w:kern w:val="1"/>
          <w:sz w:val="20"/>
          <w:szCs w:val="20"/>
          <w:lang w:eastAsia="ar-SA"/>
        </w:rPr>
        <w:t>5.3.1. Жалоба на нарушение порядка предоставления услуги, выразившееся в неправомерных решениях и действиях (бездействии) Главы Администрации Дячкинского сельского поселения может быть подана Главе Администрации Тарасовского района, в орган исполнительной власти.</w:t>
      </w:r>
    </w:p>
    <w:p w:rsidR="00FE1AD7" w:rsidRPr="00FE1AD7" w:rsidRDefault="00FE1AD7" w:rsidP="00FE1AD7">
      <w:pPr>
        <w:tabs>
          <w:tab w:val="left" w:pos="426"/>
          <w:tab w:val="left" w:pos="993"/>
          <w:tab w:val="left" w:pos="1080"/>
          <w:tab w:val="left" w:pos="1620"/>
        </w:tabs>
        <w:spacing w:after="0" w:line="240" w:lineRule="auto"/>
        <w:ind w:firstLine="700"/>
        <w:jc w:val="both"/>
        <w:rPr>
          <w:rFonts w:ascii="Times New Roman" w:eastAsia="Arial Unicode MS" w:hAnsi="Times New Roman" w:cs="Times New Roman"/>
          <w:kern w:val="1"/>
          <w:sz w:val="20"/>
          <w:szCs w:val="20"/>
          <w:lang w:eastAsia="ar-SA"/>
        </w:rPr>
      </w:pPr>
      <w:r w:rsidRPr="00FE1AD7">
        <w:rPr>
          <w:rFonts w:ascii="Times New Roman" w:eastAsia="Arial Unicode MS" w:hAnsi="Times New Roman" w:cs="Times New Roman"/>
          <w:kern w:val="1"/>
          <w:sz w:val="20"/>
          <w:szCs w:val="20"/>
          <w:lang w:eastAsia="ar-SA"/>
        </w:rPr>
        <w:t xml:space="preserve">Главой Администрации Дячкинского сельского поселения, осуществляется личный прием граждан по вопросам, отнесенным к их ведению. В случае необходимости на прием приглашается специалист Администрации. </w:t>
      </w:r>
    </w:p>
    <w:p w:rsidR="00FE1AD7" w:rsidRPr="00FE1AD7" w:rsidRDefault="00FE1AD7" w:rsidP="00FE1AD7">
      <w:pPr>
        <w:tabs>
          <w:tab w:val="left" w:pos="426"/>
          <w:tab w:val="left" w:pos="1080"/>
          <w:tab w:val="left" w:pos="1620"/>
        </w:tabs>
        <w:spacing w:after="0" w:line="240" w:lineRule="auto"/>
        <w:ind w:firstLine="709"/>
        <w:jc w:val="both"/>
        <w:rPr>
          <w:rFonts w:ascii="Times New Roman" w:eastAsia="Arial Unicode MS" w:hAnsi="Times New Roman" w:cs="Times New Roman"/>
          <w:kern w:val="1"/>
          <w:sz w:val="20"/>
          <w:szCs w:val="20"/>
          <w:lang w:eastAsia="ar-SA"/>
        </w:rPr>
      </w:pPr>
      <w:r w:rsidRPr="00FE1AD7">
        <w:rPr>
          <w:rFonts w:ascii="Times New Roman" w:eastAsia="Arial Unicode MS" w:hAnsi="Times New Roman" w:cs="Times New Roman"/>
          <w:kern w:val="1"/>
          <w:sz w:val="20"/>
          <w:szCs w:val="20"/>
          <w:lang w:eastAsia="ar-SA"/>
        </w:rPr>
        <w:t>Информация о месте, днях и часах приема доводится до сведения граждан.</w:t>
      </w:r>
    </w:p>
    <w:p w:rsidR="00FE1AD7" w:rsidRPr="00FE1AD7" w:rsidRDefault="00FE1AD7" w:rsidP="00FE1AD7">
      <w:pPr>
        <w:tabs>
          <w:tab w:val="left" w:pos="426"/>
          <w:tab w:val="left" w:pos="1080"/>
          <w:tab w:val="left" w:pos="1620"/>
        </w:tabs>
        <w:spacing w:after="0" w:line="240" w:lineRule="auto"/>
        <w:ind w:firstLine="709"/>
        <w:jc w:val="both"/>
        <w:rPr>
          <w:rFonts w:ascii="Times New Roman" w:eastAsia="Arial Unicode MS" w:hAnsi="Times New Roman" w:cs="Times New Roman"/>
          <w:kern w:val="1"/>
          <w:sz w:val="20"/>
          <w:szCs w:val="20"/>
          <w:lang w:eastAsia="ar-SA"/>
        </w:rPr>
      </w:pPr>
      <w:r w:rsidRPr="00FE1AD7">
        <w:rPr>
          <w:rFonts w:ascii="Times New Roman" w:eastAsia="Arial Unicode MS" w:hAnsi="Times New Roman" w:cs="Times New Roman"/>
          <w:kern w:val="1"/>
          <w:sz w:val="20"/>
          <w:szCs w:val="20"/>
          <w:lang w:eastAsia="ar-SA"/>
        </w:rPr>
        <w:t xml:space="preserve">Предварительная беседа с гражданами, запись на прием, организация проведения личного приема возлагаются на специалист Администрации. </w:t>
      </w:r>
    </w:p>
    <w:p w:rsidR="00FE1AD7" w:rsidRPr="00FE1AD7" w:rsidRDefault="00FE1AD7" w:rsidP="00FE1AD7">
      <w:pPr>
        <w:tabs>
          <w:tab w:val="left" w:pos="426"/>
          <w:tab w:val="left" w:pos="1080"/>
          <w:tab w:val="left" w:pos="1620"/>
        </w:tabs>
        <w:spacing w:after="0" w:line="240" w:lineRule="auto"/>
        <w:ind w:firstLine="709"/>
        <w:jc w:val="both"/>
        <w:rPr>
          <w:rFonts w:ascii="Times New Roman" w:eastAsia="Arial Unicode MS" w:hAnsi="Times New Roman" w:cs="Times New Roman"/>
          <w:kern w:val="1"/>
          <w:sz w:val="20"/>
          <w:szCs w:val="20"/>
          <w:lang w:eastAsia="ar-SA"/>
        </w:rPr>
      </w:pPr>
      <w:r w:rsidRPr="00FE1AD7">
        <w:rPr>
          <w:rFonts w:ascii="Times New Roman" w:eastAsia="Arial Unicode MS" w:hAnsi="Times New Roman" w:cs="Times New Roman"/>
          <w:kern w:val="1"/>
          <w:sz w:val="20"/>
          <w:szCs w:val="20"/>
          <w:lang w:eastAsia="ar-SA"/>
        </w:rPr>
        <w:t>При личном приеме гражданин предъявляет документ, удостоверяющий его личность.</w:t>
      </w:r>
    </w:p>
    <w:p w:rsidR="00FE1AD7" w:rsidRPr="00FE1AD7" w:rsidRDefault="00FE1AD7" w:rsidP="00FE1AD7">
      <w:pPr>
        <w:tabs>
          <w:tab w:val="left" w:pos="426"/>
          <w:tab w:val="left" w:pos="1080"/>
          <w:tab w:val="left" w:pos="1620"/>
        </w:tabs>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Arial Unicode MS" w:hAnsi="Times New Roman" w:cs="Times New Roman"/>
          <w:kern w:val="1"/>
          <w:sz w:val="20"/>
          <w:szCs w:val="20"/>
          <w:lang w:eastAsia="ar-SA"/>
        </w:rPr>
        <w:t>Письменное обращение, принятое в ходе личного приема, подлежит регистрации и рассмотрению в порядке, установленном настоящим регламентом.</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Порядок подачи и рассмотрения жалобы</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5.4.1. Жалоба на решения и действия (бездействие) уполномоченного органа, должностного лица либо муниципального служащего уполномоченного органа, главы Администрации, </w:t>
      </w:r>
      <w:r w:rsidRPr="00FE1AD7">
        <w:rPr>
          <w:rFonts w:ascii="Times New Roman" w:eastAsia="Arial Unicode MS" w:hAnsi="Times New Roman" w:cs="Times New Roman"/>
          <w:color w:val="000000"/>
          <w:kern w:val="1"/>
          <w:sz w:val="20"/>
          <w:szCs w:val="20"/>
          <w:lang w:eastAsia="ar-SA"/>
        </w:rPr>
        <w:t xml:space="preserve">специалиста Администрации </w:t>
      </w:r>
      <w:r w:rsidRPr="00FE1AD7">
        <w:rPr>
          <w:rFonts w:ascii="Times New Roman" w:eastAsia="Times New Roman" w:hAnsi="Times New Roman" w:cs="Times New Roman"/>
          <w:color w:val="000000"/>
          <w:kern w:val="1"/>
          <w:sz w:val="20"/>
          <w:szCs w:val="20"/>
          <w:lang w:eastAsia="ar-SA"/>
        </w:rPr>
        <w:t>сельского поселения Тарасовского района, может быть направлена по почте, а также может быть принята при личном приеме заявителя.</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5.4.2.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5.4.3. Жалоба, поступившая в администрацию, подлежит регистрации не позднее следующего рабочего дня со дня ее поступления.</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5.4.4. Жалоба должна содержать:</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1) наименование уполномоченного органа, должностного лица либо муниципального служащего уполномоченного органа, его руководителя и (или) работника, решения и действия (бездействие) которых обжалуются;</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w:t>
      </w:r>
      <w:r w:rsidRPr="00FE1AD7">
        <w:rPr>
          <w:rFonts w:ascii="Times New Roman" w:eastAsia="Times New Roman" w:hAnsi="Times New Roman" w:cs="Times New Roman"/>
          <w:color w:val="000000"/>
          <w:kern w:val="1"/>
          <w:sz w:val="20"/>
          <w:szCs w:val="20"/>
          <w:lang w:eastAsia="ar-SA"/>
        </w:rPr>
        <w:lastRenderedPageBreak/>
        <w:t>Заявителем могут быть представлены документы (при наличии), подтверждающие доводы заявителя, либо их копии.</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Сроки рассмотрения жалобы</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5.5. Жалоба, поступившая в администрацию,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5.6. Основания для приостановления рассмотрения жалобы отсутствуют.</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Результат рассмотрения жалобы</w:t>
      </w:r>
    </w:p>
    <w:p w:rsidR="00FE1AD7" w:rsidRPr="00FE1AD7" w:rsidRDefault="00FE1AD7" w:rsidP="00FE1AD7">
      <w:pPr>
        <w:shd w:val="clear" w:color="auto" w:fill="FFFFFF"/>
        <w:spacing w:after="0" w:line="240" w:lineRule="auto"/>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5.7. По результатам рассмотрения жалобы принимается одно из следующих решений:</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2) в удовлетворении жалобы отказывается.</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5.7.1. Администрация отказывает в удовлетворении жалобы в соответствии с основаниями, предусмотренными Правилами и Порядком.</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5.7.2. Администрация оставляет жалобу без ответа в соответствии с основаниями, предусмотренными Порядком рассмотрения обращения с гражданами.</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5.7.3. В случае признания жалобы подлежащей удовлетворению в ответе заявителю, указанном в пункте 5.8. раздела 5 Административного регламента,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5.7.6. В случае признания жалобы, не подлежащей удовлетворению, в ответе заявителю, указанном в пункте 5.8.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Порядок информирования заявителя о результатах рассмотрения жалобы</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5.8. Не позднее дня, следующего за днем принятия решения, указанного в подпункте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Порядок обжалования решения по жалобе</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5.9.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Право заявителя на получение информации и документов, необходимых для обоснования и рассмотрения жалобы</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lastRenderedPageBreak/>
        <w:t>5.10.</w:t>
      </w:r>
      <w:r w:rsidRPr="00FE1AD7">
        <w:rPr>
          <w:rFonts w:ascii="Times New Roman" w:eastAsia="Times New Roman" w:hAnsi="Times New Roman" w:cs="Times New Roman"/>
          <w:b/>
          <w:bCs/>
          <w:color w:val="000000"/>
          <w:kern w:val="1"/>
          <w:sz w:val="20"/>
          <w:szCs w:val="20"/>
          <w:lang w:eastAsia="ar-SA"/>
        </w:rPr>
        <w:t> </w:t>
      </w:r>
      <w:r w:rsidRPr="00FE1AD7">
        <w:rPr>
          <w:rFonts w:ascii="Times New Roman" w:eastAsia="Times New Roman" w:hAnsi="Times New Roman" w:cs="Times New Roman"/>
          <w:color w:val="000000"/>
          <w:kern w:val="1"/>
          <w:sz w:val="20"/>
          <w:szCs w:val="20"/>
          <w:lang w:eastAsia="ar-SA"/>
        </w:rPr>
        <w:t>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p>
    <w:p w:rsidR="00FE1AD7" w:rsidRPr="00FE1AD7" w:rsidRDefault="00FE1AD7" w:rsidP="00FE1AD7">
      <w:pPr>
        <w:shd w:val="clear" w:color="auto" w:fill="FFFFFF"/>
        <w:spacing w:after="0" w:line="240" w:lineRule="auto"/>
        <w:jc w:val="both"/>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r w:rsidRPr="00FE1AD7">
        <w:rPr>
          <w:rFonts w:ascii="Times New Roman" w:eastAsia="Times New Roman" w:hAnsi="Times New Roman" w:cs="Times New Roman"/>
          <w:b/>
          <w:color w:val="000000"/>
          <w:kern w:val="1"/>
          <w:sz w:val="20"/>
          <w:szCs w:val="20"/>
          <w:lang w:eastAsia="ar-SA"/>
        </w:rPr>
        <w:t>Способы информирования заявителей о порядке подачи и рассмотрения жалобы</w:t>
      </w:r>
    </w:p>
    <w:p w:rsidR="00FE1AD7" w:rsidRPr="00FE1AD7" w:rsidRDefault="00FE1AD7" w:rsidP="00FE1AD7">
      <w:pPr>
        <w:shd w:val="clear" w:color="auto" w:fill="FFFFFF"/>
        <w:spacing w:after="0" w:line="240" w:lineRule="auto"/>
        <w:ind w:firstLine="567"/>
        <w:jc w:val="center"/>
        <w:rPr>
          <w:rFonts w:ascii="Times New Roman" w:eastAsia="Times New Roman" w:hAnsi="Times New Roman" w:cs="Times New Roman"/>
          <w:b/>
          <w:color w:val="000000"/>
          <w:kern w:val="1"/>
          <w:sz w:val="20"/>
          <w:szCs w:val="20"/>
          <w:lang w:eastAsia="ar-SA"/>
        </w:rPr>
      </w:pP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color w:val="000000"/>
          <w:kern w:val="1"/>
          <w:sz w:val="20"/>
          <w:szCs w:val="20"/>
          <w:lang w:eastAsia="ar-SA"/>
        </w:rPr>
      </w:pPr>
    </w:p>
    <w:p w:rsidR="00FE1AD7" w:rsidRPr="00FE1AD7" w:rsidRDefault="00FE1AD7" w:rsidP="00FE1AD7">
      <w:pPr>
        <w:shd w:val="clear" w:color="auto" w:fill="FFFFFF"/>
        <w:spacing w:after="0" w:line="240" w:lineRule="auto"/>
        <w:jc w:val="both"/>
        <w:rPr>
          <w:rFonts w:ascii="Times New Roman" w:eastAsia="Times New Roman" w:hAnsi="Times New Roman" w:cs="Times New Roman"/>
          <w:color w:val="000000"/>
          <w:kern w:val="1"/>
          <w:sz w:val="20"/>
          <w:szCs w:val="20"/>
          <w:lang w:eastAsia="ar-SA"/>
        </w:rPr>
      </w:pPr>
    </w:p>
    <w:p w:rsidR="00FE1AD7" w:rsidRPr="00FE1AD7" w:rsidRDefault="00FE1AD7" w:rsidP="00FE1AD7">
      <w:pPr>
        <w:shd w:val="clear" w:color="auto" w:fill="FFFFFF"/>
        <w:spacing w:after="0" w:line="240" w:lineRule="auto"/>
        <w:jc w:val="both"/>
        <w:rPr>
          <w:rFonts w:ascii="Times New Roman" w:eastAsia="Times New Roman" w:hAnsi="Times New Roman" w:cs="Times New Roman"/>
          <w:color w:val="000000"/>
          <w:kern w:val="1"/>
          <w:sz w:val="20"/>
          <w:szCs w:val="20"/>
          <w:lang w:eastAsia="ar-SA"/>
        </w:rPr>
      </w:pPr>
    </w:p>
    <w:p w:rsidR="00FE1AD7" w:rsidRPr="00FE1AD7" w:rsidRDefault="00FE1AD7" w:rsidP="00FE1AD7">
      <w:pPr>
        <w:tabs>
          <w:tab w:val="left" w:pos="426"/>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Приложение № 1</w:t>
      </w:r>
    </w:p>
    <w:p w:rsidR="00FE1AD7" w:rsidRPr="00FE1AD7" w:rsidRDefault="00FE1AD7" w:rsidP="00FE1AD7">
      <w:pPr>
        <w:tabs>
          <w:tab w:val="left" w:pos="426"/>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к административному регламенту</w:t>
      </w:r>
    </w:p>
    <w:p w:rsidR="00FE1AD7" w:rsidRPr="00FE1AD7" w:rsidRDefault="00FE1AD7" w:rsidP="00FE1AD7">
      <w:pPr>
        <w:tabs>
          <w:tab w:val="left" w:pos="426"/>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предоставления муниципальной услуги</w:t>
      </w:r>
    </w:p>
    <w:p w:rsidR="00FE1AD7" w:rsidRPr="00FE1AD7" w:rsidRDefault="00FE1AD7" w:rsidP="00FE1AD7">
      <w:pPr>
        <w:tabs>
          <w:tab w:val="left" w:pos="426"/>
        </w:tabs>
        <w:spacing w:after="0" w:line="240" w:lineRule="auto"/>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 «Присвоение, изменение и аннулирование</w:t>
      </w:r>
    </w:p>
    <w:p w:rsidR="00FE1AD7" w:rsidRPr="00FE1AD7" w:rsidRDefault="00FE1AD7" w:rsidP="00FE1AD7">
      <w:pPr>
        <w:tabs>
          <w:tab w:val="left" w:pos="426"/>
        </w:tabs>
        <w:spacing w:after="0" w:line="240" w:lineRule="auto"/>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 адреса объекта адресации»</w:t>
      </w:r>
    </w:p>
    <w:p w:rsidR="00FE1AD7" w:rsidRPr="00FE1AD7" w:rsidRDefault="00FE1AD7" w:rsidP="00FE1AD7">
      <w:pPr>
        <w:tabs>
          <w:tab w:val="left" w:pos="426"/>
        </w:tabs>
        <w:spacing w:after="0" w:line="240" w:lineRule="auto"/>
        <w:rPr>
          <w:rFonts w:ascii="Times New Roman" w:eastAsia="Times New Roman" w:hAnsi="Times New Roman" w:cs="Times New Roman"/>
          <w:bCs/>
          <w:kern w:val="1"/>
          <w:sz w:val="20"/>
          <w:szCs w:val="20"/>
          <w:lang w:eastAsia="ar-SA"/>
        </w:rPr>
      </w:pPr>
    </w:p>
    <w:p w:rsidR="00FE1AD7" w:rsidRPr="00FE1AD7" w:rsidRDefault="00FE1AD7" w:rsidP="00FE1AD7">
      <w:pPr>
        <w:tabs>
          <w:tab w:val="left" w:pos="426"/>
        </w:tabs>
        <w:spacing w:after="0" w:line="240" w:lineRule="auto"/>
        <w:rPr>
          <w:rFonts w:ascii="Times New Roman" w:eastAsia="Times New Roman" w:hAnsi="Times New Roman" w:cs="Times New Roman"/>
          <w:bCs/>
          <w:kern w:val="1"/>
          <w:sz w:val="20"/>
          <w:szCs w:val="20"/>
          <w:lang w:eastAsia="ar-SA"/>
        </w:rPr>
      </w:pPr>
    </w:p>
    <w:p w:rsidR="00FE1AD7" w:rsidRPr="00FE1AD7" w:rsidRDefault="00FE1AD7" w:rsidP="00FE1AD7">
      <w:pPr>
        <w:tabs>
          <w:tab w:val="left" w:pos="426"/>
        </w:tabs>
        <w:spacing w:after="0" w:line="240" w:lineRule="auto"/>
        <w:ind w:firstLine="567"/>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СВЕДЕНИЯ</w:t>
      </w:r>
    </w:p>
    <w:p w:rsidR="00FE1AD7" w:rsidRPr="00FE1AD7" w:rsidRDefault="00FE1AD7" w:rsidP="00FE1AD7">
      <w:pPr>
        <w:tabs>
          <w:tab w:val="left" w:pos="426"/>
        </w:tabs>
        <w:spacing w:after="0" w:line="240" w:lineRule="auto"/>
        <w:ind w:firstLine="567"/>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о местонахождении, контактных телефонах (телефонах для справок), интернет-адресах, адресах электронной почты</w:t>
      </w:r>
    </w:p>
    <w:p w:rsidR="00FE1AD7" w:rsidRPr="00FE1AD7" w:rsidRDefault="00FE1AD7" w:rsidP="00FE1AD7">
      <w:pPr>
        <w:tabs>
          <w:tab w:val="left" w:pos="426"/>
        </w:tabs>
        <w:spacing w:after="0" w:line="240" w:lineRule="auto"/>
        <w:ind w:firstLine="567"/>
        <w:jc w:val="center"/>
        <w:rPr>
          <w:rFonts w:ascii="Times New Roman" w:eastAsia="Times New Roman" w:hAnsi="Times New Roman" w:cs="Times New Roman"/>
          <w:b/>
          <w:kern w:val="1"/>
          <w:sz w:val="20"/>
          <w:szCs w:val="20"/>
          <w:lang w:eastAsia="ar-SA"/>
        </w:rPr>
      </w:pPr>
    </w:p>
    <w:tbl>
      <w:tblPr>
        <w:tblW w:w="0" w:type="auto"/>
        <w:tblInd w:w="108" w:type="dxa"/>
        <w:tblLayout w:type="fixed"/>
        <w:tblLook w:val="0000" w:firstRow="0" w:lastRow="0" w:firstColumn="0" w:lastColumn="0" w:noHBand="0" w:noVBand="0"/>
      </w:tblPr>
      <w:tblGrid>
        <w:gridCol w:w="2551"/>
        <w:gridCol w:w="4395"/>
        <w:gridCol w:w="2821"/>
      </w:tblGrid>
      <w:tr w:rsidR="00FE1AD7" w:rsidRPr="00FE1AD7" w:rsidTr="00225F1F">
        <w:tc>
          <w:tcPr>
            <w:tcW w:w="2551"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jc w:val="center"/>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Наименование муниципального органа, предоставляющего муниципальную услугу</w:t>
            </w:r>
          </w:p>
        </w:tc>
        <w:tc>
          <w:tcPr>
            <w:tcW w:w="439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jc w:val="center"/>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Адреса, номера телефонов, адреса электронной почты</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color w:val="000000"/>
                <w:kern w:val="1"/>
                <w:sz w:val="20"/>
                <w:szCs w:val="20"/>
                <w:lang w:eastAsia="ar-SA"/>
              </w:rPr>
              <w:t>График работы муниципального органа</w:t>
            </w:r>
          </w:p>
        </w:tc>
      </w:tr>
      <w:tr w:rsidR="00FE1AD7" w:rsidRPr="00FE1AD7" w:rsidTr="00225F1F">
        <w:tc>
          <w:tcPr>
            <w:tcW w:w="2551"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1) Администрация </w:t>
            </w:r>
            <w:r w:rsidRPr="00FE1AD7">
              <w:rPr>
                <w:rFonts w:ascii="Times New Roman" w:eastAsia="Arial Unicode MS" w:hAnsi="Times New Roman" w:cs="Times New Roman"/>
                <w:color w:val="000000"/>
                <w:kern w:val="1"/>
                <w:sz w:val="20"/>
                <w:szCs w:val="20"/>
                <w:lang w:eastAsia="ar-SA"/>
              </w:rPr>
              <w:t xml:space="preserve">Дячкинского </w:t>
            </w:r>
            <w:r w:rsidRPr="00FE1AD7">
              <w:rPr>
                <w:rFonts w:ascii="Times New Roman" w:eastAsia="Times New Roman" w:hAnsi="Times New Roman" w:cs="Times New Roman"/>
                <w:color w:val="000000"/>
                <w:kern w:val="1"/>
                <w:sz w:val="20"/>
                <w:szCs w:val="20"/>
                <w:lang w:eastAsia="ar-SA"/>
              </w:rPr>
              <w:t>сельского поселения Тарасовского района Ростовской области</w:t>
            </w:r>
          </w:p>
        </w:tc>
        <w:tc>
          <w:tcPr>
            <w:tcW w:w="439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Юридический адрес: 346054, Ростовская область, Тарасовский район, </w:t>
            </w:r>
            <w:proofErr w:type="spellStart"/>
            <w:r w:rsidRPr="00FE1AD7">
              <w:rPr>
                <w:rFonts w:ascii="Times New Roman" w:eastAsia="Times New Roman" w:hAnsi="Times New Roman" w:cs="Times New Roman"/>
                <w:color w:val="000000"/>
                <w:kern w:val="1"/>
                <w:sz w:val="20"/>
                <w:szCs w:val="20"/>
                <w:lang w:eastAsia="ar-SA"/>
              </w:rPr>
              <w:t>сл.Дячкино</w:t>
            </w:r>
            <w:proofErr w:type="spellEnd"/>
            <w:r w:rsidRPr="00FE1AD7">
              <w:rPr>
                <w:rFonts w:ascii="Times New Roman" w:eastAsia="Times New Roman" w:hAnsi="Times New Roman" w:cs="Times New Roman"/>
                <w:color w:val="000000"/>
                <w:kern w:val="1"/>
                <w:sz w:val="20"/>
                <w:szCs w:val="20"/>
                <w:lang w:eastAsia="ar-SA"/>
              </w:rPr>
              <w:t>, ул. Мира, д. №40.</w:t>
            </w:r>
          </w:p>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Фактический адрес: 346054, Ростовская область, Тарасовский район, </w:t>
            </w:r>
            <w:proofErr w:type="spellStart"/>
            <w:r w:rsidRPr="00FE1AD7">
              <w:rPr>
                <w:rFonts w:ascii="Times New Roman" w:eastAsia="Times New Roman" w:hAnsi="Times New Roman" w:cs="Times New Roman"/>
                <w:color w:val="000000"/>
                <w:kern w:val="1"/>
                <w:sz w:val="20"/>
                <w:szCs w:val="20"/>
                <w:lang w:eastAsia="ar-SA"/>
              </w:rPr>
              <w:t>сл.Дячкино</w:t>
            </w:r>
            <w:proofErr w:type="spellEnd"/>
            <w:r w:rsidRPr="00FE1AD7">
              <w:rPr>
                <w:rFonts w:ascii="Times New Roman" w:eastAsia="Times New Roman" w:hAnsi="Times New Roman" w:cs="Times New Roman"/>
                <w:color w:val="000000"/>
                <w:kern w:val="1"/>
                <w:sz w:val="20"/>
                <w:szCs w:val="20"/>
                <w:lang w:eastAsia="ar-SA"/>
              </w:rPr>
              <w:t>, ул. Мира, д. №40.</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color w:val="000000"/>
                <w:kern w:val="1"/>
                <w:sz w:val="20"/>
                <w:szCs w:val="20"/>
                <w:lang w:eastAsia="ar-SA"/>
              </w:rPr>
              <w:t>- адрес электронной почты:</w:t>
            </w:r>
          </w:p>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hyperlink r:id="rId34" w:history="1">
              <w:r w:rsidRPr="00FE1AD7">
                <w:rPr>
                  <w:rFonts w:ascii="Times New Roman" w:eastAsia="Arial" w:hAnsi="Times New Roman" w:cs="Times New Roman"/>
                  <w:color w:val="0000FF"/>
                  <w:kern w:val="1"/>
                  <w:sz w:val="20"/>
                  <w:szCs w:val="20"/>
                  <w:u w:val="single"/>
                  <w:lang w:val="en-US" w:eastAsia="ar-SA"/>
                </w:rPr>
                <w:t>sp</w:t>
              </w:r>
            </w:hyperlink>
            <w:hyperlink r:id="rId35" w:history="1">
              <w:r w:rsidRPr="00FE1AD7">
                <w:rPr>
                  <w:rFonts w:ascii="Times New Roman" w:eastAsia="Arial" w:hAnsi="Times New Roman" w:cs="Times New Roman"/>
                  <w:color w:val="0000FF"/>
                  <w:kern w:val="1"/>
                  <w:sz w:val="20"/>
                  <w:szCs w:val="20"/>
                  <w:u w:val="single"/>
                  <w:lang w:eastAsia="ar-SA"/>
                </w:rPr>
                <w:t>37384@</w:t>
              </w:r>
            </w:hyperlink>
            <w:hyperlink r:id="rId36" w:history="1">
              <w:r w:rsidRPr="00FE1AD7">
                <w:rPr>
                  <w:rFonts w:ascii="Times New Roman" w:eastAsia="Arial" w:hAnsi="Times New Roman" w:cs="Times New Roman"/>
                  <w:color w:val="0000FF"/>
                  <w:kern w:val="1"/>
                  <w:sz w:val="20"/>
                  <w:szCs w:val="20"/>
                  <w:u w:val="single"/>
                  <w:lang w:val="en-US" w:eastAsia="ar-SA"/>
                </w:rPr>
                <w:t>donpac</w:t>
              </w:r>
            </w:hyperlink>
            <w:hyperlink r:id="rId37" w:history="1">
              <w:r w:rsidRPr="00FE1AD7">
                <w:rPr>
                  <w:rFonts w:ascii="Times New Roman" w:eastAsia="Arial" w:hAnsi="Times New Roman" w:cs="Times New Roman"/>
                  <w:color w:val="0000FF"/>
                  <w:kern w:val="1"/>
                  <w:sz w:val="20"/>
                  <w:szCs w:val="20"/>
                  <w:u w:val="single"/>
                  <w:lang w:eastAsia="ar-SA"/>
                </w:rPr>
                <w:t>.</w:t>
              </w:r>
            </w:hyperlink>
            <w:hyperlink r:id="rId38" w:history="1">
              <w:r w:rsidRPr="00FE1AD7">
                <w:rPr>
                  <w:rFonts w:ascii="Times New Roman" w:eastAsia="Arial" w:hAnsi="Times New Roman" w:cs="Times New Roman"/>
                  <w:color w:val="0000FF"/>
                  <w:kern w:val="1"/>
                  <w:sz w:val="20"/>
                  <w:szCs w:val="20"/>
                  <w:u w:val="single"/>
                  <w:lang w:val="en-US" w:eastAsia="ar-SA"/>
                </w:rPr>
                <w:t>ru</w:t>
              </w:r>
            </w:hyperlink>
            <w:r w:rsidRPr="00FE1AD7">
              <w:rPr>
                <w:rFonts w:ascii="Times New Roman" w:eastAsia="Times New Roman" w:hAnsi="Times New Roman" w:cs="Times New Roman"/>
                <w:color w:val="000000"/>
                <w:kern w:val="1"/>
                <w:sz w:val="20"/>
                <w:szCs w:val="20"/>
                <w:lang w:eastAsia="ar-SA"/>
              </w:rPr>
              <w:t>;</w:t>
            </w:r>
          </w:p>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телефон 8(86386)35-2-42</w:t>
            </w:r>
          </w:p>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официальный сайт:</w:t>
            </w:r>
          </w:p>
          <w:p w:rsidR="00FE1AD7" w:rsidRPr="00FE1AD7" w:rsidRDefault="00FE1AD7" w:rsidP="00FE1AD7">
            <w:pPr>
              <w:autoSpaceDE w:val="0"/>
              <w:spacing w:after="0" w:line="240" w:lineRule="auto"/>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shd w:val="clear" w:color="auto" w:fill="FFFFFF"/>
                <w:lang w:eastAsia="ar-SA"/>
              </w:rPr>
              <w:t>http://dyachkinskoesp.ru/</w:t>
            </w:r>
            <w:r w:rsidRPr="00FE1AD7">
              <w:rPr>
                <w:rFonts w:ascii="Times New Roman" w:eastAsia="Times New Roman" w:hAnsi="Times New Roman" w:cs="Times New Roman"/>
                <w:color w:val="000000"/>
                <w:kern w:val="1"/>
                <w:sz w:val="20"/>
                <w:szCs w:val="20"/>
                <w:lang w:eastAsia="ar-SA"/>
              </w:rPr>
              <w:t>/</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5-ти дневная рабочая неделя. </w:t>
            </w:r>
          </w:p>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Выходные дни: суббота, воскресенье.</w:t>
            </w:r>
          </w:p>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Рабочий день:</w:t>
            </w:r>
          </w:p>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понедельник</w:t>
            </w:r>
          </w:p>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 с -8.00 до -17.00</w:t>
            </w:r>
          </w:p>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вторник-пятница</w:t>
            </w:r>
          </w:p>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 с -8.00 до -16.00</w:t>
            </w:r>
          </w:p>
          <w:p w:rsidR="00FE1AD7" w:rsidRPr="00FE1AD7" w:rsidRDefault="00FE1AD7" w:rsidP="00FE1AD7">
            <w:pPr>
              <w:spacing w:after="0" w:line="240" w:lineRule="auto"/>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Перерыв для отдыха и питания: </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color w:val="000000"/>
                <w:kern w:val="1"/>
                <w:sz w:val="20"/>
                <w:szCs w:val="20"/>
                <w:lang w:eastAsia="ar-SA"/>
              </w:rPr>
              <w:t>с -12.00 до -13.00</w:t>
            </w:r>
          </w:p>
        </w:tc>
      </w:tr>
    </w:tbl>
    <w:p w:rsidR="00FE1AD7" w:rsidRPr="00FE1AD7" w:rsidRDefault="00FE1AD7" w:rsidP="00FE1AD7">
      <w:pPr>
        <w:tabs>
          <w:tab w:val="left" w:pos="426"/>
        </w:tabs>
        <w:spacing w:after="0" w:line="240" w:lineRule="auto"/>
        <w:jc w:val="center"/>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suppressAutoHyphens/>
        <w:spacing w:after="0" w:line="240" w:lineRule="auto"/>
        <w:ind w:firstLine="720"/>
        <w:jc w:val="both"/>
        <w:rPr>
          <w:rFonts w:ascii="Times New Roman" w:eastAsia="Times New Roman" w:hAnsi="Times New Roman" w:cs="Times New Roman"/>
          <w:bCs/>
          <w:kern w:val="1"/>
          <w:sz w:val="20"/>
          <w:szCs w:val="20"/>
          <w:lang w:eastAsia="ar-SA"/>
        </w:rPr>
      </w:pPr>
    </w:p>
    <w:p w:rsidR="00FE1AD7" w:rsidRPr="00FE1AD7" w:rsidRDefault="00FE1AD7" w:rsidP="00FE1AD7">
      <w:pPr>
        <w:tabs>
          <w:tab w:val="left" w:pos="426"/>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Приложение № 2</w:t>
      </w:r>
    </w:p>
    <w:p w:rsidR="00FE1AD7" w:rsidRPr="00FE1AD7" w:rsidRDefault="00FE1AD7" w:rsidP="00FE1AD7">
      <w:pPr>
        <w:tabs>
          <w:tab w:val="left" w:pos="426"/>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к административному регламенту</w:t>
      </w:r>
    </w:p>
    <w:p w:rsidR="00FE1AD7" w:rsidRPr="00FE1AD7" w:rsidRDefault="00FE1AD7" w:rsidP="00FE1AD7">
      <w:pPr>
        <w:tabs>
          <w:tab w:val="left" w:pos="426"/>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предоставления муниципальной услуги</w:t>
      </w:r>
    </w:p>
    <w:p w:rsidR="00FE1AD7" w:rsidRPr="00FE1AD7" w:rsidRDefault="00FE1AD7" w:rsidP="00FE1AD7">
      <w:pPr>
        <w:tabs>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«Присвоение, изменение и аннулирование</w:t>
      </w:r>
    </w:p>
    <w:p w:rsidR="00FE1AD7" w:rsidRPr="00FE1AD7" w:rsidRDefault="00FE1AD7" w:rsidP="00FE1AD7">
      <w:pPr>
        <w:tabs>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 адреса объекта адресации»</w:t>
      </w:r>
    </w:p>
    <w:p w:rsidR="00FE1AD7" w:rsidRPr="00FE1AD7" w:rsidRDefault="00FE1AD7" w:rsidP="00FE1AD7">
      <w:pPr>
        <w:tabs>
          <w:tab w:val="left" w:pos="5954"/>
        </w:tabs>
        <w:spacing w:after="0" w:line="240" w:lineRule="auto"/>
        <w:ind w:right="-30"/>
        <w:jc w:val="right"/>
        <w:rPr>
          <w:rFonts w:ascii="Times New Roman" w:eastAsia="Times New Roman" w:hAnsi="Times New Roman" w:cs="Times New Roman"/>
          <w:kern w:val="1"/>
          <w:sz w:val="20"/>
          <w:szCs w:val="20"/>
          <w:lang w:eastAsia="ar-SA"/>
        </w:rPr>
      </w:pPr>
    </w:p>
    <w:p w:rsidR="00FE1AD7" w:rsidRPr="00FE1AD7" w:rsidRDefault="00FE1AD7" w:rsidP="00FE1AD7">
      <w:pPr>
        <w:tabs>
          <w:tab w:val="left" w:pos="5954"/>
        </w:tabs>
        <w:spacing w:after="0" w:line="240" w:lineRule="auto"/>
        <w:ind w:right="-30"/>
        <w:jc w:val="right"/>
        <w:rPr>
          <w:rFonts w:ascii="Times New Roman" w:eastAsia="Times New Roman" w:hAnsi="Times New Roman" w:cs="Times New Roman"/>
          <w:kern w:val="1"/>
          <w:sz w:val="20"/>
          <w:szCs w:val="20"/>
          <w:lang w:eastAsia="ar-SA"/>
        </w:rPr>
      </w:pPr>
    </w:p>
    <w:p w:rsidR="00FE1AD7" w:rsidRPr="00FE1AD7" w:rsidRDefault="00FE1AD7" w:rsidP="00FE1AD7">
      <w:pPr>
        <w:tabs>
          <w:tab w:val="left" w:pos="5954"/>
        </w:tabs>
        <w:spacing w:after="0" w:line="240" w:lineRule="auto"/>
        <w:ind w:right="-30"/>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Форма решения</w:t>
      </w:r>
    </w:p>
    <w:p w:rsidR="00FE1AD7" w:rsidRPr="00FE1AD7" w:rsidRDefault="00FE1AD7" w:rsidP="00FE1AD7">
      <w:pPr>
        <w:tabs>
          <w:tab w:val="left" w:pos="5954"/>
        </w:tabs>
        <w:spacing w:after="0" w:line="240" w:lineRule="auto"/>
        <w:ind w:right="-30"/>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b/>
          <w:kern w:val="1"/>
          <w:sz w:val="20"/>
          <w:szCs w:val="20"/>
          <w:lang w:eastAsia="ar-SA"/>
        </w:rPr>
        <w:t xml:space="preserve"> о присвоении адреса объекту адресации</w:t>
      </w:r>
    </w:p>
    <w:p w:rsidR="00FE1AD7" w:rsidRPr="00FE1AD7" w:rsidRDefault="00FE1AD7" w:rsidP="00FE1AD7">
      <w:pPr>
        <w:spacing w:after="37" w:line="240" w:lineRule="exact"/>
        <w:jc w:val="center"/>
        <w:rPr>
          <w:rFonts w:ascii="Times New Roman" w:eastAsia="Times New Roman" w:hAnsi="Times New Roman" w:cs="Times New Roman"/>
          <w:kern w:val="1"/>
          <w:sz w:val="20"/>
          <w:szCs w:val="20"/>
          <w:lang w:eastAsia="ar-SA"/>
        </w:rPr>
      </w:pPr>
    </w:p>
    <w:p w:rsidR="00FE1AD7" w:rsidRPr="00FE1AD7" w:rsidRDefault="00FE1AD7" w:rsidP="00FE1AD7">
      <w:pPr>
        <w:spacing w:after="0" w:line="230" w:lineRule="auto"/>
        <w:ind w:right="317"/>
        <w:jc w:val="center"/>
        <w:rPr>
          <w:rFonts w:ascii="Times New Roman" w:eastAsia="Times New Roman" w:hAnsi="Times New Roman" w:cs="Times New Roman"/>
          <w:color w:val="000000"/>
          <w:spacing w:val="1"/>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___________________________________________________________________________ </w:t>
      </w:r>
    </w:p>
    <w:p w:rsidR="00FE1AD7" w:rsidRPr="00FE1AD7" w:rsidRDefault="00FE1AD7" w:rsidP="00FE1AD7">
      <w:pPr>
        <w:spacing w:after="0" w:line="230" w:lineRule="auto"/>
        <w:ind w:right="317"/>
        <w:jc w:val="center"/>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spacing w:val="1"/>
          <w:kern w:val="1"/>
          <w:sz w:val="20"/>
          <w:szCs w:val="20"/>
          <w:lang w:eastAsia="ar-SA"/>
        </w:rPr>
        <w:t>(</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3"/>
          <w:w w:val="99"/>
          <w:kern w:val="1"/>
          <w:sz w:val="20"/>
          <w:szCs w:val="20"/>
          <w:lang w:eastAsia="ar-SA"/>
        </w:rPr>
        <w:t>н</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5"/>
          <w:kern w:val="1"/>
          <w:sz w:val="20"/>
          <w:szCs w:val="20"/>
          <w:lang w:eastAsia="ar-SA"/>
        </w:rPr>
        <w:t>а</w:t>
      </w:r>
      <w:r w:rsidRPr="00FE1AD7">
        <w:rPr>
          <w:rFonts w:ascii="Times New Roman" w:eastAsia="Times New Roman" w:hAnsi="Times New Roman" w:cs="Times New Roman"/>
          <w:color w:val="000000"/>
          <w:kern w:val="1"/>
          <w:sz w:val="20"/>
          <w:szCs w:val="20"/>
          <w:lang w:eastAsia="ar-SA"/>
        </w:rPr>
        <w:t>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4"/>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г</w:t>
      </w:r>
      <w:r w:rsidRPr="00FE1AD7">
        <w:rPr>
          <w:rFonts w:ascii="Times New Roman" w:eastAsia="Times New Roman" w:hAnsi="Times New Roman" w:cs="Times New Roman"/>
          <w:color w:val="000000"/>
          <w:kern w:val="1"/>
          <w:sz w:val="20"/>
          <w:szCs w:val="20"/>
          <w:lang w:eastAsia="ar-SA"/>
        </w:rPr>
        <w:t>ана</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ес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3"/>
          <w:kern w:val="1"/>
          <w:sz w:val="20"/>
          <w:szCs w:val="20"/>
          <w:lang w:eastAsia="ar-SA"/>
        </w:rPr>
        <w:t>н</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г</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5"/>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са</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8"/>
          <w:kern w:val="1"/>
          <w:sz w:val="20"/>
          <w:szCs w:val="20"/>
          <w:lang w:eastAsia="ar-SA"/>
        </w:rPr>
        <w:t>у</w:t>
      </w:r>
      <w:r w:rsidRPr="00FE1AD7">
        <w:rPr>
          <w:rFonts w:ascii="Times New Roman" w:eastAsia="Times New Roman" w:hAnsi="Times New Roman" w:cs="Times New Roman"/>
          <w:color w:val="000000"/>
          <w:kern w:val="1"/>
          <w:sz w:val="20"/>
          <w:szCs w:val="20"/>
          <w:lang w:eastAsia="ar-SA"/>
        </w:rPr>
        <w:t>правлен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я)</w:t>
      </w:r>
    </w:p>
    <w:p w:rsidR="00FE1AD7" w:rsidRPr="00FE1AD7" w:rsidRDefault="00FE1AD7" w:rsidP="00FE1AD7">
      <w:pPr>
        <w:spacing w:after="0" w:line="100" w:lineRule="atLeast"/>
        <w:ind w:right="317"/>
        <w:jc w:val="center"/>
        <w:rPr>
          <w:rFonts w:ascii="Times New Roman" w:eastAsia="Times New Roman" w:hAnsi="Times New Roman" w:cs="Times New Roman"/>
          <w:color w:val="000000"/>
          <w:spacing w:val="-3"/>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___________________________________________________________________________ </w:t>
      </w:r>
    </w:p>
    <w:p w:rsidR="00FE1AD7" w:rsidRPr="00FE1AD7" w:rsidRDefault="00FE1AD7" w:rsidP="00FE1AD7">
      <w:pPr>
        <w:spacing w:after="0" w:line="100" w:lineRule="atLeast"/>
        <w:ind w:right="317"/>
        <w:jc w:val="center"/>
        <w:rPr>
          <w:rFonts w:ascii="Times New Roman" w:eastAsia="Times New Roman" w:hAnsi="Times New Roman" w:cs="Times New Roman"/>
          <w:color w:val="000000"/>
          <w:spacing w:val="4"/>
          <w:kern w:val="1"/>
          <w:sz w:val="20"/>
          <w:szCs w:val="20"/>
          <w:lang w:eastAsia="ar-SA"/>
        </w:rPr>
      </w:pPr>
      <w:r w:rsidRPr="00FE1AD7">
        <w:rPr>
          <w:rFonts w:ascii="Times New Roman" w:eastAsia="Times New Roman" w:hAnsi="Times New Roman" w:cs="Times New Roman"/>
          <w:color w:val="000000"/>
          <w:spacing w:val="-3"/>
          <w:kern w:val="1"/>
          <w:sz w:val="20"/>
          <w:szCs w:val="20"/>
          <w:lang w:eastAsia="ar-SA"/>
        </w:rPr>
        <w:t>(</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 xml:space="preserve">д </w:t>
      </w:r>
      <w:r w:rsidRPr="00FE1AD7">
        <w:rPr>
          <w:rFonts w:ascii="Times New Roman" w:eastAsia="Times New Roman" w:hAnsi="Times New Roman" w:cs="Times New Roman"/>
          <w:color w:val="000000"/>
          <w:spacing w:val="-5"/>
          <w:kern w:val="1"/>
          <w:sz w:val="20"/>
          <w:szCs w:val="20"/>
          <w:lang w:eastAsia="ar-SA"/>
        </w:rPr>
        <w:t>д</w:t>
      </w:r>
      <w:r w:rsidRPr="00FE1AD7">
        <w:rPr>
          <w:rFonts w:ascii="Times New Roman" w:eastAsia="Times New Roman" w:hAnsi="Times New Roman" w:cs="Times New Roman"/>
          <w:color w:val="000000"/>
          <w:spacing w:val="3"/>
          <w:kern w:val="1"/>
          <w:sz w:val="20"/>
          <w:szCs w:val="20"/>
          <w:lang w:eastAsia="ar-SA"/>
        </w:rPr>
        <w:t>ок</w:t>
      </w:r>
      <w:r w:rsidRPr="00FE1AD7">
        <w:rPr>
          <w:rFonts w:ascii="Times New Roman" w:eastAsia="Times New Roman" w:hAnsi="Times New Roman" w:cs="Times New Roman"/>
          <w:color w:val="000000"/>
          <w:spacing w:val="-7"/>
          <w:kern w:val="1"/>
          <w:sz w:val="20"/>
          <w:szCs w:val="20"/>
          <w:lang w:eastAsia="ar-SA"/>
        </w:rPr>
        <w:t>у</w:t>
      </w:r>
      <w:r w:rsidRPr="00FE1AD7">
        <w:rPr>
          <w:rFonts w:ascii="Times New Roman" w:eastAsia="Times New Roman" w:hAnsi="Times New Roman" w:cs="Times New Roman"/>
          <w:color w:val="000000"/>
          <w:kern w:val="1"/>
          <w:sz w:val="20"/>
          <w:szCs w:val="20"/>
          <w:lang w:eastAsia="ar-SA"/>
        </w:rPr>
        <w:t>ме</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та</w:t>
      </w:r>
      <w:r w:rsidRPr="00FE1AD7">
        <w:rPr>
          <w:rFonts w:ascii="Times New Roman" w:eastAsia="Times New Roman" w:hAnsi="Times New Roman" w:cs="Times New Roman"/>
          <w:color w:val="000000"/>
          <w:w w:val="99"/>
          <w:kern w:val="1"/>
          <w:sz w:val="20"/>
          <w:szCs w:val="20"/>
          <w:lang w:eastAsia="ar-SA"/>
        </w:rPr>
        <w:t>)</w:t>
      </w:r>
    </w:p>
    <w:p w:rsidR="00FE1AD7" w:rsidRPr="00FE1AD7" w:rsidRDefault="00FE1AD7" w:rsidP="00FE1AD7">
      <w:pPr>
        <w:tabs>
          <w:tab w:val="left" w:pos="3767"/>
        </w:tabs>
        <w:spacing w:after="0" w:line="240" w:lineRule="auto"/>
        <w:ind w:right="-20"/>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т</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_______________</w:t>
      </w:r>
      <w:r w:rsidRPr="00FE1AD7">
        <w:rPr>
          <w:rFonts w:ascii="Times New Roman" w:eastAsia="Times New Roman" w:hAnsi="Times New Roman" w:cs="Times New Roman"/>
          <w:color w:val="000000"/>
          <w:kern w:val="1"/>
          <w:sz w:val="20"/>
          <w:szCs w:val="20"/>
          <w:lang w:eastAsia="ar-SA"/>
        </w:rPr>
        <w:tab/>
      </w:r>
      <w:r w:rsidRPr="00FE1AD7">
        <w:rPr>
          <w:rFonts w:ascii="Times New Roman" w:eastAsia="Times New Roman" w:hAnsi="Times New Roman" w:cs="Times New Roman"/>
          <w:color w:val="000000"/>
          <w:w w:val="99"/>
          <w:kern w:val="1"/>
          <w:sz w:val="20"/>
          <w:szCs w:val="20"/>
          <w:lang w:eastAsia="ar-SA"/>
        </w:rPr>
        <w:t>№</w:t>
      </w:r>
      <w:r w:rsidRPr="00FE1AD7">
        <w:rPr>
          <w:rFonts w:ascii="Times New Roman" w:eastAsia="Times New Roman" w:hAnsi="Times New Roman" w:cs="Times New Roman"/>
          <w:color w:val="000000"/>
          <w:spacing w:val="60"/>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_____</w:t>
      </w:r>
      <w:r w:rsidRPr="00FE1AD7">
        <w:rPr>
          <w:rFonts w:ascii="Times New Roman" w:eastAsia="Times New Roman" w:hAnsi="Times New Roman" w:cs="Times New Roman"/>
          <w:color w:val="000000"/>
          <w:spacing w:val="-3"/>
          <w:kern w:val="1"/>
          <w:sz w:val="20"/>
          <w:szCs w:val="20"/>
          <w:lang w:eastAsia="ar-SA"/>
        </w:rPr>
        <w:t>_</w:t>
      </w:r>
      <w:r w:rsidRPr="00FE1AD7">
        <w:rPr>
          <w:rFonts w:ascii="Times New Roman" w:eastAsia="Times New Roman" w:hAnsi="Times New Roman" w:cs="Times New Roman"/>
          <w:color w:val="000000"/>
          <w:kern w:val="1"/>
          <w:sz w:val="20"/>
          <w:szCs w:val="20"/>
          <w:lang w:eastAsia="ar-SA"/>
        </w:rPr>
        <w:t>____</w:t>
      </w:r>
    </w:p>
    <w:p w:rsidR="00FE1AD7" w:rsidRPr="00FE1AD7" w:rsidRDefault="00FE1AD7" w:rsidP="00FE1AD7">
      <w:pPr>
        <w:spacing w:after="36" w:line="240" w:lineRule="exact"/>
        <w:rPr>
          <w:rFonts w:ascii="Times New Roman" w:eastAsia="Times New Roman" w:hAnsi="Times New Roman" w:cs="Times New Roman"/>
          <w:kern w:val="1"/>
          <w:sz w:val="20"/>
          <w:szCs w:val="20"/>
          <w:lang w:eastAsia="ar-SA"/>
        </w:rPr>
      </w:pPr>
    </w:p>
    <w:p w:rsidR="00FE1AD7" w:rsidRPr="00FE1AD7" w:rsidRDefault="00FE1AD7" w:rsidP="00FE1AD7">
      <w:pPr>
        <w:tabs>
          <w:tab w:val="left" w:pos="908"/>
          <w:tab w:val="left" w:pos="1366"/>
          <w:tab w:val="left" w:pos="1912"/>
          <w:tab w:val="left" w:pos="2900"/>
          <w:tab w:val="left" w:pos="3423"/>
          <w:tab w:val="left" w:pos="3752"/>
          <w:tab w:val="left" w:pos="4090"/>
          <w:tab w:val="left" w:pos="5073"/>
          <w:tab w:val="left" w:pos="5344"/>
          <w:tab w:val="left" w:pos="6004"/>
          <w:tab w:val="left" w:pos="6612"/>
          <w:tab w:val="left" w:pos="8056"/>
        </w:tabs>
        <w:spacing w:after="0" w:line="232" w:lineRule="auto"/>
        <w:ind w:right="-4"/>
        <w:jc w:val="both"/>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kern w:val="1"/>
          <w:sz w:val="20"/>
          <w:szCs w:val="20"/>
          <w:lang w:eastAsia="ar-SA"/>
        </w:rPr>
        <w:t>На</w:t>
      </w:r>
      <w:r w:rsidRPr="00FE1AD7">
        <w:rPr>
          <w:rFonts w:ascii="Times New Roman" w:eastAsia="Times New Roman" w:hAnsi="Times New Roman" w:cs="Times New Roman"/>
          <w:color w:val="000000"/>
          <w:spacing w:val="130"/>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3"/>
          <w:w w:val="99"/>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spacing w:val="-3"/>
          <w:w w:val="99"/>
          <w:kern w:val="1"/>
          <w:sz w:val="20"/>
          <w:szCs w:val="20"/>
          <w:lang w:eastAsia="ar-SA"/>
        </w:rPr>
        <w:t>и</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136"/>
          <w:kern w:val="1"/>
          <w:sz w:val="20"/>
          <w:szCs w:val="20"/>
          <w:lang w:eastAsia="ar-SA"/>
        </w:rPr>
        <w:t xml:space="preserve"> </w:t>
      </w:r>
      <w:r w:rsidRPr="00FE1AD7">
        <w:rPr>
          <w:rFonts w:ascii="Times New Roman" w:eastAsia="Times New Roman" w:hAnsi="Times New Roman" w:cs="Times New Roman"/>
          <w:color w:val="000000"/>
          <w:spacing w:val="2"/>
          <w:w w:val="99"/>
          <w:kern w:val="1"/>
          <w:sz w:val="20"/>
          <w:szCs w:val="20"/>
          <w:lang w:eastAsia="ar-SA"/>
        </w:rPr>
        <w:t>Ф</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ер</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kern w:val="1"/>
          <w:sz w:val="20"/>
          <w:szCs w:val="20"/>
          <w:lang w:eastAsia="ar-SA"/>
        </w:rPr>
        <w:t>ль</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1"/>
          <w:w w:val="99"/>
          <w:kern w:val="1"/>
          <w:sz w:val="20"/>
          <w:szCs w:val="20"/>
          <w:lang w:eastAsia="ar-SA"/>
        </w:rPr>
        <w:t>г</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144"/>
          <w:kern w:val="1"/>
          <w:sz w:val="20"/>
          <w:szCs w:val="20"/>
          <w:lang w:eastAsia="ar-SA"/>
        </w:rPr>
        <w:t xml:space="preserve"> </w:t>
      </w:r>
      <w:hyperlink r:id="rId39" w:history="1">
        <w:r w:rsidRPr="00FE1AD7">
          <w:rPr>
            <w:rFonts w:ascii="Times New Roman" w:eastAsia="Times New Roman" w:hAnsi="Times New Roman" w:cs="Times New Roman"/>
            <w:color w:val="000000"/>
            <w:spacing w:val="137"/>
            <w:kern w:val="1"/>
            <w:sz w:val="20"/>
            <w:szCs w:val="20"/>
            <w:lang w:eastAsia="ar-SA"/>
          </w:rPr>
          <w:t>за</w:t>
        </w:r>
      </w:hyperlink>
      <w:hyperlink r:id="rId40" w:history="1">
        <w:r w:rsidRPr="00FE1AD7">
          <w:rPr>
            <w:rFonts w:ascii="Times New Roman" w:eastAsia="Times New Roman" w:hAnsi="Times New Roman" w:cs="Times New Roman"/>
            <w:color w:val="000000"/>
            <w:spacing w:val="-6"/>
            <w:kern w:val="1"/>
            <w:sz w:val="20"/>
            <w:szCs w:val="20"/>
            <w:lang w:eastAsia="ar-SA"/>
          </w:rPr>
          <w:t>к</w:t>
        </w:r>
      </w:hyperlink>
      <w:hyperlink r:id="rId41" w:history="1">
        <w:r w:rsidRPr="00FE1AD7">
          <w:rPr>
            <w:rFonts w:ascii="Times New Roman" w:eastAsia="Times New Roman" w:hAnsi="Times New Roman" w:cs="Times New Roman"/>
            <w:color w:val="000000"/>
            <w:spacing w:val="4"/>
            <w:kern w:val="1"/>
            <w:sz w:val="20"/>
            <w:szCs w:val="20"/>
            <w:lang w:eastAsia="ar-SA"/>
          </w:rPr>
          <w:t>о</w:t>
        </w:r>
      </w:hyperlink>
      <w:hyperlink r:id="rId42" w:history="1">
        <w:r w:rsidRPr="00FE1AD7">
          <w:rPr>
            <w:rFonts w:ascii="Times New Roman" w:eastAsia="Times New Roman" w:hAnsi="Times New Roman" w:cs="Times New Roman"/>
            <w:color w:val="000000"/>
            <w:spacing w:val="1"/>
            <w:kern w:val="1"/>
            <w:sz w:val="20"/>
            <w:szCs w:val="20"/>
            <w:lang w:eastAsia="ar-SA"/>
          </w:rPr>
          <w:t>н</w:t>
        </w:r>
      </w:hyperlink>
      <w:hyperlink r:id="rId43" w:history="1">
        <w:r w:rsidRPr="00FE1AD7">
          <w:rPr>
            <w:rFonts w:ascii="Times New Roman" w:eastAsia="Times New Roman" w:hAnsi="Times New Roman" w:cs="Times New Roman"/>
            <w:color w:val="000000"/>
            <w:spacing w:val="137"/>
            <w:kern w:val="1"/>
            <w:sz w:val="20"/>
            <w:szCs w:val="20"/>
            <w:lang w:eastAsia="ar-SA"/>
          </w:rPr>
          <w:t>а</w:t>
        </w:r>
      </w:hyperlink>
      <w:hyperlink r:id="rId44" w:history="1">
        <w:r w:rsidRPr="00FE1AD7">
          <w:rPr>
            <w:rFonts w:ascii="Times New Roman" w:eastAsia="Times New Roman" w:hAnsi="Times New Roman" w:cs="Times New Roman"/>
            <w:color w:val="000000"/>
            <w:spacing w:val="137"/>
            <w:kern w:val="1"/>
            <w:sz w:val="20"/>
            <w:szCs w:val="20"/>
            <w:lang w:eastAsia="ar-SA"/>
          </w:rPr>
          <w:t xml:space="preserve"> </w:t>
        </w:r>
      </w:hyperlink>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137"/>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06</w:t>
      </w:r>
      <w:r w:rsidRPr="00FE1AD7">
        <w:rPr>
          <w:rFonts w:ascii="Times New Roman" w:eastAsia="Times New Roman" w:hAnsi="Times New Roman" w:cs="Times New Roman"/>
          <w:color w:val="000000"/>
          <w:spacing w:val="36"/>
          <w:kern w:val="1"/>
          <w:sz w:val="20"/>
          <w:szCs w:val="20"/>
          <w:lang w:eastAsia="ar-SA"/>
        </w:rPr>
        <w:t xml:space="preserve"> </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ря</w:t>
      </w:r>
      <w:r w:rsidRPr="00FE1AD7">
        <w:rPr>
          <w:rFonts w:ascii="Times New Roman" w:eastAsia="Times New Roman" w:hAnsi="Times New Roman" w:cs="Times New Roman"/>
          <w:color w:val="000000"/>
          <w:spacing w:val="40"/>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2003</w:t>
      </w:r>
      <w:r w:rsidRPr="00FE1AD7">
        <w:rPr>
          <w:rFonts w:ascii="Times New Roman" w:eastAsia="Times New Roman" w:hAnsi="Times New Roman" w:cs="Times New Roman"/>
          <w:color w:val="000000"/>
          <w:spacing w:val="36"/>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г</w:t>
      </w:r>
      <w:r w:rsidRPr="00FE1AD7">
        <w:rPr>
          <w:rFonts w:ascii="Times New Roman" w:eastAsia="Times New Roman" w:hAnsi="Times New Roman" w:cs="Times New Roman"/>
          <w:color w:val="000000"/>
          <w:kern w:val="1"/>
          <w:sz w:val="20"/>
          <w:szCs w:val="20"/>
          <w:lang w:eastAsia="ar-SA"/>
        </w:rPr>
        <w:t>.</w:t>
      </w:r>
      <w:r w:rsidRPr="00FE1AD7">
        <w:rPr>
          <w:rFonts w:ascii="Times New Roman" w:eastAsia="Times New Roman" w:hAnsi="Times New Roman" w:cs="Times New Roman"/>
          <w:color w:val="000000"/>
          <w:spacing w:val="38"/>
          <w:kern w:val="1"/>
          <w:sz w:val="20"/>
          <w:szCs w:val="20"/>
          <w:lang w:eastAsia="ar-SA"/>
        </w:rPr>
        <w:t xml:space="preserve"> </w:t>
      </w:r>
      <w:r w:rsidRPr="00FE1AD7">
        <w:rPr>
          <w:rFonts w:ascii="Times New Roman" w:eastAsia="Times New Roman" w:hAnsi="Times New Roman" w:cs="Times New Roman"/>
          <w:color w:val="000000"/>
          <w:w w:val="99"/>
          <w:kern w:val="1"/>
          <w:sz w:val="20"/>
          <w:szCs w:val="20"/>
          <w:lang w:eastAsia="ar-SA"/>
        </w:rPr>
        <w:t>№</w:t>
      </w:r>
      <w:r w:rsidRPr="00FE1AD7">
        <w:rPr>
          <w:rFonts w:ascii="Times New Roman" w:eastAsia="Times New Roman" w:hAnsi="Times New Roman" w:cs="Times New Roman"/>
          <w:color w:val="000000"/>
          <w:spacing w:val="4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131</w:t>
      </w:r>
      <w:r w:rsidRPr="00FE1AD7">
        <w:rPr>
          <w:rFonts w:ascii="Times New Roman" w:eastAsia="Times New Roman" w:hAnsi="Times New Roman" w:cs="Times New Roman"/>
          <w:color w:val="000000"/>
          <w:spacing w:val="1"/>
          <w:kern w:val="1"/>
          <w:sz w:val="20"/>
          <w:szCs w:val="20"/>
          <w:lang w:eastAsia="ar-SA"/>
        </w:rPr>
        <w:t>-</w:t>
      </w:r>
      <w:r w:rsidRPr="00FE1AD7">
        <w:rPr>
          <w:rFonts w:ascii="Times New Roman" w:eastAsia="Times New Roman" w:hAnsi="Times New Roman" w:cs="Times New Roman"/>
          <w:color w:val="000000"/>
          <w:spacing w:val="2"/>
          <w:kern w:val="1"/>
          <w:sz w:val="20"/>
          <w:szCs w:val="20"/>
          <w:lang w:eastAsia="ar-SA"/>
        </w:rPr>
        <w:t>Ф</w:t>
      </w:r>
      <w:r w:rsidRPr="00FE1AD7">
        <w:rPr>
          <w:rFonts w:ascii="Times New Roman" w:eastAsia="Times New Roman" w:hAnsi="Times New Roman" w:cs="Times New Roman"/>
          <w:color w:val="000000"/>
          <w:kern w:val="1"/>
          <w:sz w:val="20"/>
          <w:szCs w:val="20"/>
          <w:lang w:eastAsia="ar-SA"/>
        </w:rPr>
        <w:t>З</w:t>
      </w:r>
      <w:r w:rsidRPr="00FE1AD7">
        <w:rPr>
          <w:rFonts w:ascii="Times New Roman" w:eastAsia="Times New Roman" w:hAnsi="Times New Roman" w:cs="Times New Roman"/>
          <w:color w:val="000000"/>
          <w:spacing w:val="36"/>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w:t>
      </w:r>
      <w:r w:rsidRPr="00FE1AD7">
        <w:rPr>
          <w:rFonts w:ascii="Times New Roman" w:eastAsia="Times New Roman" w:hAnsi="Times New Roman" w:cs="Times New Roman"/>
          <w:color w:val="000000"/>
          <w:kern w:val="1"/>
          <w:sz w:val="20"/>
          <w:szCs w:val="20"/>
          <w:lang w:eastAsia="ar-SA"/>
        </w:rPr>
        <w:t>Об</w:t>
      </w:r>
      <w:r w:rsidRPr="00FE1AD7">
        <w:rPr>
          <w:rFonts w:ascii="Times New Roman" w:eastAsia="Times New Roman" w:hAnsi="Times New Roman" w:cs="Times New Roman"/>
          <w:color w:val="000000"/>
          <w:spacing w:val="37"/>
          <w:kern w:val="1"/>
          <w:sz w:val="20"/>
          <w:szCs w:val="20"/>
          <w:lang w:eastAsia="ar-SA"/>
        </w:rPr>
        <w:t xml:space="preserve"> </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б</w:t>
      </w:r>
      <w:r w:rsidRPr="00FE1AD7">
        <w:rPr>
          <w:rFonts w:ascii="Times New Roman" w:eastAsia="Times New Roman" w:hAnsi="Times New Roman" w:cs="Times New Roman"/>
          <w:color w:val="000000"/>
          <w:spacing w:val="2"/>
          <w:w w:val="99"/>
          <w:kern w:val="1"/>
          <w:sz w:val="20"/>
          <w:szCs w:val="20"/>
          <w:lang w:eastAsia="ar-SA"/>
        </w:rPr>
        <w:t>щ</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 xml:space="preserve">х </w:t>
      </w:r>
      <w:r w:rsidRPr="00FE1AD7">
        <w:rPr>
          <w:rFonts w:ascii="Times New Roman" w:eastAsia="Times New Roman" w:hAnsi="Times New Roman" w:cs="Times New Roman"/>
          <w:color w:val="000000"/>
          <w:w w:val="99"/>
          <w:kern w:val="1"/>
          <w:sz w:val="20"/>
          <w:szCs w:val="20"/>
          <w:lang w:eastAsia="ar-SA"/>
        </w:rPr>
        <w:t>п</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w w:val="99"/>
          <w:kern w:val="1"/>
          <w:sz w:val="20"/>
          <w:szCs w:val="20"/>
          <w:lang w:eastAsia="ar-SA"/>
        </w:rPr>
        <w:t>инцип</w:t>
      </w:r>
      <w:r w:rsidRPr="00FE1AD7">
        <w:rPr>
          <w:rFonts w:ascii="Times New Roman" w:eastAsia="Times New Roman" w:hAnsi="Times New Roman" w:cs="Times New Roman"/>
          <w:color w:val="000000"/>
          <w:kern w:val="1"/>
          <w:sz w:val="20"/>
          <w:szCs w:val="20"/>
          <w:lang w:eastAsia="ar-SA"/>
        </w:rPr>
        <w:t xml:space="preserve">ах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4"/>
          <w:kern w:val="1"/>
          <w:sz w:val="20"/>
          <w:szCs w:val="20"/>
          <w:lang w:eastAsia="ar-SA"/>
        </w:rPr>
        <w:t>р</w:t>
      </w:r>
      <w:r w:rsidRPr="00FE1AD7">
        <w:rPr>
          <w:rFonts w:ascii="Times New Roman" w:eastAsia="Times New Roman" w:hAnsi="Times New Roman" w:cs="Times New Roman"/>
          <w:color w:val="000000"/>
          <w:spacing w:val="1"/>
          <w:w w:val="99"/>
          <w:kern w:val="1"/>
          <w:sz w:val="20"/>
          <w:szCs w:val="20"/>
          <w:lang w:eastAsia="ar-SA"/>
        </w:rPr>
        <w:t>г</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w w:val="99"/>
          <w:kern w:val="1"/>
          <w:sz w:val="20"/>
          <w:szCs w:val="20"/>
          <w:lang w:eastAsia="ar-SA"/>
        </w:rPr>
        <w:t>ни</w:t>
      </w:r>
      <w:r w:rsidRPr="00FE1AD7">
        <w:rPr>
          <w:rFonts w:ascii="Times New Roman" w:eastAsia="Times New Roman" w:hAnsi="Times New Roman" w:cs="Times New Roman"/>
          <w:color w:val="000000"/>
          <w:spacing w:val="1"/>
          <w:kern w:val="1"/>
          <w:sz w:val="20"/>
          <w:szCs w:val="20"/>
          <w:lang w:eastAsia="ar-SA"/>
        </w:rPr>
        <w:t>з</w:t>
      </w:r>
      <w:r w:rsidRPr="00FE1AD7">
        <w:rPr>
          <w:rFonts w:ascii="Times New Roman" w:eastAsia="Times New Roman" w:hAnsi="Times New Roman" w:cs="Times New Roman"/>
          <w:color w:val="000000"/>
          <w:spacing w:val="-5"/>
          <w:kern w:val="1"/>
          <w:sz w:val="20"/>
          <w:szCs w:val="20"/>
          <w:lang w:eastAsia="ar-SA"/>
        </w:rPr>
        <w:t>а</w:t>
      </w:r>
      <w:r w:rsidRPr="00FE1AD7">
        <w:rPr>
          <w:rFonts w:ascii="Times New Roman" w:eastAsia="Times New Roman" w:hAnsi="Times New Roman" w:cs="Times New Roman"/>
          <w:color w:val="000000"/>
          <w:w w:val="99"/>
          <w:kern w:val="1"/>
          <w:sz w:val="20"/>
          <w:szCs w:val="20"/>
          <w:lang w:eastAsia="ar-SA"/>
        </w:rPr>
        <w:t>ц</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ab/>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с</w:t>
      </w:r>
      <w:r w:rsidRPr="00FE1AD7">
        <w:rPr>
          <w:rFonts w:ascii="Times New Roman" w:eastAsia="Times New Roman" w:hAnsi="Times New Roman" w:cs="Times New Roman"/>
          <w:color w:val="000000"/>
          <w:kern w:val="1"/>
          <w:sz w:val="20"/>
          <w:szCs w:val="20"/>
          <w:lang w:eastAsia="ar-SA"/>
        </w:rPr>
        <w:t>т</w:t>
      </w:r>
      <w:r w:rsidRPr="00FE1AD7">
        <w:rPr>
          <w:rFonts w:ascii="Times New Roman" w:eastAsia="Times New Roman" w:hAnsi="Times New Roman" w:cs="Times New Roman"/>
          <w:color w:val="000000"/>
          <w:spacing w:val="-2"/>
          <w:kern w:val="1"/>
          <w:sz w:val="20"/>
          <w:szCs w:val="20"/>
          <w:lang w:eastAsia="ar-SA"/>
        </w:rPr>
        <w:t>н</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г</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kern w:val="1"/>
          <w:sz w:val="20"/>
          <w:szCs w:val="20"/>
          <w:lang w:eastAsia="ar-SA"/>
        </w:rPr>
        <w:tab/>
        <w:t>са</w:t>
      </w:r>
      <w:r w:rsidRPr="00FE1AD7">
        <w:rPr>
          <w:rFonts w:ascii="Times New Roman" w:eastAsia="Times New Roman" w:hAnsi="Times New Roman" w:cs="Times New Roman"/>
          <w:color w:val="000000"/>
          <w:spacing w:val="-3"/>
          <w:kern w:val="1"/>
          <w:sz w:val="20"/>
          <w:szCs w:val="20"/>
          <w:lang w:eastAsia="ar-SA"/>
        </w:rPr>
        <w:t>м</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8"/>
          <w:kern w:val="1"/>
          <w:sz w:val="20"/>
          <w:szCs w:val="20"/>
          <w:lang w:eastAsia="ar-SA"/>
        </w:rPr>
        <w:t>у</w:t>
      </w:r>
      <w:r w:rsidRPr="00FE1AD7">
        <w:rPr>
          <w:rFonts w:ascii="Times New Roman" w:eastAsia="Times New Roman" w:hAnsi="Times New Roman" w:cs="Times New Roman"/>
          <w:color w:val="000000"/>
          <w:spacing w:val="4"/>
          <w:kern w:val="1"/>
          <w:sz w:val="20"/>
          <w:szCs w:val="20"/>
          <w:lang w:eastAsia="ar-SA"/>
        </w:rPr>
        <w:t>п</w:t>
      </w:r>
      <w:r w:rsidRPr="00FE1AD7">
        <w:rPr>
          <w:rFonts w:ascii="Times New Roman" w:eastAsia="Times New Roman" w:hAnsi="Times New Roman" w:cs="Times New Roman"/>
          <w:color w:val="000000"/>
          <w:kern w:val="1"/>
          <w:sz w:val="20"/>
          <w:szCs w:val="20"/>
          <w:lang w:eastAsia="ar-SA"/>
        </w:rPr>
        <w:t>ра</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лен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kern w:val="1"/>
          <w:sz w:val="20"/>
          <w:szCs w:val="20"/>
          <w:lang w:eastAsia="ar-SA"/>
        </w:rPr>
        <w:tab/>
        <w:t>в</w:t>
      </w:r>
      <w:r w:rsidRPr="00FE1AD7">
        <w:rPr>
          <w:rFonts w:ascii="Times New Roman" w:eastAsia="Times New Roman" w:hAnsi="Times New Roman" w:cs="Times New Roman"/>
          <w:color w:val="000000"/>
          <w:kern w:val="1"/>
          <w:sz w:val="20"/>
          <w:szCs w:val="20"/>
          <w:lang w:eastAsia="ar-SA"/>
        </w:rPr>
        <w:tab/>
      </w:r>
      <w:r w:rsidRPr="00FE1AD7">
        <w:rPr>
          <w:rFonts w:ascii="Times New Roman" w:eastAsia="Times New Roman" w:hAnsi="Times New Roman" w:cs="Times New Roman"/>
          <w:color w:val="000000"/>
          <w:spacing w:val="-3"/>
          <w:w w:val="99"/>
          <w:kern w:val="1"/>
          <w:sz w:val="20"/>
          <w:szCs w:val="20"/>
          <w:lang w:eastAsia="ar-SA"/>
        </w:rPr>
        <w:t>Р</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сси</w:t>
      </w:r>
      <w:r w:rsidRPr="00FE1AD7">
        <w:rPr>
          <w:rFonts w:ascii="Times New Roman" w:eastAsia="Times New Roman" w:hAnsi="Times New Roman" w:cs="Times New Roman"/>
          <w:color w:val="000000"/>
          <w:spacing w:val="1"/>
          <w:kern w:val="1"/>
          <w:sz w:val="20"/>
          <w:szCs w:val="20"/>
          <w:lang w:eastAsia="ar-SA"/>
        </w:rPr>
        <w:t>й</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й</w:t>
      </w:r>
      <w:r w:rsidRPr="00FE1AD7">
        <w:rPr>
          <w:rFonts w:ascii="Times New Roman" w:eastAsia="Times New Roman" w:hAnsi="Times New Roman" w:cs="Times New Roman"/>
          <w:color w:val="000000"/>
          <w:kern w:val="1"/>
          <w:sz w:val="20"/>
          <w:szCs w:val="20"/>
          <w:lang w:eastAsia="ar-SA"/>
        </w:rPr>
        <w:tab/>
      </w:r>
      <w:r w:rsidRPr="00FE1AD7">
        <w:rPr>
          <w:rFonts w:ascii="Times New Roman" w:eastAsia="Times New Roman" w:hAnsi="Times New Roman" w:cs="Times New Roman"/>
          <w:color w:val="000000"/>
          <w:spacing w:val="2"/>
          <w:kern w:val="1"/>
          <w:sz w:val="20"/>
          <w:szCs w:val="20"/>
          <w:lang w:eastAsia="ar-SA"/>
        </w:rPr>
        <w:t>Ф</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spacing w:val="1"/>
          <w:w w:val="99"/>
          <w:kern w:val="1"/>
          <w:sz w:val="20"/>
          <w:szCs w:val="20"/>
          <w:lang w:eastAsia="ar-SA"/>
        </w:rPr>
        <w:t>ц</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w w:val="99"/>
          <w:kern w:val="1"/>
          <w:sz w:val="20"/>
          <w:szCs w:val="20"/>
          <w:lang w:eastAsia="ar-SA"/>
        </w:rPr>
        <w:t>"</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Ф</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w w:val="99"/>
          <w:kern w:val="1"/>
          <w:sz w:val="20"/>
          <w:szCs w:val="20"/>
          <w:lang w:eastAsia="ar-SA"/>
        </w:rPr>
        <w:t>л</w:t>
      </w:r>
      <w:r w:rsidRPr="00FE1AD7">
        <w:rPr>
          <w:rFonts w:ascii="Times New Roman" w:eastAsia="Times New Roman" w:hAnsi="Times New Roman" w:cs="Times New Roman"/>
          <w:color w:val="000000"/>
          <w:spacing w:val="1"/>
          <w:kern w:val="1"/>
          <w:sz w:val="20"/>
          <w:szCs w:val="20"/>
          <w:lang w:eastAsia="ar-SA"/>
        </w:rPr>
        <w:t>ь</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2"/>
          <w:w w:val="99"/>
          <w:kern w:val="1"/>
          <w:sz w:val="20"/>
          <w:szCs w:val="20"/>
          <w:lang w:eastAsia="ar-SA"/>
        </w:rPr>
        <w:t>г</w:t>
      </w:r>
      <w:r w:rsidRPr="00FE1AD7">
        <w:rPr>
          <w:rFonts w:ascii="Times New Roman" w:eastAsia="Times New Roman" w:hAnsi="Times New Roman" w:cs="Times New Roman"/>
          <w:color w:val="000000"/>
          <w:kern w:val="1"/>
          <w:sz w:val="20"/>
          <w:szCs w:val="20"/>
          <w:lang w:eastAsia="ar-SA"/>
        </w:rPr>
        <w:t xml:space="preserve">о </w:t>
      </w:r>
      <w:hyperlink r:id="rId45" w:history="1">
        <w:r w:rsidRPr="00FE1AD7">
          <w:rPr>
            <w:rFonts w:ascii="Times New Roman" w:eastAsia="Times New Roman" w:hAnsi="Times New Roman" w:cs="Times New Roman"/>
            <w:color w:val="000000"/>
            <w:spacing w:val="-57"/>
            <w:kern w:val="1"/>
            <w:sz w:val="20"/>
            <w:szCs w:val="20"/>
            <w:lang w:eastAsia="ar-SA"/>
          </w:rPr>
          <w:t>за</w:t>
        </w:r>
      </w:hyperlink>
      <w:hyperlink r:id="rId46" w:history="1">
        <w:r w:rsidRPr="00FE1AD7">
          <w:rPr>
            <w:rFonts w:ascii="Times New Roman" w:eastAsia="Times New Roman" w:hAnsi="Times New Roman" w:cs="Times New Roman"/>
            <w:color w:val="000000"/>
            <w:spacing w:val="-4"/>
            <w:kern w:val="1"/>
            <w:sz w:val="20"/>
            <w:szCs w:val="20"/>
            <w:lang w:eastAsia="ar-SA"/>
          </w:rPr>
          <w:t>к</w:t>
        </w:r>
      </w:hyperlink>
      <w:hyperlink r:id="rId47" w:history="1">
        <w:r w:rsidRPr="00FE1AD7">
          <w:rPr>
            <w:rFonts w:ascii="Times New Roman" w:eastAsia="Times New Roman" w:hAnsi="Times New Roman" w:cs="Times New Roman"/>
            <w:color w:val="000000"/>
            <w:spacing w:val="2"/>
            <w:kern w:val="1"/>
            <w:sz w:val="20"/>
            <w:szCs w:val="20"/>
            <w:lang w:eastAsia="ar-SA"/>
          </w:rPr>
          <w:t>о</w:t>
        </w:r>
      </w:hyperlink>
      <w:hyperlink r:id="rId48" w:history="1">
        <w:r w:rsidRPr="00FE1AD7">
          <w:rPr>
            <w:rFonts w:ascii="Times New Roman" w:eastAsia="Times New Roman" w:hAnsi="Times New Roman" w:cs="Times New Roman"/>
            <w:color w:val="000000"/>
            <w:spacing w:val="1"/>
            <w:kern w:val="1"/>
            <w:sz w:val="20"/>
            <w:szCs w:val="20"/>
            <w:lang w:eastAsia="ar-SA"/>
          </w:rPr>
          <w:t>н</w:t>
        </w:r>
      </w:hyperlink>
      <w:hyperlink r:id="rId49" w:history="1">
        <w:r w:rsidRPr="00FE1AD7">
          <w:rPr>
            <w:rFonts w:ascii="Times New Roman" w:eastAsia="Times New Roman" w:hAnsi="Times New Roman" w:cs="Times New Roman"/>
            <w:color w:val="000000"/>
            <w:spacing w:val="-57"/>
            <w:kern w:val="1"/>
            <w:sz w:val="20"/>
            <w:szCs w:val="20"/>
            <w:lang w:eastAsia="ar-SA"/>
          </w:rPr>
          <w:t xml:space="preserve">а     </w:t>
        </w:r>
      </w:hyperlink>
      <w:hyperlink r:id="rId50" w:history="1">
        <w:r w:rsidRPr="00FE1AD7">
          <w:rPr>
            <w:rFonts w:ascii="Times New Roman" w:eastAsia="Times New Roman" w:hAnsi="Times New Roman" w:cs="Times New Roman"/>
            <w:color w:val="000000"/>
            <w:spacing w:val="-57"/>
            <w:kern w:val="1"/>
            <w:sz w:val="20"/>
            <w:szCs w:val="20"/>
            <w:lang w:eastAsia="ar-SA"/>
          </w:rPr>
          <w:t xml:space="preserve"> </w:t>
        </w:r>
      </w:hyperlink>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т</w:t>
      </w:r>
      <w:r w:rsidRPr="00FE1AD7">
        <w:rPr>
          <w:rFonts w:ascii="Times New Roman" w:eastAsia="Times New Roman" w:hAnsi="Times New Roman" w:cs="Times New Roman"/>
          <w:color w:val="000000"/>
          <w:kern w:val="1"/>
          <w:sz w:val="20"/>
          <w:szCs w:val="20"/>
          <w:lang w:eastAsia="ar-SA"/>
        </w:rPr>
        <w:tab/>
        <w:t xml:space="preserve">28     </w:t>
      </w:r>
      <w:r w:rsidRPr="00FE1AD7">
        <w:rPr>
          <w:rFonts w:ascii="Times New Roman" w:eastAsia="Times New Roman" w:hAnsi="Times New Roman" w:cs="Times New Roman"/>
          <w:color w:val="000000"/>
          <w:spacing w:val="-58"/>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к</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б</w:t>
      </w:r>
      <w:r w:rsidRPr="00FE1AD7">
        <w:rPr>
          <w:rFonts w:ascii="Times New Roman" w:eastAsia="Times New Roman" w:hAnsi="Times New Roman" w:cs="Times New Roman"/>
          <w:color w:val="000000"/>
          <w:kern w:val="1"/>
          <w:sz w:val="20"/>
          <w:szCs w:val="20"/>
          <w:lang w:eastAsia="ar-SA"/>
        </w:rPr>
        <w:t>ря</w:t>
      </w:r>
      <w:r w:rsidRPr="00FE1AD7">
        <w:rPr>
          <w:rFonts w:ascii="Times New Roman" w:eastAsia="Times New Roman" w:hAnsi="Times New Roman" w:cs="Times New Roman"/>
          <w:color w:val="000000"/>
          <w:kern w:val="1"/>
          <w:sz w:val="20"/>
          <w:szCs w:val="20"/>
          <w:lang w:eastAsia="ar-SA"/>
        </w:rPr>
        <w:tab/>
        <w:t xml:space="preserve">2013     </w:t>
      </w:r>
      <w:r w:rsidRPr="00FE1AD7">
        <w:rPr>
          <w:rFonts w:ascii="Times New Roman" w:eastAsia="Times New Roman" w:hAnsi="Times New Roman" w:cs="Times New Roman"/>
          <w:color w:val="000000"/>
          <w:spacing w:val="-53"/>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г</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51"/>
          <w:kern w:val="1"/>
          <w:sz w:val="20"/>
          <w:szCs w:val="20"/>
          <w:lang w:eastAsia="ar-SA"/>
        </w:rPr>
        <w:t xml:space="preserve"> </w:t>
      </w:r>
      <w:r w:rsidRPr="00FE1AD7">
        <w:rPr>
          <w:rFonts w:ascii="Times New Roman" w:eastAsia="Times New Roman" w:hAnsi="Times New Roman" w:cs="Times New Roman"/>
          <w:color w:val="000000"/>
          <w:w w:val="99"/>
          <w:kern w:val="1"/>
          <w:sz w:val="20"/>
          <w:szCs w:val="20"/>
          <w:lang w:eastAsia="ar-SA"/>
        </w:rPr>
        <w:t>№</w:t>
      </w:r>
      <w:r w:rsidRPr="00FE1AD7">
        <w:rPr>
          <w:rFonts w:ascii="Times New Roman" w:eastAsia="Times New Roman" w:hAnsi="Times New Roman" w:cs="Times New Roman"/>
          <w:color w:val="000000"/>
          <w:spacing w:val="9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443</w:t>
      </w:r>
      <w:r w:rsidRPr="00FE1AD7">
        <w:rPr>
          <w:rFonts w:ascii="Times New Roman" w:eastAsia="Times New Roman" w:hAnsi="Times New Roman" w:cs="Times New Roman"/>
          <w:color w:val="000000"/>
          <w:spacing w:val="2"/>
          <w:kern w:val="1"/>
          <w:sz w:val="20"/>
          <w:szCs w:val="20"/>
          <w:lang w:eastAsia="ar-SA"/>
        </w:rPr>
        <w:t>-Ф</w:t>
      </w:r>
      <w:r w:rsidRPr="00FE1AD7">
        <w:rPr>
          <w:rFonts w:ascii="Times New Roman" w:eastAsia="Times New Roman" w:hAnsi="Times New Roman" w:cs="Times New Roman"/>
          <w:color w:val="000000"/>
          <w:kern w:val="1"/>
          <w:sz w:val="20"/>
          <w:szCs w:val="20"/>
          <w:lang w:eastAsia="ar-SA"/>
        </w:rPr>
        <w:t>З</w:t>
      </w:r>
      <w:r w:rsidRPr="00FE1AD7">
        <w:rPr>
          <w:rFonts w:ascii="Times New Roman" w:eastAsia="Times New Roman" w:hAnsi="Times New Roman" w:cs="Times New Roman"/>
          <w:color w:val="000000"/>
          <w:spacing w:val="93"/>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92"/>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фе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ра</w:t>
      </w:r>
      <w:r w:rsidRPr="00FE1AD7">
        <w:rPr>
          <w:rFonts w:ascii="Times New Roman" w:eastAsia="Times New Roman" w:hAnsi="Times New Roman" w:cs="Times New Roman"/>
          <w:color w:val="000000"/>
          <w:w w:val="99"/>
          <w:kern w:val="1"/>
          <w:sz w:val="20"/>
          <w:szCs w:val="20"/>
          <w:lang w:eastAsia="ar-SA"/>
        </w:rPr>
        <w:t>ль</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w w:val="99"/>
          <w:kern w:val="1"/>
          <w:sz w:val="20"/>
          <w:szCs w:val="20"/>
          <w:lang w:eastAsia="ar-SA"/>
        </w:rPr>
        <w:t>й</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spacing w:val="-1"/>
          <w:kern w:val="1"/>
          <w:sz w:val="20"/>
          <w:szCs w:val="20"/>
          <w:lang w:eastAsia="ar-SA"/>
        </w:rPr>
        <w:t>ф</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spacing w:val="-5"/>
          <w:kern w:val="1"/>
          <w:sz w:val="20"/>
          <w:szCs w:val="20"/>
          <w:lang w:eastAsia="ar-SA"/>
        </w:rPr>
        <w:t>а</w:t>
      </w:r>
      <w:r w:rsidRPr="00FE1AD7">
        <w:rPr>
          <w:rFonts w:ascii="Times New Roman" w:eastAsia="Times New Roman" w:hAnsi="Times New Roman" w:cs="Times New Roman"/>
          <w:color w:val="000000"/>
          <w:w w:val="99"/>
          <w:kern w:val="1"/>
          <w:sz w:val="20"/>
          <w:szCs w:val="20"/>
          <w:lang w:eastAsia="ar-SA"/>
        </w:rPr>
        <w:t>ц</w:t>
      </w:r>
      <w:r w:rsidRPr="00FE1AD7">
        <w:rPr>
          <w:rFonts w:ascii="Times New Roman" w:eastAsia="Times New Roman" w:hAnsi="Times New Roman" w:cs="Times New Roman"/>
          <w:color w:val="000000"/>
          <w:spacing w:val="-2"/>
          <w:w w:val="99"/>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spacing w:val="-2"/>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w w:val="99"/>
          <w:kern w:val="1"/>
          <w:sz w:val="20"/>
          <w:szCs w:val="20"/>
          <w:lang w:eastAsia="ar-SA"/>
        </w:rPr>
        <w:t>й</w:t>
      </w:r>
      <w:r w:rsidRPr="00FE1AD7">
        <w:rPr>
          <w:rFonts w:ascii="Times New Roman" w:eastAsia="Times New Roman" w:hAnsi="Times New Roman" w:cs="Times New Roman"/>
          <w:color w:val="000000"/>
          <w:spacing w:val="74"/>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ес</w:t>
      </w:r>
      <w:r w:rsidRPr="00FE1AD7">
        <w:rPr>
          <w:rFonts w:ascii="Times New Roman" w:eastAsia="Times New Roman" w:hAnsi="Times New Roman" w:cs="Times New Roman"/>
          <w:color w:val="000000"/>
          <w:spacing w:val="-3"/>
          <w:w w:val="99"/>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w w:val="99"/>
          <w:kern w:val="1"/>
          <w:sz w:val="20"/>
          <w:szCs w:val="20"/>
          <w:lang w:eastAsia="ar-SA"/>
        </w:rPr>
        <w:t>й</w:t>
      </w:r>
      <w:r w:rsidRPr="00FE1AD7">
        <w:rPr>
          <w:rFonts w:ascii="Times New Roman" w:eastAsia="Times New Roman" w:hAnsi="Times New Roman" w:cs="Times New Roman"/>
          <w:color w:val="000000"/>
          <w:spacing w:val="70"/>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68"/>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65"/>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74"/>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6"/>
          <w:kern w:val="1"/>
          <w:sz w:val="20"/>
          <w:szCs w:val="20"/>
          <w:lang w:eastAsia="ar-SA"/>
        </w:rPr>
        <w:t>с</w:t>
      </w:r>
      <w:r w:rsidRPr="00FE1AD7">
        <w:rPr>
          <w:rFonts w:ascii="Times New Roman" w:eastAsia="Times New Roman" w:hAnsi="Times New Roman" w:cs="Times New Roman"/>
          <w:color w:val="000000"/>
          <w:kern w:val="1"/>
          <w:sz w:val="20"/>
          <w:szCs w:val="20"/>
          <w:lang w:eastAsia="ar-SA"/>
        </w:rPr>
        <w:t>ен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70"/>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spacing w:val="1"/>
          <w:w w:val="99"/>
          <w:kern w:val="1"/>
          <w:sz w:val="20"/>
          <w:szCs w:val="20"/>
          <w:lang w:eastAsia="ar-SA"/>
        </w:rPr>
        <w:t>з</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4"/>
          <w:kern w:val="1"/>
          <w:sz w:val="20"/>
          <w:szCs w:val="20"/>
          <w:lang w:eastAsia="ar-SA"/>
        </w:rPr>
        <w:t>н</w:t>
      </w:r>
      <w:r w:rsidRPr="00FE1AD7">
        <w:rPr>
          <w:rFonts w:ascii="Times New Roman" w:eastAsia="Times New Roman" w:hAnsi="Times New Roman" w:cs="Times New Roman"/>
          <w:color w:val="000000"/>
          <w:kern w:val="1"/>
          <w:sz w:val="20"/>
          <w:szCs w:val="20"/>
          <w:lang w:eastAsia="ar-SA"/>
        </w:rPr>
        <w:t>ий</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в</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Ф</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де</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1"/>
          <w:kern w:val="1"/>
          <w:sz w:val="20"/>
          <w:szCs w:val="20"/>
          <w:lang w:eastAsia="ar-SA"/>
        </w:rPr>
        <w:t>а</w:t>
      </w:r>
      <w:r w:rsidRPr="00FE1AD7">
        <w:rPr>
          <w:rFonts w:ascii="Times New Roman" w:eastAsia="Times New Roman" w:hAnsi="Times New Roman" w:cs="Times New Roman"/>
          <w:color w:val="000000"/>
          <w:kern w:val="1"/>
          <w:sz w:val="20"/>
          <w:szCs w:val="20"/>
          <w:lang w:eastAsia="ar-SA"/>
        </w:rPr>
        <w:t>л</w:t>
      </w:r>
      <w:r w:rsidRPr="00FE1AD7">
        <w:rPr>
          <w:rFonts w:ascii="Times New Roman" w:eastAsia="Times New Roman" w:hAnsi="Times New Roman" w:cs="Times New Roman"/>
          <w:color w:val="000000"/>
          <w:spacing w:val="1"/>
          <w:w w:val="99"/>
          <w:kern w:val="1"/>
          <w:sz w:val="20"/>
          <w:szCs w:val="20"/>
          <w:lang w:eastAsia="ar-SA"/>
        </w:rPr>
        <w:t>ь</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spacing w:val="2"/>
          <w:kern w:val="1"/>
          <w:sz w:val="20"/>
          <w:szCs w:val="20"/>
          <w:lang w:eastAsia="ar-SA"/>
        </w:rPr>
        <w:t>ы</w:t>
      </w:r>
      <w:r w:rsidRPr="00FE1AD7">
        <w:rPr>
          <w:rFonts w:ascii="Times New Roman" w:eastAsia="Times New Roman" w:hAnsi="Times New Roman" w:cs="Times New Roman"/>
          <w:color w:val="000000"/>
          <w:kern w:val="1"/>
          <w:sz w:val="20"/>
          <w:szCs w:val="20"/>
          <w:lang w:eastAsia="ar-SA"/>
        </w:rPr>
        <w:t>й</w:t>
      </w:r>
      <w:r w:rsidRPr="00FE1AD7">
        <w:rPr>
          <w:rFonts w:ascii="Times New Roman" w:eastAsia="Times New Roman" w:hAnsi="Times New Roman" w:cs="Times New Roman"/>
          <w:color w:val="000000"/>
          <w:spacing w:val="8"/>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з</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6"/>
          <w:kern w:val="1"/>
          <w:sz w:val="20"/>
          <w:szCs w:val="20"/>
          <w:lang w:eastAsia="ar-SA"/>
        </w:rPr>
        <w:t>к</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w:t>
      </w:r>
      <w:r w:rsidRPr="00FE1AD7">
        <w:rPr>
          <w:rFonts w:ascii="Times New Roman" w:eastAsia="Times New Roman" w:hAnsi="Times New Roman" w:cs="Times New Roman"/>
          <w:color w:val="000000"/>
          <w:kern w:val="1"/>
          <w:sz w:val="20"/>
          <w:szCs w:val="20"/>
          <w:lang w:eastAsia="ar-SA"/>
        </w:rPr>
        <w:t xml:space="preserve">Об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spacing w:val="1"/>
          <w:w w:val="99"/>
          <w:kern w:val="1"/>
          <w:sz w:val="20"/>
          <w:szCs w:val="20"/>
          <w:lang w:eastAsia="ar-SA"/>
        </w:rPr>
        <w:t>щи</w:t>
      </w:r>
      <w:r w:rsidRPr="00FE1AD7">
        <w:rPr>
          <w:rFonts w:ascii="Times New Roman" w:eastAsia="Times New Roman" w:hAnsi="Times New Roman" w:cs="Times New Roman"/>
          <w:color w:val="000000"/>
          <w:kern w:val="1"/>
          <w:sz w:val="20"/>
          <w:szCs w:val="20"/>
          <w:lang w:eastAsia="ar-SA"/>
        </w:rPr>
        <w:t>х</w:t>
      </w:r>
      <w:r w:rsidRPr="00FE1AD7">
        <w:rPr>
          <w:rFonts w:ascii="Times New Roman" w:eastAsia="Times New Roman" w:hAnsi="Times New Roman" w:cs="Times New Roman"/>
          <w:color w:val="000000"/>
          <w:spacing w:val="79"/>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п</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2"/>
          <w:w w:val="99"/>
          <w:kern w:val="1"/>
          <w:sz w:val="20"/>
          <w:szCs w:val="20"/>
          <w:lang w:eastAsia="ar-SA"/>
        </w:rPr>
        <w:t>и</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spacing w:val="1"/>
          <w:w w:val="99"/>
          <w:kern w:val="1"/>
          <w:sz w:val="20"/>
          <w:szCs w:val="20"/>
          <w:lang w:eastAsia="ar-SA"/>
        </w:rPr>
        <w:t>ц</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1"/>
          <w:w w:val="99"/>
          <w:kern w:val="1"/>
          <w:sz w:val="20"/>
          <w:szCs w:val="20"/>
          <w:lang w:eastAsia="ar-SA"/>
        </w:rPr>
        <w:t>п</w:t>
      </w:r>
      <w:r w:rsidRPr="00FE1AD7">
        <w:rPr>
          <w:rFonts w:ascii="Times New Roman" w:eastAsia="Times New Roman" w:hAnsi="Times New Roman" w:cs="Times New Roman"/>
          <w:color w:val="000000"/>
          <w:kern w:val="1"/>
          <w:sz w:val="20"/>
          <w:szCs w:val="20"/>
          <w:lang w:eastAsia="ar-SA"/>
        </w:rPr>
        <w:t>ах</w:t>
      </w:r>
      <w:r w:rsidRPr="00FE1AD7">
        <w:rPr>
          <w:rFonts w:ascii="Times New Roman" w:eastAsia="Times New Roman" w:hAnsi="Times New Roman" w:cs="Times New Roman"/>
          <w:color w:val="000000"/>
          <w:spacing w:val="74"/>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3"/>
          <w:w w:val="99"/>
          <w:kern w:val="1"/>
          <w:sz w:val="20"/>
          <w:szCs w:val="20"/>
          <w:lang w:eastAsia="ar-SA"/>
        </w:rPr>
        <w:t>г</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4"/>
          <w:w w:val="99"/>
          <w:kern w:val="1"/>
          <w:sz w:val="20"/>
          <w:szCs w:val="20"/>
          <w:lang w:eastAsia="ar-SA"/>
        </w:rPr>
        <w:t>н</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1"/>
          <w:kern w:val="1"/>
          <w:sz w:val="20"/>
          <w:szCs w:val="20"/>
          <w:lang w:eastAsia="ar-SA"/>
        </w:rPr>
        <w:t>з</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w w:val="99"/>
          <w:kern w:val="1"/>
          <w:sz w:val="20"/>
          <w:szCs w:val="20"/>
          <w:lang w:eastAsia="ar-SA"/>
        </w:rPr>
        <w:t>ц</w:t>
      </w:r>
      <w:r w:rsidRPr="00FE1AD7">
        <w:rPr>
          <w:rFonts w:ascii="Times New Roman" w:eastAsia="Times New Roman" w:hAnsi="Times New Roman" w:cs="Times New Roman"/>
          <w:color w:val="000000"/>
          <w:spacing w:val="-2"/>
          <w:w w:val="99"/>
          <w:kern w:val="1"/>
          <w:sz w:val="20"/>
          <w:szCs w:val="20"/>
          <w:lang w:eastAsia="ar-SA"/>
        </w:rPr>
        <w:t>и</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79"/>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ес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3"/>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г</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8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kern w:val="1"/>
          <w:sz w:val="20"/>
          <w:szCs w:val="20"/>
          <w:lang w:eastAsia="ar-SA"/>
        </w:rPr>
        <w:t>пра</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ле</w:t>
      </w:r>
      <w:r w:rsidRPr="00FE1AD7">
        <w:rPr>
          <w:rFonts w:ascii="Times New Roman" w:eastAsia="Times New Roman" w:hAnsi="Times New Roman" w:cs="Times New Roman"/>
          <w:color w:val="000000"/>
          <w:spacing w:val="1"/>
          <w:kern w:val="1"/>
          <w:sz w:val="20"/>
          <w:szCs w:val="20"/>
          <w:lang w:eastAsia="ar-SA"/>
        </w:rPr>
        <w:t>ни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84"/>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в</w:t>
      </w:r>
      <w:r w:rsidRPr="00FE1AD7">
        <w:rPr>
          <w:rFonts w:ascii="Times New Roman" w:eastAsia="Times New Roman" w:hAnsi="Times New Roman" w:cs="Times New Roman"/>
          <w:color w:val="000000"/>
          <w:spacing w:val="80"/>
          <w:kern w:val="1"/>
          <w:sz w:val="20"/>
          <w:szCs w:val="20"/>
          <w:lang w:eastAsia="ar-SA"/>
        </w:rPr>
        <w:t xml:space="preserve"> </w:t>
      </w:r>
      <w:r w:rsidRPr="00FE1AD7">
        <w:rPr>
          <w:rFonts w:ascii="Times New Roman" w:eastAsia="Times New Roman" w:hAnsi="Times New Roman" w:cs="Times New Roman"/>
          <w:color w:val="000000"/>
          <w:spacing w:val="-2"/>
          <w:w w:val="99"/>
          <w:kern w:val="1"/>
          <w:sz w:val="20"/>
          <w:szCs w:val="20"/>
          <w:lang w:eastAsia="ar-SA"/>
        </w:rPr>
        <w:t>Р</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сси</w:t>
      </w:r>
      <w:r w:rsidRPr="00FE1AD7">
        <w:rPr>
          <w:rFonts w:ascii="Times New Roman" w:eastAsia="Times New Roman" w:hAnsi="Times New Roman" w:cs="Times New Roman"/>
          <w:color w:val="000000"/>
          <w:spacing w:val="1"/>
          <w:kern w:val="1"/>
          <w:sz w:val="20"/>
          <w:szCs w:val="20"/>
          <w:lang w:eastAsia="ar-SA"/>
        </w:rPr>
        <w:t>й</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6"/>
          <w:kern w:val="1"/>
          <w:sz w:val="20"/>
          <w:szCs w:val="20"/>
          <w:lang w:eastAsia="ar-SA"/>
        </w:rPr>
        <w:t>к</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 xml:space="preserve">й    </w:t>
      </w:r>
      <w:r w:rsidRPr="00FE1AD7">
        <w:rPr>
          <w:rFonts w:ascii="Times New Roman" w:eastAsia="Times New Roman" w:hAnsi="Times New Roman" w:cs="Times New Roman"/>
          <w:color w:val="000000"/>
          <w:spacing w:val="-20"/>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Ф</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spacing w:val="1"/>
          <w:w w:val="99"/>
          <w:kern w:val="1"/>
          <w:sz w:val="20"/>
          <w:szCs w:val="20"/>
          <w:lang w:eastAsia="ar-SA"/>
        </w:rPr>
        <w:t>ции</w:t>
      </w:r>
      <w:r w:rsidRPr="00FE1AD7">
        <w:rPr>
          <w:rFonts w:ascii="Times New Roman" w:eastAsia="Times New Roman" w:hAnsi="Times New Roman" w:cs="Times New Roman"/>
          <w:color w:val="000000"/>
          <w:w w:val="99"/>
          <w:kern w:val="1"/>
          <w:sz w:val="20"/>
          <w:szCs w:val="20"/>
          <w:lang w:eastAsia="ar-SA"/>
        </w:rPr>
        <w:t>"</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w:t>
      </w:r>
      <w:r w:rsidRPr="00FE1AD7">
        <w:rPr>
          <w:rFonts w:ascii="Times New Roman" w:eastAsia="Times New Roman" w:hAnsi="Times New Roman" w:cs="Times New Roman"/>
          <w:color w:val="000000"/>
          <w:spacing w:val="-1"/>
          <w:kern w:val="1"/>
          <w:sz w:val="20"/>
          <w:szCs w:val="20"/>
          <w:lang w:eastAsia="ar-SA"/>
        </w:rPr>
        <w:t>да</w:t>
      </w:r>
      <w:r w:rsidRPr="00FE1AD7">
        <w:rPr>
          <w:rFonts w:ascii="Times New Roman" w:eastAsia="Times New Roman" w:hAnsi="Times New Roman" w:cs="Times New Roman"/>
          <w:color w:val="000000"/>
          <w:w w:val="99"/>
          <w:kern w:val="1"/>
          <w:sz w:val="20"/>
          <w:szCs w:val="20"/>
          <w:lang w:eastAsia="ar-SA"/>
        </w:rPr>
        <w:t>л</w:t>
      </w:r>
      <w:r w:rsidRPr="00FE1AD7">
        <w:rPr>
          <w:rFonts w:ascii="Times New Roman" w:eastAsia="Times New Roman" w:hAnsi="Times New Roman" w:cs="Times New Roman"/>
          <w:color w:val="000000"/>
          <w:kern w:val="1"/>
          <w:sz w:val="20"/>
          <w:szCs w:val="20"/>
          <w:lang w:eastAsia="ar-SA"/>
        </w:rPr>
        <w:t>ее</w:t>
      </w:r>
      <w:r w:rsidRPr="00FE1AD7">
        <w:rPr>
          <w:rFonts w:ascii="Times New Roman" w:eastAsia="Times New Roman" w:hAnsi="Times New Roman" w:cs="Times New Roman"/>
          <w:color w:val="000000"/>
          <w:kern w:val="1"/>
          <w:sz w:val="20"/>
          <w:szCs w:val="20"/>
          <w:lang w:eastAsia="ar-SA"/>
        </w:rPr>
        <w:tab/>
        <w:t xml:space="preserve">-    </w:t>
      </w:r>
      <w:r w:rsidRPr="00FE1AD7">
        <w:rPr>
          <w:rFonts w:ascii="Times New Roman" w:eastAsia="Times New Roman" w:hAnsi="Times New Roman" w:cs="Times New Roman"/>
          <w:color w:val="000000"/>
          <w:spacing w:val="-34"/>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Ф</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ер</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kern w:val="1"/>
          <w:sz w:val="20"/>
          <w:szCs w:val="20"/>
          <w:lang w:eastAsia="ar-SA"/>
        </w:rPr>
        <w:t>ль</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spacing w:val="2"/>
          <w:kern w:val="1"/>
          <w:sz w:val="20"/>
          <w:szCs w:val="20"/>
          <w:lang w:eastAsia="ar-SA"/>
        </w:rPr>
        <w:t>ы</w:t>
      </w:r>
      <w:r w:rsidRPr="00FE1AD7">
        <w:rPr>
          <w:rFonts w:ascii="Times New Roman" w:eastAsia="Times New Roman" w:hAnsi="Times New Roman" w:cs="Times New Roman"/>
          <w:color w:val="000000"/>
          <w:w w:val="99"/>
          <w:kern w:val="1"/>
          <w:sz w:val="20"/>
          <w:szCs w:val="20"/>
          <w:lang w:eastAsia="ar-SA"/>
        </w:rPr>
        <w:t>й</w:t>
      </w:r>
      <w:r w:rsidRPr="00FE1AD7">
        <w:rPr>
          <w:rFonts w:ascii="Times New Roman" w:eastAsia="Times New Roman" w:hAnsi="Times New Roman" w:cs="Times New Roman"/>
          <w:color w:val="000000"/>
          <w:kern w:val="1"/>
          <w:sz w:val="20"/>
          <w:szCs w:val="20"/>
          <w:lang w:eastAsia="ar-SA"/>
        </w:rPr>
        <w:tab/>
        <w:t>за</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ab/>
      </w:r>
      <w:r w:rsidRPr="00FE1AD7">
        <w:rPr>
          <w:rFonts w:ascii="Times New Roman" w:eastAsia="Times New Roman" w:hAnsi="Times New Roman" w:cs="Times New Roman"/>
          <w:color w:val="000000"/>
          <w:w w:val="99"/>
          <w:kern w:val="1"/>
          <w:sz w:val="20"/>
          <w:szCs w:val="20"/>
          <w:lang w:eastAsia="ar-SA"/>
        </w:rPr>
        <w:t>№</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35"/>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443</w:t>
      </w:r>
      <w:r w:rsidRPr="00FE1AD7">
        <w:rPr>
          <w:rFonts w:ascii="Times New Roman" w:eastAsia="Times New Roman" w:hAnsi="Times New Roman" w:cs="Times New Roman"/>
          <w:color w:val="000000"/>
          <w:spacing w:val="1"/>
          <w:kern w:val="1"/>
          <w:sz w:val="20"/>
          <w:szCs w:val="20"/>
          <w:lang w:eastAsia="ar-SA"/>
        </w:rPr>
        <w:t>-</w:t>
      </w:r>
      <w:r w:rsidRPr="00FE1AD7">
        <w:rPr>
          <w:rFonts w:ascii="Times New Roman" w:eastAsia="Times New Roman" w:hAnsi="Times New Roman" w:cs="Times New Roman"/>
          <w:color w:val="000000"/>
          <w:spacing w:val="-2"/>
          <w:kern w:val="1"/>
          <w:sz w:val="20"/>
          <w:szCs w:val="20"/>
          <w:lang w:eastAsia="ar-SA"/>
        </w:rPr>
        <w:t>Ф</w:t>
      </w:r>
      <w:r w:rsidRPr="00FE1AD7">
        <w:rPr>
          <w:rFonts w:ascii="Times New Roman" w:eastAsia="Times New Roman" w:hAnsi="Times New Roman" w:cs="Times New Roman"/>
          <w:color w:val="000000"/>
          <w:kern w:val="1"/>
          <w:sz w:val="20"/>
          <w:szCs w:val="20"/>
          <w:lang w:eastAsia="ar-SA"/>
        </w:rPr>
        <w:t>З) и</w:t>
      </w:r>
      <w:r w:rsidRPr="00FE1AD7">
        <w:rPr>
          <w:rFonts w:ascii="Times New Roman" w:eastAsia="Times New Roman" w:hAnsi="Times New Roman" w:cs="Times New Roman"/>
          <w:color w:val="000000"/>
          <w:spacing w:val="71"/>
          <w:kern w:val="1"/>
          <w:sz w:val="20"/>
          <w:szCs w:val="20"/>
          <w:lang w:eastAsia="ar-SA"/>
        </w:rPr>
        <w:t xml:space="preserve"> </w:t>
      </w:r>
      <w:hyperlink r:id="rId51" w:history="1">
        <w:r w:rsidRPr="00FE1AD7">
          <w:rPr>
            <w:rFonts w:ascii="Times New Roman" w:eastAsia="Times New Roman" w:hAnsi="Times New Roman" w:cs="Times New Roman"/>
            <w:color w:val="000000"/>
            <w:spacing w:val="71"/>
            <w:kern w:val="1"/>
            <w:sz w:val="20"/>
            <w:szCs w:val="20"/>
            <w:lang w:eastAsia="ar-SA"/>
          </w:rPr>
          <w:t>Пр</w:t>
        </w:r>
      </w:hyperlink>
      <w:hyperlink r:id="rId52" w:history="1">
        <w:r w:rsidRPr="00FE1AD7">
          <w:rPr>
            <w:rFonts w:ascii="Times New Roman" w:eastAsia="Times New Roman" w:hAnsi="Times New Roman" w:cs="Times New Roman"/>
            <w:color w:val="000000"/>
            <w:spacing w:val="-1"/>
            <w:kern w:val="1"/>
            <w:sz w:val="20"/>
            <w:szCs w:val="20"/>
            <w:lang w:eastAsia="ar-SA"/>
          </w:rPr>
          <w:t>а</w:t>
        </w:r>
      </w:hyperlink>
      <w:hyperlink r:id="rId53" w:history="1">
        <w:r w:rsidRPr="00FE1AD7">
          <w:rPr>
            <w:rFonts w:ascii="Times New Roman" w:eastAsia="Times New Roman" w:hAnsi="Times New Roman" w:cs="Times New Roman"/>
            <w:color w:val="000000"/>
            <w:spacing w:val="1"/>
            <w:kern w:val="1"/>
            <w:sz w:val="20"/>
            <w:szCs w:val="20"/>
            <w:lang w:eastAsia="ar-SA"/>
          </w:rPr>
          <w:t>ви</w:t>
        </w:r>
      </w:hyperlink>
      <w:hyperlink r:id="rId54" w:history="1">
        <w:r w:rsidRPr="00FE1AD7">
          <w:rPr>
            <w:rFonts w:ascii="Times New Roman" w:eastAsia="Times New Roman" w:hAnsi="Times New Roman" w:cs="Times New Roman"/>
            <w:color w:val="000000"/>
            <w:spacing w:val="71"/>
            <w:kern w:val="1"/>
            <w:sz w:val="20"/>
            <w:szCs w:val="20"/>
            <w:lang w:eastAsia="ar-SA"/>
          </w:rPr>
          <w:t>л</w:t>
        </w:r>
      </w:hyperlink>
      <w:hyperlink r:id="rId55" w:history="1">
        <w:r w:rsidRPr="00FE1AD7">
          <w:rPr>
            <w:rFonts w:ascii="Times New Roman" w:eastAsia="Times New Roman" w:hAnsi="Times New Roman" w:cs="Times New Roman"/>
            <w:color w:val="000000"/>
            <w:spacing w:val="71"/>
            <w:kern w:val="1"/>
            <w:sz w:val="20"/>
            <w:szCs w:val="20"/>
            <w:lang w:eastAsia="ar-SA"/>
          </w:rPr>
          <w:t xml:space="preserve"> </w:t>
        </w:r>
      </w:hyperlink>
      <w:r w:rsidRPr="00FE1AD7">
        <w:rPr>
          <w:rFonts w:ascii="Times New Roman" w:eastAsia="Times New Roman" w:hAnsi="Times New Roman" w:cs="Times New Roman"/>
          <w:color w:val="000000"/>
          <w:spacing w:val="1"/>
          <w:kern w:val="1"/>
          <w:sz w:val="20"/>
          <w:szCs w:val="20"/>
          <w:lang w:eastAsia="ar-SA"/>
        </w:rPr>
        <w:t>п</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ни</w:t>
      </w:r>
      <w:r w:rsidRPr="00FE1AD7">
        <w:rPr>
          <w:rFonts w:ascii="Times New Roman" w:eastAsia="Times New Roman" w:hAnsi="Times New Roman" w:cs="Times New Roman"/>
          <w:color w:val="000000"/>
          <w:spacing w:val="-4"/>
          <w:kern w:val="1"/>
          <w:sz w:val="20"/>
          <w:szCs w:val="20"/>
          <w:lang w:eastAsia="ar-SA"/>
        </w:rPr>
        <w:t>я</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34"/>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1"/>
          <w:w w:val="99"/>
          <w:kern w:val="1"/>
          <w:sz w:val="20"/>
          <w:szCs w:val="20"/>
          <w:lang w:eastAsia="ar-SA"/>
        </w:rPr>
        <w:t>з</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ене</w:t>
      </w:r>
      <w:r w:rsidRPr="00FE1AD7">
        <w:rPr>
          <w:rFonts w:ascii="Times New Roman" w:eastAsia="Times New Roman" w:hAnsi="Times New Roman" w:cs="Times New Roman"/>
          <w:color w:val="000000"/>
          <w:spacing w:val="-3"/>
          <w:w w:val="99"/>
          <w:kern w:val="1"/>
          <w:sz w:val="20"/>
          <w:szCs w:val="20"/>
          <w:lang w:eastAsia="ar-SA"/>
        </w:rPr>
        <w:t>н</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75"/>
          <w:kern w:val="1"/>
          <w:sz w:val="20"/>
          <w:szCs w:val="20"/>
          <w:lang w:eastAsia="ar-SA"/>
        </w:rPr>
        <w:t xml:space="preserve"> </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 xml:space="preserve"> а</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spacing w:val="6"/>
          <w:w w:val="99"/>
          <w:kern w:val="1"/>
          <w:sz w:val="20"/>
          <w:szCs w:val="20"/>
          <w:lang w:eastAsia="ar-SA"/>
        </w:rPr>
        <w:t>н</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w w:val="99"/>
          <w:kern w:val="1"/>
          <w:sz w:val="20"/>
          <w:szCs w:val="20"/>
          <w:lang w:eastAsia="ar-SA"/>
        </w:rPr>
        <w:t>ли</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w w:val="99"/>
          <w:kern w:val="1"/>
          <w:sz w:val="20"/>
          <w:szCs w:val="20"/>
          <w:lang w:eastAsia="ar-SA"/>
        </w:rPr>
        <w:t>ни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117"/>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ре</w:t>
      </w:r>
      <w:r w:rsidRPr="00FE1AD7">
        <w:rPr>
          <w:rFonts w:ascii="Times New Roman" w:eastAsia="Times New Roman" w:hAnsi="Times New Roman" w:cs="Times New Roman"/>
          <w:color w:val="000000"/>
          <w:spacing w:val="-1"/>
          <w:kern w:val="1"/>
          <w:sz w:val="20"/>
          <w:szCs w:val="20"/>
          <w:lang w:eastAsia="ar-SA"/>
        </w:rPr>
        <w:t>с</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w:t>
      </w:r>
      <w:r w:rsidRPr="00FE1AD7">
        <w:rPr>
          <w:rFonts w:ascii="Times New Roman" w:eastAsia="Times New Roman" w:hAnsi="Times New Roman" w:cs="Times New Roman"/>
          <w:color w:val="000000"/>
          <w:spacing w:val="119"/>
          <w:kern w:val="1"/>
          <w:sz w:val="20"/>
          <w:szCs w:val="20"/>
          <w:lang w:eastAsia="ar-SA"/>
        </w:rPr>
        <w:t xml:space="preserve"> </w:t>
      </w:r>
      <w:r w:rsidRPr="00FE1AD7">
        <w:rPr>
          <w:rFonts w:ascii="Times New Roman" w:eastAsia="Times New Roman" w:hAnsi="Times New Roman" w:cs="Times New Roman"/>
          <w:color w:val="000000"/>
          <w:spacing w:val="-8"/>
          <w:kern w:val="1"/>
          <w:sz w:val="20"/>
          <w:szCs w:val="20"/>
          <w:lang w:eastAsia="ar-SA"/>
        </w:rPr>
        <w:t>у</w:t>
      </w:r>
      <w:r w:rsidRPr="00FE1AD7">
        <w:rPr>
          <w:rFonts w:ascii="Times New Roman" w:eastAsia="Times New Roman" w:hAnsi="Times New Roman" w:cs="Times New Roman"/>
          <w:color w:val="000000"/>
          <w:kern w:val="1"/>
          <w:sz w:val="20"/>
          <w:szCs w:val="20"/>
          <w:lang w:eastAsia="ar-SA"/>
        </w:rPr>
        <w:t>т</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ер</w:t>
      </w:r>
      <w:r w:rsidRPr="00FE1AD7">
        <w:rPr>
          <w:rFonts w:ascii="Times New Roman" w:eastAsia="Times New Roman" w:hAnsi="Times New Roman" w:cs="Times New Roman"/>
          <w:color w:val="000000"/>
          <w:spacing w:val="2"/>
          <w:kern w:val="1"/>
          <w:sz w:val="20"/>
          <w:szCs w:val="20"/>
          <w:lang w:eastAsia="ar-SA"/>
        </w:rPr>
        <w:t>ж</w:t>
      </w:r>
      <w:r w:rsidRPr="00FE1AD7">
        <w:rPr>
          <w:rFonts w:ascii="Times New Roman" w:eastAsia="Times New Roman" w:hAnsi="Times New Roman" w:cs="Times New Roman"/>
          <w:color w:val="000000"/>
          <w:spacing w:val="-1"/>
          <w:kern w:val="1"/>
          <w:sz w:val="20"/>
          <w:szCs w:val="20"/>
          <w:lang w:eastAsia="ar-SA"/>
        </w:rPr>
        <w:t>де</w:t>
      </w:r>
      <w:r w:rsidRPr="00FE1AD7">
        <w:rPr>
          <w:rFonts w:ascii="Times New Roman" w:eastAsia="Times New Roman" w:hAnsi="Times New Roman" w:cs="Times New Roman"/>
          <w:color w:val="000000"/>
          <w:kern w:val="1"/>
          <w:sz w:val="20"/>
          <w:szCs w:val="20"/>
          <w:lang w:eastAsia="ar-SA"/>
        </w:rPr>
        <w:t>н</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spacing w:val="2"/>
          <w:kern w:val="1"/>
          <w:sz w:val="20"/>
          <w:szCs w:val="20"/>
          <w:lang w:eastAsia="ar-SA"/>
        </w:rPr>
        <w:t>ы</w:t>
      </w:r>
      <w:r w:rsidRPr="00FE1AD7">
        <w:rPr>
          <w:rFonts w:ascii="Times New Roman" w:eastAsia="Times New Roman" w:hAnsi="Times New Roman" w:cs="Times New Roman"/>
          <w:color w:val="000000"/>
          <w:kern w:val="1"/>
          <w:sz w:val="20"/>
          <w:szCs w:val="20"/>
          <w:lang w:eastAsia="ar-SA"/>
        </w:rPr>
        <w:t>х</w:t>
      </w:r>
      <w:r w:rsidRPr="00FE1AD7">
        <w:rPr>
          <w:rFonts w:ascii="Times New Roman" w:eastAsia="Times New Roman" w:hAnsi="Times New Roman" w:cs="Times New Roman"/>
          <w:color w:val="000000"/>
          <w:spacing w:val="117"/>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п</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4"/>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ан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лен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ем</w:t>
      </w:r>
      <w:r w:rsidRPr="00FE1AD7">
        <w:rPr>
          <w:rFonts w:ascii="Times New Roman" w:eastAsia="Times New Roman" w:hAnsi="Times New Roman" w:cs="Times New Roman"/>
          <w:color w:val="000000"/>
          <w:spacing w:val="118"/>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Пра</w:t>
      </w:r>
      <w:r w:rsidRPr="00FE1AD7">
        <w:rPr>
          <w:rFonts w:ascii="Times New Roman" w:eastAsia="Times New Roman" w:hAnsi="Times New Roman" w:cs="Times New Roman"/>
          <w:color w:val="000000"/>
          <w:spacing w:val="1"/>
          <w:kern w:val="1"/>
          <w:sz w:val="20"/>
          <w:szCs w:val="20"/>
          <w:lang w:eastAsia="ar-SA"/>
        </w:rPr>
        <w:t>ви</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4"/>
          <w:kern w:val="1"/>
          <w:sz w:val="20"/>
          <w:szCs w:val="20"/>
          <w:lang w:eastAsia="ar-SA"/>
        </w:rPr>
        <w:t>л</w:t>
      </w:r>
      <w:r w:rsidRPr="00FE1AD7">
        <w:rPr>
          <w:rFonts w:ascii="Times New Roman" w:eastAsia="Times New Roman" w:hAnsi="Times New Roman" w:cs="Times New Roman"/>
          <w:color w:val="000000"/>
          <w:w w:val="99"/>
          <w:kern w:val="1"/>
          <w:sz w:val="20"/>
          <w:szCs w:val="20"/>
          <w:lang w:eastAsia="ar-SA"/>
        </w:rPr>
        <w:t>ь</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 xml:space="preserve">а     </w:t>
      </w:r>
      <w:r w:rsidRPr="00FE1AD7">
        <w:rPr>
          <w:rFonts w:ascii="Times New Roman" w:eastAsia="Times New Roman" w:hAnsi="Times New Roman" w:cs="Times New Roman"/>
          <w:color w:val="000000"/>
          <w:spacing w:val="-5"/>
          <w:kern w:val="1"/>
          <w:sz w:val="20"/>
          <w:szCs w:val="20"/>
          <w:lang w:eastAsia="ar-SA"/>
        </w:rPr>
        <w:t xml:space="preserve"> </w:t>
      </w:r>
      <w:r w:rsidRPr="00FE1AD7">
        <w:rPr>
          <w:rFonts w:ascii="Times New Roman" w:eastAsia="Times New Roman" w:hAnsi="Times New Roman" w:cs="Times New Roman"/>
          <w:color w:val="000000"/>
          <w:spacing w:val="-4"/>
          <w:w w:val="99"/>
          <w:kern w:val="1"/>
          <w:sz w:val="20"/>
          <w:szCs w:val="20"/>
          <w:lang w:eastAsia="ar-SA"/>
        </w:rPr>
        <w:t>Р</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сс</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1"/>
          <w:w w:val="99"/>
          <w:kern w:val="1"/>
          <w:sz w:val="20"/>
          <w:szCs w:val="20"/>
          <w:lang w:eastAsia="ar-SA"/>
        </w:rPr>
        <w:t>й</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6"/>
          <w:kern w:val="1"/>
          <w:sz w:val="20"/>
          <w:szCs w:val="20"/>
          <w:lang w:eastAsia="ar-SA"/>
        </w:rPr>
        <w:t>к</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w w:val="99"/>
          <w:kern w:val="1"/>
          <w:sz w:val="20"/>
          <w:szCs w:val="20"/>
          <w:lang w:eastAsia="ar-SA"/>
        </w:rPr>
        <w:t>й</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Ф</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ц</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т</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19</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4"/>
          <w:w w:val="99"/>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ря</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2014</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2"/>
          <w:w w:val="99"/>
          <w:kern w:val="1"/>
          <w:sz w:val="20"/>
          <w:szCs w:val="20"/>
          <w:lang w:eastAsia="ar-SA"/>
        </w:rPr>
        <w:t>г</w:t>
      </w:r>
      <w:r w:rsidRPr="00FE1AD7">
        <w:rPr>
          <w:rFonts w:ascii="Times New Roman" w:eastAsia="Times New Roman" w:hAnsi="Times New Roman" w:cs="Times New Roman"/>
          <w:color w:val="000000"/>
          <w:kern w:val="1"/>
          <w:sz w:val="20"/>
          <w:szCs w:val="20"/>
          <w:lang w:eastAsia="ar-SA"/>
        </w:rPr>
        <w:t>.</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w w:val="99"/>
          <w:kern w:val="1"/>
          <w:sz w:val="20"/>
          <w:szCs w:val="20"/>
          <w:lang w:eastAsia="ar-SA"/>
        </w:rPr>
        <w:t>№</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122</w:t>
      </w:r>
      <w:r w:rsidRPr="00FE1AD7">
        <w:rPr>
          <w:rFonts w:ascii="Times New Roman" w:eastAsia="Times New Roman" w:hAnsi="Times New Roman" w:cs="Times New Roman"/>
          <w:color w:val="000000"/>
          <w:spacing w:val="-4"/>
          <w:kern w:val="1"/>
          <w:sz w:val="20"/>
          <w:szCs w:val="20"/>
          <w:lang w:eastAsia="ar-SA"/>
        </w:rPr>
        <w:t>1</w:t>
      </w:r>
      <w:r w:rsidRPr="00FE1AD7">
        <w:rPr>
          <w:rFonts w:ascii="Times New Roman" w:eastAsia="Times New Roman" w:hAnsi="Times New Roman" w:cs="Times New Roman"/>
          <w:color w:val="000000"/>
          <w:kern w:val="1"/>
          <w:sz w:val="20"/>
          <w:szCs w:val="20"/>
          <w:lang w:eastAsia="ar-SA"/>
        </w:rPr>
        <w:t>,</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spacing w:val="-3"/>
          <w:kern w:val="1"/>
          <w:sz w:val="20"/>
          <w:szCs w:val="20"/>
          <w:lang w:eastAsia="ar-SA"/>
        </w:rPr>
        <w:t>ж</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в</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spacing w:val="-5"/>
          <w:kern w:val="1"/>
          <w:sz w:val="20"/>
          <w:szCs w:val="20"/>
          <w:lang w:eastAsia="ar-SA"/>
        </w:rPr>
        <w:t>с</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3"/>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ве</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и с</w:t>
      </w:r>
    </w:p>
    <w:p w:rsidR="00FE1AD7" w:rsidRPr="00FE1AD7" w:rsidRDefault="00FE1AD7" w:rsidP="00FE1AD7">
      <w:pPr>
        <w:tabs>
          <w:tab w:val="left" w:pos="8056"/>
        </w:tabs>
        <w:spacing w:after="37" w:line="240" w:lineRule="exact"/>
        <w:jc w:val="center"/>
        <w:rPr>
          <w:rFonts w:ascii="Times New Roman" w:eastAsia="Times New Roman" w:hAnsi="Times New Roman" w:cs="Times New Roman"/>
          <w:color w:val="000000"/>
          <w:spacing w:val="6"/>
          <w:kern w:val="1"/>
          <w:sz w:val="20"/>
          <w:szCs w:val="20"/>
          <w:lang w:eastAsia="ar-SA"/>
        </w:rPr>
      </w:pPr>
      <w:r w:rsidRPr="00FE1AD7">
        <w:rPr>
          <w:rFonts w:ascii="Times New Roman" w:eastAsia="Times New Roman" w:hAnsi="Times New Roman" w:cs="Times New Roman"/>
          <w:color w:val="000000"/>
          <w:kern w:val="1"/>
          <w:sz w:val="20"/>
          <w:szCs w:val="20"/>
          <w:lang w:eastAsia="ar-SA"/>
        </w:rPr>
        <w:t>__________________________________</w:t>
      </w:r>
      <w:r w:rsidRPr="00FE1AD7">
        <w:rPr>
          <w:rFonts w:ascii="Times New Roman" w:eastAsia="Times New Roman" w:hAnsi="Times New Roman" w:cs="Times New Roman"/>
          <w:color w:val="000000"/>
          <w:spacing w:val="1"/>
          <w:kern w:val="1"/>
          <w:sz w:val="20"/>
          <w:szCs w:val="20"/>
          <w:lang w:eastAsia="ar-SA"/>
        </w:rPr>
        <w:t>_</w:t>
      </w:r>
      <w:r w:rsidRPr="00FE1AD7">
        <w:rPr>
          <w:rFonts w:ascii="Times New Roman" w:eastAsia="Times New Roman" w:hAnsi="Times New Roman" w:cs="Times New Roman"/>
          <w:color w:val="000000"/>
          <w:kern w:val="1"/>
          <w:sz w:val="20"/>
          <w:szCs w:val="20"/>
          <w:lang w:eastAsia="ar-SA"/>
        </w:rPr>
        <w:t>__________________________________________________________</w:t>
      </w:r>
    </w:p>
    <w:p w:rsidR="00FE1AD7" w:rsidRPr="00FE1AD7" w:rsidRDefault="00FE1AD7" w:rsidP="00FE1AD7">
      <w:pPr>
        <w:spacing w:after="0" w:line="100" w:lineRule="atLeast"/>
        <w:ind w:right="315"/>
        <w:jc w:val="center"/>
        <w:rPr>
          <w:rFonts w:ascii="Times New Roman" w:eastAsia="Times New Roman" w:hAnsi="Times New Roman" w:cs="Times New Roman"/>
          <w:color w:val="000000"/>
          <w:w w:val="99"/>
          <w:kern w:val="1"/>
          <w:sz w:val="20"/>
          <w:szCs w:val="20"/>
          <w:lang w:eastAsia="ar-SA"/>
        </w:rPr>
      </w:pPr>
      <w:r w:rsidRPr="00FE1AD7">
        <w:rPr>
          <w:rFonts w:ascii="Times New Roman" w:eastAsia="Times New Roman" w:hAnsi="Times New Roman" w:cs="Times New Roman"/>
          <w:color w:val="000000"/>
          <w:spacing w:val="6"/>
          <w:kern w:val="1"/>
          <w:sz w:val="20"/>
          <w:szCs w:val="20"/>
          <w:lang w:eastAsia="ar-SA"/>
        </w:rPr>
        <w:t>(</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spacing w:val="-1"/>
          <w:kern w:val="1"/>
          <w:sz w:val="20"/>
          <w:szCs w:val="20"/>
          <w:lang w:eastAsia="ar-SA"/>
        </w:rPr>
        <w:t>ка</w:t>
      </w:r>
      <w:r w:rsidRPr="00FE1AD7">
        <w:rPr>
          <w:rFonts w:ascii="Times New Roman" w:eastAsia="Times New Roman" w:hAnsi="Times New Roman" w:cs="Times New Roman"/>
          <w:color w:val="000000"/>
          <w:kern w:val="1"/>
          <w:sz w:val="20"/>
          <w:szCs w:val="20"/>
          <w:lang w:eastAsia="ar-SA"/>
        </w:rPr>
        <w:t>з</w:t>
      </w:r>
      <w:r w:rsidRPr="00FE1AD7">
        <w:rPr>
          <w:rFonts w:ascii="Times New Roman" w:eastAsia="Times New Roman" w:hAnsi="Times New Roman" w:cs="Times New Roman"/>
          <w:color w:val="000000"/>
          <w:spacing w:val="2"/>
          <w:kern w:val="1"/>
          <w:sz w:val="20"/>
          <w:szCs w:val="20"/>
          <w:lang w:eastAsia="ar-SA"/>
        </w:rPr>
        <w:t>ыв</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ю</w:t>
      </w:r>
      <w:r w:rsidRPr="00FE1AD7">
        <w:rPr>
          <w:rFonts w:ascii="Times New Roman" w:eastAsia="Times New Roman" w:hAnsi="Times New Roman" w:cs="Times New Roman"/>
          <w:color w:val="000000"/>
          <w:kern w:val="1"/>
          <w:sz w:val="20"/>
          <w:szCs w:val="20"/>
          <w:lang w:eastAsia="ar-SA"/>
        </w:rPr>
        <w:t>тся</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рекв</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з</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 xml:space="preserve">ты </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н</w:t>
      </w:r>
      <w:r w:rsidRPr="00FE1AD7">
        <w:rPr>
          <w:rFonts w:ascii="Times New Roman" w:eastAsia="Times New Roman" w:hAnsi="Times New Roman" w:cs="Times New Roman"/>
          <w:color w:val="000000"/>
          <w:spacing w:val="1"/>
          <w:kern w:val="1"/>
          <w:sz w:val="20"/>
          <w:szCs w:val="20"/>
          <w:lang w:eastAsia="ar-SA"/>
        </w:rPr>
        <w:t>ы</w:t>
      </w:r>
      <w:r w:rsidRPr="00FE1AD7">
        <w:rPr>
          <w:rFonts w:ascii="Times New Roman" w:eastAsia="Times New Roman" w:hAnsi="Times New Roman" w:cs="Times New Roman"/>
          <w:color w:val="000000"/>
          <w:kern w:val="1"/>
          <w:sz w:val="20"/>
          <w:szCs w:val="20"/>
          <w:lang w:eastAsia="ar-SA"/>
        </w:rPr>
        <w:t>х</w:t>
      </w:r>
      <w:r w:rsidRPr="00FE1AD7">
        <w:rPr>
          <w:rFonts w:ascii="Times New Roman" w:eastAsia="Times New Roman" w:hAnsi="Times New Roman" w:cs="Times New Roman"/>
          <w:color w:val="000000"/>
          <w:spacing w:val="-2"/>
          <w:kern w:val="1"/>
          <w:sz w:val="20"/>
          <w:szCs w:val="20"/>
          <w:lang w:eastAsia="ar-SA"/>
        </w:rPr>
        <w:t xml:space="preserve"> д</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3"/>
          <w:kern w:val="1"/>
          <w:sz w:val="20"/>
          <w:szCs w:val="20"/>
          <w:lang w:eastAsia="ar-SA"/>
        </w:rPr>
        <w:t>к</w:t>
      </w:r>
      <w:r w:rsidRPr="00FE1AD7">
        <w:rPr>
          <w:rFonts w:ascii="Times New Roman" w:eastAsia="Times New Roman" w:hAnsi="Times New Roman" w:cs="Times New Roman"/>
          <w:color w:val="000000"/>
          <w:spacing w:val="-8"/>
          <w:kern w:val="1"/>
          <w:sz w:val="20"/>
          <w:szCs w:val="20"/>
          <w:lang w:eastAsia="ar-SA"/>
        </w:rPr>
        <w:t>у</w:t>
      </w:r>
      <w:r w:rsidRPr="00FE1AD7">
        <w:rPr>
          <w:rFonts w:ascii="Times New Roman" w:eastAsia="Times New Roman" w:hAnsi="Times New Roman" w:cs="Times New Roman"/>
          <w:color w:val="000000"/>
          <w:kern w:val="1"/>
          <w:sz w:val="20"/>
          <w:szCs w:val="20"/>
          <w:lang w:eastAsia="ar-SA"/>
        </w:rPr>
        <w:t>ме</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 на</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3"/>
          <w:kern w:val="1"/>
          <w:sz w:val="20"/>
          <w:szCs w:val="20"/>
          <w:lang w:eastAsia="ar-SA"/>
        </w:rPr>
        <w:t>н</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5"/>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ни</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1"/>
          <w:kern w:val="1"/>
          <w:sz w:val="20"/>
          <w:szCs w:val="20"/>
          <w:lang w:eastAsia="ar-SA"/>
        </w:rPr>
        <w:t xml:space="preserve"> к</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3"/>
          <w:w w:val="99"/>
          <w:kern w:val="1"/>
          <w:sz w:val="20"/>
          <w:szCs w:val="20"/>
          <w:lang w:eastAsia="ar-SA"/>
        </w:rPr>
        <w:t>т</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4"/>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ы</w:t>
      </w:r>
      <w:r w:rsidRPr="00FE1AD7">
        <w:rPr>
          <w:rFonts w:ascii="Times New Roman" w:eastAsia="Times New Roman" w:hAnsi="Times New Roman" w:cs="Times New Roman"/>
          <w:color w:val="000000"/>
          <w:kern w:val="1"/>
          <w:sz w:val="20"/>
          <w:szCs w:val="20"/>
          <w:lang w:eastAsia="ar-SA"/>
        </w:rPr>
        <w:t>х</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пр</w:t>
      </w:r>
      <w:r w:rsidRPr="00FE1AD7">
        <w:rPr>
          <w:rFonts w:ascii="Times New Roman" w:eastAsia="Times New Roman" w:hAnsi="Times New Roman" w:cs="Times New Roman"/>
          <w:color w:val="000000"/>
          <w:spacing w:val="1"/>
          <w:kern w:val="1"/>
          <w:sz w:val="20"/>
          <w:szCs w:val="20"/>
          <w:lang w:eastAsia="ar-SA"/>
        </w:rPr>
        <w:t>ин</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3"/>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о ре</w:t>
      </w:r>
      <w:r w:rsidRPr="00FE1AD7">
        <w:rPr>
          <w:rFonts w:ascii="Times New Roman" w:eastAsia="Times New Roman" w:hAnsi="Times New Roman" w:cs="Times New Roman"/>
          <w:color w:val="000000"/>
          <w:spacing w:val="1"/>
          <w:kern w:val="1"/>
          <w:sz w:val="20"/>
          <w:szCs w:val="20"/>
          <w:lang w:eastAsia="ar-SA"/>
        </w:rPr>
        <w:t>ш</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п</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spacing w:val="-2"/>
          <w:w w:val="99"/>
          <w:kern w:val="1"/>
          <w:sz w:val="20"/>
          <w:szCs w:val="20"/>
          <w:lang w:eastAsia="ar-SA"/>
        </w:rPr>
        <w:t>и</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kern w:val="1"/>
          <w:sz w:val="20"/>
          <w:szCs w:val="20"/>
          <w:lang w:eastAsia="ar-SA"/>
        </w:rPr>
        <w:t>,</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кл</w:t>
      </w:r>
      <w:r w:rsidRPr="00FE1AD7">
        <w:rPr>
          <w:rFonts w:ascii="Times New Roman" w:eastAsia="Times New Roman" w:hAnsi="Times New Roman" w:cs="Times New Roman"/>
          <w:color w:val="000000"/>
          <w:spacing w:val="-2"/>
          <w:w w:val="99"/>
          <w:kern w:val="1"/>
          <w:sz w:val="20"/>
          <w:szCs w:val="20"/>
          <w:lang w:eastAsia="ar-SA"/>
        </w:rPr>
        <w:t>ю</w:t>
      </w:r>
      <w:r w:rsidRPr="00FE1AD7">
        <w:rPr>
          <w:rFonts w:ascii="Times New Roman" w:eastAsia="Times New Roman" w:hAnsi="Times New Roman" w:cs="Times New Roman"/>
          <w:color w:val="000000"/>
          <w:kern w:val="1"/>
          <w:sz w:val="20"/>
          <w:szCs w:val="20"/>
          <w:lang w:eastAsia="ar-SA"/>
        </w:rPr>
        <w:t>ч</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ре</w:t>
      </w:r>
      <w:r w:rsidRPr="00FE1AD7">
        <w:rPr>
          <w:rFonts w:ascii="Times New Roman" w:eastAsia="Times New Roman" w:hAnsi="Times New Roman" w:cs="Times New Roman"/>
          <w:color w:val="000000"/>
          <w:spacing w:val="-2"/>
          <w:kern w:val="1"/>
          <w:sz w:val="20"/>
          <w:szCs w:val="20"/>
          <w:lang w:eastAsia="ar-SA"/>
        </w:rPr>
        <w:t>к</w:t>
      </w:r>
      <w:r w:rsidRPr="00FE1AD7">
        <w:rPr>
          <w:rFonts w:ascii="Times New Roman" w:eastAsia="Times New Roman" w:hAnsi="Times New Roman" w:cs="Times New Roman"/>
          <w:color w:val="000000"/>
          <w:spacing w:val="1"/>
          <w:kern w:val="1"/>
          <w:sz w:val="20"/>
          <w:szCs w:val="20"/>
          <w:lang w:eastAsia="ar-SA"/>
        </w:rPr>
        <w:t>ви</w:t>
      </w:r>
      <w:r w:rsidRPr="00FE1AD7">
        <w:rPr>
          <w:rFonts w:ascii="Times New Roman" w:eastAsia="Times New Roman" w:hAnsi="Times New Roman" w:cs="Times New Roman"/>
          <w:color w:val="000000"/>
          <w:spacing w:val="-2"/>
          <w:w w:val="99"/>
          <w:kern w:val="1"/>
          <w:sz w:val="20"/>
          <w:szCs w:val="20"/>
          <w:lang w:eastAsia="ar-SA"/>
        </w:rPr>
        <w:t>з</w:t>
      </w:r>
      <w:r w:rsidRPr="00FE1AD7">
        <w:rPr>
          <w:rFonts w:ascii="Times New Roman" w:eastAsia="Times New Roman" w:hAnsi="Times New Roman" w:cs="Times New Roman"/>
          <w:color w:val="000000"/>
          <w:spacing w:val="-4"/>
          <w:kern w:val="1"/>
          <w:sz w:val="20"/>
          <w:szCs w:val="20"/>
          <w:lang w:eastAsia="ar-SA"/>
        </w:rPr>
        <w:t>и</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ы</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п</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5"/>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ви</w:t>
      </w:r>
      <w:r w:rsidRPr="00FE1AD7">
        <w:rPr>
          <w:rFonts w:ascii="Times New Roman" w:eastAsia="Times New Roman" w:hAnsi="Times New Roman" w:cs="Times New Roman"/>
          <w:color w:val="000000"/>
          <w:kern w:val="1"/>
          <w:sz w:val="20"/>
          <w:szCs w:val="20"/>
          <w:lang w:eastAsia="ar-SA"/>
        </w:rPr>
        <w:t>л</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пр</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3"/>
          <w:kern w:val="1"/>
          <w:sz w:val="20"/>
          <w:szCs w:val="20"/>
          <w:lang w:eastAsia="ar-SA"/>
        </w:rPr>
        <w:t>в</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ен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spacing w:val="-4"/>
          <w:kern w:val="1"/>
          <w:sz w:val="20"/>
          <w:szCs w:val="20"/>
          <w:lang w:eastAsia="ar-SA"/>
        </w:rPr>
        <w:t>я</w:t>
      </w:r>
      <w:r w:rsidRPr="00FE1AD7">
        <w:rPr>
          <w:rFonts w:ascii="Times New Roman" w:eastAsia="Times New Roman" w:hAnsi="Times New Roman" w:cs="Times New Roman"/>
          <w:color w:val="000000"/>
          <w:kern w:val="1"/>
          <w:sz w:val="20"/>
          <w:szCs w:val="20"/>
          <w:lang w:eastAsia="ar-SA"/>
        </w:rPr>
        <w:t>, и</w:t>
      </w:r>
      <w:r w:rsidRPr="00FE1AD7">
        <w:rPr>
          <w:rFonts w:ascii="Times New Roman" w:eastAsia="Times New Roman" w:hAnsi="Times New Roman" w:cs="Times New Roman"/>
          <w:color w:val="000000"/>
          <w:spacing w:val="1"/>
          <w:w w:val="99"/>
          <w:kern w:val="1"/>
          <w:sz w:val="20"/>
          <w:szCs w:val="20"/>
          <w:lang w:eastAsia="ar-SA"/>
        </w:rPr>
        <w:t>з</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ене</w:t>
      </w:r>
      <w:r w:rsidRPr="00FE1AD7">
        <w:rPr>
          <w:rFonts w:ascii="Times New Roman" w:eastAsia="Times New Roman" w:hAnsi="Times New Roman" w:cs="Times New Roman"/>
          <w:color w:val="000000"/>
          <w:spacing w:val="-2"/>
          <w:w w:val="99"/>
          <w:kern w:val="1"/>
          <w:sz w:val="20"/>
          <w:szCs w:val="20"/>
          <w:lang w:eastAsia="ar-SA"/>
        </w:rPr>
        <w:t>н</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 xml:space="preserve">я </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kern w:val="1"/>
          <w:sz w:val="20"/>
          <w:szCs w:val="20"/>
          <w:lang w:eastAsia="ar-SA"/>
        </w:rPr>
        <w:t>л</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ес</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8"/>
          <w:w w:val="99"/>
          <w:kern w:val="1"/>
          <w:sz w:val="20"/>
          <w:szCs w:val="20"/>
          <w:lang w:eastAsia="ar-SA"/>
        </w:rPr>
        <w:t>у</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вер</w:t>
      </w:r>
      <w:r w:rsidRPr="00FE1AD7">
        <w:rPr>
          <w:rFonts w:ascii="Times New Roman" w:eastAsia="Times New Roman" w:hAnsi="Times New Roman" w:cs="Times New Roman"/>
          <w:color w:val="000000"/>
          <w:spacing w:val="1"/>
          <w:kern w:val="1"/>
          <w:sz w:val="20"/>
          <w:szCs w:val="20"/>
          <w:lang w:eastAsia="ar-SA"/>
        </w:rPr>
        <w:t>ж</w:t>
      </w:r>
      <w:r w:rsidRPr="00FE1AD7">
        <w:rPr>
          <w:rFonts w:ascii="Times New Roman" w:eastAsia="Times New Roman" w:hAnsi="Times New Roman" w:cs="Times New Roman"/>
          <w:color w:val="000000"/>
          <w:spacing w:val="-1"/>
          <w:kern w:val="1"/>
          <w:sz w:val="20"/>
          <w:szCs w:val="20"/>
          <w:lang w:eastAsia="ar-SA"/>
        </w:rPr>
        <w:t>д</w:t>
      </w:r>
      <w:r w:rsidRPr="00FE1AD7">
        <w:rPr>
          <w:rFonts w:ascii="Times New Roman" w:eastAsia="Times New Roman" w:hAnsi="Times New Roman" w:cs="Times New Roman"/>
          <w:color w:val="000000"/>
          <w:kern w:val="1"/>
          <w:sz w:val="20"/>
          <w:szCs w:val="20"/>
          <w:lang w:eastAsia="ar-SA"/>
        </w:rPr>
        <w:t>енн</w:t>
      </w:r>
      <w:r w:rsidRPr="00FE1AD7">
        <w:rPr>
          <w:rFonts w:ascii="Times New Roman" w:eastAsia="Times New Roman" w:hAnsi="Times New Roman" w:cs="Times New Roman"/>
          <w:color w:val="000000"/>
          <w:spacing w:val="2"/>
          <w:kern w:val="1"/>
          <w:sz w:val="20"/>
          <w:szCs w:val="20"/>
          <w:lang w:eastAsia="ar-SA"/>
        </w:rPr>
        <w:t>ы</w:t>
      </w:r>
      <w:r w:rsidRPr="00FE1AD7">
        <w:rPr>
          <w:rFonts w:ascii="Times New Roman" w:eastAsia="Times New Roman" w:hAnsi="Times New Roman" w:cs="Times New Roman"/>
          <w:color w:val="000000"/>
          <w:kern w:val="1"/>
          <w:sz w:val="20"/>
          <w:szCs w:val="20"/>
          <w:lang w:eastAsia="ar-SA"/>
        </w:rPr>
        <w:t>х</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5"/>
          <w:kern w:val="1"/>
          <w:sz w:val="20"/>
          <w:szCs w:val="20"/>
          <w:lang w:eastAsia="ar-SA"/>
        </w:rPr>
        <w:t>м</w:t>
      </w:r>
      <w:r w:rsidRPr="00FE1AD7">
        <w:rPr>
          <w:rFonts w:ascii="Times New Roman" w:eastAsia="Times New Roman" w:hAnsi="Times New Roman" w:cs="Times New Roman"/>
          <w:color w:val="000000"/>
          <w:spacing w:val="-8"/>
          <w:kern w:val="1"/>
          <w:sz w:val="20"/>
          <w:szCs w:val="20"/>
          <w:lang w:eastAsia="ar-SA"/>
        </w:rPr>
        <w:t>у</w:t>
      </w:r>
      <w:r w:rsidRPr="00FE1AD7">
        <w:rPr>
          <w:rFonts w:ascii="Times New Roman" w:eastAsia="Times New Roman" w:hAnsi="Times New Roman" w:cs="Times New Roman"/>
          <w:color w:val="000000"/>
          <w:kern w:val="1"/>
          <w:sz w:val="20"/>
          <w:szCs w:val="20"/>
          <w:lang w:eastAsia="ar-SA"/>
        </w:rPr>
        <w:t>н</w:t>
      </w:r>
      <w:r w:rsidRPr="00FE1AD7">
        <w:rPr>
          <w:rFonts w:ascii="Times New Roman" w:eastAsia="Times New Roman" w:hAnsi="Times New Roman" w:cs="Times New Roman"/>
          <w:color w:val="000000"/>
          <w:spacing w:val="5"/>
          <w:kern w:val="1"/>
          <w:sz w:val="20"/>
          <w:szCs w:val="20"/>
          <w:lang w:eastAsia="ar-SA"/>
        </w:rPr>
        <w:t>и</w:t>
      </w:r>
      <w:r w:rsidRPr="00FE1AD7">
        <w:rPr>
          <w:rFonts w:ascii="Times New Roman" w:eastAsia="Times New Roman" w:hAnsi="Times New Roman" w:cs="Times New Roman"/>
          <w:color w:val="000000"/>
          <w:spacing w:val="1"/>
          <w:kern w:val="1"/>
          <w:sz w:val="20"/>
          <w:szCs w:val="20"/>
          <w:lang w:eastAsia="ar-SA"/>
        </w:rPr>
        <w:t>цип</w:t>
      </w:r>
      <w:r w:rsidRPr="00FE1AD7">
        <w:rPr>
          <w:rFonts w:ascii="Times New Roman" w:eastAsia="Times New Roman" w:hAnsi="Times New Roman" w:cs="Times New Roman"/>
          <w:color w:val="000000"/>
          <w:kern w:val="1"/>
          <w:sz w:val="20"/>
          <w:szCs w:val="20"/>
          <w:lang w:eastAsia="ar-SA"/>
        </w:rPr>
        <w:t>ал</w:t>
      </w:r>
      <w:r w:rsidRPr="00FE1AD7">
        <w:rPr>
          <w:rFonts w:ascii="Times New Roman" w:eastAsia="Times New Roman" w:hAnsi="Times New Roman" w:cs="Times New Roman"/>
          <w:color w:val="000000"/>
          <w:w w:val="99"/>
          <w:kern w:val="1"/>
          <w:sz w:val="20"/>
          <w:szCs w:val="20"/>
          <w:lang w:eastAsia="ar-SA"/>
        </w:rPr>
        <w:t>ь</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spacing w:val="-1"/>
          <w:kern w:val="1"/>
          <w:sz w:val="20"/>
          <w:szCs w:val="20"/>
          <w:lang w:eastAsia="ar-SA"/>
        </w:rPr>
        <w:t>ы</w:t>
      </w:r>
      <w:r w:rsidRPr="00FE1AD7">
        <w:rPr>
          <w:rFonts w:ascii="Times New Roman" w:eastAsia="Times New Roman" w:hAnsi="Times New Roman" w:cs="Times New Roman"/>
          <w:color w:val="000000"/>
          <w:kern w:val="1"/>
          <w:sz w:val="20"/>
          <w:szCs w:val="20"/>
          <w:lang w:eastAsia="ar-SA"/>
        </w:rPr>
        <w:t>ми</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пра</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ы</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kern w:val="1"/>
          <w:sz w:val="20"/>
          <w:szCs w:val="20"/>
          <w:lang w:eastAsia="ar-SA"/>
        </w:rPr>
        <w:t xml:space="preserve">и </w:t>
      </w:r>
      <w:r w:rsidRPr="00FE1AD7">
        <w:rPr>
          <w:rFonts w:ascii="Times New Roman" w:eastAsia="Times New Roman" w:hAnsi="Times New Roman" w:cs="Times New Roman"/>
          <w:color w:val="000000"/>
          <w:spacing w:val="-1"/>
          <w:kern w:val="1"/>
          <w:sz w:val="20"/>
          <w:szCs w:val="20"/>
          <w:lang w:eastAsia="ar-SA"/>
        </w:rPr>
        <w:t>ак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ам</w:t>
      </w:r>
      <w:r w:rsidRPr="00FE1AD7">
        <w:rPr>
          <w:rFonts w:ascii="Times New Roman" w:eastAsia="Times New Roman" w:hAnsi="Times New Roman" w:cs="Times New Roman"/>
          <w:color w:val="000000"/>
          <w:w w:val="99"/>
          <w:kern w:val="1"/>
          <w:sz w:val="20"/>
          <w:szCs w:val="20"/>
          <w:lang w:eastAsia="ar-SA"/>
        </w:rPr>
        <w:t>и и</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spacing w:val="-3"/>
          <w:w w:val="99"/>
          <w:kern w:val="1"/>
          <w:sz w:val="20"/>
          <w:szCs w:val="20"/>
          <w:lang w:eastAsia="ar-SA"/>
        </w:rPr>
        <w:t>н</w:t>
      </w:r>
      <w:r w:rsidRPr="00FE1AD7">
        <w:rPr>
          <w:rFonts w:ascii="Times New Roman" w:eastAsia="Times New Roman" w:hAnsi="Times New Roman" w:cs="Times New Roman"/>
          <w:color w:val="000000"/>
          <w:spacing w:val="3"/>
          <w:w w:val="99"/>
          <w:kern w:val="1"/>
          <w:sz w:val="20"/>
          <w:szCs w:val="20"/>
          <w:lang w:eastAsia="ar-SA"/>
        </w:rPr>
        <w:t>о</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3"/>
          <w:kern w:val="1"/>
          <w:sz w:val="20"/>
          <w:szCs w:val="20"/>
          <w:lang w:eastAsia="ar-SA"/>
        </w:rPr>
        <w:t>т</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ы</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w w:val="99"/>
          <w:kern w:val="1"/>
          <w:sz w:val="20"/>
          <w:szCs w:val="20"/>
          <w:lang w:eastAsia="ar-SA"/>
        </w:rPr>
        <w:t>п</w:t>
      </w:r>
      <w:r w:rsidRPr="00FE1AD7">
        <w:rPr>
          <w:rFonts w:ascii="Times New Roman" w:eastAsia="Times New Roman" w:hAnsi="Times New Roman" w:cs="Times New Roman"/>
          <w:color w:val="000000"/>
          <w:kern w:val="1"/>
          <w:sz w:val="20"/>
          <w:szCs w:val="20"/>
          <w:lang w:eastAsia="ar-SA"/>
        </w:rPr>
        <w:t>ра</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овы</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ами</w:t>
      </w:r>
      <w:r w:rsidRPr="00FE1AD7">
        <w:rPr>
          <w:rFonts w:ascii="Times New Roman" w:eastAsia="Times New Roman" w:hAnsi="Times New Roman" w:cs="Times New Roman"/>
          <w:color w:val="000000"/>
          <w:spacing w:val="-1"/>
          <w:kern w:val="1"/>
          <w:sz w:val="20"/>
          <w:szCs w:val="20"/>
          <w:lang w:eastAsia="ar-SA"/>
        </w:rPr>
        <w:t xml:space="preserve"> с</w:t>
      </w:r>
      <w:r w:rsidRPr="00FE1AD7">
        <w:rPr>
          <w:rFonts w:ascii="Times New Roman" w:eastAsia="Times New Roman" w:hAnsi="Times New Roman" w:cs="Times New Roman"/>
          <w:color w:val="000000"/>
          <w:spacing w:val="-4"/>
          <w:kern w:val="1"/>
          <w:sz w:val="20"/>
          <w:szCs w:val="20"/>
          <w:lang w:eastAsia="ar-SA"/>
        </w:rPr>
        <w:t>у</w:t>
      </w:r>
      <w:r w:rsidRPr="00FE1AD7">
        <w:rPr>
          <w:rFonts w:ascii="Times New Roman" w:eastAsia="Times New Roman" w:hAnsi="Times New Roman" w:cs="Times New Roman"/>
          <w:color w:val="000000"/>
          <w:spacing w:val="-2"/>
          <w:kern w:val="1"/>
          <w:sz w:val="20"/>
          <w:szCs w:val="20"/>
          <w:lang w:eastAsia="ar-SA"/>
        </w:rPr>
        <w:t>б</w:t>
      </w:r>
      <w:r w:rsidRPr="00FE1AD7">
        <w:rPr>
          <w:rFonts w:ascii="Times New Roman" w:eastAsia="Times New Roman" w:hAnsi="Times New Roman" w:cs="Times New Roman"/>
          <w:color w:val="000000"/>
          <w:kern w:val="1"/>
          <w:sz w:val="20"/>
          <w:szCs w:val="20"/>
          <w:lang w:eastAsia="ar-SA"/>
        </w:rPr>
        <w:t>ъе</w:t>
      </w:r>
      <w:r w:rsidRPr="00FE1AD7">
        <w:rPr>
          <w:rFonts w:ascii="Times New Roman" w:eastAsia="Times New Roman" w:hAnsi="Times New Roman" w:cs="Times New Roman"/>
          <w:color w:val="000000"/>
          <w:spacing w:val="-2"/>
          <w:kern w:val="1"/>
          <w:sz w:val="20"/>
          <w:szCs w:val="20"/>
          <w:lang w:eastAsia="ar-SA"/>
        </w:rPr>
        <w:t>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kern w:val="1"/>
          <w:sz w:val="20"/>
          <w:szCs w:val="20"/>
          <w:lang w:eastAsia="ar-SA"/>
        </w:rPr>
        <w:t xml:space="preserve">в </w:t>
      </w:r>
      <w:r w:rsidRPr="00FE1AD7">
        <w:rPr>
          <w:rFonts w:ascii="Times New Roman" w:eastAsia="Times New Roman" w:hAnsi="Times New Roman" w:cs="Times New Roman"/>
          <w:color w:val="000000"/>
          <w:w w:val="99"/>
          <w:kern w:val="1"/>
          <w:sz w:val="20"/>
          <w:szCs w:val="20"/>
          <w:lang w:eastAsia="ar-SA"/>
        </w:rPr>
        <w:t>Р</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сси</w:t>
      </w:r>
      <w:r w:rsidRPr="00FE1AD7">
        <w:rPr>
          <w:rFonts w:ascii="Times New Roman" w:eastAsia="Times New Roman" w:hAnsi="Times New Roman" w:cs="Times New Roman"/>
          <w:color w:val="000000"/>
          <w:spacing w:val="1"/>
          <w:kern w:val="1"/>
          <w:sz w:val="20"/>
          <w:szCs w:val="20"/>
          <w:lang w:eastAsia="ar-SA"/>
        </w:rPr>
        <w:t>й</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6"/>
          <w:kern w:val="1"/>
          <w:sz w:val="20"/>
          <w:szCs w:val="20"/>
          <w:lang w:eastAsia="ar-SA"/>
        </w:rPr>
        <w:t>к</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й</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Ф</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де</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kern w:val="1"/>
          <w:sz w:val="20"/>
          <w:szCs w:val="20"/>
          <w:lang w:eastAsia="ar-SA"/>
        </w:rPr>
        <w:t>ц</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8"/>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г</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4"/>
          <w:kern w:val="1"/>
          <w:sz w:val="20"/>
          <w:szCs w:val="20"/>
          <w:lang w:eastAsia="ar-SA"/>
        </w:rPr>
        <w:t>р</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 xml:space="preserve">ов </w:t>
      </w:r>
      <w:r w:rsidRPr="00FE1AD7">
        <w:rPr>
          <w:rFonts w:ascii="Times New Roman" w:eastAsia="Times New Roman" w:hAnsi="Times New Roman" w:cs="Times New Roman"/>
          <w:color w:val="000000"/>
          <w:spacing w:val="-1"/>
          <w:kern w:val="1"/>
          <w:sz w:val="20"/>
          <w:szCs w:val="20"/>
          <w:lang w:eastAsia="ar-SA"/>
        </w:rPr>
        <w:t>фе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раль</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w w:val="99"/>
          <w:kern w:val="1"/>
          <w:sz w:val="20"/>
          <w:szCs w:val="20"/>
          <w:lang w:eastAsia="ar-SA"/>
        </w:rPr>
        <w:t>г</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6"/>
          <w:kern w:val="1"/>
          <w:sz w:val="20"/>
          <w:szCs w:val="20"/>
          <w:lang w:eastAsia="ar-SA"/>
        </w:rPr>
        <w:t xml:space="preserve"> </w:t>
      </w:r>
      <w:r w:rsidRPr="00FE1AD7">
        <w:rPr>
          <w:rFonts w:ascii="Times New Roman" w:eastAsia="Times New Roman" w:hAnsi="Times New Roman" w:cs="Times New Roman"/>
          <w:color w:val="000000"/>
          <w:spacing w:val="-3"/>
          <w:kern w:val="1"/>
          <w:sz w:val="20"/>
          <w:szCs w:val="20"/>
          <w:lang w:eastAsia="ar-SA"/>
        </w:rPr>
        <w:t>з</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ч</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6"/>
          <w:kern w:val="1"/>
          <w:sz w:val="20"/>
          <w:szCs w:val="20"/>
          <w:lang w:eastAsia="ar-SA"/>
        </w:rPr>
        <w:t>д</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6"/>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дня</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kern w:val="1"/>
          <w:sz w:val="20"/>
          <w:szCs w:val="20"/>
          <w:lang w:eastAsia="ar-SA"/>
        </w:rPr>
        <w:t>пле</w:t>
      </w:r>
      <w:r w:rsidRPr="00FE1AD7">
        <w:rPr>
          <w:rFonts w:ascii="Times New Roman" w:eastAsia="Times New Roman" w:hAnsi="Times New Roman" w:cs="Times New Roman"/>
          <w:color w:val="000000"/>
          <w:spacing w:val="1"/>
          <w:kern w:val="1"/>
          <w:sz w:val="20"/>
          <w:szCs w:val="20"/>
          <w:lang w:eastAsia="ar-SA"/>
        </w:rPr>
        <w:t>ни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в</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3"/>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л</w:t>
      </w:r>
      <w:r w:rsidRPr="00FE1AD7">
        <w:rPr>
          <w:rFonts w:ascii="Times New Roman" w:eastAsia="Times New Roman" w:hAnsi="Times New Roman" w:cs="Times New Roman"/>
          <w:color w:val="000000"/>
          <w:kern w:val="1"/>
          <w:sz w:val="20"/>
          <w:szCs w:val="20"/>
          <w:lang w:eastAsia="ar-SA"/>
        </w:rPr>
        <w:t>у</w:t>
      </w:r>
      <w:r w:rsidRPr="00FE1AD7">
        <w:rPr>
          <w:rFonts w:ascii="Times New Roman" w:eastAsia="Times New Roman" w:hAnsi="Times New Roman" w:cs="Times New Roman"/>
          <w:color w:val="000000"/>
          <w:spacing w:val="-6"/>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Ф</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ер</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kern w:val="1"/>
          <w:sz w:val="20"/>
          <w:szCs w:val="20"/>
          <w:lang w:eastAsia="ar-SA"/>
        </w:rPr>
        <w:t>ль</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г</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10"/>
          <w:kern w:val="1"/>
          <w:sz w:val="20"/>
          <w:szCs w:val="20"/>
          <w:lang w:eastAsia="ar-SA"/>
        </w:rPr>
        <w:t xml:space="preserve"> </w:t>
      </w:r>
      <w:hyperlink r:id="rId56" w:history="1">
        <w:r w:rsidRPr="00FE1AD7">
          <w:rPr>
            <w:rFonts w:ascii="Times New Roman" w:eastAsia="Times New Roman" w:hAnsi="Times New Roman" w:cs="Times New Roman"/>
            <w:color w:val="000000"/>
            <w:kern w:val="1"/>
            <w:sz w:val="20"/>
            <w:szCs w:val="20"/>
            <w:lang w:eastAsia="ar-SA"/>
          </w:rPr>
          <w:t>за</w:t>
        </w:r>
      </w:hyperlink>
      <w:hyperlink r:id="rId57" w:history="1">
        <w:r w:rsidRPr="00FE1AD7">
          <w:rPr>
            <w:rFonts w:ascii="Times New Roman" w:eastAsia="Times New Roman" w:hAnsi="Times New Roman" w:cs="Times New Roman"/>
            <w:color w:val="000000"/>
            <w:spacing w:val="-1"/>
            <w:kern w:val="1"/>
            <w:sz w:val="20"/>
            <w:szCs w:val="20"/>
            <w:lang w:eastAsia="ar-SA"/>
          </w:rPr>
          <w:t>к</w:t>
        </w:r>
      </w:hyperlink>
      <w:hyperlink r:id="rId58" w:history="1">
        <w:r w:rsidRPr="00FE1AD7">
          <w:rPr>
            <w:rFonts w:ascii="Times New Roman" w:eastAsia="Times New Roman" w:hAnsi="Times New Roman" w:cs="Times New Roman"/>
            <w:color w:val="000000"/>
            <w:kern w:val="1"/>
            <w:sz w:val="20"/>
            <w:szCs w:val="20"/>
            <w:lang w:eastAsia="ar-SA"/>
          </w:rPr>
          <w:t>о</w:t>
        </w:r>
      </w:hyperlink>
      <w:hyperlink r:id="rId59" w:history="1">
        <w:r w:rsidRPr="00FE1AD7">
          <w:rPr>
            <w:rFonts w:ascii="Times New Roman" w:eastAsia="Times New Roman" w:hAnsi="Times New Roman" w:cs="Times New Roman"/>
            <w:color w:val="000000"/>
            <w:spacing w:val="1"/>
            <w:kern w:val="1"/>
            <w:sz w:val="20"/>
            <w:szCs w:val="20"/>
            <w:lang w:eastAsia="ar-SA"/>
          </w:rPr>
          <w:t>н</w:t>
        </w:r>
      </w:hyperlink>
      <w:hyperlink r:id="rId60" w:history="1">
        <w:r w:rsidRPr="00FE1AD7">
          <w:rPr>
            <w:rFonts w:ascii="Times New Roman" w:eastAsia="Times New Roman" w:hAnsi="Times New Roman" w:cs="Times New Roman"/>
            <w:color w:val="000000"/>
            <w:kern w:val="1"/>
            <w:sz w:val="20"/>
            <w:szCs w:val="20"/>
            <w:lang w:eastAsia="ar-SA"/>
          </w:rPr>
          <w:t>а</w:t>
        </w:r>
      </w:hyperlink>
    </w:p>
    <w:p w:rsidR="00FE1AD7" w:rsidRPr="00FE1AD7" w:rsidRDefault="00FE1AD7" w:rsidP="00FE1AD7">
      <w:pPr>
        <w:spacing w:after="0" w:line="240" w:lineRule="auto"/>
        <w:ind w:right="-20"/>
        <w:jc w:val="center"/>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w w:val="99"/>
          <w:kern w:val="1"/>
          <w:sz w:val="20"/>
          <w:szCs w:val="20"/>
          <w:lang w:eastAsia="ar-SA"/>
        </w:rPr>
        <w:t>№</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443</w:t>
      </w:r>
      <w:r w:rsidRPr="00FE1AD7">
        <w:rPr>
          <w:rFonts w:ascii="Times New Roman" w:eastAsia="Times New Roman" w:hAnsi="Times New Roman" w:cs="Times New Roman"/>
          <w:color w:val="000000"/>
          <w:spacing w:val="-1"/>
          <w:kern w:val="1"/>
          <w:sz w:val="20"/>
          <w:szCs w:val="20"/>
          <w:lang w:eastAsia="ar-SA"/>
        </w:rPr>
        <w:t>-</w:t>
      </w:r>
      <w:r w:rsidRPr="00FE1AD7">
        <w:rPr>
          <w:rFonts w:ascii="Times New Roman" w:eastAsia="Times New Roman" w:hAnsi="Times New Roman" w:cs="Times New Roman"/>
          <w:color w:val="000000"/>
          <w:w w:val="99"/>
          <w:kern w:val="1"/>
          <w:sz w:val="20"/>
          <w:szCs w:val="20"/>
          <w:lang w:eastAsia="ar-SA"/>
        </w:rPr>
        <w:t>Ф</w:t>
      </w:r>
      <w:r w:rsidRPr="00FE1AD7">
        <w:rPr>
          <w:rFonts w:ascii="Times New Roman" w:eastAsia="Times New Roman" w:hAnsi="Times New Roman" w:cs="Times New Roman"/>
          <w:color w:val="000000"/>
          <w:kern w:val="1"/>
          <w:sz w:val="20"/>
          <w:szCs w:val="20"/>
          <w:lang w:eastAsia="ar-SA"/>
        </w:rPr>
        <w:t xml:space="preserve">З, </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w:t>
      </w:r>
      <w:r w:rsidRPr="00FE1AD7">
        <w:rPr>
          <w:rFonts w:ascii="Times New Roman" w:eastAsia="Times New Roman" w:hAnsi="Times New Roman" w:cs="Times New Roman"/>
          <w:color w:val="000000"/>
          <w:spacing w:val="2"/>
          <w:w w:val="99"/>
          <w:kern w:val="1"/>
          <w:sz w:val="20"/>
          <w:szCs w:val="20"/>
          <w:lang w:eastAsia="ar-SA"/>
        </w:rPr>
        <w:t>и</w:t>
      </w:r>
      <w:r w:rsidRPr="00FE1AD7">
        <w:rPr>
          <w:rFonts w:ascii="Times New Roman" w:eastAsia="Times New Roman" w:hAnsi="Times New Roman" w:cs="Times New Roman"/>
          <w:color w:val="000000"/>
          <w:spacing w:val="-4"/>
          <w:kern w:val="1"/>
          <w:sz w:val="20"/>
          <w:szCs w:val="20"/>
          <w:lang w:eastAsia="ar-SA"/>
        </w:rPr>
        <w:t>л</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рекв</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spacing w:val="-2"/>
          <w:kern w:val="1"/>
          <w:sz w:val="20"/>
          <w:szCs w:val="20"/>
          <w:lang w:eastAsia="ar-SA"/>
        </w:rPr>
        <w:t>з</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 xml:space="preserve">ты </w:t>
      </w:r>
      <w:r w:rsidRPr="00FE1AD7">
        <w:rPr>
          <w:rFonts w:ascii="Times New Roman" w:eastAsia="Times New Roman" w:hAnsi="Times New Roman" w:cs="Times New Roman"/>
          <w:color w:val="000000"/>
          <w:spacing w:val="1"/>
          <w:w w:val="99"/>
          <w:kern w:val="1"/>
          <w:sz w:val="20"/>
          <w:szCs w:val="20"/>
          <w:lang w:eastAsia="ar-SA"/>
        </w:rPr>
        <w:t>з</w:t>
      </w:r>
      <w:r w:rsidRPr="00FE1AD7">
        <w:rPr>
          <w:rFonts w:ascii="Times New Roman" w:eastAsia="Times New Roman" w:hAnsi="Times New Roman" w:cs="Times New Roman"/>
          <w:color w:val="000000"/>
          <w:kern w:val="1"/>
          <w:sz w:val="20"/>
          <w:szCs w:val="20"/>
          <w:lang w:eastAsia="ar-SA"/>
        </w:rPr>
        <w:t>ая</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ле</w:t>
      </w:r>
      <w:r w:rsidRPr="00FE1AD7">
        <w:rPr>
          <w:rFonts w:ascii="Times New Roman" w:eastAsia="Times New Roman" w:hAnsi="Times New Roman" w:cs="Times New Roman"/>
          <w:color w:val="000000"/>
          <w:spacing w:val="-3"/>
          <w:kern w:val="1"/>
          <w:sz w:val="20"/>
          <w:szCs w:val="20"/>
          <w:lang w:eastAsia="ar-SA"/>
        </w:rPr>
        <w:t>н</w:t>
      </w:r>
      <w:r w:rsidRPr="00FE1AD7">
        <w:rPr>
          <w:rFonts w:ascii="Times New Roman" w:eastAsia="Times New Roman" w:hAnsi="Times New Roman" w:cs="Times New Roman"/>
          <w:color w:val="000000"/>
          <w:kern w:val="1"/>
          <w:sz w:val="20"/>
          <w:szCs w:val="20"/>
          <w:lang w:eastAsia="ar-SA"/>
        </w:rPr>
        <w:t>ия</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 xml:space="preserve"> п</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3"/>
          <w:kern w:val="1"/>
          <w:sz w:val="20"/>
          <w:szCs w:val="20"/>
          <w:lang w:eastAsia="ar-SA"/>
        </w:rPr>
        <w:t>в</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ре</w:t>
      </w:r>
      <w:r w:rsidRPr="00FE1AD7">
        <w:rPr>
          <w:rFonts w:ascii="Times New Roman" w:eastAsia="Times New Roman" w:hAnsi="Times New Roman" w:cs="Times New Roman"/>
          <w:color w:val="000000"/>
          <w:spacing w:val="-1"/>
          <w:kern w:val="1"/>
          <w:sz w:val="20"/>
          <w:szCs w:val="20"/>
          <w:lang w:eastAsia="ar-SA"/>
        </w:rPr>
        <w:t>с</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ъе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у</w:t>
      </w:r>
      <w:r w:rsidRPr="00FE1AD7">
        <w:rPr>
          <w:rFonts w:ascii="Times New Roman" w:eastAsia="Times New Roman" w:hAnsi="Times New Roman" w:cs="Times New Roman"/>
          <w:color w:val="000000"/>
          <w:spacing w:val="-7"/>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ад</w:t>
      </w:r>
      <w:r w:rsidRPr="00FE1AD7">
        <w:rPr>
          <w:rFonts w:ascii="Times New Roman" w:eastAsia="Times New Roman" w:hAnsi="Times New Roman" w:cs="Times New Roman"/>
          <w:color w:val="000000"/>
          <w:spacing w:val="3"/>
          <w:kern w:val="1"/>
          <w:sz w:val="20"/>
          <w:szCs w:val="20"/>
          <w:lang w:eastAsia="ar-SA"/>
        </w:rPr>
        <w:t>р</w:t>
      </w:r>
      <w:r w:rsidRPr="00FE1AD7">
        <w:rPr>
          <w:rFonts w:ascii="Times New Roman" w:eastAsia="Times New Roman" w:hAnsi="Times New Roman" w:cs="Times New Roman"/>
          <w:color w:val="000000"/>
          <w:kern w:val="1"/>
          <w:sz w:val="20"/>
          <w:szCs w:val="20"/>
          <w:lang w:eastAsia="ar-SA"/>
        </w:rPr>
        <w:t>ес</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kern w:val="1"/>
          <w:sz w:val="20"/>
          <w:szCs w:val="20"/>
          <w:lang w:eastAsia="ar-SA"/>
        </w:rPr>
        <w:t>ц</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w w:val="99"/>
          <w:kern w:val="1"/>
          <w:sz w:val="20"/>
          <w:szCs w:val="20"/>
          <w:lang w:eastAsia="ar-SA"/>
        </w:rPr>
        <w:t>)</w:t>
      </w:r>
    </w:p>
    <w:p w:rsidR="00FE1AD7" w:rsidRPr="00FE1AD7" w:rsidRDefault="00FE1AD7" w:rsidP="00FE1AD7">
      <w:pPr>
        <w:spacing w:after="0" w:line="100" w:lineRule="atLeast"/>
        <w:ind w:right="317"/>
        <w:jc w:val="center"/>
        <w:rPr>
          <w:rFonts w:ascii="Times New Roman" w:eastAsia="Times New Roman" w:hAnsi="Times New Roman" w:cs="Times New Roman"/>
          <w:color w:val="000000"/>
          <w:spacing w:val="1"/>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__________________________________________________________________________________________ </w:t>
      </w:r>
    </w:p>
    <w:p w:rsidR="00FE1AD7" w:rsidRPr="00FE1AD7" w:rsidRDefault="00FE1AD7" w:rsidP="00FE1AD7">
      <w:pPr>
        <w:spacing w:after="0" w:line="100" w:lineRule="atLeast"/>
        <w:ind w:right="317"/>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color w:val="000000"/>
          <w:spacing w:val="1"/>
          <w:kern w:val="1"/>
          <w:sz w:val="20"/>
          <w:szCs w:val="20"/>
          <w:lang w:eastAsia="ar-SA"/>
        </w:rPr>
        <w:t>(</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3"/>
          <w:w w:val="99"/>
          <w:kern w:val="1"/>
          <w:sz w:val="20"/>
          <w:szCs w:val="20"/>
          <w:lang w:eastAsia="ar-SA"/>
        </w:rPr>
        <w:t>н</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5"/>
          <w:kern w:val="1"/>
          <w:sz w:val="20"/>
          <w:szCs w:val="20"/>
          <w:lang w:eastAsia="ar-SA"/>
        </w:rPr>
        <w:t>а</w:t>
      </w:r>
      <w:r w:rsidRPr="00FE1AD7">
        <w:rPr>
          <w:rFonts w:ascii="Times New Roman" w:eastAsia="Times New Roman" w:hAnsi="Times New Roman" w:cs="Times New Roman"/>
          <w:color w:val="000000"/>
          <w:kern w:val="1"/>
          <w:sz w:val="20"/>
          <w:szCs w:val="20"/>
          <w:lang w:eastAsia="ar-SA"/>
        </w:rPr>
        <w:t>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4"/>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г</w:t>
      </w:r>
      <w:r w:rsidRPr="00FE1AD7">
        <w:rPr>
          <w:rFonts w:ascii="Times New Roman" w:eastAsia="Times New Roman" w:hAnsi="Times New Roman" w:cs="Times New Roman"/>
          <w:color w:val="000000"/>
          <w:kern w:val="1"/>
          <w:sz w:val="20"/>
          <w:szCs w:val="20"/>
          <w:lang w:eastAsia="ar-SA"/>
        </w:rPr>
        <w:t>ана</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ес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3"/>
          <w:kern w:val="1"/>
          <w:sz w:val="20"/>
          <w:szCs w:val="20"/>
          <w:lang w:eastAsia="ar-SA"/>
        </w:rPr>
        <w:t>н</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г</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5"/>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са</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8"/>
          <w:kern w:val="1"/>
          <w:sz w:val="20"/>
          <w:szCs w:val="20"/>
          <w:lang w:eastAsia="ar-SA"/>
        </w:rPr>
        <w:t>у</w:t>
      </w:r>
      <w:r w:rsidRPr="00FE1AD7">
        <w:rPr>
          <w:rFonts w:ascii="Times New Roman" w:eastAsia="Times New Roman" w:hAnsi="Times New Roman" w:cs="Times New Roman"/>
          <w:color w:val="000000"/>
          <w:kern w:val="1"/>
          <w:sz w:val="20"/>
          <w:szCs w:val="20"/>
          <w:lang w:eastAsia="ar-SA"/>
        </w:rPr>
        <w:t>правлен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я)</w:t>
      </w:r>
    </w:p>
    <w:p w:rsidR="00FE1AD7" w:rsidRPr="00FE1AD7" w:rsidRDefault="00FE1AD7" w:rsidP="00FE1AD7">
      <w:pPr>
        <w:spacing w:after="34" w:line="240" w:lineRule="exact"/>
        <w:rPr>
          <w:rFonts w:ascii="Times New Roman" w:eastAsia="Times New Roman" w:hAnsi="Times New Roman" w:cs="Times New Roman"/>
          <w:kern w:val="1"/>
          <w:sz w:val="20"/>
          <w:szCs w:val="20"/>
          <w:lang w:eastAsia="ar-SA"/>
        </w:rPr>
      </w:pPr>
    </w:p>
    <w:p w:rsidR="00FE1AD7" w:rsidRPr="00FE1AD7" w:rsidRDefault="00FE1AD7" w:rsidP="00FE1AD7">
      <w:pPr>
        <w:spacing w:after="0" w:line="240" w:lineRule="auto"/>
        <w:ind w:right="-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color w:val="000000"/>
          <w:kern w:val="1"/>
          <w:sz w:val="20"/>
          <w:szCs w:val="20"/>
          <w:lang w:eastAsia="ar-SA"/>
        </w:rPr>
        <w:t>ПО</w:t>
      </w:r>
      <w:r w:rsidRPr="00FE1AD7">
        <w:rPr>
          <w:rFonts w:ascii="Times New Roman" w:eastAsia="Times New Roman" w:hAnsi="Times New Roman" w:cs="Times New Roman"/>
          <w:color w:val="000000"/>
          <w:spacing w:val="-1"/>
          <w:kern w:val="1"/>
          <w:sz w:val="20"/>
          <w:szCs w:val="20"/>
          <w:lang w:eastAsia="ar-SA"/>
        </w:rPr>
        <w:t>С</w:t>
      </w:r>
      <w:r w:rsidRPr="00FE1AD7">
        <w:rPr>
          <w:rFonts w:ascii="Times New Roman" w:eastAsia="Times New Roman" w:hAnsi="Times New Roman" w:cs="Times New Roman"/>
          <w:color w:val="000000"/>
          <w:kern w:val="1"/>
          <w:sz w:val="20"/>
          <w:szCs w:val="20"/>
          <w:lang w:eastAsia="ar-SA"/>
        </w:rPr>
        <w:t>Т</w:t>
      </w:r>
      <w:r w:rsidRPr="00FE1AD7">
        <w:rPr>
          <w:rFonts w:ascii="Times New Roman" w:eastAsia="Times New Roman" w:hAnsi="Times New Roman" w:cs="Times New Roman"/>
          <w:color w:val="000000"/>
          <w:spacing w:val="-3"/>
          <w:kern w:val="1"/>
          <w:sz w:val="20"/>
          <w:szCs w:val="20"/>
          <w:lang w:eastAsia="ar-SA"/>
        </w:rPr>
        <w:t>А</w:t>
      </w:r>
      <w:r w:rsidRPr="00FE1AD7">
        <w:rPr>
          <w:rFonts w:ascii="Times New Roman" w:eastAsia="Times New Roman" w:hAnsi="Times New Roman" w:cs="Times New Roman"/>
          <w:color w:val="000000"/>
          <w:kern w:val="1"/>
          <w:sz w:val="20"/>
          <w:szCs w:val="20"/>
          <w:lang w:eastAsia="ar-SA"/>
        </w:rPr>
        <w:t>Н</w:t>
      </w:r>
      <w:r w:rsidRPr="00FE1AD7">
        <w:rPr>
          <w:rFonts w:ascii="Times New Roman" w:eastAsia="Times New Roman" w:hAnsi="Times New Roman" w:cs="Times New Roman"/>
          <w:color w:val="000000"/>
          <w:spacing w:val="2"/>
          <w:kern w:val="1"/>
          <w:sz w:val="20"/>
          <w:szCs w:val="20"/>
          <w:lang w:eastAsia="ar-SA"/>
        </w:rPr>
        <w:t>О</w:t>
      </w:r>
      <w:r w:rsidRPr="00FE1AD7">
        <w:rPr>
          <w:rFonts w:ascii="Times New Roman" w:eastAsia="Times New Roman" w:hAnsi="Times New Roman" w:cs="Times New Roman"/>
          <w:color w:val="000000"/>
          <w:kern w:val="1"/>
          <w:sz w:val="20"/>
          <w:szCs w:val="20"/>
          <w:lang w:eastAsia="ar-SA"/>
        </w:rPr>
        <w:t>ВЛ</w:t>
      </w:r>
      <w:r w:rsidRPr="00FE1AD7">
        <w:rPr>
          <w:rFonts w:ascii="Times New Roman" w:eastAsia="Times New Roman" w:hAnsi="Times New Roman" w:cs="Times New Roman"/>
          <w:color w:val="000000"/>
          <w:spacing w:val="-1"/>
          <w:kern w:val="1"/>
          <w:sz w:val="20"/>
          <w:szCs w:val="20"/>
          <w:lang w:eastAsia="ar-SA"/>
        </w:rPr>
        <w:t>Я</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Т</w:t>
      </w:r>
      <w:r w:rsidRPr="00FE1AD7">
        <w:rPr>
          <w:rFonts w:ascii="Times New Roman" w:eastAsia="Times New Roman" w:hAnsi="Times New Roman" w:cs="Times New Roman"/>
          <w:color w:val="000000"/>
          <w:kern w:val="1"/>
          <w:sz w:val="20"/>
          <w:szCs w:val="20"/>
          <w:lang w:eastAsia="ar-SA"/>
        </w:rPr>
        <w:t>:</w:t>
      </w:r>
    </w:p>
    <w:p w:rsidR="00FE1AD7" w:rsidRPr="00FE1AD7" w:rsidRDefault="00FE1AD7" w:rsidP="00FE1AD7">
      <w:pPr>
        <w:spacing w:after="37" w:line="240" w:lineRule="exact"/>
        <w:rPr>
          <w:rFonts w:ascii="Times New Roman" w:eastAsia="Times New Roman" w:hAnsi="Times New Roman" w:cs="Times New Roman"/>
          <w:kern w:val="1"/>
          <w:sz w:val="20"/>
          <w:szCs w:val="20"/>
          <w:lang w:eastAsia="ar-SA"/>
        </w:rPr>
      </w:pPr>
    </w:p>
    <w:p w:rsidR="00FE1AD7" w:rsidRPr="00FE1AD7" w:rsidRDefault="00FE1AD7" w:rsidP="00FE1AD7">
      <w:pPr>
        <w:spacing w:after="0" w:line="230" w:lineRule="auto"/>
        <w:ind w:right="571"/>
        <w:jc w:val="both"/>
        <w:rPr>
          <w:rFonts w:ascii="Times New Roman" w:eastAsia="Times New Roman" w:hAnsi="Times New Roman" w:cs="Times New Roman"/>
          <w:color w:val="000000"/>
          <w:spacing w:val="-3"/>
          <w:kern w:val="1"/>
          <w:sz w:val="20"/>
          <w:szCs w:val="20"/>
          <w:lang w:eastAsia="ar-SA"/>
        </w:rPr>
      </w:pPr>
      <w:r w:rsidRPr="00FE1AD7">
        <w:rPr>
          <w:rFonts w:ascii="Times New Roman" w:eastAsia="Times New Roman" w:hAnsi="Times New Roman" w:cs="Times New Roman"/>
          <w:color w:val="000000"/>
          <w:kern w:val="1"/>
          <w:sz w:val="20"/>
          <w:szCs w:val="20"/>
          <w:lang w:eastAsia="ar-SA"/>
        </w:rPr>
        <w:t>1.</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Пр</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ть</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_______________________</w:t>
      </w:r>
      <w:r w:rsidRPr="00FE1AD7">
        <w:rPr>
          <w:rFonts w:ascii="Times New Roman" w:eastAsia="Times New Roman" w:hAnsi="Times New Roman" w:cs="Times New Roman"/>
          <w:color w:val="000000"/>
          <w:spacing w:val="-4"/>
          <w:kern w:val="1"/>
          <w:sz w:val="20"/>
          <w:szCs w:val="20"/>
          <w:lang w:eastAsia="ar-SA"/>
        </w:rPr>
        <w:t>_</w:t>
      </w:r>
      <w:r w:rsidRPr="00FE1AD7">
        <w:rPr>
          <w:rFonts w:ascii="Times New Roman" w:eastAsia="Times New Roman" w:hAnsi="Times New Roman" w:cs="Times New Roman"/>
          <w:color w:val="000000"/>
          <w:kern w:val="1"/>
          <w:sz w:val="20"/>
          <w:szCs w:val="20"/>
          <w:lang w:eastAsia="ar-SA"/>
        </w:rPr>
        <w:t xml:space="preserve">______________________________________________ </w:t>
      </w:r>
    </w:p>
    <w:p w:rsidR="00FE1AD7" w:rsidRPr="00FE1AD7" w:rsidRDefault="00FE1AD7" w:rsidP="00FE1AD7">
      <w:pPr>
        <w:spacing w:after="0" w:line="230" w:lineRule="auto"/>
        <w:ind w:right="571"/>
        <w:jc w:val="center"/>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spacing w:val="-3"/>
          <w:kern w:val="1"/>
          <w:sz w:val="20"/>
          <w:szCs w:val="20"/>
          <w:lang w:eastAsia="ar-SA"/>
        </w:rPr>
        <w:t>(</w:t>
      </w:r>
      <w:r w:rsidRPr="00FE1AD7">
        <w:rPr>
          <w:rFonts w:ascii="Times New Roman" w:eastAsia="Times New Roman" w:hAnsi="Times New Roman" w:cs="Times New Roman"/>
          <w:color w:val="000000"/>
          <w:w w:val="99"/>
          <w:kern w:val="1"/>
          <w:sz w:val="20"/>
          <w:szCs w:val="20"/>
          <w:lang w:eastAsia="ar-SA"/>
        </w:rPr>
        <w:t>п</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spacing w:val="-3"/>
          <w:w w:val="99"/>
          <w:kern w:val="1"/>
          <w:sz w:val="20"/>
          <w:szCs w:val="20"/>
          <w:lang w:eastAsia="ar-SA"/>
        </w:rPr>
        <w:t>н</w:t>
      </w:r>
      <w:r w:rsidRPr="00FE1AD7">
        <w:rPr>
          <w:rFonts w:ascii="Times New Roman" w:eastAsia="Times New Roman" w:hAnsi="Times New Roman" w:cs="Times New Roman"/>
          <w:color w:val="000000"/>
          <w:spacing w:val="1"/>
          <w:kern w:val="1"/>
          <w:sz w:val="20"/>
          <w:szCs w:val="20"/>
          <w:lang w:eastAsia="ar-SA"/>
        </w:rPr>
        <w:t>ы</w:t>
      </w:r>
      <w:r w:rsidRPr="00FE1AD7">
        <w:rPr>
          <w:rFonts w:ascii="Times New Roman" w:eastAsia="Times New Roman" w:hAnsi="Times New Roman" w:cs="Times New Roman"/>
          <w:color w:val="000000"/>
          <w:w w:val="99"/>
          <w:kern w:val="1"/>
          <w:sz w:val="20"/>
          <w:szCs w:val="20"/>
          <w:lang w:eastAsia="ar-SA"/>
        </w:rPr>
        <w:t>й</w:t>
      </w:r>
      <w:r w:rsidRPr="00FE1AD7">
        <w:rPr>
          <w:rFonts w:ascii="Times New Roman" w:eastAsia="Times New Roman" w:hAnsi="Times New Roman" w:cs="Times New Roman"/>
          <w:color w:val="000000"/>
          <w:spacing w:val="-5"/>
          <w:kern w:val="1"/>
          <w:sz w:val="20"/>
          <w:szCs w:val="20"/>
          <w:lang w:eastAsia="ar-SA"/>
        </w:rPr>
        <w:t xml:space="preserve"> </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ъе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spacing w:val="5"/>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у</w:t>
      </w:r>
      <w:r w:rsidRPr="00FE1AD7">
        <w:rPr>
          <w:rFonts w:ascii="Times New Roman" w:eastAsia="Times New Roman" w:hAnsi="Times New Roman" w:cs="Times New Roman"/>
          <w:color w:val="000000"/>
          <w:spacing w:val="-7"/>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3"/>
          <w:kern w:val="1"/>
          <w:sz w:val="20"/>
          <w:szCs w:val="20"/>
          <w:lang w:eastAsia="ar-SA"/>
        </w:rPr>
        <w:t>е</w:t>
      </w:r>
      <w:r w:rsidRPr="00FE1AD7">
        <w:rPr>
          <w:rFonts w:ascii="Times New Roman" w:eastAsia="Times New Roman" w:hAnsi="Times New Roman" w:cs="Times New Roman"/>
          <w:color w:val="000000"/>
          <w:kern w:val="1"/>
          <w:sz w:val="20"/>
          <w:szCs w:val="20"/>
          <w:lang w:eastAsia="ar-SA"/>
        </w:rPr>
        <w:t>сац</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с)</w:t>
      </w:r>
    </w:p>
    <w:p w:rsidR="00FE1AD7" w:rsidRPr="00FE1AD7" w:rsidRDefault="00FE1AD7" w:rsidP="00FE1AD7">
      <w:pPr>
        <w:spacing w:after="0" w:line="230" w:lineRule="auto"/>
        <w:ind w:right="571"/>
        <w:jc w:val="center"/>
        <w:rPr>
          <w:rFonts w:ascii="Times New Roman" w:eastAsia="Times New Roman" w:hAnsi="Times New Roman" w:cs="Times New Roman"/>
          <w:color w:val="000000"/>
          <w:kern w:val="1"/>
          <w:sz w:val="20"/>
          <w:szCs w:val="20"/>
          <w:lang w:eastAsia="ar-SA"/>
        </w:rPr>
      </w:pPr>
    </w:p>
    <w:p w:rsidR="00FE1AD7" w:rsidRPr="00FE1AD7" w:rsidRDefault="00FE1AD7" w:rsidP="00FE1AD7">
      <w:pPr>
        <w:spacing w:before="4" w:after="0" w:line="230" w:lineRule="auto"/>
        <w:ind w:right="435"/>
        <w:jc w:val="both"/>
        <w:rPr>
          <w:rFonts w:ascii="Times New Roman" w:eastAsia="Times New Roman" w:hAnsi="Times New Roman" w:cs="Times New Roman"/>
          <w:color w:val="000000"/>
          <w:spacing w:val="-3"/>
          <w:kern w:val="1"/>
          <w:sz w:val="20"/>
          <w:szCs w:val="20"/>
          <w:lang w:eastAsia="ar-SA"/>
        </w:rPr>
      </w:pP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л</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4"/>
          <w:kern w:val="1"/>
          <w:sz w:val="20"/>
          <w:szCs w:val="20"/>
          <w:lang w:eastAsia="ar-SA"/>
        </w:rPr>
        <w:t>у</w:t>
      </w:r>
      <w:r w:rsidRPr="00FE1AD7">
        <w:rPr>
          <w:rFonts w:ascii="Times New Roman" w:eastAsia="Times New Roman" w:hAnsi="Times New Roman" w:cs="Times New Roman"/>
          <w:color w:val="000000"/>
          <w:spacing w:val="-2"/>
          <w:w w:val="99"/>
          <w:kern w:val="1"/>
          <w:sz w:val="20"/>
          <w:szCs w:val="20"/>
          <w:lang w:eastAsia="ar-SA"/>
        </w:rPr>
        <w:t>ю</w:t>
      </w:r>
      <w:r w:rsidRPr="00FE1AD7">
        <w:rPr>
          <w:rFonts w:ascii="Times New Roman" w:eastAsia="Times New Roman" w:hAnsi="Times New Roman" w:cs="Times New Roman"/>
          <w:color w:val="000000"/>
          <w:spacing w:val="2"/>
          <w:w w:val="99"/>
          <w:kern w:val="1"/>
          <w:sz w:val="20"/>
          <w:szCs w:val="20"/>
          <w:lang w:eastAsia="ar-SA"/>
        </w:rPr>
        <w:t>щ</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5"/>
          <w:kern w:val="1"/>
          <w:sz w:val="20"/>
          <w:szCs w:val="20"/>
          <w:lang w:eastAsia="ar-SA"/>
        </w:rPr>
        <w:t>м</w:t>
      </w:r>
      <w:r w:rsidRPr="00FE1AD7">
        <w:rPr>
          <w:rFonts w:ascii="Times New Roman" w:eastAsia="Times New Roman" w:hAnsi="Times New Roman" w:cs="Times New Roman"/>
          <w:color w:val="000000"/>
          <w:kern w:val="1"/>
          <w:sz w:val="20"/>
          <w:szCs w:val="20"/>
          <w:lang w:eastAsia="ar-SA"/>
        </w:rPr>
        <w:t>у</w:t>
      </w:r>
      <w:r w:rsidRPr="00FE1AD7">
        <w:rPr>
          <w:rFonts w:ascii="Times New Roman" w:eastAsia="Times New Roman" w:hAnsi="Times New Roman" w:cs="Times New Roman"/>
          <w:color w:val="000000"/>
          <w:spacing w:val="-6"/>
          <w:kern w:val="1"/>
          <w:sz w:val="20"/>
          <w:szCs w:val="20"/>
          <w:lang w:eastAsia="ar-SA"/>
        </w:rPr>
        <w:t xml:space="preserve"> </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w w:val="99"/>
          <w:kern w:val="1"/>
          <w:sz w:val="20"/>
          <w:szCs w:val="20"/>
          <w:lang w:eastAsia="ar-SA"/>
        </w:rPr>
        <w:t>ъ</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spacing w:val="5"/>
          <w:kern w:val="1"/>
          <w:sz w:val="20"/>
          <w:szCs w:val="20"/>
          <w:lang w:eastAsia="ar-SA"/>
        </w:rPr>
        <w:t>т</w:t>
      </w:r>
      <w:r w:rsidRPr="00FE1AD7">
        <w:rPr>
          <w:rFonts w:ascii="Times New Roman" w:eastAsia="Times New Roman" w:hAnsi="Times New Roman" w:cs="Times New Roman"/>
          <w:color w:val="000000"/>
          <w:kern w:val="1"/>
          <w:sz w:val="20"/>
          <w:szCs w:val="20"/>
          <w:lang w:eastAsia="ar-SA"/>
        </w:rPr>
        <w:t>у</w:t>
      </w:r>
      <w:r w:rsidRPr="00FE1AD7">
        <w:rPr>
          <w:rFonts w:ascii="Times New Roman" w:eastAsia="Times New Roman" w:hAnsi="Times New Roman" w:cs="Times New Roman"/>
          <w:color w:val="000000"/>
          <w:spacing w:val="-7"/>
          <w:kern w:val="1"/>
          <w:sz w:val="20"/>
          <w:szCs w:val="20"/>
          <w:lang w:eastAsia="ar-SA"/>
        </w:rPr>
        <w:t xml:space="preserve"> </w:t>
      </w:r>
      <w:r w:rsidRPr="00FE1AD7">
        <w:rPr>
          <w:rFonts w:ascii="Times New Roman" w:eastAsia="Times New Roman" w:hAnsi="Times New Roman" w:cs="Times New Roman"/>
          <w:color w:val="000000"/>
          <w:spacing w:val="3"/>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ес</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w w:val="99"/>
          <w:kern w:val="1"/>
          <w:sz w:val="20"/>
          <w:szCs w:val="20"/>
          <w:lang w:eastAsia="ar-SA"/>
        </w:rPr>
        <w:t>ц</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 xml:space="preserve">___________________________________________________________ </w:t>
      </w:r>
    </w:p>
    <w:p w:rsidR="00FE1AD7" w:rsidRPr="00FE1AD7" w:rsidRDefault="00FE1AD7" w:rsidP="00FE1AD7">
      <w:pPr>
        <w:spacing w:before="4" w:after="0" w:line="230" w:lineRule="auto"/>
        <w:ind w:right="435"/>
        <w:jc w:val="center"/>
        <w:rPr>
          <w:rFonts w:ascii="Times New Roman" w:eastAsia="Times New Roman" w:hAnsi="Times New Roman" w:cs="Times New Roman"/>
          <w:color w:val="000000"/>
          <w:spacing w:val="4"/>
          <w:kern w:val="1"/>
          <w:sz w:val="20"/>
          <w:szCs w:val="20"/>
          <w:lang w:eastAsia="ar-SA"/>
        </w:rPr>
      </w:pPr>
      <w:r w:rsidRPr="00FE1AD7">
        <w:rPr>
          <w:rFonts w:ascii="Times New Roman" w:eastAsia="Times New Roman" w:hAnsi="Times New Roman" w:cs="Times New Roman"/>
          <w:color w:val="000000"/>
          <w:spacing w:val="-3"/>
          <w:kern w:val="1"/>
          <w:sz w:val="20"/>
          <w:szCs w:val="20"/>
          <w:lang w:eastAsia="ar-SA"/>
        </w:rPr>
        <w:t>(</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spacing w:val="-1"/>
          <w:kern w:val="1"/>
          <w:sz w:val="20"/>
          <w:szCs w:val="20"/>
          <w:lang w:eastAsia="ar-SA"/>
        </w:rPr>
        <w:t>д</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4"/>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ан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пи</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2"/>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ни</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ес</w:t>
      </w:r>
      <w:r w:rsidRPr="00FE1AD7">
        <w:rPr>
          <w:rFonts w:ascii="Times New Roman" w:eastAsia="Times New Roman" w:hAnsi="Times New Roman" w:cs="Times New Roman"/>
          <w:color w:val="000000"/>
          <w:spacing w:val="-4"/>
          <w:w w:val="99"/>
          <w:kern w:val="1"/>
          <w:sz w:val="20"/>
          <w:szCs w:val="20"/>
          <w:lang w:eastAsia="ar-SA"/>
        </w:rPr>
        <w:t>т</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4"/>
          <w:kern w:val="1"/>
          <w:sz w:val="20"/>
          <w:szCs w:val="20"/>
          <w:lang w:eastAsia="ar-SA"/>
        </w:rPr>
        <w:t>х</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ж</w:t>
      </w:r>
      <w:r w:rsidRPr="00FE1AD7">
        <w:rPr>
          <w:rFonts w:ascii="Times New Roman" w:eastAsia="Times New Roman" w:hAnsi="Times New Roman" w:cs="Times New Roman"/>
          <w:color w:val="000000"/>
          <w:kern w:val="1"/>
          <w:sz w:val="20"/>
          <w:szCs w:val="20"/>
          <w:lang w:eastAsia="ar-SA"/>
        </w:rPr>
        <w:t>дения</w:t>
      </w:r>
    </w:p>
    <w:p w:rsidR="00FE1AD7" w:rsidRPr="00FE1AD7" w:rsidRDefault="00FE1AD7" w:rsidP="00FE1AD7">
      <w:pPr>
        <w:spacing w:before="5" w:after="0" w:line="240" w:lineRule="auto"/>
        <w:ind w:right="-20"/>
        <w:jc w:val="center"/>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w w:val="99"/>
          <w:kern w:val="1"/>
          <w:sz w:val="20"/>
          <w:szCs w:val="20"/>
          <w:lang w:eastAsia="ar-SA"/>
        </w:rPr>
        <w:t>ъ</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kern w:val="1"/>
          <w:sz w:val="20"/>
          <w:szCs w:val="20"/>
          <w:lang w:eastAsia="ar-SA"/>
        </w:rPr>
        <w:t>та</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kern w:val="1"/>
          <w:sz w:val="20"/>
          <w:szCs w:val="20"/>
          <w:lang w:eastAsia="ar-SA"/>
        </w:rPr>
        <w:t>ц</w:t>
      </w:r>
      <w:r w:rsidRPr="00FE1AD7">
        <w:rPr>
          <w:rFonts w:ascii="Times New Roman" w:eastAsia="Times New Roman" w:hAnsi="Times New Roman" w:cs="Times New Roman"/>
          <w:color w:val="000000"/>
          <w:spacing w:val="1"/>
          <w:kern w:val="1"/>
          <w:sz w:val="20"/>
          <w:szCs w:val="20"/>
          <w:lang w:eastAsia="ar-SA"/>
        </w:rPr>
        <w:t>ии</w:t>
      </w:r>
      <w:r w:rsidRPr="00FE1AD7">
        <w:rPr>
          <w:rFonts w:ascii="Times New Roman" w:eastAsia="Times New Roman" w:hAnsi="Times New Roman" w:cs="Times New Roman"/>
          <w:color w:val="000000"/>
          <w:kern w:val="1"/>
          <w:sz w:val="20"/>
          <w:szCs w:val="20"/>
          <w:lang w:eastAsia="ar-SA"/>
        </w:rPr>
        <w:t>,</w:t>
      </w:r>
    </w:p>
    <w:p w:rsidR="00FE1AD7" w:rsidRPr="00FE1AD7" w:rsidRDefault="00FE1AD7" w:rsidP="00FE1AD7">
      <w:pPr>
        <w:spacing w:after="0" w:line="230" w:lineRule="auto"/>
        <w:ind w:right="317"/>
        <w:jc w:val="center"/>
        <w:rPr>
          <w:rFonts w:ascii="Times New Roman" w:eastAsia="Times New Roman" w:hAnsi="Times New Roman" w:cs="Times New Roman"/>
          <w:color w:val="000000"/>
          <w:spacing w:val="1"/>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______________________________________________________________________________ </w:t>
      </w:r>
      <w:r w:rsidRPr="00FE1AD7">
        <w:rPr>
          <w:rFonts w:ascii="Times New Roman" w:eastAsia="Times New Roman" w:hAnsi="Times New Roman" w:cs="Times New Roman"/>
          <w:color w:val="000000"/>
          <w:spacing w:val="-1"/>
          <w:kern w:val="1"/>
          <w:sz w:val="20"/>
          <w:szCs w:val="20"/>
          <w:lang w:eastAsia="ar-SA"/>
        </w:rPr>
        <w:t>ка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с</w:t>
      </w:r>
      <w:r w:rsidRPr="00FE1AD7">
        <w:rPr>
          <w:rFonts w:ascii="Times New Roman" w:eastAsia="Times New Roman" w:hAnsi="Times New Roman" w:cs="Times New Roman"/>
          <w:color w:val="000000"/>
          <w:kern w:val="1"/>
          <w:sz w:val="20"/>
          <w:szCs w:val="20"/>
          <w:lang w:eastAsia="ar-SA"/>
        </w:rPr>
        <w:t>тр</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spacing w:val="2"/>
          <w:kern w:val="1"/>
          <w:sz w:val="20"/>
          <w:szCs w:val="20"/>
          <w:lang w:eastAsia="ar-SA"/>
        </w:rPr>
        <w:t>ы</w:t>
      </w:r>
      <w:r w:rsidRPr="00FE1AD7">
        <w:rPr>
          <w:rFonts w:ascii="Times New Roman" w:eastAsia="Times New Roman" w:hAnsi="Times New Roman" w:cs="Times New Roman"/>
          <w:color w:val="000000"/>
          <w:w w:val="99"/>
          <w:kern w:val="1"/>
          <w:sz w:val="20"/>
          <w:szCs w:val="20"/>
          <w:lang w:eastAsia="ar-SA"/>
        </w:rPr>
        <w:t>й</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4"/>
          <w:w w:val="99"/>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ер</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w w:val="99"/>
          <w:kern w:val="1"/>
          <w:sz w:val="20"/>
          <w:szCs w:val="20"/>
          <w:lang w:eastAsia="ar-SA"/>
        </w:rPr>
        <w:t>ъ</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к</w:t>
      </w:r>
      <w:r w:rsidRPr="00FE1AD7">
        <w:rPr>
          <w:rFonts w:ascii="Times New Roman" w:eastAsia="Times New Roman" w:hAnsi="Times New Roman" w:cs="Times New Roman"/>
          <w:color w:val="000000"/>
          <w:kern w:val="1"/>
          <w:sz w:val="20"/>
          <w:szCs w:val="20"/>
          <w:lang w:eastAsia="ar-SA"/>
        </w:rPr>
        <w:t>та</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spacing w:val="-3"/>
          <w:kern w:val="1"/>
          <w:sz w:val="20"/>
          <w:szCs w:val="20"/>
          <w:lang w:eastAsia="ar-SA"/>
        </w:rPr>
        <w:t>и</w:t>
      </w:r>
      <w:r w:rsidRPr="00FE1AD7">
        <w:rPr>
          <w:rFonts w:ascii="Times New Roman" w:eastAsia="Times New Roman" w:hAnsi="Times New Roman" w:cs="Times New Roman"/>
          <w:color w:val="000000"/>
          <w:spacing w:val="1"/>
          <w:kern w:val="1"/>
          <w:sz w:val="20"/>
          <w:szCs w:val="20"/>
          <w:lang w:eastAsia="ar-SA"/>
        </w:rPr>
        <w:t>жи</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4"/>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и, я</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4"/>
          <w:kern w:val="1"/>
          <w:sz w:val="20"/>
          <w:szCs w:val="20"/>
          <w:lang w:eastAsia="ar-SA"/>
        </w:rPr>
        <w:t>л</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1"/>
          <w:w w:val="99"/>
          <w:kern w:val="1"/>
          <w:sz w:val="20"/>
          <w:szCs w:val="20"/>
          <w:lang w:eastAsia="ar-SA"/>
        </w:rPr>
        <w:t>ю</w:t>
      </w:r>
      <w:r w:rsidRPr="00FE1AD7">
        <w:rPr>
          <w:rFonts w:ascii="Times New Roman" w:eastAsia="Times New Roman" w:hAnsi="Times New Roman" w:cs="Times New Roman"/>
          <w:color w:val="000000"/>
          <w:spacing w:val="1"/>
          <w:w w:val="99"/>
          <w:kern w:val="1"/>
          <w:sz w:val="20"/>
          <w:szCs w:val="20"/>
          <w:lang w:eastAsia="ar-SA"/>
        </w:rPr>
        <w:t>щ</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г</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kern w:val="1"/>
          <w:sz w:val="20"/>
          <w:szCs w:val="20"/>
          <w:lang w:eastAsia="ar-SA"/>
        </w:rPr>
        <w:t>ся</w:t>
      </w:r>
      <w:r w:rsidRPr="00FE1AD7">
        <w:rPr>
          <w:rFonts w:ascii="Times New Roman" w:eastAsia="Times New Roman" w:hAnsi="Times New Roman" w:cs="Times New Roman"/>
          <w:color w:val="000000"/>
          <w:spacing w:val="-7"/>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ъе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ом</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ре</w:t>
      </w:r>
      <w:r w:rsidRPr="00FE1AD7">
        <w:rPr>
          <w:rFonts w:ascii="Times New Roman" w:eastAsia="Times New Roman" w:hAnsi="Times New Roman" w:cs="Times New Roman"/>
          <w:color w:val="000000"/>
          <w:spacing w:val="-1"/>
          <w:kern w:val="1"/>
          <w:sz w:val="20"/>
          <w:szCs w:val="20"/>
          <w:lang w:eastAsia="ar-SA"/>
        </w:rPr>
        <w:t>са</w:t>
      </w:r>
      <w:r w:rsidRPr="00FE1AD7">
        <w:rPr>
          <w:rFonts w:ascii="Times New Roman" w:eastAsia="Times New Roman" w:hAnsi="Times New Roman" w:cs="Times New Roman"/>
          <w:color w:val="000000"/>
          <w:kern w:val="1"/>
          <w:sz w:val="20"/>
          <w:szCs w:val="20"/>
          <w:lang w:eastAsia="ar-SA"/>
        </w:rPr>
        <w:t>ц</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w w:val="99"/>
          <w:kern w:val="1"/>
          <w:sz w:val="20"/>
          <w:szCs w:val="20"/>
          <w:lang w:eastAsia="ar-SA"/>
        </w:rPr>
        <w:t>и</w:t>
      </w:r>
    </w:p>
    <w:p w:rsidR="00FE1AD7" w:rsidRPr="00FE1AD7" w:rsidRDefault="00FE1AD7" w:rsidP="00FE1AD7">
      <w:pPr>
        <w:spacing w:before="4" w:after="0" w:line="230" w:lineRule="auto"/>
        <w:ind w:right="628"/>
        <w:jc w:val="center"/>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spacing w:val="1"/>
          <w:kern w:val="1"/>
          <w:sz w:val="20"/>
          <w:szCs w:val="20"/>
          <w:lang w:eastAsia="ar-SA"/>
        </w:rPr>
        <w:t>(</w:t>
      </w:r>
      <w:r w:rsidRPr="00FE1AD7">
        <w:rPr>
          <w:rFonts w:ascii="Times New Roman" w:eastAsia="Times New Roman" w:hAnsi="Times New Roman" w:cs="Times New Roman"/>
          <w:color w:val="000000"/>
          <w:kern w:val="1"/>
          <w:sz w:val="20"/>
          <w:szCs w:val="20"/>
          <w:lang w:eastAsia="ar-SA"/>
        </w:rPr>
        <w:t>в</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сл</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spacing w:val="-1"/>
          <w:kern w:val="1"/>
          <w:sz w:val="20"/>
          <w:szCs w:val="20"/>
          <w:lang w:eastAsia="ar-SA"/>
        </w:rPr>
        <w:t>ча</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п</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w w:val="99"/>
          <w:kern w:val="1"/>
          <w:sz w:val="20"/>
          <w:szCs w:val="20"/>
          <w:lang w:eastAsia="ar-SA"/>
        </w:rPr>
        <w:t>ни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реса</w:t>
      </w:r>
      <w:r w:rsidRPr="00FE1AD7">
        <w:rPr>
          <w:rFonts w:ascii="Times New Roman" w:eastAsia="Times New Roman" w:hAnsi="Times New Roman" w:cs="Times New Roman"/>
          <w:color w:val="000000"/>
          <w:spacing w:val="1"/>
          <w:kern w:val="1"/>
          <w:sz w:val="20"/>
          <w:szCs w:val="20"/>
          <w:lang w:eastAsia="ar-SA"/>
        </w:rPr>
        <w:t xml:space="preserve"> п</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ле</w:t>
      </w:r>
      <w:r w:rsidRPr="00FE1AD7">
        <w:rPr>
          <w:rFonts w:ascii="Times New Roman" w:eastAsia="Times New Roman" w:hAnsi="Times New Roman" w:cs="Times New Roman"/>
          <w:color w:val="000000"/>
          <w:spacing w:val="-3"/>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у</w:t>
      </w:r>
      <w:r w:rsidRPr="00FE1AD7">
        <w:rPr>
          <w:rFonts w:ascii="Times New Roman" w:eastAsia="Times New Roman" w:hAnsi="Times New Roman" w:cs="Times New Roman"/>
          <w:color w:val="000000"/>
          <w:spacing w:val="-6"/>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на</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г</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spacing w:val="-3"/>
          <w:kern w:val="1"/>
          <w:sz w:val="20"/>
          <w:szCs w:val="20"/>
          <w:lang w:eastAsia="ar-SA"/>
        </w:rPr>
        <w:t>д</w:t>
      </w:r>
      <w:r w:rsidRPr="00FE1AD7">
        <w:rPr>
          <w:rFonts w:ascii="Times New Roman" w:eastAsia="Times New Roman" w:hAnsi="Times New Roman" w:cs="Times New Roman"/>
          <w:color w:val="000000"/>
          <w:kern w:val="1"/>
          <w:sz w:val="20"/>
          <w:szCs w:val="20"/>
          <w:lang w:eastAsia="ar-SA"/>
        </w:rPr>
        <w:t>ар</w:t>
      </w:r>
      <w:r w:rsidRPr="00FE1AD7">
        <w:rPr>
          <w:rFonts w:ascii="Times New Roman" w:eastAsia="Times New Roman" w:hAnsi="Times New Roman" w:cs="Times New Roman"/>
          <w:color w:val="000000"/>
          <w:spacing w:val="-1"/>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ен</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spacing w:val="2"/>
          <w:kern w:val="1"/>
          <w:sz w:val="20"/>
          <w:szCs w:val="20"/>
          <w:lang w:eastAsia="ar-SA"/>
        </w:rPr>
        <w:t>ы</w:t>
      </w:r>
      <w:r w:rsidRPr="00FE1AD7">
        <w:rPr>
          <w:rFonts w:ascii="Times New Roman" w:eastAsia="Times New Roman" w:hAnsi="Times New Roman" w:cs="Times New Roman"/>
          <w:color w:val="000000"/>
          <w:kern w:val="1"/>
          <w:sz w:val="20"/>
          <w:szCs w:val="20"/>
          <w:lang w:eastAsia="ar-SA"/>
        </w:rPr>
        <w:t>й</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ас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1"/>
          <w:kern w:val="1"/>
          <w:sz w:val="20"/>
          <w:szCs w:val="20"/>
          <w:lang w:eastAsia="ar-SA"/>
        </w:rPr>
        <w:t>ы</w:t>
      </w:r>
      <w:r w:rsidRPr="00FE1AD7">
        <w:rPr>
          <w:rFonts w:ascii="Times New Roman" w:eastAsia="Times New Roman" w:hAnsi="Times New Roman" w:cs="Times New Roman"/>
          <w:color w:val="000000"/>
          <w:w w:val="99"/>
          <w:kern w:val="1"/>
          <w:sz w:val="20"/>
          <w:szCs w:val="20"/>
          <w:lang w:eastAsia="ar-SA"/>
        </w:rPr>
        <w:t>й</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у</w:t>
      </w:r>
      <w:r w:rsidRPr="00FE1AD7">
        <w:rPr>
          <w:rFonts w:ascii="Times New Roman" w:eastAsia="Times New Roman" w:hAnsi="Times New Roman" w:cs="Times New Roman"/>
          <w:color w:val="000000"/>
          <w:spacing w:val="-1"/>
          <w:kern w:val="1"/>
          <w:sz w:val="20"/>
          <w:szCs w:val="20"/>
          <w:lang w:eastAsia="ar-SA"/>
        </w:rPr>
        <w:t>че</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ъе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spacing w:val="4"/>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у</w:t>
      </w:r>
      <w:r w:rsidRPr="00FE1AD7">
        <w:rPr>
          <w:rFonts w:ascii="Times New Roman" w:eastAsia="Times New Roman" w:hAnsi="Times New Roman" w:cs="Times New Roman"/>
          <w:color w:val="000000"/>
          <w:spacing w:val="-6"/>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не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ви</w:t>
      </w:r>
      <w:r w:rsidRPr="00FE1AD7">
        <w:rPr>
          <w:rFonts w:ascii="Times New Roman" w:eastAsia="Times New Roman" w:hAnsi="Times New Roman" w:cs="Times New Roman"/>
          <w:color w:val="000000"/>
          <w:spacing w:val="2"/>
          <w:kern w:val="1"/>
          <w:sz w:val="20"/>
          <w:szCs w:val="20"/>
          <w:lang w:eastAsia="ar-SA"/>
        </w:rPr>
        <w:t>ж</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spacing w:val="-2"/>
          <w:kern w:val="1"/>
          <w:sz w:val="20"/>
          <w:szCs w:val="20"/>
          <w:lang w:eastAsia="ar-SA"/>
        </w:rPr>
        <w:t>)</w:t>
      </w:r>
      <w:r w:rsidRPr="00FE1AD7">
        <w:rPr>
          <w:rFonts w:ascii="Times New Roman" w:eastAsia="Times New Roman" w:hAnsi="Times New Roman" w:cs="Times New Roman"/>
          <w:color w:val="000000"/>
          <w:kern w:val="1"/>
          <w:sz w:val="20"/>
          <w:szCs w:val="20"/>
          <w:lang w:eastAsia="ar-SA"/>
        </w:rPr>
        <w:t>,</w:t>
      </w:r>
    </w:p>
    <w:p w:rsidR="00FE1AD7" w:rsidRPr="00FE1AD7" w:rsidRDefault="00FE1AD7" w:rsidP="00FE1AD7">
      <w:pPr>
        <w:spacing w:before="4" w:after="0" w:line="230" w:lineRule="auto"/>
        <w:ind w:right="628"/>
        <w:jc w:val="center"/>
        <w:rPr>
          <w:rFonts w:ascii="Times New Roman" w:eastAsia="Times New Roman" w:hAnsi="Times New Roman" w:cs="Times New Roman"/>
          <w:color w:val="000000"/>
          <w:kern w:val="1"/>
          <w:sz w:val="20"/>
          <w:szCs w:val="20"/>
          <w:lang w:eastAsia="ar-SA"/>
        </w:rPr>
      </w:pPr>
    </w:p>
    <w:p w:rsidR="00FE1AD7" w:rsidRPr="00FE1AD7" w:rsidRDefault="00FE1AD7" w:rsidP="00FE1AD7">
      <w:pPr>
        <w:spacing w:after="0" w:line="100" w:lineRule="atLeast"/>
        <w:ind w:right="317"/>
        <w:jc w:val="center"/>
        <w:rPr>
          <w:rFonts w:ascii="Times New Roman" w:eastAsia="Times New Roman" w:hAnsi="Times New Roman" w:cs="Times New Roman"/>
          <w:color w:val="000000"/>
          <w:w w:val="99"/>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_______________________________________________________________________________ </w:t>
      </w:r>
      <w:r w:rsidRPr="00FE1AD7">
        <w:rPr>
          <w:rFonts w:ascii="Times New Roman" w:eastAsia="Times New Roman" w:hAnsi="Times New Roman" w:cs="Times New Roman"/>
          <w:color w:val="000000"/>
          <w:spacing w:val="-1"/>
          <w:kern w:val="1"/>
          <w:sz w:val="20"/>
          <w:szCs w:val="20"/>
          <w:lang w:eastAsia="ar-SA"/>
        </w:rPr>
        <w:t>ка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с</w:t>
      </w:r>
      <w:r w:rsidRPr="00FE1AD7">
        <w:rPr>
          <w:rFonts w:ascii="Times New Roman" w:eastAsia="Times New Roman" w:hAnsi="Times New Roman" w:cs="Times New Roman"/>
          <w:color w:val="000000"/>
          <w:kern w:val="1"/>
          <w:sz w:val="20"/>
          <w:szCs w:val="20"/>
          <w:lang w:eastAsia="ar-SA"/>
        </w:rPr>
        <w:t>тр</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spacing w:val="2"/>
          <w:kern w:val="1"/>
          <w:sz w:val="20"/>
          <w:szCs w:val="20"/>
          <w:lang w:eastAsia="ar-SA"/>
        </w:rPr>
        <w:t>ы</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2"/>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омер</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kern w:val="1"/>
          <w:sz w:val="20"/>
          <w:szCs w:val="20"/>
          <w:lang w:eastAsia="ar-SA"/>
        </w:rPr>
        <w:t>,</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ес</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spacing w:val="-5"/>
          <w:kern w:val="1"/>
          <w:sz w:val="20"/>
          <w:szCs w:val="20"/>
          <w:lang w:eastAsia="ar-SA"/>
        </w:rPr>
        <w:t>с</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ен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б</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ъе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ах</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не</w:t>
      </w:r>
      <w:r w:rsidRPr="00FE1AD7">
        <w:rPr>
          <w:rFonts w:ascii="Times New Roman" w:eastAsia="Times New Roman" w:hAnsi="Times New Roman" w:cs="Times New Roman"/>
          <w:color w:val="000000"/>
          <w:spacing w:val="-1"/>
          <w:kern w:val="1"/>
          <w:sz w:val="20"/>
          <w:szCs w:val="20"/>
          <w:lang w:eastAsia="ar-SA"/>
        </w:rPr>
        <w:t>д</w:t>
      </w:r>
      <w:r w:rsidRPr="00FE1AD7">
        <w:rPr>
          <w:rFonts w:ascii="Times New Roman" w:eastAsia="Times New Roman" w:hAnsi="Times New Roman" w:cs="Times New Roman"/>
          <w:color w:val="000000"/>
          <w:kern w:val="1"/>
          <w:sz w:val="20"/>
          <w:szCs w:val="20"/>
          <w:lang w:eastAsia="ar-SA"/>
        </w:rPr>
        <w:t>вижи</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spacing w:val="2"/>
          <w:kern w:val="1"/>
          <w:sz w:val="20"/>
          <w:szCs w:val="20"/>
          <w:lang w:eastAsia="ar-SA"/>
        </w:rPr>
        <w:t>о</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w:t>
      </w:r>
    </w:p>
    <w:p w:rsidR="00FE1AD7" w:rsidRPr="00FE1AD7" w:rsidRDefault="00FE1AD7" w:rsidP="00FE1AD7">
      <w:pPr>
        <w:spacing w:after="0" w:line="100" w:lineRule="atLeast"/>
        <w:ind w:right="955"/>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з</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spacing w:val="-5"/>
          <w:kern w:val="1"/>
          <w:sz w:val="20"/>
          <w:szCs w:val="20"/>
          <w:lang w:eastAsia="ar-SA"/>
        </w:rPr>
        <w:t>к</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т</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ых</w:t>
      </w:r>
      <w:r w:rsidRPr="00FE1AD7">
        <w:rPr>
          <w:rFonts w:ascii="Times New Roman" w:eastAsia="Times New Roman" w:hAnsi="Times New Roman" w:cs="Times New Roman"/>
          <w:color w:val="000000"/>
          <w:spacing w:val="-7"/>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spacing w:val="5"/>
          <w:kern w:val="1"/>
          <w:sz w:val="20"/>
          <w:szCs w:val="20"/>
          <w:lang w:eastAsia="ar-SA"/>
        </w:rPr>
        <w:t>з</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тся</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ъе</w:t>
      </w:r>
      <w:r w:rsidRPr="00FE1AD7">
        <w:rPr>
          <w:rFonts w:ascii="Times New Roman" w:eastAsia="Times New Roman" w:hAnsi="Times New Roman" w:cs="Times New Roman"/>
          <w:color w:val="000000"/>
          <w:spacing w:val="-2"/>
          <w:kern w:val="1"/>
          <w:sz w:val="20"/>
          <w:szCs w:val="20"/>
          <w:lang w:eastAsia="ar-SA"/>
        </w:rPr>
        <w:t>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еса</w:t>
      </w:r>
      <w:r w:rsidRPr="00FE1AD7">
        <w:rPr>
          <w:rFonts w:ascii="Times New Roman" w:eastAsia="Times New Roman" w:hAnsi="Times New Roman" w:cs="Times New Roman"/>
          <w:color w:val="000000"/>
          <w:spacing w:val="1"/>
          <w:kern w:val="1"/>
          <w:sz w:val="20"/>
          <w:szCs w:val="20"/>
          <w:lang w:eastAsia="ar-SA"/>
        </w:rPr>
        <w:t>ци</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spacing w:val="7"/>
          <w:kern w:val="1"/>
          <w:sz w:val="20"/>
          <w:szCs w:val="20"/>
          <w:lang w:eastAsia="ar-SA"/>
        </w:rPr>
        <w:t>(</w:t>
      </w:r>
      <w:r w:rsidRPr="00FE1AD7">
        <w:rPr>
          <w:rFonts w:ascii="Times New Roman" w:eastAsia="Times New Roman" w:hAnsi="Times New Roman" w:cs="Times New Roman"/>
          <w:color w:val="000000"/>
          <w:kern w:val="1"/>
          <w:sz w:val="20"/>
          <w:szCs w:val="20"/>
          <w:lang w:eastAsia="ar-SA"/>
        </w:rPr>
        <w:t xml:space="preserve">в </w:t>
      </w:r>
      <w:r w:rsidRPr="00FE1AD7">
        <w:rPr>
          <w:rFonts w:ascii="Times New Roman" w:eastAsia="Times New Roman" w:hAnsi="Times New Roman" w:cs="Times New Roman"/>
          <w:color w:val="000000"/>
          <w:spacing w:val="-1"/>
          <w:kern w:val="1"/>
          <w:sz w:val="20"/>
          <w:szCs w:val="20"/>
          <w:lang w:eastAsia="ar-SA"/>
        </w:rPr>
        <w:t>с</w:t>
      </w:r>
      <w:r w:rsidRPr="00FE1AD7">
        <w:rPr>
          <w:rFonts w:ascii="Times New Roman" w:eastAsia="Times New Roman" w:hAnsi="Times New Roman" w:cs="Times New Roman"/>
          <w:color w:val="000000"/>
          <w:kern w:val="1"/>
          <w:sz w:val="20"/>
          <w:szCs w:val="20"/>
          <w:lang w:eastAsia="ar-SA"/>
        </w:rPr>
        <w:t>л</w:t>
      </w:r>
      <w:r w:rsidRPr="00FE1AD7">
        <w:rPr>
          <w:rFonts w:ascii="Times New Roman" w:eastAsia="Times New Roman" w:hAnsi="Times New Roman" w:cs="Times New Roman"/>
          <w:color w:val="000000"/>
          <w:spacing w:val="-4"/>
          <w:kern w:val="1"/>
          <w:sz w:val="20"/>
          <w:szCs w:val="20"/>
          <w:lang w:eastAsia="ar-SA"/>
        </w:rPr>
        <w:t>у</w:t>
      </w:r>
      <w:r w:rsidRPr="00FE1AD7">
        <w:rPr>
          <w:rFonts w:ascii="Times New Roman" w:eastAsia="Times New Roman" w:hAnsi="Times New Roman" w:cs="Times New Roman"/>
          <w:color w:val="000000"/>
          <w:spacing w:val="-1"/>
          <w:kern w:val="1"/>
          <w:sz w:val="20"/>
          <w:szCs w:val="20"/>
          <w:lang w:eastAsia="ar-SA"/>
        </w:rPr>
        <w:t>ча</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б</w:t>
      </w:r>
      <w:r w:rsidRPr="00FE1AD7">
        <w:rPr>
          <w:rFonts w:ascii="Times New Roman" w:eastAsia="Times New Roman" w:hAnsi="Times New Roman" w:cs="Times New Roman"/>
          <w:color w:val="000000"/>
          <w:kern w:val="1"/>
          <w:sz w:val="20"/>
          <w:szCs w:val="20"/>
          <w:lang w:eastAsia="ar-SA"/>
        </w:rPr>
        <w:t>ра</w:t>
      </w:r>
      <w:r w:rsidRPr="00FE1AD7">
        <w:rPr>
          <w:rFonts w:ascii="Times New Roman" w:eastAsia="Times New Roman" w:hAnsi="Times New Roman" w:cs="Times New Roman"/>
          <w:color w:val="000000"/>
          <w:spacing w:val="-4"/>
          <w:w w:val="99"/>
          <w:kern w:val="1"/>
          <w:sz w:val="20"/>
          <w:szCs w:val="20"/>
          <w:lang w:eastAsia="ar-SA"/>
        </w:rPr>
        <w:t>з</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ан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6"/>
          <w:kern w:val="1"/>
          <w:sz w:val="20"/>
          <w:szCs w:val="20"/>
          <w:lang w:eastAsia="ar-SA"/>
        </w:rPr>
        <w:t xml:space="preserve"> </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ъе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а в</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ре</w:t>
      </w:r>
      <w:r w:rsidRPr="00FE1AD7">
        <w:rPr>
          <w:rFonts w:ascii="Times New Roman" w:eastAsia="Times New Roman" w:hAnsi="Times New Roman" w:cs="Times New Roman"/>
          <w:color w:val="000000"/>
          <w:spacing w:val="1"/>
          <w:kern w:val="1"/>
          <w:sz w:val="20"/>
          <w:szCs w:val="20"/>
          <w:lang w:eastAsia="ar-SA"/>
        </w:rPr>
        <w:t>з</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kern w:val="1"/>
          <w:sz w:val="20"/>
          <w:szCs w:val="20"/>
          <w:lang w:eastAsia="ar-SA"/>
        </w:rPr>
        <w:t>льтате</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п</w:t>
      </w:r>
      <w:r w:rsidRPr="00FE1AD7">
        <w:rPr>
          <w:rFonts w:ascii="Times New Roman" w:eastAsia="Times New Roman" w:hAnsi="Times New Roman" w:cs="Times New Roman"/>
          <w:color w:val="000000"/>
          <w:kern w:val="1"/>
          <w:sz w:val="20"/>
          <w:szCs w:val="20"/>
          <w:lang w:eastAsia="ar-SA"/>
        </w:rPr>
        <w:t>ре</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kern w:val="1"/>
          <w:sz w:val="20"/>
          <w:szCs w:val="20"/>
          <w:lang w:eastAsia="ar-SA"/>
        </w:rPr>
        <w:t>з</w:t>
      </w:r>
      <w:r w:rsidRPr="00FE1AD7">
        <w:rPr>
          <w:rFonts w:ascii="Times New Roman" w:eastAsia="Times New Roman" w:hAnsi="Times New Roman" w:cs="Times New Roman"/>
          <w:color w:val="000000"/>
          <w:w w:val="99"/>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ан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с</w:t>
      </w:r>
      <w:r w:rsidRPr="00FE1AD7">
        <w:rPr>
          <w:rFonts w:ascii="Times New Roman" w:eastAsia="Times New Roman" w:hAnsi="Times New Roman" w:cs="Times New Roman"/>
          <w:color w:val="000000"/>
          <w:spacing w:val="-8"/>
          <w:kern w:val="1"/>
          <w:sz w:val="20"/>
          <w:szCs w:val="20"/>
          <w:lang w:eastAsia="ar-SA"/>
        </w:rPr>
        <w:t>у</w:t>
      </w:r>
      <w:r w:rsidRPr="00FE1AD7">
        <w:rPr>
          <w:rFonts w:ascii="Times New Roman" w:eastAsia="Times New Roman" w:hAnsi="Times New Roman" w:cs="Times New Roman"/>
          <w:color w:val="000000"/>
          <w:w w:val="99"/>
          <w:kern w:val="1"/>
          <w:sz w:val="20"/>
          <w:szCs w:val="20"/>
          <w:lang w:eastAsia="ar-SA"/>
        </w:rPr>
        <w:t>щ</w:t>
      </w:r>
      <w:r w:rsidRPr="00FE1AD7">
        <w:rPr>
          <w:rFonts w:ascii="Times New Roman" w:eastAsia="Times New Roman" w:hAnsi="Times New Roman" w:cs="Times New Roman"/>
          <w:color w:val="000000"/>
          <w:kern w:val="1"/>
          <w:sz w:val="20"/>
          <w:szCs w:val="20"/>
          <w:lang w:eastAsia="ar-SA"/>
        </w:rPr>
        <w:t>ес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6"/>
          <w:kern w:val="1"/>
          <w:sz w:val="20"/>
          <w:szCs w:val="20"/>
          <w:lang w:eastAsia="ar-SA"/>
        </w:rPr>
        <w:t>в</w:t>
      </w:r>
      <w:r w:rsidRPr="00FE1AD7">
        <w:rPr>
          <w:rFonts w:ascii="Times New Roman" w:eastAsia="Times New Roman" w:hAnsi="Times New Roman" w:cs="Times New Roman"/>
          <w:color w:val="000000"/>
          <w:spacing w:val="-8"/>
          <w:kern w:val="1"/>
          <w:sz w:val="20"/>
          <w:szCs w:val="20"/>
          <w:lang w:eastAsia="ar-SA"/>
        </w:rPr>
        <w:t>у</w:t>
      </w:r>
      <w:r w:rsidRPr="00FE1AD7">
        <w:rPr>
          <w:rFonts w:ascii="Times New Roman" w:eastAsia="Times New Roman" w:hAnsi="Times New Roman" w:cs="Times New Roman"/>
          <w:color w:val="000000"/>
          <w:spacing w:val="-1"/>
          <w:w w:val="99"/>
          <w:kern w:val="1"/>
          <w:sz w:val="20"/>
          <w:szCs w:val="20"/>
          <w:lang w:eastAsia="ar-SA"/>
        </w:rPr>
        <w:t>ю</w:t>
      </w:r>
      <w:r w:rsidRPr="00FE1AD7">
        <w:rPr>
          <w:rFonts w:ascii="Times New Roman" w:eastAsia="Times New Roman" w:hAnsi="Times New Roman" w:cs="Times New Roman"/>
          <w:color w:val="000000"/>
          <w:w w:val="99"/>
          <w:kern w:val="1"/>
          <w:sz w:val="20"/>
          <w:szCs w:val="20"/>
          <w:lang w:eastAsia="ar-SA"/>
        </w:rPr>
        <w:t>щ</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г</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ъе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 xml:space="preserve"> и</w:t>
      </w:r>
      <w:r w:rsidRPr="00FE1AD7">
        <w:rPr>
          <w:rFonts w:ascii="Times New Roman" w:eastAsia="Times New Roman" w:hAnsi="Times New Roman" w:cs="Times New Roman"/>
          <w:color w:val="000000"/>
          <w:kern w:val="1"/>
          <w:sz w:val="20"/>
          <w:szCs w:val="20"/>
          <w:lang w:eastAsia="ar-SA"/>
        </w:rPr>
        <w:t xml:space="preserve">ли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ъе</w:t>
      </w:r>
      <w:r w:rsidRPr="00FE1AD7">
        <w:rPr>
          <w:rFonts w:ascii="Times New Roman" w:eastAsia="Times New Roman" w:hAnsi="Times New Roman" w:cs="Times New Roman"/>
          <w:color w:val="000000"/>
          <w:spacing w:val="-2"/>
          <w:kern w:val="1"/>
          <w:sz w:val="20"/>
          <w:szCs w:val="20"/>
          <w:lang w:eastAsia="ar-SA"/>
        </w:rPr>
        <w:t>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spacing w:val="1"/>
          <w:kern w:val="1"/>
          <w:sz w:val="20"/>
          <w:szCs w:val="20"/>
          <w:lang w:eastAsia="ar-SA"/>
        </w:rPr>
        <w:t>)</w:t>
      </w:r>
      <w:r w:rsidRPr="00FE1AD7">
        <w:rPr>
          <w:rFonts w:ascii="Times New Roman" w:eastAsia="Times New Roman" w:hAnsi="Times New Roman" w:cs="Times New Roman"/>
          <w:color w:val="000000"/>
          <w:kern w:val="1"/>
          <w:sz w:val="20"/>
          <w:szCs w:val="20"/>
          <w:lang w:eastAsia="ar-SA"/>
        </w:rPr>
        <w:t>,</w:t>
      </w:r>
    </w:p>
    <w:p w:rsidR="00FE1AD7" w:rsidRPr="00FE1AD7" w:rsidRDefault="00FE1AD7" w:rsidP="00FE1AD7">
      <w:pPr>
        <w:spacing w:after="30" w:line="240" w:lineRule="exact"/>
        <w:rPr>
          <w:rFonts w:ascii="Times New Roman" w:eastAsia="Times New Roman" w:hAnsi="Times New Roman" w:cs="Times New Roman"/>
          <w:kern w:val="1"/>
          <w:sz w:val="20"/>
          <w:szCs w:val="20"/>
          <w:lang w:eastAsia="ar-SA"/>
        </w:rPr>
      </w:pPr>
    </w:p>
    <w:p w:rsidR="00FE1AD7" w:rsidRPr="00FE1AD7" w:rsidRDefault="00FE1AD7" w:rsidP="00FE1AD7">
      <w:pPr>
        <w:spacing w:after="0" w:line="240" w:lineRule="auto"/>
        <w:ind w:right="-20"/>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color w:val="000000"/>
          <w:kern w:val="1"/>
          <w:sz w:val="20"/>
          <w:szCs w:val="20"/>
          <w:lang w:eastAsia="ar-SA"/>
        </w:rPr>
        <w:t>___________________________________________________________________________а</w:t>
      </w:r>
      <w:r w:rsidRPr="00FE1AD7">
        <w:rPr>
          <w:rFonts w:ascii="Times New Roman" w:eastAsia="Times New Roman" w:hAnsi="Times New Roman" w:cs="Times New Roman"/>
          <w:color w:val="000000"/>
          <w:w w:val="99"/>
          <w:kern w:val="1"/>
          <w:sz w:val="20"/>
          <w:szCs w:val="20"/>
          <w:lang w:eastAsia="ar-SA"/>
        </w:rPr>
        <w:t>н</w:t>
      </w:r>
      <w:r w:rsidRPr="00FE1AD7">
        <w:rPr>
          <w:rFonts w:ascii="Times New Roman" w:eastAsia="Times New Roman" w:hAnsi="Times New Roman" w:cs="Times New Roman"/>
          <w:color w:val="000000"/>
          <w:spacing w:val="6"/>
          <w:w w:val="99"/>
          <w:kern w:val="1"/>
          <w:sz w:val="20"/>
          <w:szCs w:val="20"/>
          <w:lang w:eastAsia="ar-SA"/>
        </w:rPr>
        <w:t>н</w:t>
      </w:r>
      <w:r w:rsidRPr="00FE1AD7">
        <w:rPr>
          <w:rFonts w:ascii="Times New Roman" w:eastAsia="Times New Roman" w:hAnsi="Times New Roman" w:cs="Times New Roman"/>
          <w:color w:val="000000"/>
          <w:spacing w:val="-8"/>
          <w:kern w:val="1"/>
          <w:sz w:val="20"/>
          <w:szCs w:val="20"/>
          <w:lang w:eastAsia="ar-SA"/>
        </w:rPr>
        <w:t>у</w:t>
      </w:r>
      <w:r w:rsidRPr="00FE1AD7">
        <w:rPr>
          <w:rFonts w:ascii="Times New Roman" w:eastAsia="Times New Roman" w:hAnsi="Times New Roman" w:cs="Times New Roman"/>
          <w:color w:val="000000"/>
          <w:kern w:val="1"/>
          <w:sz w:val="20"/>
          <w:szCs w:val="20"/>
          <w:lang w:eastAsia="ar-SA"/>
        </w:rPr>
        <w:t>л</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spacing w:val="4"/>
          <w:kern w:val="1"/>
          <w:sz w:val="20"/>
          <w:szCs w:val="20"/>
          <w:lang w:eastAsia="ar-SA"/>
        </w:rPr>
        <w:t>р</w:t>
      </w:r>
      <w:r w:rsidRPr="00FE1AD7">
        <w:rPr>
          <w:rFonts w:ascii="Times New Roman" w:eastAsia="Times New Roman" w:hAnsi="Times New Roman" w:cs="Times New Roman"/>
          <w:color w:val="000000"/>
          <w:spacing w:val="-3"/>
          <w:kern w:val="1"/>
          <w:sz w:val="20"/>
          <w:szCs w:val="20"/>
          <w:lang w:eastAsia="ar-SA"/>
        </w:rPr>
        <w:t>у</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мы</w:t>
      </w:r>
      <w:r w:rsidRPr="00FE1AD7">
        <w:rPr>
          <w:rFonts w:ascii="Times New Roman" w:eastAsia="Times New Roman" w:hAnsi="Times New Roman" w:cs="Times New Roman"/>
          <w:color w:val="000000"/>
          <w:w w:val="99"/>
          <w:kern w:val="1"/>
          <w:sz w:val="20"/>
          <w:szCs w:val="20"/>
          <w:lang w:eastAsia="ar-SA"/>
        </w:rPr>
        <w:t>й</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w w:val="99"/>
          <w:kern w:val="1"/>
          <w:sz w:val="20"/>
          <w:szCs w:val="20"/>
          <w:lang w:eastAsia="ar-SA"/>
        </w:rPr>
        <w:t>ъ</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еса</w:t>
      </w:r>
      <w:r w:rsidRPr="00FE1AD7">
        <w:rPr>
          <w:rFonts w:ascii="Times New Roman" w:eastAsia="Times New Roman" w:hAnsi="Times New Roman" w:cs="Times New Roman"/>
          <w:color w:val="000000"/>
          <w:spacing w:val="1"/>
          <w:kern w:val="1"/>
          <w:sz w:val="20"/>
          <w:szCs w:val="20"/>
          <w:lang w:eastAsia="ar-SA"/>
        </w:rPr>
        <w:t>ци</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kern w:val="1"/>
          <w:sz w:val="20"/>
          <w:szCs w:val="20"/>
          <w:lang w:eastAsia="ar-SA"/>
        </w:rPr>
        <w:t>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к</w:t>
      </w:r>
      <w:r w:rsidRPr="00FE1AD7">
        <w:rPr>
          <w:rFonts w:ascii="Times New Roman" w:eastAsia="Times New Roman" w:hAnsi="Times New Roman" w:cs="Times New Roman"/>
          <w:color w:val="000000"/>
          <w:kern w:val="1"/>
          <w:sz w:val="20"/>
          <w:szCs w:val="20"/>
          <w:lang w:eastAsia="ar-SA"/>
        </w:rPr>
        <w:t>ал</w:t>
      </w:r>
      <w:r w:rsidRPr="00FE1AD7">
        <w:rPr>
          <w:rFonts w:ascii="Times New Roman" w:eastAsia="Times New Roman" w:hAnsi="Times New Roman" w:cs="Times New Roman"/>
          <w:color w:val="000000"/>
          <w:w w:val="99"/>
          <w:kern w:val="1"/>
          <w:sz w:val="20"/>
          <w:szCs w:val="20"/>
          <w:lang w:eastAsia="ar-SA"/>
        </w:rPr>
        <w:t>ь</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spacing w:val="2"/>
          <w:kern w:val="1"/>
          <w:sz w:val="20"/>
          <w:szCs w:val="20"/>
          <w:lang w:eastAsia="ar-SA"/>
        </w:rPr>
        <w:t>ы</w:t>
      </w:r>
      <w:r w:rsidRPr="00FE1AD7">
        <w:rPr>
          <w:rFonts w:ascii="Times New Roman" w:eastAsia="Times New Roman" w:hAnsi="Times New Roman" w:cs="Times New Roman"/>
          <w:color w:val="000000"/>
          <w:kern w:val="1"/>
          <w:sz w:val="20"/>
          <w:szCs w:val="20"/>
          <w:lang w:eastAsia="ar-SA"/>
        </w:rPr>
        <w:t xml:space="preserve">й </w:t>
      </w:r>
      <w:r w:rsidRPr="00FE1AD7">
        <w:rPr>
          <w:rFonts w:ascii="Times New Roman" w:eastAsia="Times New Roman" w:hAnsi="Times New Roman" w:cs="Times New Roman"/>
          <w:color w:val="000000"/>
          <w:spacing w:val="-4"/>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kern w:val="1"/>
          <w:sz w:val="20"/>
          <w:szCs w:val="20"/>
          <w:lang w:eastAsia="ar-SA"/>
        </w:rPr>
        <w:t>ер</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4"/>
          <w:kern w:val="1"/>
          <w:sz w:val="20"/>
          <w:szCs w:val="20"/>
          <w:lang w:eastAsia="ar-SA"/>
        </w:rPr>
        <w:t>н</w:t>
      </w:r>
      <w:r w:rsidRPr="00FE1AD7">
        <w:rPr>
          <w:rFonts w:ascii="Times New Roman" w:eastAsia="Times New Roman" w:hAnsi="Times New Roman" w:cs="Times New Roman"/>
          <w:color w:val="000000"/>
          <w:kern w:val="1"/>
          <w:sz w:val="20"/>
          <w:szCs w:val="20"/>
          <w:lang w:eastAsia="ar-SA"/>
        </w:rPr>
        <w:t>н</w:t>
      </w:r>
      <w:r w:rsidRPr="00FE1AD7">
        <w:rPr>
          <w:rFonts w:ascii="Times New Roman" w:eastAsia="Times New Roman" w:hAnsi="Times New Roman" w:cs="Times New Roman"/>
          <w:color w:val="000000"/>
          <w:spacing w:val="-8"/>
          <w:kern w:val="1"/>
          <w:sz w:val="20"/>
          <w:szCs w:val="20"/>
          <w:lang w:eastAsia="ar-SA"/>
        </w:rPr>
        <w:t>у</w:t>
      </w:r>
      <w:r w:rsidRPr="00FE1AD7">
        <w:rPr>
          <w:rFonts w:ascii="Times New Roman" w:eastAsia="Times New Roman" w:hAnsi="Times New Roman" w:cs="Times New Roman"/>
          <w:color w:val="000000"/>
          <w:kern w:val="1"/>
          <w:sz w:val="20"/>
          <w:szCs w:val="20"/>
          <w:lang w:eastAsia="ar-SA"/>
        </w:rPr>
        <w:t>ли</w:t>
      </w:r>
      <w:r w:rsidRPr="00FE1AD7">
        <w:rPr>
          <w:rFonts w:ascii="Times New Roman" w:eastAsia="Times New Roman" w:hAnsi="Times New Roman" w:cs="Times New Roman"/>
          <w:color w:val="000000"/>
          <w:spacing w:val="5"/>
          <w:kern w:val="1"/>
          <w:sz w:val="20"/>
          <w:szCs w:val="20"/>
          <w:lang w:eastAsia="ar-SA"/>
        </w:rPr>
        <w:t>р</w:t>
      </w:r>
      <w:r w:rsidRPr="00FE1AD7">
        <w:rPr>
          <w:rFonts w:ascii="Times New Roman" w:eastAsia="Times New Roman" w:hAnsi="Times New Roman" w:cs="Times New Roman"/>
          <w:color w:val="000000"/>
          <w:spacing w:val="-4"/>
          <w:kern w:val="1"/>
          <w:sz w:val="20"/>
          <w:szCs w:val="20"/>
          <w:lang w:eastAsia="ar-SA"/>
        </w:rPr>
        <w:t>у</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м</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г</w:t>
      </w:r>
      <w:r w:rsidRPr="00FE1AD7">
        <w:rPr>
          <w:rFonts w:ascii="Times New Roman" w:eastAsia="Times New Roman" w:hAnsi="Times New Roman" w:cs="Times New Roman"/>
          <w:color w:val="000000"/>
          <w:kern w:val="1"/>
          <w:sz w:val="20"/>
          <w:szCs w:val="20"/>
          <w:lang w:eastAsia="ar-SA"/>
        </w:rPr>
        <w:t>о 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ес</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w w:val="99"/>
          <w:kern w:val="1"/>
          <w:sz w:val="20"/>
          <w:szCs w:val="20"/>
          <w:lang w:eastAsia="ar-SA"/>
        </w:rPr>
        <w:t>ъ</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kern w:val="1"/>
          <w:sz w:val="20"/>
          <w:szCs w:val="20"/>
          <w:lang w:eastAsia="ar-SA"/>
        </w:rPr>
        <w:t>та</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ес</w:t>
      </w:r>
      <w:r w:rsidRPr="00FE1AD7">
        <w:rPr>
          <w:rFonts w:ascii="Times New Roman" w:eastAsia="Times New Roman" w:hAnsi="Times New Roman" w:cs="Times New Roman"/>
          <w:color w:val="000000"/>
          <w:kern w:val="1"/>
          <w:sz w:val="20"/>
          <w:szCs w:val="20"/>
          <w:lang w:eastAsia="ar-SA"/>
        </w:rPr>
        <w:t>ац</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в</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spacing w:val="-2"/>
          <w:kern w:val="1"/>
          <w:sz w:val="20"/>
          <w:szCs w:val="20"/>
          <w:lang w:eastAsia="ar-SA"/>
        </w:rPr>
        <w:t>г</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а</w:t>
      </w:r>
      <w:r w:rsidRPr="00FE1AD7">
        <w:rPr>
          <w:rFonts w:ascii="Times New Roman" w:eastAsia="Times New Roman" w:hAnsi="Times New Roman" w:cs="Times New Roman"/>
          <w:color w:val="000000"/>
          <w:spacing w:val="4"/>
          <w:kern w:val="1"/>
          <w:sz w:val="20"/>
          <w:szCs w:val="20"/>
          <w:lang w:eastAsia="ar-SA"/>
        </w:rPr>
        <w:t>р</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нн</w:t>
      </w:r>
      <w:r w:rsidRPr="00FE1AD7">
        <w:rPr>
          <w:rFonts w:ascii="Times New Roman" w:eastAsia="Times New Roman" w:hAnsi="Times New Roman" w:cs="Times New Roman"/>
          <w:color w:val="000000"/>
          <w:kern w:val="1"/>
          <w:sz w:val="20"/>
          <w:szCs w:val="20"/>
          <w:lang w:eastAsia="ar-SA"/>
        </w:rPr>
        <w:t>ом</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ес</w:t>
      </w:r>
      <w:r w:rsidRPr="00FE1AD7">
        <w:rPr>
          <w:rFonts w:ascii="Times New Roman" w:eastAsia="Times New Roman" w:hAnsi="Times New Roman" w:cs="Times New Roman"/>
          <w:color w:val="000000"/>
          <w:kern w:val="1"/>
          <w:sz w:val="20"/>
          <w:szCs w:val="20"/>
          <w:lang w:eastAsia="ar-SA"/>
        </w:rPr>
        <w:t>н</w:t>
      </w:r>
      <w:r w:rsidRPr="00FE1AD7">
        <w:rPr>
          <w:rFonts w:ascii="Times New Roman" w:eastAsia="Times New Roman" w:hAnsi="Times New Roman" w:cs="Times New Roman"/>
          <w:color w:val="000000"/>
          <w:spacing w:val="5"/>
          <w:kern w:val="1"/>
          <w:sz w:val="20"/>
          <w:szCs w:val="20"/>
          <w:lang w:eastAsia="ar-SA"/>
        </w:rPr>
        <w:t>о</w:t>
      </w:r>
      <w:r w:rsidRPr="00FE1AD7">
        <w:rPr>
          <w:rFonts w:ascii="Times New Roman" w:eastAsia="Times New Roman" w:hAnsi="Times New Roman" w:cs="Times New Roman"/>
          <w:color w:val="000000"/>
          <w:kern w:val="1"/>
          <w:sz w:val="20"/>
          <w:szCs w:val="20"/>
          <w:lang w:eastAsia="ar-SA"/>
        </w:rPr>
        <w:t>м</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ре</w:t>
      </w:r>
      <w:r w:rsidRPr="00FE1AD7">
        <w:rPr>
          <w:rFonts w:ascii="Times New Roman" w:eastAsia="Times New Roman" w:hAnsi="Times New Roman" w:cs="Times New Roman"/>
          <w:color w:val="000000"/>
          <w:spacing w:val="-1"/>
          <w:kern w:val="1"/>
          <w:sz w:val="20"/>
          <w:szCs w:val="20"/>
          <w:lang w:eastAsia="ar-SA"/>
        </w:rPr>
        <w:t>ес</w:t>
      </w:r>
      <w:r w:rsidRPr="00FE1AD7">
        <w:rPr>
          <w:rFonts w:ascii="Times New Roman" w:eastAsia="Times New Roman" w:hAnsi="Times New Roman" w:cs="Times New Roman"/>
          <w:color w:val="000000"/>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 xml:space="preserve">ре </w:t>
      </w:r>
      <w:r w:rsidRPr="00FE1AD7">
        <w:rPr>
          <w:rFonts w:ascii="Times New Roman" w:eastAsia="Times New Roman" w:hAnsi="Times New Roman" w:cs="Times New Roman"/>
          <w:color w:val="000000"/>
          <w:spacing w:val="1"/>
          <w:kern w:val="1"/>
          <w:sz w:val="20"/>
          <w:szCs w:val="20"/>
          <w:lang w:eastAsia="ar-SA"/>
        </w:rPr>
        <w:t>(</w:t>
      </w:r>
      <w:r w:rsidRPr="00FE1AD7">
        <w:rPr>
          <w:rFonts w:ascii="Times New Roman" w:eastAsia="Times New Roman" w:hAnsi="Times New Roman" w:cs="Times New Roman"/>
          <w:color w:val="000000"/>
          <w:kern w:val="1"/>
          <w:sz w:val="20"/>
          <w:szCs w:val="20"/>
          <w:lang w:eastAsia="ar-SA"/>
        </w:rPr>
        <w:t>в</w:t>
      </w:r>
      <w:r w:rsidRPr="00FE1AD7">
        <w:rPr>
          <w:rFonts w:ascii="Times New Roman" w:eastAsia="Times New Roman" w:hAnsi="Times New Roman" w:cs="Times New Roman"/>
          <w:color w:val="000000"/>
          <w:spacing w:val="4"/>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сл</w:t>
      </w:r>
      <w:r w:rsidRPr="00FE1AD7">
        <w:rPr>
          <w:rFonts w:ascii="Times New Roman" w:eastAsia="Times New Roman" w:hAnsi="Times New Roman" w:cs="Times New Roman"/>
          <w:color w:val="000000"/>
          <w:spacing w:val="-9"/>
          <w:kern w:val="1"/>
          <w:sz w:val="20"/>
          <w:szCs w:val="20"/>
          <w:lang w:eastAsia="ar-SA"/>
        </w:rPr>
        <w:t>у</w:t>
      </w:r>
      <w:r w:rsidRPr="00FE1AD7">
        <w:rPr>
          <w:rFonts w:ascii="Times New Roman" w:eastAsia="Times New Roman" w:hAnsi="Times New Roman" w:cs="Times New Roman"/>
          <w:color w:val="000000"/>
          <w:spacing w:val="-1"/>
          <w:kern w:val="1"/>
          <w:sz w:val="20"/>
          <w:szCs w:val="20"/>
          <w:lang w:eastAsia="ar-SA"/>
        </w:rPr>
        <w:t>ча</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п</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ни</w:t>
      </w:r>
      <w:r w:rsidRPr="00FE1AD7">
        <w:rPr>
          <w:rFonts w:ascii="Times New Roman" w:eastAsia="Times New Roman" w:hAnsi="Times New Roman" w:cs="Times New Roman"/>
          <w:color w:val="000000"/>
          <w:kern w:val="1"/>
          <w:sz w:val="20"/>
          <w:szCs w:val="20"/>
          <w:lang w:eastAsia="ar-SA"/>
        </w:rPr>
        <w:t>я</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3"/>
          <w:kern w:val="1"/>
          <w:sz w:val="20"/>
          <w:szCs w:val="20"/>
          <w:lang w:eastAsia="ar-SA"/>
        </w:rPr>
        <w:t>н</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в</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г</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6"/>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ес</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3"/>
          <w:kern w:val="1"/>
          <w:sz w:val="20"/>
          <w:szCs w:val="20"/>
          <w:lang w:eastAsia="ar-SA"/>
        </w:rPr>
        <w:t xml:space="preserve"> </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б</w:t>
      </w:r>
      <w:r w:rsidRPr="00FE1AD7">
        <w:rPr>
          <w:rFonts w:ascii="Times New Roman" w:eastAsia="Times New Roman" w:hAnsi="Times New Roman" w:cs="Times New Roman"/>
          <w:color w:val="000000"/>
          <w:kern w:val="1"/>
          <w:sz w:val="20"/>
          <w:szCs w:val="20"/>
          <w:lang w:eastAsia="ar-SA"/>
        </w:rPr>
        <w:t>ъе</w:t>
      </w:r>
      <w:r w:rsidRPr="00FE1AD7">
        <w:rPr>
          <w:rFonts w:ascii="Times New Roman" w:eastAsia="Times New Roman" w:hAnsi="Times New Roman" w:cs="Times New Roman"/>
          <w:color w:val="000000"/>
          <w:spacing w:val="-1"/>
          <w:kern w:val="1"/>
          <w:sz w:val="20"/>
          <w:szCs w:val="20"/>
          <w:lang w:eastAsia="ar-SA"/>
        </w:rPr>
        <w:t>к</w:t>
      </w:r>
      <w:r w:rsidRPr="00FE1AD7">
        <w:rPr>
          <w:rFonts w:ascii="Times New Roman" w:eastAsia="Times New Roman" w:hAnsi="Times New Roman" w:cs="Times New Roman"/>
          <w:color w:val="000000"/>
          <w:spacing w:val="4"/>
          <w:w w:val="99"/>
          <w:kern w:val="1"/>
          <w:sz w:val="20"/>
          <w:szCs w:val="20"/>
          <w:lang w:eastAsia="ar-SA"/>
        </w:rPr>
        <w:t>т</w:t>
      </w:r>
      <w:r w:rsidRPr="00FE1AD7">
        <w:rPr>
          <w:rFonts w:ascii="Times New Roman" w:eastAsia="Times New Roman" w:hAnsi="Times New Roman" w:cs="Times New Roman"/>
          <w:color w:val="000000"/>
          <w:kern w:val="1"/>
          <w:sz w:val="20"/>
          <w:szCs w:val="20"/>
          <w:lang w:eastAsia="ar-SA"/>
        </w:rPr>
        <w:t>у</w:t>
      </w:r>
      <w:r w:rsidRPr="00FE1AD7">
        <w:rPr>
          <w:rFonts w:ascii="Times New Roman" w:eastAsia="Times New Roman" w:hAnsi="Times New Roman" w:cs="Times New Roman"/>
          <w:color w:val="000000"/>
          <w:spacing w:val="-6"/>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адресации</w:t>
      </w:r>
      <w:r w:rsidRPr="00FE1AD7">
        <w:rPr>
          <w:rFonts w:ascii="Times New Roman" w:eastAsia="Times New Roman" w:hAnsi="Times New Roman" w:cs="Times New Roman"/>
          <w:color w:val="000000"/>
          <w:spacing w:val="2"/>
          <w:kern w:val="1"/>
          <w:sz w:val="20"/>
          <w:szCs w:val="20"/>
          <w:lang w:eastAsia="ar-SA"/>
        </w:rPr>
        <w:t>)</w:t>
      </w:r>
      <w:r w:rsidRPr="00FE1AD7">
        <w:rPr>
          <w:rFonts w:ascii="Times New Roman" w:eastAsia="Times New Roman" w:hAnsi="Times New Roman" w:cs="Times New Roman"/>
          <w:color w:val="000000"/>
          <w:kern w:val="1"/>
          <w:sz w:val="20"/>
          <w:szCs w:val="20"/>
          <w:lang w:eastAsia="ar-SA"/>
        </w:rPr>
        <w:t>,</w:t>
      </w:r>
    </w:p>
    <w:p w:rsidR="00FE1AD7" w:rsidRPr="00FE1AD7" w:rsidRDefault="00FE1AD7" w:rsidP="00FE1AD7">
      <w:pPr>
        <w:spacing w:after="37" w:line="240" w:lineRule="exact"/>
        <w:rPr>
          <w:rFonts w:ascii="Times New Roman" w:eastAsia="Times New Roman" w:hAnsi="Times New Roman" w:cs="Times New Roman"/>
          <w:kern w:val="1"/>
          <w:sz w:val="20"/>
          <w:szCs w:val="20"/>
          <w:lang w:eastAsia="ar-SA"/>
        </w:rPr>
      </w:pPr>
    </w:p>
    <w:p w:rsidR="00FE1AD7" w:rsidRPr="00FE1AD7" w:rsidRDefault="00FE1AD7" w:rsidP="00FE1AD7">
      <w:pPr>
        <w:spacing w:after="0" w:line="100" w:lineRule="atLeast"/>
        <w:ind w:right="294"/>
        <w:jc w:val="center"/>
        <w:rPr>
          <w:rFonts w:ascii="Times New Roman" w:eastAsia="Times New Roman" w:hAnsi="Times New Roman" w:cs="Times New Roman"/>
          <w:color w:val="000000"/>
          <w:spacing w:val="1"/>
          <w:kern w:val="1"/>
          <w:sz w:val="20"/>
          <w:szCs w:val="20"/>
          <w:lang w:eastAsia="ar-SA"/>
        </w:rPr>
      </w:pPr>
      <w:r w:rsidRPr="00FE1AD7">
        <w:rPr>
          <w:rFonts w:ascii="Times New Roman" w:eastAsia="Times New Roman" w:hAnsi="Times New Roman" w:cs="Times New Roman"/>
          <w:color w:val="000000"/>
          <w:kern w:val="1"/>
          <w:sz w:val="20"/>
          <w:szCs w:val="20"/>
          <w:lang w:eastAsia="ar-SA"/>
        </w:rPr>
        <w:t xml:space="preserve">___________________________________________________________________________ </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4"/>
          <w:kern w:val="1"/>
          <w:sz w:val="20"/>
          <w:szCs w:val="20"/>
          <w:lang w:eastAsia="ar-SA"/>
        </w:rPr>
        <w:t>р</w:t>
      </w:r>
      <w:r w:rsidRPr="00FE1AD7">
        <w:rPr>
          <w:rFonts w:ascii="Times New Roman" w:eastAsia="Times New Roman" w:hAnsi="Times New Roman" w:cs="Times New Roman"/>
          <w:color w:val="000000"/>
          <w:spacing w:val="-8"/>
          <w:kern w:val="1"/>
          <w:sz w:val="20"/>
          <w:szCs w:val="20"/>
          <w:lang w:eastAsia="ar-SA"/>
        </w:rPr>
        <w:t>у</w:t>
      </w:r>
      <w:r w:rsidRPr="00FE1AD7">
        <w:rPr>
          <w:rFonts w:ascii="Times New Roman" w:eastAsia="Times New Roman" w:hAnsi="Times New Roman" w:cs="Times New Roman"/>
          <w:color w:val="000000"/>
          <w:spacing w:val="1"/>
          <w:w w:val="99"/>
          <w:kern w:val="1"/>
          <w:sz w:val="20"/>
          <w:szCs w:val="20"/>
          <w:lang w:eastAsia="ar-SA"/>
        </w:rPr>
        <w:t>ги</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н</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б</w:t>
      </w:r>
      <w:r w:rsidRPr="00FE1AD7">
        <w:rPr>
          <w:rFonts w:ascii="Times New Roman" w:eastAsia="Times New Roman" w:hAnsi="Times New Roman" w:cs="Times New Roman"/>
          <w:color w:val="000000"/>
          <w:spacing w:val="-5"/>
          <w:kern w:val="1"/>
          <w:sz w:val="20"/>
          <w:szCs w:val="20"/>
          <w:lang w:eastAsia="ar-SA"/>
        </w:rPr>
        <w:t>х</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д</w:t>
      </w:r>
      <w:r w:rsidRPr="00FE1AD7">
        <w:rPr>
          <w:rFonts w:ascii="Times New Roman" w:eastAsia="Times New Roman" w:hAnsi="Times New Roman" w:cs="Times New Roman"/>
          <w:color w:val="000000"/>
          <w:w w:val="99"/>
          <w:kern w:val="1"/>
          <w:sz w:val="20"/>
          <w:szCs w:val="20"/>
          <w:lang w:eastAsia="ar-SA"/>
        </w:rPr>
        <w:t>и</w:t>
      </w:r>
      <w:r w:rsidRPr="00FE1AD7">
        <w:rPr>
          <w:rFonts w:ascii="Times New Roman" w:eastAsia="Times New Roman" w:hAnsi="Times New Roman" w:cs="Times New Roman"/>
          <w:color w:val="000000"/>
          <w:kern w:val="1"/>
          <w:sz w:val="20"/>
          <w:szCs w:val="20"/>
          <w:lang w:eastAsia="ar-SA"/>
        </w:rPr>
        <w:t>м</w:t>
      </w:r>
      <w:r w:rsidRPr="00FE1AD7">
        <w:rPr>
          <w:rFonts w:ascii="Times New Roman" w:eastAsia="Times New Roman" w:hAnsi="Times New Roman" w:cs="Times New Roman"/>
          <w:color w:val="000000"/>
          <w:spacing w:val="2"/>
          <w:kern w:val="1"/>
          <w:sz w:val="20"/>
          <w:szCs w:val="20"/>
          <w:lang w:eastAsia="ar-SA"/>
        </w:rPr>
        <w:t>ы</w:t>
      </w:r>
      <w:r w:rsidRPr="00FE1AD7">
        <w:rPr>
          <w:rFonts w:ascii="Times New Roman" w:eastAsia="Times New Roman" w:hAnsi="Times New Roman" w:cs="Times New Roman"/>
          <w:color w:val="000000"/>
          <w:spacing w:val="1"/>
          <w:kern w:val="1"/>
          <w:sz w:val="20"/>
          <w:szCs w:val="20"/>
          <w:lang w:eastAsia="ar-SA"/>
        </w:rPr>
        <w:t xml:space="preserve">е </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spacing w:val="1"/>
          <w:kern w:val="1"/>
          <w:sz w:val="20"/>
          <w:szCs w:val="20"/>
          <w:lang w:eastAsia="ar-SA"/>
        </w:rPr>
        <w:t>в</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н</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spacing w:val="-3"/>
          <w:kern w:val="1"/>
          <w:sz w:val="20"/>
          <w:szCs w:val="20"/>
          <w:lang w:eastAsia="ar-SA"/>
        </w:rPr>
        <w:t>я</w:t>
      </w:r>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1"/>
          <w:kern w:val="1"/>
          <w:sz w:val="20"/>
          <w:szCs w:val="20"/>
          <w:lang w:eastAsia="ar-SA"/>
        </w:rPr>
        <w:t>п</w:t>
      </w:r>
      <w:r w:rsidRPr="00FE1AD7">
        <w:rPr>
          <w:rFonts w:ascii="Times New Roman" w:eastAsia="Times New Roman" w:hAnsi="Times New Roman" w:cs="Times New Roman"/>
          <w:color w:val="000000"/>
          <w:kern w:val="1"/>
          <w:sz w:val="20"/>
          <w:szCs w:val="20"/>
          <w:lang w:eastAsia="ar-SA"/>
        </w:rPr>
        <w:t>ре</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лен</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spacing w:val="2"/>
          <w:kern w:val="1"/>
          <w:sz w:val="20"/>
          <w:szCs w:val="20"/>
          <w:lang w:eastAsia="ar-SA"/>
        </w:rPr>
        <w:t>ы</w:t>
      </w:r>
      <w:r w:rsidRPr="00FE1AD7">
        <w:rPr>
          <w:rFonts w:ascii="Times New Roman" w:eastAsia="Times New Roman" w:hAnsi="Times New Roman" w:cs="Times New Roman"/>
          <w:color w:val="000000"/>
          <w:kern w:val="1"/>
          <w:sz w:val="20"/>
          <w:szCs w:val="20"/>
          <w:lang w:eastAsia="ar-SA"/>
        </w:rPr>
        <w:t>е</w:t>
      </w:r>
      <w:r w:rsidRPr="00FE1AD7">
        <w:rPr>
          <w:rFonts w:ascii="Times New Roman" w:eastAsia="Times New Roman" w:hAnsi="Times New Roman" w:cs="Times New Roman"/>
          <w:color w:val="000000"/>
          <w:spacing w:val="-2"/>
          <w:kern w:val="1"/>
          <w:sz w:val="20"/>
          <w:szCs w:val="20"/>
          <w:lang w:eastAsia="ar-SA"/>
        </w:rPr>
        <w:t xml:space="preserve"> </w:t>
      </w:r>
      <w:r w:rsidRPr="00FE1AD7">
        <w:rPr>
          <w:rFonts w:ascii="Times New Roman" w:eastAsia="Times New Roman" w:hAnsi="Times New Roman" w:cs="Times New Roman"/>
          <w:color w:val="000000"/>
          <w:spacing w:val="-5"/>
          <w:kern w:val="1"/>
          <w:sz w:val="20"/>
          <w:szCs w:val="20"/>
          <w:lang w:eastAsia="ar-SA"/>
        </w:rPr>
        <w:t>у</w:t>
      </w:r>
      <w:r w:rsidRPr="00FE1AD7">
        <w:rPr>
          <w:rFonts w:ascii="Times New Roman" w:eastAsia="Times New Roman" w:hAnsi="Times New Roman" w:cs="Times New Roman"/>
          <w:color w:val="000000"/>
          <w:kern w:val="1"/>
          <w:sz w:val="20"/>
          <w:szCs w:val="20"/>
          <w:lang w:eastAsia="ar-SA"/>
        </w:rPr>
        <w:t>п</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3"/>
          <w:kern w:val="1"/>
          <w:sz w:val="20"/>
          <w:szCs w:val="20"/>
          <w:lang w:eastAsia="ar-SA"/>
        </w:rPr>
        <w:t>л</w:t>
      </w:r>
      <w:r w:rsidRPr="00FE1AD7">
        <w:rPr>
          <w:rFonts w:ascii="Times New Roman" w:eastAsia="Times New Roman" w:hAnsi="Times New Roman" w:cs="Times New Roman"/>
          <w:color w:val="000000"/>
          <w:spacing w:val="-4"/>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м</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ч</w:t>
      </w:r>
      <w:r w:rsidRPr="00FE1AD7">
        <w:rPr>
          <w:rFonts w:ascii="Times New Roman" w:eastAsia="Times New Roman" w:hAnsi="Times New Roman" w:cs="Times New Roman"/>
          <w:color w:val="000000"/>
          <w:spacing w:val="-1"/>
          <w:kern w:val="1"/>
          <w:sz w:val="20"/>
          <w:szCs w:val="20"/>
          <w:lang w:eastAsia="ar-SA"/>
        </w:rPr>
        <w:t>е</w:t>
      </w:r>
      <w:r w:rsidRPr="00FE1AD7">
        <w:rPr>
          <w:rFonts w:ascii="Times New Roman" w:eastAsia="Times New Roman" w:hAnsi="Times New Roman" w:cs="Times New Roman"/>
          <w:color w:val="000000"/>
          <w:kern w:val="1"/>
          <w:sz w:val="20"/>
          <w:szCs w:val="20"/>
          <w:lang w:eastAsia="ar-SA"/>
        </w:rPr>
        <w:t>н</w:t>
      </w:r>
      <w:r w:rsidRPr="00FE1AD7">
        <w:rPr>
          <w:rFonts w:ascii="Times New Roman" w:eastAsia="Times New Roman" w:hAnsi="Times New Roman" w:cs="Times New Roman"/>
          <w:color w:val="000000"/>
          <w:spacing w:val="1"/>
          <w:kern w:val="1"/>
          <w:sz w:val="20"/>
          <w:szCs w:val="20"/>
          <w:lang w:eastAsia="ar-SA"/>
        </w:rPr>
        <w:t>н</w:t>
      </w:r>
      <w:r w:rsidRPr="00FE1AD7">
        <w:rPr>
          <w:rFonts w:ascii="Times New Roman" w:eastAsia="Times New Roman" w:hAnsi="Times New Roman" w:cs="Times New Roman"/>
          <w:color w:val="000000"/>
          <w:spacing w:val="-2"/>
          <w:kern w:val="1"/>
          <w:sz w:val="20"/>
          <w:szCs w:val="20"/>
          <w:lang w:eastAsia="ar-SA"/>
        </w:rPr>
        <w:t>ы</w:t>
      </w:r>
      <w:r w:rsidRPr="00FE1AD7">
        <w:rPr>
          <w:rFonts w:ascii="Times New Roman" w:eastAsia="Times New Roman" w:hAnsi="Times New Roman" w:cs="Times New Roman"/>
          <w:color w:val="000000"/>
          <w:kern w:val="1"/>
          <w:sz w:val="20"/>
          <w:szCs w:val="20"/>
          <w:lang w:eastAsia="ar-SA"/>
        </w:rPr>
        <w:t xml:space="preserve">м </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spacing w:val="-3"/>
          <w:kern w:val="1"/>
          <w:sz w:val="20"/>
          <w:szCs w:val="20"/>
          <w:lang w:eastAsia="ar-SA"/>
        </w:rPr>
        <w:t>р</w:t>
      </w:r>
      <w:r w:rsidRPr="00FE1AD7">
        <w:rPr>
          <w:rFonts w:ascii="Times New Roman" w:eastAsia="Times New Roman" w:hAnsi="Times New Roman" w:cs="Times New Roman"/>
          <w:color w:val="000000"/>
          <w:spacing w:val="1"/>
          <w:kern w:val="1"/>
          <w:sz w:val="20"/>
          <w:szCs w:val="20"/>
          <w:lang w:eastAsia="ar-SA"/>
        </w:rPr>
        <w:t>г</w:t>
      </w:r>
      <w:r w:rsidRPr="00FE1AD7">
        <w:rPr>
          <w:rFonts w:ascii="Times New Roman" w:eastAsia="Times New Roman" w:hAnsi="Times New Roman" w:cs="Times New Roman"/>
          <w:color w:val="000000"/>
          <w:kern w:val="1"/>
          <w:sz w:val="20"/>
          <w:szCs w:val="20"/>
          <w:lang w:eastAsia="ar-SA"/>
        </w:rPr>
        <w:t>а</w:t>
      </w:r>
      <w:r w:rsidRPr="00FE1AD7">
        <w:rPr>
          <w:rFonts w:ascii="Times New Roman" w:eastAsia="Times New Roman" w:hAnsi="Times New Roman" w:cs="Times New Roman"/>
          <w:color w:val="000000"/>
          <w:spacing w:val="-4"/>
          <w:kern w:val="1"/>
          <w:sz w:val="20"/>
          <w:szCs w:val="20"/>
          <w:lang w:eastAsia="ar-SA"/>
        </w:rPr>
        <w:t>н</w:t>
      </w:r>
      <w:r w:rsidRPr="00FE1AD7">
        <w:rPr>
          <w:rFonts w:ascii="Times New Roman" w:eastAsia="Times New Roman" w:hAnsi="Times New Roman" w:cs="Times New Roman"/>
          <w:color w:val="000000"/>
          <w:spacing w:val="4"/>
          <w:kern w:val="1"/>
          <w:sz w:val="20"/>
          <w:szCs w:val="20"/>
          <w:lang w:eastAsia="ar-SA"/>
        </w:rPr>
        <w:t>о</w:t>
      </w:r>
      <w:r w:rsidRPr="00FE1AD7">
        <w:rPr>
          <w:rFonts w:ascii="Times New Roman" w:eastAsia="Times New Roman" w:hAnsi="Times New Roman" w:cs="Times New Roman"/>
          <w:color w:val="000000"/>
          <w:kern w:val="1"/>
          <w:sz w:val="20"/>
          <w:szCs w:val="20"/>
          <w:lang w:eastAsia="ar-SA"/>
        </w:rPr>
        <w:t>м</w:t>
      </w:r>
    </w:p>
    <w:p w:rsidR="00FE1AD7" w:rsidRPr="00FE1AD7" w:rsidRDefault="00FE1AD7" w:rsidP="00FE1AD7">
      <w:pPr>
        <w:spacing w:after="0" w:line="240" w:lineRule="auto"/>
        <w:ind w:right="-20"/>
        <w:jc w:val="center"/>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spacing w:val="1"/>
          <w:kern w:val="1"/>
          <w:sz w:val="20"/>
          <w:szCs w:val="20"/>
          <w:lang w:eastAsia="ar-SA"/>
        </w:rPr>
        <w:t>(п</w:t>
      </w:r>
      <w:r w:rsidRPr="00FE1AD7">
        <w:rPr>
          <w:rFonts w:ascii="Times New Roman" w:eastAsia="Times New Roman" w:hAnsi="Times New Roman" w:cs="Times New Roman"/>
          <w:color w:val="000000"/>
          <w:kern w:val="1"/>
          <w:sz w:val="20"/>
          <w:szCs w:val="20"/>
          <w:lang w:eastAsia="ar-SA"/>
        </w:rPr>
        <w:t>ри</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kern w:val="1"/>
          <w:sz w:val="20"/>
          <w:szCs w:val="20"/>
          <w:lang w:eastAsia="ar-SA"/>
        </w:rPr>
        <w:t>нал</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чи</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w:t>
      </w:r>
    </w:p>
    <w:p w:rsidR="00FE1AD7" w:rsidRPr="00FE1AD7" w:rsidRDefault="00FE1AD7" w:rsidP="00FE1AD7">
      <w:pPr>
        <w:tabs>
          <w:tab w:val="left" w:pos="4551"/>
          <w:tab w:val="left" w:pos="6182"/>
        </w:tabs>
        <w:spacing w:after="0" w:line="100" w:lineRule="atLeast"/>
        <w:ind w:right="592"/>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color w:val="000000"/>
          <w:kern w:val="1"/>
          <w:sz w:val="20"/>
          <w:szCs w:val="20"/>
          <w:lang w:eastAsia="ar-SA"/>
        </w:rPr>
        <w:t>_________________________________________________</w:t>
      </w:r>
      <w:r w:rsidRPr="00FE1AD7">
        <w:rPr>
          <w:rFonts w:ascii="Times New Roman" w:eastAsia="Times New Roman" w:hAnsi="Times New Roman" w:cs="Times New Roman"/>
          <w:color w:val="000000"/>
          <w:kern w:val="1"/>
          <w:sz w:val="20"/>
          <w:szCs w:val="20"/>
          <w:lang w:eastAsia="ar-SA"/>
        </w:rPr>
        <w:tab/>
        <w:t>___________________</w:t>
      </w:r>
      <w:r w:rsidRPr="00FE1AD7">
        <w:rPr>
          <w:rFonts w:ascii="Times New Roman" w:eastAsia="Times New Roman" w:hAnsi="Times New Roman" w:cs="Times New Roman"/>
          <w:color w:val="000000"/>
          <w:w w:val="99"/>
          <w:kern w:val="1"/>
          <w:sz w:val="20"/>
          <w:szCs w:val="20"/>
          <w:lang w:eastAsia="ar-SA"/>
        </w:rPr>
        <w:t>_</w:t>
      </w:r>
      <w:r w:rsidRPr="00FE1AD7">
        <w:rPr>
          <w:rFonts w:ascii="Times New Roman" w:eastAsia="Times New Roman" w:hAnsi="Times New Roman" w:cs="Times New Roman"/>
          <w:color w:val="000000"/>
          <w:kern w:val="1"/>
          <w:sz w:val="20"/>
          <w:szCs w:val="20"/>
          <w:lang w:eastAsia="ar-SA"/>
        </w:rPr>
        <w:t xml:space="preserve">_      </w:t>
      </w:r>
      <w:proofErr w:type="gramStart"/>
      <w:r w:rsidRPr="00FE1AD7">
        <w:rPr>
          <w:rFonts w:ascii="Times New Roman" w:eastAsia="Times New Roman" w:hAnsi="Times New Roman" w:cs="Times New Roman"/>
          <w:color w:val="000000"/>
          <w:kern w:val="1"/>
          <w:sz w:val="20"/>
          <w:szCs w:val="20"/>
          <w:lang w:eastAsia="ar-SA"/>
        </w:rPr>
        <w:t xml:space="preserve">   </w:t>
      </w:r>
      <w:r w:rsidRPr="00FE1AD7">
        <w:rPr>
          <w:rFonts w:ascii="Times New Roman" w:eastAsia="Times New Roman" w:hAnsi="Times New Roman" w:cs="Times New Roman"/>
          <w:color w:val="000000"/>
          <w:spacing w:val="1"/>
          <w:kern w:val="1"/>
          <w:sz w:val="20"/>
          <w:szCs w:val="20"/>
          <w:lang w:eastAsia="ar-SA"/>
        </w:rPr>
        <w:t>(</w:t>
      </w:r>
      <w:proofErr w:type="gramEnd"/>
      <w:r w:rsidRPr="00FE1AD7">
        <w:rPr>
          <w:rFonts w:ascii="Times New Roman" w:eastAsia="Times New Roman" w:hAnsi="Times New Roman" w:cs="Times New Roman"/>
          <w:color w:val="000000"/>
          <w:spacing w:val="-1"/>
          <w:kern w:val="1"/>
          <w:sz w:val="20"/>
          <w:szCs w:val="20"/>
          <w:lang w:eastAsia="ar-SA"/>
        </w:rPr>
        <w:t>д</w:t>
      </w:r>
      <w:r w:rsidRPr="00FE1AD7">
        <w:rPr>
          <w:rFonts w:ascii="Times New Roman" w:eastAsia="Times New Roman" w:hAnsi="Times New Roman" w:cs="Times New Roman"/>
          <w:color w:val="000000"/>
          <w:kern w:val="1"/>
          <w:sz w:val="20"/>
          <w:szCs w:val="20"/>
          <w:lang w:eastAsia="ar-SA"/>
        </w:rPr>
        <w:t>ол</w:t>
      </w:r>
      <w:r w:rsidRPr="00FE1AD7">
        <w:rPr>
          <w:rFonts w:ascii="Times New Roman" w:eastAsia="Times New Roman" w:hAnsi="Times New Roman" w:cs="Times New Roman"/>
          <w:color w:val="000000"/>
          <w:spacing w:val="1"/>
          <w:kern w:val="1"/>
          <w:sz w:val="20"/>
          <w:szCs w:val="20"/>
          <w:lang w:eastAsia="ar-SA"/>
        </w:rPr>
        <w:t>ж</w:t>
      </w:r>
      <w:r w:rsidRPr="00FE1AD7">
        <w:rPr>
          <w:rFonts w:ascii="Times New Roman" w:eastAsia="Times New Roman" w:hAnsi="Times New Roman" w:cs="Times New Roman"/>
          <w:color w:val="000000"/>
          <w:spacing w:val="-2"/>
          <w:w w:val="99"/>
          <w:kern w:val="1"/>
          <w:sz w:val="20"/>
          <w:szCs w:val="20"/>
          <w:lang w:eastAsia="ar-SA"/>
        </w:rPr>
        <w:t>н</w:t>
      </w:r>
      <w:r w:rsidRPr="00FE1AD7">
        <w:rPr>
          <w:rFonts w:ascii="Times New Roman" w:eastAsia="Times New Roman" w:hAnsi="Times New Roman" w:cs="Times New Roman"/>
          <w:color w:val="000000"/>
          <w:spacing w:val="3"/>
          <w:kern w:val="1"/>
          <w:sz w:val="20"/>
          <w:szCs w:val="20"/>
          <w:lang w:eastAsia="ar-SA"/>
        </w:rPr>
        <w:t>о</w:t>
      </w:r>
      <w:r w:rsidRPr="00FE1AD7">
        <w:rPr>
          <w:rFonts w:ascii="Times New Roman" w:eastAsia="Times New Roman" w:hAnsi="Times New Roman" w:cs="Times New Roman"/>
          <w:color w:val="000000"/>
          <w:kern w:val="1"/>
          <w:sz w:val="20"/>
          <w:szCs w:val="20"/>
          <w:lang w:eastAsia="ar-SA"/>
        </w:rPr>
        <w:t>ст</w:t>
      </w:r>
      <w:r w:rsidRPr="00FE1AD7">
        <w:rPr>
          <w:rFonts w:ascii="Times New Roman" w:eastAsia="Times New Roman" w:hAnsi="Times New Roman" w:cs="Times New Roman"/>
          <w:color w:val="000000"/>
          <w:spacing w:val="-2"/>
          <w:kern w:val="1"/>
          <w:sz w:val="20"/>
          <w:szCs w:val="20"/>
          <w:lang w:eastAsia="ar-SA"/>
        </w:rPr>
        <w:t>ь</w:t>
      </w:r>
      <w:r w:rsidRPr="00FE1AD7">
        <w:rPr>
          <w:rFonts w:ascii="Times New Roman" w:eastAsia="Times New Roman" w:hAnsi="Times New Roman" w:cs="Times New Roman"/>
          <w:color w:val="000000"/>
          <w:kern w:val="1"/>
          <w:sz w:val="20"/>
          <w:szCs w:val="20"/>
          <w:lang w:eastAsia="ar-SA"/>
        </w:rPr>
        <w:t>,</w:t>
      </w:r>
      <w:r w:rsidRPr="00FE1AD7">
        <w:rPr>
          <w:rFonts w:ascii="Times New Roman" w:eastAsia="Times New Roman" w:hAnsi="Times New Roman" w:cs="Times New Roman"/>
          <w:color w:val="000000"/>
          <w:spacing w:val="-1"/>
          <w:kern w:val="1"/>
          <w:sz w:val="20"/>
          <w:szCs w:val="20"/>
          <w:lang w:eastAsia="ar-SA"/>
        </w:rPr>
        <w:t xml:space="preserve"> </w:t>
      </w:r>
      <w:r w:rsidRPr="00FE1AD7">
        <w:rPr>
          <w:rFonts w:ascii="Times New Roman" w:eastAsia="Times New Roman" w:hAnsi="Times New Roman" w:cs="Times New Roman"/>
          <w:color w:val="000000"/>
          <w:spacing w:val="1"/>
          <w:w w:val="99"/>
          <w:kern w:val="1"/>
          <w:sz w:val="20"/>
          <w:szCs w:val="20"/>
          <w:lang w:eastAsia="ar-SA"/>
        </w:rPr>
        <w:t>Ф</w:t>
      </w:r>
      <w:r w:rsidRPr="00FE1AD7">
        <w:rPr>
          <w:rFonts w:ascii="Times New Roman" w:eastAsia="Times New Roman" w:hAnsi="Times New Roman" w:cs="Times New Roman"/>
          <w:color w:val="000000"/>
          <w:spacing w:val="3"/>
          <w:kern w:val="1"/>
          <w:sz w:val="20"/>
          <w:szCs w:val="20"/>
          <w:lang w:eastAsia="ar-SA"/>
        </w:rPr>
        <w:t>.</w:t>
      </w:r>
      <w:r w:rsidRPr="00FE1AD7">
        <w:rPr>
          <w:rFonts w:ascii="Times New Roman" w:eastAsia="Times New Roman" w:hAnsi="Times New Roman" w:cs="Times New Roman"/>
          <w:color w:val="000000"/>
          <w:spacing w:val="-5"/>
          <w:kern w:val="1"/>
          <w:sz w:val="20"/>
          <w:szCs w:val="20"/>
          <w:lang w:eastAsia="ar-SA"/>
        </w:rPr>
        <w:t>И</w:t>
      </w:r>
      <w:r w:rsidRPr="00FE1AD7">
        <w:rPr>
          <w:rFonts w:ascii="Times New Roman" w:eastAsia="Times New Roman" w:hAnsi="Times New Roman" w:cs="Times New Roman"/>
          <w:color w:val="000000"/>
          <w:spacing w:val="2"/>
          <w:kern w:val="1"/>
          <w:sz w:val="20"/>
          <w:szCs w:val="20"/>
          <w:lang w:eastAsia="ar-SA"/>
        </w:rPr>
        <w:t>.</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w:t>
      </w:r>
      <w:r w:rsidRPr="00FE1AD7">
        <w:rPr>
          <w:rFonts w:ascii="Times New Roman" w:eastAsia="Times New Roman" w:hAnsi="Times New Roman" w:cs="Times New Roman"/>
          <w:color w:val="000000"/>
          <w:kern w:val="1"/>
          <w:sz w:val="20"/>
          <w:szCs w:val="20"/>
          <w:lang w:eastAsia="ar-SA"/>
        </w:rPr>
        <w:t>)</w:t>
      </w:r>
      <w:r w:rsidRPr="00FE1AD7">
        <w:rPr>
          <w:rFonts w:ascii="Times New Roman" w:eastAsia="Times New Roman" w:hAnsi="Times New Roman" w:cs="Times New Roman"/>
          <w:color w:val="000000"/>
          <w:kern w:val="1"/>
          <w:sz w:val="20"/>
          <w:szCs w:val="20"/>
          <w:lang w:eastAsia="ar-SA"/>
        </w:rPr>
        <w:tab/>
        <w:t xml:space="preserve">                     </w:t>
      </w:r>
      <w:r w:rsidRPr="00FE1AD7">
        <w:rPr>
          <w:rFonts w:ascii="Times New Roman" w:eastAsia="Times New Roman" w:hAnsi="Times New Roman" w:cs="Times New Roman"/>
          <w:color w:val="000000"/>
          <w:spacing w:val="1"/>
          <w:kern w:val="1"/>
          <w:sz w:val="20"/>
          <w:szCs w:val="20"/>
          <w:lang w:eastAsia="ar-SA"/>
        </w:rPr>
        <w:t>(</w:t>
      </w:r>
      <w:r w:rsidRPr="00FE1AD7">
        <w:rPr>
          <w:rFonts w:ascii="Times New Roman" w:eastAsia="Times New Roman" w:hAnsi="Times New Roman" w:cs="Times New Roman"/>
          <w:color w:val="000000"/>
          <w:spacing w:val="-3"/>
          <w:kern w:val="1"/>
          <w:sz w:val="20"/>
          <w:szCs w:val="20"/>
          <w:lang w:eastAsia="ar-SA"/>
        </w:rPr>
        <w:t>п</w:t>
      </w:r>
      <w:r w:rsidRPr="00FE1AD7">
        <w:rPr>
          <w:rFonts w:ascii="Times New Roman" w:eastAsia="Times New Roman" w:hAnsi="Times New Roman" w:cs="Times New Roman"/>
          <w:color w:val="000000"/>
          <w:kern w:val="1"/>
          <w:sz w:val="20"/>
          <w:szCs w:val="20"/>
          <w:lang w:eastAsia="ar-SA"/>
        </w:rPr>
        <w:t>о</w:t>
      </w:r>
      <w:r w:rsidRPr="00FE1AD7">
        <w:rPr>
          <w:rFonts w:ascii="Times New Roman" w:eastAsia="Times New Roman" w:hAnsi="Times New Roman" w:cs="Times New Roman"/>
          <w:color w:val="000000"/>
          <w:spacing w:val="-2"/>
          <w:kern w:val="1"/>
          <w:sz w:val="20"/>
          <w:szCs w:val="20"/>
          <w:lang w:eastAsia="ar-SA"/>
        </w:rPr>
        <w:t>д</w:t>
      </w:r>
      <w:r w:rsidRPr="00FE1AD7">
        <w:rPr>
          <w:rFonts w:ascii="Times New Roman" w:eastAsia="Times New Roman" w:hAnsi="Times New Roman" w:cs="Times New Roman"/>
          <w:color w:val="000000"/>
          <w:kern w:val="1"/>
          <w:sz w:val="20"/>
          <w:szCs w:val="20"/>
          <w:lang w:eastAsia="ar-SA"/>
        </w:rPr>
        <w:t>п</w:t>
      </w:r>
      <w:r w:rsidRPr="00FE1AD7">
        <w:rPr>
          <w:rFonts w:ascii="Times New Roman" w:eastAsia="Times New Roman" w:hAnsi="Times New Roman" w:cs="Times New Roman"/>
          <w:color w:val="000000"/>
          <w:spacing w:val="1"/>
          <w:kern w:val="1"/>
          <w:sz w:val="20"/>
          <w:szCs w:val="20"/>
          <w:lang w:eastAsia="ar-SA"/>
        </w:rPr>
        <w:t>и</w:t>
      </w:r>
      <w:r w:rsidRPr="00FE1AD7">
        <w:rPr>
          <w:rFonts w:ascii="Times New Roman" w:eastAsia="Times New Roman" w:hAnsi="Times New Roman" w:cs="Times New Roman"/>
          <w:color w:val="000000"/>
          <w:kern w:val="1"/>
          <w:sz w:val="20"/>
          <w:szCs w:val="20"/>
          <w:lang w:eastAsia="ar-SA"/>
        </w:rPr>
        <w:t>с</w:t>
      </w:r>
      <w:r w:rsidRPr="00FE1AD7">
        <w:rPr>
          <w:rFonts w:ascii="Times New Roman" w:eastAsia="Times New Roman" w:hAnsi="Times New Roman" w:cs="Times New Roman"/>
          <w:color w:val="000000"/>
          <w:w w:val="99"/>
          <w:kern w:val="1"/>
          <w:sz w:val="20"/>
          <w:szCs w:val="20"/>
          <w:lang w:eastAsia="ar-SA"/>
        </w:rPr>
        <w:t>ь</w:t>
      </w:r>
      <w:r w:rsidRPr="00FE1AD7">
        <w:rPr>
          <w:rFonts w:ascii="Times New Roman" w:eastAsia="Times New Roman" w:hAnsi="Times New Roman" w:cs="Times New Roman"/>
          <w:color w:val="000000"/>
          <w:kern w:val="1"/>
          <w:sz w:val="20"/>
          <w:szCs w:val="20"/>
          <w:lang w:eastAsia="ar-SA"/>
        </w:rPr>
        <w:t>)</w:t>
      </w:r>
    </w:p>
    <w:p w:rsidR="00FE1AD7" w:rsidRPr="00FE1AD7" w:rsidRDefault="00FE1AD7" w:rsidP="00FE1AD7">
      <w:pPr>
        <w:spacing w:after="34" w:line="240" w:lineRule="exact"/>
        <w:rPr>
          <w:rFonts w:ascii="Times New Roman" w:eastAsia="Times New Roman" w:hAnsi="Times New Roman" w:cs="Times New Roman"/>
          <w:kern w:val="1"/>
          <w:sz w:val="20"/>
          <w:szCs w:val="20"/>
          <w:lang w:eastAsia="ar-SA"/>
        </w:rPr>
      </w:pPr>
    </w:p>
    <w:p w:rsidR="00225F1F" w:rsidRDefault="00FE1AD7" w:rsidP="00225F1F">
      <w:pPr>
        <w:spacing w:after="0" w:line="240" w:lineRule="auto"/>
        <w:ind w:right="-20"/>
        <w:rPr>
          <w:rFonts w:ascii="Times New Roman" w:eastAsia="Times New Roman" w:hAnsi="Times New Roman" w:cs="Times New Roman"/>
          <w:color w:val="000000"/>
          <w:kern w:val="1"/>
          <w:sz w:val="20"/>
          <w:szCs w:val="20"/>
          <w:lang w:eastAsia="ar-SA"/>
        </w:rPr>
      </w:pPr>
      <w:r w:rsidRPr="00FE1AD7">
        <w:rPr>
          <w:rFonts w:ascii="Times New Roman" w:eastAsia="Times New Roman" w:hAnsi="Times New Roman" w:cs="Times New Roman"/>
          <w:color w:val="000000"/>
          <w:spacing w:val="-1"/>
          <w:w w:val="99"/>
          <w:kern w:val="1"/>
          <w:sz w:val="20"/>
          <w:szCs w:val="20"/>
          <w:lang w:eastAsia="ar-SA"/>
        </w:rPr>
        <w:t>М</w:t>
      </w:r>
      <w:r w:rsidRPr="00FE1AD7">
        <w:rPr>
          <w:rFonts w:ascii="Times New Roman" w:eastAsia="Times New Roman" w:hAnsi="Times New Roman" w:cs="Times New Roman"/>
          <w:color w:val="000000"/>
          <w:kern w:val="1"/>
          <w:sz w:val="20"/>
          <w:szCs w:val="20"/>
          <w:lang w:eastAsia="ar-SA"/>
        </w:rPr>
        <w:t>.П</w:t>
      </w:r>
      <w:bookmarkStart w:id="31" w:name="_page_28_0"/>
      <w:bookmarkEnd w:id="31"/>
      <w:r w:rsidRPr="00FE1AD7">
        <w:rPr>
          <w:rFonts w:ascii="Times New Roman" w:eastAsia="Times New Roman" w:hAnsi="Times New Roman" w:cs="Times New Roman"/>
          <w:color w:val="000000"/>
          <w:kern w:val="1"/>
          <w:sz w:val="20"/>
          <w:szCs w:val="20"/>
          <w:lang w:eastAsia="ar-SA"/>
        </w:rPr>
        <w:t>.</w:t>
      </w:r>
    </w:p>
    <w:p w:rsidR="00FE1AD7" w:rsidRPr="00FE1AD7" w:rsidRDefault="00FE1AD7" w:rsidP="00225F1F">
      <w:pPr>
        <w:spacing w:after="0" w:line="240" w:lineRule="auto"/>
        <w:ind w:right="-2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Приложение № 3</w:t>
      </w:r>
    </w:p>
    <w:p w:rsidR="00FE1AD7" w:rsidRPr="00FE1AD7" w:rsidRDefault="00FE1AD7" w:rsidP="00FE1AD7">
      <w:pPr>
        <w:tabs>
          <w:tab w:val="left" w:pos="426"/>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к административному регламенту</w:t>
      </w:r>
    </w:p>
    <w:p w:rsidR="00FE1AD7" w:rsidRPr="00FE1AD7" w:rsidRDefault="00FE1AD7" w:rsidP="00FE1AD7">
      <w:pPr>
        <w:tabs>
          <w:tab w:val="left" w:pos="426"/>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предоставления муниципальной услуги</w:t>
      </w:r>
    </w:p>
    <w:p w:rsidR="00FE1AD7" w:rsidRPr="00FE1AD7" w:rsidRDefault="00FE1AD7" w:rsidP="00FE1AD7">
      <w:pPr>
        <w:tabs>
          <w:tab w:val="left" w:pos="426"/>
          <w:tab w:val="left" w:pos="5205"/>
        </w:tabs>
        <w:spacing w:after="0" w:line="240" w:lineRule="auto"/>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«Присвоение, изменение и аннулирование</w:t>
      </w:r>
    </w:p>
    <w:p w:rsidR="00FE1AD7" w:rsidRPr="00FE1AD7" w:rsidRDefault="00FE1AD7" w:rsidP="00FE1AD7">
      <w:pPr>
        <w:tabs>
          <w:tab w:val="left" w:pos="426"/>
          <w:tab w:val="left" w:pos="5205"/>
        </w:tabs>
        <w:spacing w:after="0" w:line="240" w:lineRule="auto"/>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 адреса объекта адресации»</w:t>
      </w:r>
    </w:p>
    <w:p w:rsidR="00FE1AD7" w:rsidRPr="00FE1AD7" w:rsidRDefault="00FE1AD7" w:rsidP="00FE1AD7">
      <w:pPr>
        <w:tabs>
          <w:tab w:val="left" w:pos="426"/>
          <w:tab w:val="left" w:pos="5205"/>
        </w:tabs>
        <w:spacing w:after="0" w:line="240" w:lineRule="auto"/>
        <w:jc w:val="right"/>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kern w:val="1"/>
          <w:sz w:val="20"/>
          <w:szCs w:val="20"/>
          <w:lang w:eastAsia="ar-SA"/>
        </w:rPr>
        <w:tab/>
      </w:r>
      <w:r w:rsidRPr="00FE1AD7">
        <w:rPr>
          <w:rFonts w:ascii="Times New Roman" w:eastAsia="Times New Roman" w:hAnsi="Times New Roman" w:cs="Times New Roman"/>
          <w:kern w:val="1"/>
          <w:sz w:val="20"/>
          <w:szCs w:val="20"/>
          <w:lang w:eastAsia="ar-SA"/>
        </w:rPr>
        <w:tab/>
      </w:r>
    </w:p>
    <w:p w:rsidR="00FE1AD7" w:rsidRPr="00FE1AD7" w:rsidRDefault="00FE1AD7" w:rsidP="00FE1AD7">
      <w:pPr>
        <w:tabs>
          <w:tab w:val="left" w:pos="426"/>
          <w:tab w:val="left" w:pos="5205"/>
        </w:tabs>
        <w:spacing w:after="0" w:line="240" w:lineRule="auto"/>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Форма решения</w:t>
      </w:r>
    </w:p>
    <w:p w:rsidR="00FE1AD7" w:rsidRPr="00FE1AD7" w:rsidRDefault="00FE1AD7" w:rsidP="00FE1AD7">
      <w:pPr>
        <w:tabs>
          <w:tab w:val="left" w:pos="426"/>
          <w:tab w:val="left" w:pos="5205"/>
        </w:tabs>
        <w:spacing w:after="0" w:line="240" w:lineRule="auto"/>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 xml:space="preserve"> об аннулировании адреса объекта адресации</w:t>
      </w:r>
    </w:p>
    <w:p w:rsidR="00FE1AD7" w:rsidRPr="00FE1AD7" w:rsidRDefault="00FE1AD7" w:rsidP="00FE1AD7">
      <w:pPr>
        <w:tabs>
          <w:tab w:val="left" w:pos="426"/>
        </w:tabs>
        <w:spacing w:after="0" w:line="240" w:lineRule="auto"/>
        <w:jc w:val="center"/>
        <w:rPr>
          <w:rFonts w:ascii="Times New Roman" w:eastAsia="Times New Roman" w:hAnsi="Times New Roman" w:cs="Times New Roman"/>
          <w:b/>
          <w:kern w:val="1"/>
          <w:sz w:val="20"/>
          <w:szCs w:val="20"/>
          <w:lang w:eastAsia="ar-SA"/>
        </w:rPr>
      </w:pP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___________________________________________________________________________ </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органа местного самоуправления)</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___________________________________________________________________________</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 (вид документа)</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от _______________</w:t>
      </w:r>
      <w:r w:rsidRPr="00FE1AD7">
        <w:rPr>
          <w:rFonts w:ascii="Times New Roman" w:eastAsia="Times New Roman" w:hAnsi="Times New Roman" w:cs="Times New Roman"/>
          <w:kern w:val="1"/>
          <w:sz w:val="20"/>
          <w:szCs w:val="20"/>
          <w:lang w:eastAsia="ar-SA"/>
        </w:rPr>
        <w:tab/>
        <w:t>№ __________</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На основании Федерального </w:t>
      </w:r>
      <w:hyperlink r:id="rId61" w:history="1">
        <w:r w:rsidRPr="00FE1AD7">
          <w:rPr>
            <w:rFonts w:ascii="Times New Roman" w:eastAsia="Times New Roman" w:hAnsi="Times New Roman" w:cs="Times New Roman"/>
            <w:color w:val="0000FF"/>
            <w:kern w:val="1"/>
            <w:sz w:val="20"/>
            <w:szCs w:val="20"/>
            <w:u w:val="single"/>
            <w:lang w:eastAsia="ar-SA"/>
          </w:rPr>
          <w:t xml:space="preserve">закона </w:t>
        </w:r>
      </w:hyperlink>
      <w:r w:rsidRPr="00FE1AD7">
        <w:rPr>
          <w:rFonts w:ascii="Times New Roman" w:eastAsia="Times New Roman" w:hAnsi="Times New Roman" w:cs="Times New Roman"/>
          <w:kern w:val="1"/>
          <w:sz w:val="20"/>
          <w:szCs w:val="20"/>
          <w:lang w:eastAsia="ar-SA"/>
        </w:rPr>
        <w:t>от 06 октября 2003 г. № 131-ФЗ "Об общих принципах организации местного</w:t>
      </w:r>
      <w:r w:rsidRPr="00FE1AD7">
        <w:rPr>
          <w:rFonts w:ascii="Times New Roman" w:eastAsia="Times New Roman" w:hAnsi="Times New Roman" w:cs="Times New Roman"/>
          <w:kern w:val="1"/>
          <w:sz w:val="20"/>
          <w:szCs w:val="20"/>
          <w:lang w:eastAsia="ar-SA"/>
        </w:rPr>
        <w:tab/>
        <w:t>самоуправления</w:t>
      </w:r>
      <w:r w:rsidRPr="00FE1AD7">
        <w:rPr>
          <w:rFonts w:ascii="Times New Roman" w:eastAsia="Times New Roman" w:hAnsi="Times New Roman" w:cs="Times New Roman"/>
          <w:kern w:val="1"/>
          <w:sz w:val="20"/>
          <w:szCs w:val="20"/>
          <w:lang w:eastAsia="ar-SA"/>
        </w:rPr>
        <w:tab/>
        <w:t>в</w:t>
      </w:r>
      <w:r w:rsidRPr="00FE1AD7">
        <w:rPr>
          <w:rFonts w:ascii="Times New Roman" w:eastAsia="Times New Roman" w:hAnsi="Times New Roman" w:cs="Times New Roman"/>
          <w:kern w:val="1"/>
          <w:sz w:val="20"/>
          <w:szCs w:val="20"/>
          <w:lang w:eastAsia="ar-SA"/>
        </w:rPr>
        <w:tab/>
        <w:t>Российской</w:t>
      </w:r>
      <w:r w:rsidRPr="00FE1AD7">
        <w:rPr>
          <w:rFonts w:ascii="Times New Roman" w:eastAsia="Times New Roman" w:hAnsi="Times New Roman" w:cs="Times New Roman"/>
          <w:kern w:val="1"/>
          <w:sz w:val="20"/>
          <w:szCs w:val="20"/>
          <w:lang w:eastAsia="ar-SA"/>
        </w:rPr>
        <w:tab/>
        <w:t>Федерации", Федерального</w:t>
      </w:r>
      <w:r w:rsidRPr="00FE1AD7">
        <w:rPr>
          <w:rFonts w:ascii="Times New Roman" w:eastAsia="Times New Roman" w:hAnsi="Times New Roman" w:cs="Times New Roman"/>
          <w:kern w:val="1"/>
          <w:sz w:val="20"/>
          <w:szCs w:val="20"/>
          <w:lang w:eastAsia="ar-SA"/>
        </w:rPr>
        <w:tab/>
      </w:r>
      <w:hyperlink r:id="rId62" w:history="1">
        <w:r w:rsidRPr="00FE1AD7">
          <w:rPr>
            <w:rFonts w:ascii="Times New Roman" w:eastAsia="Times New Roman" w:hAnsi="Times New Roman" w:cs="Times New Roman"/>
            <w:color w:val="0000FF"/>
            <w:kern w:val="1"/>
            <w:sz w:val="20"/>
            <w:szCs w:val="20"/>
            <w:u w:val="single"/>
            <w:lang w:eastAsia="ar-SA"/>
          </w:rPr>
          <w:t xml:space="preserve">закона      </w:t>
        </w:r>
      </w:hyperlink>
      <w:r w:rsidRPr="00FE1AD7">
        <w:rPr>
          <w:rFonts w:ascii="Times New Roman" w:eastAsia="Times New Roman" w:hAnsi="Times New Roman" w:cs="Times New Roman"/>
          <w:kern w:val="1"/>
          <w:sz w:val="20"/>
          <w:szCs w:val="20"/>
          <w:lang w:eastAsia="ar-SA"/>
        </w:rPr>
        <w:t>от 28      декабря</w:t>
      </w:r>
      <w:r w:rsidRPr="00FE1AD7">
        <w:rPr>
          <w:rFonts w:ascii="Times New Roman" w:eastAsia="Times New Roman" w:hAnsi="Times New Roman" w:cs="Times New Roman"/>
          <w:kern w:val="1"/>
          <w:sz w:val="20"/>
          <w:szCs w:val="20"/>
          <w:lang w:eastAsia="ar-SA"/>
        </w:rPr>
        <w:tab/>
        <w:t>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w:t>
      </w:r>
      <w:r w:rsidRPr="00FE1AD7">
        <w:rPr>
          <w:rFonts w:ascii="Times New Roman" w:eastAsia="Times New Roman" w:hAnsi="Times New Roman" w:cs="Times New Roman"/>
          <w:kern w:val="1"/>
          <w:sz w:val="20"/>
          <w:szCs w:val="20"/>
          <w:lang w:eastAsia="ar-SA"/>
        </w:rPr>
        <w:tab/>
        <w:t>-     Федеральный</w:t>
      </w:r>
      <w:r w:rsidRPr="00FE1AD7">
        <w:rPr>
          <w:rFonts w:ascii="Times New Roman" w:eastAsia="Times New Roman" w:hAnsi="Times New Roman" w:cs="Times New Roman"/>
          <w:kern w:val="1"/>
          <w:sz w:val="20"/>
          <w:szCs w:val="20"/>
          <w:lang w:eastAsia="ar-SA"/>
        </w:rPr>
        <w:tab/>
        <w:t>закон</w:t>
      </w:r>
      <w:r w:rsidRPr="00FE1AD7">
        <w:rPr>
          <w:rFonts w:ascii="Times New Roman" w:eastAsia="Times New Roman" w:hAnsi="Times New Roman" w:cs="Times New Roman"/>
          <w:kern w:val="1"/>
          <w:sz w:val="20"/>
          <w:szCs w:val="20"/>
          <w:lang w:eastAsia="ar-SA"/>
        </w:rPr>
        <w:tab/>
        <w:t>№     443-ФЗ)</w:t>
      </w:r>
      <w:r w:rsidRPr="00FE1AD7">
        <w:rPr>
          <w:rFonts w:ascii="Times New Roman" w:eastAsia="Times New Roman" w:hAnsi="Times New Roman" w:cs="Times New Roman"/>
          <w:kern w:val="1"/>
          <w:sz w:val="20"/>
          <w:szCs w:val="20"/>
          <w:lang w:eastAsia="ar-SA"/>
        </w:rPr>
        <w:tab/>
        <w:t xml:space="preserve">и </w:t>
      </w:r>
      <w:hyperlink r:id="rId63" w:history="1">
        <w:r w:rsidRPr="00FE1AD7">
          <w:rPr>
            <w:rFonts w:ascii="Times New Roman" w:eastAsia="Times New Roman" w:hAnsi="Times New Roman" w:cs="Times New Roman"/>
            <w:color w:val="0000FF"/>
            <w:kern w:val="1"/>
            <w:sz w:val="20"/>
            <w:szCs w:val="20"/>
            <w:u w:val="single"/>
            <w:lang w:eastAsia="ar-SA"/>
          </w:rPr>
          <w:t xml:space="preserve">Правил </w:t>
        </w:r>
      </w:hyperlink>
      <w:r w:rsidRPr="00FE1AD7">
        <w:rPr>
          <w:rFonts w:ascii="Times New Roman" w:eastAsia="Times New Roman" w:hAnsi="Times New Roman" w:cs="Times New Roman"/>
          <w:kern w:val="1"/>
          <w:sz w:val="20"/>
          <w:szCs w:val="20"/>
          <w:lang w:eastAsia="ar-SA"/>
        </w:rPr>
        <w:t>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lastRenderedPageBreak/>
        <w:t xml:space="preserve">___________________________________________________________________________ </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w:t>
      </w:r>
      <w:hyperlink r:id="rId64" w:history="1">
        <w:r w:rsidRPr="00FE1AD7">
          <w:rPr>
            <w:rFonts w:ascii="Times New Roman" w:eastAsia="Times New Roman" w:hAnsi="Times New Roman" w:cs="Times New Roman"/>
            <w:color w:val="0000FF"/>
            <w:kern w:val="1"/>
            <w:sz w:val="20"/>
            <w:szCs w:val="20"/>
            <w:u w:val="single"/>
            <w:lang w:eastAsia="ar-SA"/>
          </w:rPr>
          <w:t>закона</w:t>
        </w:r>
      </w:hyperlink>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443-ФЗ, и/или реквизиты заявления о присвоении адреса объекту адресации)</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___________________________________________________________________________</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 (наименование органа местного самоуправления)</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ПОСТАНОВЛЯЕТ:</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1. Аннулировать адрес ________________________________________________________________ </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(аннулируемый адрес объекта адресации, уникальный</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номер аннулируемого адреса объекта адресации в государственном адресном реестре)</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объекта адресации ___________________________________________________________________</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 (вид и наименование объекта адресации,</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___________________________________________________________________________ кадастровый номер объекта адресации и дату его снятия с кадастрового учета</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___________________________________________________________________________ реквизиты решения о присвоении объекту адресации адреса и кадастровый номер объекта адресации</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 (в случае аннулирования адреса объекта адресации</w:t>
      </w:r>
      <w:bookmarkStart w:id="32" w:name="_page_30_0"/>
      <w:r w:rsidRPr="00FE1AD7">
        <w:rPr>
          <w:rFonts w:ascii="Times New Roman" w:eastAsia="Times New Roman" w:hAnsi="Times New Roman" w:cs="Times New Roman"/>
          <w:kern w:val="1"/>
          <w:sz w:val="20"/>
          <w:szCs w:val="20"/>
          <w:lang w:eastAsia="ar-SA"/>
        </w:rPr>
        <w:t xml:space="preserve"> на основании присвоения этому объекту адресации нового адреса),</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___________________________________________________________________________ другие необходимые сведения, определенные уполномоченным органом</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(при наличии)</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 причине ___________________________________________________________________________________ (причина аннулирования адреса объекта адресации)</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_________________________________________________</w:t>
      </w:r>
      <w:r w:rsidRPr="00FE1AD7">
        <w:rPr>
          <w:rFonts w:ascii="Times New Roman" w:eastAsia="Times New Roman" w:hAnsi="Times New Roman" w:cs="Times New Roman"/>
          <w:kern w:val="1"/>
          <w:sz w:val="20"/>
          <w:szCs w:val="20"/>
          <w:lang w:eastAsia="ar-SA"/>
        </w:rPr>
        <w:tab/>
        <w:t xml:space="preserve">_____________________  </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  (должность, Ф.И.О.)</w:t>
      </w:r>
      <w:r w:rsidRPr="00FE1AD7">
        <w:rPr>
          <w:rFonts w:ascii="Times New Roman" w:eastAsia="Times New Roman" w:hAnsi="Times New Roman" w:cs="Times New Roman"/>
          <w:kern w:val="1"/>
          <w:sz w:val="20"/>
          <w:szCs w:val="20"/>
          <w:lang w:eastAsia="ar-SA"/>
        </w:rPr>
        <w:tab/>
        <w:t xml:space="preserve">                                                                           (подпись)</w:t>
      </w:r>
    </w:p>
    <w:p w:rsidR="00FE1AD7" w:rsidRPr="00FE1AD7" w:rsidRDefault="00FE1AD7" w:rsidP="00FE1AD7">
      <w:pPr>
        <w:tabs>
          <w:tab w:val="left" w:pos="426"/>
        </w:tabs>
        <w:spacing w:after="0" w:line="240" w:lineRule="auto"/>
        <w:jc w:val="center"/>
        <w:rPr>
          <w:rFonts w:ascii="Times New Roman" w:eastAsia="Times New Roman" w:hAnsi="Times New Roman" w:cs="Times New Roman"/>
          <w:kern w:val="1"/>
          <w:sz w:val="20"/>
          <w:szCs w:val="20"/>
          <w:lang w:eastAsia="ar-SA"/>
        </w:rPr>
      </w:pPr>
    </w:p>
    <w:p w:rsidR="00FE1AD7" w:rsidRPr="00FE1AD7" w:rsidRDefault="00FE1AD7" w:rsidP="00FE1AD7">
      <w:pPr>
        <w:tabs>
          <w:tab w:val="left" w:pos="426"/>
        </w:tabs>
        <w:spacing w:after="0" w:line="240" w:lineRule="auto"/>
        <w:rPr>
          <w:rFonts w:ascii="Times New Roman" w:eastAsia="Times New Roman" w:hAnsi="Times New Roman" w:cs="Times New Roman"/>
          <w:bCs/>
          <w:kern w:val="1"/>
          <w:sz w:val="20"/>
          <w:szCs w:val="20"/>
          <w:lang w:eastAsia="ar-SA"/>
        </w:rPr>
        <w:sectPr w:rsidR="00FE1AD7" w:rsidRPr="00FE1AD7">
          <w:headerReference w:type="even" r:id="rId65"/>
          <w:headerReference w:type="default" r:id="rId66"/>
          <w:footerReference w:type="even" r:id="rId67"/>
          <w:footerReference w:type="default" r:id="rId68"/>
          <w:headerReference w:type="first" r:id="rId69"/>
          <w:footerReference w:type="first" r:id="rId70"/>
          <w:pgSz w:w="11906" w:h="16838"/>
          <w:pgMar w:top="776" w:right="850" w:bottom="57" w:left="1699" w:header="720" w:footer="0" w:gutter="0"/>
          <w:cols w:space="720"/>
          <w:docGrid w:linePitch="600" w:charSpace="40960"/>
        </w:sectPr>
      </w:pPr>
      <w:r w:rsidRPr="00FE1AD7">
        <w:rPr>
          <w:rFonts w:ascii="Times New Roman" w:eastAsia="Times New Roman" w:hAnsi="Times New Roman" w:cs="Times New Roman"/>
          <w:kern w:val="1"/>
          <w:sz w:val="20"/>
          <w:szCs w:val="20"/>
          <w:lang w:eastAsia="ar-SA"/>
        </w:rPr>
        <w:t>М.П.</w:t>
      </w:r>
      <w:bookmarkEnd w:id="32"/>
    </w:p>
    <w:p w:rsidR="00FE1AD7" w:rsidRPr="00FE1AD7" w:rsidRDefault="00FE1AD7" w:rsidP="00FE1AD7">
      <w:pPr>
        <w:tabs>
          <w:tab w:val="left" w:pos="426"/>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lastRenderedPageBreak/>
        <w:t>Приложение № 4</w:t>
      </w:r>
    </w:p>
    <w:p w:rsidR="00FE1AD7" w:rsidRPr="00FE1AD7" w:rsidRDefault="00FE1AD7" w:rsidP="00FE1AD7">
      <w:pPr>
        <w:tabs>
          <w:tab w:val="left" w:pos="426"/>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к административному регламенту</w:t>
      </w:r>
    </w:p>
    <w:p w:rsidR="00FE1AD7" w:rsidRPr="00FE1AD7" w:rsidRDefault="00FE1AD7" w:rsidP="00FE1AD7">
      <w:pPr>
        <w:tabs>
          <w:tab w:val="left" w:pos="426"/>
          <w:tab w:val="left" w:pos="5954"/>
        </w:tabs>
        <w:spacing w:after="0" w:line="240" w:lineRule="auto"/>
        <w:ind w:right="-30"/>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предоставления муниципальной услуги</w:t>
      </w:r>
    </w:p>
    <w:p w:rsidR="00FE1AD7" w:rsidRPr="00FE1AD7" w:rsidRDefault="00FE1AD7" w:rsidP="00FE1AD7">
      <w:pPr>
        <w:tabs>
          <w:tab w:val="left" w:pos="426"/>
        </w:tabs>
        <w:spacing w:after="0" w:line="240" w:lineRule="auto"/>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«Присвоение, изменение и аннулирование</w:t>
      </w:r>
    </w:p>
    <w:p w:rsidR="00FE1AD7" w:rsidRPr="00FE1AD7" w:rsidRDefault="00FE1AD7" w:rsidP="00FE1AD7">
      <w:pPr>
        <w:tabs>
          <w:tab w:val="left" w:pos="426"/>
        </w:tabs>
        <w:spacing w:after="0" w:line="240" w:lineRule="auto"/>
        <w:jc w:val="right"/>
        <w:rPr>
          <w:rFonts w:ascii="Times New Roman" w:eastAsia="Times New Roman" w:hAnsi="Times New Roman" w:cs="Times New Roman"/>
          <w:bCs/>
          <w:kern w:val="1"/>
          <w:sz w:val="20"/>
          <w:szCs w:val="20"/>
          <w:lang w:eastAsia="ar-SA"/>
        </w:rPr>
      </w:pPr>
      <w:r w:rsidRPr="00FE1AD7">
        <w:rPr>
          <w:rFonts w:ascii="Times New Roman" w:eastAsia="Times New Roman" w:hAnsi="Times New Roman" w:cs="Times New Roman"/>
          <w:bCs/>
          <w:kern w:val="1"/>
          <w:sz w:val="20"/>
          <w:szCs w:val="20"/>
          <w:lang w:eastAsia="ar-SA"/>
        </w:rPr>
        <w:t xml:space="preserve"> адреса объекта адресации»</w:t>
      </w:r>
    </w:p>
    <w:p w:rsidR="00FE1AD7" w:rsidRPr="00FE1AD7" w:rsidRDefault="00FE1AD7" w:rsidP="00FE1AD7">
      <w:pPr>
        <w:tabs>
          <w:tab w:val="left" w:pos="426"/>
        </w:tabs>
        <w:spacing w:after="0" w:line="240" w:lineRule="auto"/>
        <w:jc w:val="center"/>
        <w:rPr>
          <w:rFonts w:ascii="Times New Roman" w:eastAsia="Times New Roman" w:hAnsi="Times New Roman" w:cs="Times New Roman"/>
          <w:b/>
          <w:kern w:val="1"/>
          <w:sz w:val="20"/>
          <w:szCs w:val="20"/>
          <w:lang w:eastAsia="ar-SA"/>
        </w:rPr>
      </w:pPr>
    </w:p>
    <w:p w:rsidR="00FE1AD7" w:rsidRPr="00FE1AD7" w:rsidRDefault="00FE1AD7" w:rsidP="00FE1AD7">
      <w:pPr>
        <w:tabs>
          <w:tab w:val="left" w:pos="426"/>
        </w:tabs>
        <w:spacing w:after="0" w:line="240" w:lineRule="auto"/>
        <w:jc w:val="center"/>
        <w:rPr>
          <w:rFonts w:ascii="Times New Roman" w:eastAsia="Times New Roman" w:hAnsi="Times New Roman" w:cs="Times New Roman"/>
          <w:b/>
          <w:kern w:val="1"/>
          <w:sz w:val="20"/>
          <w:szCs w:val="20"/>
          <w:lang w:eastAsia="ar-SA"/>
        </w:rPr>
      </w:pPr>
    </w:p>
    <w:p w:rsidR="00FE1AD7" w:rsidRPr="00FE1AD7" w:rsidRDefault="00FE1AD7" w:rsidP="00FE1AD7">
      <w:pPr>
        <w:spacing w:after="0" w:line="240" w:lineRule="auto"/>
        <w:ind w:firstLine="567"/>
        <w:jc w:val="center"/>
        <w:rPr>
          <w:rFonts w:ascii="Times New Roman" w:eastAsia="Times New Roman" w:hAnsi="Times New Roman" w:cs="Times New Roman"/>
          <w:b/>
          <w:kern w:val="1"/>
          <w:sz w:val="20"/>
          <w:szCs w:val="20"/>
          <w:lang w:eastAsia="ar-SA"/>
        </w:rPr>
      </w:pPr>
      <w:r w:rsidRPr="00FE1AD7">
        <w:rPr>
          <w:rFonts w:ascii="Times New Roman" w:eastAsia="Times New Roman" w:hAnsi="Times New Roman" w:cs="Times New Roman"/>
          <w:b/>
          <w:kern w:val="1"/>
          <w:sz w:val="20"/>
          <w:szCs w:val="20"/>
          <w:lang w:eastAsia="ar-SA"/>
        </w:rPr>
        <w:t>Форма заявления</w:t>
      </w:r>
    </w:p>
    <w:p w:rsidR="00FE1AD7" w:rsidRPr="00FE1AD7" w:rsidRDefault="00FE1AD7" w:rsidP="00FE1AD7">
      <w:pPr>
        <w:spacing w:after="0" w:line="240" w:lineRule="auto"/>
        <w:ind w:firstLine="567"/>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b/>
          <w:kern w:val="1"/>
          <w:sz w:val="20"/>
          <w:szCs w:val="20"/>
          <w:lang w:eastAsia="ar-SA"/>
        </w:rPr>
        <w:t>о присвоении объекту адресации адреса или аннулировании его адреса</w:t>
      </w:r>
    </w:p>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p>
    <w:tbl>
      <w:tblPr>
        <w:tblW w:w="0" w:type="auto"/>
        <w:tblInd w:w="540" w:type="dxa"/>
        <w:tblLayout w:type="fixed"/>
        <w:tblCellMar>
          <w:top w:w="102" w:type="dxa"/>
          <w:left w:w="62" w:type="dxa"/>
          <w:bottom w:w="102" w:type="dxa"/>
          <w:right w:w="62" w:type="dxa"/>
        </w:tblCellMar>
        <w:tblLook w:val="0000" w:firstRow="0" w:lastRow="0" w:firstColumn="0" w:lastColumn="0" w:noHBand="0" w:noVBand="0"/>
      </w:tblPr>
      <w:tblGrid>
        <w:gridCol w:w="548"/>
        <w:gridCol w:w="436"/>
        <w:gridCol w:w="2503"/>
        <w:gridCol w:w="418"/>
        <w:gridCol w:w="509"/>
        <w:gridCol w:w="530"/>
        <w:gridCol w:w="1371"/>
        <w:gridCol w:w="342"/>
        <w:gridCol w:w="434"/>
        <w:gridCol w:w="555"/>
        <w:gridCol w:w="7804"/>
        <w:gridCol w:w="20"/>
      </w:tblGrid>
      <w:tr w:rsidR="00FE1AD7" w:rsidRPr="00FE1AD7" w:rsidTr="00225F1F">
        <w:tc>
          <w:tcPr>
            <w:tcW w:w="6315" w:type="dxa"/>
            <w:gridSpan w:val="7"/>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31"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left="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Лист № ___</w:t>
            </w:r>
          </w:p>
        </w:tc>
        <w:tc>
          <w:tcPr>
            <w:tcW w:w="7824" w:type="dxa"/>
            <w:gridSpan w:val="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left="1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Всего листов ___</w:t>
            </w:r>
          </w:p>
        </w:tc>
      </w:tr>
      <w:tr w:rsidR="00FE1AD7" w:rsidRPr="00FE1AD7" w:rsidTr="00225F1F">
        <w:trPr>
          <w:gridAfter w:val="1"/>
          <w:wAfter w:w="20" w:type="dxa"/>
        </w:trPr>
        <w:tc>
          <w:tcPr>
            <w:tcW w:w="15450" w:type="dxa"/>
            <w:gridSpan w:val="11"/>
            <w:tcBorders>
              <w:top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225F1F">
        <w:tc>
          <w:tcPr>
            <w:tcW w:w="548"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1</w:t>
            </w:r>
          </w:p>
        </w:tc>
        <w:tc>
          <w:tcPr>
            <w:tcW w:w="3866" w:type="dxa"/>
            <w:gridSpan w:val="4"/>
            <w:tcBorders>
              <w:top w:val="single" w:sz="4" w:space="0" w:color="000000"/>
              <w:lef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Заявление</w:t>
            </w:r>
          </w:p>
        </w:tc>
        <w:tc>
          <w:tcPr>
            <w:tcW w:w="530"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2</w:t>
            </w:r>
          </w:p>
        </w:tc>
        <w:tc>
          <w:tcPr>
            <w:tcW w:w="10526" w:type="dxa"/>
            <w:gridSpan w:val="6"/>
            <w:vMerge w:val="restart"/>
            <w:tcBorders>
              <w:top w:val="single" w:sz="4" w:space="0" w:color="000000"/>
              <w:left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Заявление принято</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регистрационный номер _______________</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листов заявления ___________</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прилагаемых документов ____,</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 том числе оригиналов ___, копий ____, количество листов в оригиналах ____, копиях ____</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ФИО должностного лица ________________</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подпись должностного лица ____________</w:t>
            </w:r>
          </w:p>
        </w:tc>
      </w:tr>
      <w:tr w:rsidR="00FE1AD7" w:rsidRPr="00FE1AD7" w:rsidTr="00225F1F">
        <w:trPr>
          <w:trHeight w:val="534"/>
        </w:trPr>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4"/>
            <w:vMerge w:val="restart"/>
            <w:tcBorders>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органа местного самоуправления, ______________________________</w:t>
            </w:r>
          </w:p>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p>
        </w:tc>
        <w:tc>
          <w:tcPr>
            <w:tcW w:w="53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526" w:type="dxa"/>
            <w:gridSpan w:val="6"/>
            <w:vMerge/>
            <w:tcBorders>
              <w:top w:val="single" w:sz="4" w:space="0" w:color="000000"/>
              <w:left w:val="single" w:sz="4" w:space="0" w:color="000000"/>
              <w:right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r>
      <w:tr w:rsidR="00FE1AD7" w:rsidRPr="00FE1AD7" w:rsidTr="00225F1F">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4"/>
            <w:vMerge/>
            <w:tcBorders>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53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526" w:type="dxa"/>
            <w:gridSpan w:val="6"/>
            <w:tcBorders>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дата "__" ____________ ____ г.</w:t>
            </w:r>
          </w:p>
        </w:tc>
      </w:tr>
      <w:tr w:rsidR="00FE1AD7" w:rsidRPr="00FE1AD7" w:rsidTr="00225F1F">
        <w:tc>
          <w:tcPr>
            <w:tcW w:w="548"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31</w:t>
            </w:r>
          </w:p>
        </w:tc>
        <w:tc>
          <w:tcPr>
            <w:tcW w:w="14922"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Прошу в отношении объекта адресации:</w:t>
            </w:r>
          </w:p>
        </w:tc>
      </w:tr>
      <w:tr w:rsidR="00FE1AD7" w:rsidRPr="00FE1AD7" w:rsidTr="00225F1F">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922"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Вид:</w:t>
            </w:r>
          </w:p>
        </w:tc>
      </w:tr>
      <w:tr w:rsidR="00FE1AD7" w:rsidRPr="00FE1AD7" w:rsidTr="00225F1F">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6"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503" w:type="dxa"/>
            <w:tcBorders>
              <w:top w:val="single" w:sz="4" w:space="0" w:color="000000"/>
              <w:lef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Земельный участок</w:t>
            </w:r>
          </w:p>
        </w:tc>
        <w:tc>
          <w:tcPr>
            <w:tcW w:w="418"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752" w:type="dxa"/>
            <w:gridSpan w:val="4"/>
            <w:tcBorders>
              <w:top w:val="single" w:sz="4" w:space="0" w:color="000000"/>
              <w:lef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Сооружение</w:t>
            </w:r>
          </w:p>
        </w:tc>
        <w:tc>
          <w:tcPr>
            <w:tcW w:w="434"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83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Машино-место</w:t>
            </w:r>
          </w:p>
        </w:tc>
      </w:tr>
      <w:tr w:rsidR="00FE1AD7" w:rsidRPr="00FE1AD7" w:rsidTr="00225F1F">
        <w:trPr>
          <w:trHeight w:val="23"/>
        </w:trPr>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03" w:type="dxa"/>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1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752" w:type="dxa"/>
            <w:gridSpan w:val="4"/>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3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837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r>
      <w:tr w:rsidR="00FE1AD7" w:rsidRPr="00FE1AD7" w:rsidTr="00225F1F">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6"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503" w:type="dxa"/>
            <w:tcBorders>
              <w:top w:val="single" w:sz="4" w:space="0" w:color="000000"/>
              <w:lef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Здание (строение)</w:t>
            </w:r>
          </w:p>
        </w:tc>
        <w:tc>
          <w:tcPr>
            <w:tcW w:w="418"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752" w:type="dxa"/>
            <w:gridSpan w:val="4"/>
            <w:tcBorders>
              <w:top w:val="single" w:sz="4" w:space="0" w:color="000000"/>
              <w:lef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Помещение</w:t>
            </w:r>
          </w:p>
        </w:tc>
        <w:tc>
          <w:tcPr>
            <w:tcW w:w="43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837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r>
      <w:tr w:rsidR="00FE1AD7" w:rsidRPr="00FE1AD7" w:rsidTr="00225F1F">
        <w:trPr>
          <w:trHeight w:val="23"/>
        </w:trPr>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03" w:type="dxa"/>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1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752" w:type="dxa"/>
            <w:gridSpan w:val="4"/>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rPr>
                <w:rFonts w:ascii="Times New Roman" w:eastAsia="Times New Roman" w:hAnsi="Times New Roman" w:cs="Times New Roman"/>
                <w:kern w:val="1"/>
                <w:sz w:val="20"/>
                <w:szCs w:val="20"/>
                <w:lang w:eastAsia="ar-SA"/>
              </w:rPr>
            </w:pPr>
          </w:p>
        </w:tc>
        <w:tc>
          <w:tcPr>
            <w:tcW w:w="43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837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r>
    </w:tbl>
    <w:p w:rsidR="00FE1AD7" w:rsidRPr="00FE1AD7" w:rsidRDefault="00FE1AD7" w:rsidP="00FE1AD7">
      <w:pPr>
        <w:suppressAutoHyphens/>
        <w:spacing w:after="0" w:line="240" w:lineRule="auto"/>
        <w:rPr>
          <w:rFonts w:ascii="Times New Roman" w:eastAsia="Times New Roman" w:hAnsi="Times New Roman" w:cs="Times New Roman"/>
          <w:kern w:val="1"/>
          <w:sz w:val="20"/>
          <w:szCs w:val="20"/>
          <w:lang w:eastAsia="ar-SA"/>
        </w:rPr>
        <w:sectPr w:rsidR="00FE1AD7" w:rsidRPr="00FE1AD7">
          <w:headerReference w:type="even" r:id="rId71"/>
          <w:headerReference w:type="default" r:id="rId72"/>
          <w:footerReference w:type="even" r:id="rId73"/>
          <w:footerReference w:type="default" r:id="rId74"/>
          <w:headerReference w:type="first" r:id="rId75"/>
          <w:footerReference w:type="first" r:id="rId76"/>
          <w:pgSz w:w="16838" w:h="11906" w:orient="landscape"/>
          <w:pgMar w:top="567" w:right="567" w:bottom="849" w:left="426" w:header="113" w:footer="113" w:gutter="0"/>
          <w:cols w:space="720"/>
          <w:docGrid w:linePitch="600" w:charSpace="40960"/>
        </w:sectPr>
      </w:pPr>
    </w:p>
    <w:tbl>
      <w:tblPr>
        <w:tblW w:w="14906" w:type="dxa"/>
        <w:tblInd w:w="540" w:type="dxa"/>
        <w:tblLayout w:type="fixed"/>
        <w:tblCellMar>
          <w:top w:w="102" w:type="dxa"/>
          <w:left w:w="62" w:type="dxa"/>
          <w:bottom w:w="102" w:type="dxa"/>
          <w:right w:w="62" w:type="dxa"/>
        </w:tblCellMar>
        <w:tblLook w:val="0000" w:firstRow="0" w:lastRow="0" w:firstColumn="0" w:lastColumn="0" w:noHBand="0" w:noVBand="0"/>
      </w:tblPr>
      <w:tblGrid>
        <w:gridCol w:w="548"/>
        <w:gridCol w:w="436"/>
        <w:gridCol w:w="3430"/>
        <w:gridCol w:w="10492"/>
      </w:tblGrid>
      <w:tr w:rsidR="00FE1AD7" w:rsidRPr="00FE1AD7" w:rsidTr="009908E8">
        <w:tc>
          <w:tcPr>
            <w:tcW w:w="548"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lastRenderedPageBreak/>
              <w:t>32</w:t>
            </w:r>
          </w:p>
        </w:tc>
        <w:tc>
          <w:tcPr>
            <w:tcW w:w="14358"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Присвоить адрес</w:t>
            </w: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358"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 связи с:</w:t>
            </w: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6"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922" w:type="dxa"/>
            <w:gridSpan w:val="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Образованием земельного участка(</w:t>
            </w:r>
            <w:proofErr w:type="spellStart"/>
            <w:r w:rsidRPr="00FE1AD7">
              <w:rPr>
                <w:rFonts w:ascii="Times New Roman" w:eastAsia="Times New Roman" w:hAnsi="Times New Roman" w:cs="Times New Roman"/>
                <w:kern w:val="1"/>
                <w:sz w:val="20"/>
                <w:szCs w:val="20"/>
                <w:lang w:eastAsia="ar-SA"/>
              </w:rPr>
              <w:t>ов</w:t>
            </w:r>
            <w:proofErr w:type="spellEnd"/>
            <w:r w:rsidRPr="00FE1AD7">
              <w:rPr>
                <w:rFonts w:ascii="Times New Roman" w:eastAsia="Times New Roman" w:hAnsi="Times New Roman" w:cs="Times New Roman"/>
                <w:kern w:val="1"/>
                <w:sz w:val="20"/>
                <w:szCs w:val="20"/>
                <w:lang w:eastAsia="ar-SA"/>
              </w:rPr>
              <w:t>) из земель, находящихся в государственной или муниципальной собственности</w:t>
            </w: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образуемых земельных участков</w:t>
            </w: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358"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Образованием земельного участка(</w:t>
            </w:r>
            <w:proofErr w:type="spellStart"/>
            <w:r w:rsidRPr="00FE1AD7">
              <w:rPr>
                <w:rFonts w:ascii="Times New Roman" w:eastAsia="Times New Roman" w:hAnsi="Times New Roman" w:cs="Times New Roman"/>
                <w:kern w:val="1"/>
                <w:sz w:val="20"/>
                <w:szCs w:val="20"/>
                <w:lang w:eastAsia="ar-SA"/>
              </w:rPr>
              <w:t>ов</w:t>
            </w:r>
            <w:proofErr w:type="spellEnd"/>
            <w:r w:rsidRPr="00FE1AD7">
              <w:rPr>
                <w:rFonts w:ascii="Times New Roman" w:eastAsia="Times New Roman" w:hAnsi="Times New Roman" w:cs="Times New Roman"/>
                <w:kern w:val="1"/>
                <w:sz w:val="20"/>
                <w:szCs w:val="20"/>
                <w:lang w:eastAsia="ar-SA"/>
              </w:rPr>
              <w:t>) путем раздела земельного участка</w:t>
            </w: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образуемых земельных участков</w:t>
            </w: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Кадастровый номер земельного участка, раздел которого осуществляется</w:t>
            </w: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земельного участка, раздел которого осуществляется</w:t>
            </w: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6"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922" w:type="dxa"/>
            <w:gridSpan w:val="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Образованием земельного участка путем объединения земельных участков</w:t>
            </w: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объединяемых земельных участков</w:t>
            </w: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Кадастровый номер объединяемого земельного участка </w:t>
            </w: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Адрес объединяемого земельного участка </w:t>
            </w: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548"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66"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492"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bl>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p>
    <w:tbl>
      <w:tblPr>
        <w:tblW w:w="15048" w:type="dxa"/>
        <w:tblInd w:w="540" w:type="dxa"/>
        <w:tblLayout w:type="fixed"/>
        <w:tblCellMar>
          <w:top w:w="102" w:type="dxa"/>
          <w:left w:w="62" w:type="dxa"/>
          <w:bottom w:w="102" w:type="dxa"/>
          <w:right w:w="62" w:type="dxa"/>
        </w:tblCellMar>
        <w:tblLook w:val="0000" w:firstRow="0" w:lastRow="0" w:firstColumn="0" w:lastColumn="0" w:noHBand="0" w:noVBand="0"/>
      </w:tblPr>
      <w:tblGrid>
        <w:gridCol w:w="144"/>
        <w:gridCol w:w="434"/>
        <w:gridCol w:w="3415"/>
        <w:gridCol w:w="1835"/>
        <w:gridCol w:w="1330"/>
        <w:gridCol w:w="7890"/>
      </w:tblGrid>
      <w:tr w:rsidR="00FE1AD7" w:rsidRPr="00FE1AD7" w:rsidTr="009908E8">
        <w:tc>
          <w:tcPr>
            <w:tcW w:w="5828"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3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left="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Лист № ___</w:t>
            </w:r>
          </w:p>
        </w:tc>
        <w:tc>
          <w:tcPr>
            <w:tcW w:w="7890"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left="1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Всего листов ___</w:t>
            </w:r>
          </w:p>
        </w:tc>
      </w:tr>
      <w:tr w:rsidR="00FE1AD7" w:rsidRPr="00FE1AD7" w:rsidTr="009908E8">
        <w:tc>
          <w:tcPr>
            <w:tcW w:w="15048"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34"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470" w:type="dxa"/>
            <w:gridSpan w:val="4"/>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Образованием земельного участка(</w:t>
            </w:r>
            <w:proofErr w:type="spellStart"/>
            <w:r w:rsidRPr="00FE1AD7">
              <w:rPr>
                <w:rFonts w:ascii="Times New Roman" w:eastAsia="Times New Roman" w:hAnsi="Times New Roman" w:cs="Times New Roman"/>
                <w:kern w:val="1"/>
                <w:sz w:val="20"/>
                <w:szCs w:val="20"/>
                <w:lang w:eastAsia="ar-SA"/>
              </w:rPr>
              <w:t>ов</w:t>
            </w:r>
            <w:proofErr w:type="spellEnd"/>
            <w:r w:rsidRPr="00FE1AD7">
              <w:rPr>
                <w:rFonts w:ascii="Times New Roman" w:eastAsia="Times New Roman" w:hAnsi="Times New Roman" w:cs="Times New Roman"/>
                <w:kern w:val="1"/>
                <w:sz w:val="20"/>
                <w:szCs w:val="20"/>
                <w:lang w:eastAsia="ar-SA"/>
              </w:rPr>
              <w:t>) путем выдела из земельного участка</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образуемых земельных участков (за исключением земельного участка, из которого осуществляется выдел)</w:t>
            </w: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Кадастровый номер земельного участка, из которого осуществляется выдел</w:t>
            </w: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земельного участка, из которого осуществляется выдел</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4"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470" w:type="dxa"/>
            <w:gridSpan w:val="4"/>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Образованием земельного участка(</w:t>
            </w:r>
            <w:proofErr w:type="spellStart"/>
            <w:r w:rsidRPr="00FE1AD7">
              <w:rPr>
                <w:rFonts w:ascii="Times New Roman" w:eastAsia="Times New Roman" w:hAnsi="Times New Roman" w:cs="Times New Roman"/>
                <w:kern w:val="1"/>
                <w:sz w:val="20"/>
                <w:szCs w:val="20"/>
                <w:lang w:eastAsia="ar-SA"/>
              </w:rPr>
              <w:t>ов</w:t>
            </w:r>
            <w:proofErr w:type="spellEnd"/>
            <w:r w:rsidRPr="00FE1AD7">
              <w:rPr>
                <w:rFonts w:ascii="Times New Roman" w:eastAsia="Times New Roman" w:hAnsi="Times New Roman" w:cs="Times New Roman"/>
                <w:kern w:val="1"/>
                <w:sz w:val="20"/>
                <w:szCs w:val="20"/>
                <w:lang w:eastAsia="ar-SA"/>
              </w:rPr>
              <w:t>) путем перераспределения земельных участков</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образуемых земельных участков</w:t>
            </w: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земельных участков, которые перераспределяются</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Кадастровый номер земельного участка, который перераспределяется </w:t>
            </w: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Адрес земельного участка, который перераспределяется </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4"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470" w:type="dxa"/>
            <w:gridSpan w:val="4"/>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Строительством, реконструкцией здания (строения), сооружения</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объекта строительства (реконструкции) в соответствии с проектной документацией</w:t>
            </w: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Кадастровый номер земельного участка, на котором осуществляется строительство (реконструкция)</w:t>
            </w: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земельного участка, на котором осуществляется строительство (реконструкция)</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4"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470" w:type="dxa"/>
            <w:gridSpan w:val="4"/>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77" w:history="1">
              <w:r w:rsidRPr="00FE1AD7">
                <w:rPr>
                  <w:rFonts w:ascii="Times New Roman" w:eastAsia="Times New Roman" w:hAnsi="Times New Roman" w:cs="Times New Roman"/>
                  <w:color w:val="0000FF"/>
                  <w:kern w:val="1"/>
                  <w:sz w:val="20"/>
                  <w:szCs w:val="20"/>
                  <w:lang w:eastAsia="ar-SA"/>
                </w:rPr>
                <w:t>кодексом</w:t>
              </w:r>
            </w:hyperlink>
            <w:r w:rsidRPr="00FE1AD7">
              <w:rPr>
                <w:rFonts w:ascii="Times New Roman" w:eastAsia="Times New Roman" w:hAnsi="Times New Roman" w:cs="Times New Roman"/>
                <w:kern w:val="1"/>
                <w:sz w:val="20"/>
                <w:szCs w:val="20"/>
                <w:lang w:eastAsia="ar-SA"/>
              </w:rPr>
              <w:t xml:space="preserve"> Российской Федерации, законодательством Кемеровской области - Кузбасса о градостроительной деятельности для его строительства, реконструкции выдача разрешения на строительство не требуется</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Тип здания (строения), сооружения</w:t>
            </w: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Кадастровый номер земельного участка, на котором осуществляется строительство (реконструкция)</w:t>
            </w: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земельного участка, на котором осуществляется строительство (реконструкция)</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4"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470" w:type="dxa"/>
            <w:gridSpan w:val="4"/>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Переводом жилого помещения в нежилое помещение и нежилого помещения в жилое помещение</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Кадастровый номер помещения</w:t>
            </w: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помещения</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849"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5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bl>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p>
    <w:tbl>
      <w:tblPr>
        <w:tblW w:w="15068" w:type="dxa"/>
        <w:tblInd w:w="540" w:type="dxa"/>
        <w:tblLayout w:type="fixed"/>
        <w:tblCellMar>
          <w:top w:w="102" w:type="dxa"/>
          <w:left w:w="62" w:type="dxa"/>
          <w:bottom w:w="102" w:type="dxa"/>
          <w:right w:w="62" w:type="dxa"/>
        </w:tblCellMar>
        <w:tblLook w:val="0000" w:firstRow="0" w:lastRow="0" w:firstColumn="0" w:lastColumn="0" w:noHBand="0" w:noVBand="0"/>
      </w:tblPr>
      <w:tblGrid>
        <w:gridCol w:w="306"/>
        <w:gridCol w:w="425"/>
        <w:gridCol w:w="443"/>
        <w:gridCol w:w="2210"/>
        <w:gridCol w:w="615"/>
        <w:gridCol w:w="340"/>
        <w:gridCol w:w="302"/>
        <w:gridCol w:w="370"/>
        <w:gridCol w:w="978"/>
        <w:gridCol w:w="417"/>
        <w:gridCol w:w="913"/>
        <w:gridCol w:w="630"/>
        <w:gridCol w:w="7119"/>
      </w:tblGrid>
      <w:tr w:rsidR="00FE1AD7" w:rsidRPr="00FE1AD7" w:rsidTr="009908E8">
        <w:tc>
          <w:tcPr>
            <w:tcW w:w="5989" w:type="dxa"/>
            <w:gridSpan w:val="9"/>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30"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left="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Лист № ___</w:t>
            </w:r>
          </w:p>
        </w:tc>
        <w:tc>
          <w:tcPr>
            <w:tcW w:w="7749" w:type="dxa"/>
            <w:gridSpan w:val="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left="1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Всего листов ___</w:t>
            </w:r>
          </w:p>
        </w:tc>
      </w:tr>
      <w:tr w:rsidR="00FE1AD7" w:rsidRPr="00FE1AD7" w:rsidTr="009908E8">
        <w:tc>
          <w:tcPr>
            <w:tcW w:w="15068" w:type="dxa"/>
            <w:gridSpan w:val="13"/>
            <w:tcBorders>
              <w:top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7"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Образованием помещения(</w:t>
            </w:r>
            <w:proofErr w:type="spellStart"/>
            <w:r w:rsidRPr="00FE1AD7">
              <w:rPr>
                <w:rFonts w:ascii="Times New Roman" w:eastAsia="Times New Roman" w:hAnsi="Times New Roman" w:cs="Times New Roman"/>
                <w:kern w:val="1"/>
                <w:sz w:val="20"/>
                <w:szCs w:val="20"/>
                <w:lang w:eastAsia="ar-SA"/>
              </w:rPr>
              <w:t>ий</w:t>
            </w:r>
            <w:proofErr w:type="spellEnd"/>
            <w:r w:rsidRPr="00FE1AD7">
              <w:rPr>
                <w:rFonts w:ascii="Times New Roman" w:eastAsia="Times New Roman" w:hAnsi="Times New Roman" w:cs="Times New Roman"/>
                <w:kern w:val="1"/>
                <w:sz w:val="20"/>
                <w:szCs w:val="20"/>
                <w:lang w:eastAsia="ar-SA"/>
              </w:rPr>
              <w:t>) в здании (строении), сооружении путем раздела здания (строения), сооружения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5"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43"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3165"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 жилого помещения</w:t>
            </w:r>
          </w:p>
        </w:tc>
        <w:tc>
          <w:tcPr>
            <w:tcW w:w="3610"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образуемых помещений</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3"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3165"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 нежилого помещения</w:t>
            </w:r>
          </w:p>
        </w:tc>
        <w:tc>
          <w:tcPr>
            <w:tcW w:w="3610"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образуемых помещений</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Кадастровый номер здания, сооружения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здания, сооружения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lef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7"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Образованием помещения(</w:t>
            </w:r>
            <w:proofErr w:type="spellStart"/>
            <w:r w:rsidRPr="00FE1AD7">
              <w:rPr>
                <w:rFonts w:ascii="Times New Roman" w:eastAsia="Times New Roman" w:hAnsi="Times New Roman" w:cs="Times New Roman"/>
                <w:kern w:val="1"/>
                <w:sz w:val="20"/>
                <w:szCs w:val="20"/>
                <w:lang w:eastAsia="ar-SA"/>
              </w:rPr>
              <w:t>ий</w:t>
            </w:r>
            <w:proofErr w:type="spellEnd"/>
            <w:r w:rsidRPr="00FE1AD7">
              <w:rPr>
                <w:rFonts w:ascii="Times New Roman" w:eastAsia="Times New Roman" w:hAnsi="Times New Roman" w:cs="Times New Roman"/>
                <w:kern w:val="1"/>
                <w:sz w:val="20"/>
                <w:szCs w:val="20"/>
                <w:lang w:eastAsia="ar-SA"/>
              </w:rPr>
              <w:t xml:space="preserve">) в здании (строении), сооружении путем раздела помещения,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-места</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078"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Назначение помещения (жилое (нежилое) помещение) </w:t>
            </w:r>
          </w:p>
        </w:tc>
        <w:tc>
          <w:tcPr>
            <w:tcW w:w="3022"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Вид помещения </w:t>
            </w:r>
          </w:p>
        </w:tc>
        <w:tc>
          <w:tcPr>
            <w:tcW w:w="8662"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Количество помещений </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078"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3022"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8662"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Кадастровый номер помещения,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-места, раздел которого осуществляется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Адрес помещения,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-места, раздел которого осуществляется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7"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Образованием помещения в здании (строении), сооружении путем объединения помещений,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 в здании (строении), сооружении</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43"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3467"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 жилого помещения</w:t>
            </w:r>
          </w:p>
        </w:tc>
        <w:tc>
          <w:tcPr>
            <w:tcW w:w="37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057"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 нежилого помещения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объединяемых помещений</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Кадастровый номер объединяемого помещения </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Адрес объединяемого помещения </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7"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Образованием помещения в здании, сооружении путем переустройства и (или) перепланировки мест общего пользования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43"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3467"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 жилого помещения</w:t>
            </w:r>
          </w:p>
        </w:tc>
        <w:tc>
          <w:tcPr>
            <w:tcW w:w="37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057"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Образование нежилого помещения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Количество образуемых помещений</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Кадастровый номер здания, сооружения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здания, сооружения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lef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7"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Образованием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-места в здании, сооружении путем раздела здания, сооружения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Количество образуемых </w:t>
            </w:r>
            <w:proofErr w:type="spellStart"/>
            <w:r w:rsidRPr="00FE1AD7">
              <w:rPr>
                <w:rFonts w:ascii="Times New Roman" w:eastAsia="Times New Roman" w:hAnsi="Times New Roman" w:cs="Times New Roman"/>
                <w:kern w:val="1"/>
                <w:sz w:val="20"/>
                <w:szCs w:val="20"/>
                <w:lang w:eastAsia="ar-SA"/>
              </w:rPr>
              <w:t>машиномест</w:t>
            </w:r>
            <w:proofErr w:type="spellEnd"/>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vAlign w:val="bottom"/>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Кадастровый номер здания, сооружения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здания, сооружения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7"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Образованием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-места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 xml:space="preserve">-мест) в здании, сооружении путем раздела помещения,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-места</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Количество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vAlign w:val="bottom"/>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Кадастровый номер помещения,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-места, раздел которого осуществляется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Адрес помещения,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-места раздел которого осуществляется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7"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Образованием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 xml:space="preserve">-места в здании, сооружении путем объединения помещений,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 в здании, сооружении</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vAlign w:val="bottom"/>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Количество объединяемых помещений,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Кадастровый номер объединяемого помещения </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Адрес объединяемого помещения </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7"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Образованием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-места в здании, сооружении путем переустройства и (или) перепланировки мест общего пользования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Количество образуемых </w:t>
            </w:r>
            <w:proofErr w:type="spellStart"/>
            <w:r w:rsidRPr="00FE1AD7">
              <w:rPr>
                <w:rFonts w:ascii="Times New Roman" w:eastAsia="Times New Roman" w:hAnsi="Times New Roman" w:cs="Times New Roman"/>
                <w:kern w:val="1"/>
                <w:sz w:val="20"/>
                <w:szCs w:val="20"/>
                <w:lang w:eastAsia="ar-SA"/>
              </w:rPr>
              <w:t>машиномест</w:t>
            </w:r>
            <w:proofErr w:type="spellEnd"/>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tcBorders>
              <w:top w:val="single" w:sz="4" w:space="0" w:color="000000"/>
              <w:left w:val="single" w:sz="4" w:space="0" w:color="000000"/>
              <w:bottom w:val="single" w:sz="4" w:space="0" w:color="000000"/>
            </w:tcBorders>
            <w:shd w:val="clear" w:color="auto" w:fill="auto"/>
            <w:vAlign w:val="bottom"/>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Кадастровый номер здания, сооружения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здания, сооружения</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9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69"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7"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Необходимостью приведения адреса земельного участка, здания (строения), сооружения, помещения,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-место</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Кадастровый номер земельного участка, здания (строения), сооружения, помещения, </w:t>
            </w:r>
            <w:proofErr w:type="spellStart"/>
            <w:r w:rsidRPr="00FE1AD7">
              <w:rPr>
                <w:rFonts w:ascii="Times New Roman" w:eastAsia="Times New Roman" w:hAnsi="Times New Roman" w:cs="Times New Roman"/>
                <w:kern w:val="1"/>
                <w:sz w:val="20"/>
                <w:szCs w:val="20"/>
                <w:lang w:eastAsia="ar-SA"/>
              </w:rPr>
              <w:t>машиноместа</w:t>
            </w:r>
            <w:proofErr w:type="spellEnd"/>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Существующий адрес земельного участка, здания (строения), сооружения, помещения, </w:t>
            </w:r>
            <w:proofErr w:type="spellStart"/>
            <w:r w:rsidRPr="00FE1AD7">
              <w:rPr>
                <w:rFonts w:ascii="Times New Roman" w:eastAsia="Times New Roman" w:hAnsi="Times New Roman" w:cs="Times New Roman"/>
                <w:kern w:val="1"/>
                <w:sz w:val="20"/>
                <w:szCs w:val="20"/>
                <w:lang w:eastAsia="ar-SA"/>
              </w:rPr>
              <w:t>машиноместа</w:t>
            </w:r>
            <w:proofErr w:type="spellEnd"/>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7"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Отсутствием у земельного участка, здания (строения), сооружения, помещения, </w:t>
            </w:r>
            <w:proofErr w:type="spellStart"/>
            <w:r w:rsidRPr="00FE1AD7">
              <w:rPr>
                <w:rFonts w:ascii="Times New Roman" w:eastAsia="Times New Roman" w:hAnsi="Times New Roman" w:cs="Times New Roman"/>
                <w:kern w:val="1"/>
                <w:sz w:val="20"/>
                <w:szCs w:val="20"/>
                <w:lang w:eastAsia="ar-SA"/>
              </w:rPr>
              <w:t>машино</w:t>
            </w:r>
            <w:proofErr w:type="spellEnd"/>
            <w:r w:rsidRPr="00FE1AD7">
              <w:rPr>
                <w:rFonts w:ascii="Times New Roman" w:eastAsia="Times New Roman" w:hAnsi="Times New Roman" w:cs="Times New Roman"/>
                <w:kern w:val="1"/>
                <w:sz w:val="20"/>
                <w:szCs w:val="20"/>
                <w:lang w:eastAsia="ar-SA"/>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Кадастровый номер земельного участка, здания (строения), сооружения, помещения, </w:t>
            </w:r>
            <w:proofErr w:type="spellStart"/>
            <w:r w:rsidRPr="00FE1AD7">
              <w:rPr>
                <w:rFonts w:ascii="Times New Roman" w:eastAsia="Times New Roman" w:hAnsi="Times New Roman" w:cs="Times New Roman"/>
                <w:kern w:val="1"/>
                <w:sz w:val="20"/>
                <w:szCs w:val="20"/>
                <w:lang w:eastAsia="ar-SA"/>
              </w:rPr>
              <w:t>машиноместа</w:t>
            </w:r>
            <w:proofErr w:type="spellEnd"/>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tcBorders>
              <w:top w:val="single" w:sz="4" w:space="0" w:color="000000"/>
              <w:left w:val="single" w:sz="4" w:space="0" w:color="000000"/>
              <w:bottom w:val="single" w:sz="4" w:space="0" w:color="000000"/>
            </w:tcBorders>
            <w:shd w:val="clear" w:color="auto" w:fill="auto"/>
            <w:vAlign w:val="bottom"/>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35"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42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bl>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p>
    <w:tbl>
      <w:tblPr>
        <w:tblW w:w="15068" w:type="dxa"/>
        <w:tblInd w:w="540" w:type="dxa"/>
        <w:tblLayout w:type="fixed"/>
        <w:tblCellMar>
          <w:top w:w="102" w:type="dxa"/>
          <w:left w:w="62" w:type="dxa"/>
          <w:bottom w:w="102" w:type="dxa"/>
          <w:right w:w="62" w:type="dxa"/>
        </w:tblCellMar>
        <w:tblLook w:val="0000" w:firstRow="0" w:lastRow="0" w:firstColumn="0" w:lastColumn="0" w:noHBand="0" w:noVBand="0"/>
      </w:tblPr>
      <w:tblGrid>
        <w:gridCol w:w="306"/>
        <w:gridCol w:w="431"/>
        <w:gridCol w:w="3256"/>
        <w:gridCol w:w="1996"/>
        <w:gridCol w:w="1330"/>
        <w:gridCol w:w="7749"/>
      </w:tblGrid>
      <w:tr w:rsidR="00FE1AD7" w:rsidRPr="00FE1AD7" w:rsidTr="009908E8">
        <w:tc>
          <w:tcPr>
            <w:tcW w:w="5989"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3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left="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Лист № ___</w:t>
            </w:r>
          </w:p>
        </w:tc>
        <w:tc>
          <w:tcPr>
            <w:tcW w:w="7749"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left="1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Всего листов ___</w:t>
            </w:r>
          </w:p>
        </w:tc>
      </w:tr>
      <w:tr w:rsidR="00FE1AD7" w:rsidRPr="00FE1AD7" w:rsidTr="009908E8">
        <w:tc>
          <w:tcPr>
            <w:tcW w:w="5989"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3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7749"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33</w:t>
            </w:r>
          </w:p>
        </w:tc>
        <w:tc>
          <w:tcPr>
            <w:tcW w:w="14762"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Аннулировать адрес объекта адресации:</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страны</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субъекта Российской Федерации</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1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поселения</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внутригородского района городского округа</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населенного пункта</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элемента планировочной структуры</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элемента улично-дорожной сети</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Номер земельного участка</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Тип и номер здания, сооружения или объекта незавершенного строительства</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Тип и номер помещения, расположенного в здании или сооружении</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Тип и номер помещения в пределах квартиры (в отношении коммунальных квартир)</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 связи с:</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1" w:type="dxa"/>
            <w:gridSpan w:val="4"/>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331" w:type="dxa"/>
            <w:gridSpan w:val="4"/>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331" w:type="dxa"/>
            <w:gridSpan w:val="4"/>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Присвоением объекту адресации нового адреса</w:t>
            </w: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Дополнительная информация:</w:t>
            </w: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306"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687"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075"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bl>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p>
    <w:tbl>
      <w:tblPr>
        <w:tblW w:w="14906" w:type="dxa"/>
        <w:tblInd w:w="540" w:type="dxa"/>
        <w:tblLayout w:type="fixed"/>
        <w:tblCellMar>
          <w:top w:w="102" w:type="dxa"/>
          <w:left w:w="62" w:type="dxa"/>
          <w:bottom w:w="102" w:type="dxa"/>
          <w:right w:w="62" w:type="dxa"/>
        </w:tblCellMar>
        <w:tblLook w:val="0000" w:firstRow="0" w:lastRow="0" w:firstColumn="0" w:lastColumn="0" w:noHBand="0" w:noVBand="0"/>
      </w:tblPr>
      <w:tblGrid>
        <w:gridCol w:w="144"/>
        <w:gridCol w:w="447"/>
        <w:gridCol w:w="420"/>
        <w:gridCol w:w="419"/>
        <w:gridCol w:w="777"/>
        <w:gridCol w:w="1267"/>
        <w:gridCol w:w="150"/>
        <w:gridCol w:w="550"/>
        <w:gridCol w:w="355"/>
        <w:gridCol w:w="1010"/>
        <w:gridCol w:w="289"/>
        <w:gridCol w:w="539"/>
        <w:gridCol w:w="791"/>
        <w:gridCol w:w="622"/>
        <w:gridCol w:w="7126"/>
      </w:tblGrid>
      <w:tr w:rsidR="00FE1AD7" w:rsidRPr="00FE1AD7" w:rsidTr="009908E8">
        <w:tc>
          <w:tcPr>
            <w:tcW w:w="5828" w:type="dxa"/>
            <w:gridSpan w:val="11"/>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30"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left="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Лист № ___</w:t>
            </w:r>
          </w:p>
        </w:tc>
        <w:tc>
          <w:tcPr>
            <w:tcW w:w="7748" w:type="dxa"/>
            <w:gridSpan w:val="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left="1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Всего листов ___</w:t>
            </w:r>
          </w:p>
        </w:tc>
      </w:tr>
      <w:tr w:rsidR="00FE1AD7" w:rsidRPr="00FE1AD7" w:rsidTr="009908E8">
        <w:tc>
          <w:tcPr>
            <w:tcW w:w="14906" w:type="dxa"/>
            <w:gridSpan w:val="1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4</w:t>
            </w:r>
          </w:p>
        </w:tc>
        <w:tc>
          <w:tcPr>
            <w:tcW w:w="14762" w:type="dxa"/>
            <w:gridSpan w:val="14"/>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Собственник объекта адресации или лицо, обладающее иным вещным правом на объект адресации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2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895"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физическое лицо:</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463" w:type="dxa"/>
            <w:gridSpan w:val="3"/>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фамилия:</w:t>
            </w:r>
          </w:p>
        </w:tc>
        <w:tc>
          <w:tcPr>
            <w:tcW w:w="2065" w:type="dxa"/>
            <w:gridSpan w:val="4"/>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имя (полностью):</w:t>
            </w:r>
          </w:p>
        </w:tc>
        <w:tc>
          <w:tcPr>
            <w:tcW w:w="2241" w:type="dxa"/>
            <w:gridSpan w:val="4"/>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отчество (полностью) (при наличии):</w:t>
            </w:r>
          </w:p>
        </w:tc>
        <w:tc>
          <w:tcPr>
            <w:tcW w:w="7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ИНН (при наличии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463"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065"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241"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7126"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463" w:type="dxa"/>
            <w:gridSpan w:val="3"/>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документ, удостоверяющий личность:</w:t>
            </w:r>
          </w:p>
        </w:tc>
        <w:tc>
          <w:tcPr>
            <w:tcW w:w="2065"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вид:</w:t>
            </w:r>
          </w:p>
        </w:tc>
        <w:tc>
          <w:tcPr>
            <w:tcW w:w="2241"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серия:</w:t>
            </w:r>
          </w:p>
        </w:tc>
        <w:tc>
          <w:tcPr>
            <w:tcW w:w="7126"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номер:</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463" w:type="dxa"/>
            <w:gridSpan w:val="3"/>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065"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241"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7126"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463" w:type="dxa"/>
            <w:gridSpan w:val="3"/>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065"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Дата выдачи:</w:t>
            </w:r>
          </w:p>
        </w:tc>
        <w:tc>
          <w:tcPr>
            <w:tcW w:w="9367"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кем выдан:</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463" w:type="dxa"/>
            <w:gridSpan w:val="3"/>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065" w:type="dxa"/>
            <w:gridSpan w:val="4"/>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 ______ ____ г.</w:t>
            </w:r>
          </w:p>
        </w:tc>
        <w:tc>
          <w:tcPr>
            <w:tcW w:w="9367"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463" w:type="dxa"/>
            <w:gridSpan w:val="3"/>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065"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9367"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463" w:type="dxa"/>
            <w:gridSpan w:val="3"/>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почтовый адрес:</w:t>
            </w:r>
          </w:p>
        </w:tc>
        <w:tc>
          <w:tcPr>
            <w:tcW w:w="2893" w:type="dxa"/>
            <w:gridSpan w:val="6"/>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телефон для связи:</w:t>
            </w:r>
          </w:p>
        </w:tc>
        <w:tc>
          <w:tcPr>
            <w:tcW w:w="8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электронной почты (при наличии):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463"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893" w:type="dxa"/>
            <w:gridSpan w:val="6"/>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85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463"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893" w:type="dxa"/>
            <w:gridSpan w:val="6"/>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8539"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895"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юридическое лицо, в том числе орган государственной власти, иной государственный орган, орган местного самоуправления:</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613" w:type="dxa"/>
            <w:gridSpan w:val="4"/>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полное наименование:</w:t>
            </w:r>
          </w:p>
        </w:tc>
        <w:tc>
          <w:tcPr>
            <w:tcW w:w="11282"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1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282"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518"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ИНН (для российского юридического лица):</w:t>
            </w:r>
          </w:p>
        </w:tc>
        <w:tc>
          <w:tcPr>
            <w:tcW w:w="1037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КПП (для российского юридического лица):</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518"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37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1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страна регистрации (инкорпорации) (для иностранного юридического лица):</w:t>
            </w:r>
          </w:p>
        </w:tc>
        <w:tc>
          <w:tcPr>
            <w:tcW w:w="2743" w:type="dxa"/>
            <w:gridSpan w:val="5"/>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дата регистрации (для иностранного юридического лица):</w:t>
            </w:r>
          </w:p>
        </w:tc>
        <w:tc>
          <w:tcPr>
            <w:tcW w:w="8539"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номер регистрации (для иностранного юридического лица):</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1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743" w:type="dxa"/>
            <w:gridSpan w:val="5"/>
            <w:vMerge w:val="restart"/>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 ________ ____ г.</w:t>
            </w:r>
          </w:p>
        </w:tc>
        <w:tc>
          <w:tcPr>
            <w:tcW w:w="85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1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743" w:type="dxa"/>
            <w:gridSpan w:val="5"/>
            <w:vMerge/>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8539"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1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почтовый адрес:</w:t>
            </w:r>
          </w:p>
        </w:tc>
        <w:tc>
          <w:tcPr>
            <w:tcW w:w="2743" w:type="dxa"/>
            <w:gridSpan w:val="5"/>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телефон для связи:</w:t>
            </w:r>
          </w:p>
        </w:tc>
        <w:tc>
          <w:tcPr>
            <w:tcW w:w="8539"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электронной почты (при наличии):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1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743" w:type="dxa"/>
            <w:gridSpan w:val="5"/>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85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1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743" w:type="dxa"/>
            <w:gridSpan w:val="5"/>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8539"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895"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Вещное право на объект адресации: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19"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476"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право собственности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19"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476"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право хозяйственного ведения имуществом на объект адресации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19"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476"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право оперативного управления имуществом на объект адресации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19"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476"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право пожизненно наследуемого владения земельным участком</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2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19"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476"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право постоянного (бессрочного) пользования земельным участком</w:t>
            </w:r>
          </w:p>
        </w:tc>
      </w:tr>
      <w:tr w:rsidR="00FE1AD7" w:rsidRPr="00FE1AD7" w:rsidTr="009908E8">
        <w:tc>
          <w:tcPr>
            <w:tcW w:w="144"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5</w:t>
            </w:r>
          </w:p>
        </w:tc>
        <w:tc>
          <w:tcPr>
            <w:tcW w:w="14762" w:type="dxa"/>
            <w:gridSpan w:val="14"/>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3583"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Лично</w:t>
            </w:r>
          </w:p>
        </w:tc>
        <w:tc>
          <w:tcPr>
            <w:tcW w:w="35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377"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 многофункциональном центре</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3583" w:type="dxa"/>
            <w:gridSpan w:val="6"/>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Почтовым отправлением по адресу:</w:t>
            </w:r>
          </w:p>
        </w:tc>
        <w:tc>
          <w:tcPr>
            <w:tcW w:w="10732" w:type="dxa"/>
            <w:gridSpan w:val="7"/>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583" w:type="dxa"/>
            <w:gridSpan w:val="6"/>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732" w:type="dxa"/>
            <w:gridSpan w:val="7"/>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15" w:type="dxa"/>
            <w:gridSpan w:val="1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15" w:type="dxa"/>
            <w:gridSpan w:val="1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 личном кабинете федеральной информационной адресной системы</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3583" w:type="dxa"/>
            <w:gridSpan w:val="6"/>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1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 адрес электронной почты (для сообщения о получении заявления и документов)</w:t>
            </w:r>
          </w:p>
        </w:tc>
        <w:tc>
          <w:tcPr>
            <w:tcW w:w="10732" w:type="dxa"/>
            <w:gridSpan w:val="7"/>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583" w:type="dxa"/>
            <w:gridSpan w:val="6"/>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732" w:type="dxa"/>
            <w:gridSpan w:val="7"/>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6</w:t>
            </w:r>
          </w:p>
        </w:tc>
        <w:tc>
          <w:tcPr>
            <w:tcW w:w="14762" w:type="dxa"/>
            <w:gridSpan w:val="14"/>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Расписку в получении документов прошу:</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616"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Выдать лично</w:t>
            </w:r>
          </w:p>
        </w:tc>
        <w:tc>
          <w:tcPr>
            <w:tcW w:w="12699" w:type="dxa"/>
            <w:gridSpan w:val="10"/>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Расписка получена: ___________________________________</w:t>
            </w:r>
          </w:p>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                          (подпись заявителя)</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3583" w:type="dxa"/>
            <w:gridSpan w:val="6"/>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Направить почтовым отправлением по адресу:</w:t>
            </w:r>
          </w:p>
        </w:tc>
        <w:tc>
          <w:tcPr>
            <w:tcW w:w="10732" w:type="dxa"/>
            <w:gridSpan w:val="7"/>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583" w:type="dxa"/>
            <w:gridSpan w:val="6"/>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0732" w:type="dxa"/>
            <w:gridSpan w:val="7"/>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47"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15" w:type="dxa"/>
            <w:gridSpan w:val="1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Не направлять</w:t>
            </w:r>
          </w:p>
        </w:tc>
      </w:tr>
    </w:tbl>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p>
    <w:tbl>
      <w:tblPr>
        <w:tblW w:w="14906" w:type="dxa"/>
        <w:tblInd w:w="540" w:type="dxa"/>
        <w:tblLayout w:type="fixed"/>
        <w:tblCellMar>
          <w:top w:w="102" w:type="dxa"/>
          <w:left w:w="62" w:type="dxa"/>
          <w:bottom w:w="102" w:type="dxa"/>
          <w:right w:w="62" w:type="dxa"/>
        </w:tblCellMar>
        <w:tblLook w:val="0000" w:firstRow="0" w:lastRow="0" w:firstColumn="0" w:lastColumn="0" w:noHBand="0" w:noVBand="0"/>
      </w:tblPr>
      <w:tblGrid>
        <w:gridCol w:w="144"/>
        <w:gridCol w:w="431"/>
        <w:gridCol w:w="405"/>
        <w:gridCol w:w="2520"/>
        <w:gridCol w:w="164"/>
        <w:gridCol w:w="848"/>
        <w:gridCol w:w="451"/>
        <w:gridCol w:w="570"/>
        <w:gridCol w:w="295"/>
        <w:gridCol w:w="539"/>
        <w:gridCol w:w="791"/>
        <w:gridCol w:w="605"/>
        <w:gridCol w:w="7143"/>
      </w:tblGrid>
      <w:tr w:rsidR="00FE1AD7" w:rsidRPr="00FE1AD7" w:rsidTr="009908E8">
        <w:tc>
          <w:tcPr>
            <w:tcW w:w="5828" w:type="dxa"/>
            <w:gridSpan w:val="9"/>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30"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left="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Лист № ___</w:t>
            </w:r>
          </w:p>
        </w:tc>
        <w:tc>
          <w:tcPr>
            <w:tcW w:w="7748" w:type="dxa"/>
            <w:gridSpan w:val="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left="1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Всего листов ___</w:t>
            </w:r>
          </w:p>
        </w:tc>
      </w:tr>
      <w:tr w:rsidR="00FE1AD7" w:rsidRPr="00FE1AD7" w:rsidTr="009908E8">
        <w:tc>
          <w:tcPr>
            <w:tcW w:w="14906" w:type="dxa"/>
            <w:gridSpan w:val="13"/>
            <w:tcBorders>
              <w:top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7</w:t>
            </w: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Заявитель:</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1"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Собственник объекта адресации или лицо, обладающее иным вещным правом на объект адресации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4331" w:type="dxa"/>
            <w:gridSpan w:val="11"/>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Представитель собственника объекта адресации или лица, обладающего иным вещным правом на объект адресации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405"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926" w:type="dxa"/>
            <w:gridSpan w:val="10"/>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физическое лицо:</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20" w:type="dxa"/>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фамилия:</w:t>
            </w:r>
          </w:p>
        </w:tc>
        <w:tc>
          <w:tcPr>
            <w:tcW w:w="2033" w:type="dxa"/>
            <w:gridSpan w:val="4"/>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имя (полностью):</w:t>
            </w:r>
          </w:p>
        </w:tc>
        <w:tc>
          <w:tcPr>
            <w:tcW w:w="2230" w:type="dxa"/>
            <w:gridSpan w:val="4"/>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отчество (полностью) (при наличии):</w:t>
            </w:r>
          </w:p>
        </w:tc>
        <w:tc>
          <w:tcPr>
            <w:tcW w:w="7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ИНН (при наличии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2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03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230"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7143"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20"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документ, удостоверяющий личность:</w:t>
            </w:r>
          </w:p>
        </w:tc>
        <w:tc>
          <w:tcPr>
            <w:tcW w:w="203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вид:</w:t>
            </w:r>
          </w:p>
        </w:tc>
        <w:tc>
          <w:tcPr>
            <w:tcW w:w="2230"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серия:</w:t>
            </w:r>
          </w:p>
        </w:tc>
        <w:tc>
          <w:tcPr>
            <w:tcW w:w="7143"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номер:</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03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230"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7143"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033" w:type="dxa"/>
            <w:gridSpan w:val="4"/>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дата выдачи:</w:t>
            </w:r>
          </w:p>
        </w:tc>
        <w:tc>
          <w:tcPr>
            <w:tcW w:w="9373"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кем выдан:</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033" w:type="dxa"/>
            <w:gridSpan w:val="4"/>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 ______ ____ г.</w:t>
            </w:r>
          </w:p>
        </w:tc>
        <w:tc>
          <w:tcPr>
            <w:tcW w:w="9373"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20"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033" w:type="dxa"/>
            <w:gridSpan w:val="4"/>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9373"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20" w:type="dxa"/>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почтовый адрес:</w:t>
            </w:r>
          </w:p>
        </w:tc>
        <w:tc>
          <w:tcPr>
            <w:tcW w:w="2867" w:type="dxa"/>
            <w:gridSpan w:val="6"/>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телефон для связи:</w:t>
            </w:r>
          </w:p>
        </w:tc>
        <w:tc>
          <w:tcPr>
            <w:tcW w:w="8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электронной почты (при наличии):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2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867" w:type="dxa"/>
            <w:gridSpan w:val="6"/>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85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520"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867" w:type="dxa"/>
            <w:gridSpan w:val="6"/>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8539"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3926" w:type="dxa"/>
            <w:gridSpan w:val="10"/>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и реквизиты документа, подтверждающего полномочия представителя:</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3926" w:type="dxa"/>
            <w:gridSpan w:val="10"/>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3926" w:type="dxa"/>
            <w:gridSpan w:val="10"/>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3926" w:type="dxa"/>
            <w:gridSpan w:val="10"/>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firstLine="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юридическое лицо, в том числе орган государственной власти, иной государственный орган, орган местного самоуправления:</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84" w:type="dxa"/>
            <w:gridSpan w:val="2"/>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полное наименование:</w:t>
            </w:r>
          </w:p>
        </w:tc>
        <w:tc>
          <w:tcPr>
            <w:tcW w:w="11242"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84" w:type="dxa"/>
            <w:gridSpan w:val="2"/>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1242" w:type="dxa"/>
            <w:gridSpan w:val="8"/>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532"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КПП (для российского юридического лица):</w:t>
            </w:r>
          </w:p>
        </w:tc>
        <w:tc>
          <w:tcPr>
            <w:tcW w:w="10394" w:type="dxa"/>
            <w:gridSpan w:val="7"/>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ИНН (для российского юридического лица):</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3532"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0394" w:type="dxa"/>
            <w:gridSpan w:val="7"/>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84"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страна регистрации (инкорпорации) (для иностранного юридического лица):</w:t>
            </w:r>
          </w:p>
        </w:tc>
        <w:tc>
          <w:tcPr>
            <w:tcW w:w="2703" w:type="dxa"/>
            <w:gridSpan w:val="5"/>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дата регистрации (для иностранного юридического лица):</w:t>
            </w:r>
          </w:p>
        </w:tc>
        <w:tc>
          <w:tcPr>
            <w:tcW w:w="8539" w:type="dxa"/>
            <w:gridSpan w:val="3"/>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номер регистрации (для иностранного юридического лица):</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84"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703" w:type="dxa"/>
            <w:gridSpan w:val="5"/>
            <w:vMerge w:val="restart"/>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 _________ ____ г.</w:t>
            </w:r>
          </w:p>
        </w:tc>
        <w:tc>
          <w:tcPr>
            <w:tcW w:w="85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84"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703" w:type="dxa"/>
            <w:gridSpan w:val="5"/>
            <w:vMerge/>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8539"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84" w:type="dxa"/>
            <w:gridSpan w:val="2"/>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почтовый адрес:</w:t>
            </w:r>
          </w:p>
        </w:tc>
        <w:tc>
          <w:tcPr>
            <w:tcW w:w="2703" w:type="dxa"/>
            <w:gridSpan w:val="5"/>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телефон для связи:</w:t>
            </w:r>
          </w:p>
        </w:tc>
        <w:tc>
          <w:tcPr>
            <w:tcW w:w="8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адрес электронной почты (при наличии):</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84"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703" w:type="dxa"/>
            <w:gridSpan w:val="5"/>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853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684"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2703" w:type="dxa"/>
            <w:gridSpan w:val="5"/>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8539"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3926" w:type="dxa"/>
            <w:gridSpan w:val="10"/>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наименование и реквизиты документа, подтверждающего полномочия представителя:</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3926" w:type="dxa"/>
            <w:gridSpan w:val="10"/>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31"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05"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3926" w:type="dxa"/>
            <w:gridSpan w:val="10"/>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8</w:t>
            </w: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Документы, прилагаемые к заявлению:</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819"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Оригинал в количестве ___ экз., на ___ л.</w:t>
            </w:r>
          </w:p>
        </w:tc>
        <w:tc>
          <w:tcPr>
            <w:tcW w:w="9943"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Копия в количестве ___ экз., на ___ л.</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819"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Оригинал в количестве ___ экз., на ___ л.</w:t>
            </w:r>
          </w:p>
        </w:tc>
        <w:tc>
          <w:tcPr>
            <w:tcW w:w="9943"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Копия в количестве ___ экз., на ___ л.</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4819" w:type="dxa"/>
            <w:gridSpan w:val="6"/>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Оригинал в количестве ___ экз., на ___ л.</w:t>
            </w:r>
          </w:p>
        </w:tc>
        <w:tc>
          <w:tcPr>
            <w:tcW w:w="9943" w:type="dxa"/>
            <w:gridSpan w:val="6"/>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Копия в количестве ___ экз., на ___ л.</w:t>
            </w:r>
          </w:p>
        </w:tc>
      </w:tr>
      <w:tr w:rsidR="00FE1AD7" w:rsidRPr="00FE1AD7" w:rsidTr="009908E8">
        <w:tc>
          <w:tcPr>
            <w:tcW w:w="144"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9</w:t>
            </w: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Примечание:</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1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bl>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p>
    <w:tbl>
      <w:tblPr>
        <w:tblW w:w="14906" w:type="dxa"/>
        <w:tblInd w:w="540" w:type="dxa"/>
        <w:tblLayout w:type="fixed"/>
        <w:tblCellMar>
          <w:top w:w="102" w:type="dxa"/>
          <w:left w:w="62" w:type="dxa"/>
          <w:bottom w:w="102" w:type="dxa"/>
          <w:right w:w="62" w:type="dxa"/>
        </w:tblCellMar>
        <w:tblLook w:val="0000" w:firstRow="0" w:lastRow="0" w:firstColumn="0" w:lastColumn="0" w:noHBand="0" w:noVBand="0"/>
      </w:tblPr>
      <w:tblGrid>
        <w:gridCol w:w="144"/>
        <w:gridCol w:w="2358"/>
        <w:gridCol w:w="3294"/>
        <w:gridCol w:w="94"/>
        <w:gridCol w:w="1268"/>
        <w:gridCol w:w="7748"/>
      </w:tblGrid>
      <w:tr w:rsidR="00FE1AD7" w:rsidRPr="00FE1AD7" w:rsidTr="009908E8">
        <w:tc>
          <w:tcPr>
            <w:tcW w:w="5796"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62"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left="5"/>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Лист № ___</w:t>
            </w:r>
          </w:p>
        </w:tc>
        <w:tc>
          <w:tcPr>
            <w:tcW w:w="7748"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left="1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Всего листов ___</w:t>
            </w:r>
          </w:p>
        </w:tc>
      </w:tr>
      <w:tr w:rsidR="00FE1AD7" w:rsidRPr="00FE1AD7" w:rsidTr="009908E8">
        <w:tc>
          <w:tcPr>
            <w:tcW w:w="5796"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1362" w:type="dxa"/>
            <w:gridSpan w:val="2"/>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c>
          <w:tcPr>
            <w:tcW w:w="7748" w:type="dxa"/>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10</w:t>
            </w:r>
          </w:p>
        </w:tc>
        <w:tc>
          <w:tcPr>
            <w:tcW w:w="14762"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w:t>
            </w:r>
            <w:r w:rsidRPr="00FE1AD7">
              <w:rPr>
                <w:rFonts w:ascii="Times New Roman" w:eastAsia="Times New Roman" w:hAnsi="Times New Roman" w:cs="Times New Roman"/>
                <w:kern w:val="1"/>
                <w:sz w:val="20"/>
                <w:szCs w:val="20"/>
                <w:lang w:eastAsia="ar-SA"/>
              </w:rPr>
              <w:lastRenderedPageBreak/>
              <w:t xml:space="preserve">соответствии с Федеральным </w:t>
            </w:r>
            <w:hyperlink r:id="rId78" w:history="1">
              <w:r w:rsidRPr="00FE1AD7">
                <w:rPr>
                  <w:rFonts w:ascii="Times New Roman" w:eastAsia="Times New Roman" w:hAnsi="Times New Roman" w:cs="Times New Roman"/>
                  <w:color w:val="0000FF"/>
                  <w:kern w:val="1"/>
                  <w:sz w:val="20"/>
                  <w:szCs w:val="20"/>
                  <w:lang w:eastAsia="ar-SA"/>
                </w:rPr>
                <w:t>законом</w:t>
              </w:r>
            </w:hyperlink>
            <w:r w:rsidRPr="00FE1AD7">
              <w:rPr>
                <w:rFonts w:ascii="Times New Roman" w:eastAsia="Times New Roman" w:hAnsi="Times New Roman" w:cs="Times New Roman"/>
                <w:kern w:val="1"/>
                <w:sz w:val="20"/>
                <w:szCs w:val="20"/>
                <w:lang w:eastAsia="ar-SA"/>
              </w:rPr>
              <w:t xml:space="preserve"> "Об инновационном центре "</w:t>
            </w:r>
            <w:proofErr w:type="spellStart"/>
            <w:r w:rsidRPr="00FE1AD7">
              <w:rPr>
                <w:rFonts w:ascii="Times New Roman" w:eastAsia="Times New Roman" w:hAnsi="Times New Roman" w:cs="Times New Roman"/>
                <w:kern w:val="1"/>
                <w:sz w:val="20"/>
                <w:szCs w:val="20"/>
                <w:lang w:eastAsia="ar-SA"/>
              </w:rPr>
              <w:t>Сколково</w:t>
            </w:r>
            <w:proofErr w:type="spellEnd"/>
            <w:r w:rsidRPr="00FE1AD7">
              <w:rPr>
                <w:rFonts w:ascii="Times New Roman" w:eastAsia="Times New Roman" w:hAnsi="Times New Roman" w:cs="Times New Roman"/>
                <w:kern w:val="1"/>
                <w:sz w:val="20"/>
                <w:szCs w:val="20"/>
                <w:lang w:eastAsia="ar-SA"/>
              </w:rPr>
              <w:t xml:space="preserve">",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79" w:history="1">
              <w:r w:rsidRPr="00FE1AD7">
                <w:rPr>
                  <w:rFonts w:ascii="Times New Roman" w:eastAsia="Times New Roman" w:hAnsi="Times New Roman" w:cs="Times New Roman"/>
                  <w:color w:val="0000FF"/>
                  <w:kern w:val="1"/>
                  <w:sz w:val="20"/>
                  <w:szCs w:val="20"/>
                  <w:lang w:eastAsia="ar-SA"/>
                </w:rPr>
                <w:t>законом</w:t>
              </w:r>
            </w:hyperlink>
            <w:r w:rsidRPr="00FE1AD7">
              <w:rPr>
                <w:rFonts w:ascii="Times New Roman" w:eastAsia="Times New Roman" w:hAnsi="Times New Roman" w:cs="Times New Roman"/>
                <w:kern w:val="1"/>
                <w:sz w:val="20"/>
                <w:szCs w:val="20"/>
                <w:lang w:eastAsia="ar-SA"/>
              </w:rPr>
              <w:t xml:space="preserve"> "Об инновационном центре "</w:t>
            </w:r>
            <w:proofErr w:type="spellStart"/>
            <w:r w:rsidRPr="00FE1AD7">
              <w:rPr>
                <w:rFonts w:ascii="Times New Roman" w:eastAsia="Times New Roman" w:hAnsi="Times New Roman" w:cs="Times New Roman"/>
                <w:kern w:val="1"/>
                <w:sz w:val="20"/>
                <w:szCs w:val="20"/>
                <w:lang w:eastAsia="ar-SA"/>
              </w:rPr>
              <w:t>Сколково</w:t>
            </w:r>
            <w:proofErr w:type="spellEnd"/>
            <w:r w:rsidRPr="00FE1AD7">
              <w:rPr>
                <w:rFonts w:ascii="Times New Roman" w:eastAsia="Times New Roman" w:hAnsi="Times New Roman" w:cs="Times New Roman"/>
                <w:kern w:val="1"/>
                <w:sz w:val="20"/>
                <w:szCs w:val="20"/>
                <w:lang w:eastAsia="ar-SA"/>
              </w:rPr>
              <w:t>", осуществляющими присвоение, изменение и аннулирование адресов, в целях предоставления государственной услуги.</w:t>
            </w:r>
          </w:p>
        </w:tc>
      </w:tr>
      <w:tr w:rsidR="00FE1AD7" w:rsidRPr="00FE1AD7" w:rsidTr="009908E8">
        <w:tc>
          <w:tcPr>
            <w:tcW w:w="144"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lastRenderedPageBreak/>
              <w:t>11</w:t>
            </w:r>
          </w:p>
        </w:tc>
        <w:tc>
          <w:tcPr>
            <w:tcW w:w="14762"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Настоящим также подтверждаю, что:</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сведения, указанные в настоящем заявлении, на дату представления заявления достоверны;</w:t>
            </w:r>
          </w:p>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представленные правоустанавливающий(</w:t>
            </w:r>
            <w:proofErr w:type="spellStart"/>
            <w:r w:rsidRPr="00FE1AD7">
              <w:rPr>
                <w:rFonts w:ascii="Times New Roman" w:eastAsia="Times New Roman" w:hAnsi="Times New Roman" w:cs="Times New Roman"/>
                <w:kern w:val="1"/>
                <w:sz w:val="20"/>
                <w:szCs w:val="20"/>
                <w:lang w:eastAsia="ar-SA"/>
              </w:rPr>
              <w:t>ие</w:t>
            </w:r>
            <w:proofErr w:type="spellEnd"/>
            <w:r w:rsidRPr="00FE1AD7">
              <w:rPr>
                <w:rFonts w:ascii="Times New Roman" w:eastAsia="Times New Roman" w:hAnsi="Times New Roman" w:cs="Times New Roman"/>
                <w:kern w:val="1"/>
                <w:sz w:val="20"/>
                <w:szCs w:val="20"/>
                <w:lang w:eastAsia="ar-SA"/>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FE1AD7" w:rsidRPr="00FE1AD7" w:rsidTr="009908E8">
        <w:tc>
          <w:tcPr>
            <w:tcW w:w="144"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12</w:t>
            </w:r>
          </w:p>
        </w:tc>
        <w:tc>
          <w:tcPr>
            <w:tcW w:w="5746" w:type="dxa"/>
            <w:gridSpan w:val="3"/>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Подпись</w:t>
            </w:r>
          </w:p>
        </w:t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Дата</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2358" w:type="dxa"/>
            <w:tcBorders>
              <w:top w:val="single" w:sz="4" w:space="0" w:color="000000"/>
              <w:left w:val="single" w:sz="4" w:space="0" w:color="000000"/>
              <w:bottom w:val="single" w:sz="4" w:space="0" w:color="000000"/>
            </w:tcBorders>
            <w:shd w:val="clear" w:color="auto" w:fill="auto"/>
            <w:vAlign w:val="center"/>
          </w:tcPr>
          <w:p w:rsidR="00FE1AD7" w:rsidRPr="00FE1AD7" w:rsidRDefault="00FE1AD7" w:rsidP="00FE1AD7">
            <w:pPr>
              <w:spacing w:after="0" w:line="240" w:lineRule="auto"/>
              <w:ind w:firstLine="720"/>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_______________</w:t>
            </w:r>
          </w:p>
          <w:p w:rsidR="00FE1AD7" w:rsidRPr="00FE1AD7" w:rsidRDefault="00FE1AD7" w:rsidP="00FE1AD7">
            <w:pPr>
              <w:spacing w:after="0" w:line="240" w:lineRule="auto"/>
              <w:ind w:firstLine="720"/>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(подпись)</w:t>
            </w:r>
          </w:p>
        </w:tc>
        <w:tc>
          <w:tcPr>
            <w:tcW w:w="3388" w:type="dxa"/>
            <w:gridSpan w:val="2"/>
            <w:tcBorders>
              <w:top w:val="single" w:sz="4" w:space="0" w:color="000000"/>
              <w:bottom w:val="single" w:sz="4" w:space="0" w:color="000000"/>
            </w:tcBorders>
            <w:shd w:val="clear" w:color="auto" w:fill="auto"/>
            <w:vAlign w:val="center"/>
          </w:tcPr>
          <w:p w:rsidR="00FE1AD7" w:rsidRPr="00FE1AD7" w:rsidRDefault="00FE1AD7" w:rsidP="00FE1AD7">
            <w:pPr>
              <w:spacing w:after="0" w:line="240" w:lineRule="auto"/>
              <w:ind w:firstLine="720"/>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_______________________</w:t>
            </w:r>
          </w:p>
          <w:p w:rsidR="00FE1AD7" w:rsidRPr="00FE1AD7" w:rsidRDefault="00FE1AD7" w:rsidP="00FE1AD7">
            <w:pPr>
              <w:spacing w:after="0" w:line="240" w:lineRule="auto"/>
              <w:ind w:firstLine="720"/>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(инициалы, фамилия)</w:t>
            </w:r>
          </w:p>
        </w:t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1AD7" w:rsidRPr="00FE1AD7" w:rsidRDefault="00FE1AD7" w:rsidP="00FE1AD7">
            <w:pPr>
              <w:spacing w:after="0" w:line="240" w:lineRule="auto"/>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"__" ___________ ____ г.</w:t>
            </w:r>
          </w:p>
        </w:tc>
      </w:tr>
      <w:tr w:rsidR="00FE1AD7" w:rsidRPr="00FE1AD7" w:rsidTr="009908E8">
        <w:tc>
          <w:tcPr>
            <w:tcW w:w="144" w:type="dxa"/>
            <w:vMerge w:val="restart"/>
            <w:tcBorders>
              <w:top w:val="single" w:sz="4" w:space="0" w:color="000000"/>
              <w:left w:val="single" w:sz="4" w:space="0" w:color="000000"/>
              <w:bottom w:val="single" w:sz="4" w:space="0" w:color="000000"/>
            </w:tcBorders>
            <w:shd w:val="clear" w:color="auto" w:fill="auto"/>
          </w:tcPr>
          <w:p w:rsidR="00FE1AD7" w:rsidRPr="00FE1AD7" w:rsidRDefault="00FE1AD7" w:rsidP="00FE1AD7">
            <w:pPr>
              <w:spacing w:after="0" w:line="240" w:lineRule="auto"/>
              <w:ind w:firstLine="720"/>
              <w:jc w:val="center"/>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13</w:t>
            </w:r>
          </w:p>
        </w:tc>
        <w:tc>
          <w:tcPr>
            <w:tcW w:w="14762"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pacing w:after="0" w:line="240" w:lineRule="auto"/>
              <w:ind w:firstLine="720"/>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Отметка специалиста, принявшего заявление и приложенные к нему документы:</w:t>
            </w: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r w:rsidR="00FE1AD7" w:rsidRPr="00FE1AD7" w:rsidTr="009908E8">
        <w:tc>
          <w:tcPr>
            <w:tcW w:w="144" w:type="dxa"/>
            <w:vMerge/>
            <w:tcBorders>
              <w:top w:val="single" w:sz="4" w:space="0" w:color="000000"/>
              <w:left w:val="single" w:sz="4" w:space="0" w:color="000000"/>
              <w:bottom w:val="single" w:sz="4" w:space="0" w:color="000000"/>
            </w:tcBorders>
            <w:shd w:val="clear" w:color="auto" w:fill="auto"/>
          </w:tcPr>
          <w:p w:rsidR="00FE1AD7" w:rsidRPr="00FE1AD7" w:rsidRDefault="00FE1AD7" w:rsidP="00FE1AD7">
            <w:pPr>
              <w:suppressAutoHyphens/>
              <w:snapToGrid w:val="0"/>
              <w:spacing w:after="0" w:line="240" w:lineRule="auto"/>
              <w:rPr>
                <w:rFonts w:ascii="Times New Roman" w:eastAsia="Times New Roman" w:hAnsi="Times New Roman" w:cs="Times New Roman"/>
                <w:kern w:val="1"/>
                <w:sz w:val="20"/>
                <w:szCs w:val="20"/>
                <w:lang w:eastAsia="ar-SA"/>
              </w:rPr>
            </w:pPr>
          </w:p>
        </w:tc>
        <w:tc>
          <w:tcPr>
            <w:tcW w:w="14762" w:type="dxa"/>
            <w:gridSpan w:val="5"/>
            <w:tcBorders>
              <w:top w:val="single" w:sz="4" w:space="0" w:color="000000"/>
              <w:left w:val="single" w:sz="4" w:space="0" w:color="000000"/>
              <w:bottom w:val="single" w:sz="4" w:space="0" w:color="000000"/>
              <w:righ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bl>
    <w:p w:rsidR="00FE1AD7" w:rsidRPr="00FE1AD7" w:rsidRDefault="00FE1AD7" w:rsidP="00FE1AD7">
      <w:pPr>
        <w:spacing w:after="0" w:line="240" w:lineRule="auto"/>
        <w:ind w:firstLine="720"/>
        <w:jc w:val="both"/>
        <w:rPr>
          <w:rFonts w:ascii="Times New Roman" w:eastAsia="Times New Roman" w:hAnsi="Times New Roman" w:cs="Times New Roman"/>
          <w:kern w:val="1"/>
          <w:sz w:val="20"/>
          <w:szCs w:val="20"/>
          <w:lang w:eastAsia="ar-SA"/>
        </w:rPr>
      </w:pPr>
    </w:p>
    <w:p w:rsidR="009908E8" w:rsidRDefault="009908E8" w:rsidP="00FE1AD7">
      <w:pPr>
        <w:spacing w:after="0" w:line="240" w:lineRule="auto"/>
        <w:ind w:firstLine="540"/>
        <w:jc w:val="both"/>
        <w:rPr>
          <w:rFonts w:ascii="Times New Roman" w:eastAsia="Times New Roman" w:hAnsi="Times New Roman" w:cs="Times New Roman"/>
          <w:kern w:val="1"/>
          <w:sz w:val="20"/>
          <w:szCs w:val="20"/>
          <w:lang w:eastAsia="ar-SA"/>
        </w:rPr>
        <w:sectPr w:rsidR="009908E8" w:rsidSect="009908E8">
          <w:headerReference w:type="default" r:id="rId80"/>
          <w:headerReference w:type="first" r:id="rId81"/>
          <w:pgSz w:w="16840" w:h="11900" w:orient="landscape"/>
          <w:pgMar w:top="539" w:right="1111" w:bottom="1236" w:left="1128" w:header="0" w:footer="6" w:gutter="0"/>
          <w:cols w:space="720"/>
          <w:noEndnote/>
          <w:docGrid w:linePitch="360"/>
        </w:sectPr>
      </w:pPr>
    </w:p>
    <w:p w:rsidR="00FE1AD7" w:rsidRPr="00FE1AD7" w:rsidRDefault="00FE1AD7" w:rsidP="00FE1AD7">
      <w:pPr>
        <w:spacing w:after="0" w:line="240" w:lineRule="auto"/>
        <w:ind w:firstLine="540"/>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lastRenderedPageBreak/>
        <w:t>--------------------------------</w:t>
      </w:r>
    </w:p>
    <w:p w:rsidR="00FE1AD7" w:rsidRPr="00FE1AD7" w:rsidRDefault="00FE1AD7" w:rsidP="00FE1AD7">
      <w:pPr>
        <w:spacing w:after="0" w:line="240" w:lineRule="auto"/>
        <w:ind w:firstLine="540"/>
        <w:jc w:val="both"/>
        <w:rPr>
          <w:rFonts w:ascii="Times New Roman" w:eastAsia="Times New Roman" w:hAnsi="Times New Roman" w:cs="Times New Roman"/>
          <w:kern w:val="1"/>
          <w:sz w:val="20"/>
          <w:szCs w:val="20"/>
          <w:lang w:eastAsia="ar-SA"/>
        </w:rPr>
      </w:pPr>
      <w:bookmarkStart w:id="33" w:name="P571"/>
      <w:bookmarkEnd w:id="33"/>
    </w:p>
    <w:p w:rsidR="00FE1AD7" w:rsidRPr="00FE1AD7" w:rsidRDefault="00FE1AD7" w:rsidP="00FE1AD7">
      <w:pPr>
        <w:spacing w:after="0" w:line="240" w:lineRule="auto"/>
        <w:ind w:firstLine="540"/>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Примечание.</w:t>
      </w:r>
    </w:p>
    <w:p w:rsidR="00FE1AD7" w:rsidRPr="00FE1AD7" w:rsidRDefault="00FE1AD7" w:rsidP="00FE1AD7">
      <w:pPr>
        <w:spacing w:before="220" w:after="0" w:line="240" w:lineRule="auto"/>
        <w:ind w:firstLine="540"/>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FE1AD7" w:rsidRPr="00FE1AD7" w:rsidRDefault="00FE1AD7" w:rsidP="00FE1AD7">
      <w:pPr>
        <w:spacing w:before="220" w:after="0" w:line="240" w:lineRule="auto"/>
        <w:ind w:firstLine="540"/>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FE1AD7" w:rsidRPr="00FE1AD7" w:rsidRDefault="00FE1AD7" w:rsidP="00FE1AD7">
      <w:pPr>
        <w:spacing w:after="0" w:line="240" w:lineRule="auto"/>
        <w:ind w:firstLine="720"/>
        <w:jc w:val="both"/>
        <w:rPr>
          <w:rFonts w:ascii="Times New Roman" w:eastAsia="Times New Roman" w:hAnsi="Times New Roman" w:cs="Times New Roman"/>
          <w:kern w:val="1"/>
          <w:sz w:val="20"/>
          <w:szCs w:val="20"/>
          <w:lang w:eastAsia="ar-SA"/>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545"/>
        <w:gridCol w:w="547"/>
      </w:tblGrid>
      <w:tr w:rsidR="00FE1AD7" w:rsidRPr="00FE1AD7" w:rsidTr="00225F1F">
        <w:tc>
          <w:tcPr>
            <w:tcW w:w="564" w:type="dxa"/>
            <w:shd w:val="clear" w:color="auto" w:fill="auto"/>
          </w:tcPr>
          <w:p w:rsidR="00FE1AD7" w:rsidRPr="00FE1AD7" w:rsidRDefault="00FE1AD7" w:rsidP="00FE1AD7">
            <w:pPr>
              <w:snapToGrid w:val="0"/>
              <w:spacing w:after="0" w:line="240" w:lineRule="auto"/>
              <w:ind w:firstLine="720"/>
              <w:jc w:val="right"/>
              <w:rPr>
                <w:rFonts w:ascii="Times New Roman" w:eastAsia="Times New Roman" w:hAnsi="Times New Roman" w:cs="Times New Roman"/>
                <w:kern w:val="1"/>
                <w:sz w:val="20"/>
                <w:szCs w:val="20"/>
                <w:lang w:eastAsia="ar-SA"/>
              </w:rPr>
            </w:pPr>
          </w:p>
        </w:tc>
        <w:tc>
          <w:tcPr>
            <w:tcW w:w="545" w:type="dxa"/>
            <w:tcBorders>
              <w:top w:val="single" w:sz="4" w:space="0" w:color="000000"/>
              <w:left w:val="single" w:sz="4" w:space="0" w:color="000000"/>
              <w:bottom w:val="single" w:sz="4" w:space="0" w:color="000000"/>
            </w:tcBorders>
            <w:shd w:val="clear" w:color="auto" w:fill="auto"/>
          </w:tcPr>
          <w:p w:rsidR="00FE1AD7" w:rsidRPr="00FE1AD7" w:rsidRDefault="00FE1AD7" w:rsidP="00FE1AD7">
            <w:pPr>
              <w:snapToGrid w:val="0"/>
              <w:spacing w:after="0" w:line="240" w:lineRule="auto"/>
              <w:ind w:firstLine="720"/>
              <w:jc w:val="center"/>
              <w:rPr>
                <w:rFonts w:ascii="Times New Roman" w:eastAsia="Times New Roman" w:hAnsi="Times New Roman" w:cs="Times New Roman"/>
                <w:kern w:val="1"/>
                <w:sz w:val="20"/>
                <w:szCs w:val="20"/>
                <w:lang w:eastAsia="ar-SA"/>
              </w:rPr>
            </w:pPr>
          </w:p>
        </w:tc>
        <w:tc>
          <w:tcPr>
            <w:tcW w:w="547" w:type="dxa"/>
            <w:tcBorders>
              <w:left w:val="single" w:sz="4" w:space="0" w:color="000000"/>
            </w:tcBorders>
            <w:shd w:val="clear" w:color="auto" w:fill="auto"/>
          </w:tcPr>
          <w:p w:rsidR="00FE1AD7" w:rsidRPr="00FE1AD7" w:rsidRDefault="00FE1AD7" w:rsidP="00FE1AD7">
            <w:pPr>
              <w:snapToGrid w:val="0"/>
              <w:spacing w:after="0" w:line="240" w:lineRule="auto"/>
              <w:ind w:firstLine="720"/>
              <w:rPr>
                <w:rFonts w:ascii="Times New Roman" w:eastAsia="Times New Roman" w:hAnsi="Times New Roman" w:cs="Times New Roman"/>
                <w:kern w:val="1"/>
                <w:sz w:val="20"/>
                <w:szCs w:val="20"/>
                <w:lang w:eastAsia="ar-SA"/>
              </w:rPr>
            </w:pPr>
          </w:p>
        </w:tc>
      </w:tr>
    </w:tbl>
    <w:p w:rsidR="00FE1AD7" w:rsidRPr="00FE1AD7" w:rsidRDefault="00FE1AD7" w:rsidP="00FE1AD7">
      <w:pPr>
        <w:spacing w:after="0" w:line="240" w:lineRule="auto"/>
        <w:ind w:firstLine="720"/>
        <w:jc w:val="both"/>
        <w:rPr>
          <w:rFonts w:ascii="Times New Roman" w:eastAsia="Times New Roman" w:hAnsi="Times New Roman" w:cs="Times New Roman"/>
          <w:kern w:val="1"/>
          <w:sz w:val="20"/>
          <w:szCs w:val="20"/>
          <w:lang w:eastAsia="ar-SA"/>
        </w:rPr>
      </w:pPr>
    </w:p>
    <w:p w:rsidR="00FE1AD7" w:rsidRPr="00FE1AD7" w:rsidRDefault="00FE1AD7" w:rsidP="00FE1AD7">
      <w:pPr>
        <w:spacing w:after="0" w:line="240" w:lineRule="auto"/>
        <w:ind w:firstLine="540"/>
        <w:jc w:val="both"/>
        <w:rPr>
          <w:rFonts w:ascii="Times New Roman" w:eastAsia="Times New Roman" w:hAnsi="Times New Roman" w:cs="Times New Roman"/>
          <w:kern w:val="1"/>
          <w:sz w:val="20"/>
          <w:szCs w:val="20"/>
          <w:lang w:eastAsia="ar-SA"/>
        </w:rPr>
      </w:pPr>
      <w:r w:rsidRPr="00FE1AD7">
        <w:rPr>
          <w:rFonts w:ascii="Times New Roman" w:eastAsia="Times New Roman" w:hAnsi="Times New Roman" w:cs="Times New Roman"/>
          <w:kern w:val="1"/>
          <w:sz w:val="20"/>
          <w:szCs w:val="20"/>
          <w:lang w:eastAsia="ar-SA"/>
        </w:rPr>
        <w:t xml:space="preserve">При оформлении заявления на бумажном носителе заявителем или по его просьбе специалистом органа местного самоуправления, уполномоченного на присвоение объектам адресации адресов, а также организации, признаваемой управляющей компанией в соответствии с Федеральным </w:t>
      </w:r>
      <w:hyperlink r:id="rId82" w:history="1">
        <w:r w:rsidRPr="00FE1AD7">
          <w:rPr>
            <w:rFonts w:ascii="Times New Roman" w:eastAsia="Times New Roman" w:hAnsi="Times New Roman" w:cs="Times New Roman"/>
            <w:color w:val="0000FF"/>
            <w:kern w:val="1"/>
            <w:sz w:val="20"/>
            <w:szCs w:val="20"/>
            <w:lang w:eastAsia="ar-SA"/>
          </w:rPr>
          <w:t>законом</w:t>
        </w:r>
      </w:hyperlink>
      <w:r w:rsidRPr="00FE1AD7">
        <w:rPr>
          <w:rFonts w:ascii="Times New Roman" w:eastAsia="Times New Roman" w:hAnsi="Times New Roman" w:cs="Times New Roman"/>
          <w:kern w:val="1"/>
          <w:sz w:val="20"/>
          <w:szCs w:val="20"/>
          <w:lang w:eastAsia="ar-SA"/>
        </w:rPr>
        <w:t xml:space="preserve"> "Об инновационном центре "</w:t>
      </w:r>
      <w:proofErr w:type="spellStart"/>
      <w:r w:rsidRPr="00FE1AD7">
        <w:rPr>
          <w:rFonts w:ascii="Times New Roman" w:eastAsia="Times New Roman" w:hAnsi="Times New Roman" w:cs="Times New Roman"/>
          <w:kern w:val="1"/>
          <w:sz w:val="20"/>
          <w:szCs w:val="20"/>
          <w:lang w:eastAsia="ar-SA"/>
        </w:rPr>
        <w:t>Сколково</w:t>
      </w:r>
      <w:proofErr w:type="spellEnd"/>
      <w:r w:rsidRPr="00FE1AD7">
        <w:rPr>
          <w:rFonts w:ascii="Times New Roman" w:eastAsia="Times New Roman" w:hAnsi="Times New Roman" w:cs="Times New Roman"/>
          <w:kern w:val="1"/>
          <w:sz w:val="20"/>
          <w:szCs w:val="20"/>
          <w:lang w:eastAsia="ar-SA"/>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FE1AD7" w:rsidRPr="00FE1AD7" w:rsidRDefault="00FE1AD7" w:rsidP="00FE1AD7">
      <w:pPr>
        <w:spacing w:after="0" w:line="240" w:lineRule="auto"/>
        <w:ind w:firstLine="720"/>
        <w:jc w:val="both"/>
        <w:rPr>
          <w:rFonts w:ascii="Times New Roman" w:eastAsia="Times New Roman" w:hAnsi="Times New Roman" w:cs="Times New Roman"/>
          <w:kern w:val="1"/>
          <w:sz w:val="20"/>
          <w:szCs w:val="20"/>
          <w:lang w:eastAsia="ar-SA"/>
        </w:rPr>
      </w:pPr>
    </w:p>
    <w:p w:rsidR="00FE1AD7" w:rsidRPr="00FE1AD7" w:rsidRDefault="00FE1AD7" w:rsidP="00FE1AD7">
      <w:pPr>
        <w:spacing w:before="120" w:after="0" w:line="360" w:lineRule="auto"/>
        <w:ind w:firstLine="680"/>
        <w:jc w:val="both"/>
        <w:rPr>
          <w:rFonts w:ascii="Times New Roman" w:eastAsia="Times New Roman" w:hAnsi="Times New Roman" w:cs="Times New Roman"/>
          <w:kern w:val="1"/>
          <w:sz w:val="20"/>
          <w:szCs w:val="20"/>
          <w:lang w:eastAsia="ar-SA"/>
        </w:rPr>
      </w:pPr>
    </w:p>
    <w:p w:rsidR="00FE1AD7" w:rsidRPr="00FE1AD7" w:rsidRDefault="00FE1AD7" w:rsidP="00FE1AD7">
      <w:pPr>
        <w:tabs>
          <w:tab w:val="left" w:pos="5812"/>
        </w:tabs>
        <w:spacing w:after="0" w:line="240" w:lineRule="auto"/>
        <w:ind w:left="5245"/>
        <w:jc w:val="right"/>
        <w:rPr>
          <w:rFonts w:ascii="Times New Roman" w:eastAsia="Times New Roman" w:hAnsi="Times New Roman" w:cs="Times New Roman"/>
          <w:kern w:val="1"/>
          <w:sz w:val="20"/>
          <w:szCs w:val="20"/>
          <w:lang w:eastAsia="ar-SA"/>
        </w:rPr>
      </w:pPr>
    </w:p>
    <w:p w:rsidR="00FE1AD7" w:rsidRPr="00FE1AD7" w:rsidRDefault="00FE1AD7" w:rsidP="00FE1AD7">
      <w:pPr>
        <w:tabs>
          <w:tab w:val="left" w:pos="5812"/>
        </w:tabs>
        <w:spacing w:after="0" w:line="240" w:lineRule="auto"/>
        <w:ind w:left="5245"/>
        <w:jc w:val="right"/>
        <w:rPr>
          <w:rFonts w:ascii="Times New Roman" w:eastAsia="Times New Roman" w:hAnsi="Times New Roman" w:cs="Times New Roman"/>
          <w:kern w:val="1"/>
          <w:sz w:val="20"/>
          <w:szCs w:val="20"/>
          <w:lang w:eastAsia="ar-SA"/>
        </w:rPr>
      </w:pPr>
    </w:p>
    <w:p w:rsidR="00FE1AD7" w:rsidRPr="00FE1AD7" w:rsidRDefault="00FE1AD7" w:rsidP="00FE1AD7">
      <w:pPr>
        <w:suppressAutoHyphens/>
        <w:spacing w:after="0" w:line="240" w:lineRule="auto"/>
        <w:rPr>
          <w:rFonts w:ascii="Times New Roman" w:eastAsia="Times New Roman" w:hAnsi="Times New Roman" w:cs="Times New Roman"/>
          <w:kern w:val="1"/>
          <w:sz w:val="20"/>
          <w:szCs w:val="20"/>
          <w:lang w:eastAsia="ar-SA"/>
        </w:rPr>
      </w:pPr>
    </w:p>
    <w:p w:rsidR="00FE1AD7" w:rsidRPr="00FE1AD7" w:rsidRDefault="00FE1AD7" w:rsidP="00FE1AD7">
      <w:pPr>
        <w:suppressAutoHyphens/>
        <w:spacing w:after="0" w:line="240" w:lineRule="auto"/>
        <w:rPr>
          <w:rFonts w:ascii="Times New Roman" w:eastAsia="Times New Roman" w:hAnsi="Times New Roman" w:cs="Times New Roman"/>
          <w:kern w:val="1"/>
          <w:sz w:val="20"/>
          <w:szCs w:val="20"/>
          <w:lang w:eastAsia="ar-SA"/>
        </w:rPr>
      </w:pPr>
    </w:p>
    <w:p w:rsidR="00FE1AD7" w:rsidRPr="00FE1AD7" w:rsidRDefault="00FE1AD7" w:rsidP="00FE1AD7">
      <w:pPr>
        <w:jc w:val="right"/>
        <w:rPr>
          <w:rFonts w:ascii="Times New Roman" w:eastAsia="Calibri" w:hAnsi="Times New Roman" w:cs="Times New Roman"/>
          <w:sz w:val="20"/>
          <w:szCs w:val="20"/>
        </w:rPr>
      </w:pPr>
    </w:p>
    <w:p w:rsidR="00FE1AD7" w:rsidRPr="00FE1AD7" w:rsidRDefault="00FE1AD7" w:rsidP="00FE1AD7">
      <w:pPr>
        <w:spacing w:after="0"/>
        <w:jc w:val="center"/>
        <w:rPr>
          <w:rFonts w:ascii="Times New Roman" w:eastAsia="Calibri" w:hAnsi="Times New Roman" w:cs="Times New Roman"/>
          <w:b/>
          <w:sz w:val="20"/>
          <w:szCs w:val="20"/>
        </w:rPr>
      </w:pPr>
      <w:r w:rsidRPr="00FE1AD7">
        <w:rPr>
          <w:rFonts w:ascii="Times New Roman" w:eastAsia="Lucida Sans Unicode" w:hAnsi="Times New Roman" w:cs="Times New Roman"/>
          <w:b/>
          <w:bCs/>
          <w:noProof/>
          <w:kern w:val="2"/>
          <w:sz w:val="20"/>
          <w:szCs w:val="20"/>
          <w:lang w:eastAsia="ru-RU"/>
        </w:rPr>
        <w:drawing>
          <wp:inline distT="0" distB="0" distL="0" distR="0" wp14:anchorId="0E7E3B67" wp14:editId="1BB9A11B">
            <wp:extent cx="571500" cy="736170"/>
            <wp:effectExtent l="0" t="0" r="0" b="698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13389" cy="790129"/>
                    </a:xfrm>
                    <a:prstGeom prst="rect">
                      <a:avLst/>
                    </a:prstGeom>
                    <a:noFill/>
                  </pic:spPr>
                </pic:pic>
              </a:graphicData>
            </a:graphic>
          </wp:inline>
        </w:drawing>
      </w:r>
    </w:p>
    <w:p w:rsidR="00FE1AD7" w:rsidRPr="00FE1AD7" w:rsidRDefault="00FE1AD7" w:rsidP="00FE1AD7">
      <w:pPr>
        <w:widowControl w:val="0"/>
        <w:suppressAutoHyphens/>
        <w:spacing w:after="0" w:line="240" w:lineRule="auto"/>
        <w:jc w:val="center"/>
        <w:rPr>
          <w:rFonts w:ascii="Times New Roman" w:eastAsia="Times New Roman" w:hAnsi="Times New Roman" w:cs="Times New Roman"/>
          <w:b/>
          <w:sz w:val="20"/>
          <w:szCs w:val="20"/>
          <w:lang w:eastAsia="ar-SA"/>
        </w:rPr>
      </w:pPr>
      <w:r w:rsidRPr="00FE1AD7">
        <w:rPr>
          <w:rFonts w:ascii="Times New Roman" w:eastAsia="Times New Roman" w:hAnsi="Times New Roman" w:cs="Times New Roman"/>
          <w:b/>
          <w:sz w:val="20"/>
          <w:szCs w:val="20"/>
          <w:lang w:eastAsia="ar-SA"/>
        </w:rPr>
        <w:t>РОССИЙСКАЯ ФЕДЕРАЦИЯ</w:t>
      </w:r>
    </w:p>
    <w:p w:rsidR="00FE1AD7" w:rsidRPr="00FE1AD7" w:rsidRDefault="00FE1AD7" w:rsidP="00FE1AD7">
      <w:pPr>
        <w:widowControl w:val="0"/>
        <w:suppressAutoHyphens/>
        <w:spacing w:after="0" w:line="240" w:lineRule="auto"/>
        <w:jc w:val="center"/>
        <w:rPr>
          <w:rFonts w:ascii="Times New Roman" w:eastAsia="Times New Roman" w:hAnsi="Times New Roman" w:cs="Times New Roman"/>
          <w:b/>
          <w:sz w:val="20"/>
          <w:szCs w:val="20"/>
          <w:lang w:eastAsia="ar-SA"/>
        </w:rPr>
      </w:pPr>
      <w:r w:rsidRPr="00FE1AD7">
        <w:rPr>
          <w:rFonts w:ascii="Times New Roman" w:eastAsia="Times New Roman" w:hAnsi="Times New Roman" w:cs="Times New Roman"/>
          <w:b/>
          <w:sz w:val="20"/>
          <w:szCs w:val="20"/>
          <w:lang w:eastAsia="ar-SA"/>
        </w:rPr>
        <w:t>РОСТОВСКАЯ ОБЛАСТЬ</w:t>
      </w:r>
    </w:p>
    <w:p w:rsidR="00FE1AD7" w:rsidRPr="00FE1AD7" w:rsidRDefault="00FE1AD7" w:rsidP="00FE1AD7">
      <w:pPr>
        <w:widowControl w:val="0"/>
        <w:suppressAutoHyphens/>
        <w:spacing w:after="0" w:line="240" w:lineRule="auto"/>
        <w:jc w:val="center"/>
        <w:rPr>
          <w:rFonts w:ascii="Times New Roman" w:eastAsia="Times New Roman" w:hAnsi="Times New Roman" w:cs="Times New Roman"/>
          <w:b/>
          <w:sz w:val="20"/>
          <w:szCs w:val="20"/>
          <w:lang w:eastAsia="ar-SA"/>
        </w:rPr>
      </w:pPr>
      <w:r w:rsidRPr="00FE1AD7">
        <w:rPr>
          <w:rFonts w:ascii="Times New Roman" w:eastAsia="Times New Roman" w:hAnsi="Times New Roman" w:cs="Times New Roman"/>
          <w:b/>
          <w:sz w:val="20"/>
          <w:szCs w:val="20"/>
          <w:lang w:eastAsia="ar-SA"/>
        </w:rPr>
        <w:t>ТАРАСОВСКИЙ РАЙОН</w:t>
      </w:r>
    </w:p>
    <w:p w:rsidR="00FE1AD7" w:rsidRPr="00FE1AD7" w:rsidRDefault="00FE1AD7" w:rsidP="00FE1AD7">
      <w:pPr>
        <w:widowControl w:val="0"/>
        <w:suppressAutoHyphens/>
        <w:spacing w:after="0" w:line="240" w:lineRule="auto"/>
        <w:jc w:val="center"/>
        <w:rPr>
          <w:rFonts w:ascii="Times New Roman" w:eastAsia="Times New Roman" w:hAnsi="Times New Roman" w:cs="Times New Roman"/>
          <w:b/>
          <w:sz w:val="20"/>
          <w:szCs w:val="20"/>
          <w:lang w:eastAsia="ar-SA"/>
        </w:rPr>
      </w:pPr>
      <w:r w:rsidRPr="00FE1AD7">
        <w:rPr>
          <w:rFonts w:ascii="Times New Roman" w:eastAsia="Times New Roman" w:hAnsi="Times New Roman" w:cs="Times New Roman"/>
          <w:b/>
          <w:sz w:val="20"/>
          <w:szCs w:val="20"/>
          <w:lang w:eastAsia="ar-SA"/>
        </w:rPr>
        <w:t>МУНИЦИПАЛЬНОЕ ОБРАЗОВАНИЕ</w:t>
      </w:r>
    </w:p>
    <w:p w:rsidR="00FE1AD7" w:rsidRPr="00FE1AD7" w:rsidRDefault="00FE1AD7" w:rsidP="00FE1AD7">
      <w:pPr>
        <w:widowControl w:val="0"/>
        <w:suppressAutoHyphens/>
        <w:spacing w:after="0" w:line="240" w:lineRule="auto"/>
        <w:jc w:val="center"/>
        <w:rPr>
          <w:rFonts w:ascii="Times New Roman" w:eastAsia="Times New Roman" w:hAnsi="Times New Roman" w:cs="Times New Roman"/>
          <w:b/>
          <w:sz w:val="20"/>
          <w:szCs w:val="20"/>
          <w:lang w:eastAsia="ar-SA"/>
        </w:rPr>
      </w:pPr>
      <w:r w:rsidRPr="00FE1AD7">
        <w:rPr>
          <w:rFonts w:ascii="Times New Roman" w:eastAsia="Times New Roman" w:hAnsi="Times New Roman" w:cs="Times New Roman"/>
          <w:b/>
          <w:sz w:val="20"/>
          <w:szCs w:val="20"/>
          <w:lang w:eastAsia="ar-SA"/>
        </w:rPr>
        <w:t>«ДЯЧКИНСКОЕ СЕЛЬСКОЕ ПОСЕЛЕНИЕ»</w:t>
      </w:r>
    </w:p>
    <w:p w:rsidR="00FE1AD7" w:rsidRPr="00FE1AD7" w:rsidRDefault="00FE1AD7" w:rsidP="00FE1AD7">
      <w:pPr>
        <w:widowControl w:val="0"/>
        <w:suppressAutoHyphens/>
        <w:spacing w:after="0" w:line="240" w:lineRule="auto"/>
        <w:jc w:val="center"/>
        <w:rPr>
          <w:rFonts w:ascii="Times New Roman" w:eastAsia="Times New Roman" w:hAnsi="Times New Roman" w:cs="Times New Roman"/>
          <w:b/>
          <w:sz w:val="20"/>
          <w:szCs w:val="20"/>
          <w:lang w:eastAsia="ar-SA"/>
        </w:rPr>
      </w:pPr>
    </w:p>
    <w:p w:rsidR="00FE1AD7" w:rsidRPr="00FE1AD7" w:rsidRDefault="00FE1AD7" w:rsidP="00FE1AD7">
      <w:pPr>
        <w:widowControl w:val="0"/>
        <w:suppressAutoHyphens/>
        <w:spacing w:after="0" w:line="240" w:lineRule="auto"/>
        <w:jc w:val="center"/>
        <w:rPr>
          <w:rFonts w:ascii="Times New Roman" w:eastAsia="Times New Roman" w:hAnsi="Times New Roman" w:cs="Times New Roman"/>
          <w:b/>
          <w:bCs/>
          <w:sz w:val="20"/>
          <w:szCs w:val="20"/>
          <w:lang w:eastAsia="ar-SA"/>
        </w:rPr>
      </w:pPr>
      <w:r w:rsidRPr="00FE1AD7">
        <w:rPr>
          <w:rFonts w:ascii="Times New Roman" w:eastAsia="Times New Roman" w:hAnsi="Times New Roman" w:cs="Times New Roman"/>
          <w:b/>
          <w:sz w:val="20"/>
          <w:szCs w:val="20"/>
          <w:lang w:eastAsia="ar-SA"/>
        </w:rPr>
        <w:t>АДМИНИСТРАЦИЯ ДЯЧКИНСКОГО СЕЛЬСКОГО ПОСЕЛЕНИЯ</w:t>
      </w:r>
    </w:p>
    <w:p w:rsidR="00FE1AD7" w:rsidRPr="00FE1AD7" w:rsidRDefault="00FE1AD7" w:rsidP="00FE1AD7">
      <w:pPr>
        <w:suppressAutoHyphens/>
        <w:spacing w:after="0" w:line="240" w:lineRule="auto"/>
        <w:jc w:val="center"/>
        <w:rPr>
          <w:rFonts w:ascii="Times New Roman" w:eastAsia="Calibri" w:hAnsi="Times New Roman" w:cs="Times New Roman"/>
          <w:b/>
          <w:bCs/>
          <w:sz w:val="20"/>
          <w:szCs w:val="20"/>
        </w:rPr>
      </w:pPr>
    </w:p>
    <w:p w:rsidR="00FE1AD7" w:rsidRPr="00FE1AD7" w:rsidRDefault="00FE1AD7" w:rsidP="00FE1AD7">
      <w:pPr>
        <w:suppressAutoHyphens/>
        <w:spacing w:after="0" w:line="240" w:lineRule="auto"/>
        <w:jc w:val="center"/>
        <w:outlineLvl w:val="0"/>
        <w:rPr>
          <w:rFonts w:ascii="Times New Roman" w:eastAsia="Calibri" w:hAnsi="Times New Roman" w:cs="Times New Roman"/>
          <w:b/>
          <w:bCs/>
          <w:sz w:val="20"/>
          <w:szCs w:val="20"/>
        </w:rPr>
      </w:pPr>
      <w:r w:rsidRPr="00FE1AD7">
        <w:rPr>
          <w:rFonts w:ascii="Times New Roman" w:eastAsia="Calibri" w:hAnsi="Times New Roman" w:cs="Times New Roman"/>
          <w:b/>
          <w:bCs/>
          <w:sz w:val="20"/>
          <w:szCs w:val="20"/>
        </w:rPr>
        <w:t>ПОСТАНОВЛЕНИЕ</w:t>
      </w:r>
    </w:p>
    <w:p w:rsidR="00FE1AD7" w:rsidRPr="00FE1AD7" w:rsidRDefault="00FE1AD7" w:rsidP="00FE1AD7">
      <w:pPr>
        <w:suppressAutoHyphens/>
        <w:spacing w:after="0" w:line="240" w:lineRule="auto"/>
        <w:jc w:val="center"/>
        <w:outlineLvl w:val="0"/>
        <w:rPr>
          <w:rFonts w:ascii="Times New Roman" w:eastAsia="Calibri" w:hAnsi="Times New Roman" w:cs="Times New Roman"/>
          <w:b/>
          <w:bCs/>
          <w:sz w:val="20"/>
          <w:szCs w:val="20"/>
        </w:rPr>
      </w:pPr>
    </w:p>
    <w:p w:rsidR="00FE1AD7" w:rsidRPr="00FE1AD7" w:rsidRDefault="00FE1AD7" w:rsidP="00FE1AD7">
      <w:pPr>
        <w:suppressAutoHyphens/>
        <w:spacing w:after="0" w:line="240" w:lineRule="auto"/>
        <w:rPr>
          <w:rFonts w:ascii="Times New Roman" w:eastAsia="Times New Roman" w:hAnsi="Times New Roman" w:cs="Times New Roman"/>
          <w:sz w:val="20"/>
          <w:szCs w:val="20"/>
          <w:lang w:eastAsia="ar-SA"/>
        </w:rPr>
      </w:pPr>
      <w:r w:rsidRPr="00FE1AD7">
        <w:rPr>
          <w:rFonts w:ascii="Times New Roman" w:eastAsia="Times New Roman" w:hAnsi="Times New Roman" w:cs="Times New Roman"/>
          <w:sz w:val="20"/>
          <w:szCs w:val="20"/>
          <w:lang w:eastAsia="ar-SA"/>
        </w:rPr>
        <w:t xml:space="preserve">       от 31.05.2024 г.                                                                                              № 72</w:t>
      </w:r>
    </w:p>
    <w:p w:rsidR="00FE1AD7" w:rsidRPr="00FE1AD7" w:rsidRDefault="00FE1AD7" w:rsidP="00FE1AD7">
      <w:pPr>
        <w:suppressAutoHyphens/>
        <w:spacing w:after="0" w:line="240" w:lineRule="auto"/>
        <w:jc w:val="center"/>
        <w:rPr>
          <w:rFonts w:ascii="Times New Roman" w:eastAsia="Times New Roman" w:hAnsi="Times New Roman" w:cs="Times New Roman"/>
          <w:sz w:val="20"/>
          <w:szCs w:val="20"/>
          <w:lang w:eastAsia="ar-SA"/>
        </w:rPr>
      </w:pPr>
      <w:r w:rsidRPr="00FE1AD7">
        <w:rPr>
          <w:rFonts w:ascii="Times New Roman" w:eastAsia="Times New Roman" w:hAnsi="Times New Roman" w:cs="Times New Roman"/>
          <w:sz w:val="20"/>
          <w:szCs w:val="20"/>
          <w:lang w:eastAsia="ar-SA"/>
        </w:rPr>
        <w:t>сл. Дячкино</w:t>
      </w:r>
    </w:p>
    <w:p w:rsidR="00FE1AD7" w:rsidRPr="00FE1AD7" w:rsidRDefault="00FE1AD7" w:rsidP="00FE1AD7">
      <w:pPr>
        <w:suppressAutoHyphens/>
        <w:spacing w:after="0" w:line="240" w:lineRule="auto"/>
        <w:jc w:val="center"/>
        <w:rPr>
          <w:rFonts w:ascii="Times New Roman" w:eastAsia="Times New Roman" w:hAnsi="Times New Roman" w:cs="Times New Roman"/>
          <w:b/>
          <w:sz w:val="20"/>
          <w:szCs w:val="20"/>
          <w:lang w:eastAsia="ar-SA"/>
        </w:rPr>
      </w:pPr>
    </w:p>
    <w:p w:rsidR="00FE1AD7" w:rsidRPr="00FE1AD7" w:rsidRDefault="00FE1AD7" w:rsidP="00FE1AD7">
      <w:pPr>
        <w:tabs>
          <w:tab w:val="left" w:pos="1560"/>
        </w:tabs>
        <w:spacing w:after="0" w:line="240" w:lineRule="auto"/>
        <w:ind w:right="20" w:hanging="142"/>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Об утверждении административного регламента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p>
    <w:p w:rsidR="00FE1AD7" w:rsidRPr="00FE1AD7" w:rsidRDefault="00FE1AD7" w:rsidP="00FE1AD7">
      <w:pPr>
        <w:tabs>
          <w:tab w:val="left" w:pos="1560"/>
        </w:tabs>
        <w:spacing w:after="0" w:line="240" w:lineRule="auto"/>
        <w:ind w:right="20" w:hanging="142"/>
        <w:jc w:val="center"/>
        <w:rPr>
          <w:rFonts w:ascii="Times New Roman" w:eastAsia="Times New Roman" w:hAnsi="Times New Roman" w:cs="Times New Roman"/>
          <w:sz w:val="20"/>
          <w:szCs w:val="20"/>
          <w:lang w:eastAsia="ru-RU"/>
        </w:rPr>
      </w:pPr>
    </w:p>
    <w:p w:rsidR="00FE1AD7" w:rsidRPr="00FE1AD7" w:rsidRDefault="00FE1AD7" w:rsidP="00FE1AD7">
      <w:pPr>
        <w:spacing w:after="0" w:line="240" w:lineRule="auto"/>
        <w:ind w:firstLine="567"/>
        <w:jc w:val="both"/>
        <w:rPr>
          <w:rFonts w:ascii="Times New Roman" w:eastAsia="Arial Unicode MS" w:hAnsi="Times New Roman" w:cs="Tahoma"/>
          <w:kern w:val="3"/>
          <w:sz w:val="20"/>
          <w:szCs w:val="20"/>
          <w:lang w:eastAsia="ru-RU"/>
        </w:rPr>
      </w:pPr>
      <w:r w:rsidRPr="00FE1AD7">
        <w:rPr>
          <w:rFonts w:ascii="Times New Roman" w:eastAsia="Arial Unicode MS" w:hAnsi="Times New Roman" w:cs="Tahoma"/>
          <w:kern w:val="3"/>
          <w:sz w:val="20"/>
          <w:szCs w:val="20"/>
          <w:lang w:eastAsia="ru-RU"/>
        </w:rP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Дячкинского сельского поселения</w:t>
      </w:r>
    </w:p>
    <w:p w:rsidR="00FE1AD7" w:rsidRPr="00FE1AD7" w:rsidRDefault="00FE1AD7" w:rsidP="00FE1AD7">
      <w:pPr>
        <w:spacing w:after="0" w:line="240" w:lineRule="auto"/>
        <w:jc w:val="both"/>
        <w:rPr>
          <w:rFonts w:ascii="Times New Roman" w:eastAsia="Arial Unicode MS" w:hAnsi="Times New Roman" w:cs="Tahoma"/>
          <w:kern w:val="3"/>
          <w:sz w:val="20"/>
          <w:szCs w:val="20"/>
          <w:lang w:eastAsia="ru-RU"/>
        </w:rPr>
      </w:pPr>
      <w:r w:rsidRPr="00FE1AD7">
        <w:rPr>
          <w:rFonts w:ascii="Times New Roman" w:eastAsia="Arial Unicode MS" w:hAnsi="Times New Roman" w:cs="Tahoma"/>
          <w:kern w:val="3"/>
          <w:sz w:val="20"/>
          <w:szCs w:val="20"/>
          <w:lang w:eastAsia="ru-RU"/>
        </w:rPr>
        <w:t xml:space="preserve"> </w:t>
      </w:r>
    </w:p>
    <w:p w:rsidR="00FE1AD7" w:rsidRPr="00FE1AD7" w:rsidRDefault="00FE1AD7" w:rsidP="00FE1AD7">
      <w:pPr>
        <w:widowControl w:val="0"/>
        <w:suppressAutoHyphens/>
        <w:autoSpaceDN w:val="0"/>
        <w:spacing w:after="0" w:line="240" w:lineRule="auto"/>
        <w:jc w:val="center"/>
        <w:textAlignment w:val="baseline"/>
        <w:rPr>
          <w:rFonts w:ascii="Times New Roman" w:eastAsia="Arial Unicode MS" w:hAnsi="Times New Roman" w:cs="Tahoma"/>
          <w:kern w:val="3"/>
          <w:sz w:val="20"/>
          <w:szCs w:val="20"/>
          <w:lang w:eastAsia="ru-RU"/>
        </w:rPr>
      </w:pPr>
      <w:r w:rsidRPr="00FE1AD7">
        <w:rPr>
          <w:rFonts w:ascii="Times New Roman" w:eastAsia="Arial Unicode MS" w:hAnsi="Times New Roman" w:cs="Tahoma"/>
          <w:kern w:val="3"/>
          <w:sz w:val="20"/>
          <w:szCs w:val="20"/>
          <w:lang w:eastAsia="ru-RU"/>
        </w:rPr>
        <w:t>ПОСТАНОВЛЯЕТ:</w:t>
      </w:r>
    </w:p>
    <w:p w:rsidR="00FE1AD7" w:rsidRPr="00FE1AD7" w:rsidRDefault="00FE1AD7" w:rsidP="00FE1AD7">
      <w:pPr>
        <w:spacing w:after="0" w:line="240" w:lineRule="auto"/>
        <w:ind w:firstLine="567"/>
        <w:jc w:val="both"/>
        <w:rPr>
          <w:rFonts w:ascii="Times New Roman" w:eastAsia="Arial Unicode MS" w:hAnsi="Times New Roman" w:cs="Tahoma"/>
          <w:kern w:val="3"/>
          <w:sz w:val="20"/>
          <w:szCs w:val="20"/>
          <w:lang w:eastAsia="ru-RU"/>
        </w:rPr>
      </w:pPr>
    </w:p>
    <w:p w:rsidR="00FE1AD7" w:rsidRPr="00FE1AD7" w:rsidRDefault="00FE1AD7" w:rsidP="00FE1AD7">
      <w:pPr>
        <w:spacing w:after="0" w:line="240" w:lineRule="auto"/>
        <w:ind w:firstLine="567"/>
        <w:jc w:val="both"/>
        <w:rPr>
          <w:rFonts w:ascii="Times New Roman" w:eastAsia="Arial Unicode MS" w:hAnsi="Times New Roman" w:cs="Tahoma"/>
          <w:kern w:val="3"/>
          <w:sz w:val="20"/>
          <w:szCs w:val="20"/>
          <w:lang w:eastAsia="ru-RU"/>
        </w:rPr>
      </w:pPr>
      <w:r w:rsidRPr="00FE1AD7">
        <w:rPr>
          <w:rFonts w:ascii="Times New Roman" w:eastAsia="Arial Unicode MS" w:hAnsi="Times New Roman" w:cs="Tahoma"/>
          <w:kern w:val="3"/>
          <w:sz w:val="20"/>
          <w:szCs w:val="20"/>
          <w:lang w:eastAsia="ru-RU"/>
        </w:rPr>
        <w:t>1. Утвердить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(приложение).</w:t>
      </w:r>
    </w:p>
    <w:p w:rsidR="00FE1AD7" w:rsidRPr="00FE1AD7" w:rsidRDefault="00FE1AD7" w:rsidP="00FE1AD7">
      <w:pPr>
        <w:spacing w:after="0" w:line="240" w:lineRule="auto"/>
        <w:ind w:firstLine="567"/>
        <w:jc w:val="both"/>
        <w:rPr>
          <w:rFonts w:ascii="Times New Roman" w:eastAsia="Arial Unicode MS" w:hAnsi="Times New Roman" w:cs="Tahoma"/>
          <w:kern w:val="3"/>
          <w:sz w:val="20"/>
          <w:szCs w:val="20"/>
          <w:lang w:eastAsia="ru-RU"/>
        </w:rPr>
      </w:pPr>
      <w:r w:rsidRPr="00FE1AD7">
        <w:rPr>
          <w:rFonts w:ascii="Times New Roman" w:eastAsia="Arial Unicode MS" w:hAnsi="Times New Roman" w:cs="Tahoma"/>
          <w:kern w:val="3"/>
          <w:sz w:val="20"/>
          <w:szCs w:val="20"/>
          <w:lang w:eastAsia="ru-RU"/>
        </w:rPr>
        <w:t>2. Настоящее постановление вступает в силу с момента его официального опубликования.</w:t>
      </w:r>
    </w:p>
    <w:p w:rsidR="00FE1AD7" w:rsidRPr="00FE1AD7" w:rsidRDefault="00FE1AD7" w:rsidP="00FE1AD7">
      <w:pPr>
        <w:spacing w:after="0" w:line="240" w:lineRule="auto"/>
        <w:ind w:firstLine="567"/>
        <w:jc w:val="both"/>
        <w:rPr>
          <w:rFonts w:ascii="Times New Roman" w:eastAsia="Arial Unicode MS" w:hAnsi="Times New Roman" w:cs="Tahoma"/>
          <w:kern w:val="3"/>
          <w:sz w:val="20"/>
          <w:szCs w:val="20"/>
          <w:lang w:eastAsia="ru-RU"/>
        </w:rPr>
      </w:pPr>
      <w:r w:rsidRPr="00FE1AD7">
        <w:rPr>
          <w:rFonts w:ascii="Times New Roman" w:eastAsia="Arial Unicode MS" w:hAnsi="Times New Roman" w:cs="Tahoma"/>
          <w:kern w:val="3"/>
          <w:sz w:val="20"/>
          <w:szCs w:val="20"/>
          <w:lang w:eastAsia="ru-RU"/>
        </w:rPr>
        <w:t>3. Контроль за выполнением настоящего постановления оставляю за собой.</w:t>
      </w:r>
    </w:p>
    <w:p w:rsidR="00FE1AD7" w:rsidRPr="00FE1AD7" w:rsidRDefault="00FE1AD7" w:rsidP="00FE1AD7">
      <w:pPr>
        <w:spacing w:after="0" w:line="240" w:lineRule="auto"/>
        <w:ind w:firstLine="567"/>
        <w:jc w:val="both"/>
        <w:rPr>
          <w:rFonts w:ascii="Times New Roman" w:eastAsia="Arial Unicode MS" w:hAnsi="Times New Roman" w:cs="Tahoma"/>
          <w:kern w:val="3"/>
          <w:sz w:val="20"/>
          <w:szCs w:val="20"/>
          <w:lang w:eastAsia="ru-RU"/>
        </w:rPr>
      </w:pPr>
    </w:p>
    <w:p w:rsidR="00FE1AD7" w:rsidRPr="00FE1AD7" w:rsidRDefault="00FE1AD7" w:rsidP="00FE1AD7">
      <w:pPr>
        <w:spacing w:after="0" w:line="240" w:lineRule="auto"/>
        <w:ind w:firstLine="284"/>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 xml:space="preserve">Глава Администрации </w:t>
      </w:r>
    </w:p>
    <w:p w:rsidR="00FE1AD7" w:rsidRPr="00FE1AD7" w:rsidRDefault="00FE1AD7" w:rsidP="009908E8">
      <w:pPr>
        <w:spacing w:after="0" w:line="240" w:lineRule="auto"/>
        <w:ind w:firstLine="284"/>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sz w:val="20"/>
          <w:szCs w:val="20"/>
          <w:lang w:eastAsia="ru-RU"/>
        </w:rPr>
        <w:t>Дячкинского сельского поселения                                          Ю.С. Филиппова</w:t>
      </w:r>
    </w:p>
    <w:p w:rsidR="00FE1AD7" w:rsidRPr="00FE1AD7" w:rsidRDefault="00FE1AD7" w:rsidP="00FE1AD7">
      <w:pPr>
        <w:spacing w:after="0" w:line="240" w:lineRule="auto"/>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Приложение</w:t>
      </w:r>
    </w:p>
    <w:p w:rsidR="00FE1AD7" w:rsidRPr="00FE1AD7" w:rsidRDefault="00FE1AD7" w:rsidP="00FE1AD7">
      <w:pPr>
        <w:spacing w:after="0" w:line="240" w:lineRule="auto"/>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к постановлению Администрации</w:t>
      </w:r>
    </w:p>
    <w:p w:rsidR="00FE1AD7" w:rsidRPr="00FE1AD7" w:rsidRDefault="00FE1AD7" w:rsidP="00FE1AD7">
      <w:pPr>
        <w:spacing w:after="0" w:line="240" w:lineRule="auto"/>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Дячкинского сельского поселения </w:t>
      </w:r>
    </w:p>
    <w:p w:rsidR="00FE1AD7" w:rsidRPr="00FE1AD7" w:rsidRDefault="00FE1AD7" w:rsidP="00FE1AD7">
      <w:pPr>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color w:val="000000"/>
          <w:sz w:val="20"/>
          <w:szCs w:val="20"/>
          <w:lang w:eastAsia="ru-RU"/>
        </w:rPr>
        <w:t>от 31.05.2024 № 72</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b/>
          <w:bCs/>
          <w:color w:val="000000"/>
          <w:sz w:val="20"/>
          <w:szCs w:val="20"/>
          <w:lang w:eastAsia="ru-RU"/>
        </w:rPr>
      </w:pPr>
      <w:r w:rsidRPr="00FE1AD7">
        <w:rPr>
          <w:rFonts w:ascii="Times New Roman" w:eastAsia="Times New Roman" w:hAnsi="Times New Roman" w:cs="Times New Roman"/>
          <w:b/>
          <w:bCs/>
          <w:color w:val="000000"/>
          <w:sz w:val="20"/>
          <w:szCs w:val="20"/>
          <w:lang w:eastAsia="ru-RU"/>
        </w:rPr>
        <w:t>Административный регламент</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3506BE">
      <w:pPr>
        <w:numPr>
          <w:ilvl w:val="0"/>
          <w:numId w:val="17"/>
        </w:numPr>
        <w:spacing w:after="0" w:line="240" w:lineRule="auto"/>
        <w:ind w:left="0" w:firstLine="567"/>
        <w:jc w:val="center"/>
        <w:rPr>
          <w:rFonts w:ascii="Times New Roman" w:eastAsia="Times New Roman" w:hAnsi="Times New Roman" w:cs="Times New Roman"/>
          <w:b/>
          <w:bCs/>
          <w:color w:val="000000"/>
          <w:sz w:val="20"/>
          <w:szCs w:val="20"/>
          <w:lang w:eastAsia="ru-RU"/>
        </w:rPr>
      </w:pPr>
      <w:r w:rsidRPr="00FE1AD7">
        <w:rPr>
          <w:rFonts w:ascii="Times New Roman" w:eastAsia="Times New Roman" w:hAnsi="Times New Roman" w:cs="Times New Roman"/>
          <w:b/>
          <w:bCs/>
          <w:color w:val="000000"/>
          <w:sz w:val="20"/>
          <w:szCs w:val="20"/>
          <w:lang w:eastAsia="ru-RU"/>
        </w:rPr>
        <w:t>Общие положения</w:t>
      </w:r>
    </w:p>
    <w:p w:rsidR="00FE1AD7" w:rsidRPr="00FE1AD7" w:rsidRDefault="00FE1AD7" w:rsidP="00FE1AD7">
      <w:pPr>
        <w:spacing w:before="2"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Предмет регулирования Административного регламента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1.1.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в </w:t>
      </w:r>
      <w:proofErr w:type="spellStart"/>
      <w:r w:rsidRPr="00FE1AD7">
        <w:rPr>
          <w:rFonts w:ascii="Times New Roman" w:eastAsia="Times New Roman" w:hAnsi="Times New Roman" w:cs="Times New Roman"/>
          <w:color w:val="000000"/>
          <w:sz w:val="20"/>
          <w:szCs w:val="20"/>
          <w:lang w:eastAsia="ru-RU"/>
        </w:rPr>
        <w:t>Дячкинском</w:t>
      </w:r>
      <w:proofErr w:type="spellEnd"/>
      <w:r w:rsidRPr="00FE1AD7">
        <w:rPr>
          <w:rFonts w:ascii="Times New Roman" w:eastAsia="Times New Roman" w:hAnsi="Times New Roman" w:cs="Times New Roman"/>
          <w:color w:val="000000"/>
          <w:sz w:val="20"/>
          <w:szCs w:val="20"/>
          <w:lang w:eastAsia="ru-RU"/>
        </w:rPr>
        <w:t xml:space="preserve"> сельском поселении.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Возможные цели обращения: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Круг Заявителей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p>
    <w:p w:rsidR="00FE1AD7" w:rsidRPr="00FE1AD7" w:rsidRDefault="00FE1AD7" w:rsidP="00FE1AD7">
      <w:pPr>
        <w:spacing w:after="36"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1.2. Заявителями на получение муниципальной услуги являются (далее при совместном упоминании – Заявители) физические лица, указанные в статье 8(7) Областного закона Ростовской области от 22 июля 2003 г. N 19-ЗС «О регулировании земельных отношений в Ростовской области».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36"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Требования к порядку информирования о предоставлении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1.6. Информирование о порядке предоставления муниципальной услуги осуществляется: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непосредственно при личном приеме заявителя в администрации Дячкинского сельского поселения (далее – Уполномоченный орган);</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по телефону в Уполномоченном органе;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lastRenderedPageBreak/>
        <w:t>- письменно, в том числе посредством электронной почты, факсимильной связи;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посредством размещения в открытой и доступной форме информации: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на официальном сайте Уполномоченного органа (</w:t>
      </w:r>
      <w:hyperlink r:id="rId84" w:history="1">
        <w:r w:rsidRPr="00FE1AD7">
          <w:rPr>
            <w:rFonts w:ascii="Times New Roman" w:eastAsia="Calibri" w:hAnsi="Times New Roman" w:cs="Times New Roman"/>
            <w:color w:val="0000FF"/>
            <w:sz w:val="20"/>
            <w:szCs w:val="20"/>
            <w:u w:val="single"/>
          </w:rPr>
          <w:t>http://</w:t>
        </w:r>
        <w:proofErr w:type="spellStart"/>
        <w:r w:rsidRPr="00FE1AD7">
          <w:rPr>
            <w:rFonts w:ascii="Times New Roman" w:eastAsia="Calibri" w:hAnsi="Times New Roman" w:cs="Times New Roman"/>
            <w:color w:val="0000FF"/>
            <w:sz w:val="20"/>
            <w:szCs w:val="20"/>
            <w:u w:val="single"/>
            <w:lang w:val="en-US"/>
          </w:rPr>
          <w:t>dyach</w:t>
        </w:r>
        <w:proofErr w:type="spellEnd"/>
        <w:r w:rsidRPr="00FE1AD7">
          <w:rPr>
            <w:rFonts w:ascii="Times New Roman" w:eastAsia="Calibri" w:hAnsi="Times New Roman" w:cs="Times New Roman"/>
            <w:color w:val="0000FF"/>
            <w:sz w:val="20"/>
            <w:szCs w:val="20"/>
            <w:u w:val="single"/>
          </w:rPr>
          <w:t>kinskoesp.ru/</w:t>
        </w:r>
      </w:hyperlink>
      <w:r w:rsidRPr="00FE1AD7">
        <w:rPr>
          <w:rFonts w:ascii="Times New Roman" w:eastAsia="Times New Roman" w:hAnsi="Times New Roman" w:cs="Times New Roman"/>
          <w:color w:val="000000"/>
          <w:sz w:val="20"/>
          <w:szCs w:val="20"/>
          <w:lang w:eastAsia="ru-RU"/>
        </w:rPr>
        <w:t>) (далее – официальный сайт);</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посредством размещения информации на информационных стендах Уполномоченного органа.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1.7. Информирование осуществляется по вопросам, касающимся: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способов подачи заявления о предоставлении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адресов Уполномоченного органа, обращение в которые необходимо для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справочной информации о работе Уполномоченного органа (структурных подразделений Уполномоченного органа);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документов, необходимых для предоставления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порядка и сроков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Получение информации по вопросам предоставления муниципальной услуги осуществляется бесплатно.</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изложить обращение в письменной форме; назначить другое время для консультаций.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Продолжительность информирования по телефону не должна превышать10 минут.</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Информирование осуществляется в соответствии с графиком приема граждан.</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85" w:tgtFrame="_blank" w:history="1">
        <w:r w:rsidRPr="00FE1AD7">
          <w:rPr>
            <w:rFonts w:ascii="Times New Roman" w:eastAsia="Times New Roman" w:hAnsi="Times New Roman" w:cs="Times New Roman"/>
            <w:sz w:val="20"/>
            <w:szCs w:val="20"/>
            <w:lang w:eastAsia="ru-RU"/>
          </w:rPr>
          <w:t>№ 59-ФЗ «О порядке рассмотрения</w:t>
        </w:r>
      </w:hyperlink>
      <w:r w:rsidRPr="00FE1AD7">
        <w:rPr>
          <w:rFonts w:ascii="Times New Roman" w:eastAsia="Times New Roman" w:hAnsi="Times New Roman" w:cs="Times New Roman"/>
          <w:color w:val="000000"/>
          <w:sz w:val="20"/>
          <w:szCs w:val="20"/>
          <w:lang w:eastAsia="ru-RU"/>
        </w:rPr>
        <w:t xml:space="preserve"> обращений граждан Российской Федерации» (далее – Федеральный закон № 59-ФЗ).</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адрес официального сайта, а также электронной почты и(или) формы обратной связи Уполномоченного органа в сети «Интернет».</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Pr="00FE1AD7">
        <w:rPr>
          <w:rFonts w:ascii="Times New Roman" w:eastAsia="Times New Roman" w:hAnsi="Times New Roman" w:cs="Times New Roman"/>
          <w:color w:val="000000"/>
          <w:sz w:val="20"/>
          <w:szCs w:val="20"/>
          <w:lang w:eastAsia="ru-RU"/>
        </w:rPr>
        <w:lastRenderedPageBreak/>
        <w:t>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II. Стандарт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Наименование муниципальной услуги</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 Муниципальная услуга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Наименование органа местного самоуправления, предоставляющего муниципальную услугу</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 Муниципальная услуга предоставляется Уполномоченным органом – Администрацией Дячкинского сельского поселения.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2.3. При предоставлении муниципальной услуги Уполномоченный орган взаимодействует с:</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E1AD7" w:rsidRPr="00FE1AD7" w:rsidRDefault="00FE1AD7" w:rsidP="00FE1AD7">
      <w:pPr>
        <w:spacing w:after="0" w:line="240" w:lineRule="auto"/>
        <w:ind w:left="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Результат предоставления муниципальной услуги</w:t>
      </w:r>
    </w:p>
    <w:p w:rsidR="00FE1AD7" w:rsidRPr="00FE1AD7" w:rsidRDefault="00FE1AD7" w:rsidP="00FE1AD7">
      <w:pPr>
        <w:spacing w:after="0" w:line="240" w:lineRule="auto"/>
        <w:ind w:firstLine="567"/>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постановление Администрации Дячкинского сельского поселения о предоставлении земельного участка в собственность бесплатно или решение об отказе в предоставлении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w:t>
      </w:r>
      <w:proofErr w:type="gramStart"/>
      <w:r w:rsidRPr="00FE1AD7">
        <w:rPr>
          <w:rFonts w:ascii="Times New Roman" w:eastAsia="Times New Roman" w:hAnsi="Times New Roman" w:cs="Times New Roman"/>
          <w:color w:val="000000"/>
          <w:sz w:val="20"/>
          <w:szCs w:val="20"/>
          <w:lang w:eastAsia="ru-RU"/>
        </w:rPr>
        <w:t>электронного документа</w:t>
      </w:r>
      <w:proofErr w:type="gramEnd"/>
      <w:r w:rsidRPr="00FE1AD7">
        <w:rPr>
          <w:rFonts w:ascii="Times New Roman" w:eastAsia="Times New Roman" w:hAnsi="Times New Roman" w:cs="Times New Roman"/>
          <w:color w:val="000000"/>
          <w:sz w:val="20"/>
          <w:szCs w:val="20"/>
          <w:lang w:eastAsia="ru-RU"/>
        </w:rPr>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p>
    <w:p w:rsidR="00FE1AD7" w:rsidRPr="00FE1AD7" w:rsidRDefault="00FE1AD7" w:rsidP="00FE1AD7">
      <w:pPr>
        <w:spacing w:after="0" w:line="240" w:lineRule="auto"/>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Срок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2.8. Срок предоставления муниципальной услуги составляет 20 дней со дня поступления в уполномоченный орган заявления и документов, указанных в пункте 2.11 настоящего административного регламента.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 предоставления муниципальной услуги составляет не более 14 календарных дней.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Административные процедуры, предусмотренные разделом 3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shd w:val="clear" w:color="auto" w:fill="FFFFFF"/>
          <w:lang w:eastAsia="ru-RU"/>
        </w:rPr>
        <w:t>Правовые основания для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lastRenderedPageBreak/>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«Федеральный реестр государственных и муниципальных услуг (функций).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shd w:val="clear" w:color="auto" w:fill="FFFFFF"/>
          <w:lang w:eastAsia="ru-RU"/>
        </w:rPr>
        <w:t>Исчерпывающий перечень документов, необходимых для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2.10.1. в электронной форме посредством ЕПГУ.</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FE1AD7">
        <w:rPr>
          <w:rFonts w:ascii="Times New Roman" w:eastAsia="Times New Roman" w:hAnsi="Times New Roman" w:cs="Times New Roman"/>
          <w:sz w:val="20"/>
          <w:szCs w:val="20"/>
          <w:lang w:eastAsia="ru-RU"/>
        </w:rPr>
        <w:t xml:space="preserve">года </w:t>
      </w:r>
      <w:hyperlink r:id="rId86" w:tgtFrame="_blank" w:history="1">
        <w:r w:rsidRPr="00FE1AD7">
          <w:rPr>
            <w:rFonts w:ascii="Times New Roman" w:eastAsia="Times New Roman" w:hAnsi="Times New Roman" w:cs="Times New Roman"/>
            <w:sz w:val="20"/>
            <w:szCs w:val="20"/>
            <w:lang w:eastAsia="ru-RU"/>
          </w:rPr>
          <w:t>№ 63-ФЗ «Об электронной подписи</w:t>
        </w:r>
      </w:hyperlink>
      <w:r w:rsidRPr="00FE1AD7">
        <w:rPr>
          <w:rFonts w:ascii="Times New Roman" w:eastAsia="Times New Roman" w:hAnsi="Times New Roman" w:cs="Times New Roman"/>
          <w:color w:val="000000"/>
          <w:sz w:val="20"/>
          <w:szCs w:val="20"/>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87" w:tgtFrame="_blank" w:history="1">
        <w:r w:rsidRPr="00FE1AD7">
          <w:rPr>
            <w:rFonts w:ascii="Times New Roman" w:eastAsia="Times New Roman" w:hAnsi="Times New Roman" w:cs="Times New Roman"/>
            <w:sz w:val="20"/>
            <w:szCs w:val="20"/>
            <w:lang w:eastAsia="ru-RU"/>
          </w:rPr>
          <w:t>от 25 января 2013 года № 33</w:t>
        </w:r>
      </w:hyperlink>
      <w:r w:rsidRPr="00FE1AD7">
        <w:rPr>
          <w:rFonts w:ascii="Times New Roman" w:eastAsia="Times New Roman" w:hAnsi="Times New Roman" w:cs="Times New Roman"/>
          <w:sz w:val="20"/>
          <w:szCs w:val="20"/>
          <w:lang w:eastAsia="ru-RU"/>
        </w:rPr>
        <w:t>, в соответствии с Правилами определения видов электр</w:t>
      </w:r>
      <w:r w:rsidRPr="00FE1AD7">
        <w:rPr>
          <w:rFonts w:ascii="Times New Roman" w:eastAsia="Times New Roman" w:hAnsi="Times New Roman" w:cs="Times New Roman"/>
          <w:color w:val="000000"/>
          <w:sz w:val="20"/>
          <w:szCs w:val="20"/>
          <w:lang w:eastAsia="ru-RU"/>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88" w:tgtFrame="_blank" w:history="1">
        <w:r w:rsidRPr="00FE1AD7">
          <w:rPr>
            <w:rFonts w:ascii="Times New Roman" w:eastAsia="Times New Roman" w:hAnsi="Times New Roman" w:cs="Times New Roman"/>
            <w:sz w:val="20"/>
            <w:szCs w:val="20"/>
            <w:lang w:eastAsia="ru-RU"/>
          </w:rPr>
          <w:t>от 25 июня 2012 года № 634</w:t>
        </w:r>
      </w:hyperlink>
      <w:r w:rsidRPr="00FE1AD7">
        <w:rPr>
          <w:rFonts w:ascii="Times New Roman" w:eastAsia="Times New Roman" w:hAnsi="Times New Roman" w:cs="Times New Roman"/>
          <w:color w:val="000000"/>
          <w:sz w:val="20"/>
          <w:szCs w:val="20"/>
          <w:lang w:eastAsia="ru-RU"/>
        </w:rPr>
        <w:t>;</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2.10.2. на бумажном носителе посредством личного обращения в Уполномоченный орган.</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2.10.3. Ответ Заявителю, представившему в Уполномоченный орган заявление о предоставлении муниципальной услуги по форме согласно Приложению № 4 к настоящему Административному регламенту, дается в течение 2 рабочих дней с момента поступления соответствующего заявления.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 документ, подтверждающий полномочия представителя действовать от имени заявителя – в случае, если заявление подается представителем.</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При обращении посредством ЕПГУ указанный документ, выданный: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организацией, удостоверяется УКЭП правомочного должностного лица организации;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б) физическим лицом, - УКЭП нотариуса с приложением файла открепленной УКЭП в формате </w:t>
      </w:r>
      <w:proofErr w:type="spellStart"/>
      <w:r w:rsidRPr="00FE1AD7">
        <w:rPr>
          <w:rFonts w:ascii="Times New Roman" w:eastAsia="Times New Roman" w:hAnsi="Times New Roman" w:cs="Times New Roman"/>
          <w:color w:val="000000"/>
          <w:sz w:val="20"/>
          <w:szCs w:val="20"/>
          <w:lang w:eastAsia="ru-RU"/>
        </w:rPr>
        <w:t>sig</w:t>
      </w:r>
      <w:proofErr w:type="spellEnd"/>
      <w:r w:rsidRPr="00FE1AD7">
        <w:rPr>
          <w:rFonts w:ascii="Times New Roman" w:eastAsia="Times New Roman" w:hAnsi="Times New Roman" w:cs="Times New Roman"/>
          <w:color w:val="000000"/>
          <w:sz w:val="20"/>
          <w:szCs w:val="20"/>
          <w:lang w:eastAsia="ru-RU"/>
        </w:rPr>
        <w:t>;</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 для участников специальной военной операции, указанных в статье 8.7 Областного закона Ростовской области от 22.07.2003 N 19-ЗС «О регулировании земельных отношений в Ростовской области»,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lastRenderedPageBreak/>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грамота о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удостоверение к ордену Российской Федерации за заслуги, проявленные в ходе участия в специальной военной операции (копия при предъявлении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4) для членов семьи погибшего (умершего) участника специальной военной операции, указанных в статье 8.7 Областного закона Ростовской области от 22.07.2003 N 19-ЗС «О регулировании земельных отношений в Ростовской области»,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удостоверения члена семьи ветерана боевых действий - в случае, если участник специальной военной операции погиб (умер) и не получил при жизни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грамота о посмертном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удостоверение к ордену Российской Федерации за заслуги, проявленные в ходе участия в специальной военной операции (посмертно) (копия при предъявлении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документы, подтверждающие факт родства гражданина (граждан) с погибшим (умершим) участником специальной военной операции (для каждого из обратившихся членов семьи):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(копия при предъявлении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 (копия при предъявлении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справка, подтверждающая очную форму обучения в организациях, осуществляющих образовательную деятельность - для детей в возрасте до 23 лет, обучающихся в организациях, осуществляющих образовательную деятельность, по очной форме обучения (копия при предъявлении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решение суда об установлении факта родства гражданина (граждан) с погибшим (умершим) участником специальной военной операции для каждого из обратившихся членов семьи погибшего (умершего) (в случае, если данный факт нельзя подтвердить документально) (копия при предъявлении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документ об отказе </w:t>
      </w:r>
      <w:proofErr w:type="gramStart"/>
      <w:r w:rsidRPr="00FE1AD7">
        <w:rPr>
          <w:rFonts w:ascii="Times New Roman" w:eastAsia="Times New Roman" w:hAnsi="Times New Roman" w:cs="Times New Roman"/>
          <w:color w:val="000000"/>
          <w:sz w:val="20"/>
          <w:szCs w:val="20"/>
          <w:lang w:eastAsia="ru-RU"/>
        </w:rPr>
        <w:t>члена семьи</w:t>
      </w:r>
      <w:proofErr w:type="gramEnd"/>
      <w:r w:rsidRPr="00FE1AD7">
        <w:rPr>
          <w:rFonts w:ascii="Times New Roman" w:eastAsia="Times New Roman" w:hAnsi="Times New Roman" w:cs="Times New Roman"/>
          <w:color w:val="000000"/>
          <w:sz w:val="20"/>
          <w:szCs w:val="20"/>
          <w:lang w:eastAsia="ru-RU"/>
        </w:rPr>
        <w:t xml:space="preserve"> погибшего (умершего) участника специальной военной операции от доли в праве общей долевой собственности: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нотариально оформленное заявление об отказе от доли в праве общей долевой собственности на земельный участок (в случае предоставления земельного участка в собственность только одному или нескольким членам семьи погибшего (умершего) участника специальной военной операции) (копия при представлении оригинала;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б) письменное согласие органов опеки и попечительства - в случае отказа несовершеннолетнего (недееспособного) гражданина - </w:t>
      </w:r>
      <w:proofErr w:type="gramStart"/>
      <w:r w:rsidRPr="00FE1AD7">
        <w:rPr>
          <w:rFonts w:ascii="Times New Roman" w:eastAsia="Times New Roman" w:hAnsi="Times New Roman" w:cs="Times New Roman"/>
          <w:color w:val="000000"/>
          <w:sz w:val="20"/>
          <w:szCs w:val="20"/>
          <w:lang w:eastAsia="ru-RU"/>
        </w:rPr>
        <w:t>члена семьи</w:t>
      </w:r>
      <w:proofErr w:type="gramEnd"/>
      <w:r w:rsidRPr="00FE1AD7">
        <w:rPr>
          <w:rFonts w:ascii="Times New Roman" w:eastAsia="Times New Roman" w:hAnsi="Times New Roman" w:cs="Times New Roman"/>
          <w:color w:val="000000"/>
          <w:sz w:val="20"/>
          <w:szCs w:val="20"/>
          <w:lang w:eastAsia="ru-RU"/>
        </w:rPr>
        <w:t xml:space="preserve"> погибшего (умершего) участника специальной военной операции от доли в праве общей долевой собственности на земельный участок (оригинал; в случае подачи заявления в электронном виде - электронный образ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 выписка из Единого государственного реестра юридических лиц о юридическом лице, являющемся заявителем;</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2.13. Документы, прилагаемые Заявителем к Заявлению, представляемые в электронной форме, направляются в следующих форматах:</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1) </w:t>
      </w:r>
      <w:proofErr w:type="spellStart"/>
      <w:r w:rsidRPr="00FE1AD7">
        <w:rPr>
          <w:rFonts w:ascii="Times New Roman" w:eastAsia="Times New Roman" w:hAnsi="Times New Roman" w:cs="Times New Roman"/>
          <w:color w:val="000000"/>
          <w:sz w:val="20"/>
          <w:szCs w:val="20"/>
          <w:lang w:eastAsia="ru-RU"/>
        </w:rPr>
        <w:t>xml</w:t>
      </w:r>
      <w:proofErr w:type="spellEnd"/>
      <w:r w:rsidRPr="00FE1AD7">
        <w:rPr>
          <w:rFonts w:ascii="Times New Roman" w:eastAsia="Times New Roman" w:hAnsi="Times New Roman" w:cs="Times New Roman"/>
          <w:color w:val="000000"/>
          <w:sz w:val="20"/>
          <w:szCs w:val="20"/>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E1AD7">
        <w:rPr>
          <w:rFonts w:ascii="Times New Roman" w:eastAsia="Times New Roman" w:hAnsi="Times New Roman" w:cs="Times New Roman"/>
          <w:color w:val="000000"/>
          <w:sz w:val="20"/>
          <w:szCs w:val="20"/>
          <w:lang w:eastAsia="ru-RU"/>
        </w:rPr>
        <w:t>xml</w:t>
      </w:r>
      <w:proofErr w:type="spellEnd"/>
      <w:r w:rsidRPr="00FE1AD7">
        <w:rPr>
          <w:rFonts w:ascii="Times New Roman" w:eastAsia="Times New Roman" w:hAnsi="Times New Roman" w:cs="Times New Roman"/>
          <w:color w:val="000000"/>
          <w:sz w:val="20"/>
          <w:szCs w:val="20"/>
          <w:lang w:eastAsia="ru-RU"/>
        </w:rPr>
        <w:t>;</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2) </w:t>
      </w:r>
      <w:proofErr w:type="spellStart"/>
      <w:r w:rsidRPr="00FE1AD7">
        <w:rPr>
          <w:rFonts w:ascii="Times New Roman" w:eastAsia="Times New Roman" w:hAnsi="Times New Roman" w:cs="Times New Roman"/>
          <w:color w:val="000000"/>
          <w:sz w:val="20"/>
          <w:szCs w:val="20"/>
          <w:lang w:eastAsia="ru-RU"/>
        </w:rPr>
        <w:t>doc</w:t>
      </w:r>
      <w:proofErr w:type="spellEnd"/>
      <w:r w:rsidRPr="00FE1AD7">
        <w:rPr>
          <w:rFonts w:ascii="Times New Roman" w:eastAsia="Times New Roman" w:hAnsi="Times New Roman" w:cs="Times New Roman"/>
          <w:color w:val="000000"/>
          <w:sz w:val="20"/>
          <w:szCs w:val="20"/>
          <w:lang w:eastAsia="ru-RU"/>
        </w:rPr>
        <w:t xml:space="preserve">, </w:t>
      </w:r>
      <w:proofErr w:type="spellStart"/>
      <w:r w:rsidRPr="00FE1AD7">
        <w:rPr>
          <w:rFonts w:ascii="Times New Roman" w:eastAsia="Times New Roman" w:hAnsi="Times New Roman" w:cs="Times New Roman"/>
          <w:color w:val="000000"/>
          <w:sz w:val="20"/>
          <w:szCs w:val="20"/>
          <w:lang w:eastAsia="ru-RU"/>
        </w:rPr>
        <w:t>docx</w:t>
      </w:r>
      <w:proofErr w:type="spellEnd"/>
      <w:r w:rsidRPr="00FE1AD7">
        <w:rPr>
          <w:rFonts w:ascii="Times New Roman" w:eastAsia="Times New Roman" w:hAnsi="Times New Roman" w:cs="Times New Roman"/>
          <w:color w:val="000000"/>
          <w:sz w:val="20"/>
          <w:szCs w:val="20"/>
          <w:lang w:eastAsia="ru-RU"/>
        </w:rPr>
        <w:t xml:space="preserve">, </w:t>
      </w:r>
      <w:proofErr w:type="spellStart"/>
      <w:r w:rsidRPr="00FE1AD7">
        <w:rPr>
          <w:rFonts w:ascii="Times New Roman" w:eastAsia="Times New Roman" w:hAnsi="Times New Roman" w:cs="Times New Roman"/>
          <w:color w:val="000000"/>
          <w:sz w:val="20"/>
          <w:szCs w:val="20"/>
          <w:lang w:eastAsia="ru-RU"/>
        </w:rPr>
        <w:t>odt</w:t>
      </w:r>
      <w:proofErr w:type="spellEnd"/>
      <w:r w:rsidRPr="00FE1AD7">
        <w:rPr>
          <w:rFonts w:ascii="Times New Roman" w:eastAsia="Times New Roman" w:hAnsi="Times New Roman" w:cs="Times New Roman"/>
          <w:color w:val="000000"/>
          <w:sz w:val="20"/>
          <w:szCs w:val="20"/>
          <w:lang w:eastAsia="ru-RU"/>
        </w:rPr>
        <w:t xml:space="preserve"> – для документов с текстовым содержанием, не включающим формулы;</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 </w:t>
      </w:r>
      <w:proofErr w:type="spellStart"/>
      <w:r w:rsidRPr="00FE1AD7">
        <w:rPr>
          <w:rFonts w:ascii="Times New Roman" w:eastAsia="Times New Roman" w:hAnsi="Times New Roman" w:cs="Times New Roman"/>
          <w:color w:val="000000"/>
          <w:sz w:val="20"/>
          <w:szCs w:val="20"/>
          <w:lang w:eastAsia="ru-RU"/>
        </w:rPr>
        <w:t>pdf</w:t>
      </w:r>
      <w:proofErr w:type="spellEnd"/>
      <w:r w:rsidRPr="00FE1AD7">
        <w:rPr>
          <w:rFonts w:ascii="Times New Roman" w:eastAsia="Times New Roman" w:hAnsi="Times New Roman" w:cs="Times New Roman"/>
          <w:color w:val="000000"/>
          <w:sz w:val="20"/>
          <w:szCs w:val="20"/>
          <w:lang w:eastAsia="ru-RU"/>
        </w:rPr>
        <w:t xml:space="preserve">, </w:t>
      </w:r>
      <w:proofErr w:type="spellStart"/>
      <w:r w:rsidRPr="00FE1AD7">
        <w:rPr>
          <w:rFonts w:ascii="Times New Roman" w:eastAsia="Times New Roman" w:hAnsi="Times New Roman" w:cs="Times New Roman"/>
          <w:color w:val="000000"/>
          <w:sz w:val="20"/>
          <w:szCs w:val="20"/>
          <w:lang w:eastAsia="ru-RU"/>
        </w:rPr>
        <w:t>jpg</w:t>
      </w:r>
      <w:proofErr w:type="spellEnd"/>
      <w:r w:rsidRPr="00FE1AD7">
        <w:rPr>
          <w:rFonts w:ascii="Times New Roman" w:eastAsia="Times New Roman" w:hAnsi="Times New Roman" w:cs="Times New Roman"/>
          <w:color w:val="000000"/>
          <w:sz w:val="20"/>
          <w:szCs w:val="20"/>
          <w:lang w:eastAsia="ru-RU"/>
        </w:rPr>
        <w:t xml:space="preserve">, </w:t>
      </w:r>
      <w:proofErr w:type="spellStart"/>
      <w:r w:rsidRPr="00FE1AD7">
        <w:rPr>
          <w:rFonts w:ascii="Times New Roman" w:eastAsia="Times New Roman" w:hAnsi="Times New Roman" w:cs="Times New Roman"/>
          <w:color w:val="000000"/>
          <w:sz w:val="20"/>
          <w:szCs w:val="20"/>
          <w:lang w:eastAsia="ru-RU"/>
        </w:rPr>
        <w:t>jpeg</w:t>
      </w:r>
      <w:proofErr w:type="spellEnd"/>
      <w:r w:rsidRPr="00FE1AD7">
        <w:rPr>
          <w:rFonts w:ascii="Times New Roman" w:eastAsia="Times New Roman" w:hAnsi="Times New Roman" w:cs="Times New Roman"/>
          <w:color w:val="000000"/>
          <w:sz w:val="20"/>
          <w:szCs w:val="20"/>
          <w:lang w:eastAsia="ru-RU"/>
        </w:rPr>
        <w:t xml:space="preserve">, </w:t>
      </w:r>
      <w:proofErr w:type="spellStart"/>
      <w:r w:rsidRPr="00FE1AD7">
        <w:rPr>
          <w:rFonts w:ascii="Times New Roman" w:eastAsia="Times New Roman" w:hAnsi="Times New Roman" w:cs="Times New Roman"/>
          <w:color w:val="000000"/>
          <w:sz w:val="20"/>
          <w:szCs w:val="20"/>
          <w:lang w:eastAsia="ru-RU"/>
        </w:rPr>
        <w:t>png</w:t>
      </w:r>
      <w:proofErr w:type="spellEnd"/>
      <w:r w:rsidRPr="00FE1AD7">
        <w:rPr>
          <w:rFonts w:ascii="Times New Roman" w:eastAsia="Times New Roman" w:hAnsi="Times New Roman" w:cs="Times New Roman"/>
          <w:color w:val="000000"/>
          <w:sz w:val="20"/>
          <w:szCs w:val="20"/>
          <w:lang w:eastAsia="ru-RU"/>
        </w:rPr>
        <w:t xml:space="preserve">, </w:t>
      </w:r>
      <w:proofErr w:type="spellStart"/>
      <w:r w:rsidRPr="00FE1AD7">
        <w:rPr>
          <w:rFonts w:ascii="Times New Roman" w:eastAsia="Times New Roman" w:hAnsi="Times New Roman" w:cs="Times New Roman"/>
          <w:color w:val="000000"/>
          <w:sz w:val="20"/>
          <w:szCs w:val="20"/>
          <w:lang w:eastAsia="ru-RU"/>
        </w:rPr>
        <w:t>bmp</w:t>
      </w:r>
      <w:proofErr w:type="spellEnd"/>
      <w:r w:rsidRPr="00FE1AD7">
        <w:rPr>
          <w:rFonts w:ascii="Times New Roman" w:eastAsia="Times New Roman" w:hAnsi="Times New Roman" w:cs="Times New Roman"/>
          <w:color w:val="000000"/>
          <w:sz w:val="20"/>
          <w:szCs w:val="20"/>
          <w:lang w:eastAsia="ru-RU"/>
        </w:rPr>
        <w:t xml:space="preserve">, </w:t>
      </w:r>
      <w:proofErr w:type="spellStart"/>
      <w:r w:rsidRPr="00FE1AD7">
        <w:rPr>
          <w:rFonts w:ascii="Times New Roman" w:eastAsia="Times New Roman" w:hAnsi="Times New Roman" w:cs="Times New Roman"/>
          <w:color w:val="000000"/>
          <w:sz w:val="20"/>
          <w:szCs w:val="20"/>
          <w:lang w:eastAsia="ru-RU"/>
        </w:rPr>
        <w:t>tiff</w:t>
      </w:r>
      <w:proofErr w:type="spellEnd"/>
      <w:r w:rsidRPr="00FE1AD7">
        <w:rPr>
          <w:rFonts w:ascii="Times New Roman" w:eastAsia="Times New Roman" w:hAnsi="Times New Roman" w:cs="Times New Roman"/>
          <w:color w:val="000000"/>
          <w:sz w:val="20"/>
          <w:szCs w:val="20"/>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lastRenderedPageBreak/>
        <w:t xml:space="preserve">4) </w:t>
      </w:r>
      <w:proofErr w:type="spellStart"/>
      <w:r w:rsidRPr="00FE1AD7">
        <w:rPr>
          <w:rFonts w:ascii="Times New Roman" w:eastAsia="Times New Roman" w:hAnsi="Times New Roman" w:cs="Times New Roman"/>
          <w:color w:val="000000"/>
          <w:sz w:val="20"/>
          <w:szCs w:val="20"/>
          <w:lang w:eastAsia="ru-RU"/>
        </w:rPr>
        <w:t>zip</w:t>
      </w:r>
      <w:proofErr w:type="spellEnd"/>
      <w:r w:rsidRPr="00FE1AD7">
        <w:rPr>
          <w:rFonts w:ascii="Times New Roman" w:eastAsia="Times New Roman" w:hAnsi="Times New Roman" w:cs="Times New Roman"/>
          <w:color w:val="000000"/>
          <w:sz w:val="20"/>
          <w:szCs w:val="20"/>
          <w:lang w:eastAsia="ru-RU"/>
        </w:rPr>
        <w:t xml:space="preserve">, </w:t>
      </w:r>
      <w:proofErr w:type="spellStart"/>
      <w:r w:rsidRPr="00FE1AD7">
        <w:rPr>
          <w:rFonts w:ascii="Times New Roman" w:eastAsia="Times New Roman" w:hAnsi="Times New Roman" w:cs="Times New Roman"/>
          <w:color w:val="000000"/>
          <w:sz w:val="20"/>
          <w:szCs w:val="20"/>
          <w:lang w:eastAsia="ru-RU"/>
        </w:rPr>
        <w:t>rar</w:t>
      </w:r>
      <w:proofErr w:type="spellEnd"/>
      <w:r w:rsidRPr="00FE1AD7">
        <w:rPr>
          <w:rFonts w:ascii="Times New Roman" w:eastAsia="Times New Roman" w:hAnsi="Times New Roman" w:cs="Times New Roman"/>
          <w:color w:val="000000"/>
          <w:sz w:val="20"/>
          <w:szCs w:val="20"/>
          <w:lang w:eastAsia="ru-RU"/>
        </w:rPr>
        <w:t xml:space="preserve"> – для сжатых документов в один файл;</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5) </w:t>
      </w:r>
      <w:proofErr w:type="spellStart"/>
      <w:r w:rsidRPr="00FE1AD7">
        <w:rPr>
          <w:rFonts w:ascii="Times New Roman" w:eastAsia="Times New Roman" w:hAnsi="Times New Roman" w:cs="Times New Roman"/>
          <w:color w:val="000000"/>
          <w:sz w:val="20"/>
          <w:szCs w:val="20"/>
          <w:lang w:eastAsia="ru-RU"/>
        </w:rPr>
        <w:t>sig</w:t>
      </w:r>
      <w:proofErr w:type="spellEnd"/>
      <w:r w:rsidRPr="00FE1AD7">
        <w:rPr>
          <w:rFonts w:ascii="Times New Roman" w:eastAsia="Times New Roman" w:hAnsi="Times New Roman" w:cs="Times New Roman"/>
          <w:color w:val="000000"/>
          <w:sz w:val="20"/>
          <w:szCs w:val="20"/>
          <w:lang w:eastAsia="ru-RU"/>
        </w:rPr>
        <w:t xml:space="preserve"> – для открепленной УКЭП.</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E1AD7">
        <w:rPr>
          <w:rFonts w:ascii="Times New Roman" w:eastAsia="Times New Roman" w:hAnsi="Times New Roman" w:cs="Times New Roman"/>
          <w:color w:val="000000"/>
          <w:sz w:val="20"/>
          <w:szCs w:val="20"/>
          <w:lang w:eastAsia="ru-RU"/>
        </w:rPr>
        <w:t>dpi</w:t>
      </w:r>
      <w:proofErr w:type="spellEnd"/>
      <w:r w:rsidRPr="00FE1AD7">
        <w:rPr>
          <w:rFonts w:ascii="Times New Roman" w:eastAsia="Times New Roman" w:hAnsi="Times New Roman" w:cs="Times New Roman"/>
          <w:color w:val="000000"/>
          <w:sz w:val="20"/>
          <w:szCs w:val="20"/>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 «черно-белый» (при отсутствии в документе графических изображений и(или) цветного текста);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 «оттенки серого» (при наличии в документе графических изображений, отличных от цветного графического изображения);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 «цветной» или «режим полной цветопередачи» (при наличии в документе цветных графических изображений либо цветного текста).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Исчерпывающий перечень оснований для отказа в приеме документов, необходимых для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2.14. Основаниями для отказа в приеме к рассмотрению документов, необходимых для предоставления муниципальной услуги, являются: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2.14.1. представление неполного комплекта документов;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2.14.2. представленные документы утратили силу на момент обращения за услугой;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2.14.5. несоблюдение установленных статьей 11 Федерального закона от 6 апреля 2011 года </w:t>
      </w:r>
      <w:hyperlink r:id="rId89" w:tgtFrame="_blank" w:history="1">
        <w:r w:rsidRPr="00FE1AD7">
          <w:rPr>
            <w:rFonts w:ascii="Times New Roman" w:eastAsia="Times New Roman" w:hAnsi="Times New Roman" w:cs="Times New Roman"/>
            <w:color w:val="0000FF"/>
            <w:sz w:val="20"/>
            <w:szCs w:val="20"/>
            <w:lang w:eastAsia="ru-RU"/>
          </w:rPr>
          <w:t xml:space="preserve">№ 63-ФЗ «Об электронной </w:t>
        </w:r>
        <w:proofErr w:type="gramStart"/>
        <w:r w:rsidRPr="00FE1AD7">
          <w:rPr>
            <w:rFonts w:ascii="Times New Roman" w:eastAsia="Times New Roman" w:hAnsi="Times New Roman" w:cs="Times New Roman"/>
            <w:color w:val="0000FF"/>
            <w:sz w:val="20"/>
            <w:szCs w:val="20"/>
            <w:lang w:eastAsia="ru-RU"/>
          </w:rPr>
          <w:t>подписи</w:t>
        </w:r>
      </w:hyperlink>
      <w:r w:rsidRPr="00FE1AD7">
        <w:rPr>
          <w:rFonts w:ascii="Times New Roman" w:eastAsia="Times New Roman" w:hAnsi="Times New Roman" w:cs="Times New Roman"/>
          <w:color w:val="000000"/>
          <w:sz w:val="20"/>
          <w:szCs w:val="20"/>
          <w:lang w:eastAsia="ru-RU"/>
        </w:rPr>
        <w:t>« условий</w:t>
      </w:r>
      <w:proofErr w:type="gramEnd"/>
      <w:r w:rsidRPr="00FE1AD7">
        <w:rPr>
          <w:rFonts w:ascii="Times New Roman" w:eastAsia="Times New Roman" w:hAnsi="Times New Roman" w:cs="Times New Roman"/>
          <w:color w:val="000000"/>
          <w:sz w:val="20"/>
          <w:szCs w:val="20"/>
          <w:lang w:eastAsia="ru-RU"/>
        </w:rPr>
        <w:t xml:space="preserve"> признания действительности, усиленной квалифицированной электронной подписи;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2.14.7. неполное заполнение полей в форме заявления, в том числе в интерактивной форме заявления на ЕПГУ.</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2.15.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36"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2.17. Основания для приостановления предоставления муниципальной услуги законодательством не установлены.</w:t>
      </w:r>
    </w:p>
    <w:p w:rsidR="00FE1AD7" w:rsidRPr="00FE1AD7" w:rsidRDefault="00FE1AD7" w:rsidP="00FE1AD7">
      <w:pPr>
        <w:spacing w:after="36"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2.18. Основания для отказа в предоставлении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переезд обратившего гражданина (граждан) на место жительства в другой субъект Российской Федерации (в случае обращения граждан Российской Федерации, являющиеся членами </w:t>
      </w:r>
      <w:proofErr w:type="gramStart"/>
      <w:r w:rsidRPr="00FE1AD7">
        <w:rPr>
          <w:rFonts w:ascii="Times New Roman" w:eastAsia="Times New Roman" w:hAnsi="Times New Roman" w:cs="Times New Roman"/>
          <w:color w:val="000000"/>
          <w:sz w:val="20"/>
          <w:szCs w:val="20"/>
          <w:lang w:eastAsia="ru-RU"/>
        </w:rPr>
        <w:t>семей</w:t>
      </w:r>
      <w:proofErr w:type="gramEnd"/>
      <w:r w:rsidRPr="00FE1AD7">
        <w:rPr>
          <w:rFonts w:ascii="Times New Roman" w:eastAsia="Times New Roman" w:hAnsi="Times New Roman" w:cs="Times New Roman"/>
          <w:color w:val="000000"/>
          <w:sz w:val="20"/>
          <w:szCs w:val="20"/>
          <w:lang w:eastAsia="ru-RU"/>
        </w:rPr>
        <w:t xml:space="preserve"> умерших (погибших) Героев Российской Федерации, которым звание присвоено посмертно);</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утрата гражданином права на предоставление земельного участка в собственность бесплатно, в связи с тем, что гражданин реализовал свое право на однократное предоставление земельного участка в собственность бесплатно в соответствии с законодательством Ростовской области, законодательством Российской Федерации;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наличие хотя бы одного из оснований, указанных в ст. 39.16 Земельного кодекса Российской Федерации: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w:t>
      </w:r>
      <w:r w:rsidRPr="00FE1AD7">
        <w:rPr>
          <w:rFonts w:ascii="Times New Roman" w:eastAsia="Times New Roman" w:hAnsi="Times New Roman" w:cs="Times New Roman"/>
          <w:color w:val="000000"/>
          <w:sz w:val="20"/>
          <w:szCs w:val="20"/>
          <w:lang w:eastAsia="ru-RU"/>
        </w:rPr>
        <w:lastRenderedPageBreak/>
        <w:t>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19) предоставление земельного участка на заявленном виде права не допускается;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20) в отношении земельного участка, указанного в заявлении о его предоставлении, не установлен вид разрешенного использования;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 указанный в заявлении о предоставлении земельного участка земельный участок не отнесен к определенной категории земель;</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23) указанный в заявлении о предоставлении земельного участка земельный участок изъят для государственных или </w:t>
      </w:r>
      <w:proofErr w:type="gramStart"/>
      <w:r w:rsidRPr="00FE1AD7">
        <w:rPr>
          <w:rFonts w:ascii="Times New Roman" w:eastAsia="Times New Roman" w:hAnsi="Times New Roman" w:cs="Times New Roman"/>
          <w:color w:val="000000"/>
          <w:sz w:val="20"/>
          <w:szCs w:val="20"/>
          <w:lang w:eastAsia="ru-RU"/>
        </w:rPr>
        <w:t>муниципальных нужд</w:t>
      </w:r>
      <w:proofErr w:type="gramEnd"/>
      <w:r w:rsidRPr="00FE1AD7">
        <w:rPr>
          <w:rFonts w:ascii="Times New Roman" w:eastAsia="Times New Roman" w:hAnsi="Times New Roman" w:cs="Times New Roman"/>
          <w:color w:val="000000"/>
          <w:sz w:val="20"/>
          <w:szCs w:val="20"/>
          <w:lang w:eastAsia="ru-RU"/>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Размер платы, взимаемой с заявителя при предоставлении муниципальной услуги, и способы ее взимания</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2.19. Предоставление муниципальной услуги осуществляется бесплатно.</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Срок и порядок регистрации запроса заявителя о предоставлении муниципальной услуги, в том числе в электронной форме</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Требования к помещениям, в которых предоставляется</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color w:val="000000"/>
          <w:sz w:val="20"/>
          <w:szCs w:val="20"/>
          <w:lang w:eastAsia="ru-RU"/>
        </w:rPr>
        <w:t>муниципальная услуга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lastRenderedPageBreak/>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наименование;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местонахождение и юридический адрес;</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режим работы;</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график приема;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номера телефонов для справок.</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Помещения, в которых предоставляется услуга, должны соответствовать санитарно-эпидемиологическим правилам и нормативам.</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Помещения, в которых предоставляется услуга, оснащаются: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противопожарной системой и средствами пожаротушения;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системой оповещения о возникновении чрезвычайной ситуации;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средствами оказания первой медицинской помощи;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туалетными комнатами для посетителей.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Места для заполнения заявлений оборудуются стульями, столами (стойками), бланками заявлений, письменными принадлежностями.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Места приема заявителей оборудуются информационными табличками (вывесками) с указанием:</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номера кабинета и наименования отдела;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фамилии, имени и отчества (последнее – при наличии), должности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ответственного лица за прием документов;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графика приема заявителей.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При предоставлении услуги инвалидам обеспечиваются: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возможность беспрепятственного доступа к объекту (зданию, помещению), в котором предоставляется услуга;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сопровождение инвалидов, имеющих стойкие расстройства функции зрения и самостоятельного передвижения;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допуск </w:t>
      </w:r>
      <w:proofErr w:type="spellStart"/>
      <w:r w:rsidRPr="00FE1AD7">
        <w:rPr>
          <w:rFonts w:ascii="Times New Roman" w:eastAsia="Times New Roman" w:hAnsi="Times New Roman" w:cs="Times New Roman"/>
          <w:color w:val="000000"/>
          <w:sz w:val="20"/>
          <w:szCs w:val="20"/>
          <w:lang w:eastAsia="ru-RU"/>
        </w:rPr>
        <w:t>сурдопереводчика</w:t>
      </w:r>
      <w:proofErr w:type="spellEnd"/>
      <w:r w:rsidRPr="00FE1AD7">
        <w:rPr>
          <w:rFonts w:ascii="Times New Roman" w:eastAsia="Times New Roman" w:hAnsi="Times New Roman" w:cs="Times New Roman"/>
          <w:color w:val="000000"/>
          <w:sz w:val="20"/>
          <w:szCs w:val="20"/>
          <w:lang w:eastAsia="ru-RU"/>
        </w:rPr>
        <w:t xml:space="preserve"> и </w:t>
      </w:r>
      <w:proofErr w:type="spellStart"/>
      <w:r w:rsidRPr="00FE1AD7">
        <w:rPr>
          <w:rFonts w:ascii="Times New Roman" w:eastAsia="Times New Roman" w:hAnsi="Times New Roman" w:cs="Times New Roman"/>
          <w:color w:val="000000"/>
          <w:sz w:val="20"/>
          <w:szCs w:val="20"/>
          <w:lang w:eastAsia="ru-RU"/>
        </w:rPr>
        <w:t>тифлосурдопереводчика</w:t>
      </w:r>
      <w:proofErr w:type="spellEnd"/>
      <w:r w:rsidRPr="00FE1AD7">
        <w:rPr>
          <w:rFonts w:ascii="Times New Roman" w:eastAsia="Times New Roman" w:hAnsi="Times New Roman" w:cs="Times New Roman"/>
          <w:color w:val="000000"/>
          <w:sz w:val="20"/>
          <w:szCs w:val="20"/>
          <w:lang w:eastAsia="ru-RU"/>
        </w:rPr>
        <w:t>;</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lastRenderedPageBreak/>
        <w:t>оказание инвалидам помощи в преодолении барьеров, мешающих получению ими государственных и муниципальных услуг наравне с другими лицами.</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Показатели доступности и качества муниципальной услуги</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2.23. Основными показателями доступности предоставления муниципальной услуги являются: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2.23.1. наличие полной и понятной информации о порядке, сроках и ходе предоставления муниципальной услуги в информационно-телекоммуникационной сети «Интернет», средствах массовой информации;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2.23.2. доступность электронных форм документов, необходимых для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2.23.3. возможность подачи заявления на получение муниципальной услуги и документов в электронной форме;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2.23.4. предоставление муниципальной услуги в соответствии с вариантом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2.23.6. возможность получения Заявителем уведомлений о предоставлении муниципальной услуги с помощью ЕПГУ;</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2.23.7. возможность получения информации о ходе предоставления Государственной услуги, в том числе с использованием сети «Интернет».</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2.24. Основными показателями качества предоставления муниципальной услуги являются: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2.24.4. Отсутствие нарушений установленных сроков в процессе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proofErr w:type="gramStart"/>
      <w:r w:rsidRPr="00FE1AD7">
        <w:rPr>
          <w:rFonts w:ascii="Times New Roman" w:eastAsia="Times New Roman" w:hAnsi="Times New Roman" w:cs="Times New Roman"/>
          <w:color w:val="000000"/>
          <w:sz w:val="20"/>
          <w:szCs w:val="20"/>
          <w:lang w:eastAsia="ru-RU"/>
        </w:rPr>
        <w:t>рассмотрения</w:t>
      </w:r>
      <w:proofErr w:type="gramEnd"/>
      <w:r w:rsidRPr="00FE1AD7">
        <w:rPr>
          <w:rFonts w:ascii="Times New Roman" w:eastAsia="Times New Roman" w:hAnsi="Times New Roman" w:cs="Times New Roman"/>
          <w:color w:val="000000"/>
          <w:sz w:val="20"/>
          <w:szCs w:val="20"/>
          <w:lang w:eastAsia="ru-RU"/>
        </w:rPr>
        <w:t xml:space="preserve"> которых вынесены решения об удовлетворении (частичном удовлетворении) требований заявителей.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before="11"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shd w:val="clear" w:color="auto" w:fill="FFFFFF"/>
          <w:lang w:eastAsia="ru-RU"/>
        </w:rPr>
        <w:t>Иные требования к предоставлению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2.25. Услуги, являющиеся обязательными и необходимыми для предоставления муниципальной услуги, отсутствуют.</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2.26. Информационные системы, используемые для предоставления муниципальной услуги, не предусмотрены.</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2.27. При предоставлении муниципальной услуги запрещается требовать от заявителя: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FE1AD7">
        <w:rPr>
          <w:rFonts w:ascii="Times New Roman" w:eastAsia="Calibri" w:hAnsi="Times New Roman" w:cs="Times New Roman"/>
          <w:sz w:val="20"/>
          <w:szCs w:val="20"/>
        </w:rPr>
        <w:t>Ростовской области</w:t>
      </w:r>
      <w:r w:rsidRPr="00FE1AD7">
        <w:rPr>
          <w:rFonts w:ascii="Times New Roman" w:eastAsia="Times New Roman" w:hAnsi="Times New Roman" w:cs="Times New Roman"/>
          <w:color w:val="000000"/>
          <w:sz w:val="20"/>
          <w:szCs w:val="20"/>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Исчерпывающий перечень административных процедур</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3.1. Предоставление муниципальной услуги включает в себя следующие административные процедуры:</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 прием и проверка комплектности документов на наличие/отсутствие оснований для отказа в приеме документов: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проверка направленного Заявителем Заявления и документов, представленных для получения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 получение сведений посредством межведомственного информационного взаимодействия, в том числе с использованием СМЭВ: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направление межведомственных запросов в органы и организации;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б) получение ответов на межведомственные запросы, формирование полного комплекта документов;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 рассмотрение документов и сведений: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проверка соответствия документов и сведений требованиям нормативных правовых актов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4) принятие решения о предоставлении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5) выдача результата (независимо от выбора Заявителю):</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регистрация результата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3.2.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Перечень административных процедур (действий) при предоставлении муниципальной услуги услуг в электронной форме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3.3. При предоставлении муниципальной услуги в электронной форме заявителю обеспечиваются: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получение информации о порядке и сроках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б) формирование заявления;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г) получение результата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д) получение сведений о ходе рассмотрения заявления;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е) осуществление оценки качества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Порядок осуществления административных процедур (действий)</w:t>
      </w: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в электронной форме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3.4. Исчерпывающий порядок осуществления административных процедур (действий) в электронной форме.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3.4.1. Формирование заявления.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При формировании заявления заявителю обеспечивается: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б) возможность печати на бумажном носителе копии электронной формы заявления;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д) возможность вернуться на любой из этапов заполнения электронной формы заявления без потери ранее введенной информации;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3.4.2. Уполномоченный орган обеспечивает в сроки, указанные в пунктах 2.20 и 2.21 настоящего Административного регламента: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Ответственное должностное лицо:</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проверяет наличие электронных заявлений, поступивших с ЕПГУ, с периодом не реже 2 (двух) раз в день;</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рассматривает поступившие заявления и приложенные образы документов (документы);</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производит действия в соответствии с пунктом 3.1 настоящего Административного регламента.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3.4.4. Заявителю в качестве результата предоставления муниципальной услуги обеспечивается возможность получения документа: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При предоставлении муниципальной услуги в электронной форме заявителю направляется: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3.5. Оценка качества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90" w:tgtFrame="_blank" w:history="1">
        <w:r w:rsidRPr="00FE1AD7">
          <w:rPr>
            <w:rFonts w:ascii="Times New Roman" w:eastAsia="Times New Roman" w:hAnsi="Times New Roman" w:cs="Times New Roman"/>
            <w:sz w:val="20"/>
            <w:szCs w:val="20"/>
            <w:lang w:eastAsia="ru-RU"/>
          </w:rPr>
          <w:t>№ 1284 «Об оценке гражданами эффективности деятельности</w:t>
        </w:r>
      </w:hyperlink>
      <w:r w:rsidRPr="00FE1AD7">
        <w:rPr>
          <w:rFonts w:ascii="Times New Roman" w:eastAsia="Times New Roman" w:hAnsi="Times New Roman" w:cs="Times New Roman"/>
          <w:color w:val="000000"/>
          <w:sz w:val="20"/>
          <w:szCs w:val="20"/>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w:t>
      </w:r>
      <w:r w:rsidRPr="00FE1AD7">
        <w:rPr>
          <w:rFonts w:ascii="Times New Roman" w:eastAsia="Times New Roman" w:hAnsi="Times New Roman" w:cs="Times New Roman"/>
          <w:color w:val="000000"/>
          <w:sz w:val="20"/>
          <w:szCs w:val="20"/>
          <w:lang w:eastAsia="ru-RU"/>
        </w:rPr>
        <w:lastRenderedPageBreak/>
        <w:t>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91" w:tgtFrame="_blank" w:history="1">
        <w:r w:rsidRPr="00FE1AD7">
          <w:rPr>
            <w:rFonts w:ascii="Times New Roman" w:eastAsia="Times New Roman" w:hAnsi="Times New Roman" w:cs="Times New Roman"/>
            <w:sz w:val="20"/>
            <w:szCs w:val="20"/>
            <w:lang w:eastAsia="ru-RU"/>
          </w:rPr>
          <w:t>№ 210-ФЗ «Об организации предоставления</w:t>
        </w:r>
      </w:hyperlink>
      <w:r w:rsidRPr="00FE1AD7">
        <w:rPr>
          <w:rFonts w:ascii="Times New Roman" w:eastAsia="Times New Roman" w:hAnsi="Times New Roman" w:cs="Times New Roman"/>
          <w:sz w:val="20"/>
          <w:szCs w:val="20"/>
          <w:lang w:eastAsia="ru-RU"/>
        </w:rPr>
        <w:t xml:space="preserve"> государственных и муниципальных услуг» (далее – Федеральный закон 210-ФЗ) </w:t>
      </w:r>
      <w:r w:rsidRPr="00FE1AD7">
        <w:rPr>
          <w:rFonts w:ascii="Times New Roman" w:eastAsia="Times New Roman" w:hAnsi="Times New Roman" w:cs="Times New Roman"/>
          <w:color w:val="000000"/>
          <w:sz w:val="20"/>
          <w:szCs w:val="20"/>
          <w:lang w:eastAsia="ru-RU"/>
        </w:rPr>
        <w:t xml:space="preserve">и в порядке, установленном постановлением Правительства Российской Федерации от 20 ноября 2012 года </w:t>
      </w:r>
      <w:hyperlink r:id="rId92" w:tgtFrame="_blank" w:history="1">
        <w:r w:rsidRPr="00FE1AD7">
          <w:rPr>
            <w:rFonts w:ascii="Times New Roman" w:eastAsia="Times New Roman" w:hAnsi="Times New Roman" w:cs="Times New Roman"/>
            <w:sz w:val="20"/>
            <w:szCs w:val="20"/>
            <w:lang w:eastAsia="ru-RU"/>
          </w:rPr>
          <w:t>№ 1198 «О федеральной государственной</w:t>
        </w:r>
      </w:hyperlink>
      <w:r w:rsidRPr="00FE1AD7">
        <w:rPr>
          <w:rFonts w:ascii="Times New Roman" w:eastAsia="Times New Roman" w:hAnsi="Times New Roman" w:cs="Times New Roman"/>
          <w:color w:val="000000"/>
          <w:sz w:val="20"/>
          <w:szCs w:val="20"/>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Перечень вариантов предоставления муниципальной услуги</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3.7. Предоставление муниципальной услуги включает в себя следующие варианты:</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отказ в предоставлении услуги.</w:t>
      </w:r>
    </w:p>
    <w:p w:rsidR="00FE1AD7" w:rsidRPr="00FE1AD7" w:rsidRDefault="00FE1AD7" w:rsidP="00FE1AD7">
      <w:pPr>
        <w:spacing w:after="0" w:line="240" w:lineRule="auto"/>
        <w:ind w:firstLine="567"/>
        <w:jc w:val="center"/>
        <w:rPr>
          <w:rFonts w:ascii="Times New Roman" w:eastAsia="Times New Roman" w:hAnsi="Times New Roman" w:cs="Times New Roman"/>
          <w:b/>
          <w:bCs/>
          <w:color w:val="000000"/>
          <w:sz w:val="20"/>
          <w:szCs w:val="20"/>
          <w:lang w:eastAsia="ru-RU"/>
        </w:rPr>
      </w:pP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Профилирование заявителя</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Порядок исправления допущенных опечаток и ошибок в выданных в результате предоставления муниципальной услуги документах</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36"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
    <w:p w:rsidR="00FE1AD7" w:rsidRPr="00FE1AD7" w:rsidRDefault="00FE1AD7" w:rsidP="00FE1AD7">
      <w:pPr>
        <w:spacing w:after="36"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E1AD7" w:rsidRPr="00FE1AD7" w:rsidRDefault="00FE1AD7" w:rsidP="00FE1AD7">
      <w:pPr>
        <w:spacing w:after="36"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FE1AD7" w:rsidRPr="00FE1AD7" w:rsidRDefault="00FE1AD7" w:rsidP="00FE1AD7">
      <w:pPr>
        <w:spacing w:after="36"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2) 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FE1AD7" w:rsidRPr="00FE1AD7" w:rsidRDefault="00FE1AD7" w:rsidP="00FE1AD7">
      <w:pPr>
        <w:spacing w:after="36"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Срок устранения опечаток и ошибок не должен превышать 3 (трех) рабочих дней с даты регистрации заявления по форме Приложения № 7.</w:t>
      </w:r>
    </w:p>
    <w:p w:rsidR="00FE1AD7" w:rsidRPr="00FE1AD7" w:rsidRDefault="00FE1AD7" w:rsidP="00FE1AD7">
      <w:pPr>
        <w:spacing w:after="0" w:line="200" w:lineRule="atLeast"/>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3.11.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FE1AD7" w:rsidRPr="00FE1AD7" w:rsidRDefault="00FE1AD7" w:rsidP="00FE1AD7">
      <w:pPr>
        <w:spacing w:after="0" w:line="200" w:lineRule="atLeast"/>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 xml:space="preserve">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w:t>
      </w:r>
      <w:proofErr w:type="spellStart"/>
      <w:r w:rsidRPr="00FE1AD7">
        <w:rPr>
          <w:rFonts w:ascii="Times New Roman" w:eastAsia="Calibri" w:hAnsi="Times New Roman" w:cs="Times New Roman"/>
          <w:sz w:val="20"/>
          <w:szCs w:val="20"/>
        </w:rPr>
        <w:t>опорнодвигательного</w:t>
      </w:r>
      <w:proofErr w:type="spellEnd"/>
      <w:r w:rsidRPr="00FE1AD7">
        <w:rPr>
          <w:rFonts w:ascii="Times New Roman" w:eastAsia="Calibri" w:hAnsi="Times New Roman" w:cs="Times New Roman"/>
          <w:sz w:val="20"/>
          <w:szCs w:val="20"/>
        </w:rPr>
        <w:t xml:space="preserve">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w:t>
      </w:r>
      <w:r w:rsidRPr="00FE1AD7">
        <w:rPr>
          <w:rFonts w:ascii="Times New Roman" w:eastAsia="Calibri" w:hAnsi="Times New Roman" w:cs="Times New Roman"/>
          <w:sz w:val="20"/>
          <w:szCs w:val="20"/>
        </w:rPr>
        <w:lastRenderedPageBreak/>
        <w:t>Героев Российской Федерации и полных кавалеров ордена Славы) специалист администрации должен следовать следующим правилам:</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ветераны Великой Отечественной войны;</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лица, награжденные знаком «Жителю блокадного Ленинграда»;</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лица, награжденные знаком «Житель осажденного Севастополя»;</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 xml:space="preserve">Герои Социалистического труда, Герои труда </w:t>
      </w:r>
      <w:proofErr w:type="gramStart"/>
      <w:r w:rsidRPr="00FE1AD7">
        <w:rPr>
          <w:rFonts w:ascii="Times New Roman" w:eastAsia="Calibri" w:hAnsi="Times New Roman" w:cs="Times New Roman"/>
          <w:sz w:val="20"/>
          <w:szCs w:val="20"/>
        </w:rPr>
        <w:t>Российской Федерации</w:t>
      </w:r>
      <w:proofErr w:type="gramEnd"/>
      <w:r w:rsidRPr="00FE1AD7">
        <w:rPr>
          <w:rFonts w:ascii="Times New Roman" w:eastAsia="Calibri" w:hAnsi="Times New Roman" w:cs="Times New Roman"/>
          <w:sz w:val="20"/>
          <w:szCs w:val="20"/>
        </w:rPr>
        <w:t xml:space="preserve"> и полные кавалеры ордена Трудовой Славы;</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Герои Советского Союза, Герои Российской Федерации и полные кавалеры ордена Славы;</w:t>
      </w:r>
    </w:p>
    <w:p w:rsidR="00FE1AD7" w:rsidRPr="00FE1AD7" w:rsidRDefault="00FE1AD7" w:rsidP="00FE1AD7">
      <w:pPr>
        <w:spacing w:after="0" w:line="240" w:lineRule="auto"/>
        <w:ind w:firstLine="567"/>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дети-инвалиды, инвалиды I и II групп и (или) их законные представители.</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3.12. Порядок выдачи дубликата</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3.12.1. Предусматривается возможность предоставления заявителю дубликата ранее выданного разрешения.</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 xml:space="preserve">3.12.4. Срок выдачи дубликата не более 10 рабочих дней со дня поступления запроса на получение дубликата. </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 xml:space="preserve">3.12.5. Выдача дубликата осуществляется в порядке, предусмотренном для выдачи результата предоставления услуги. </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3.13. Порядок оставления запроса заявителя без рассмотрения</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3.13.1. Запрос о предоставлении муниципальной услуги остается без рассмотрения при наличии следующих оснований:</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3.13.3. Оставление запроса заявителя без рассмотрения не препятствует повторному обращению заявителя за этой же муниципальной услугой.</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IV. Формы контроля за исполнением административного регламента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E1AD7" w:rsidRPr="00FE1AD7" w:rsidRDefault="00FE1AD7" w:rsidP="00FE1AD7">
      <w:pPr>
        <w:spacing w:after="0" w:line="240" w:lineRule="auto"/>
        <w:ind w:firstLine="567"/>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Для текущего контроля используются сведения служебной корреспонденции, устная и письменная информация.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Текущий контроль осуществляется путем проведения проверок:</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решений о предоставлении (об отказе в предоставлении)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выявления и устранения нарушений прав граждан;</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При плановой проверке полноты и качества предоставления муниципальной услуги контролю подлежат:</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соблюдение сроков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соблюдение положений настоящего административного регламента;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правильность и обоснованность принятого решения об отказе в предоставлении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Основанием для проведения внеплановых проверок являются: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E1AD7">
        <w:rPr>
          <w:rFonts w:ascii="Times New Roman" w:eastAsia="Calibri" w:hAnsi="Times New Roman" w:cs="Times New Roman"/>
          <w:sz w:val="20"/>
          <w:szCs w:val="20"/>
        </w:rPr>
        <w:t>Ростовской области</w:t>
      </w:r>
      <w:r w:rsidRPr="00FE1AD7">
        <w:rPr>
          <w:rFonts w:ascii="Times New Roman" w:eastAsia="Times New Roman" w:hAnsi="Times New Roman" w:cs="Times New Roman"/>
          <w:color w:val="000000"/>
          <w:sz w:val="20"/>
          <w:szCs w:val="20"/>
          <w:lang w:eastAsia="ru-RU"/>
        </w:rPr>
        <w:t>, муниципальных правовых актов Дячкинского сельского поселения;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Ответственность должностных лиц за решения и действия</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(бездействие), принимаемые (осуществляемые) ими в ходе</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Требования к порядку и формам контроля за предоставлением</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муниципальной услуги, в том числе со стороны граждан,</w:t>
      </w:r>
    </w:p>
    <w:p w:rsidR="00FE1AD7" w:rsidRPr="00FE1AD7" w:rsidRDefault="00FE1AD7" w:rsidP="00FE1AD7">
      <w:pPr>
        <w:spacing w:after="0" w:line="240" w:lineRule="auto"/>
        <w:ind w:firstLine="567"/>
        <w:jc w:val="cente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их объединений и организаций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Граждане, их объединения и организации также имеют право:</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а) направлять замечания и предложения по улучшению доступности и качества предоставления муниципальной услуги;</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б) вносить предложения о мерах по устранению нарушений настоящего административного регламента.</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E1AD7" w:rsidRPr="00FE1AD7" w:rsidRDefault="00FE1AD7" w:rsidP="00FE1AD7">
      <w:pPr>
        <w:spacing w:after="0" w:line="240" w:lineRule="auto"/>
        <w:ind w:firstLine="567"/>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t xml:space="preserve"> </w:t>
      </w:r>
    </w:p>
    <w:p w:rsidR="00FE1AD7" w:rsidRPr="00FE1AD7" w:rsidRDefault="00FE1AD7" w:rsidP="00FE1AD7">
      <w:pPr>
        <w:spacing w:after="0" w:line="240" w:lineRule="auto"/>
        <w:ind w:firstLine="709"/>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bCs/>
          <w:color w:val="000000"/>
          <w:sz w:val="20"/>
          <w:szCs w:val="20"/>
          <w:lang w:eastAsia="ru-RU"/>
        </w:rPr>
        <w:t xml:space="preserve">V. </w:t>
      </w:r>
      <w:r w:rsidRPr="00FE1AD7">
        <w:rPr>
          <w:rFonts w:ascii="Times New Roman" w:eastAsia="Times New Roman" w:hAnsi="Times New Roman" w:cs="Times New Roman"/>
          <w:b/>
          <w:sz w:val="20"/>
          <w:szCs w:val="20"/>
          <w:lang w:eastAsia="ru-RU"/>
        </w:rPr>
        <w:t>Досудебный (внесудебный) порядок обжалования решений и действий</w:t>
      </w:r>
    </w:p>
    <w:p w:rsidR="00FE1AD7" w:rsidRPr="00FE1AD7" w:rsidRDefault="00FE1AD7" w:rsidP="00FE1AD7">
      <w:pPr>
        <w:spacing w:after="0" w:line="240" w:lineRule="auto"/>
        <w:ind w:firstLine="709"/>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(бездействия) органа, предоставляющего муниципальную</w:t>
      </w:r>
    </w:p>
    <w:p w:rsidR="00FE1AD7" w:rsidRPr="00FE1AD7" w:rsidRDefault="00FE1AD7" w:rsidP="00FE1AD7">
      <w:pPr>
        <w:spacing w:after="0" w:line="240" w:lineRule="auto"/>
        <w:ind w:firstLine="709"/>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услугу, организаций, указанных в части 1.1 статьи 16 Федерального</w:t>
      </w:r>
    </w:p>
    <w:p w:rsidR="00FE1AD7" w:rsidRPr="00FE1AD7" w:rsidRDefault="00FE1AD7" w:rsidP="00FE1AD7">
      <w:pPr>
        <w:spacing w:after="0" w:line="240" w:lineRule="auto"/>
        <w:ind w:firstLine="709"/>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закона № 210-ФЗ, а также их должностных лиц, государственных или</w:t>
      </w:r>
    </w:p>
    <w:p w:rsidR="00FE1AD7" w:rsidRPr="00FE1AD7" w:rsidRDefault="00FE1AD7" w:rsidP="00FE1AD7">
      <w:pPr>
        <w:spacing w:after="0" w:line="240" w:lineRule="auto"/>
        <w:ind w:firstLine="709"/>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муниципальных служащих, работников</w:t>
      </w:r>
    </w:p>
    <w:p w:rsidR="00FE1AD7" w:rsidRPr="00FE1AD7" w:rsidRDefault="00FE1AD7" w:rsidP="00FE1AD7">
      <w:pPr>
        <w:spacing w:after="0" w:line="240" w:lineRule="auto"/>
        <w:ind w:firstLine="709"/>
        <w:jc w:val="center"/>
        <w:rPr>
          <w:rFonts w:ascii="Times New Roman" w:eastAsia="Times New Roman" w:hAnsi="Times New Roman" w:cs="Times New Roman"/>
          <w:sz w:val="20"/>
          <w:szCs w:val="20"/>
          <w:lang w:eastAsia="ru-RU"/>
        </w:rPr>
      </w:pPr>
    </w:p>
    <w:p w:rsidR="00FE1AD7" w:rsidRPr="00FE1AD7" w:rsidRDefault="00FE1AD7" w:rsidP="00FE1AD7">
      <w:pPr>
        <w:suppressAutoHyphens/>
        <w:spacing w:after="0" w:line="240" w:lineRule="auto"/>
        <w:ind w:firstLine="706"/>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FE1AD7" w:rsidRPr="00FE1AD7" w:rsidRDefault="00FE1AD7" w:rsidP="00FE1AD7">
      <w:pPr>
        <w:spacing w:after="0" w:line="240" w:lineRule="auto"/>
        <w:ind w:firstLine="706"/>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1) нарушение срока регистрации запроса о предоставлении муниципальной услуги, запроса, указанного в статье 15.1 Федерального закона № 210-ФЗ;</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lastRenderedPageBreak/>
        <w:t>2) нарушение срока предоставления муниципальной услуги.</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 xml:space="preserve">3) </w:t>
      </w:r>
      <w:bookmarkStart w:id="34" w:name="sub_110103"/>
      <w:r w:rsidRPr="00FE1AD7">
        <w:rPr>
          <w:rFonts w:ascii="Times New Roman" w:eastAsia="Calibri" w:hAnsi="Times New Roman" w:cs="Times New Roman"/>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34"/>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8) нарушение срока или порядка выдачи документов по результатам предоставления муниципальной услуги;</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FE1AD7" w:rsidRPr="00FE1AD7" w:rsidRDefault="00FE1AD7" w:rsidP="00FE1AD7">
      <w:pPr>
        <w:spacing w:after="0" w:line="240" w:lineRule="auto"/>
        <w:ind w:firstLine="709"/>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FE1AD7" w:rsidRPr="00FE1AD7" w:rsidRDefault="00FE1AD7" w:rsidP="00FE1AD7">
      <w:pPr>
        <w:spacing w:after="0" w:line="240" w:lineRule="auto"/>
        <w:ind w:firstLine="706"/>
        <w:jc w:val="both"/>
        <w:rPr>
          <w:rFonts w:ascii="Times New Roman" w:eastAsia="Calibri" w:hAnsi="Times New Roman" w:cs="Times New Roman"/>
          <w:sz w:val="20"/>
          <w:szCs w:val="20"/>
        </w:rPr>
      </w:pPr>
      <w:r w:rsidRPr="00FE1AD7">
        <w:rPr>
          <w:rFonts w:ascii="Times New Roman" w:eastAsia="Calibri" w:hAnsi="Times New Roman" w:cs="Times New Roman"/>
          <w:sz w:val="20"/>
          <w:szCs w:val="20"/>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p>
    <w:p w:rsidR="00FE1AD7" w:rsidRPr="00FE1AD7" w:rsidRDefault="00FE1AD7" w:rsidP="00FE1AD7">
      <w:pPr>
        <w:suppressAutoHyphens/>
        <w:spacing w:after="0" w:line="240" w:lineRule="auto"/>
        <w:ind w:firstLine="706"/>
        <w:jc w:val="center"/>
        <w:rPr>
          <w:rFonts w:ascii="Times New Roman" w:eastAsia="SimSun" w:hAnsi="Times New Roman" w:cs="Times New Roman"/>
          <w:b/>
          <w:sz w:val="20"/>
          <w:szCs w:val="20"/>
          <w:lang w:eastAsia="ar-SA"/>
        </w:rPr>
      </w:pPr>
      <w:r w:rsidRPr="00FE1AD7">
        <w:rPr>
          <w:rFonts w:ascii="Times New Roman" w:eastAsia="SimSun" w:hAnsi="Times New Roman" w:cs="Times New Roman"/>
          <w:b/>
          <w:sz w:val="20"/>
          <w:szCs w:val="20"/>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E1AD7" w:rsidRPr="00FE1AD7" w:rsidRDefault="00FE1AD7" w:rsidP="00FE1AD7">
      <w:pPr>
        <w:suppressAutoHyphens/>
        <w:spacing w:after="0" w:line="240" w:lineRule="auto"/>
        <w:ind w:firstLine="706"/>
        <w:jc w:val="center"/>
        <w:rPr>
          <w:rFonts w:ascii="Times New Roman" w:eastAsia="SimSun" w:hAnsi="Times New Roman" w:cs="Times New Roman"/>
          <w:sz w:val="20"/>
          <w:szCs w:val="20"/>
          <w:lang w:eastAsia="ar-SA"/>
        </w:rPr>
      </w:pP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r w:rsidRPr="00FE1AD7">
        <w:rPr>
          <w:rFonts w:ascii="Times New Roman" w:eastAsia="SimSun" w:hAnsi="Times New Roman" w:cs="Times New Roman"/>
          <w:sz w:val="20"/>
          <w:szCs w:val="20"/>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r w:rsidRPr="00FE1AD7">
        <w:rPr>
          <w:rFonts w:ascii="Times New Roman" w:eastAsia="SimSun" w:hAnsi="Times New Roman" w:cs="Times New Roman"/>
          <w:sz w:val="20"/>
          <w:szCs w:val="20"/>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r w:rsidRPr="00FE1AD7">
        <w:rPr>
          <w:rFonts w:ascii="Times New Roman" w:eastAsia="SimSun" w:hAnsi="Times New Roman" w:cs="Times New Roman"/>
          <w:sz w:val="20"/>
          <w:szCs w:val="20"/>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r w:rsidRPr="00FE1AD7">
        <w:rPr>
          <w:rFonts w:ascii="Times New Roman" w:eastAsia="SimSun" w:hAnsi="Times New Roman" w:cs="Times New Roman"/>
          <w:sz w:val="20"/>
          <w:szCs w:val="20"/>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p>
    <w:p w:rsidR="00FE1AD7" w:rsidRPr="00FE1AD7" w:rsidRDefault="00FE1AD7" w:rsidP="00FE1AD7">
      <w:pPr>
        <w:suppressAutoHyphens/>
        <w:spacing w:after="0" w:line="240" w:lineRule="auto"/>
        <w:ind w:firstLine="706"/>
        <w:jc w:val="center"/>
        <w:rPr>
          <w:rFonts w:ascii="Times New Roman" w:eastAsia="SimSun" w:hAnsi="Times New Roman" w:cs="Times New Roman"/>
          <w:b/>
          <w:sz w:val="20"/>
          <w:szCs w:val="20"/>
          <w:lang w:eastAsia="ar-SA"/>
        </w:rPr>
      </w:pPr>
      <w:r w:rsidRPr="00FE1AD7">
        <w:rPr>
          <w:rFonts w:ascii="Times New Roman" w:eastAsia="SimSun" w:hAnsi="Times New Roman" w:cs="Times New Roman"/>
          <w:b/>
          <w:sz w:val="20"/>
          <w:szCs w:val="20"/>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r w:rsidRPr="00FE1AD7">
        <w:rPr>
          <w:rFonts w:ascii="Times New Roman" w:eastAsia="SimSun" w:hAnsi="Times New Roman" w:cs="Times New Roman"/>
          <w:sz w:val="20"/>
          <w:szCs w:val="20"/>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p>
    <w:p w:rsidR="00FE1AD7" w:rsidRPr="00FE1AD7" w:rsidRDefault="00FE1AD7" w:rsidP="00FE1AD7">
      <w:pPr>
        <w:suppressAutoHyphens/>
        <w:spacing w:after="0" w:line="240" w:lineRule="auto"/>
        <w:ind w:firstLine="706"/>
        <w:jc w:val="center"/>
        <w:rPr>
          <w:rFonts w:ascii="Times New Roman" w:eastAsia="SimSun" w:hAnsi="Times New Roman" w:cs="Times New Roman"/>
          <w:b/>
          <w:sz w:val="20"/>
          <w:szCs w:val="20"/>
          <w:lang w:eastAsia="ar-SA"/>
        </w:rPr>
      </w:pPr>
      <w:r w:rsidRPr="00FE1AD7">
        <w:rPr>
          <w:rFonts w:ascii="Times New Roman" w:eastAsia="SimSun" w:hAnsi="Times New Roman" w:cs="Times New Roman"/>
          <w:b/>
          <w:sz w:val="20"/>
          <w:szCs w:val="20"/>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r w:rsidRPr="00FE1AD7">
        <w:rPr>
          <w:rFonts w:ascii="Times New Roman" w:eastAsia="SimSun" w:hAnsi="Times New Roman" w:cs="Times New Roman"/>
          <w:sz w:val="20"/>
          <w:szCs w:val="20"/>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E1AD7" w:rsidRPr="00FE1AD7" w:rsidRDefault="00FE1AD7" w:rsidP="00FE1AD7">
      <w:pPr>
        <w:suppressAutoHyphens/>
        <w:spacing w:after="0" w:line="240" w:lineRule="auto"/>
        <w:ind w:firstLine="706"/>
        <w:jc w:val="both"/>
        <w:rPr>
          <w:rFonts w:ascii="Times New Roman" w:eastAsia="SimSun" w:hAnsi="Times New Roman" w:cs="Times New Roman"/>
          <w:sz w:val="20"/>
          <w:szCs w:val="20"/>
          <w:lang w:eastAsia="ar-SA"/>
        </w:rPr>
      </w:pPr>
      <w:r w:rsidRPr="00FE1AD7">
        <w:rPr>
          <w:rFonts w:ascii="Times New Roman" w:eastAsia="SimSun" w:hAnsi="Times New Roman" w:cs="Times New Roman"/>
          <w:sz w:val="20"/>
          <w:szCs w:val="20"/>
          <w:lang w:eastAsia="ar-SA"/>
        </w:rPr>
        <w:t>Федеральным законом № 210-ФЗ;</w:t>
      </w:r>
    </w:p>
    <w:p w:rsidR="00FE1AD7" w:rsidRPr="00FE1AD7" w:rsidRDefault="00FE1AD7" w:rsidP="009908E8">
      <w:pPr>
        <w:suppressAutoHyphens/>
        <w:spacing w:after="0" w:line="240" w:lineRule="auto"/>
        <w:ind w:firstLine="706"/>
        <w:jc w:val="both"/>
        <w:rPr>
          <w:rFonts w:ascii="Times New Roman" w:eastAsia="Times New Roman" w:hAnsi="Times New Roman" w:cs="Times New Roman"/>
          <w:bCs/>
          <w:color w:val="000000"/>
          <w:sz w:val="20"/>
          <w:szCs w:val="20"/>
          <w:lang w:eastAsia="ru-RU"/>
        </w:rPr>
      </w:pPr>
      <w:r w:rsidRPr="00FE1AD7">
        <w:rPr>
          <w:rFonts w:ascii="Times New Roman" w:eastAsia="SimSun" w:hAnsi="Times New Roman" w:cs="Times New Roman"/>
          <w:sz w:val="20"/>
          <w:szCs w:val="20"/>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FE1AD7">
        <w:rPr>
          <w:rFonts w:ascii="Times New Roman" w:eastAsia="Times New Roman" w:hAnsi="Times New Roman" w:cs="Times New Roman"/>
          <w:bCs/>
          <w:color w:val="000000"/>
          <w:sz w:val="20"/>
          <w:szCs w:val="20"/>
          <w:lang w:eastAsia="ru-RU"/>
        </w:rPr>
        <w:br w:type="page"/>
      </w:r>
    </w:p>
    <w:p w:rsidR="00FE1AD7" w:rsidRPr="00FE1AD7" w:rsidRDefault="00FE1AD7" w:rsidP="00FE1AD7">
      <w:pPr>
        <w:spacing w:after="0" w:line="240" w:lineRule="auto"/>
        <w:ind w:left="-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lastRenderedPageBreak/>
        <w:t>Приложение № 1</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к административному регламенту</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предоставления муниципальной услуги</w:t>
      </w:r>
    </w:p>
    <w:p w:rsidR="00FE1AD7" w:rsidRPr="00FE1AD7" w:rsidRDefault="00FE1AD7" w:rsidP="00FE1AD7">
      <w:pPr>
        <w:tabs>
          <w:tab w:val="left" w:pos="5880"/>
          <w:tab w:val="right" w:pos="9355"/>
        </w:tabs>
        <w:spacing w:before="4" w:after="120" w:line="240" w:lineRule="auto"/>
        <w:ind w:firstLine="567"/>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ab/>
      </w:r>
      <w:r w:rsidRPr="00FE1AD7">
        <w:rPr>
          <w:rFonts w:ascii="Times New Roman" w:eastAsia="Times New Roman" w:hAnsi="Times New Roman" w:cs="Times New Roman"/>
          <w:b/>
          <w:bCs/>
          <w:color w:val="000000"/>
          <w:sz w:val="20"/>
          <w:szCs w:val="20"/>
          <w:lang w:eastAsia="ru-RU"/>
        </w:rPr>
        <w:tab/>
        <w:t xml:space="preserve"> </w:t>
      </w:r>
    </w:p>
    <w:p w:rsidR="00FE1AD7" w:rsidRPr="00FE1AD7" w:rsidRDefault="00FE1AD7" w:rsidP="00FE1AD7">
      <w:pPr>
        <w:spacing w:before="1" w:after="0" w:line="240" w:lineRule="auto"/>
        <w:ind w:firstLine="567"/>
        <w:jc w:val="both"/>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color w:val="000000"/>
          <w:sz w:val="20"/>
          <w:szCs w:val="20"/>
          <w:lang w:eastAsia="ru-RU"/>
        </w:rPr>
        <w:t>Признаки,</w:t>
      </w:r>
      <w:r w:rsidRPr="00FE1AD7">
        <w:rPr>
          <w:rFonts w:ascii="Times New Roman" w:eastAsia="Times New Roman" w:hAnsi="Times New Roman" w:cs="Times New Roman"/>
          <w:b/>
          <w:color w:val="000000"/>
          <w:spacing w:val="-14"/>
          <w:sz w:val="20"/>
          <w:szCs w:val="20"/>
          <w:lang w:eastAsia="ru-RU"/>
        </w:rPr>
        <w:t xml:space="preserve"> </w:t>
      </w:r>
      <w:r w:rsidRPr="00FE1AD7">
        <w:rPr>
          <w:rFonts w:ascii="Times New Roman" w:eastAsia="Times New Roman" w:hAnsi="Times New Roman" w:cs="Times New Roman"/>
          <w:b/>
          <w:color w:val="000000"/>
          <w:sz w:val="20"/>
          <w:szCs w:val="20"/>
          <w:lang w:eastAsia="ru-RU"/>
        </w:rPr>
        <w:t>определяющие</w:t>
      </w:r>
      <w:r w:rsidRPr="00FE1AD7">
        <w:rPr>
          <w:rFonts w:ascii="Times New Roman" w:eastAsia="Times New Roman" w:hAnsi="Times New Roman" w:cs="Times New Roman"/>
          <w:b/>
          <w:color w:val="000000"/>
          <w:spacing w:val="-12"/>
          <w:sz w:val="20"/>
          <w:szCs w:val="20"/>
          <w:lang w:eastAsia="ru-RU"/>
        </w:rPr>
        <w:t xml:space="preserve"> </w:t>
      </w:r>
      <w:r w:rsidRPr="00FE1AD7">
        <w:rPr>
          <w:rFonts w:ascii="Times New Roman" w:eastAsia="Times New Roman" w:hAnsi="Times New Roman" w:cs="Times New Roman"/>
          <w:b/>
          <w:color w:val="000000"/>
          <w:sz w:val="20"/>
          <w:szCs w:val="20"/>
          <w:lang w:eastAsia="ru-RU"/>
        </w:rPr>
        <w:t>вариант</w:t>
      </w:r>
      <w:r w:rsidRPr="00FE1AD7">
        <w:rPr>
          <w:rFonts w:ascii="Times New Roman" w:eastAsia="Times New Roman" w:hAnsi="Times New Roman" w:cs="Times New Roman"/>
          <w:b/>
          <w:color w:val="000000"/>
          <w:spacing w:val="-12"/>
          <w:sz w:val="20"/>
          <w:szCs w:val="20"/>
          <w:lang w:eastAsia="ru-RU"/>
        </w:rPr>
        <w:t xml:space="preserve"> </w:t>
      </w:r>
      <w:r w:rsidRPr="00FE1AD7">
        <w:rPr>
          <w:rFonts w:ascii="Times New Roman" w:eastAsia="Times New Roman" w:hAnsi="Times New Roman" w:cs="Times New Roman"/>
          <w:b/>
          <w:color w:val="000000"/>
          <w:sz w:val="20"/>
          <w:szCs w:val="20"/>
          <w:lang w:eastAsia="ru-RU"/>
        </w:rPr>
        <w:t>предоставления</w:t>
      </w:r>
      <w:r w:rsidRPr="00FE1AD7">
        <w:rPr>
          <w:rFonts w:ascii="Times New Roman" w:eastAsia="Times New Roman" w:hAnsi="Times New Roman" w:cs="Times New Roman"/>
          <w:b/>
          <w:color w:val="000000"/>
          <w:spacing w:val="-14"/>
          <w:sz w:val="20"/>
          <w:szCs w:val="20"/>
          <w:lang w:eastAsia="ru-RU"/>
        </w:rPr>
        <w:t xml:space="preserve"> </w:t>
      </w:r>
      <w:r w:rsidRPr="00FE1AD7">
        <w:rPr>
          <w:rFonts w:ascii="Times New Roman" w:eastAsia="Times New Roman" w:hAnsi="Times New Roman" w:cs="Times New Roman"/>
          <w:b/>
          <w:color w:val="000000"/>
          <w:sz w:val="20"/>
          <w:szCs w:val="20"/>
          <w:lang w:eastAsia="ru-RU"/>
        </w:rPr>
        <w:t>муниципальной</w:t>
      </w:r>
      <w:r w:rsidRPr="00FE1AD7">
        <w:rPr>
          <w:rFonts w:ascii="Times New Roman" w:eastAsia="Times New Roman" w:hAnsi="Times New Roman" w:cs="Times New Roman"/>
          <w:b/>
          <w:color w:val="000000"/>
          <w:spacing w:val="-2"/>
          <w:sz w:val="20"/>
          <w:szCs w:val="20"/>
          <w:lang w:eastAsia="ru-RU"/>
        </w:rPr>
        <w:t xml:space="preserve"> </w:t>
      </w:r>
      <w:r w:rsidRPr="00FE1AD7">
        <w:rPr>
          <w:rFonts w:ascii="Times New Roman" w:eastAsia="Times New Roman" w:hAnsi="Times New Roman" w:cs="Times New Roman"/>
          <w:b/>
          <w:color w:val="000000"/>
          <w:sz w:val="20"/>
          <w:szCs w:val="20"/>
          <w:lang w:eastAsia="ru-RU"/>
        </w:rPr>
        <w:t>услуги</w:t>
      </w:r>
    </w:p>
    <w:p w:rsidR="00FE1AD7" w:rsidRPr="00FE1AD7" w:rsidRDefault="00FE1AD7" w:rsidP="00FE1AD7">
      <w:pPr>
        <w:spacing w:after="120" w:line="240" w:lineRule="auto"/>
        <w:jc w:val="both"/>
        <w:rPr>
          <w:rFonts w:ascii="Times New Roman" w:eastAsia="Times New Roman" w:hAnsi="Times New Roman" w:cs="Times New Roman"/>
          <w:b/>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FE1AD7" w:rsidRPr="00FE1AD7" w:rsidTr="00225F1F">
        <w:trPr>
          <w:trHeight w:val="755"/>
        </w:trPr>
        <w:tc>
          <w:tcPr>
            <w:tcW w:w="52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Наименование</w:t>
            </w:r>
            <w:r w:rsidRPr="00FE1AD7">
              <w:rPr>
                <w:rFonts w:ascii="Times New Roman" w:eastAsia="Times New Roman" w:hAnsi="Times New Roman" w:cs="Times New Roman"/>
                <w:spacing w:val="-6"/>
                <w:sz w:val="20"/>
                <w:szCs w:val="20"/>
                <w:lang w:eastAsia="ru-RU"/>
              </w:rPr>
              <w:t xml:space="preserve"> </w:t>
            </w:r>
            <w:r w:rsidRPr="00FE1AD7">
              <w:rPr>
                <w:rFonts w:ascii="Times New Roman" w:eastAsia="Times New Roman" w:hAnsi="Times New Roman" w:cs="Times New Roman"/>
                <w:sz w:val="20"/>
                <w:szCs w:val="20"/>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Значения</w:t>
            </w:r>
            <w:r w:rsidRPr="00FE1AD7">
              <w:rPr>
                <w:rFonts w:ascii="Times New Roman" w:eastAsia="Times New Roman" w:hAnsi="Times New Roman" w:cs="Times New Roman"/>
                <w:spacing w:val="-3"/>
                <w:sz w:val="20"/>
                <w:szCs w:val="20"/>
                <w:lang w:eastAsia="ru-RU"/>
              </w:rPr>
              <w:t xml:space="preserve"> </w:t>
            </w:r>
            <w:r w:rsidRPr="00FE1AD7">
              <w:rPr>
                <w:rFonts w:ascii="Times New Roman" w:eastAsia="Times New Roman" w:hAnsi="Times New Roman" w:cs="Times New Roman"/>
                <w:sz w:val="20"/>
                <w:szCs w:val="20"/>
                <w:lang w:eastAsia="ru-RU"/>
              </w:rPr>
              <w:t>признака</w:t>
            </w:r>
          </w:p>
        </w:tc>
      </w:tr>
      <w:tr w:rsidR="00FE1AD7" w:rsidRPr="00FE1AD7" w:rsidTr="00225F1F">
        <w:trPr>
          <w:trHeight w:val="407"/>
        </w:trPr>
        <w:tc>
          <w:tcPr>
            <w:tcW w:w="52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w:t>
            </w:r>
          </w:p>
        </w:tc>
      </w:tr>
      <w:tr w:rsidR="00FE1AD7" w:rsidRPr="00FE1AD7" w:rsidTr="00225F1F">
        <w:trPr>
          <w:trHeight w:val="2208"/>
        </w:trPr>
        <w:tc>
          <w:tcPr>
            <w:tcW w:w="52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Цель</w:t>
            </w:r>
            <w:r w:rsidRPr="00FE1AD7">
              <w:rPr>
                <w:rFonts w:ascii="Times New Roman" w:eastAsia="Times New Roman" w:hAnsi="Times New Roman" w:cs="Times New Roman"/>
                <w:spacing w:val="-3"/>
                <w:sz w:val="20"/>
                <w:szCs w:val="20"/>
                <w:lang w:eastAsia="ru-RU"/>
              </w:rPr>
              <w:t xml:space="preserve"> </w:t>
            </w:r>
            <w:r w:rsidRPr="00FE1AD7">
              <w:rPr>
                <w:rFonts w:ascii="Times New Roman" w:eastAsia="Times New Roman" w:hAnsi="Times New Roman" w:cs="Times New Roman"/>
                <w:sz w:val="20"/>
                <w:szCs w:val="20"/>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rsidR="00FE1AD7" w:rsidRPr="00FE1AD7" w:rsidRDefault="00FE1AD7" w:rsidP="00FE1AD7">
            <w:pPr>
              <w:spacing w:after="0" w:line="240" w:lineRule="auto"/>
              <w:jc w:val="both"/>
              <w:rPr>
                <w:rFonts w:ascii="Times New Roman" w:eastAsia="Times New Roman" w:hAnsi="Times New Roman" w:cs="Times New Roman"/>
                <w:sz w:val="20"/>
                <w:szCs w:val="20"/>
                <w:lang w:eastAsia="ru-RU"/>
              </w:rPr>
            </w:pPr>
          </w:p>
          <w:p w:rsidR="00FE1AD7" w:rsidRPr="00FE1AD7" w:rsidRDefault="00FE1AD7" w:rsidP="00FE1AD7">
            <w:pPr>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p>
        </w:tc>
      </w:tr>
    </w:tbl>
    <w:p w:rsidR="00FE1AD7" w:rsidRPr="00FE1AD7" w:rsidRDefault="00FE1AD7" w:rsidP="00FE1AD7">
      <w:pPr>
        <w:spacing w:before="11" w:after="120" w:line="240" w:lineRule="auto"/>
        <w:jc w:val="both"/>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rPr>
          <w:rFonts w:ascii="Times New Roman" w:eastAsia="Times New Roman" w:hAnsi="Times New Roman" w:cs="Times New Roman"/>
          <w:bCs/>
          <w:color w:val="000000"/>
          <w:sz w:val="20"/>
          <w:szCs w:val="20"/>
          <w:lang w:eastAsia="ru-RU"/>
        </w:rPr>
      </w:pPr>
      <w:r w:rsidRPr="00FE1AD7">
        <w:rPr>
          <w:rFonts w:ascii="Times New Roman" w:eastAsia="Times New Roman" w:hAnsi="Times New Roman" w:cs="Times New Roman"/>
          <w:bCs/>
          <w:color w:val="000000"/>
          <w:sz w:val="20"/>
          <w:szCs w:val="20"/>
          <w:lang w:eastAsia="ru-RU"/>
        </w:rPr>
        <w:br w:type="page"/>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lastRenderedPageBreak/>
        <w:t>Приложение № 2</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к административному регламенту</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предоставления муниципальной услуги</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keepNext/>
        <w:keepLines/>
        <w:widowControl w:val="0"/>
        <w:spacing w:after="0" w:line="240" w:lineRule="auto"/>
        <w:jc w:val="center"/>
        <w:outlineLvl w:val="1"/>
        <w:rPr>
          <w:rFonts w:ascii="Times New Roman" w:eastAsia="Times New Roman" w:hAnsi="Times New Roman" w:cs="Times New Roman"/>
          <w:b/>
          <w:bCs/>
          <w:color w:val="000000"/>
          <w:sz w:val="20"/>
          <w:szCs w:val="20"/>
          <w:lang w:eastAsia="ru-RU" w:bidi="ru-RU"/>
        </w:rPr>
      </w:pPr>
      <w:r w:rsidRPr="00FE1AD7">
        <w:rPr>
          <w:rFonts w:ascii="Times New Roman" w:eastAsia="Times New Roman" w:hAnsi="Times New Roman" w:cs="Times New Roman"/>
          <w:b/>
          <w:bCs/>
          <w:color w:val="000000"/>
          <w:sz w:val="20"/>
          <w:szCs w:val="20"/>
          <w:lang w:eastAsia="ru-RU" w:bidi="ru-RU"/>
        </w:rPr>
        <w:t>Форма решения о предоставлении земельного участка в собственность</w:t>
      </w:r>
      <w:r w:rsidRPr="00FE1AD7">
        <w:rPr>
          <w:rFonts w:ascii="Times New Roman" w:eastAsia="Times New Roman" w:hAnsi="Times New Roman" w:cs="Times New Roman"/>
          <w:b/>
          <w:bCs/>
          <w:color w:val="000000"/>
          <w:sz w:val="20"/>
          <w:szCs w:val="20"/>
          <w:lang w:eastAsia="ru-RU" w:bidi="ru-RU"/>
        </w:rPr>
        <w:br/>
        <w:t>бесплатно</w:t>
      </w:r>
    </w:p>
    <w:p w:rsidR="00FE1AD7" w:rsidRPr="00FE1AD7" w:rsidRDefault="00FE1AD7" w:rsidP="00FE1AD7">
      <w:pPr>
        <w:keepNext/>
        <w:keepLines/>
        <w:widowControl w:val="0"/>
        <w:spacing w:after="0" w:line="240" w:lineRule="auto"/>
        <w:jc w:val="center"/>
        <w:outlineLvl w:val="1"/>
        <w:rPr>
          <w:rFonts w:ascii="Times New Roman" w:eastAsia="Times New Roman" w:hAnsi="Times New Roman" w:cs="Times New Roman"/>
          <w:b/>
          <w:bCs/>
          <w:color w:val="000000"/>
          <w:sz w:val="20"/>
          <w:szCs w:val="20"/>
          <w:lang w:eastAsia="ru-RU" w:bidi="ru-RU"/>
        </w:rPr>
      </w:pPr>
    </w:p>
    <w:p w:rsidR="00FE1AD7" w:rsidRPr="00FE1AD7" w:rsidRDefault="00FE1AD7" w:rsidP="00FE1AD7">
      <w:pPr>
        <w:widowControl w:val="0"/>
        <w:pBdr>
          <w:top w:val="single" w:sz="4" w:space="0" w:color="auto"/>
        </w:pBdr>
        <w:spacing w:after="0" w:line="240" w:lineRule="auto"/>
        <w:jc w:val="center"/>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(наименование уполномоченного органа местного самоуправления)</w:t>
      </w:r>
    </w:p>
    <w:p w:rsidR="00FE1AD7" w:rsidRPr="00FE1AD7" w:rsidRDefault="00FE1AD7" w:rsidP="00FE1AD7">
      <w:pPr>
        <w:widowControl w:val="0"/>
        <w:pBdr>
          <w:bottom w:val="single" w:sz="4" w:space="0" w:color="auto"/>
        </w:pBdr>
        <w:spacing w:after="0" w:line="240" w:lineRule="auto"/>
        <w:ind w:left="5660"/>
        <w:jc w:val="both"/>
        <w:rPr>
          <w:rFonts w:ascii="Times New Roman" w:eastAsia="Times New Roman" w:hAnsi="Times New Roman" w:cs="Times New Roman"/>
          <w:color w:val="000000"/>
          <w:sz w:val="20"/>
          <w:szCs w:val="20"/>
          <w:lang w:eastAsia="ru-RU" w:bidi="ru-RU"/>
        </w:rPr>
      </w:pPr>
    </w:p>
    <w:p w:rsidR="00FE1AD7" w:rsidRPr="00FE1AD7" w:rsidRDefault="00FE1AD7" w:rsidP="00FE1AD7">
      <w:pPr>
        <w:widowControl w:val="0"/>
        <w:pBdr>
          <w:bottom w:val="single" w:sz="4" w:space="0" w:color="auto"/>
        </w:pBdr>
        <w:spacing w:after="0" w:line="240" w:lineRule="auto"/>
        <w:ind w:left="5660"/>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Кому:</w:t>
      </w:r>
    </w:p>
    <w:p w:rsidR="00FE1AD7" w:rsidRPr="00FE1AD7" w:rsidRDefault="00FE1AD7" w:rsidP="00FE1AD7">
      <w:pPr>
        <w:widowControl w:val="0"/>
        <w:pBdr>
          <w:bottom w:val="single" w:sz="4" w:space="0" w:color="auto"/>
        </w:pBdr>
        <w:spacing w:after="0" w:line="240" w:lineRule="auto"/>
        <w:ind w:left="5660"/>
        <w:jc w:val="both"/>
        <w:rPr>
          <w:rFonts w:ascii="Times New Roman" w:eastAsia="Times New Roman" w:hAnsi="Times New Roman" w:cs="Times New Roman"/>
          <w:color w:val="000000"/>
          <w:sz w:val="20"/>
          <w:szCs w:val="20"/>
          <w:lang w:eastAsia="ru-RU" w:bidi="ru-RU"/>
        </w:rPr>
      </w:pPr>
    </w:p>
    <w:p w:rsidR="00FE1AD7" w:rsidRPr="00FE1AD7" w:rsidRDefault="00FE1AD7" w:rsidP="00FE1AD7">
      <w:pPr>
        <w:widowControl w:val="0"/>
        <w:spacing w:after="0" w:line="240" w:lineRule="auto"/>
        <w:ind w:left="5660"/>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Контактные данные:</w:t>
      </w:r>
    </w:p>
    <w:p w:rsidR="00FE1AD7" w:rsidRPr="00FE1AD7" w:rsidRDefault="00FE1AD7" w:rsidP="00FE1AD7">
      <w:pPr>
        <w:widowControl w:val="0"/>
        <w:spacing w:after="0" w:line="240" w:lineRule="auto"/>
        <w:ind w:left="5660"/>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_____________________________________</w:t>
      </w:r>
    </w:p>
    <w:p w:rsidR="00FE1AD7" w:rsidRPr="00FE1AD7" w:rsidRDefault="00FE1AD7" w:rsidP="00FE1AD7">
      <w:pPr>
        <w:widowControl w:val="0"/>
        <w:spacing w:after="0" w:line="240" w:lineRule="auto"/>
        <w:ind w:left="5660"/>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/Представитель:</w:t>
      </w:r>
    </w:p>
    <w:p w:rsidR="00FE1AD7" w:rsidRPr="00FE1AD7" w:rsidRDefault="00FE1AD7" w:rsidP="00FE1AD7">
      <w:pPr>
        <w:widowControl w:val="0"/>
        <w:spacing w:after="0" w:line="240" w:lineRule="auto"/>
        <w:ind w:left="5660"/>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_____________________________________</w:t>
      </w:r>
    </w:p>
    <w:p w:rsidR="00FE1AD7" w:rsidRPr="00FE1AD7" w:rsidRDefault="00FE1AD7" w:rsidP="00FE1AD7">
      <w:pPr>
        <w:widowControl w:val="0"/>
        <w:spacing w:after="0" w:line="240" w:lineRule="auto"/>
        <w:ind w:left="5660"/>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Контактные данные представителя:</w:t>
      </w:r>
    </w:p>
    <w:p w:rsidR="00FE1AD7" w:rsidRPr="00FE1AD7" w:rsidRDefault="00FE1AD7" w:rsidP="00FE1AD7">
      <w:pPr>
        <w:widowControl w:val="0"/>
        <w:spacing w:after="0" w:line="240" w:lineRule="auto"/>
        <w:ind w:left="5660"/>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_____________________________________</w:t>
      </w:r>
    </w:p>
    <w:p w:rsidR="00FE1AD7" w:rsidRPr="00FE1AD7" w:rsidRDefault="00FE1AD7" w:rsidP="00FE1AD7">
      <w:pPr>
        <w:widowControl w:val="0"/>
        <w:spacing w:after="0" w:line="240" w:lineRule="auto"/>
        <w:ind w:left="4400"/>
        <w:jc w:val="both"/>
        <w:rPr>
          <w:rFonts w:ascii="Times New Roman" w:eastAsia="Times New Roman" w:hAnsi="Times New Roman" w:cs="Times New Roman"/>
          <w:b/>
          <w:bCs/>
          <w:color w:val="000000"/>
          <w:sz w:val="20"/>
          <w:szCs w:val="20"/>
          <w:lang w:eastAsia="ru-RU" w:bidi="ru-RU"/>
        </w:rPr>
      </w:pPr>
    </w:p>
    <w:p w:rsidR="00FE1AD7" w:rsidRPr="00FE1AD7" w:rsidRDefault="00FE1AD7" w:rsidP="00FE1AD7">
      <w:pPr>
        <w:widowControl w:val="0"/>
        <w:spacing w:after="0" w:line="240" w:lineRule="auto"/>
        <w:ind w:left="4400"/>
        <w:jc w:val="both"/>
        <w:rPr>
          <w:rFonts w:ascii="Times New Roman" w:eastAsia="Times New Roman" w:hAnsi="Times New Roman" w:cs="Times New Roman"/>
          <w:b/>
          <w:bCs/>
          <w:color w:val="000000"/>
          <w:sz w:val="20"/>
          <w:szCs w:val="20"/>
          <w:lang w:eastAsia="ru-RU" w:bidi="ru-RU"/>
        </w:rPr>
      </w:pPr>
    </w:p>
    <w:p w:rsidR="00FE1AD7" w:rsidRPr="00FE1AD7" w:rsidRDefault="00FE1AD7" w:rsidP="00FE1AD7">
      <w:pPr>
        <w:widowControl w:val="0"/>
        <w:spacing w:after="0" w:line="240" w:lineRule="auto"/>
        <w:ind w:left="4400"/>
        <w:jc w:val="both"/>
        <w:rPr>
          <w:rFonts w:ascii="Times New Roman" w:eastAsia="Times New Roman" w:hAnsi="Times New Roman" w:cs="Times New Roman"/>
          <w:b/>
          <w:bCs/>
          <w:color w:val="000000"/>
          <w:sz w:val="20"/>
          <w:szCs w:val="20"/>
          <w:lang w:eastAsia="ru-RU" w:bidi="ru-RU"/>
        </w:rPr>
      </w:pPr>
      <w:r w:rsidRPr="00FE1AD7">
        <w:rPr>
          <w:rFonts w:ascii="Times New Roman" w:eastAsia="Times New Roman" w:hAnsi="Times New Roman" w:cs="Times New Roman"/>
          <w:b/>
          <w:bCs/>
          <w:color w:val="000000"/>
          <w:sz w:val="20"/>
          <w:szCs w:val="20"/>
          <w:lang w:eastAsia="ru-RU" w:bidi="ru-RU"/>
        </w:rPr>
        <w:t>РЕШЕНИЕ</w:t>
      </w:r>
    </w:p>
    <w:p w:rsidR="00FE1AD7" w:rsidRPr="00FE1AD7" w:rsidRDefault="00FE1AD7" w:rsidP="00FE1AD7">
      <w:pPr>
        <w:widowControl w:val="0"/>
        <w:spacing w:after="0" w:line="240" w:lineRule="auto"/>
        <w:ind w:left="4400"/>
        <w:jc w:val="both"/>
        <w:rPr>
          <w:rFonts w:ascii="Times New Roman" w:eastAsia="Times New Roman" w:hAnsi="Times New Roman" w:cs="Times New Roman"/>
          <w:color w:val="000000"/>
          <w:sz w:val="20"/>
          <w:szCs w:val="20"/>
          <w:lang w:eastAsia="ru-RU" w:bidi="ru-RU"/>
        </w:rPr>
      </w:pPr>
    </w:p>
    <w:p w:rsidR="00FE1AD7" w:rsidRPr="00FE1AD7" w:rsidRDefault="00FE1AD7" w:rsidP="00FE1AD7">
      <w:pPr>
        <w:widowControl w:val="0"/>
        <w:tabs>
          <w:tab w:val="left" w:pos="7371"/>
        </w:tabs>
        <w:spacing w:after="0" w:line="233" w:lineRule="auto"/>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От ____________________</w:t>
      </w:r>
      <w:r w:rsidRPr="00FE1AD7">
        <w:rPr>
          <w:rFonts w:ascii="Times New Roman" w:eastAsia="Times New Roman" w:hAnsi="Times New Roman" w:cs="Times New Roman"/>
          <w:color w:val="000000"/>
          <w:sz w:val="20"/>
          <w:szCs w:val="20"/>
          <w:lang w:eastAsia="ru-RU" w:bidi="ru-RU"/>
        </w:rPr>
        <w:tab/>
        <w:t>№ __________________</w:t>
      </w:r>
    </w:p>
    <w:p w:rsidR="00FE1AD7" w:rsidRPr="00FE1AD7" w:rsidRDefault="00FE1AD7" w:rsidP="00FE1AD7">
      <w:pPr>
        <w:widowControl w:val="0"/>
        <w:spacing w:after="0"/>
        <w:ind w:left="1760"/>
        <w:jc w:val="both"/>
        <w:rPr>
          <w:rFonts w:ascii="Times New Roman" w:eastAsia="Times New Roman" w:hAnsi="Times New Roman" w:cs="Times New Roman"/>
          <w:b/>
          <w:bCs/>
          <w:color w:val="000000"/>
          <w:sz w:val="20"/>
          <w:szCs w:val="20"/>
          <w:lang w:eastAsia="ru-RU" w:bidi="ru-RU"/>
        </w:rPr>
      </w:pPr>
    </w:p>
    <w:p w:rsidR="00FE1AD7" w:rsidRPr="00FE1AD7" w:rsidRDefault="00FE1AD7" w:rsidP="00FE1AD7">
      <w:pPr>
        <w:widowControl w:val="0"/>
        <w:spacing w:after="0"/>
        <w:ind w:left="1760"/>
        <w:jc w:val="both"/>
        <w:rPr>
          <w:rFonts w:ascii="Times New Roman" w:eastAsia="Times New Roman" w:hAnsi="Times New Roman" w:cs="Times New Roman"/>
          <w:b/>
          <w:bCs/>
          <w:color w:val="000000"/>
          <w:sz w:val="20"/>
          <w:szCs w:val="20"/>
          <w:lang w:eastAsia="ru-RU" w:bidi="ru-RU"/>
        </w:rPr>
      </w:pPr>
      <w:r w:rsidRPr="00FE1AD7">
        <w:rPr>
          <w:rFonts w:ascii="Times New Roman" w:eastAsia="Times New Roman" w:hAnsi="Times New Roman" w:cs="Times New Roman"/>
          <w:b/>
          <w:bCs/>
          <w:color w:val="000000"/>
          <w:sz w:val="20"/>
          <w:szCs w:val="20"/>
          <w:lang w:eastAsia="ru-RU" w:bidi="ru-RU"/>
        </w:rPr>
        <w:t>О предоставлении земельного участка в собственность бесплатно</w:t>
      </w:r>
    </w:p>
    <w:p w:rsidR="00FE1AD7" w:rsidRPr="00FE1AD7" w:rsidRDefault="00FE1AD7" w:rsidP="00FE1AD7">
      <w:pPr>
        <w:widowControl w:val="0"/>
        <w:spacing w:after="0"/>
        <w:ind w:left="1760"/>
        <w:jc w:val="both"/>
        <w:rPr>
          <w:rFonts w:ascii="Times New Roman" w:eastAsia="Times New Roman" w:hAnsi="Times New Roman" w:cs="Times New Roman"/>
          <w:color w:val="000000"/>
          <w:sz w:val="20"/>
          <w:szCs w:val="20"/>
          <w:lang w:eastAsia="ru-RU" w:bidi="ru-RU"/>
        </w:rPr>
      </w:pPr>
    </w:p>
    <w:p w:rsidR="00FE1AD7" w:rsidRPr="00FE1AD7" w:rsidRDefault="00FE1AD7" w:rsidP="00FE1AD7">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По результатам рассмотрения заявления от</w:t>
      </w:r>
      <w:r w:rsidRPr="00FE1AD7">
        <w:rPr>
          <w:rFonts w:ascii="Times New Roman" w:eastAsia="Times New Roman" w:hAnsi="Times New Roman" w:cs="Times New Roman"/>
          <w:color w:val="000000"/>
          <w:sz w:val="20"/>
          <w:szCs w:val="20"/>
          <w:lang w:eastAsia="ru-RU" w:bidi="ru-RU"/>
        </w:rPr>
        <w:tab/>
        <w:t>№</w:t>
      </w:r>
      <w:r w:rsidRPr="00FE1AD7">
        <w:rPr>
          <w:rFonts w:ascii="Times New Roman" w:eastAsia="Times New Roman" w:hAnsi="Times New Roman" w:cs="Times New Roman"/>
          <w:color w:val="000000"/>
          <w:sz w:val="20"/>
          <w:szCs w:val="20"/>
          <w:lang w:eastAsia="ru-RU" w:bidi="ru-RU"/>
        </w:rPr>
        <w:tab/>
        <w:t xml:space="preserve"> (Заявитель:</w:t>
      </w:r>
    </w:p>
    <w:p w:rsidR="00FE1AD7" w:rsidRPr="00FE1AD7" w:rsidRDefault="00FE1AD7" w:rsidP="00FE1AD7">
      <w:pPr>
        <w:widowControl w:val="0"/>
        <w:spacing w:after="0" w:line="240" w:lineRule="auto"/>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 xml:space="preserve">________________) и приложенных к нему документов в соответствии со статьей 8(7) Областного закона Ростовской области от 22 июля 2003 г. N 19-ЗС «О регулировании земельных отношений в Ростовской области», принято </w:t>
      </w:r>
    </w:p>
    <w:p w:rsidR="00FE1AD7" w:rsidRPr="00FE1AD7" w:rsidRDefault="00FE1AD7" w:rsidP="00FE1AD7">
      <w:pPr>
        <w:widowControl w:val="0"/>
        <w:spacing w:after="0" w:line="240" w:lineRule="auto"/>
        <w:ind w:firstLine="567"/>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РЕШЕНИЕ:</w:t>
      </w:r>
    </w:p>
    <w:p w:rsidR="00FE1AD7" w:rsidRPr="00FE1AD7" w:rsidRDefault="00FE1AD7" w:rsidP="00FE1AD7">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Предоставить _______________________</w:t>
      </w:r>
      <w:r w:rsidRPr="00FE1AD7">
        <w:rPr>
          <w:rFonts w:ascii="Times New Roman" w:eastAsia="Times New Roman" w:hAnsi="Times New Roman" w:cs="Times New Roman"/>
          <w:color w:val="000000"/>
          <w:sz w:val="20"/>
          <w:szCs w:val="20"/>
          <w:vertAlign w:val="superscript"/>
          <w:lang w:eastAsia="ru-RU" w:bidi="ru-RU"/>
        </w:rPr>
        <w:footnoteReference w:id="1"/>
      </w:r>
      <w:r w:rsidRPr="00FE1AD7">
        <w:rPr>
          <w:rFonts w:ascii="Times New Roman" w:eastAsia="Times New Roman" w:hAnsi="Times New Roman" w:cs="Times New Roman"/>
          <w:color w:val="000000"/>
          <w:sz w:val="20"/>
          <w:szCs w:val="20"/>
          <w:lang w:eastAsia="ru-RU" w:bidi="ru-RU"/>
        </w:rPr>
        <w:t xml:space="preserve"> (далее – Заявитель) в собственность бесплатно земельный участок, находящийся в собственности ________________________________________</w:t>
      </w:r>
      <w:r w:rsidRPr="00FE1AD7">
        <w:rPr>
          <w:rFonts w:ascii="Times New Roman" w:eastAsia="Times New Roman" w:hAnsi="Times New Roman" w:cs="Times New Roman"/>
          <w:color w:val="000000"/>
          <w:sz w:val="20"/>
          <w:szCs w:val="20"/>
          <w:vertAlign w:val="superscript"/>
          <w:lang w:eastAsia="ru-RU" w:bidi="ru-RU"/>
        </w:rPr>
        <w:footnoteReference w:id="2"/>
      </w:r>
    </w:p>
    <w:p w:rsidR="00FE1AD7" w:rsidRPr="00FE1AD7" w:rsidRDefault="00FE1AD7" w:rsidP="00FE1AD7">
      <w:pPr>
        <w:widowControl w:val="0"/>
        <w:spacing w:after="0" w:line="240" w:lineRule="auto"/>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FE1AD7" w:rsidRPr="00FE1AD7" w:rsidRDefault="00FE1AD7" w:rsidP="00FE1AD7">
      <w:pPr>
        <w:widowControl w:val="0"/>
        <w:spacing w:after="0" w:line="240" w:lineRule="auto"/>
        <w:ind w:firstLine="567"/>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Вид (виды) разрешенного использования Участка: ____________________________________</w:t>
      </w:r>
    </w:p>
    <w:p w:rsidR="00FE1AD7" w:rsidRPr="00FE1AD7" w:rsidRDefault="00FE1AD7" w:rsidP="00FE1AD7">
      <w:pPr>
        <w:widowControl w:val="0"/>
        <w:spacing w:after="0" w:line="240" w:lineRule="auto"/>
        <w:ind w:firstLine="567"/>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Участок относится к категории земель «______________________________________»</w:t>
      </w:r>
    </w:p>
    <w:p w:rsidR="00FE1AD7" w:rsidRPr="00FE1AD7" w:rsidRDefault="00FE1AD7" w:rsidP="00FE1AD7">
      <w:pPr>
        <w:widowControl w:val="0"/>
        <w:spacing w:after="0" w:line="240" w:lineRule="auto"/>
        <w:ind w:firstLine="580"/>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На Участке находятся следующие объекты недвижимого имущества: ____________________</w:t>
      </w:r>
    </w:p>
    <w:p w:rsidR="00FE1AD7" w:rsidRPr="00FE1AD7" w:rsidRDefault="00FE1AD7" w:rsidP="00FE1AD7">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В отношении Участка установлены следующие ограничения и обременения:</w:t>
      </w:r>
    </w:p>
    <w:p w:rsidR="00FE1AD7" w:rsidRPr="00FE1AD7" w:rsidRDefault="00FE1AD7" w:rsidP="00FE1AD7">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0"/>
          <w:szCs w:val="20"/>
          <w:lang w:eastAsia="ru-RU" w:bidi="ru-RU"/>
        </w:rPr>
      </w:pPr>
    </w:p>
    <w:p w:rsidR="00FE1AD7" w:rsidRPr="00FE1AD7" w:rsidRDefault="00FE1AD7" w:rsidP="00FE1AD7">
      <w:pPr>
        <w:widowControl w:val="0"/>
        <w:spacing w:after="0" w:line="240" w:lineRule="auto"/>
        <w:ind w:firstLine="580"/>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Заявителю обеспечить государственную регистрацию права собственности на Участок.</w:t>
      </w:r>
    </w:p>
    <w:p w:rsidR="00FE1AD7" w:rsidRPr="00FE1AD7" w:rsidRDefault="00FE1AD7" w:rsidP="00FE1AD7">
      <w:pPr>
        <w:widowControl w:val="0"/>
        <w:spacing w:after="0" w:line="1" w:lineRule="exact"/>
        <w:rPr>
          <w:rFonts w:ascii="Times New Roman" w:eastAsia="Courier New" w:hAnsi="Times New Roman" w:cs="Times New Roman"/>
          <w:color w:val="000000"/>
          <w:sz w:val="20"/>
          <w:szCs w:val="20"/>
          <w:lang w:eastAsia="ru-RU" w:bidi="ru-RU"/>
        </w:rPr>
      </w:pPr>
      <w:r w:rsidRPr="00FE1AD7">
        <w:rPr>
          <w:rFonts w:ascii="Times New Roman" w:eastAsia="Courier New" w:hAnsi="Times New Roman" w:cs="Times New Roman"/>
          <w:noProof/>
          <w:color w:val="000000"/>
          <w:sz w:val="20"/>
          <w:szCs w:val="20"/>
          <w:lang w:eastAsia="ru-RU"/>
        </w:rPr>
        <mc:AlternateContent>
          <mc:Choice Requires="wps">
            <w:drawing>
              <wp:anchor distT="292100" distB="0" distL="0" distR="0" simplePos="0" relativeHeight="251665408" behindDoc="0" locked="0" layoutInCell="1" allowOverlap="1" wp14:anchorId="3B66559C" wp14:editId="5FEF227A">
                <wp:simplePos x="0" y="0"/>
                <wp:positionH relativeFrom="page">
                  <wp:posOffset>791845</wp:posOffset>
                </wp:positionH>
                <wp:positionV relativeFrom="paragraph">
                  <wp:posOffset>292100</wp:posOffset>
                </wp:positionV>
                <wp:extent cx="2490470" cy="210185"/>
                <wp:effectExtent l="0" t="0" r="0" b="0"/>
                <wp:wrapTopAndBottom/>
                <wp:docPr id="16" name="Shape 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225F1F" w:rsidRPr="009908E8" w:rsidRDefault="00225F1F" w:rsidP="00FE1AD7">
                            <w:pPr>
                              <w:pStyle w:val="2f7"/>
                              <w:spacing w:after="0"/>
                              <w:rPr>
                                <w:sz w:val="20"/>
                                <w:szCs w:val="20"/>
                              </w:rPr>
                            </w:pPr>
                            <w:r w:rsidRPr="009908E8">
                              <w:rPr>
                                <w:sz w:val="20"/>
                                <w:szCs w:val="20"/>
                              </w:rPr>
                              <w:t>Должность уполномоченного лица</w:t>
                            </w:r>
                          </w:p>
                        </w:txbxContent>
                      </wps:txbx>
                      <wps:bodyPr wrap="none" lIns="0" tIns="0" rIns="0" bIns="0"/>
                    </wps:wsp>
                  </a:graphicData>
                </a:graphic>
              </wp:anchor>
            </w:drawing>
          </mc:Choice>
          <mc:Fallback>
            <w:pict>
              <v:shapetype w14:anchorId="3B66559C" id="_x0000_t202" coordsize="21600,21600" o:spt="202" path="m,l,21600r21600,l21600,xe">
                <v:stroke joinstyle="miter"/>
                <v:path gradientshapeok="t" o:connecttype="rect"/>
              </v:shapetype>
              <v:shape id="Shape 7" o:spid="_x0000_s1027" type="#_x0000_t202" style="position:absolute;margin-left:62.35pt;margin-top:23pt;width:196.1pt;height:16.55pt;z-index:251665408;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" filled="f" stroked="f">
                <v:textbox inset="0,0,0,0">
                  <w:txbxContent>
                    <w:p w:rsidR="00225F1F" w:rsidRPr="009908E8" w:rsidRDefault="00225F1F" w:rsidP="00FE1AD7">
                      <w:pPr>
                        <w:pStyle w:val="2f7"/>
                        <w:spacing w:after="0"/>
                        <w:rPr>
                          <w:sz w:val="20"/>
                          <w:szCs w:val="20"/>
                        </w:rPr>
                      </w:pPr>
                      <w:r w:rsidRPr="009908E8">
                        <w:rPr>
                          <w:sz w:val="20"/>
                          <w:szCs w:val="20"/>
                        </w:rPr>
                        <w:t>Должность уполномоченного лица</w:t>
                      </w:r>
                    </w:p>
                  </w:txbxContent>
                </v:textbox>
                <w10:wrap type="topAndBottom" anchorx="page"/>
              </v:shape>
            </w:pict>
          </mc:Fallback>
        </mc:AlternateContent>
      </w:r>
      <w:r w:rsidRPr="00FE1AD7">
        <w:rPr>
          <w:rFonts w:ascii="Times New Roman" w:eastAsia="Courier New" w:hAnsi="Times New Roman" w:cs="Times New Roman"/>
          <w:noProof/>
          <w:color w:val="000000"/>
          <w:sz w:val="20"/>
          <w:szCs w:val="20"/>
          <w:lang w:eastAsia="ru-RU"/>
        </w:rPr>
        <mc:AlternateContent>
          <mc:Choice Requires="wps">
            <w:drawing>
              <wp:anchor distT="295275" distB="0" distL="0" distR="0" simplePos="0" relativeHeight="251666432" behindDoc="0" locked="0" layoutInCell="1" allowOverlap="1" wp14:anchorId="740A963B" wp14:editId="5532558F">
                <wp:simplePos x="0" y="0"/>
                <wp:positionH relativeFrom="page">
                  <wp:posOffset>4693285</wp:posOffset>
                </wp:positionH>
                <wp:positionV relativeFrom="paragraph">
                  <wp:posOffset>295275</wp:posOffset>
                </wp:positionV>
                <wp:extent cx="2197735" cy="2070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rsidR="00225F1F" w:rsidRPr="009908E8" w:rsidRDefault="00225F1F" w:rsidP="00FE1AD7">
                            <w:pPr>
                              <w:pStyle w:val="2f7"/>
                              <w:spacing w:after="0"/>
                              <w:rPr>
                                <w:sz w:val="20"/>
                                <w:szCs w:val="20"/>
                              </w:rPr>
                            </w:pPr>
                            <w:r w:rsidRPr="009908E8">
                              <w:rPr>
                                <w:sz w:val="20"/>
                                <w:szCs w:val="20"/>
                              </w:rPr>
                              <w:t>Ф.И.О. уполномоченного лица</w:t>
                            </w:r>
                          </w:p>
                        </w:txbxContent>
                      </wps:txbx>
                      <wps:bodyPr wrap="none" lIns="0" tIns="0" rIns="0" bIns="0"/>
                    </wps:wsp>
                  </a:graphicData>
                </a:graphic>
              </wp:anchor>
            </w:drawing>
          </mc:Choice>
          <mc:Fallback>
            <w:pict>
              <v:shape w14:anchorId="740A963B" id="Shape 9" o:spid="_x0000_s1028" type="#_x0000_t202" style="position:absolute;margin-left:369.55pt;margin-top:23.25pt;width:173.05pt;height:16.3pt;z-index:251666432;visibility:visible;mso-wrap-style:non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" filled="f" stroked="f">
                <v:textbox inset="0,0,0,0">
                  <w:txbxContent>
                    <w:p w:rsidR="00225F1F" w:rsidRPr="009908E8" w:rsidRDefault="00225F1F" w:rsidP="00FE1AD7">
                      <w:pPr>
                        <w:pStyle w:val="2f7"/>
                        <w:spacing w:after="0"/>
                        <w:rPr>
                          <w:sz w:val="20"/>
                          <w:szCs w:val="20"/>
                        </w:rPr>
                      </w:pPr>
                      <w:r w:rsidRPr="009908E8">
                        <w:rPr>
                          <w:sz w:val="20"/>
                          <w:szCs w:val="20"/>
                        </w:rPr>
                        <w:t>Ф.И.О. уполномоченного лица</w:t>
                      </w:r>
                    </w:p>
                  </w:txbxContent>
                </v:textbox>
                <w10:wrap type="topAndBottom" anchorx="page"/>
              </v:shape>
            </w:pict>
          </mc:Fallback>
        </mc:AlternateContent>
      </w:r>
    </w:p>
    <w:p w:rsidR="00FE1AD7" w:rsidRPr="00FE1AD7" w:rsidRDefault="00FE1AD7" w:rsidP="00FE1AD7">
      <w:pPr>
        <w:keepNext/>
        <w:keepLines/>
        <w:widowControl w:val="0"/>
        <w:spacing w:after="0" w:line="240" w:lineRule="auto"/>
        <w:jc w:val="center"/>
        <w:outlineLvl w:val="0"/>
        <w:rPr>
          <w:rFonts w:ascii="Times New Roman" w:eastAsia="Microsoft Sans Serif" w:hAnsi="Times New Roman" w:cs="Times New Roman"/>
          <w:color w:val="000000"/>
          <w:sz w:val="20"/>
          <w:szCs w:val="20"/>
          <w:lang w:eastAsia="ru-RU" w:bidi="ru-RU"/>
        </w:rPr>
        <w:sectPr w:rsidR="00FE1AD7" w:rsidRPr="00FE1AD7">
          <w:pgSz w:w="11900" w:h="16840"/>
          <w:pgMar w:top="1129" w:right="536" w:bottom="1110" w:left="1235" w:header="0" w:footer="3" w:gutter="0"/>
          <w:cols w:space="720"/>
          <w:noEndnote/>
          <w:docGrid w:linePitch="360"/>
        </w:sectPr>
      </w:pPr>
      <w:bookmarkStart w:id="35" w:name="bookmark234"/>
      <w:bookmarkStart w:id="36" w:name="bookmark235"/>
      <w:bookmarkStart w:id="37" w:name="bookmark236"/>
      <w:r w:rsidRPr="00FE1AD7">
        <w:rPr>
          <w:rFonts w:ascii="Times New Roman" w:eastAsia="Microsoft Sans Serif" w:hAnsi="Times New Roman" w:cs="Times New Roman"/>
          <w:color w:val="000000"/>
          <w:sz w:val="20"/>
          <w:szCs w:val="20"/>
          <w:lang w:eastAsia="ru-RU" w:bidi="ru-RU"/>
        </w:rPr>
        <w:t>Электронная</w:t>
      </w:r>
      <w:r w:rsidRPr="00FE1AD7">
        <w:rPr>
          <w:rFonts w:ascii="Times New Roman" w:eastAsia="Microsoft Sans Serif" w:hAnsi="Times New Roman" w:cs="Times New Roman"/>
          <w:color w:val="000000"/>
          <w:sz w:val="20"/>
          <w:szCs w:val="20"/>
          <w:lang w:eastAsia="ru-RU" w:bidi="ru-RU"/>
        </w:rPr>
        <w:br/>
        <w:t>подпись</w:t>
      </w:r>
      <w:bookmarkEnd w:id="35"/>
      <w:bookmarkEnd w:id="36"/>
      <w:bookmarkEnd w:id="37"/>
    </w:p>
    <w:p w:rsidR="00FE1AD7" w:rsidRPr="00FE1AD7" w:rsidRDefault="00FE1AD7" w:rsidP="00FE1AD7">
      <w:pPr>
        <w:spacing w:before="1" w:after="0" w:line="240" w:lineRule="auto"/>
        <w:rPr>
          <w:rFonts w:ascii="Times New Roman" w:eastAsia="Times New Roman" w:hAnsi="Times New Roman" w:cs="Times New Roman"/>
          <w:b/>
          <w:color w:val="000000"/>
          <w:sz w:val="20"/>
          <w:szCs w:val="20"/>
          <w:lang w:eastAsia="ru-RU"/>
        </w:rPr>
      </w:pP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Приложение № 3</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к административному регламенту</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предоставления муниципальной услуги</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spacing w:after="0"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 xml:space="preserve">Форма решения об отказе в предоставлении услуги </w:t>
      </w:r>
    </w:p>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____________________________________________________________________</w:t>
      </w:r>
      <w:proofErr w:type="gramStart"/>
      <w:r w:rsidRPr="00FE1AD7">
        <w:rPr>
          <w:rFonts w:ascii="Times New Roman" w:eastAsia="Times New Roman" w:hAnsi="Times New Roman" w:cs="Times New Roman"/>
          <w:sz w:val="20"/>
          <w:szCs w:val="20"/>
          <w:lang w:eastAsia="ru-RU"/>
        </w:rPr>
        <w:t>_</w:t>
      </w:r>
      <w:r w:rsidRPr="00FE1AD7">
        <w:rPr>
          <w:rFonts w:ascii="Times New Roman" w:eastAsia="Times New Roman" w:hAnsi="Times New Roman" w:cs="Times New Roman"/>
          <w:sz w:val="20"/>
          <w:szCs w:val="20"/>
          <w:lang w:eastAsia="ru-RU"/>
        </w:rPr>
        <w:br/>
        <w:t>(</w:t>
      </w:r>
      <w:proofErr w:type="gramEnd"/>
      <w:r w:rsidRPr="00FE1AD7">
        <w:rPr>
          <w:rFonts w:ascii="Times New Roman" w:eastAsia="Times New Roman" w:hAnsi="Times New Roman" w:cs="Times New Roman"/>
          <w:sz w:val="20"/>
          <w:szCs w:val="20"/>
          <w:lang w:eastAsia="ru-RU"/>
        </w:rPr>
        <w:t>наименование уполномоченного органа местного самоуправления)</w:t>
      </w:r>
    </w:p>
    <w:p w:rsidR="00FE1AD7" w:rsidRPr="00FE1AD7" w:rsidRDefault="00FE1AD7" w:rsidP="00FE1AD7">
      <w:pPr>
        <w:spacing w:after="260" w:line="240" w:lineRule="auto"/>
        <w:outlineLvl w:val="0"/>
        <w:rPr>
          <w:rFonts w:ascii="Times New Roman" w:eastAsia="Times New Roman" w:hAnsi="Times New Roman" w:cs="Times New Roman"/>
          <w:bCs/>
          <w:sz w:val="20"/>
          <w:szCs w:val="20"/>
          <w:lang w:eastAsia="ru-RU"/>
        </w:rPr>
      </w:pPr>
      <w:r w:rsidRPr="00FE1AD7">
        <w:rPr>
          <w:rFonts w:ascii="Times New Roman" w:eastAsia="Times New Roman" w:hAnsi="Times New Roman" w:cs="Times New Roman"/>
          <w:bCs/>
          <w:sz w:val="20"/>
          <w:szCs w:val="20"/>
          <w:lang w:eastAsia="ru-RU"/>
        </w:rPr>
        <w:t>№____ от _________                                             Кому: 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Контактные данные: 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__________________________</w:t>
      </w:r>
    </w:p>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РЕШЕНИЕ</w:t>
      </w:r>
      <w:r w:rsidRPr="00FE1AD7">
        <w:rPr>
          <w:rFonts w:ascii="Times New Roman" w:eastAsia="Times New Roman" w:hAnsi="Times New Roman" w:cs="Times New Roman"/>
          <w:sz w:val="20"/>
          <w:szCs w:val="20"/>
          <w:lang w:eastAsia="ru-RU"/>
        </w:rPr>
        <w:br/>
        <w:t xml:space="preserve">об отказе в предоставлении услуги </w:t>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 результатам рассмотрения заявления о предоставлении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FE1AD7" w:rsidRPr="00FE1AD7" w:rsidRDefault="00FE1AD7" w:rsidP="00FE1AD7">
      <w:pPr>
        <w:spacing w:after="0" w:line="240" w:lineRule="auto"/>
        <w:ind w:firstLine="709"/>
        <w:jc w:val="both"/>
        <w:rPr>
          <w:rFonts w:ascii="Times New Roman" w:eastAsia="Times New Roman" w:hAnsi="Times New Roman" w:cs="Times New Roman"/>
          <w:sz w:val="20"/>
          <w:szCs w:val="20"/>
          <w:lang w:eastAsia="ru-RU"/>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FE1AD7" w:rsidRPr="00FE1AD7" w:rsidTr="00225F1F">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N пункта </w:t>
            </w:r>
            <w:hyperlink r:id="rId93" w:anchor="/document/405547349/entry/10000" w:history="1">
              <w:r w:rsidRPr="00FE1AD7">
                <w:rPr>
                  <w:rFonts w:ascii="Times New Roman" w:eastAsia="Times New Roman" w:hAnsi="Times New Roman" w:cs="Times New Roman"/>
                  <w:sz w:val="20"/>
                  <w:szCs w:val="20"/>
                  <w:lang w:eastAsia="ru-RU"/>
                </w:rPr>
                <w:t>административного регламента</w:t>
              </w:r>
            </w:hyperlink>
            <w:r w:rsidRPr="00FE1AD7">
              <w:rPr>
                <w:rFonts w:ascii="Times New Roman" w:eastAsia="Times New Roman" w:hAnsi="Times New Roman" w:cs="Times New Roman"/>
                <w:sz w:val="20"/>
                <w:szCs w:val="20"/>
                <w:lang w:eastAsia="ru-RU"/>
              </w:rPr>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Разъяснение причин отказа в предоставлении услуги</w:t>
            </w:r>
          </w:p>
        </w:tc>
      </w:tr>
      <w:tr w:rsidR="00FE1AD7" w:rsidRPr="00FE1AD7" w:rsidTr="00225F1F">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3719" w:type="dxa"/>
            <w:tcBorders>
              <w:top w:val="single" w:sz="6" w:space="0" w:color="000000"/>
              <w:left w:val="single" w:sz="6" w:space="0" w:color="000000"/>
              <w:bottom w:val="single" w:sz="6" w:space="0" w:color="000000"/>
              <w:right w:val="single" w:sz="6" w:space="0" w:color="000000"/>
            </w:tcBorders>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p>
        </w:tc>
        <w:tc>
          <w:tcPr>
            <w:tcW w:w="3343" w:type="dxa"/>
            <w:tcBorders>
              <w:top w:val="single" w:sz="6" w:space="0" w:color="000000"/>
              <w:left w:val="single" w:sz="6" w:space="0" w:color="000000"/>
              <w:bottom w:val="single" w:sz="6" w:space="0" w:color="000000"/>
              <w:right w:val="single" w:sz="6" w:space="0" w:color="000000"/>
            </w:tcBorders>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p>
        </w:tc>
      </w:tr>
    </w:tbl>
    <w:p w:rsidR="00FE1AD7" w:rsidRPr="00FE1AD7" w:rsidRDefault="00FE1AD7" w:rsidP="00FE1AD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Дополнительно информируем: ______________________________.</w:t>
      </w:r>
    </w:p>
    <w:p w:rsidR="00FE1AD7" w:rsidRPr="00FE1AD7" w:rsidRDefault="00FE1AD7" w:rsidP="00FE1AD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Вы вправе повторно обратиться с заявлением о предоставлении услуги после устранения указанных нарушений.</w:t>
      </w:r>
    </w:p>
    <w:p w:rsidR="00FE1AD7" w:rsidRPr="00FE1AD7" w:rsidRDefault="00FE1AD7" w:rsidP="00FE1AD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FE1AD7" w:rsidRPr="00FE1AD7" w:rsidTr="00225F1F">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Сведения о сертификате</w:t>
            </w:r>
            <w:r w:rsidRPr="00FE1AD7">
              <w:rPr>
                <w:rFonts w:ascii="Times New Roman" w:eastAsia="Times New Roman" w:hAnsi="Times New Roman" w:cs="Times New Roman"/>
                <w:sz w:val="20"/>
                <w:szCs w:val="20"/>
                <w:lang w:eastAsia="ru-RU"/>
              </w:rPr>
              <w:br/>
              <w:t>электронной подписи</w:t>
            </w:r>
          </w:p>
        </w:tc>
        <w:tc>
          <w:tcPr>
            <w:tcW w:w="3645" w:type="dxa"/>
            <w:tcBorders>
              <w:lef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w:t>
            </w:r>
          </w:p>
        </w:tc>
      </w:tr>
    </w:tbl>
    <w:p w:rsidR="00FE1AD7" w:rsidRPr="00FE1AD7" w:rsidRDefault="00FE1AD7" w:rsidP="00FE1AD7">
      <w:pPr>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color w:val="000000"/>
          <w:sz w:val="20"/>
          <w:szCs w:val="20"/>
          <w:lang w:eastAsia="ru-RU"/>
        </w:rPr>
        <w:br w:type="page"/>
      </w:r>
    </w:p>
    <w:p w:rsidR="00FE1AD7" w:rsidRPr="00FE1AD7" w:rsidRDefault="00FE1AD7" w:rsidP="00FE1AD7">
      <w:pPr>
        <w:spacing w:after="0" w:line="240" w:lineRule="auto"/>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lastRenderedPageBreak/>
        <w:t>Приложение № 4</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к административному регламенту</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предоставления муниципальной услуги</w:t>
      </w:r>
    </w:p>
    <w:p w:rsidR="00FE1AD7" w:rsidRPr="00FE1AD7" w:rsidRDefault="00FE1AD7" w:rsidP="00FE1AD7">
      <w:pPr>
        <w:spacing w:after="0" w:line="240" w:lineRule="auto"/>
        <w:jc w:val="both"/>
        <w:rPr>
          <w:rFonts w:ascii="Times New Roman" w:eastAsia="Times New Roman" w:hAnsi="Times New Roman" w:cs="Times New Roman"/>
          <w:b/>
          <w:color w:val="000000"/>
          <w:sz w:val="20"/>
          <w:szCs w:val="20"/>
          <w:lang w:eastAsia="ru-RU"/>
        </w:rPr>
      </w:pPr>
    </w:p>
    <w:p w:rsidR="00FE1AD7" w:rsidRPr="00FE1AD7" w:rsidRDefault="00FE1AD7" w:rsidP="00FE1AD7">
      <w:pPr>
        <w:keepNext/>
        <w:keepLines/>
        <w:widowControl w:val="0"/>
        <w:spacing w:after="0" w:line="240" w:lineRule="auto"/>
        <w:jc w:val="center"/>
        <w:outlineLvl w:val="1"/>
        <w:rPr>
          <w:rFonts w:ascii="Times New Roman" w:eastAsia="Times New Roman" w:hAnsi="Times New Roman" w:cs="Times New Roman"/>
          <w:b/>
          <w:bCs/>
          <w:color w:val="000000"/>
          <w:sz w:val="20"/>
          <w:szCs w:val="20"/>
          <w:lang w:eastAsia="ru-RU" w:bidi="ru-RU"/>
        </w:rPr>
      </w:pPr>
      <w:r w:rsidRPr="00FE1AD7">
        <w:rPr>
          <w:rFonts w:ascii="Times New Roman" w:eastAsia="Times New Roman" w:hAnsi="Times New Roman" w:cs="Times New Roman"/>
          <w:b/>
          <w:bCs/>
          <w:color w:val="000000"/>
          <w:sz w:val="20"/>
          <w:szCs w:val="20"/>
          <w:lang w:eastAsia="ru-RU" w:bidi="ru-RU"/>
        </w:rPr>
        <w:t>Форма заявления о предоставлении услуги</w:t>
      </w:r>
    </w:p>
    <w:p w:rsidR="00FE1AD7" w:rsidRPr="00FE1AD7" w:rsidRDefault="00FE1AD7" w:rsidP="00FE1AD7">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кому: _____________________________________ ___________________________________________</w:t>
      </w:r>
    </w:p>
    <w:p w:rsidR="00FE1AD7" w:rsidRPr="00FE1AD7" w:rsidRDefault="00FE1AD7" w:rsidP="00FE1AD7">
      <w:pPr>
        <w:widowControl w:val="0"/>
        <w:spacing w:after="0" w:line="240" w:lineRule="auto"/>
        <w:ind w:left="4111"/>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i/>
          <w:iCs/>
          <w:color w:val="000000"/>
          <w:sz w:val="20"/>
          <w:szCs w:val="20"/>
          <w:lang w:eastAsia="ru-RU" w:bidi="ru-RU"/>
        </w:rPr>
        <w:t>(наименование уполномоченного органа)</w:t>
      </w:r>
    </w:p>
    <w:p w:rsidR="00FE1AD7" w:rsidRPr="00FE1AD7" w:rsidRDefault="00FE1AD7" w:rsidP="00FE1AD7">
      <w:pPr>
        <w:widowControl w:val="0"/>
        <w:spacing w:after="0" w:line="221" w:lineRule="auto"/>
        <w:ind w:left="4111"/>
        <w:jc w:val="both"/>
        <w:rPr>
          <w:rFonts w:ascii="Times New Roman" w:eastAsia="Times New Roman" w:hAnsi="Times New Roman" w:cs="Times New Roman"/>
          <w:color w:val="000000"/>
          <w:sz w:val="20"/>
          <w:szCs w:val="20"/>
          <w:lang w:eastAsia="ru-RU" w:bidi="ru-RU"/>
        </w:rPr>
      </w:pPr>
    </w:p>
    <w:p w:rsidR="00FE1AD7" w:rsidRPr="00FE1AD7" w:rsidRDefault="00FE1AD7" w:rsidP="00FE1AD7">
      <w:pPr>
        <w:widowControl w:val="0"/>
        <w:spacing w:after="0" w:line="221" w:lineRule="auto"/>
        <w:ind w:left="4111"/>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от кого: ___________________________________ ___________________________________________</w:t>
      </w:r>
    </w:p>
    <w:p w:rsidR="00FE1AD7" w:rsidRPr="00FE1AD7" w:rsidRDefault="00FE1AD7" w:rsidP="00FE1AD7">
      <w:pPr>
        <w:widowControl w:val="0"/>
        <w:spacing w:after="0" w:line="240" w:lineRule="auto"/>
        <w:ind w:left="4111"/>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i/>
          <w:iCs/>
          <w:color w:val="000000"/>
          <w:sz w:val="20"/>
          <w:szCs w:val="20"/>
          <w:lang w:eastAsia="ru-RU" w:bidi="ru-RU"/>
        </w:rPr>
        <w:t>(полное наименование, ИНН, ОГРН юридического лица, ИП)</w:t>
      </w:r>
    </w:p>
    <w:p w:rsidR="00FE1AD7" w:rsidRPr="00FE1AD7" w:rsidRDefault="00FE1AD7" w:rsidP="00FE1AD7">
      <w:pPr>
        <w:widowControl w:val="0"/>
        <w:spacing w:after="0" w:line="240" w:lineRule="auto"/>
        <w:ind w:left="4111"/>
        <w:rPr>
          <w:rFonts w:ascii="Times New Roman" w:eastAsia="Times New Roman" w:hAnsi="Times New Roman" w:cs="Times New Roman"/>
          <w:i/>
          <w:iCs/>
          <w:color w:val="000000"/>
          <w:sz w:val="20"/>
          <w:szCs w:val="20"/>
          <w:lang w:eastAsia="ru-RU" w:bidi="ru-RU"/>
        </w:rPr>
      </w:pPr>
      <w:r w:rsidRPr="00FE1AD7">
        <w:rPr>
          <w:rFonts w:ascii="Times New Roman" w:eastAsia="Times New Roman" w:hAnsi="Times New Roman" w:cs="Times New Roman"/>
          <w:i/>
          <w:iCs/>
          <w:color w:val="000000"/>
          <w:sz w:val="20"/>
          <w:szCs w:val="20"/>
          <w:lang w:eastAsia="ru-RU" w:bidi="ru-RU"/>
        </w:rPr>
        <w:t>___________________________________________ ___________________________________________</w:t>
      </w:r>
    </w:p>
    <w:p w:rsidR="00FE1AD7" w:rsidRPr="00FE1AD7" w:rsidRDefault="00FE1AD7" w:rsidP="00FE1AD7">
      <w:pPr>
        <w:widowControl w:val="0"/>
        <w:spacing w:after="0" w:line="240" w:lineRule="auto"/>
        <w:ind w:left="4111"/>
        <w:rPr>
          <w:rFonts w:ascii="Times New Roman" w:eastAsia="Times New Roman" w:hAnsi="Times New Roman" w:cs="Times New Roman"/>
          <w:i/>
          <w:iCs/>
          <w:color w:val="000000"/>
          <w:sz w:val="20"/>
          <w:szCs w:val="20"/>
          <w:lang w:eastAsia="ru-RU" w:bidi="ru-RU"/>
        </w:rPr>
      </w:pPr>
      <w:r w:rsidRPr="00FE1AD7">
        <w:rPr>
          <w:rFonts w:ascii="Times New Roman" w:eastAsia="Times New Roman" w:hAnsi="Times New Roman" w:cs="Times New Roman"/>
          <w:i/>
          <w:iCs/>
          <w:color w:val="000000"/>
          <w:sz w:val="20"/>
          <w:szCs w:val="20"/>
          <w:lang w:eastAsia="ru-RU" w:bidi="ru-RU"/>
        </w:rPr>
        <w:t>(телефон, электронная почта, почтовый адрес)</w:t>
      </w:r>
    </w:p>
    <w:p w:rsidR="00FE1AD7" w:rsidRPr="00FE1AD7" w:rsidRDefault="00FE1AD7" w:rsidP="00FE1AD7">
      <w:pPr>
        <w:widowControl w:val="0"/>
        <w:spacing w:after="0" w:line="240" w:lineRule="auto"/>
        <w:ind w:left="4111"/>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i/>
          <w:iCs/>
          <w:color w:val="000000"/>
          <w:sz w:val="20"/>
          <w:szCs w:val="20"/>
          <w:lang w:eastAsia="ru-RU" w:bidi="ru-RU"/>
        </w:rPr>
        <w:t>___________________________________________________ ___________________________________________________ ___________________________________________________</w:t>
      </w:r>
    </w:p>
    <w:p w:rsidR="00FE1AD7" w:rsidRPr="00FE1AD7" w:rsidRDefault="00FE1AD7" w:rsidP="00FE1AD7">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i/>
          <w:iCs/>
          <w:color w:val="000000"/>
          <w:sz w:val="20"/>
          <w:szCs w:val="20"/>
          <w:lang w:eastAsia="ru-RU" w:bidi="ru-RU"/>
        </w:rPr>
        <w:t>(фамилия, имя, отчество (последнее - при наличии), данные</w:t>
      </w:r>
      <w:r w:rsidRPr="00FE1AD7">
        <w:rPr>
          <w:rFonts w:ascii="Times New Roman" w:eastAsia="Times New Roman" w:hAnsi="Times New Roman" w:cs="Times New Roman"/>
          <w:i/>
          <w:iCs/>
          <w:color w:val="000000"/>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FE1AD7" w:rsidRPr="00FE1AD7" w:rsidRDefault="00FE1AD7" w:rsidP="00FE1AD7">
      <w:pPr>
        <w:widowControl w:val="0"/>
        <w:spacing w:after="0" w:line="240" w:lineRule="auto"/>
        <w:ind w:left="4111"/>
        <w:jc w:val="both"/>
        <w:rPr>
          <w:rFonts w:ascii="Times New Roman" w:eastAsia="Times New Roman" w:hAnsi="Times New Roman" w:cs="Times New Roman"/>
          <w:i/>
          <w:iCs/>
          <w:color w:val="000000"/>
          <w:sz w:val="20"/>
          <w:szCs w:val="20"/>
          <w:lang w:eastAsia="ru-RU" w:bidi="ru-RU"/>
        </w:rPr>
      </w:pPr>
      <w:r w:rsidRPr="00FE1AD7">
        <w:rPr>
          <w:rFonts w:ascii="Times New Roman" w:eastAsia="Times New Roman" w:hAnsi="Times New Roman" w:cs="Times New Roman"/>
          <w:i/>
          <w:iCs/>
          <w:color w:val="000000"/>
          <w:sz w:val="20"/>
          <w:szCs w:val="20"/>
          <w:lang w:eastAsia="ru-RU" w:bidi="ru-RU"/>
        </w:rPr>
        <w:t>___________________________________________________</w:t>
      </w:r>
    </w:p>
    <w:p w:rsidR="00FE1AD7" w:rsidRPr="00FE1AD7" w:rsidRDefault="00FE1AD7" w:rsidP="00FE1AD7">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i/>
          <w:iCs/>
          <w:color w:val="000000"/>
          <w:sz w:val="20"/>
          <w:szCs w:val="20"/>
          <w:lang w:eastAsia="ru-RU" w:bidi="ru-RU"/>
        </w:rPr>
        <w:t>(данные представителя заявителя)</w:t>
      </w:r>
    </w:p>
    <w:p w:rsidR="00FE1AD7" w:rsidRPr="00FE1AD7" w:rsidRDefault="00FE1AD7" w:rsidP="00FE1AD7">
      <w:pPr>
        <w:widowControl w:val="0"/>
        <w:spacing w:after="0" w:line="240" w:lineRule="auto"/>
        <w:jc w:val="center"/>
        <w:rPr>
          <w:rFonts w:ascii="Times New Roman" w:eastAsia="Times New Roman" w:hAnsi="Times New Roman" w:cs="Times New Roman"/>
          <w:b/>
          <w:bCs/>
          <w:color w:val="000000"/>
          <w:sz w:val="20"/>
          <w:szCs w:val="20"/>
          <w:lang w:eastAsia="ru-RU" w:bidi="ru-RU"/>
        </w:rPr>
      </w:pPr>
    </w:p>
    <w:p w:rsidR="00FE1AD7" w:rsidRPr="00FE1AD7" w:rsidRDefault="00FE1AD7" w:rsidP="00FE1AD7">
      <w:pPr>
        <w:widowControl w:val="0"/>
        <w:spacing w:after="0" w:line="240" w:lineRule="auto"/>
        <w:jc w:val="center"/>
        <w:rPr>
          <w:rFonts w:ascii="Times New Roman" w:eastAsia="Times New Roman" w:hAnsi="Times New Roman" w:cs="Times New Roman"/>
          <w:b/>
          <w:bCs/>
          <w:color w:val="000000"/>
          <w:sz w:val="20"/>
          <w:szCs w:val="20"/>
          <w:lang w:eastAsia="ru-RU" w:bidi="ru-RU"/>
        </w:rPr>
      </w:pPr>
      <w:r w:rsidRPr="00FE1AD7">
        <w:rPr>
          <w:rFonts w:ascii="Times New Roman" w:eastAsia="Times New Roman" w:hAnsi="Times New Roman" w:cs="Times New Roman"/>
          <w:b/>
          <w:bCs/>
          <w:color w:val="000000"/>
          <w:sz w:val="20"/>
          <w:szCs w:val="20"/>
          <w:lang w:eastAsia="ru-RU" w:bidi="ru-RU"/>
        </w:rPr>
        <w:t>Заявление</w:t>
      </w:r>
      <w:r w:rsidRPr="00FE1AD7">
        <w:rPr>
          <w:rFonts w:ascii="Times New Roman" w:eastAsia="Times New Roman" w:hAnsi="Times New Roman" w:cs="Times New Roman"/>
          <w:b/>
          <w:bCs/>
          <w:color w:val="000000"/>
          <w:sz w:val="20"/>
          <w:szCs w:val="20"/>
          <w:lang w:eastAsia="ru-RU" w:bidi="ru-RU"/>
        </w:rPr>
        <w:br/>
        <w:t>о предоставлении земельного участка</w:t>
      </w:r>
    </w:p>
    <w:p w:rsidR="00FE1AD7" w:rsidRPr="00FE1AD7" w:rsidRDefault="00FE1AD7" w:rsidP="00FE1AD7">
      <w:pPr>
        <w:widowControl w:val="0"/>
        <w:spacing w:after="0" w:line="240" w:lineRule="auto"/>
        <w:jc w:val="center"/>
        <w:rPr>
          <w:rFonts w:ascii="Times New Roman" w:eastAsia="Times New Roman" w:hAnsi="Times New Roman" w:cs="Times New Roman"/>
          <w:color w:val="000000"/>
          <w:sz w:val="20"/>
          <w:szCs w:val="20"/>
          <w:lang w:eastAsia="ru-RU" w:bidi="ru-RU"/>
        </w:rPr>
      </w:pPr>
    </w:p>
    <w:p w:rsidR="00FE1AD7" w:rsidRPr="00FE1AD7" w:rsidRDefault="00FE1AD7" w:rsidP="00FE1AD7">
      <w:pPr>
        <w:widowControl w:val="0"/>
        <w:spacing w:after="0" w:line="276" w:lineRule="auto"/>
        <w:ind w:firstLine="567"/>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Прошу предоставить земельный участок с кадастровым номером _________________________ в собственность бесплатно.</w:t>
      </w:r>
    </w:p>
    <w:p w:rsidR="00FE1AD7" w:rsidRPr="00FE1AD7" w:rsidRDefault="00FE1AD7" w:rsidP="00FE1AD7">
      <w:pPr>
        <w:widowControl w:val="0"/>
        <w:spacing w:after="0" w:line="276" w:lineRule="auto"/>
        <w:ind w:firstLine="567"/>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 xml:space="preserve">Основание предоставления земельного участка: ______________________________________. </w:t>
      </w:r>
    </w:p>
    <w:p w:rsidR="00FE1AD7" w:rsidRPr="00FE1AD7" w:rsidRDefault="00FE1AD7" w:rsidP="00FE1AD7">
      <w:pPr>
        <w:widowControl w:val="0"/>
        <w:spacing w:after="0" w:line="276" w:lineRule="auto"/>
        <w:ind w:firstLine="567"/>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Цель использования земельного участка ______________________________________________</w:t>
      </w:r>
    </w:p>
    <w:p w:rsidR="00FE1AD7" w:rsidRPr="00FE1AD7" w:rsidRDefault="00FE1AD7" w:rsidP="00FE1AD7">
      <w:pPr>
        <w:widowControl w:val="0"/>
        <w:spacing w:after="0" w:line="240" w:lineRule="auto"/>
        <w:ind w:firstLine="567"/>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Приложение: ____________________________________________________________________</w:t>
      </w:r>
    </w:p>
    <w:p w:rsidR="00FE1AD7" w:rsidRPr="00FE1AD7" w:rsidRDefault="00FE1AD7" w:rsidP="00FE1AD7">
      <w:pPr>
        <w:widowControl w:val="0"/>
        <w:spacing w:after="0" w:line="240" w:lineRule="auto"/>
        <w:ind w:firstLine="567"/>
        <w:rPr>
          <w:rFonts w:ascii="Times New Roman" w:eastAsia="Times New Roman" w:hAnsi="Times New Roman" w:cs="Times New Roman"/>
          <w:color w:val="000000"/>
          <w:sz w:val="20"/>
          <w:szCs w:val="20"/>
          <w:lang w:eastAsia="ru-RU" w:bidi="ru-RU"/>
        </w:rPr>
      </w:pPr>
    </w:p>
    <w:p w:rsidR="00FE1AD7" w:rsidRPr="00FE1AD7" w:rsidRDefault="00FE1AD7" w:rsidP="00FE1AD7">
      <w:pPr>
        <w:widowControl w:val="0"/>
        <w:spacing w:after="0" w:line="240" w:lineRule="auto"/>
        <w:ind w:firstLine="567"/>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FE1AD7" w:rsidRPr="00FE1AD7" w:rsidTr="00225F1F">
        <w:trPr>
          <w:trHeight w:hRule="exact" w:val="382"/>
          <w:jc w:val="center"/>
        </w:trPr>
        <w:tc>
          <w:tcPr>
            <w:tcW w:w="8794" w:type="dxa"/>
            <w:tcBorders>
              <w:top w:val="single" w:sz="4" w:space="0" w:color="auto"/>
              <w:left w:val="single" w:sz="4" w:space="0" w:color="auto"/>
            </w:tcBorders>
            <w:shd w:val="clear" w:color="auto" w:fill="FFFFFF"/>
          </w:tcPr>
          <w:p w:rsidR="00FE1AD7" w:rsidRPr="00FE1AD7" w:rsidRDefault="00FE1AD7" w:rsidP="00FE1AD7">
            <w:pPr>
              <w:widowControl w:val="0"/>
              <w:spacing w:after="0" w:line="276" w:lineRule="auto"/>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rsidR="00FE1AD7" w:rsidRPr="00FE1AD7" w:rsidRDefault="00FE1AD7" w:rsidP="00FE1AD7">
            <w:pPr>
              <w:widowControl w:val="0"/>
              <w:spacing w:after="0" w:line="240" w:lineRule="auto"/>
              <w:rPr>
                <w:rFonts w:ascii="Times New Roman" w:eastAsia="Courier New" w:hAnsi="Times New Roman" w:cs="Times New Roman"/>
                <w:color w:val="000000"/>
                <w:sz w:val="20"/>
                <w:szCs w:val="20"/>
                <w:lang w:eastAsia="ru-RU" w:bidi="ru-RU"/>
              </w:rPr>
            </w:pPr>
          </w:p>
        </w:tc>
      </w:tr>
      <w:tr w:rsidR="00FE1AD7" w:rsidRPr="00FE1AD7" w:rsidTr="00225F1F">
        <w:trPr>
          <w:trHeight w:hRule="exact" w:val="856"/>
          <w:jc w:val="center"/>
        </w:trPr>
        <w:tc>
          <w:tcPr>
            <w:tcW w:w="8794" w:type="dxa"/>
            <w:tcBorders>
              <w:top w:val="single" w:sz="4" w:space="0" w:color="auto"/>
              <w:left w:val="single" w:sz="4" w:space="0" w:color="auto"/>
            </w:tcBorders>
            <w:shd w:val="clear" w:color="auto" w:fill="FFFFFF"/>
          </w:tcPr>
          <w:p w:rsidR="00FE1AD7" w:rsidRPr="00FE1AD7" w:rsidRDefault="00FE1AD7" w:rsidP="00FE1AD7">
            <w:pPr>
              <w:widowControl w:val="0"/>
              <w:tabs>
                <w:tab w:val="left" w:leader="underscore" w:pos="8405"/>
              </w:tabs>
              <w:spacing w:after="0" w:line="276" w:lineRule="auto"/>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 xml:space="preserve">выдать на бумажном носителе при личном обращении в уполномоченный орган местного самоуправления расположенный по </w:t>
            </w:r>
            <w:proofErr w:type="gramStart"/>
            <w:r w:rsidRPr="00FE1AD7">
              <w:rPr>
                <w:rFonts w:ascii="Times New Roman" w:eastAsia="Times New Roman" w:hAnsi="Times New Roman" w:cs="Times New Roman"/>
                <w:color w:val="000000"/>
                <w:sz w:val="20"/>
                <w:szCs w:val="20"/>
                <w:lang w:eastAsia="ru-RU" w:bidi="ru-RU"/>
              </w:rPr>
              <w:t>адресу:</w:t>
            </w:r>
            <w:r w:rsidRPr="00FE1AD7">
              <w:rPr>
                <w:rFonts w:ascii="Times New Roman" w:eastAsia="Times New Roman" w:hAnsi="Times New Roman" w:cs="Times New Roman"/>
                <w:color w:val="000000"/>
                <w:sz w:val="20"/>
                <w:szCs w:val="20"/>
                <w:lang w:eastAsia="ru-RU" w:bidi="ru-RU"/>
              </w:rPr>
              <w:tab/>
            </w:r>
            <w:proofErr w:type="gramEnd"/>
          </w:p>
        </w:tc>
        <w:tc>
          <w:tcPr>
            <w:tcW w:w="859" w:type="dxa"/>
            <w:tcBorders>
              <w:top w:val="single" w:sz="4" w:space="0" w:color="auto"/>
              <w:left w:val="single" w:sz="4" w:space="0" w:color="auto"/>
              <w:right w:val="single" w:sz="4" w:space="0" w:color="auto"/>
            </w:tcBorders>
            <w:shd w:val="clear" w:color="auto" w:fill="FFFFFF"/>
          </w:tcPr>
          <w:p w:rsidR="00FE1AD7" w:rsidRPr="00FE1AD7" w:rsidRDefault="00FE1AD7" w:rsidP="00FE1AD7">
            <w:pPr>
              <w:widowControl w:val="0"/>
              <w:spacing w:after="0" w:line="240" w:lineRule="auto"/>
              <w:rPr>
                <w:rFonts w:ascii="Times New Roman" w:eastAsia="Courier New" w:hAnsi="Times New Roman" w:cs="Times New Roman"/>
                <w:color w:val="000000"/>
                <w:sz w:val="20"/>
                <w:szCs w:val="20"/>
                <w:lang w:eastAsia="ru-RU" w:bidi="ru-RU"/>
              </w:rPr>
            </w:pPr>
          </w:p>
        </w:tc>
      </w:tr>
      <w:tr w:rsidR="00FE1AD7" w:rsidRPr="00FE1AD7" w:rsidTr="00225F1F">
        <w:trPr>
          <w:trHeight w:hRule="exact" w:val="686"/>
          <w:jc w:val="center"/>
        </w:trPr>
        <w:tc>
          <w:tcPr>
            <w:tcW w:w="8794" w:type="dxa"/>
            <w:tcBorders>
              <w:top w:val="single" w:sz="4" w:space="0" w:color="auto"/>
              <w:left w:val="single" w:sz="4" w:space="0" w:color="auto"/>
            </w:tcBorders>
            <w:shd w:val="clear" w:color="auto" w:fill="FFFFFF"/>
          </w:tcPr>
          <w:p w:rsidR="00FE1AD7" w:rsidRPr="00FE1AD7" w:rsidRDefault="00FE1AD7" w:rsidP="00FE1AD7">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FE1AD7" w:rsidRPr="00FE1AD7" w:rsidRDefault="00FE1AD7" w:rsidP="00FE1AD7">
            <w:pPr>
              <w:widowControl w:val="0"/>
              <w:spacing w:after="0" w:line="240" w:lineRule="auto"/>
              <w:rPr>
                <w:rFonts w:ascii="Times New Roman" w:eastAsia="Courier New" w:hAnsi="Times New Roman" w:cs="Times New Roman"/>
                <w:color w:val="000000"/>
                <w:sz w:val="20"/>
                <w:szCs w:val="20"/>
                <w:lang w:eastAsia="ru-RU" w:bidi="ru-RU"/>
              </w:rPr>
            </w:pPr>
          </w:p>
        </w:tc>
      </w:tr>
      <w:tr w:rsidR="00FE1AD7" w:rsidRPr="00FE1AD7" w:rsidTr="00225F1F">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E1AD7" w:rsidRPr="00FE1AD7" w:rsidRDefault="00FE1AD7" w:rsidP="00FE1AD7">
            <w:pPr>
              <w:widowControl w:val="0"/>
              <w:spacing w:after="0" w:line="240" w:lineRule="auto"/>
              <w:jc w:val="center"/>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i/>
                <w:iCs/>
                <w:color w:val="000000"/>
                <w:sz w:val="20"/>
                <w:szCs w:val="20"/>
                <w:lang w:eastAsia="ru-RU" w:bidi="ru-RU"/>
              </w:rPr>
              <w:t>Указывается один из перечисленных способов</w:t>
            </w:r>
          </w:p>
        </w:tc>
      </w:tr>
    </w:tbl>
    <w:p w:rsidR="00FE1AD7" w:rsidRPr="00FE1AD7" w:rsidRDefault="00FE1AD7" w:rsidP="00FE1AD7">
      <w:pPr>
        <w:widowControl w:val="0"/>
        <w:spacing w:after="0" w:line="240" w:lineRule="auto"/>
        <w:ind w:left="4301"/>
        <w:rPr>
          <w:rFonts w:ascii="Times New Roman" w:eastAsia="Times New Roman" w:hAnsi="Times New Roman" w:cs="Times New Roman"/>
          <w:color w:val="000000"/>
          <w:sz w:val="20"/>
          <w:szCs w:val="20"/>
          <w:lang w:eastAsia="ru-RU" w:bidi="ru-RU"/>
        </w:rPr>
      </w:pPr>
    </w:p>
    <w:p w:rsidR="00FE1AD7" w:rsidRPr="00FE1AD7" w:rsidRDefault="00FE1AD7" w:rsidP="00FE1AD7">
      <w:pPr>
        <w:widowControl w:val="0"/>
        <w:spacing w:after="0" w:line="240" w:lineRule="auto"/>
        <w:jc w:val="both"/>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___________</w:t>
      </w:r>
      <w:r w:rsidRPr="00FE1AD7">
        <w:rPr>
          <w:rFonts w:ascii="Times New Roman" w:eastAsia="Times New Roman" w:hAnsi="Times New Roman" w:cs="Times New Roman"/>
          <w:color w:val="000000"/>
          <w:sz w:val="20"/>
          <w:szCs w:val="20"/>
          <w:lang w:eastAsia="ru-RU" w:bidi="ru-RU"/>
        </w:rPr>
        <w:tab/>
      </w:r>
      <w:r w:rsidRPr="00FE1AD7">
        <w:rPr>
          <w:rFonts w:ascii="Times New Roman" w:eastAsia="Times New Roman" w:hAnsi="Times New Roman" w:cs="Times New Roman"/>
          <w:color w:val="000000"/>
          <w:sz w:val="20"/>
          <w:szCs w:val="20"/>
          <w:lang w:eastAsia="ru-RU" w:bidi="ru-RU"/>
        </w:rPr>
        <w:tab/>
      </w:r>
      <w:r w:rsidRPr="00FE1AD7">
        <w:rPr>
          <w:rFonts w:ascii="Times New Roman" w:eastAsia="Times New Roman" w:hAnsi="Times New Roman" w:cs="Times New Roman"/>
          <w:color w:val="000000"/>
          <w:sz w:val="20"/>
          <w:szCs w:val="20"/>
          <w:lang w:eastAsia="ru-RU" w:bidi="ru-RU"/>
        </w:rPr>
        <w:tab/>
        <w:t>______________</w:t>
      </w:r>
      <w:r w:rsidRPr="00FE1AD7">
        <w:rPr>
          <w:rFonts w:ascii="Times New Roman" w:eastAsia="Times New Roman" w:hAnsi="Times New Roman" w:cs="Times New Roman"/>
          <w:color w:val="000000"/>
          <w:sz w:val="20"/>
          <w:szCs w:val="20"/>
          <w:lang w:eastAsia="ru-RU" w:bidi="ru-RU"/>
        </w:rPr>
        <w:tab/>
      </w:r>
      <w:r w:rsidRPr="00FE1AD7">
        <w:rPr>
          <w:rFonts w:ascii="Times New Roman" w:eastAsia="Times New Roman" w:hAnsi="Times New Roman" w:cs="Times New Roman"/>
          <w:color w:val="000000"/>
          <w:sz w:val="20"/>
          <w:szCs w:val="20"/>
          <w:lang w:eastAsia="ru-RU" w:bidi="ru-RU"/>
        </w:rPr>
        <w:tab/>
        <w:t>____________________________________</w:t>
      </w:r>
    </w:p>
    <w:p w:rsidR="00FE1AD7" w:rsidRPr="00FE1AD7" w:rsidRDefault="00FE1AD7" w:rsidP="00FE1AD7">
      <w:pPr>
        <w:widowControl w:val="0"/>
        <w:spacing w:after="0" w:line="240" w:lineRule="auto"/>
        <w:ind w:left="5954" w:hanging="5954"/>
        <w:rPr>
          <w:rFonts w:ascii="Times New Roman" w:eastAsia="Times New Roman" w:hAnsi="Times New Roman" w:cs="Times New Roman"/>
          <w:color w:val="000000"/>
          <w:sz w:val="20"/>
          <w:szCs w:val="20"/>
          <w:lang w:eastAsia="ru-RU" w:bidi="ru-RU"/>
        </w:rPr>
      </w:pPr>
      <w:r w:rsidRPr="00FE1AD7">
        <w:rPr>
          <w:rFonts w:ascii="Times New Roman" w:eastAsia="Times New Roman" w:hAnsi="Times New Roman" w:cs="Times New Roman"/>
          <w:color w:val="000000"/>
          <w:sz w:val="20"/>
          <w:szCs w:val="20"/>
          <w:lang w:eastAsia="ru-RU" w:bidi="ru-RU"/>
        </w:rPr>
        <w:t xml:space="preserve">       Дата                                    </w:t>
      </w:r>
      <w:proofErr w:type="gramStart"/>
      <w:r w:rsidRPr="00FE1AD7">
        <w:rPr>
          <w:rFonts w:ascii="Times New Roman" w:eastAsia="Times New Roman" w:hAnsi="Times New Roman" w:cs="Times New Roman"/>
          <w:color w:val="000000"/>
          <w:sz w:val="20"/>
          <w:szCs w:val="20"/>
          <w:lang w:eastAsia="ru-RU" w:bidi="ru-RU"/>
        </w:rPr>
        <w:t xml:space="preserve">   (</w:t>
      </w:r>
      <w:proofErr w:type="gramEnd"/>
      <w:r w:rsidRPr="00FE1AD7">
        <w:rPr>
          <w:rFonts w:ascii="Times New Roman" w:eastAsia="Times New Roman" w:hAnsi="Times New Roman" w:cs="Times New Roman"/>
          <w:color w:val="000000"/>
          <w:sz w:val="20"/>
          <w:szCs w:val="20"/>
          <w:lang w:eastAsia="ru-RU" w:bidi="ru-RU"/>
        </w:rPr>
        <w:t>подпись)                       (фамилия, имя, отчество (последнее - при наличии)</w:t>
      </w:r>
    </w:p>
    <w:p w:rsidR="00FE1AD7" w:rsidRPr="00FE1AD7" w:rsidRDefault="00FE1AD7" w:rsidP="00FE1AD7">
      <w:pPr>
        <w:spacing w:after="0" w:line="240" w:lineRule="auto"/>
        <w:rPr>
          <w:rFonts w:ascii="Times New Roman" w:eastAsia="Times New Roman" w:hAnsi="Times New Roman" w:cs="Times New Roman"/>
          <w:bCs/>
          <w:color w:val="000000"/>
          <w:sz w:val="20"/>
          <w:szCs w:val="20"/>
          <w:lang w:eastAsia="ru-RU"/>
        </w:rPr>
      </w:pPr>
    </w:p>
    <w:p w:rsidR="00FE1AD7" w:rsidRPr="00FE1AD7" w:rsidRDefault="00FE1AD7" w:rsidP="00FE1AD7">
      <w:pPr>
        <w:spacing w:after="0" w:line="240" w:lineRule="auto"/>
        <w:ind w:firstLine="567"/>
        <w:jc w:val="right"/>
        <w:rPr>
          <w:rFonts w:ascii="Times New Roman" w:eastAsia="Times New Roman" w:hAnsi="Times New Roman" w:cs="Times New Roman"/>
          <w:bCs/>
          <w:color w:val="000000"/>
          <w:sz w:val="20"/>
          <w:szCs w:val="20"/>
          <w:lang w:eastAsia="ru-RU"/>
        </w:rPr>
      </w:pPr>
    </w:p>
    <w:p w:rsidR="00FE1AD7" w:rsidRPr="00FE1AD7" w:rsidRDefault="00FE1AD7" w:rsidP="00FE1AD7">
      <w:pPr>
        <w:rPr>
          <w:rFonts w:ascii="Times New Roman" w:eastAsia="Times New Roman" w:hAnsi="Times New Roman" w:cs="Times New Roman"/>
          <w:bCs/>
          <w:color w:val="000000"/>
          <w:sz w:val="20"/>
          <w:szCs w:val="20"/>
          <w:lang w:eastAsia="ru-RU"/>
        </w:rPr>
      </w:pP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Приложение № 5</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к административному регламенту</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предоставления муниципальной услуги</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p>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b/>
          <w:sz w:val="20"/>
          <w:szCs w:val="20"/>
          <w:lang w:eastAsia="ru-RU"/>
        </w:rPr>
        <w:t>Форма решения об отказе в приеме документов</w:t>
      </w:r>
      <w:r w:rsidRPr="00FE1AD7">
        <w:rPr>
          <w:rFonts w:ascii="Times New Roman" w:eastAsia="Times New Roman" w:hAnsi="Times New Roman" w:cs="Times New Roman"/>
          <w:b/>
          <w:sz w:val="20"/>
          <w:szCs w:val="20"/>
          <w:lang w:eastAsia="ru-RU"/>
        </w:rPr>
        <w:br/>
      </w:r>
      <w:r w:rsidRPr="00FE1AD7">
        <w:rPr>
          <w:rFonts w:ascii="Times New Roman" w:eastAsia="Times New Roman" w:hAnsi="Times New Roman" w:cs="Times New Roman"/>
          <w:sz w:val="20"/>
          <w:szCs w:val="20"/>
          <w:lang w:eastAsia="ru-RU"/>
        </w:rPr>
        <w:t>______________________________________________________________</w:t>
      </w:r>
      <w:proofErr w:type="gramStart"/>
      <w:r w:rsidRPr="00FE1AD7">
        <w:rPr>
          <w:rFonts w:ascii="Times New Roman" w:eastAsia="Times New Roman" w:hAnsi="Times New Roman" w:cs="Times New Roman"/>
          <w:sz w:val="20"/>
          <w:szCs w:val="20"/>
          <w:lang w:eastAsia="ru-RU"/>
        </w:rPr>
        <w:t>_</w:t>
      </w:r>
      <w:r w:rsidRPr="00FE1AD7">
        <w:rPr>
          <w:rFonts w:ascii="Times New Roman" w:eastAsia="Times New Roman" w:hAnsi="Times New Roman" w:cs="Times New Roman"/>
          <w:sz w:val="20"/>
          <w:szCs w:val="20"/>
          <w:lang w:eastAsia="ru-RU"/>
        </w:rPr>
        <w:br/>
        <w:t>(</w:t>
      </w:r>
      <w:proofErr w:type="gramEnd"/>
      <w:r w:rsidRPr="00FE1AD7">
        <w:rPr>
          <w:rFonts w:ascii="Times New Roman" w:eastAsia="Times New Roman" w:hAnsi="Times New Roman" w:cs="Times New Roman"/>
          <w:sz w:val="20"/>
          <w:szCs w:val="20"/>
          <w:lang w:eastAsia="ru-RU"/>
        </w:rPr>
        <w:t>наименование уполномоченного органа местного самоуправления)</w:t>
      </w:r>
    </w:p>
    <w:p w:rsidR="00FE1AD7" w:rsidRPr="00FE1AD7" w:rsidRDefault="00FE1AD7" w:rsidP="00FE1AD7">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Кому: ______________________</w:t>
      </w:r>
    </w:p>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№____ от _________                     </w:t>
      </w:r>
    </w:p>
    <w:p w:rsidR="00FE1AD7" w:rsidRPr="00FE1AD7" w:rsidRDefault="00FE1AD7" w:rsidP="00FE1AD7">
      <w:pPr>
        <w:spacing w:after="0"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РЕШЕНИЕ</w:t>
      </w:r>
      <w:r w:rsidRPr="00FE1AD7">
        <w:rPr>
          <w:rFonts w:ascii="Times New Roman" w:eastAsia="Times New Roman" w:hAnsi="Times New Roman" w:cs="Times New Roman"/>
          <w:b/>
          <w:sz w:val="20"/>
          <w:szCs w:val="20"/>
          <w:lang w:eastAsia="ru-RU"/>
        </w:rPr>
        <w:br/>
        <w:t xml:space="preserve">Об отказе в приеме документов, необходимых </w:t>
      </w:r>
    </w:p>
    <w:p w:rsidR="00FE1AD7" w:rsidRPr="00FE1AD7" w:rsidRDefault="00FE1AD7" w:rsidP="00FE1AD7">
      <w:pPr>
        <w:spacing w:after="0"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для предоставления услуги</w:t>
      </w:r>
      <w:r w:rsidRPr="00FE1AD7">
        <w:rPr>
          <w:rFonts w:ascii="Times New Roman" w:eastAsia="Times New Roman" w:hAnsi="Times New Roman" w:cs="Times New Roman"/>
          <w:b/>
          <w:sz w:val="20"/>
          <w:szCs w:val="20"/>
          <w:lang w:eastAsia="ru-RU"/>
        </w:rPr>
        <w:br/>
      </w:r>
    </w:p>
    <w:p w:rsidR="00FE1AD7" w:rsidRPr="00FE1AD7" w:rsidRDefault="00FE1AD7" w:rsidP="00FE1AD7">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 результатам рассмотрения заявления о предоставлении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FE1AD7" w:rsidRPr="00FE1AD7" w:rsidRDefault="00FE1AD7" w:rsidP="00FE1AD7">
      <w:pPr>
        <w:spacing w:after="0" w:line="240" w:lineRule="auto"/>
        <w:ind w:firstLine="709"/>
        <w:jc w:val="both"/>
        <w:rPr>
          <w:rFonts w:ascii="Times New Roman" w:eastAsia="Times New Roman" w:hAnsi="Times New Roman" w:cs="Times New Roman"/>
          <w:sz w:val="20"/>
          <w:szCs w:val="20"/>
          <w:lang w:eastAsia="ru-RU"/>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FE1AD7" w:rsidRPr="00FE1AD7" w:rsidTr="00225F1F">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Разъяснение причин отказа в предоставлении услуги</w:t>
            </w:r>
          </w:p>
        </w:tc>
      </w:tr>
      <w:tr w:rsidR="00FE1AD7" w:rsidRPr="00FE1AD7" w:rsidTr="00225F1F">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94" w:anchor="/document/405547349/entry/12151" w:history="1">
              <w:r w:rsidRPr="00FE1AD7">
                <w:rPr>
                  <w:rFonts w:ascii="Times New Roman" w:eastAsia="Times New Roman" w:hAnsi="Times New Roman" w:cs="Times New Roman"/>
                  <w:color w:val="0000FF"/>
                  <w:sz w:val="20"/>
                  <w:szCs w:val="20"/>
                  <w:u w:val="single"/>
                  <w:lang w:eastAsia="ru-RU"/>
                </w:rPr>
                <w:t>2.14.1</w:t>
              </w:r>
            </w:hyperlink>
          </w:p>
        </w:tc>
        <w:tc>
          <w:tcPr>
            <w:tcW w:w="450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Указывается исчерпывающий перечень документов, непредставленных заявителем</w:t>
            </w:r>
          </w:p>
        </w:tc>
      </w:tr>
      <w:tr w:rsidR="00FE1AD7" w:rsidRPr="00FE1AD7" w:rsidTr="00225F1F">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95" w:anchor="/document/405547349/entry/12152" w:history="1">
              <w:r w:rsidRPr="00FE1AD7">
                <w:rPr>
                  <w:rFonts w:ascii="Times New Roman" w:eastAsia="Times New Roman" w:hAnsi="Times New Roman" w:cs="Times New Roman"/>
                  <w:color w:val="0000FF"/>
                  <w:sz w:val="20"/>
                  <w:szCs w:val="20"/>
                  <w:u w:val="single"/>
                  <w:lang w:eastAsia="ru-RU"/>
                </w:rPr>
                <w:t>2.14.2</w:t>
              </w:r>
            </w:hyperlink>
          </w:p>
        </w:tc>
        <w:tc>
          <w:tcPr>
            <w:tcW w:w="450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Указывается исчерпывающий перечень документов, утративших силу</w:t>
            </w:r>
          </w:p>
        </w:tc>
      </w:tr>
      <w:tr w:rsidR="00FE1AD7" w:rsidRPr="00FE1AD7" w:rsidTr="00225F1F">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96" w:anchor="/document/405547349/entry/12153" w:history="1">
              <w:r w:rsidRPr="00FE1AD7">
                <w:rPr>
                  <w:rFonts w:ascii="Times New Roman" w:eastAsia="Times New Roman" w:hAnsi="Times New Roman" w:cs="Times New Roman"/>
                  <w:color w:val="0000FF"/>
                  <w:sz w:val="20"/>
                  <w:szCs w:val="20"/>
                  <w:u w:val="single"/>
                  <w:lang w:eastAsia="ru-RU"/>
                </w:rPr>
                <w:t>2.14.3</w:t>
              </w:r>
            </w:hyperlink>
          </w:p>
        </w:tc>
        <w:tc>
          <w:tcPr>
            <w:tcW w:w="450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Указывается исчерпывающий перечень документов, содержащих подчистки и исправления</w:t>
            </w:r>
          </w:p>
        </w:tc>
      </w:tr>
      <w:tr w:rsidR="00FE1AD7" w:rsidRPr="00FE1AD7" w:rsidTr="00225F1F">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97" w:anchor="/document/405547349/entry/12154" w:history="1">
              <w:r w:rsidRPr="00FE1AD7">
                <w:rPr>
                  <w:rFonts w:ascii="Times New Roman" w:eastAsia="Times New Roman" w:hAnsi="Times New Roman" w:cs="Times New Roman"/>
                  <w:color w:val="0000FF"/>
                  <w:sz w:val="20"/>
                  <w:szCs w:val="20"/>
                  <w:u w:val="single"/>
                  <w:lang w:eastAsia="ru-RU"/>
                </w:rPr>
                <w:t>2.14.4</w:t>
              </w:r>
            </w:hyperlink>
          </w:p>
        </w:tc>
        <w:tc>
          <w:tcPr>
            <w:tcW w:w="450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Указывается исчерпывающий перечень документов, содержащих повреждения</w:t>
            </w:r>
          </w:p>
        </w:tc>
      </w:tr>
      <w:tr w:rsidR="00FE1AD7" w:rsidRPr="00FE1AD7" w:rsidTr="00225F1F">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98" w:anchor="/document/405547349/entry/12155" w:history="1">
              <w:r w:rsidRPr="00FE1AD7">
                <w:rPr>
                  <w:rFonts w:ascii="Times New Roman" w:eastAsia="Times New Roman" w:hAnsi="Times New Roman" w:cs="Times New Roman"/>
                  <w:color w:val="0000FF"/>
                  <w:sz w:val="20"/>
                  <w:szCs w:val="20"/>
                  <w:u w:val="single"/>
                  <w:lang w:eastAsia="ru-RU"/>
                </w:rPr>
                <w:t>2.14.5</w:t>
              </w:r>
            </w:hyperlink>
          </w:p>
        </w:tc>
        <w:tc>
          <w:tcPr>
            <w:tcW w:w="450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Несоблюдение установленных статьей 11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Указываются основания такого вывода</w:t>
            </w:r>
          </w:p>
        </w:tc>
      </w:tr>
      <w:tr w:rsidR="00FE1AD7" w:rsidRPr="00FE1AD7" w:rsidTr="00225F1F">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99" w:anchor="/document/405547349/entry/12156" w:history="1">
              <w:r w:rsidRPr="00FE1AD7">
                <w:rPr>
                  <w:rFonts w:ascii="Times New Roman" w:eastAsia="Times New Roman" w:hAnsi="Times New Roman" w:cs="Times New Roman"/>
                  <w:color w:val="0000FF"/>
                  <w:sz w:val="20"/>
                  <w:szCs w:val="20"/>
                  <w:u w:val="single"/>
                  <w:lang w:eastAsia="ru-RU"/>
                </w:rPr>
                <w:t>2.14.6</w:t>
              </w:r>
            </w:hyperlink>
          </w:p>
        </w:tc>
        <w:tc>
          <w:tcPr>
            <w:tcW w:w="450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Указываются основания такого вывода</w:t>
            </w:r>
          </w:p>
        </w:tc>
      </w:tr>
      <w:tr w:rsidR="00FE1AD7" w:rsidRPr="00FE1AD7" w:rsidTr="00225F1F">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hyperlink r:id="rId100" w:anchor="/document/405547349/entry/12157" w:history="1">
              <w:r w:rsidRPr="00FE1AD7">
                <w:rPr>
                  <w:rFonts w:ascii="Times New Roman" w:eastAsia="Times New Roman" w:hAnsi="Times New Roman" w:cs="Times New Roman"/>
                  <w:color w:val="0000FF"/>
                  <w:sz w:val="20"/>
                  <w:szCs w:val="20"/>
                  <w:u w:val="single"/>
                  <w:lang w:eastAsia="ru-RU"/>
                </w:rPr>
                <w:t>2.14.7</w:t>
              </w:r>
            </w:hyperlink>
          </w:p>
        </w:tc>
        <w:tc>
          <w:tcPr>
            <w:tcW w:w="450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Указываются основания такого вывода</w:t>
            </w:r>
          </w:p>
        </w:tc>
      </w:tr>
    </w:tbl>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w:t>
      </w:r>
    </w:p>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Дополнительно информируем: ________________________________________.</w:t>
      </w:r>
    </w:p>
    <w:p w:rsidR="00FE1AD7" w:rsidRPr="00FE1AD7" w:rsidRDefault="00FE1AD7" w:rsidP="00FE1AD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Вы вправе повторно обратиться с заявлением о предоставлении услуги после устранения указанных </w:t>
      </w:r>
      <w:proofErr w:type="spellStart"/>
      <w:r w:rsidRPr="00FE1AD7">
        <w:rPr>
          <w:rFonts w:ascii="Times New Roman" w:eastAsia="Times New Roman" w:hAnsi="Times New Roman" w:cs="Times New Roman"/>
          <w:sz w:val="20"/>
          <w:szCs w:val="20"/>
          <w:lang w:eastAsia="ru-RU"/>
        </w:rPr>
        <w:t>нарушений.Данный</w:t>
      </w:r>
      <w:proofErr w:type="spellEnd"/>
      <w:r w:rsidRPr="00FE1AD7">
        <w:rPr>
          <w:rFonts w:ascii="Times New Roman" w:eastAsia="Times New Roman" w:hAnsi="Times New Roman" w:cs="Times New Roman"/>
          <w:sz w:val="20"/>
          <w:szCs w:val="20"/>
          <w:lang w:eastAsia="ru-RU"/>
        </w:rPr>
        <w:t xml:space="preserve">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FE1AD7" w:rsidRPr="00FE1AD7" w:rsidTr="00225F1F">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Сведения о сертификате</w:t>
            </w:r>
            <w:r w:rsidRPr="00FE1AD7">
              <w:rPr>
                <w:rFonts w:ascii="Times New Roman" w:eastAsia="Times New Roman" w:hAnsi="Times New Roman" w:cs="Times New Roman"/>
                <w:sz w:val="20"/>
                <w:szCs w:val="20"/>
                <w:lang w:eastAsia="ru-RU"/>
              </w:rPr>
              <w:br/>
              <w:t>электронной подписи</w:t>
            </w:r>
          </w:p>
        </w:tc>
        <w:tc>
          <w:tcPr>
            <w:tcW w:w="3645" w:type="dxa"/>
            <w:tcBorders>
              <w:lef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w:t>
            </w:r>
          </w:p>
        </w:tc>
      </w:tr>
    </w:tbl>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p>
    <w:p w:rsidR="00FE1AD7" w:rsidRPr="00FE1AD7" w:rsidRDefault="00FE1AD7" w:rsidP="00FE1AD7">
      <w:pPr>
        <w:spacing w:after="0" w:line="240" w:lineRule="auto"/>
        <w:rPr>
          <w:rFonts w:ascii="Times New Roman" w:eastAsia="Times New Roman" w:hAnsi="Times New Roman" w:cs="Times New Roman"/>
          <w:color w:val="000000"/>
          <w:sz w:val="20"/>
          <w:szCs w:val="20"/>
          <w:lang w:eastAsia="ru-RU"/>
        </w:rPr>
      </w:pPr>
    </w:p>
    <w:p w:rsidR="00FE1AD7" w:rsidRPr="00FE1AD7" w:rsidRDefault="00FE1AD7" w:rsidP="00FE1AD7">
      <w:pPr>
        <w:spacing w:after="0" w:line="240" w:lineRule="auto"/>
        <w:ind w:firstLine="567"/>
        <w:jc w:val="right"/>
        <w:rPr>
          <w:rFonts w:ascii="Times New Roman" w:eastAsia="Times New Roman" w:hAnsi="Times New Roman" w:cs="Times New Roman"/>
          <w:b/>
          <w:bCs/>
          <w:color w:val="000000"/>
          <w:sz w:val="20"/>
          <w:szCs w:val="20"/>
          <w:lang w:eastAsia="ru-RU"/>
        </w:rPr>
        <w:sectPr w:rsidR="00FE1AD7" w:rsidRPr="00FE1AD7" w:rsidSect="00225F1F">
          <w:pgSz w:w="11906" w:h="16838"/>
          <w:pgMar w:top="426" w:right="850" w:bottom="1134" w:left="1701" w:header="708" w:footer="708" w:gutter="0"/>
          <w:cols w:space="708"/>
          <w:docGrid w:linePitch="360"/>
        </w:sectPr>
      </w:pP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lastRenderedPageBreak/>
        <w:t>Приложение № 6</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к административному регламенту</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предоставления муниципальной услуги </w:t>
      </w: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p>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p>
    <w:p w:rsidR="00FE1AD7" w:rsidRPr="00FE1AD7" w:rsidRDefault="00FE1AD7" w:rsidP="00FE1AD7">
      <w:pPr>
        <w:spacing w:after="0"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Состав, последовательность и сроки выполнения административных процедур (действий)</w:t>
      </w:r>
    </w:p>
    <w:p w:rsidR="00FE1AD7" w:rsidRPr="00FE1AD7" w:rsidRDefault="00FE1AD7" w:rsidP="00FE1AD7">
      <w:pPr>
        <w:spacing w:after="0"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FE1AD7" w:rsidRPr="00FE1AD7" w:rsidTr="00225F1F">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Результат административного действия, способ фиксации</w:t>
            </w:r>
          </w:p>
        </w:tc>
      </w:tr>
      <w:tr w:rsidR="00FE1AD7" w:rsidRPr="00FE1AD7" w:rsidTr="00225F1F">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7</w:t>
            </w:r>
          </w:p>
        </w:tc>
      </w:tr>
      <w:tr w:rsidR="00FE1AD7" w:rsidRPr="00FE1AD7" w:rsidTr="00225F1F">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1. Проверка документов и регистрация заявления</w:t>
            </w:r>
          </w:p>
        </w:tc>
      </w:tr>
      <w:tr w:rsidR="00FE1AD7" w:rsidRPr="00FE1AD7" w:rsidTr="00225F1F">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Прием и проверка комплектности документов на наличие/отсутствие оснований для отказа в приеме документов, предусмотренных пунктом 2.14 Административного регламента</w:t>
            </w:r>
          </w:p>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p>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p>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p>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рабочий день</w:t>
            </w:r>
          </w:p>
        </w:tc>
        <w:tc>
          <w:tcPr>
            <w:tcW w:w="2078" w:type="dxa"/>
            <w:vMerge w:val="restart"/>
            <w:tcBorders>
              <w:top w:val="single" w:sz="6" w:space="0" w:color="000000"/>
              <w:left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w:t>
            </w:r>
          </w:p>
        </w:tc>
        <w:tc>
          <w:tcPr>
            <w:tcW w:w="2145" w:type="dxa"/>
            <w:vMerge w:val="restart"/>
            <w:tcBorders>
              <w:top w:val="single" w:sz="6" w:space="0" w:color="000000"/>
              <w:left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FE1AD7" w:rsidRPr="00FE1AD7" w:rsidTr="00225F1F">
        <w:trPr>
          <w:tblCellSpacing w:w="15" w:type="dxa"/>
        </w:trPr>
        <w:tc>
          <w:tcPr>
            <w:tcW w:w="1858" w:type="dxa"/>
            <w:vMerge/>
            <w:tcBorders>
              <w:top w:val="single" w:sz="6" w:space="0" w:color="000000"/>
              <w:left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В случае выявления оснований для отказа в приеме документов, направление заявителю в электронной форме в </w:t>
            </w:r>
            <w:r w:rsidRPr="00FE1AD7">
              <w:rPr>
                <w:rFonts w:ascii="Times New Roman" w:eastAsia="Times New Roman" w:hAnsi="Times New Roman" w:cs="Times New Roman"/>
                <w:sz w:val="20"/>
                <w:szCs w:val="20"/>
                <w:lang w:eastAsia="ru-RU"/>
              </w:rPr>
              <w:lastRenderedPageBreak/>
              <w:t>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1 рабочий день</w:t>
            </w:r>
          </w:p>
        </w:tc>
        <w:tc>
          <w:tcPr>
            <w:tcW w:w="2078" w:type="dxa"/>
            <w:vMerge/>
            <w:tcBorders>
              <w:top w:val="single" w:sz="6" w:space="0" w:color="000000"/>
              <w:left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048" w:type="dxa"/>
            <w:vMerge/>
            <w:tcBorders>
              <w:top w:val="single" w:sz="6" w:space="0" w:color="000000"/>
              <w:left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1823" w:type="dxa"/>
            <w:vMerge/>
            <w:tcBorders>
              <w:top w:val="single" w:sz="6" w:space="0" w:color="000000"/>
              <w:left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145" w:type="dxa"/>
            <w:vMerge/>
            <w:tcBorders>
              <w:top w:val="single" w:sz="6" w:space="0" w:color="000000"/>
              <w:left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r>
      <w:tr w:rsidR="00FE1AD7" w:rsidRPr="00FE1AD7" w:rsidTr="00225F1F">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случае отсутствия оснований для отказа в приеме документов, предусмотренных пунктом 2.14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145" w:type="dxa"/>
            <w:vMerge/>
            <w:tcBorders>
              <w:top w:val="single" w:sz="6" w:space="0" w:color="000000"/>
              <w:left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r>
      <w:tr w:rsidR="00FE1AD7" w:rsidRPr="00FE1AD7" w:rsidTr="00225F1F">
        <w:trPr>
          <w:tblCellSpacing w:w="15" w:type="dxa"/>
        </w:trPr>
        <w:tc>
          <w:tcPr>
            <w:tcW w:w="1858" w:type="dxa"/>
            <w:vMerge/>
            <w:tcBorders>
              <w:top w:val="single" w:sz="6" w:space="0" w:color="000000"/>
              <w:left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rsidR="00FE1AD7" w:rsidRPr="00FE1AD7" w:rsidTr="00225F1F">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b/>
                <w:sz w:val="20"/>
                <w:szCs w:val="20"/>
                <w:lang w:eastAsia="ru-RU"/>
              </w:rPr>
              <w:t>2. Получение сведений посредством СМЭВ</w:t>
            </w:r>
          </w:p>
        </w:tc>
      </w:tr>
      <w:tr w:rsidR="00FE1AD7" w:rsidRPr="00FE1AD7" w:rsidTr="00225F1F">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FE1AD7" w:rsidRPr="00FE1AD7" w:rsidTr="00225F1F">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380" w:type="dxa"/>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021" w:type="dxa"/>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r>
    </w:tbl>
    <w:p w:rsidR="00FE1AD7" w:rsidRPr="00FE1AD7" w:rsidRDefault="00FE1AD7" w:rsidP="00FE1AD7">
      <w:pPr>
        <w:autoSpaceDE w:val="0"/>
        <w:autoSpaceDN w:val="0"/>
        <w:spacing w:after="0" w:line="240" w:lineRule="auto"/>
        <w:rPr>
          <w:rFonts w:ascii="Calibri" w:eastAsia="Times New Roman" w:hAnsi="Calibri" w:cs="Times New Roman"/>
          <w:vanish/>
          <w:sz w:val="20"/>
          <w:szCs w:val="20"/>
          <w:lang w:eastAsia="ru-RU"/>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FE1AD7" w:rsidRPr="00FE1AD7" w:rsidTr="00225F1F">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 </w:t>
            </w: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получение документов (сведений), необходимых для предоставления </w:t>
            </w:r>
            <w:proofErr w:type="gramStart"/>
            <w:r w:rsidRPr="00FE1AD7">
              <w:rPr>
                <w:rFonts w:ascii="Times New Roman" w:eastAsia="Times New Roman" w:hAnsi="Times New Roman" w:cs="Times New Roman"/>
                <w:sz w:val="20"/>
                <w:szCs w:val="20"/>
                <w:lang w:eastAsia="ru-RU"/>
              </w:rPr>
              <w:t>муниципальной  услуги</w:t>
            </w:r>
            <w:proofErr w:type="gramEnd"/>
          </w:p>
        </w:tc>
      </w:tr>
      <w:tr w:rsidR="00FE1AD7" w:rsidRPr="00FE1AD7" w:rsidTr="00225F1F">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3. Рассмотрение документов и сведений</w:t>
            </w:r>
          </w:p>
        </w:tc>
      </w:tr>
      <w:tr w:rsidR="00FE1AD7" w:rsidRPr="00FE1AD7" w:rsidTr="00225F1F">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проект результата предоставления муниципальной услуги по форме, приведенной в приложении №2, №3 к Административному регламенту</w:t>
            </w:r>
          </w:p>
        </w:tc>
      </w:tr>
      <w:tr w:rsidR="00FE1AD7" w:rsidRPr="00FE1AD7" w:rsidTr="00225F1F">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4. Принятие решения</w:t>
            </w:r>
          </w:p>
        </w:tc>
      </w:tr>
      <w:tr w:rsidR="00FE1AD7" w:rsidRPr="00FE1AD7" w:rsidTr="00225F1F">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Принятие решения о предоставлении муниципальной услуги или об отказе в предоставлении услуги</w:t>
            </w:r>
          </w:p>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w:t>
            </w:r>
            <w:r w:rsidRPr="00FE1AD7">
              <w:rPr>
                <w:rFonts w:ascii="Times New Roman" w:eastAsia="Times New Roman" w:hAnsi="Times New Roman" w:cs="Times New Roman"/>
                <w:sz w:val="20"/>
                <w:szCs w:val="20"/>
                <w:lang w:eastAsia="ru-RU"/>
              </w:rPr>
              <w:lastRenderedPageBreak/>
              <w:t>уполномоченного им лица</w:t>
            </w:r>
          </w:p>
        </w:tc>
      </w:tr>
      <w:tr w:rsidR="00FE1AD7" w:rsidRPr="00FE1AD7" w:rsidTr="00225F1F">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lastRenderedPageBreak/>
              <w:t>5. Выдача результата</w:t>
            </w:r>
          </w:p>
        </w:tc>
      </w:tr>
      <w:tr w:rsidR="00FE1AD7" w:rsidRPr="00FE1AD7" w:rsidTr="00225F1F">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highlight w:val="yellow"/>
                <w:lang w:eastAsia="ru-RU"/>
              </w:rPr>
            </w:pPr>
            <w:r w:rsidRPr="00FE1AD7">
              <w:rPr>
                <w:rFonts w:ascii="Times New Roman" w:eastAsia="Times New Roman" w:hAnsi="Times New Roman" w:cs="Times New Roman"/>
                <w:sz w:val="20"/>
                <w:szCs w:val="20"/>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highlight w:val="yellow"/>
                <w:lang w:eastAsia="ru-RU"/>
              </w:rPr>
            </w:pPr>
            <w:r w:rsidRPr="00FE1AD7">
              <w:rPr>
                <w:rFonts w:ascii="Times New Roman" w:eastAsia="Times New Roman" w:hAnsi="Times New Roman" w:cs="Times New Roman"/>
                <w:sz w:val="20"/>
                <w:szCs w:val="20"/>
                <w:lang w:eastAsia="ru-RU"/>
              </w:rPr>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highlight w:val="yellow"/>
                <w:lang w:eastAsia="ru-RU"/>
              </w:rPr>
            </w:pPr>
            <w:r w:rsidRPr="00FE1AD7">
              <w:rPr>
                <w:rFonts w:ascii="Times New Roman" w:eastAsia="Times New Roman" w:hAnsi="Times New Roman" w:cs="Times New Roman"/>
                <w:sz w:val="20"/>
                <w:szCs w:val="20"/>
                <w:lang w:eastAsia="ru-RU"/>
              </w:rPr>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highlight w:val="yellow"/>
                <w:lang w:eastAsia="ru-RU"/>
              </w:rPr>
            </w:pPr>
            <w:r w:rsidRPr="00FE1AD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Внесение сведений о конечном результате предоставления муниципальной услуги</w:t>
            </w:r>
          </w:p>
        </w:tc>
      </w:tr>
      <w:tr w:rsidR="00FE1AD7" w:rsidRPr="00FE1AD7" w:rsidTr="00225F1F">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FE1AD7" w:rsidRPr="00FE1AD7" w:rsidTr="00225F1F">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FE1AD7" w:rsidRPr="00FE1AD7" w:rsidRDefault="00FE1AD7" w:rsidP="00FE1AD7">
            <w:pPr>
              <w:autoSpaceDE w:val="0"/>
              <w:autoSpaceDN w:val="0"/>
              <w:spacing w:after="0" w:line="240" w:lineRule="auto"/>
              <w:rPr>
                <w:rFonts w:ascii="Times New Roman" w:eastAsia="Times New Roman" w:hAnsi="Times New Roman" w:cs="Times New Roman"/>
                <w:sz w:val="20"/>
                <w:szCs w:val="20"/>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Направление заявителю результата предоставления муниципальной 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день регистрации результата предоставления 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Результат муниципальной услуги, направленный заявителю на личный кабинет на ЕПГУ</w:t>
            </w:r>
          </w:p>
        </w:tc>
      </w:tr>
      <w:tr w:rsidR="00FE1AD7" w:rsidRPr="00FE1AD7" w:rsidTr="00225F1F">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6. Внесение результата муниципальной услуги в реестр решений</w:t>
            </w:r>
          </w:p>
        </w:tc>
      </w:tr>
      <w:tr w:rsidR="00FE1AD7" w:rsidRPr="00FE1AD7" w:rsidTr="00225F1F">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Формирование и регистрация результата муниципальной услуги, указанного в пункте 2.5 Административного </w:t>
            </w:r>
            <w:r w:rsidRPr="00FE1AD7">
              <w:rPr>
                <w:rFonts w:ascii="Times New Roman" w:eastAsia="Times New Roman" w:hAnsi="Times New Roman" w:cs="Times New Roman"/>
                <w:sz w:val="20"/>
                <w:szCs w:val="20"/>
                <w:lang w:eastAsia="ru-RU"/>
              </w:rPr>
              <w:lastRenderedPageBreak/>
              <w:t>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FE1AD7" w:rsidRPr="00FE1AD7" w:rsidRDefault="00FE1AD7" w:rsidP="00FE1AD7">
            <w:pPr>
              <w:spacing w:before="100" w:beforeAutospacing="1" w:after="100" w:afterAutospacing="1"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Результат </w:t>
            </w:r>
            <w:proofErr w:type="gramStart"/>
            <w:r w:rsidRPr="00FE1AD7">
              <w:rPr>
                <w:rFonts w:ascii="Times New Roman" w:eastAsia="Times New Roman" w:hAnsi="Times New Roman" w:cs="Times New Roman"/>
                <w:sz w:val="20"/>
                <w:szCs w:val="20"/>
                <w:lang w:eastAsia="ru-RU"/>
              </w:rPr>
              <w:t>предоставления  муниципальной</w:t>
            </w:r>
            <w:proofErr w:type="gramEnd"/>
            <w:r w:rsidRPr="00FE1AD7">
              <w:rPr>
                <w:rFonts w:ascii="Times New Roman" w:eastAsia="Times New Roman" w:hAnsi="Times New Roman" w:cs="Times New Roman"/>
                <w:sz w:val="20"/>
                <w:szCs w:val="20"/>
                <w:lang w:eastAsia="ru-RU"/>
              </w:rPr>
              <w:t xml:space="preserve"> услуги, указанный в пункте 2.5 Административного </w:t>
            </w:r>
            <w:r w:rsidRPr="00FE1AD7">
              <w:rPr>
                <w:rFonts w:ascii="Times New Roman" w:eastAsia="Times New Roman" w:hAnsi="Times New Roman" w:cs="Times New Roman"/>
                <w:sz w:val="20"/>
                <w:szCs w:val="20"/>
                <w:lang w:eastAsia="ru-RU"/>
              </w:rPr>
              <w:lastRenderedPageBreak/>
              <w:t>регламента внесен в реестр</w:t>
            </w:r>
          </w:p>
        </w:tc>
      </w:tr>
    </w:tbl>
    <w:p w:rsidR="00FE1AD7" w:rsidRPr="00FE1AD7" w:rsidRDefault="00FE1AD7" w:rsidP="00FE1AD7">
      <w:pPr>
        <w:spacing w:after="0" w:line="240" w:lineRule="auto"/>
        <w:ind w:firstLine="567"/>
        <w:jc w:val="center"/>
        <w:rPr>
          <w:rFonts w:ascii="Times New Roman" w:eastAsia="Times New Roman" w:hAnsi="Times New Roman" w:cs="Times New Roman"/>
          <w:b/>
          <w:color w:val="000000"/>
          <w:sz w:val="20"/>
          <w:szCs w:val="20"/>
          <w:lang w:eastAsia="ru-RU"/>
        </w:rPr>
      </w:pPr>
    </w:p>
    <w:p w:rsidR="00FE1AD7" w:rsidRPr="00FE1AD7" w:rsidRDefault="00FE1AD7" w:rsidP="00FE1AD7">
      <w:pPr>
        <w:spacing w:before="2" w:after="1" w:line="240" w:lineRule="auto"/>
        <w:jc w:val="both"/>
        <w:rPr>
          <w:rFonts w:ascii="Times New Roman" w:eastAsia="Times New Roman" w:hAnsi="Times New Roman" w:cs="Times New Roman"/>
          <w:color w:val="000000"/>
          <w:sz w:val="20"/>
          <w:szCs w:val="20"/>
          <w:lang w:eastAsia="ru-RU"/>
        </w:rPr>
      </w:pPr>
    </w:p>
    <w:p w:rsidR="00FE1AD7" w:rsidRPr="00FE1AD7" w:rsidRDefault="00FE1AD7" w:rsidP="00FE1AD7">
      <w:pPr>
        <w:spacing w:after="120" w:line="240" w:lineRule="auto"/>
        <w:jc w:val="both"/>
        <w:rPr>
          <w:rFonts w:ascii="Times New Roman" w:eastAsia="Times New Roman" w:hAnsi="Times New Roman" w:cs="Times New Roman"/>
          <w:color w:val="000000"/>
          <w:sz w:val="20"/>
          <w:szCs w:val="20"/>
          <w:lang w:eastAsia="ru-RU"/>
        </w:rPr>
        <w:sectPr w:rsidR="00FE1AD7" w:rsidRPr="00FE1AD7" w:rsidSect="00225F1F">
          <w:pgSz w:w="16838" w:h="11906" w:orient="landscape"/>
          <w:pgMar w:top="851" w:right="1134" w:bottom="1701" w:left="1134" w:header="709" w:footer="709" w:gutter="0"/>
          <w:cols w:space="708"/>
          <w:docGrid w:linePitch="360"/>
        </w:sectPr>
      </w:pP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lastRenderedPageBreak/>
        <w:t>Приложение № 7</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к административному регламенту</w:t>
      </w:r>
    </w:p>
    <w:p w:rsidR="00FE1AD7" w:rsidRPr="00FE1AD7" w:rsidRDefault="00FE1AD7" w:rsidP="00FE1AD7">
      <w:pPr>
        <w:spacing w:after="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Cs/>
          <w:color w:val="000000"/>
          <w:sz w:val="20"/>
          <w:szCs w:val="20"/>
          <w:lang w:eastAsia="ru-RU"/>
        </w:rPr>
        <w:t>предоставления муниципальной услуги</w:t>
      </w:r>
    </w:p>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кому:</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(наименование уполномоченного органа)</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от кого: 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(полное наименование, ИНН, ОГРН</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юридического лица, ИП)</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(контактный телефон, электронная</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почта, почтовый адрес)</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___________________________________________________________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___________________________________________________________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(фамилия, имя, отчество (последнее - при наличии), данные документа, </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удостоверяющего личность, </w:t>
      </w:r>
      <w:proofErr w:type="gramStart"/>
      <w:r w:rsidRPr="00FE1AD7">
        <w:rPr>
          <w:rFonts w:ascii="Times New Roman" w:eastAsia="Times New Roman" w:hAnsi="Times New Roman" w:cs="Times New Roman"/>
          <w:sz w:val="20"/>
          <w:szCs w:val="20"/>
          <w:lang w:eastAsia="ru-RU"/>
        </w:rPr>
        <w:t>контактный  телефон</w:t>
      </w:r>
      <w:proofErr w:type="gramEnd"/>
      <w:r w:rsidRPr="00FE1AD7">
        <w:rPr>
          <w:rFonts w:ascii="Times New Roman" w:eastAsia="Times New Roman" w:hAnsi="Times New Roman" w:cs="Times New Roman"/>
          <w:sz w:val="20"/>
          <w:szCs w:val="20"/>
          <w:lang w:eastAsia="ru-RU"/>
        </w:rPr>
        <w:t>, адрес электронной почты,</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адрес регистрации, адрес фактического проживания уполномоченного лица)</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_________________________________________________________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_________________________________________________________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(данные представителя заявителя)</w:t>
      </w:r>
    </w:p>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ЗАЯВЛЕНИЕ</w:t>
      </w:r>
      <w:r w:rsidRPr="00FE1AD7">
        <w:rPr>
          <w:rFonts w:ascii="Times New Roman" w:eastAsia="Times New Roman" w:hAnsi="Times New Roman" w:cs="Times New Roman"/>
          <w:sz w:val="20"/>
          <w:szCs w:val="20"/>
          <w:lang w:eastAsia="ru-RU"/>
        </w:rPr>
        <w:br/>
        <w:t>об исправлении допущенных опечаток и (или) ошибок в выданных в результате предоставления муниципальной услуги документах</w:t>
      </w:r>
    </w:p>
    <w:p w:rsidR="00FE1AD7" w:rsidRPr="00FE1AD7" w:rsidRDefault="00FE1AD7" w:rsidP="00FE1AD7">
      <w:pPr>
        <w:spacing w:before="100" w:beforeAutospacing="1" w:after="100" w:afterAutospacing="1" w:line="240" w:lineRule="auto"/>
        <w:jc w:val="center"/>
        <w:rPr>
          <w:rFonts w:ascii="Times New Roman" w:eastAsia="Times New Roman" w:hAnsi="Times New Roman" w:cs="Times New Roman"/>
          <w:sz w:val="20"/>
          <w:szCs w:val="20"/>
          <w:lang w:eastAsia="ru-RU"/>
        </w:rPr>
      </w:pP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Прошу исправить опечатку и (или) ошибку в _______________________________________.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указываются </w:t>
      </w:r>
      <w:proofErr w:type="gramStart"/>
      <w:r w:rsidRPr="00FE1AD7">
        <w:rPr>
          <w:rFonts w:ascii="Times New Roman" w:eastAsia="Times New Roman" w:hAnsi="Times New Roman" w:cs="Times New Roman"/>
          <w:sz w:val="20"/>
          <w:szCs w:val="20"/>
          <w:lang w:eastAsia="ru-RU"/>
        </w:rPr>
        <w:t>реквизиты  и</w:t>
      </w:r>
      <w:proofErr w:type="gramEnd"/>
      <w:r w:rsidRPr="00FE1AD7">
        <w:rPr>
          <w:rFonts w:ascii="Times New Roman" w:eastAsia="Times New Roman" w:hAnsi="Times New Roman" w:cs="Times New Roman"/>
          <w:sz w:val="20"/>
          <w:szCs w:val="20"/>
          <w:lang w:eastAsia="ru-RU"/>
        </w:rPr>
        <w:t xml:space="preserve"> название документа, выданного уполномоченным органом в результате  предоставления муниципальной услуги</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________________________________________________________________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Приложение (при наличии): _______________________________________.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прилагаются материалы, обосновывающие</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наличие опечатки и (или) ошибки</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Подпись заявителя 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Дата ___________________________</w:t>
      </w:r>
    </w:p>
    <w:p w:rsidR="00FE1AD7" w:rsidRPr="00FE1AD7" w:rsidRDefault="00FE1AD7" w:rsidP="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FE1AD7" w:rsidRPr="00FE1AD7" w:rsidRDefault="00FE1AD7" w:rsidP="00FE1AD7">
      <w:pPr>
        <w:spacing w:after="120" w:line="240" w:lineRule="auto"/>
        <w:ind w:firstLine="567"/>
        <w:jc w:val="right"/>
        <w:rPr>
          <w:rFonts w:ascii="Times New Roman" w:eastAsia="Times New Roman" w:hAnsi="Times New Roman" w:cs="Times New Roman"/>
          <w:color w:val="000000"/>
          <w:sz w:val="20"/>
          <w:szCs w:val="20"/>
          <w:lang w:eastAsia="ru-RU"/>
        </w:rPr>
      </w:pPr>
      <w:r w:rsidRPr="00FE1AD7">
        <w:rPr>
          <w:rFonts w:ascii="Times New Roman" w:eastAsia="Times New Roman" w:hAnsi="Times New Roman" w:cs="Times New Roman"/>
          <w:b/>
          <w:bCs/>
          <w:color w:val="000000"/>
          <w:sz w:val="20"/>
          <w:szCs w:val="20"/>
          <w:lang w:eastAsia="ru-RU"/>
        </w:rPr>
        <w:t xml:space="preserve"> </w:t>
      </w: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Default="00FE1AD7" w:rsidP="00FE1AD7">
      <w:pPr>
        <w:widowControl w:val="0"/>
        <w:autoSpaceDE w:val="0"/>
        <w:autoSpaceDN w:val="0"/>
        <w:adjustRightInd w:val="0"/>
        <w:spacing w:after="0" w:line="240" w:lineRule="auto"/>
        <w:rPr>
          <w:rFonts w:ascii="Times New Roman" w:eastAsia="Times New Roman" w:hAnsi="Times New Roman" w:cs="Times New Roman"/>
          <w:b/>
          <w:bCs/>
          <w:i/>
          <w:iCs/>
          <w:color w:val="FF0000"/>
          <w:sz w:val="20"/>
          <w:szCs w:val="20"/>
          <w:lang w:eastAsia="zh-CN"/>
        </w:rPr>
      </w:pPr>
    </w:p>
    <w:p w:rsidR="009908E8" w:rsidRDefault="009908E8" w:rsidP="00FE1AD7">
      <w:pPr>
        <w:widowControl w:val="0"/>
        <w:autoSpaceDE w:val="0"/>
        <w:autoSpaceDN w:val="0"/>
        <w:adjustRightInd w:val="0"/>
        <w:spacing w:after="0" w:line="240" w:lineRule="auto"/>
        <w:rPr>
          <w:rFonts w:ascii="Times New Roman" w:eastAsia="Times New Roman" w:hAnsi="Times New Roman" w:cs="Times New Roman"/>
          <w:b/>
          <w:bCs/>
          <w:i/>
          <w:iCs/>
          <w:color w:val="FF0000"/>
          <w:sz w:val="20"/>
          <w:szCs w:val="20"/>
          <w:lang w:eastAsia="zh-CN"/>
        </w:rPr>
      </w:pPr>
    </w:p>
    <w:p w:rsidR="009908E8" w:rsidRPr="00FE1AD7" w:rsidRDefault="009908E8" w:rsidP="00FE1AD7">
      <w:pPr>
        <w:widowControl w:val="0"/>
        <w:autoSpaceDE w:val="0"/>
        <w:autoSpaceDN w:val="0"/>
        <w:adjustRightInd w:val="0"/>
        <w:spacing w:after="0" w:line="240" w:lineRule="auto"/>
        <w:rPr>
          <w:rFonts w:ascii="Times New Roman" w:eastAsia="Times New Roman" w:hAnsi="Times New Roman" w:cs="Times New Roman"/>
          <w:b/>
          <w:bCs/>
          <w:i/>
          <w:iCs/>
          <w:color w:val="FF0000"/>
          <w:sz w:val="20"/>
          <w:szCs w:val="20"/>
          <w:lang w:eastAsia="zh-CN"/>
        </w:rPr>
      </w:pPr>
    </w:p>
    <w:p w:rsidR="00FE1AD7" w:rsidRPr="00FE1AD7" w:rsidRDefault="00FE1AD7" w:rsidP="00FE1AD7">
      <w:pPr>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noProof/>
          <w:sz w:val="20"/>
          <w:szCs w:val="20"/>
          <w:lang w:eastAsia="ru-RU"/>
        </w:rPr>
        <w:lastRenderedPageBreak/>
        <w:drawing>
          <wp:inline distT="0" distB="0" distL="0" distR="0" wp14:anchorId="5ADCBF78" wp14:editId="61AA36A2">
            <wp:extent cx="572770" cy="737870"/>
            <wp:effectExtent l="0" t="0" r="0"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770" cy="737870"/>
                    </a:xfrm>
                    <a:prstGeom prst="rect">
                      <a:avLst/>
                    </a:prstGeom>
                    <a:noFill/>
                  </pic:spPr>
                </pic:pic>
              </a:graphicData>
            </a:graphic>
          </wp:inline>
        </w:drawing>
      </w: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r w:rsidRPr="00FE1AD7">
        <w:rPr>
          <w:rFonts w:ascii="Times New Roman" w:eastAsia="Times New Roman" w:hAnsi="Times New Roman" w:cs="Times New Roman"/>
          <w:sz w:val="20"/>
          <w:szCs w:val="20"/>
          <w:lang w:eastAsia="ru-RU"/>
        </w:rPr>
        <w:t xml:space="preserve">  </w:t>
      </w:r>
      <w:r w:rsidRPr="00FE1AD7">
        <w:rPr>
          <w:rFonts w:ascii="Times New Roman" w:eastAsia="Times New Roman" w:hAnsi="Times New Roman" w:cs="Times New Roman"/>
          <w:b/>
          <w:sz w:val="20"/>
          <w:szCs w:val="20"/>
          <w:lang w:eastAsia="ru-RU"/>
        </w:rPr>
        <w:t xml:space="preserve">    </w:t>
      </w:r>
      <w:r w:rsidRPr="00FE1AD7">
        <w:rPr>
          <w:rFonts w:ascii="Times New Roman" w:eastAsia="Arial Unicode MS" w:hAnsi="Times New Roman" w:cs="Tahoma"/>
          <w:b/>
          <w:sz w:val="20"/>
          <w:szCs w:val="20"/>
        </w:rPr>
        <w:t>РОССИЙСКАЯ ФЕДЕРАЦИЯ</w:t>
      </w: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r w:rsidRPr="00FE1AD7">
        <w:rPr>
          <w:rFonts w:ascii="Times New Roman" w:eastAsia="Arial Unicode MS" w:hAnsi="Times New Roman" w:cs="Tahoma"/>
          <w:b/>
          <w:sz w:val="20"/>
          <w:szCs w:val="20"/>
        </w:rPr>
        <w:t>РОСТОВСКАЯ ОБЛАСТЬ</w:t>
      </w: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r w:rsidRPr="00FE1AD7">
        <w:rPr>
          <w:rFonts w:ascii="Times New Roman" w:eastAsia="Arial Unicode MS" w:hAnsi="Times New Roman" w:cs="Tahoma"/>
          <w:b/>
          <w:sz w:val="20"/>
          <w:szCs w:val="20"/>
        </w:rPr>
        <w:t>ТАРАСОВСКИЙ РАЙОН</w:t>
      </w: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r w:rsidRPr="00FE1AD7">
        <w:rPr>
          <w:rFonts w:ascii="Times New Roman" w:eastAsia="Arial Unicode MS" w:hAnsi="Times New Roman" w:cs="Tahoma"/>
          <w:b/>
          <w:sz w:val="20"/>
          <w:szCs w:val="20"/>
        </w:rPr>
        <w:t>МУНИЦИПАЛЬНОЕ ОБРАЗОВАНИЕ</w:t>
      </w: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r w:rsidRPr="00FE1AD7">
        <w:rPr>
          <w:rFonts w:ascii="Times New Roman" w:eastAsia="Arial Unicode MS" w:hAnsi="Times New Roman" w:cs="Tahoma"/>
          <w:b/>
          <w:sz w:val="20"/>
          <w:szCs w:val="20"/>
        </w:rPr>
        <w:t>«ДЯЧКИНСКОЕ СЕЛЬСКОЕ ПОСЕЛЕНИЕ»</w:t>
      </w: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p>
    <w:p w:rsidR="00FE1AD7" w:rsidRPr="00FE1AD7" w:rsidRDefault="00FE1AD7" w:rsidP="00FE1AD7">
      <w:pPr>
        <w:spacing w:after="0" w:line="240" w:lineRule="auto"/>
        <w:ind w:firstLine="284"/>
        <w:jc w:val="center"/>
        <w:rPr>
          <w:rFonts w:ascii="Times New Roman" w:eastAsia="Arial Unicode MS" w:hAnsi="Times New Roman" w:cs="Tahoma"/>
          <w:b/>
          <w:sz w:val="20"/>
          <w:szCs w:val="20"/>
        </w:rPr>
      </w:pPr>
      <w:r w:rsidRPr="00FE1AD7">
        <w:rPr>
          <w:rFonts w:ascii="Times New Roman" w:eastAsia="Arial Unicode MS" w:hAnsi="Times New Roman" w:cs="Tahoma"/>
          <w:b/>
          <w:sz w:val="20"/>
          <w:szCs w:val="20"/>
        </w:rPr>
        <w:t xml:space="preserve">  АДМИНИСТРАЦИЯ ДЯЧКИНСКОГО СЕЛЬСКОГО ПОСЕЛЕНИЯ</w:t>
      </w:r>
    </w:p>
    <w:p w:rsidR="00FE1AD7" w:rsidRPr="00FE1AD7" w:rsidRDefault="00FE1AD7" w:rsidP="00FE1AD7">
      <w:pPr>
        <w:spacing w:after="0" w:line="240" w:lineRule="auto"/>
        <w:rPr>
          <w:rFonts w:ascii="Times New Roman" w:eastAsia="Times New Roman" w:hAnsi="Times New Roman" w:cs="Times New Roman"/>
          <w:b/>
          <w:sz w:val="20"/>
          <w:szCs w:val="20"/>
          <w:lang w:eastAsia="ru-RU"/>
        </w:rPr>
      </w:pPr>
    </w:p>
    <w:p w:rsidR="00FE1AD7" w:rsidRPr="00FE1AD7" w:rsidRDefault="00FE1AD7" w:rsidP="00FE1AD7">
      <w:pPr>
        <w:spacing w:after="0" w:line="240" w:lineRule="auto"/>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 xml:space="preserve">     ПОСТАНОВЛЕНИЕ</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83"/>
        <w:gridCol w:w="6951"/>
      </w:tblGrid>
      <w:tr w:rsidR="00FE1AD7" w:rsidRPr="00FE1AD7" w:rsidTr="00225F1F">
        <w:trPr>
          <w:trHeight w:val="643"/>
        </w:trPr>
        <w:tc>
          <w:tcPr>
            <w:tcW w:w="3371" w:type="dxa"/>
            <w:tcBorders>
              <w:top w:val="nil"/>
              <w:left w:val="nil"/>
              <w:bottom w:val="nil"/>
              <w:right w:val="nil"/>
            </w:tcBorders>
            <w:hideMark/>
          </w:tcPr>
          <w:p w:rsidR="00FE1AD7" w:rsidRPr="00FE1AD7" w:rsidRDefault="00FE1AD7" w:rsidP="00FE1AD7">
            <w:pPr>
              <w:spacing w:after="0"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val="en-US" w:eastAsia="ru-RU"/>
              </w:rPr>
              <w:t xml:space="preserve"> </w:t>
            </w:r>
            <w:r w:rsidRPr="00FE1AD7">
              <w:rPr>
                <w:rFonts w:ascii="Times New Roman" w:eastAsia="Times New Roman" w:hAnsi="Times New Roman" w:cs="Times New Roman"/>
                <w:sz w:val="20"/>
                <w:szCs w:val="20"/>
                <w:lang w:eastAsia="ru-RU"/>
              </w:rPr>
              <w:t xml:space="preserve">          19.06.2024г.</w:t>
            </w:r>
            <w:r w:rsidRPr="00FE1AD7">
              <w:rPr>
                <w:rFonts w:ascii="Times New Roman" w:eastAsia="Times New Roman" w:hAnsi="Times New Roman" w:cs="Times New Roman"/>
                <w:sz w:val="20"/>
                <w:szCs w:val="20"/>
                <w:lang w:val="en-US" w:eastAsia="ru-RU"/>
              </w:rPr>
              <w:tab/>
            </w:r>
          </w:p>
        </w:tc>
        <w:tc>
          <w:tcPr>
            <w:tcW w:w="283" w:type="dxa"/>
            <w:tcBorders>
              <w:top w:val="nil"/>
              <w:left w:val="nil"/>
              <w:bottom w:val="nil"/>
              <w:right w:val="nil"/>
            </w:tcBorders>
            <w:hideMark/>
          </w:tcPr>
          <w:p w:rsidR="00FE1AD7" w:rsidRPr="00FE1AD7" w:rsidRDefault="00FE1AD7" w:rsidP="00FE1AD7">
            <w:pPr>
              <w:spacing w:after="0" w:line="276" w:lineRule="auto"/>
              <w:rPr>
                <w:rFonts w:ascii="Calibri" w:eastAsia="Calibri" w:hAnsi="Calibri" w:cs="Times New Roman"/>
                <w:sz w:val="20"/>
                <w:szCs w:val="20"/>
              </w:rPr>
            </w:pPr>
            <w:r w:rsidRPr="00FE1AD7">
              <w:rPr>
                <w:rFonts w:ascii="Calibri" w:eastAsia="Calibri" w:hAnsi="Calibri" w:cs="Times New Roman"/>
                <w:sz w:val="20"/>
                <w:szCs w:val="20"/>
              </w:rPr>
              <w:t xml:space="preserve">    </w:t>
            </w:r>
          </w:p>
        </w:tc>
        <w:tc>
          <w:tcPr>
            <w:tcW w:w="6951" w:type="dxa"/>
            <w:tcBorders>
              <w:top w:val="nil"/>
              <w:left w:val="nil"/>
              <w:bottom w:val="nil"/>
              <w:right w:val="nil"/>
            </w:tcBorders>
            <w:hideMark/>
          </w:tcPr>
          <w:p w:rsidR="00FE1AD7" w:rsidRPr="00FE1AD7" w:rsidRDefault="00FE1AD7" w:rsidP="00FE1AD7">
            <w:pPr>
              <w:spacing w:after="0"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  94   </w:t>
            </w:r>
          </w:p>
          <w:p w:rsidR="00FE1AD7" w:rsidRPr="00FE1AD7" w:rsidRDefault="00FE1AD7" w:rsidP="00FE1AD7">
            <w:pPr>
              <w:spacing w:after="0"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сл. Дячкино</w:t>
            </w:r>
          </w:p>
          <w:p w:rsidR="00FE1AD7" w:rsidRPr="00FE1AD7" w:rsidRDefault="00FE1AD7" w:rsidP="00FE1AD7">
            <w:pPr>
              <w:spacing w:after="0" w:line="240" w:lineRule="auto"/>
              <w:rPr>
                <w:rFonts w:ascii="Times New Roman" w:eastAsia="Times New Roman" w:hAnsi="Times New Roman" w:cs="Times New Roman"/>
                <w:sz w:val="20"/>
                <w:szCs w:val="20"/>
                <w:lang w:eastAsia="ru-RU"/>
              </w:rPr>
            </w:pPr>
          </w:p>
        </w:tc>
      </w:tr>
    </w:tbl>
    <w:p w:rsidR="00FE1AD7" w:rsidRPr="00FE1AD7" w:rsidRDefault="00FE1AD7" w:rsidP="00FE1AD7">
      <w:pPr>
        <w:suppressAutoHyphens/>
        <w:spacing w:after="0" w:line="240" w:lineRule="auto"/>
        <w:ind w:left="720"/>
        <w:contextualSpacing/>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Об утверждении порядка выявления и учета мнения собственников помещений в многоквартирных домах в целях принятия решения о создании парковок общего пользования в границах элемента планировочной структуры, застроенного многоквартирными домами</w:t>
      </w: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E1AD7" w:rsidRPr="00FE1AD7" w:rsidRDefault="00FE1AD7" w:rsidP="00FE1AD7">
      <w:pPr>
        <w:suppressAutoHyphens/>
        <w:spacing w:after="0" w:line="240" w:lineRule="auto"/>
        <w:jc w:val="both"/>
        <w:rPr>
          <w:rFonts w:ascii="Times New Roman" w:eastAsia="Arial Unicode MS" w:hAnsi="Times New Roman" w:cs="Tahoma"/>
          <w:kern w:val="3"/>
          <w:sz w:val="20"/>
          <w:szCs w:val="20"/>
          <w:lang w:eastAsia="ru-RU"/>
        </w:rPr>
      </w:pPr>
      <w:r w:rsidRPr="00FE1AD7">
        <w:rPr>
          <w:rFonts w:ascii="Times New Roman" w:eastAsia="Times New Roman" w:hAnsi="Times New Roman" w:cs="Times New Roman"/>
          <w:sz w:val="20"/>
          <w:szCs w:val="20"/>
          <w:lang w:eastAsia="ru-RU"/>
        </w:rPr>
        <w:t>В соответствии с Федеральным законом от 06.10.2003 № 131-ФЗ «Об общих принципах организации местного самоуправления в Российской Федерации», частью 2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roofErr w:type="gramStart"/>
      <w:r w:rsidRPr="00FE1AD7">
        <w:rPr>
          <w:rFonts w:ascii="Times New Roman" w:eastAsia="Times New Roman" w:hAnsi="Times New Roman" w:cs="Times New Roman"/>
          <w:sz w:val="20"/>
          <w:szCs w:val="20"/>
          <w:lang w:eastAsia="ru-RU"/>
        </w:rPr>
        <w:t xml:space="preserve">»,  </w:t>
      </w:r>
      <w:r w:rsidRPr="00FE1AD7">
        <w:rPr>
          <w:rFonts w:ascii="Times New Roman" w:eastAsia="Arial Unicode MS" w:hAnsi="Times New Roman" w:cs="Tahoma"/>
          <w:kern w:val="3"/>
          <w:sz w:val="20"/>
          <w:szCs w:val="20"/>
          <w:lang w:eastAsia="ru-RU"/>
        </w:rPr>
        <w:t>Администрация</w:t>
      </w:r>
      <w:proofErr w:type="gramEnd"/>
      <w:r w:rsidRPr="00FE1AD7">
        <w:rPr>
          <w:rFonts w:ascii="Times New Roman" w:eastAsia="Arial Unicode MS" w:hAnsi="Times New Roman" w:cs="Tahoma"/>
          <w:kern w:val="3"/>
          <w:sz w:val="20"/>
          <w:szCs w:val="20"/>
          <w:lang w:eastAsia="ru-RU"/>
        </w:rPr>
        <w:t xml:space="preserve"> Дячкинского сельского поселения</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b/>
          <w:sz w:val="20"/>
          <w:szCs w:val="20"/>
          <w:lang w:eastAsia="ru-RU"/>
        </w:rPr>
        <w:t>ПОСТАНОВЛЯЕТ:</w:t>
      </w:r>
    </w:p>
    <w:p w:rsidR="00FE1AD7" w:rsidRPr="00FE1AD7" w:rsidRDefault="00FE1AD7" w:rsidP="00FE1AD7">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1. Утвердить </w:t>
      </w:r>
      <w:hyperlink w:anchor="Par31" w:tooltip="ПОРЯДОК" w:history="1">
        <w:r w:rsidRPr="00FE1AD7">
          <w:rPr>
            <w:rFonts w:ascii="Times New Roman" w:eastAsia="Times New Roman" w:hAnsi="Times New Roman" w:cs="Times New Roman"/>
            <w:sz w:val="20"/>
            <w:szCs w:val="20"/>
            <w:lang w:eastAsia="ru-RU"/>
          </w:rPr>
          <w:t>Порядок</w:t>
        </w:r>
      </w:hyperlink>
      <w:r w:rsidRPr="00FE1AD7">
        <w:rPr>
          <w:rFonts w:ascii="Times New Roman" w:eastAsia="Times New Roman" w:hAnsi="Times New Roman" w:cs="Times New Roman"/>
          <w:sz w:val="20"/>
          <w:szCs w:val="20"/>
          <w:lang w:eastAsia="ru-RU"/>
        </w:rPr>
        <w:t xml:space="preserve">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согласно приложению к настоящему Постановлению.</w:t>
      </w:r>
    </w:p>
    <w:p w:rsidR="00FE1AD7" w:rsidRPr="00FE1AD7" w:rsidRDefault="00FE1AD7" w:rsidP="00FE1AD7">
      <w:pPr>
        <w:widowControl w:val="0"/>
        <w:autoSpaceDN w:val="0"/>
        <w:spacing w:after="200" w:line="276" w:lineRule="auto"/>
        <w:ind w:left="360"/>
        <w:contextualSpacing/>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Настоящее постановление вступает в силу с момента его официального</w:t>
      </w:r>
    </w:p>
    <w:p w:rsidR="00FE1AD7" w:rsidRPr="00FE1AD7" w:rsidRDefault="00FE1AD7" w:rsidP="00FE1AD7">
      <w:pPr>
        <w:widowControl w:val="0"/>
        <w:autoSpaceDN w:val="0"/>
        <w:spacing w:after="200" w:line="276" w:lineRule="auto"/>
        <w:ind w:left="360"/>
        <w:contextualSpacing/>
        <w:jc w:val="both"/>
        <w:textAlignment w:val="baseline"/>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опубликования.</w:t>
      </w:r>
    </w:p>
    <w:p w:rsidR="00FE1AD7" w:rsidRPr="00FE1AD7" w:rsidRDefault="00FE1AD7" w:rsidP="00FE1AD7">
      <w:pPr>
        <w:widowControl w:val="0"/>
        <w:autoSpaceDN w:val="0"/>
        <w:spacing w:after="200" w:line="276" w:lineRule="auto"/>
        <w:ind w:left="360"/>
        <w:contextualSpacing/>
        <w:jc w:val="both"/>
        <w:textAlignment w:val="baseline"/>
        <w:rPr>
          <w:rFonts w:ascii="Times New Roman" w:eastAsia="Arial Unicode MS" w:hAnsi="Times New Roman" w:cs="Tahoma"/>
          <w:kern w:val="3"/>
          <w:sz w:val="20"/>
          <w:szCs w:val="20"/>
          <w:lang w:eastAsia="ru-RU"/>
        </w:rPr>
      </w:pPr>
      <w:r w:rsidRPr="00FE1AD7">
        <w:rPr>
          <w:rFonts w:ascii="Times New Roman" w:eastAsia="Times New Roman" w:hAnsi="Times New Roman" w:cs="Times New Roman"/>
          <w:sz w:val="20"/>
          <w:szCs w:val="20"/>
          <w:lang w:eastAsia="ru-RU"/>
        </w:rPr>
        <w:t xml:space="preserve"> 3. Контроль за выполнением настоящего постановления оставляю за собой.</w:t>
      </w:r>
    </w:p>
    <w:p w:rsidR="00FE1AD7" w:rsidRPr="00FE1AD7" w:rsidRDefault="00FE1AD7" w:rsidP="00FE1AD7">
      <w:pPr>
        <w:tabs>
          <w:tab w:val="left" w:pos="142"/>
          <w:tab w:val="left" w:pos="10348"/>
          <w:tab w:val="left" w:pos="10490"/>
        </w:tabs>
        <w:spacing w:after="0" w:line="240" w:lineRule="auto"/>
        <w:jc w:val="both"/>
        <w:rPr>
          <w:rFonts w:ascii="Times New Roman" w:eastAsia="Times New Roman" w:hAnsi="Times New Roman" w:cs="Times New Roman"/>
          <w:sz w:val="20"/>
          <w:szCs w:val="20"/>
          <w:lang w:eastAsia="ru-RU"/>
        </w:rPr>
      </w:pPr>
    </w:p>
    <w:p w:rsidR="00FE1AD7" w:rsidRPr="00FE1AD7" w:rsidRDefault="00FE1AD7" w:rsidP="00FE1AD7">
      <w:pPr>
        <w:spacing w:after="0" w:line="240" w:lineRule="auto"/>
        <w:rPr>
          <w:rFonts w:ascii="Times New Roman" w:eastAsia="Times New Roman" w:hAnsi="Times New Roman" w:cs="Times New Roman"/>
          <w:sz w:val="20"/>
          <w:szCs w:val="20"/>
          <w:lang w:eastAsia="ru-RU"/>
        </w:rPr>
      </w:pPr>
    </w:p>
    <w:p w:rsidR="00FE1AD7" w:rsidRPr="00FE1AD7" w:rsidRDefault="00FE1AD7" w:rsidP="00FE1AD7">
      <w:pPr>
        <w:spacing w:after="0"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Глава Администрации</w:t>
      </w:r>
    </w:p>
    <w:p w:rsidR="00FE1AD7" w:rsidRPr="00FE1AD7" w:rsidRDefault="00FE1AD7" w:rsidP="00FE1AD7">
      <w:pPr>
        <w:spacing w:after="0" w:line="240" w:lineRule="auto"/>
        <w:rPr>
          <w:rFonts w:ascii="Times New Roman" w:eastAsia="Times New Roman" w:hAnsi="Times New Roman" w:cs="Times New Roman"/>
          <w:sz w:val="20"/>
          <w:szCs w:val="20"/>
          <w:lang w:eastAsia="ru-RU"/>
        </w:rPr>
        <w:sectPr w:rsidR="00FE1AD7" w:rsidRPr="00FE1AD7" w:rsidSect="00225F1F">
          <w:endnotePr>
            <w:numFmt w:val="decimal"/>
            <w:numStart w:val="0"/>
          </w:endnotePr>
          <w:pgSz w:w="12240" w:h="15840"/>
          <w:pgMar w:top="0" w:right="851" w:bottom="426" w:left="851" w:header="720" w:footer="720" w:gutter="0"/>
          <w:cols w:space="720"/>
          <w:docGrid w:linePitch="299"/>
        </w:sectPr>
      </w:pPr>
      <w:r w:rsidRPr="00FE1AD7">
        <w:rPr>
          <w:rFonts w:ascii="Times New Roman" w:eastAsia="Times New Roman" w:hAnsi="Times New Roman" w:cs="Times New Roman"/>
          <w:sz w:val="20"/>
          <w:szCs w:val="20"/>
          <w:lang w:eastAsia="ru-RU"/>
        </w:rPr>
        <w:t>Дячкинского сельского поселения                                                            Ю.С. Филиппова</w:t>
      </w: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bookmarkStart w:id="38" w:name="Par31"/>
      <w:bookmarkEnd w:id="38"/>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ПОРЯДОК</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ВЫЯВЛЕНИЯ И УЧЕТА МНЕНИЯ</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СОБСТВЕННИКОВ ПОМЕЩЕНИЙ В МНОГОКВАРТИРНЫХ ДОМАХ</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В ЦЕЛЯХ ПРИНЯТИЯ РЕШЕНИЯ О СОЗДАНИИ ПАРКОВОК</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ОБЩЕГО ПОЛЬЗОВАНИЯ НА ТЕРРИТОРИЯХ ОБЩЕГО ПОЛЬЗОВАНИЯ</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В ГРАНИЦАХ ЭЛЕМЕНТА ПЛАНИРОВОЧНОЙ СТРУКТУРЫ,</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ЗАСТРОЕННОГО МНОГОКВАРТИРНЫМИ ДОМАМИ</w:t>
      </w:r>
    </w:p>
    <w:p w:rsidR="00FE1AD7" w:rsidRPr="00FE1AD7" w:rsidRDefault="00FE1AD7" w:rsidP="00FE1AD7">
      <w:pPr>
        <w:widowControl w:val="0"/>
        <w:autoSpaceDE w:val="0"/>
        <w:autoSpaceDN w:val="0"/>
        <w:adjustRightInd w:val="0"/>
        <w:spacing w:after="0" w:line="240" w:lineRule="auto"/>
        <w:outlineLvl w:val="1"/>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w:t>
      </w:r>
    </w:p>
    <w:p w:rsidR="00FE1AD7" w:rsidRPr="00FE1AD7" w:rsidRDefault="00FE1AD7" w:rsidP="009908E8">
      <w:pPr>
        <w:widowControl w:val="0"/>
        <w:autoSpaceDE w:val="0"/>
        <w:autoSpaceDN w:val="0"/>
        <w:adjustRightInd w:val="0"/>
        <w:spacing w:after="0" w:line="240" w:lineRule="auto"/>
        <w:jc w:val="center"/>
        <w:outlineLvl w:val="1"/>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1. ОБЩИЕ ПОЛОЖЕНИЯ</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1.1. Настоящий Порядок разработан в соответствии с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 и регулирует порядок выявления и учета мнения собственников помещений в многоквартирных домах, расположенных на земельных участках, прилегающих к территориям общего пользования в границах элемента планировочной структуры, застроенного многоквартирными домами (далее - территория общего пользования), в целях принятия решений о создании парковок общего пользования на территориях общего пользования.</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1.2. Понятия, используемые в настоящем Порядке:</w:t>
      </w:r>
    </w:p>
    <w:p w:rsidR="00FE1AD7" w:rsidRPr="00FE1AD7" w:rsidRDefault="00FE1AD7" w:rsidP="00FE1AD7">
      <w:pPr>
        <w:suppressAutoHyphens/>
        <w:spacing w:after="0" w:line="240" w:lineRule="auto"/>
        <w:rPr>
          <w:rFonts w:ascii="Times New Roman" w:eastAsia="Times New Roman" w:hAnsi="Times New Roman" w:cs="Times New Roman"/>
          <w:sz w:val="20"/>
          <w:szCs w:val="20"/>
          <w:lang w:eastAsia="zh-CN"/>
        </w:rPr>
      </w:pPr>
      <w:r w:rsidRPr="00FE1AD7">
        <w:rPr>
          <w:rFonts w:ascii="Times New Roman" w:eastAsia="Times New Roman" w:hAnsi="Times New Roman" w:cs="Times New Roman"/>
          <w:sz w:val="20"/>
          <w:szCs w:val="20"/>
          <w:lang w:eastAsia="zh-CN"/>
        </w:rPr>
        <w:t xml:space="preserve">уполномоченный орган – Администрация Дячкинского сельского поселения </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участник опроса - физическое лицо, юридическое лицо, являющиеся собственниками помещений в многоквартирном доме, включенном в перечень многоквартирных домов, и принявшие участие в опросе;</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перечень многоквартирных домов - адресный список многоквартирных домов, расположенных на земельном участке, прилегающем к территории общего пользования, на которой планируется создание парковки общего пользования;</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схема размещения парковки общего пользования - документ, подготовленный на основании проектной документации и (или) технической документации, выполненный в виде схемы с текстовым описанием, с нанесением границ парковки общего пользования на территории общего пользования, с указанием ее адресной привязки, площади, вместимости (количества </w:t>
      </w:r>
      <w:proofErr w:type="spellStart"/>
      <w:r w:rsidRPr="00FE1AD7">
        <w:rPr>
          <w:rFonts w:ascii="Times New Roman" w:eastAsia="Times New Roman" w:hAnsi="Times New Roman" w:cs="Times New Roman"/>
          <w:sz w:val="20"/>
          <w:szCs w:val="20"/>
          <w:lang w:eastAsia="ru-RU"/>
        </w:rPr>
        <w:t>машино</w:t>
      </w:r>
      <w:proofErr w:type="spellEnd"/>
      <w:r w:rsidRPr="00FE1AD7">
        <w:rPr>
          <w:rFonts w:ascii="Times New Roman" w:eastAsia="Times New Roman" w:hAnsi="Times New Roman" w:cs="Times New Roman"/>
          <w:sz w:val="20"/>
          <w:szCs w:val="20"/>
          <w:lang w:eastAsia="ru-RU"/>
        </w:rPr>
        <w:t>-мест).</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1.3. Положения настоящего Порядка не распространяются на правоотношения, связанные с созданием парковок общего пользования в границах земельного участка, относящегося к общему имуществу собственников помещений в многоквартирном доме.</w:t>
      </w: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jc w:val="center"/>
        <w:outlineLvl w:val="1"/>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2. ВЫЯВЛЕНИЕ И УЧЕТ МНЕНИЯ</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E1AD7">
        <w:rPr>
          <w:rFonts w:ascii="Times New Roman" w:eastAsia="Times New Roman" w:hAnsi="Times New Roman" w:cs="Times New Roman"/>
          <w:b/>
          <w:bCs/>
          <w:sz w:val="20"/>
          <w:szCs w:val="20"/>
          <w:lang w:eastAsia="ru-RU"/>
        </w:rPr>
        <w:t>СОБСТВЕННИКОВ ПОМЕЩЕНИЙ В МНОГОКВАРТИРНОМ ДОМЕ</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2.1. Выявление мнения собственников помещений в многоквартирных домах, расположенных на земельных участках, прилегающих к территории общего пользования, на которой планируется создание парковки общего пользования, осуществляется путем проведения уполномоченным органом опроса.</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2.2. Право участвовать в опросе имеют собственники помещений в многоквартирных домах, расположенных на земельных участках, прилегающих к территории общего пользования, на которой планируется создание парковки общего пользования.</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2.3. В целях проведения опроса уполномоченный орган не позднее 10 рабочих дней до даты начала опроса:</w:t>
      </w:r>
    </w:p>
    <w:p w:rsidR="00FE1AD7" w:rsidRPr="00FE1AD7" w:rsidRDefault="00FE1AD7" w:rsidP="00FE1AD7">
      <w:pPr>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размещает информацию о проведении опроса на странице на официальном сайте Дячкинского сельского поселения и информационно-телекоммуникационной сети Интернет;</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 обеспечивает размещение информации о проведении опроса на </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информационных стендах в подъездах многоквартирных домов, включенных в перечень многоквартирных домов;</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обеспечивает распространение информации о проведении опроса и формы опросного листа по почтовым ящикам в многоквартирных домах, включенных в перечень многоквартирных домов.</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2.4. Информация о проведении опроса содержит:</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сведения о дате и времени начала и окончания опроса, общий срок которого не может составлять менее 20 календарных дней;</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формулировка вопроса, предлагаемого при проведении опроса;</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39" w:name="Par61"/>
      <w:bookmarkEnd w:id="39"/>
      <w:r w:rsidRPr="00FE1AD7">
        <w:rPr>
          <w:rFonts w:ascii="Times New Roman" w:eastAsia="Times New Roman" w:hAnsi="Times New Roman" w:cs="Times New Roman"/>
          <w:sz w:val="20"/>
          <w:szCs w:val="20"/>
          <w:lang w:eastAsia="ru-RU"/>
        </w:rPr>
        <w:t>3) перечень многоквартирных домов;</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схему размещения парковки общего пользования;</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5) опросный </w:t>
      </w:r>
      <w:hyperlink w:anchor="Par100" w:tooltip="                               ОПРОСНЫЙ ЛИСТ" w:history="1">
        <w:r w:rsidRPr="00FE1AD7">
          <w:rPr>
            <w:rFonts w:ascii="Times New Roman" w:eastAsia="Times New Roman" w:hAnsi="Times New Roman" w:cs="Times New Roman"/>
            <w:sz w:val="20"/>
            <w:szCs w:val="20"/>
            <w:lang w:eastAsia="ru-RU"/>
          </w:rPr>
          <w:t>лист</w:t>
        </w:r>
      </w:hyperlink>
      <w:r w:rsidRPr="00FE1AD7">
        <w:rPr>
          <w:rFonts w:ascii="Times New Roman" w:eastAsia="Times New Roman" w:hAnsi="Times New Roman" w:cs="Times New Roman"/>
          <w:sz w:val="20"/>
          <w:szCs w:val="20"/>
          <w:lang w:eastAsia="ru-RU"/>
        </w:rPr>
        <w:t xml:space="preserve"> по форме согласно приложению № 1 к настоящему Порядку для заполнения в письменной форме и направления (представления) участником опроса в уполномоченный орган;</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40" w:name="Par64"/>
      <w:bookmarkEnd w:id="40"/>
      <w:r w:rsidRPr="00FE1AD7">
        <w:rPr>
          <w:rFonts w:ascii="Times New Roman" w:eastAsia="Times New Roman" w:hAnsi="Times New Roman" w:cs="Times New Roman"/>
          <w:sz w:val="20"/>
          <w:szCs w:val="20"/>
          <w:lang w:eastAsia="ru-RU"/>
        </w:rPr>
        <w:t>6) адрес уполномоченного органа, ответственное лицо, контактный телефон, электронную почту для предоставления (направления) участниками опроса опросных листов.</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2.5. Собственники помещений в многоквартирном доме принимают участие в опросе путем заполнения и направления (представления) в </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уполномоченный орган опросного листа на бумажном носителе либо в электронном виде по адресу, </w:t>
      </w:r>
      <w:r w:rsidRPr="00FE1AD7">
        <w:rPr>
          <w:rFonts w:ascii="Times New Roman" w:eastAsia="Times New Roman" w:hAnsi="Times New Roman" w:cs="Times New Roman"/>
          <w:sz w:val="20"/>
          <w:szCs w:val="20"/>
          <w:lang w:eastAsia="ru-RU"/>
        </w:rPr>
        <w:lastRenderedPageBreak/>
        <w:t>указанному в информации о проведении опроса.</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2.6. Способ направления (представления) в уполномоченный орган опросного листа выбирается собственником помещения в многоквартирном доме самостоятельно.</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2.7. Участник опроса направляет (представляет) в уполномоченный орган опросные листы лично либо через уполномоченного представителя, полномочия которого оформлены в соответствии с законодательством Российской Федерации.</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2.8. В случае если участник опроса является собственником двух и более помещений в многоквартирном доме, указанном в перечне многоквартирных домов, участник опроса направляет (представляет) в уполномоченный орган опросные листы в количестве, равном количеству помещений, собственником которых он является (1 опросный лист равен 1 помещению).</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2.9. Уполномоченный орган организует прием и регистрацию поступивших (представленных) опросных листов.</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2.10. В течение 2 рабочих дней со дня истечения даты окончания опроса, указанной в информации о проведении опроса, уполномоченный орган осуществляет сортировку действительных и недействительных опросных листов. </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Недействительными признаются опросные листы:</w:t>
      </w:r>
    </w:p>
    <w:p w:rsidR="00FE1AD7" w:rsidRPr="00FE1AD7" w:rsidRDefault="00FE1AD7" w:rsidP="00FE1AD7">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не соответствующие утвержденной форме опросного листа;</w:t>
      </w:r>
    </w:p>
    <w:p w:rsidR="00FE1AD7" w:rsidRPr="00FE1AD7" w:rsidRDefault="00FE1AD7" w:rsidP="00FE1AD7">
      <w:pPr>
        <w:spacing w:after="0" w:line="240" w:lineRule="auto"/>
        <w:ind w:firstLine="539"/>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в которых отсутствуют обязательные для заполнения сведения, указанные в форме опросного листа, либо такие сведения являются недостоверными;</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поступившие по истечении даты и времени окончания приема опросных листов, указанных в информации о проведении опроса.</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2.11. Уполномоченный орган в течение 3 рабочих дней со дня завершения сортировки опросных листов осуществляет подсчет результатов опроса и оформляет их </w:t>
      </w:r>
      <w:hyperlink w:anchor="Par167" w:tooltip="ПРОТОКОЛ" w:history="1">
        <w:r w:rsidRPr="00FE1AD7">
          <w:rPr>
            <w:rFonts w:ascii="Times New Roman" w:eastAsia="Times New Roman" w:hAnsi="Times New Roman" w:cs="Times New Roman"/>
            <w:sz w:val="20"/>
            <w:szCs w:val="20"/>
            <w:lang w:eastAsia="ru-RU"/>
          </w:rPr>
          <w:t>протоколом</w:t>
        </w:r>
      </w:hyperlink>
      <w:r w:rsidRPr="00FE1AD7">
        <w:rPr>
          <w:rFonts w:ascii="Times New Roman" w:eastAsia="Times New Roman" w:hAnsi="Times New Roman" w:cs="Times New Roman"/>
          <w:sz w:val="20"/>
          <w:szCs w:val="20"/>
          <w:lang w:eastAsia="ru-RU"/>
        </w:rPr>
        <w:t xml:space="preserve"> по форме согласно приложению № 2 к настоящему Порядку, который подписывается руководителем уполномоченного органа, и размещается на официальном сайте в информационно-телекоммуникационной сети Интернет.</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2.12. При принятии решения о создании парковки общего пользования на </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территории общего пользования уполномоченным органом учитывается выраженное в действительных опросных листах мнение большинства от числа лиц, принявших участие в опросе.</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В случае, если по итогам опроса большинством от числа </w:t>
      </w:r>
      <w:proofErr w:type="gramStart"/>
      <w:r w:rsidRPr="00FE1AD7">
        <w:rPr>
          <w:rFonts w:ascii="Times New Roman" w:eastAsia="Times New Roman" w:hAnsi="Times New Roman" w:cs="Times New Roman"/>
          <w:sz w:val="20"/>
          <w:szCs w:val="20"/>
          <w:lang w:eastAsia="ru-RU"/>
        </w:rPr>
        <w:t>лиц</w:t>
      </w:r>
      <w:proofErr w:type="gramEnd"/>
      <w:r w:rsidRPr="00FE1AD7">
        <w:rPr>
          <w:rFonts w:ascii="Times New Roman" w:eastAsia="Times New Roman" w:hAnsi="Times New Roman" w:cs="Times New Roman"/>
          <w:sz w:val="20"/>
          <w:szCs w:val="20"/>
          <w:lang w:eastAsia="ru-RU"/>
        </w:rPr>
        <w:t xml:space="preserve"> принявших участие в опросе, выражено мнение о согласии с созданием парковки общего пользования на территории общего пользования, уполномоченный орган принимает решение о создании парковки общего пользования.</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В случае, если по итогам опроса большинством от числа </w:t>
      </w:r>
      <w:proofErr w:type="gramStart"/>
      <w:r w:rsidRPr="00FE1AD7">
        <w:rPr>
          <w:rFonts w:ascii="Times New Roman" w:eastAsia="Times New Roman" w:hAnsi="Times New Roman" w:cs="Times New Roman"/>
          <w:sz w:val="20"/>
          <w:szCs w:val="20"/>
          <w:lang w:eastAsia="ru-RU"/>
        </w:rPr>
        <w:t>лиц</w:t>
      </w:r>
      <w:proofErr w:type="gramEnd"/>
      <w:r w:rsidRPr="00FE1AD7">
        <w:rPr>
          <w:rFonts w:ascii="Times New Roman" w:eastAsia="Times New Roman" w:hAnsi="Times New Roman" w:cs="Times New Roman"/>
          <w:sz w:val="20"/>
          <w:szCs w:val="20"/>
          <w:lang w:eastAsia="ru-RU"/>
        </w:rPr>
        <w:t xml:space="preserve"> принявших участие в опросе, выражено мнение о несогласии с созданием парковки общего пользования на территории общего пользования, решение о создании парковки общего пользования уполномоченным органом не принимается.</w:t>
      </w:r>
    </w:p>
    <w:p w:rsidR="00FE1AD7" w:rsidRPr="00FE1AD7" w:rsidRDefault="00FE1AD7" w:rsidP="00FE1AD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 случае, если по итогам опроса мнение о согласии с созданием парковки общего пользования на территории общего пользования и мнение о несогласии с созданием парковки общего пользования на территории общего пользования выражено равным количеством от общего числа лиц, принявших участие в опросе, уполномоченным органом принимается решение о создании парковки общего пользования.</w:t>
      </w:r>
    </w:p>
    <w:p w:rsidR="00FE1AD7" w:rsidRPr="00FE1AD7" w:rsidRDefault="00FE1AD7" w:rsidP="00FE1AD7">
      <w:pPr>
        <w:spacing w:after="0" w:line="24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2.13. По результатам проведенного опроса </w:t>
      </w:r>
      <w:r w:rsidRPr="00FE1AD7">
        <w:rPr>
          <w:rFonts w:ascii="Times New Roman" w:eastAsia="Times New Roman" w:hAnsi="Times New Roman" w:cs="Times New Roman"/>
          <w:sz w:val="20"/>
          <w:szCs w:val="20"/>
          <w:lang w:eastAsia="zh-CN"/>
        </w:rPr>
        <w:t xml:space="preserve">Администрация Дячкинского сельского поселения </w:t>
      </w:r>
      <w:r w:rsidRPr="00FE1AD7">
        <w:rPr>
          <w:rFonts w:ascii="Times New Roman" w:eastAsia="Times New Roman" w:hAnsi="Times New Roman" w:cs="Times New Roman"/>
          <w:sz w:val="20"/>
          <w:szCs w:val="20"/>
          <w:lang w:eastAsia="ru-RU"/>
        </w:rPr>
        <w:t>осуществляет соответствующие действия по принятию решения о создании парковки общего пользования на территории общего пользования в границах элемента планировочной структуры в установленном законом порядке.</w:t>
      </w: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E1AD7" w:rsidRPr="00FE1AD7" w:rsidRDefault="00FE1AD7" w:rsidP="00FE1AD7">
      <w:pPr>
        <w:spacing w:after="0" w:line="276" w:lineRule="auto"/>
        <w:jc w:val="right"/>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lang w:eastAsia="ru-RU"/>
        </w:rPr>
        <w:t xml:space="preserve">                                                                                                                             </w:t>
      </w:r>
      <w:r w:rsidRPr="00FE1AD7">
        <w:rPr>
          <w:rFonts w:ascii="Times New Roman" w:eastAsia="Times New Roman" w:hAnsi="Times New Roman" w:cs="Times New Roman"/>
          <w:sz w:val="20"/>
          <w:szCs w:val="20"/>
        </w:rPr>
        <w:t>Приложение №1</w:t>
      </w:r>
    </w:p>
    <w:p w:rsidR="00FE1AD7" w:rsidRPr="00FE1AD7" w:rsidRDefault="00FE1AD7" w:rsidP="00FE1AD7">
      <w:pPr>
        <w:spacing w:after="0" w:line="276" w:lineRule="auto"/>
        <w:jc w:val="right"/>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 xml:space="preserve">к постановлению Администрации </w:t>
      </w:r>
    </w:p>
    <w:p w:rsidR="00FE1AD7" w:rsidRPr="00FE1AD7" w:rsidRDefault="00FE1AD7" w:rsidP="00FE1AD7">
      <w:pPr>
        <w:spacing w:after="0" w:line="276" w:lineRule="auto"/>
        <w:jc w:val="right"/>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Дячкинского сельского поселения</w:t>
      </w:r>
    </w:p>
    <w:p w:rsidR="00FE1AD7" w:rsidRPr="00FE1AD7" w:rsidRDefault="00FE1AD7" w:rsidP="00FE1AD7">
      <w:pPr>
        <w:spacing w:after="0" w:line="240" w:lineRule="auto"/>
        <w:ind w:left="5954"/>
        <w:jc w:val="right"/>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 xml:space="preserve">от 19.06.2024 № 94       </w:t>
      </w: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bookmarkStart w:id="41" w:name="Par100"/>
      <w:bookmarkEnd w:id="41"/>
      <w:r w:rsidRPr="00FE1AD7">
        <w:rPr>
          <w:rFonts w:ascii="Times New Roman" w:eastAsia="Times New Roman" w:hAnsi="Times New Roman" w:cs="Times New Roman"/>
          <w:sz w:val="20"/>
          <w:szCs w:val="20"/>
          <w:lang w:eastAsia="ru-RU"/>
        </w:rPr>
        <w:t xml:space="preserve">                                                                 </w:t>
      </w:r>
      <w:r w:rsidRPr="00FE1AD7">
        <w:rPr>
          <w:rFonts w:ascii="Times New Roman" w:eastAsia="Times New Roman" w:hAnsi="Times New Roman" w:cs="Times New Roman"/>
          <w:b/>
          <w:sz w:val="20"/>
          <w:szCs w:val="20"/>
          <w:lang w:eastAsia="ru-RU"/>
        </w:rPr>
        <w:t xml:space="preserve"> ОПРОСНЫЙ ЛИСТ</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E1AD7">
        <w:rPr>
          <w:rFonts w:ascii="Times New Roman" w:eastAsia="Times New Roman" w:hAnsi="Times New Roman" w:cs="Times New Roman"/>
          <w:sz w:val="20"/>
          <w:szCs w:val="20"/>
          <w:lang w:eastAsia="ru-RU"/>
        </w:rPr>
        <w:t xml:space="preserve">выявления мнения собственников </w:t>
      </w:r>
      <w:proofErr w:type="gramStart"/>
      <w:r w:rsidRPr="00FE1AD7">
        <w:rPr>
          <w:rFonts w:ascii="Times New Roman" w:eastAsia="Times New Roman" w:hAnsi="Times New Roman" w:cs="Times New Roman"/>
          <w:sz w:val="20"/>
          <w:szCs w:val="20"/>
          <w:lang w:eastAsia="ru-RU"/>
        </w:rPr>
        <w:t>помещении  в</w:t>
      </w:r>
      <w:proofErr w:type="gramEnd"/>
      <w:r w:rsidRPr="00FE1AD7">
        <w:rPr>
          <w:rFonts w:ascii="Times New Roman" w:eastAsia="Times New Roman" w:hAnsi="Times New Roman" w:cs="Times New Roman"/>
          <w:sz w:val="20"/>
          <w:szCs w:val="20"/>
          <w:lang w:eastAsia="ru-RU"/>
        </w:rPr>
        <w:t xml:space="preserve"> многоквартирном доме N ____</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по ул. ___________________   в </w:t>
      </w:r>
      <w:r w:rsidRPr="00FE1AD7">
        <w:rPr>
          <w:rFonts w:ascii="Times New Roman" w:eastAsia="Times New Roman" w:hAnsi="Times New Roman" w:cs="Times New Roman"/>
          <w:i/>
          <w:sz w:val="20"/>
          <w:szCs w:val="20"/>
          <w:lang w:eastAsia="ru-RU"/>
        </w:rPr>
        <w:t>муниципальном образовании</w:t>
      </w:r>
      <w:r w:rsidRPr="00FE1AD7">
        <w:rPr>
          <w:rFonts w:ascii="Times New Roman" w:eastAsia="Times New Roman" w:hAnsi="Times New Roman" w:cs="Times New Roman"/>
          <w:sz w:val="20"/>
          <w:szCs w:val="20"/>
          <w:lang w:eastAsia="ru-RU"/>
        </w:rPr>
        <w:t>, расположенном</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на земельном участке, прилегающем к территории общего пользования, на которой планируется</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создание парковки общего пользования</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Данная форма подлежит заполнению и предоставлению в уполномоченный орган по</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адресу: ___________________________________________________________________</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либо по электронной почте ______________ не позднее "__" __________ 20__ г.</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(Ф.И.О.  гражданина либо наименование юридического лица - собственника</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помещения)</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являющийся(</w:t>
      </w:r>
      <w:proofErr w:type="spellStart"/>
      <w:r w:rsidRPr="00FE1AD7">
        <w:rPr>
          <w:rFonts w:ascii="Times New Roman" w:eastAsia="Times New Roman" w:hAnsi="Times New Roman" w:cs="Times New Roman"/>
          <w:sz w:val="20"/>
          <w:szCs w:val="20"/>
          <w:lang w:eastAsia="ru-RU"/>
        </w:rPr>
        <w:t>щаяся</w:t>
      </w:r>
      <w:proofErr w:type="spellEnd"/>
      <w:r w:rsidRPr="00FE1AD7">
        <w:rPr>
          <w:rFonts w:ascii="Times New Roman" w:eastAsia="Times New Roman" w:hAnsi="Times New Roman" w:cs="Times New Roman"/>
          <w:sz w:val="20"/>
          <w:szCs w:val="20"/>
          <w:lang w:eastAsia="ru-RU"/>
        </w:rPr>
        <w:t>) собственником помещения _______________ (жилого/нежилого)</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расположенного по адресу: _________________________________________________</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 основании ______________________________________________________________</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lastRenderedPageBreak/>
        <w:t xml:space="preserve">                (сведения о правоустанавливающем документе)</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выданного "__" _____________ г. ___________________________________________</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(кем и когда выдан правоустанавливающий документ) Представитель собственника по доверенности N ___ от "__" ________ 20__ г.</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(Ф.И.О. &lt;*&gt; уполномоченного представителя)</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Номер контактного телефона либо адрес электронной почты (при наличии)</w:t>
      </w: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30"/>
        <w:gridCol w:w="1020"/>
        <w:gridCol w:w="1019"/>
      </w:tblGrid>
      <w:tr w:rsidR="00FE1AD7" w:rsidRPr="00FE1AD7" w:rsidTr="00225F1F">
        <w:tc>
          <w:tcPr>
            <w:tcW w:w="7030" w:type="dxa"/>
            <w:tcBorders>
              <w:top w:val="single" w:sz="4" w:space="0" w:color="auto"/>
              <w:left w:val="single" w:sz="4" w:space="0" w:color="auto"/>
              <w:bottom w:val="single" w:sz="4" w:space="0" w:color="auto"/>
              <w:right w:val="single" w:sz="4" w:space="0" w:color="auto"/>
            </w:tcBorders>
          </w:tcPr>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Содержание вопроса</w:t>
            </w:r>
          </w:p>
        </w:tc>
        <w:tc>
          <w:tcPr>
            <w:tcW w:w="1020" w:type="dxa"/>
            <w:tcBorders>
              <w:top w:val="single" w:sz="4" w:space="0" w:color="auto"/>
              <w:left w:val="single" w:sz="4" w:space="0" w:color="auto"/>
              <w:bottom w:val="single" w:sz="4" w:space="0" w:color="auto"/>
              <w:right w:val="single" w:sz="4" w:space="0" w:color="auto"/>
            </w:tcBorders>
          </w:tcPr>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За</w:t>
            </w:r>
          </w:p>
        </w:tc>
        <w:tc>
          <w:tcPr>
            <w:tcW w:w="1019" w:type="dxa"/>
            <w:tcBorders>
              <w:top w:val="single" w:sz="4" w:space="0" w:color="auto"/>
              <w:left w:val="single" w:sz="4" w:space="0" w:color="auto"/>
              <w:bottom w:val="single" w:sz="4" w:space="0" w:color="auto"/>
              <w:right w:val="single" w:sz="4" w:space="0" w:color="auto"/>
            </w:tcBorders>
          </w:tcPr>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Против</w:t>
            </w:r>
          </w:p>
        </w:tc>
      </w:tr>
      <w:tr w:rsidR="00FE1AD7" w:rsidRPr="00FE1AD7" w:rsidTr="00225F1F">
        <w:tc>
          <w:tcPr>
            <w:tcW w:w="7030" w:type="dxa"/>
            <w:tcBorders>
              <w:top w:val="single" w:sz="4" w:space="0" w:color="auto"/>
              <w:left w:val="single" w:sz="4" w:space="0" w:color="auto"/>
              <w:bottom w:val="single" w:sz="4" w:space="0" w:color="auto"/>
              <w:right w:val="single" w:sz="4" w:space="0" w:color="auto"/>
            </w:tcBorders>
          </w:tcPr>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w:t>
            </w:r>
          </w:p>
        </w:tc>
        <w:tc>
          <w:tcPr>
            <w:tcW w:w="1020" w:type="dxa"/>
            <w:tcBorders>
              <w:top w:val="single" w:sz="4" w:space="0" w:color="auto"/>
              <w:left w:val="single" w:sz="4" w:space="0" w:color="auto"/>
              <w:bottom w:val="single" w:sz="4" w:space="0" w:color="auto"/>
              <w:right w:val="single" w:sz="4" w:space="0" w:color="auto"/>
            </w:tcBorders>
          </w:tcPr>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w:t>
            </w:r>
          </w:p>
        </w:tc>
        <w:tc>
          <w:tcPr>
            <w:tcW w:w="1019" w:type="dxa"/>
            <w:tcBorders>
              <w:top w:val="single" w:sz="4" w:space="0" w:color="auto"/>
              <w:left w:val="single" w:sz="4" w:space="0" w:color="auto"/>
              <w:bottom w:val="single" w:sz="4" w:space="0" w:color="auto"/>
              <w:right w:val="single" w:sz="4" w:space="0" w:color="auto"/>
            </w:tcBorders>
          </w:tcPr>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w:t>
            </w:r>
          </w:p>
        </w:tc>
      </w:tr>
      <w:tr w:rsidR="00FE1AD7" w:rsidRPr="00FE1AD7" w:rsidTr="00225F1F">
        <w:tc>
          <w:tcPr>
            <w:tcW w:w="7030" w:type="dxa"/>
            <w:tcBorders>
              <w:top w:val="single" w:sz="4" w:space="0" w:color="auto"/>
              <w:left w:val="single" w:sz="4" w:space="0" w:color="auto"/>
              <w:bottom w:val="single" w:sz="4" w:space="0" w:color="auto"/>
              <w:right w:val="single" w:sz="4" w:space="0" w:color="auto"/>
            </w:tcBorders>
          </w:tcPr>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Создание парковки общего пользования на территории общего пользования, прилегающей к земельному участку, на котором расположен многоквартирный дом № по ул.</w:t>
            </w:r>
          </w:p>
          <w:p w:rsidR="00FE1AD7" w:rsidRPr="00FE1AD7" w:rsidRDefault="00FE1AD7" w:rsidP="00FE1AD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в </w:t>
            </w:r>
            <w:r w:rsidRPr="00FE1AD7">
              <w:rPr>
                <w:rFonts w:ascii="Times New Roman" w:eastAsia="Times New Roman" w:hAnsi="Times New Roman" w:cs="Times New Roman"/>
                <w:i/>
                <w:sz w:val="20"/>
                <w:szCs w:val="20"/>
                <w:lang w:eastAsia="ru-RU"/>
              </w:rPr>
              <w:t>муниципальном образовании</w:t>
            </w:r>
          </w:p>
        </w:tc>
        <w:tc>
          <w:tcPr>
            <w:tcW w:w="1020" w:type="dxa"/>
            <w:tcBorders>
              <w:top w:val="single" w:sz="4" w:space="0" w:color="auto"/>
              <w:left w:val="single" w:sz="4" w:space="0" w:color="auto"/>
              <w:bottom w:val="single" w:sz="4" w:space="0" w:color="auto"/>
              <w:right w:val="single" w:sz="4" w:space="0" w:color="auto"/>
            </w:tcBorders>
          </w:tcPr>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019" w:type="dxa"/>
            <w:tcBorders>
              <w:top w:val="single" w:sz="4" w:space="0" w:color="auto"/>
              <w:left w:val="single" w:sz="4" w:space="0" w:color="auto"/>
              <w:bottom w:val="single" w:sz="4" w:space="0" w:color="auto"/>
              <w:right w:val="single" w:sz="4" w:space="0" w:color="auto"/>
            </w:tcBorders>
          </w:tcPr>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Подпись ________________ "__" __________ 20__ г.</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Я, ________________________________________________________________________</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w:t>
      </w:r>
      <w:proofErr w:type="spellStart"/>
      <w:r w:rsidRPr="00FE1AD7">
        <w:rPr>
          <w:rFonts w:ascii="Times New Roman" w:eastAsia="Times New Roman" w:hAnsi="Times New Roman" w:cs="Times New Roman"/>
          <w:sz w:val="20"/>
          <w:szCs w:val="20"/>
          <w:lang w:eastAsia="ru-RU"/>
        </w:rPr>
        <w:t>Ф.И.О.гражданина</w:t>
      </w:r>
      <w:proofErr w:type="spellEnd"/>
      <w:r w:rsidRPr="00FE1AD7">
        <w:rPr>
          <w:rFonts w:ascii="Times New Roman" w:eastAsia="Times New Roman" w:hAnsi="Times New Roman" w:cs="Times New Roman"/>
          <w:sz w:val="20"/>
          <w:szCs w:val="20"/>
          <w:lang w:eastAsia="ru-RU"/>
        </w:rPr>
        <w:t>)</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даю свое согласие на обработку моих персональных данных в целях проведения</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настоящего опроса в соответствии с Федеральным законом Российской Федерации</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от 27.07.2006 № 152-ФЗ «О персональных данных».</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Подпись ________________ "__" __________ 20__ г.</w:t>
      </w: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E1AD7" w:rsidRPr="00FE1AD7" w:rsidRDefault="00FE1AD7" w:rsidP="00FE1AD7">
      <w:pPr>
        <w:spacing w:after="0" w:line="276" w:lineRule="auto"/>
        <w:jc w:val="right"/>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lang w:eastAsia="ru-RU"/>
        </w:rPr>
        <w:t xml:space="preserve">                                                                                                                        </w:t>
      </w:r>
      <w:r w:rsidRPr="00FE1AD7">
        <w:rPr>
          <w:rFonts w:ascii="Times New Roman" w:eastAsia="Times New Roman" w:hAnsi="Times New Roman" w:cs="Times New Roman"/>
          <w:sz w:val="20"/>
          <w:szCs w:val="20"/>
        </w:rPr>
        <w:t>Приложение №2</w:t>
      </w:r>
    </w:p>
    <w:p w:rsidR="00FE1AD7" w:rsidRPr="00FE1AD7" w:rsidRDefault="00FE1AD7" w:rsidP="00FE1AD7">
      <w:pPr>
        <w:spacing w:after="0" w:line="276" w:lineRule="auto"/>
        <w:jc w:val="right"/>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 xml:space="preserve">к постановлению Администрации </w:t>
      </w:r>
    </w:p>
    <w:p w:rsidR="00FE1AD7" w:rsidRPr="00FE1AD7" w:rsidRDefault="00FE1AD7" w:rsidP="00FE1AD7">
      <w:pPr>
        <w:spacing w:after="0" w:line="276" w:lineRule="auto"/>
        <w:jc w:val="right"/>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Дячкинского сельского поселения</w:t>
      </w:r>
    </w:p>
    <w:p w:rsidR="00FE1AD7" w:rsidRPr="00FE1AD7" w:rsidRDefault="00FE1AD7" w:rsidP="00FE1AD7">
      <w:pPr>
        <w:spacing w:after="0" w:line="240" w:lineRule="auto"/>
        <w:ind w:left="5954"/>
        <w:jc w:val="right"/>
        <w:rPr>
          <w:rFonts w:ascii="Times New Roman" w:eastAsia="Times New Roman" w:hAnsi="Times New Roman" w:cs="Times New Roman"/>
          <w:sz w:val="20"/>
          <w:szCs w:val="20"/>
        </w:rPr>
      </w:pPr>
      <w:r w:rsidRPr="00FE1AD7">
        <w:rPr>
          <w:rFonts w:ascii="Times New Roman" w:eastAsia="Times New Roman" w:hAnsi="Times New Roman" w:cs="Times New Roman"/>
          <w:sz w:val="20"/>
          <w:szCs w:val="20"/>
        </w:rPr>
        <w:t xml:space="preserve">от 19.06.2024 </w:t>
      </w:r>
      <w:proofErr w:type="gramStart"/>
      <w:r w:rsidRPr="00FE1AD7">
        <w:rPr>
          <w:rFonts w:ascii="Times New Roman" w:eastAsia="Times New Roman" w:hAnsi="Times New Roman" w:cs="Times New Roman"/>
          <w:sz w:val="20"/>
          <w:szCs w:val="20"/>
        </w:rPr>
        <w:t>№  94</w:t>
      </w:r>
      <w:proofErr w:type="gramEnd"/>
      <w:r w:rsidRPr="00FE1AD7">
        <w:rPr>
          <w:rFonts w:ascii="Times New Roman" w:eastAsia="Times New Roman" w:hAnsi="Times New Roman" w:cs="Times New Roman"/>
          <w:sz w:val="20"/>
          <w:szCs w:val="20"/>
        </w:rPr>
        <w:t xml:space="preserve">      </w:t>
      </w: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bookmarkStart w:id="42" w:name="Par167"/>
      <w:bookmarkEnd w:id="42"/>
      <w:r w:rsidRPr="00FE1AD7">
        <w:rPr>
          <w:rFonts w:ascii="Times New Roman" w:eastAsia="Times New Roman" w:hAnsi="Times New Roman" w:cs="Times New Roman"/>
          <w:sz w:val="20"/>
          <w:szCs w:val="20"/>
          <w:lang w:eastAsia="ru-RU"/>
        </w:rPr>
        <w:t xml:space="preserve">                                                                 ПРОТОКОЛ</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результатов опроса собственников помещений в многоквартирных домах, расположенных</w:t>
      </w:r>
    </w:p>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на земельных участках, прилегающих к территории общего пользования в границах элемента планировочной структуры, на которой планируется создание парковки общего пользования</w:t>
      </w:r>
    </w:p>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E1AD7" w:rsidRPr="00FE1AD7" w:rsidTr="00225F1F">
        <w:tc>
          <w:tcPr>
            <w:tcW w:w="4535" w:type="dxa"/>
          </w:tcPr>
          <w:p w:rsidR="00FE1AD7" w:rsidRPr="00FE1AD7" w:rsidRDefault="00FE1AD7" w:rsidP="00FE1AD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Населенный пункт </w:t>
            </w:r>
            <w:r w:rsidRPr="00FE1AD7">
              <w:rPr>
                <w:rFonts w:ascii="Times New Roman" w:eastAsia="Times New Roman" w:hAnsi="Times New Roman" w:cs="Times New Roman"/>
                <w:i/>
                <w:sz w:val="20"/>
                <w:szCs w:val="20"/>
                <w:lang w:eastAsia="ru-RU"/>
              </w:rPr>
              <w:t>муниципального образования</w:t>
            </w:r>
          </w:p>
        </w:tc>
        <w:tc>
          <w:tcPr>
            <w:tcW w:w="4535" w:type="dxa"/>
          </w:tcPr>
          <w:p w:rsidR="00FE1AD7" w:rsidRPr="00FE1AD7" w:rsidRDefault="00FE1AD7" w:rsidP="00FE1AD7">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"__" __________ 20__ г.</w:t>
            </w:r>
          </w:p>
        </w:tc>
      </w:tr>
    </w:tbl>
    <w:p w:rsidR="00FE1AD7" w:rsidRPr="00FE1AD7" w:rsidRDefault="00FE1AD7" w:rsidP="00FE1AD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 xml:space="preserve"> В период с "__" ______________ г. по "__" ______________ г. проведен опрос о создании парковки общего пользования на территории общего пользования в границах элемента планировочной структуры, застроенного многоквартирными домами, расположенными на земельных участках, прилегающих к территории общего пользования в муниципальном образовании.</w:t>
      </w:r>
    </w:p>
    <w:p w:rsidR="00FE1AD7" w:rsidRPr="00FE1AD7" w:rsidRDefault="00FE1AD7" w:rsidP="00FE1AD7">
      <w:pPr>
        <w:widowControl w:val="0"/>
        <w:autoSpaceDE w:val="0"/>
        <w:autoSpaceDN w:val="0"/>
        <w:adjustRightInd w:val="0"/>
        <w:spacing w:before="240" w:after="0" w:line="12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1. Перечень многоквартирных домов (число участников опроса) цифрами (прописью)</w:t>
      </w:r>
    </w:p>
    <w:p w:rsidR="00FE1AD7" w:rsidRPr="00FE1AD7" w:rsidRDefault="00FE1AD7" w:rsidP="00FE1AD7">
      <w:pPr>
        <w:widowControl w:val="0"/>
        <w:autoSpaceDE w:val="0"/>
        <w:autoSpaceDN w:val="0"/>
        <w:adjustRightInd w:val="0"/>
        <w:spacing w:before="240" w:after="0" w:line="12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2. Число недействительных опросных листов</w:t>
      </w:r>
    </w:p>
    <w:p w:rsidR="00FE1AD7" w:rsidRPr="00FE1AD7" w:rsidRDefault="00FE1AD7" w:rsidP="00FE1AD7">
      <w:pPr>
        <w:widowControl w:val="0"/>
        <w:autoSpaceDE w:val="0"/>
        <w:autoSpaceDN w:val="0"/>
        <w:adjustRightInd w:val="0"/>
        <w:spacing w:before="240" w:after="0" w:line="12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3. Число действительных опросных листов</w:t>
      </w:r>
    </w:p>
    <w:p w:rsidR="00FE1AD7" w:rsidRPr="00FE1AD7" w:rsidRDefault="00FE1AD7" w:rsidP="00FE1AD7">
      <w:pPr>
        <w:widowControl w:val="0"/>
        <w:autoSpaceDE w:val="0"/>
        <w:autoSpaceDN w:val="0"/>
        <w:adjustRightInd w:val="0"/>
        <w:spacing w:before="240" w:after="0" w:line="12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4. Число участников, ответивших "за"</w:t>
      </w:r>
    </w:p>
    <w:p w:rsidR="00FE1AD7" w:rsidRPr="00FE1AD7" w:rsidRDefault="00FE1AD7" w:rsidP="00FE1AD7">
      <w:pPr>
        <w:widowControl w:val="0"/>
        <w:autoSpaceDE w:val="0"/>
        <w:autoSpaceDN w:val="0"/>
        <w:adjustRightInd w:val="0"/>
        <w:spacing w:before="240" w:after="0" w:line="120" w:lineRule="auto"/>
        <w:ind w:firstLine="540"/>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5. Число участников, ответивших "против"</w:t>
      </w:r>
    </w:p>
    <w:p w:rsidR="00FE1AD7" w:rsidRPr="00FE1AD7" w:rsidRDefault="00FE1AD7" w:rsidP="00FE1AD7">
      <w:pPr>
        <w:widowControl w:val="0"/>
        <w:autoSpaceDE w:val="0"/>
        <w:autoSpaceDN w:val="0"/>
        <w:adjustRightInd w:val="0"/>
        <w:spacing w:after="0" w:line="120" w:lineRule="auto"/>
        <w:rPr>
          <w:rFonts w:ascii="Times New Roman" w:eastAsia="Times New Roman" w:hAnsi="Times New Roman" w:cs="Times New Roman"/>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52"/>
        <w:gridCol w:w="3572"/>
        <w:gridCol w:w="340"/>
        <w:gridCol w:w="2891"/>
      </w:tblGrid>
      <w:tr w:rsidR="00FE1AD7" w:rsidRPr="00FE1AD7" w:rsidTr="00225F1F">
        <w:tc>
          <w:tcPr>
            <w:tcW w:w="5824" w:type="dxa"/>
            <w:gridSpan w:val="2"/>
          </w:tcPr>
          <w:p w:rsidR="00FE1AD7" w:rsidRPr="00FE1AD7" w:rsidRDefault="00FE1AD7" w:rsidP="00FE1AD7">
            <w:pPr>
              <w:widowControl w:val="0"/>
              <w:autoSpaceDE w:val="0"/>
              <w:autoSpaceDN w:val="0"/>
              <w:adjustRightInd w:val="0"/>
              <w:spacing w:after="0" w:line="12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Руководитель уполномоченного</w:t>
            </w:r>
          </w:p>
        </w:tc>
        <w:tc>
          <w:tcPr>
            <w:tcW w:w="340" w:type="dxa"/>
          </w:tcPr>
          <w:p w:rsidR="00FE1AD7" w:rsidRPr="00FE1AD7" w:rsidRDefault="00FE1AD7" w:rsidP="00FE1AD7">
            <w:pPr>
              <w:widowControl w:val="0"/>
              <w:autoSpaceDE w:val="0"/>
              <w:autoSpaceDN w:val="0"/>
              <w:adjustRightInd w:val="0"/>
              <w:spacing w:after="0" w:line="120" w:lineRule="auto"/>
              <w:rPr>
                <w:rFonts w:ascii="Times New Roman" w:eastAsia="Times New Roman" w:hAnsi="Times New Roman" w:cs="Times New Roman"/>
                <w:sz w:val="20"/>
                <w:szCs w:val="20"/>
                <w:lang w:eastAsia="ru-RU"/>
              </w:rPr>
            </w:pPr>
          </w:p>
        </w:tc>
        <w:tc>
          <w:tcPr>
            <w:tcW w:w="2891" w:type="dxa"/>
          </w:tcPr>
          <w:p w:rsidR="00FE1AD7" w:rsidRPr="00FE1AD7" w:rsidRDefault="00FE1AD7" w:rsidP="00FE1AD7">
            <w:pPr>
              <w:widowControl w:val="0"/>
              <w:autoSpaceDE w:val="0"/>
              <w:autoSpaceDN w:val="0"/>
              <w:adjustRightInd w:val="0"/>
              <w:spacing w:after="0" w:line="120" w:lineRule="auto"/>
              <w:rPr>
                <w:rFonts w:ascii="Times New Roman" w:eastAsia="Times New Roman" w:hAnsi="Times New Roman" w:cs="Times New Roman"/>
                <w:sz w:val="20"/>
                <w:szCs w:val="20"/>
                <w:lang w:eastAsia="ru-RU"/>
              </w:rPr>
            </w:pPr>
          </w:p>
        </w:tc>
      </w:tr>
      <w:tr w:rsidR="00FE1AD7" w:rsidRPr="00FE1AD7" w:rsidTr="00225F1F">
        <w:tc>
          <w:tcPr>
            <w:tcW w:w="2252" w:type="dxa"/>
          </w:tcPr>
          <w:p w:rsidR="00FE1AD7" w:rsidRPr="00FE1AD7" w:rsidRDefault="00FE1AD7" w:rsidP="00FE1AD7">
            <w:pPr>
              <w:widowControl w:val="0"/>
              <w:autoSpaceDE w:val="0"/>
              <w:autoSpaceDN w:val="0"/>
              <w:adjustRightInd w:val="0"/>
              <w:spacing w:after="0" w:line="120" w:lineRule="auto"/>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органа</w:t>
            </w:r>
          </w:p>
        </w:tc>
        <w:tc>
          <w:tcPr>
            <w:tcW w:w="3572" w:type="dxa"/>
            <w:tcBorders>
              <w:bottom w:val="single" w:sz="4" w:space="0" w:color="auto"/>
            </w:tcBorders>
          </w:tcPr>
          <w:p w:rsidR="00FE1AD7" w:rsidRPr="00FE1AD7" w:rsidRDefault="00FE1AD7" w:rsidP="00FE1AD7">
            <w:pPr>
              <w:widowControl w:val="0"/>
              <w:autoSpaceDE w:val="0"/>
              <w:autoSpaceDN w:val="0"/>
              <w:adjustRightInd w:val="0"/>
              <w:spacing w:after="0" w:line="120" w:lineRule="auto"/>
              <w:rPr>
                <w:rFonts w:ascii="Times New Roman" w:eastAsia="Times New Roman" w:hAnsi="Times New Roman" w:cs="Times New Roman"/>
                <w:sz w:val="20"/>
                <w:szCs w:val="20"/>
                <w:lang w:eastAsia="ru-RU"/>
              </w:rPr>
            </w:pPr>
          </w:p>
        </w:tc>
        <w:tc>
          <w:tcPr>
            <w:tcW w:w="340" w:type="dxa"/>
          </w:tcPr>
          <w:p w:rsidR="00FE1AD7" w:rsidRPr="00FE1AD7" w:rsidRDefault="00FE1AD7" w:rsidP="00FE1AD7">
            <w:pPr>
              <w:widowControl w:val="0"/>
              <w:autoSpaceDE w:val="0"/>
              <w:autoSpaceDN w:val="0"/>
              <w:adjustRightInd w:val="0"/>
              <w:spacing w:after="0" w:line="120" w:lineRule="auto"/>
              <w:rPr>
                <w:rFonts w:ascii="Times New Roman" w:eastAsia="Times New Roman" w:hAnsi="Times New Roman" w:cs="Times New Roman"/>
                <w:sz w:val="20"/>
                <w:szCs w:val="20"/>
                <w:lang w:eastAsia="ru-RU"/>
              </w:rPr>
            </w:pPr>
          </w:p>
        </w:tc>
        <w:tc>
          <w:tcPr>
            <w:tcW w:w="2891" w:type="dxa"/>
            <w:tcBorders>
              <w:bottom w:val="single" w:sz="4" w:space="0" w:color="auto"/>
            </w:tcBorders>
          </w:tcPr>
          <w:p w:rsidR="00FE1AD7" w:rsidRPr="00FE1AD7" w:rsidRDefault="00FE1AD7" w:rsidP="00FE1AD7">
            <w:pPr>
              <w:widowControl w:val="0"/>
              <w:autoSpaceDE w:val="0"/>
              <w:autoSpaceDN w:val="0"/>
              <w:adjustRightInd w:val="0"/>
              <w:spacing w:after="0" w:line="120" w:lineRule="auto"/>
              <w:rPr>
                <w:rFonts w:ascii="Times New Roman" w:eastAsia="Times New Roman" w:hAnsi="Times New Roman" w:cs="Times New Roman"/>
                <w:sz w:val="20"/>
                <w:szCs w:val="20"/>
                <w:lang w:eastAsia="ru-RU"/>
              </w:rPr>
            </w:pPr>
          </w:p>
        </w:tc>
      </w:tr>
      <w:tr w:rsidR="00FE1AD7" w:rsidRPr="00FE1AD7" w:rsidTr="00225F1F">
        <w:tc>
          <w:tcPr>
            <w:tcW w:w="2252" w:type="dxa"/>
          </w:tcPr>
          <w:p w:rsidR="00FE1AD7" w:rsidRPr="00FE1AD7" w:rsidRDefault="00FE1AD7" w:rsidP="00FE1AD7">
            <w:pPr>
              <w:widowControl w:val="0"/>
              <w:autoSpaceDE w:val="0"/>
              <w:autoSpaceDN w:val="0"/>
              <w:adjustRightInd w:val="0"/>
              <w:spacing w:after="0" w:line="120" w:lineRule="auto"/>
              <w:rPr>
                <w:rFonts w:ascii="Times New Roman" w:eastAsia="Times New Roman" w:hAnsi="Times New Roman" w:cs="Times New Roman"/>
                <w:sz w:val="20"/>
                <w:szCs w:val="20"/>
                <w:lang w:eastAsia="ru-RU"/>
              </w:rPr>
            </w:pPr>
          </w:p>
        </w:tc>
        <w:tc>
          <w:tcPr>
            <w:tcW w:w="3572" w:type="dxa"/>
            <w:tcBorders>
              <w:top w:val="single" w:sz="4" w:space="0" w:color="auto"/>
            </w:tcBorders>
          </w:tcPr>
          <w:p w:rsidR="00FE1AD7" w:rsidRPr="00FE1AD7" w:rsidRDefault="00FE1AD7" w:rsidP="00FE1AD7">
            <w:pPr>
              <w:widowControl w:val="0"/>
              <w:autoSpaceDE w:val="0"/>
              <w:autoSpaceDN w:val="0"/>
              <w:adjustRightInd w:val="0"/>
              <w:spacing w:after="0" w:line="12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(Ф.И.О.)</w:t>
            </w:r>
          </w:p>
        </w:tc>
        <w:tc>
          <w:tcPr>
            <w:tcW w:w="340" w:type="dxa"/>
          </w:tcPr>
          <w:p w:rsidR="00FE1AD7" w:rsidRPr="00FE1AD7" w:rsidRDefault="00FE1AD7" w:rsidP="00FE1AD7">
            <w:pPr>
              <w:widowControl w:val="0"/>
              <w:autoSpaceDE w:val="0"/>
              <w:autoSpaceDN w:val="0"/>
              <w:adjustRightInd w:val="0"/>
              <w:spacing w:after="0" w:line="120" w:lineRule="auto"/>
              <w:rPr>
                <w:rFonts w:ascii="Times New Roman" w:eastAsia="Times New Roman" w:hAnsi="Times New Roman" w:cs="Times New Roman"/>
                <w:sz w:val="20"/>
                <w:szCs w:val="20"/>
                <w:lang w:eastAsia="ru-RU"/>
              </w:rPr>
            </w:pPr>
          </w:p>
        </w:tc>
        <w:tc>
          <w:tcPr>
            <w:tcW w:w="2891" w:type="dxa"/>
            <w:tcBorders>
              <w:top w:val="single" w:sz="4" w:space="0" w:color="auto"/>
            </w:tcBorders>
          </w:tcPr>
          <w:p w:rsidR="00FE1AD7" w:rsidRPr="00FE1AD7" w:rsidRDefault="00FE1AD7" w:rsidP="00FE1AD7">
            <w:pPr>
              <w:widowControl w:val="0"/>
              <w:autoSpaceDE w:val="0"/>
              <w:autoSpaceDN w:val="0"/>
              <w:adjustRightInd w:val="0"/>
              <w:spacing w:after="0" w:line="120" w:lineRule="auto"/>
              <w:jc w:val="center"/>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(подпись)</w:t>
            </w:r>
          </w:p>
        </w:tc>
      </w:tr>
    </w:tbl>
    <w:p w:rsidR="00FE1AD7" w:rsidRPr="00FE1AD7" w:rsidRDefault="00FE1AD7" w:rsidP="00FE1AD7">
      <w:pPr>
        <w:widowControl w:val="0"/>
        <w:autoSpaceDE w:val="0"/>
        <w:autoSpaceDN w:val="0"/>
        <w:adjustRightInd w:val="0"/>
        <w:spacing w:after="0" w:line="120" w:lineRule="auto"/>
        <w:rPr>
          <w:rFonts w:ascii="Times New Roman" w:eastAsia="Times New Roman" w:hAnsi="Times New Roman" w:cs="Times New Roman"/>
          <w:sz w:val="20"/>
          <w:szCs w:val="20"/>
          <w:lang w:eastAsia="ru-RU"/>
        </w:rPr>
      </w:pPr>
    </w:p>
    <w:p w:rsidR="00FE1AD7" w:rsidRPr="00FE1AD7" w:rsidRDefault="00FE1AD7" w:rsidP="00FE1AD7">
      <w:pPr>
        <w:widowControl w:val="0"/>
        <w:autoSpaceDE w:val="0"/>
        <w:autoSpaceDN w:val="0"/>
        <w:adjustRightInd w:val="0"/>
        <w:spacing w:after="0" w:line="120" w:lineRule="auto"/>
        <w:jc w:val="both"/>
        <w:rPr>
          <w:rFonts w:ascii="Times New Roman" w:eastAsia="Times New Roman" w:hAnsi="Times New Roman" w:cs="Times New Roman"/>
          <w:sz w:val="20"/>
          <w:szCs w:val="20"/>
          <w:lang w:eastAsia="ru-RU"/>
        </w:rPr>
      </w:pPr>
      <w:r w:rsidRPr="00FE1AD7">
        <w:rPr>
          <w:rFonts w:ascii="Times New Roman" w:eastAsia="Times New Roman" w:hAnsi="Times New Roman" w:cs="Times New Roman"/>
          <w:sz w:val="20"/>
          <w:szCs w:val="20"/>
          <w:lang w:eastAsia="ru-RU"/>
        </w:rPr>
        <w:t>Протокол подписан "__" __________ 20__ года в __ часов __ минут</w:t>
      </w:r>
    </w:p>
    <w:p w:rsidR="00FE1AD7" w:rsidRPr="00FE1AD7" w:rsidRDefault="00FE1AD7" w:rsidP="00FE1AD7">
      <w:pPr>
        <w:suppressAutoHyphens/>
        <w:autoSpaceDE w:val="0"/>
        <w:spacing w:after="0" w:line="240" w:lineRule="auto"/>
        <w:jc w:val="both"/>
        <w:rPr>
          <w:rFonts w:ascii="Times New Roman" w:eastAsia="Calibri" w:hAnsi="Times New Roman" w:cs="Times New Roman"/>
          <w:i/>
          <w:sz w:val="20"/>
          <w:szCs w:val="20"/>
          <w:u w:val="single"/>
          <w:lang w:eastAsia="zh-CN"/>
        </w:rPr>
      </w:pP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FE1AD7" w:rsidRPr="00FE1AD7" w:rsidRDefault="00FE1AD7" w:rsidP="00FE1AD7">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sectPr w:rsidR="00FE1AD7" w:rsidRPr="00FE1AD7" w:rsidSect="002B659E">
      <w:footerReference w:type="default" r:id="rId10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6BE" w:rsidRDefault="003506BE" w:rsidP="00297586">
      <w:pPr>
        <w:spacing w:after="0" w:line="240" w:lineRule="auto"/>
      </w:pPr>
      <w:r>
        <w:separator/>
      </w:r>
    </w:p>
  </w:endnote>
  <w:endnote w:type="continuationSeparator" w:id="0">
    <w:p w:rsidR="003506BE" w:rsidRDefault="003506BE"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DL">
    <w:charset w:val="CC"/>
    <w:family w:val="roman"/>
    <w:pitch w:val="variable"/>
  </w:font>
  <w:font w:name="OpenSymbol">
    <w:altName w:val="Arial Unicode MS"/>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Vladimir Script">
    <w:panose1 w:val="03050402040407070305"/>
    <w:charset w:val="00"/>
    <w:family w:val="script"/>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793307"/>
      <w:docPartObj>
        <w:docPartGallery w:val="Page Numbers (Bottom of Page)"/>
        <w:docPartUnique/>
      </w:docPartObj>
    </w:sdtPr>
    <w:sdtContent>
      <w:p w:rsidR="009908E8" w:rsidRDefault="009908E8">
        <w:pPr>
          <w:pStyle w:val="ad"/>
          <w:jc w:val="right"/>
        </w:pPr>
        <w:r>
          <w:fldChar w:fldCharType="begin"/>
        </w:r>
        <w:r>
          <w:instrText>PAGE   \* MERGEFORMAT</w:instrText>
        </w:r>
        <w:r>
          <w:fldChar w:fldCharType="separate"/>
        </w:r>
        <w:r w:rsidR="00427BBF">
          <w:rPr>
            <w:noProof/>
          </w:rPr>
          <w:t>2</w:t>
        </w:r>
        <w:r>
          <w:fldChar w:fldCharType="end"/>
        </w:r>
      </w:p>
    </w:sdtContent>
  </w:sdt>
  <w:p w:rsidR="009908E8" w:rsidRDefault="009908E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pPr>
      <w:pStyle w:val="ad"/>
      <w:jc w:val="center"/>
    </w:pPr>
    <w:r>
      <w:fldChar w:fldCharType="begin"/>
    </w:r>
    <w:r>
      <w:instrText xml:space="preserve"> PAGE </w:instrText>
    </w:r>
    <w:r>
      <w:fldChar w:fldCharType="separate"/>
    </w:r>
    <w:r w:rsidR="00427BBF">
      <w:rPr>
        <w:noProof/>
      </w:rPr>
      <w:t>107</w:t>
    </w:r>
    <w:r>
      <w:fldChar w:fldCharType="end"/>
    </w:r>
  </w:p>
  <w:p w:rsidR="00225F1F" w:rsidRDefault="00225F1F">
    <w:pPr>
      <w:pStyle w:val="ad"/>
    </w:pPr>
  </w:p>
  <w:p w:rsidR="00225F1F" w:rsidRDefault="00225F1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614374"/>
      <w:docPartObj>
        <w:docPartGallery w:val="Page Numbers (Bottom of Page)"/>
        <w:docPartUnique/>
      </w:docPartObj>
    </w:sdtPr>
    <w:sdtContent>
      <w:p w:rsidR="00427BBF" w:rsidRDefault="00427BBF">
        <w:pPr>
          <w:pStyle w:val="ad"/>
          <w:jc w:val="right"/>
        </w:pPr>
        <w:r>
          <w:fldChar w:fldCharType="begin"/>
        </w:r>
        <w:r>
          <w:instrText>PAGE   \* MERGEFORMAT</w:instrText>
        </w:r>
        <w:r>
          <w:fldChar w:fldCharType="separate"/>
        </w:r>
        <w:r>
          <w:rPr>
            <w:noProof/>
          </w:rPr>
          <w:t>134</w:t>
        </w:r>
        <w:r>
          <w:fldChar w:fldCharType="end"/>
        </w:r>
      </w:p>
    </w:sdtContent>
  </w:sdt>
  <w:p w:rsidR="00225F1F" w:rsidRDefault="00225F1F">
    <w:pPr>
      <w:spacing w:line="254"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11241"/>
      <w:docPartObj>
        <w:docPartGallery w:val="Page Numbers (Bottom of Page)"/>
        <w:docPartUnique/>
      </w:docPartObj>
    </w:sdtPr>
    <w:sdtContent>
      <w:p w:rsidR="00225F1F" w:rsidRDefault="00225F1F">
        <w:pPr>
          <w:pStyle w:val="ad"/>
          <w:jc w:val="right"/>
        </w:pPr>
        <w:r>
          <w:fldChar w:fldCharType="begin"/>
        </w:r>
        <w:r>
          <w:instrText>PAGE   \* MERGEFORMAT</w:instrText>
        </w:r>
        <w:r>
          <w:fldChar w:fldCharType="separate"/>
        </w:r>
        <w:r w:rsidR="00427BBF">
          <w:rPr>
            <w:noProof/>
          </w:rPr>
          <w:t>153</w:t>
        </w:r>
        <w:r>
          <w:fldChar w:fldCharType="end"/>
        </w:r>
      </w:p>
    </w:sdtContent>
  </w:sdt>
  <w:p w:rsidR="00225F1F" w:rsidRDefault="00225F1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6BE" w:rsidRDefault="003506BE" w:rsidP="00297586">
      <w:pPr>
        <w:spacing w:after="0" w:line="240" w:lineRule="auto"/>
      </w:pPr>
      <w:r>
        <w:separator/>
      </w:r>
    </w:p>
  </w:footnote>
  <w:footnote w:type="continuationSeparator" w:id="0">
    <w:p w:rsidR="003506BE" w:rsidRDefault="003506BE" w:rsidP="00297586">
      <w:pPr>
        <w:spacing w:after="0" w:line="240" w:lineRule="auto"/>
      </w:pPr>
      <w:r>
        <w:continuationSeparator/>
      </w:r>
    </w:p>
  </w:footnote>
  <w:footnote w:id="1">
    <w:p w:rsidR="00225F1F" w:rsidRDefault="00225F1F" w:rsidP="00FE1AD7">
      <w:pPr>
        <w:pStyle w:val="afffff4"/>
        <w:tabs>
          <w:tab w:val="left" w:pos="125"/>
        </w:tabs>
      </w:pPr>
      <w:r>
        <w:rPr>
          <w:sz w:val="13"/>
          <w:szCs w:val="13"/>
          <w:vertAlign w:val="superscript"/>
        </w:rPr>
        <w:footnoteRef/>
      </w:r>
      <w:r>
        <w:rPr>
          <w:sz w:val="13"/>
          <w:szCs w:val="13"/>
        </w:rPr>
        <w:tab/>
      </w:r>
      <w:r>
        <w:t xml:space="preserve">Указываются фамилия, имя и (при наличии) отчество, место жительства заявителя, реквизиты документа, удостоверяющего личность заявителя (для </w:t>
      </w:r>
      <w:proofErr w:type="gramStart"/>
      <w:r>
        <w:t>гражданина)/</w:t>
      </w:r>
      <w:proofErr w:type="gramEnd"/>
      <w: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rsidR="00225F1F" w:rsidRDefault="00225F1F" w:rsidP="00FE1AD7">
      <w:pPr>
        <w:pStyle w:val="afffff4"/>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pPr>
      <w:ind w:left="720" w:hanging="360"/>
      <w:jc w:val="center"/>
    </w:pPr>
    <w:r>
      <w:rPr>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pPr>
      <w:tabs>
        <w:tab w:val="center" w:pos="4165"/>
        <w:tab w:val="center" w:pos="6682"/>
        <w:tab w:val="right" w:pos="9936"/>
      </w:tabs>
      <w:spacing w:after="17" w:line="254" w:lineRule="auto"/>
    </w:pPr>
    <w:r>
      <w:tab/>
    </w:r>
  </w:p>
  <w:p w:rsidR="00225F1F" w:rsidRDefault="00225F1F">
    <w:pPr>
      <w:tabs>
        <w:tab w:val="center" w:pos="6077"/>
        <w:tab w:val="center" w:pos="8543"/>
        <w:tab w:val="right" w:pos="9936"/>
      </w:tabs>
      <w:spacing w:line="254"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F1F" w:rsidRDefault="00225F1F">
    <w:pPr>
      <w:spacing w:line="1" w:lineRule="exact"/>
    </w:pPr>
    <w:r>
      <w:rPr>
        <w:noProof/>
        <w:lang w:eastAsia="ru-RU"/>
      </w:rPr>
      <mc:AlternateContent>
        <mc:Choice Requires="wps">
          <w:drawing>
            <wp:anchor distT="0" distB="0" distL="0" distR="0" simplePos="0" relativeHeight="251661312" behindDoc="1" locked="0" layoutInCell="1" allowOverlap="1" wp14:anchorId="6AA9EC62" wp14:editId="13DE63B7">
              <wp:simplePos x="0" y="0"/>
              <wp:positionH relativeFrom="page">
                <wp:posOffset>3935730</wp:posOffset>
              </wp:positionH>
              <wp:positionV relativeFrom="page">
                <wp:posOffset>308610</wp:posOffset>
              </wp:positionV>
              <wp:extent cx="143510" cy="100330"/>
              <wp:effectExtent l="0" t="0" r="0" b="0"/>
              <wp:wrapNone/>
              <wp:docPr id="17" name="Shape 5"/>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rsidR="00225F1F" w:rsidRDefault="00225F1F">
                          <w:pPr>
                            <w:pStyle w:val="2f5"/>
                            <w:rPr>
                              <w:sz w:val="24"/>
                              <w:szCs w:val="24"/>
                            </w:rPr>
                          </w:pPr>
                          <w:r>
                            <w:rPr>
                              <w:i/>
                              <w:iCs/>
                              <w:sz w:val="24"/>
                              <w:szCs w:val="24"/>
                            </w:rPr>
                            <w:t>Т1</w:t>
                          </w:r>
                        </w:p>
                      </w:txbxContent>
                    </wps:txbx>
                    <wps:bodyPr wrap="none" lIns="0" tIns="0" rIns="0" bIns="0">
                      <a:spAutoFit/>
                    </wps:bodyPr>
                  </wps:wsp>
                </a:graphicData>
              </a:graphic>
            </wp:anchor>
          </w:drawing>
        </mc:Choice>
        <mc:Fallback>
          <w:pict>
            <v:shapetype w14:anchorId="6AA9EC62" id="_x0000_t202" coordsize="21600,21600" o:spt="202" path="m,l,21600r21600,l21600,xe">
              <v:stroke joinstyle="miter"/>
              <v:path gradientshapeok="t" o:connecttype="rect"/>
            </v:shapetype>
            <v:shape id="Shape 5" o:spid="_x0000_s1029" type="#_x0000_t202" style="position:absolute;margin-left:309.9pt;margin-top:24.3pt;width:11.3pt;height:7.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" filled="f" stroked="f">
              <v:textbox style="mso-fit-shape-to-text:t" inset="0,0,0,0">
                <w:txbxContent>
                  <w:p w:rsidR="00225F1F" w:rsidRDefault="00225F1F">
                    <w:pPr>
                      <w:pStyle w:val="2f5"/>
                      <w:rPr>
                        <w:sz w:val="24"/>
                        <w:szCs w:val="24"/>
                      </w:rPr>
                    </w:pPr>
                    <w:r>
                      <w:rPr>
                        <w:i/>
                        <w:iCs/>
                        <w:sz w:val="24"/>
                        <w:szCs w:val="24"/>
                      </w:rPr>
                      <w:t>Т1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02047549"/>
    <w:multiLevelType w:val="hybridMultilevel"/>
    <w:tmpl w:val="AA26EECA"/>
    <w:lvl w:ilvl="0" w:tplc="3AAC642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6E436A">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BC8938">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8C67D6">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40FBEE">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DED56E">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4842C6">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E69546">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9062A0">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20A77E1"/>
    <w:multiLevelType w:val="hybridMultilevel"/>
    <w:tmpl w:val="685E60F2"/>
    <w:lvl w:ilvl="0" w:tplc="B62C3E12">
      <w:start w:val="1"/>
      <w:numFmt w:val="decimal"/>
      <w:lvlText w:val="%1)"/>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AE117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28BA0">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6E80F0">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6607C4">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D69170">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74E0D6">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74E5C4">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DAD616">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3785365"/>
    <w:multiLevelType w:val="multilevel"/>
    <w:tmpl w:val="1C52E3F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3" w15:restartNumberingAfterBreak="0">
    <w:nsid w:val="17316D72"/>
    <w:multiLevelType w:val="hybridMultilevel"/>
    <w:tmpl w:val="D4BCD31A"/>
    <w:lvl w:ilvl="0" w:tplc="4C54A2A4">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8B0C65"/>
    <w:multiLevelType w:val="multilevel"/>
    <w:tmpl w:val="D9AAFA0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43A0BBB"/>
    <w:multiLevelType w:val="hybridMultilevel"/>
    <w:tmpl w:val="0DE448CE"/>
    <w:lvl w:ilvl="0" w:tplc="1CEAC2D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15:restartNumberingAfterBreak="0">
    <w:nsid w:val="3FC363C5"/>
    <w:multiLevelType w:val="hybridMultilevel"/>
    <w:tmpl w:val="082831F2"/>
    <w:lvl w:ilvl="0" w:tplc="6D62DD66">
      <w:start w:val="3"/>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43FC6818"/>
    <w:multiLevelType w:val="hybridMultilevel"/>
    <w:tmpl w:val="FE40AA86"/>
    <w:lvl w:ilvl="0" w:tplc="567A04FE">
      <w:start w:val="1"/>
      <w:numFmt w:val="decimal"/>
      <w:lvlText w:val="%1)"/>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64DA72">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1ED896">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000EDA">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5EEB7C">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4C39DE">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AA3CDC">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AC4538">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280520">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6134419D"/>
    <w:multiLevelType w:val="multilevel"/>
    <w:tmpl w:val="A596F43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0C33D48"/>
    <w:multiLevelType w:val="multilevel"/>
    <w:tmpl w:val="0CE4E58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
  </w:num>
  <w:num w:numId="3">
    <w:abstractNumId w:val="22"/>
  </w:num>
  <w:num w:numId="4">
    <w:abstractNumId w:val="0"/>
  </w:num>
  <w:num w:numId="5">
    <w:abstractNumId w:val="3"/>
  </w:num>
  <w:num w:numId="6">
    <w:abstractNumId w:val="12"/>
  </w:num>
  <w:num w:numId="7">
    <w:abstractNumId w:val="13"/>
  </w:num>
  <w:num w:numId="8">
    <w:abstractNumId w:val="9"/>
  </w:num>
  <w:num w:numId="9">
    <w:abstractNumId w:val="11"/>
  </w:num>
  <w:num w:numId="10">
    <w:abstractNumId w:val="10"/>
  </w:num>
  <w:num w:numId="11">
    <w:abstractNumId w:val="20"/>
  </w:num>
  <w:num w:numId="12">
    <w:abstractNumId w:val="14"/>
  </w:num>
  <w:num w:numId="13">
    <w:abstractNumId w:val="17"/>
  </w:num>
  <w:num w:numId="14">
    <w:abstractNumId w:val="21"/>
  </w:num>
  <w:num w:numId="15">
    <w:abstractNumId w:val="16"/>
  </w:num>
  <w:num w:numId="16">
    <w:abstractNumId w:val="15"/>
  </w:num>
  <w:num w:numId="1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6EBD"/>
    <w:rsid w:val="0004740E"/>
    <w:rsid w:val="000605FD"/>
    <w:rsid w:val="00062125"/>
    <w:rsid w:val="00077E78"/>
    <w:rsid w:val="000830D5"/>
    <w:rsid w:val="00084A83"/>
    <w:rsid w:val="000946B2"/>
    <w:rsid w:val="00097C2C"/>
    <w:rsid w:val="000A273B"/>
    <w:rsid w:val="000A4C2C"/>
    <w:rsid w:val="000A60E0"/>
    <w:rsid w:val="000B74B7"/>
    <w:rsid w:val="000C7679"/>
    <w:rsid w:val="000D0399"/>
    <w:rsid w:val="000D162B"/>
    <w:rsid w:val="000D4AE1"/>
    <w:rsid w:val="000E3584"/>
    <w:rsid w:val="000E6E45"/>
    <w:rsid w:val="000F6334"/>
    <w:rsid w:val="00111851"/>
    <w:rsid w:val="001165A5"/>
    <w:rsid w:val="001244A5"/>
    <w:rsid w:val="0012622E"/>
    <w:rsid w:val="00126B66"/>
    <w:rsid w:val="00130491"/>
    <w:rsid w:val="001355AC"/>
    <w:rsid w:val="00142657"/>
    <w:rsid w:val="00145873"/>
    <w:rsid w:val="001602DB"/>
    <w:rsid w:val="00171B89"/>
    <w:rsid w:val="00175D7D"/>
    <w:rsid w:val="00191AA8"/>
    <w:rsid w:val="001A3FCD"/>
    <w:rsid w:val="001A4C7E"/>
    <w:rsid w:val="001A5A50"/>
    <w:rsid w:val="001B0345"/>
    <w:rsid w:val="001D387D"/>
    <w:rsid w:val="001D72AA"/>
    <w:rsid w:val="001E24AF"/>
    <w:rsid w:val="001F6EB7"/>
    <w:rsid w:val="00203B45"/>
    <w:rsid w:val="002121CE"/>
    <w:rsid w:val="00212A6A"/>
    <w:rsid w:val="00221543"/>
    <w:rsid w:val="002229D0"/>
    <w:rsid w:val="00223A1E"/>
    <w:rsid w:val="00225F1F"/>
    <w:rsid w:val="00230898"/>
    <w:rsid w:val="00242C68"/>
    <w:rsid w:val="00246342"/>
    <w:rsid w:val="00251A29"/>
    <w:rsid w:val="002609A5"/>
    <w:rsid w:val="00262AE3"/>
    <w:rsid w:val="00267455"/>
    <w:rsid w:val="0027072A"/>
    <w:rsid w:val="00285542"/>
    <w:rsid w:val="00286E31"/>
    <w:rsid w:val="00287B43"/>
    <w:rsid w:val="00294E2C"/>
    <w:rsid w:val="002958EC"/>
    <w:rsid w:val="00297288"/>
    <w:rsid w:val="00297586"/>
    <w:rsid w:val="002A5759"/>
    <w:rsid w:val="002A7B4A"/>
    <w:rsid w:val="002B2100"/>
    <w:rsid w:val="002B3B13"/>
    <w:rsid w:val="002B659E"/>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10F8"/>
    <w:rsid w:val="003506BE"/>
    <w:rsid w:val="0035361D"/>
    <w:rsid w:val="00377556"/>
    <w:rsid w:val="00377E5D"/>
    <w:rsid w:val="003823B7"/>
    <w:rsid w:val="003938F9"/>
    <w:rsid w:val="003A408C"/>
    <w:rsid w:val="003B28A9"/>
    <w:rsid w:val="003B46BB"/>
    <w:rsid w:val="003B5DAA"/>
    <w:rsid w:val="003C0C9C"/>
    <w:rsid w:val="003C62B7"/>
    <w:rsid w:val="003D5AC3"/>
    <w:rsid w:val="003F2C6D"/>
    <w:rsid w:val="003F373A"/>
    <w:rsid w:val="0041405B"/>
    <w:rsid w:val="004222E1"/>
    <w:rsid w:val="00426433"/>
    <w:rsid w:val="00427BBF"/>
    <w:rsid w:val="00431124"/>
    <w:rsid w:val="0043786E"/>
    <w:rsid w:val="00437C9E"/>
    <w:rsid w:val="00443B2C"/>
    <w:rsid w:val="00452336"/>
    <w:rsid w:val="00463B6F"/>
    <w:rsid w:val="00470A97"/>
    <w:rsid w:val="0047157E"/>
    <w:rsid w:val="00473579"/>
    <w:rsid w:val="00483443"/>
    <w:rsid w:val="0048623F"/>
    <w:rsid w:val="004A0D50"/>
    <w:rsid w:val="004A1478"/>
    <w:rsid w:val="004B49A6"/>
    <w:rsid w:val="004C0941"/>
    <w:rsid w:val="004C0A12"/>
    <w:rsid w:val="004C2A76"/>
    <w:rsid w:val="004C37AA"/>
    <w:rsid w:val="004D0C0D"/>
    <w:rsid w:val="004D57A7"/>
    <w:rsid w:val="004F0619"/>
    <w:rsid w:val="004F0DE2"/>
    <w:rsid w:val="00542B16"/>
    <w:rsid w:val="00547357"/>
    <w:rsid w:val="00551F27"/>
    <w:rsid w:val="00552B35"/>
    <w:rsid w:val="0056669D"/>
    <w:rsid w:val="00570F33"/>
    <w:rsid w:val="005718E4"/>
    <w:rsid w:val="00571CF7"/>
    <w:rsid w:val="005841D6"/>
    <w:rsid w:val="0058612F"/>
    <w:rsid w:val="00590CDC"/>
    <w:rsid w:val="00597DD2"/>
    <w:rsid w:val="005B57DC"/>
    <w:rsid w:val="005C012C"/>
    <w:rsid w:val="005D5E74"/>
    <w:rsid w:val="005D7500"/>
    <w:rsid w:val="005E217A"/>
    <w:rsid w:val="005E3BF7"/>
    <w:rsid w:val="005F4754"/>
    <w:rsid w:val="005F502E"/>
    <w:rsid w:val="005F76A8"/>
    <w:rsid w:val="005F7EB3"/>
    <w:rsid w:val="00607A54"/>
    <w:rsid w:val="0062191A"/>
    <w:rsid w:val="00633C66"/>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E179D"/>
    <w:rsid w:val="006E7582"/>
    <w:rsid w:val="00703C75"/>
    <w:rsid w:val="00714FA9"/>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F38CC"/>
    <w:rsid w:val="00800D1D"/>
    <w:rsid w:val="00801CF9"/>
    <w:rsid w:val="00805F72"/>
    <w:rsid w:val="00807501"/>
    <w:rsid w:val="00807B77"/>
    <w:rsid w:val="00810FCC"/>
    <w:rsid w:val="00820E76"/>
    <w:rsid w:val="00820F0A"/>
    <w:rsid w:val="00831F2A"/>
    <w:rsid w:val="00846A5C"/>
    <w:rsid w:val="00855098"/>
    <w:rsid w:val="008556FD"/>
    <w:rsid w:val="0086618B"/>
    <w:rsid w:val="008664C2"/>
    <w:rsid w:val="00895660"/>
    <w:rsid w:val="00895A81"/>
    <w:rsid w:val="008A0BA9"/>
    <w:rsid w:val="008A54A2"/>
    <w:rsid w:val="008A690F"/>
    <w:rsid w:val="008A6BD0"/>
    <w:rsid w:val="008B08DC"/>
    <w:rsid w:val="008C03D5"/>
    <w:rsid w:val="00913054"/>
    <w:rsid w:val="0091359F"/>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08E8"/>
    <w:rsid w:val="0099333E"/>
    <w:rsid w:val="0099532E"/>
    <w:rsid w:val="009A5463"/>
    <w:rsid w:val="009C0016"/>
    <w:rsid w:val="009C4E35"/>
    <w:rsid w:val="009D6585"/>
    <w:rsid w:val="009F57C9"/>
    <w:rsid w:val="00A1054B"/>
    <w:rsid w:val="00A36FF1"/>
    <w:rsid w:val="00A37E25"/>
    <w:rsid w:val="00A44ADA"/>
    <w:rsid w:val="00A50B57"/>
    <w:rsid w:val="00A50F52"/>
    <w:rsid w:val="00A53E8D"/>
    <w:rsid w:val="00A614A8"/>
    <w:rsid w:val="00A63F58"/>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E6861"/>
    <w:rsid w:val="00AF74F1"/>
    <w:rsid w:val="00B03EE7"/>
    <w:rsid w:val="00B046CD"/>
    <w:rsid w:val="00B12652"/>
    <w:rsid w:val="00B1560D"/>
    <w:rsid w:val="00B311F6"/>
    <w:rsid w:val="00B348AB"/>
    <w:rsid w:val="00B54946"/>
    <w:rsid w:val="00B62372"/>
    <w:rsid w:val="00B751D8"/>
    <w:rsid w:val="00B76368"/>
    <w:rsid w:val="00B823F7"/>
    <w:rsid w:val="00B9429E"/>
    <w:rsid w:val="00B95BB1"/>
    <w:rsid w:val="00BA4B57"/>
    <w:rsid w:val="00BB01C7"/>
    <w:rsid w:val="00BB3B15"/>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40FA6"/>
    <w:rsid w:val="00C55904"/>
    <w:rsid w:val="00C64209"/>
    <w:rsid w:val="00C71687"/>
    <w:rsid w:val="00C71F51"/>
    <w:rsid w:val="00C74551"/>
    <w:rsid w:val="00C81EA0"/>
    <w:rsid w:val="00C84817"/>
    <w:rsid w:val="00C94277"/>
    <w:rsid w:val="00C94690"/>
    <w:rsid w:val="00CA3BE6"/>
    <w:rsid w:val="00CA3EC3"/>
    <w:rsid w:val="00CA76E4"/>
    <w:rsid w:val="00CC0708"/>
    <w:rsid w:val="00CC4AA7"/>
    <w:rsid w:val="00CC7494"/>
    <w:rsid w:val="00CC74C1"/>
    <w:rsid w:val="00CD64AF"/>
    <w:rsid w:val="00CE13DD"/>
    <w:rsid w:val="00CF5266"/>
    <w:rsid w:val="00CF7016"/>
    <w:rsid w:val="00D026F2"/>
    <w:rsid w:val="00D152B1"/>
    <w:rsid w:val="00D223EB"/>
    <w:rsid w:val="00D2240B"/>
    <w:rsid w:val="00D244D7"/>
    <w:rsid w:val="00D24EFF"/>
    <w:rsid w:val="00D27240"/>
    <w:rsid w:val="00D304AF"/>
    <w:rsid w:val="00D31CF3"/>
    <w:rsid w:val="00D462A5"/>
    <w:rsid w:val="00D628CD"/>
    <w:rsid w:val="00D733D7"/>
    <w:rsid w:val="00D77320"/>
    <w:rsid w:val="00D80CFD"/>
    <w:rsid w:val="00D86BB1"/>
    <w:rsid w:val="00D928BA"/>
    <w:rsid w:val="00DB217E"/>
    <w:rsid w:val="00DC0864"/>
    <w:rsid w:val="00DC1014"/>
    <w:rsid w:val="00DC5230"/>
    <w:rsid w:val="00DF575B"/>
    <w:rsid w:val="00E043F3"/>
    <w:rsid w:val="00E055EC"/>
    <w:rsid w:val="00E12C2A"/>
    <w:rsid w:val="00E152CA"/>
    <w:rsid w:val="00E15E3F"/>
    <w:rsid w:val="00E341AE"/>
    <w:rsid w:val="00E34E31"/>
    <w:rsid w:val="00E34F95"/>
    <w:rsid w:val="00E36B40"/>
    <w:rsid w:val="00E36E04"/>
    <w:rsid w:val="00E66549"/>
    <w:rsid w:val="00E93FA8"/>
    <w:rsid w:val="00E947A6"/>
    <w:rsid w:val="00E95A48"/>
    <w:rsid w:val="00EA6D1B"/>
    <w:rsid w:val="00EB5965"/>
    <w:rsid w:val="00EB61F0"/>
    <w:rsid w:val="00ED66E4"/>
    <w:rsid w:val="00ED6883"/>
    <w:rsid w:val="00EE5BD9"/>
    <w:rsid w:val="00EE776C"/>
    <w:rsid w:val="00EF0DE0"/>
    <w:rsid w:val="00EF6684"/>
    <w:rsid w:val="00F032B8"/>
    <w:rsid w:val="00F104BA"/>
    <w:rsid w:val="00F108CF"/>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C6A09"/>
    <w:rsid w:val="00FD643C"/>
    <w:rsid w:val="00FD64DC"/>
    <w:rsid w:val="00FE1AD7"/>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8664C2"/>
    <w:pPr>
      <w:keepNext/>
      <w:numPr>
        <w:numId w:val="4"/>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8664C2"/>
    <w:pPr>
      <w:keepNext/>
      <w:numPr>
        <w:ilvl w:val="1"/>
        <w:numId w:val="4"/>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qFormat/>
    <w:rsid w:val="00FE1AD7"/>
    <w:pPr>
      <w:keepNext/>
      <w:numPr>
        <w:ilvl w:val="2"/>
        <w:numId w:val="1"/>
      </w:numPr>
      <w:suppressAutoHyphens/>
      <w:spacing w:before="240" w:after="60" w:line="240" w:lineRule="auto"/>
      <w:outlineLvl w:val="2"/>
    </w:pPr>
    <w:rPr>
      <w:rFonts w:ascii="Cambria" w:eastAsia="Times New Roman" w:hAnsi="Cambria" w:cs="Cambria"/>
      <w:b/>
      <w:bCs/>
      <w:kern w:val="1"/>
      <w:sz w:val="26"/>
      <w:szCs w:val="26"/>
      <w:lang w:val="x-none" w:eastAsia="ar-SA"/>
    </w:rPr>
  </w:style>
  <w:style w:type="paragraph" w:styleId="4">
    <w:name w:val="heading 4"/>
    <w:basedOn w:val="a0"/>
    <w:next w:val="a1"/>
    <w:link w:val="40"/>
    <w:uiPriority w:val="9"/>
    <w:qFormat/>
    <w:rsid w:val="00FE1AD7"/>
    <w:pPr>
      <w:keepNext/>
      <w:suppressAutoHyphens/>
      <w:spacing w:after="0" w:line="216" w:lineRule="auto"/>
      <w:jc w:val="center"/>
      <w:outlineLvl w:val="3"/>
    </w:pPr>
    <w:rPr>
      <w:rFonts w:ascii="Calibri" w:eastAsia="Times New Roman" w:hAnsi="Calibri" w:cs="Calibri"/>
      <w:b/>
      <w:bCs/>
      <w:kern w:val="1"/>
      <w:sz w:val="20"/>
      <w:szCs w:val="20"/>
      <w:lang w:eastAsia="ar-SA"/>
    </w:rPr>
  </w:style>
  <w:style w:type="paragraph" w:styleId="5">
    <w:name w:val="heading 5"/>
    <w:basedOn w:val="a0"/>
    <w:next w:val="a1"/>
    <w:link w:val="50"/>
    <w:qFormat/>
    <w:rsid w:val="00FE1AD7"/>
    <w:pPr>
      <w:keepNext/>
      <w:keepLines/>
      <w:tabs>
        <w:tab w:val="left" w:pos="0"/>
        <w:tab w:val="left" w:pos="1008"/>
      </w:tabs>
      <w:suppressAutoHyphens/>
      <w:spacing w:before="200" w:after="0" w:line="240" w:lineRule="auto"/>
      <w:ind w:left="1008" w:hanging="1008"/>
      <w:outlineLvl w:val="4"/>
    </w:pPr>
    <w:rPr>
      <w:rFonts w:ascii="Cambria" w:eastAsia="Times New Roman" w:hAnsi="Cambria" w:cs="Cambria"/>
      <w:color w:val="243F60"/>
      <w:kern w:val="1"/>
      <w:sz w:val="20"/>
      <w:szCs w:val="20"/>
      <w:lang w:eastAsia="ar-SA"/>
    </w:rPr>
  </w:style>
  <w:style w:type="paragraph" w:styleId="6">
    <w:name w:val="heading 6"/>
    <w:basedOn w:val="a0"/>
    <w:next w:val="a1"/>
    <w:link w:val="60"/>
    <w:qFormat/>
    <w:rsid w:val="00FE1AD7"/>
    <w:pPr>
      <w:tabs>
        <w:tab w:val="left" w:pos="1152"/>
      </w:tabs>
      <w:suppressAutoHyphens/>
      <w:spacing w:before="240" w:after="60" w:line="100" w:lineRule="atLeast"/>
      <w:jc w:val="both"/>
      <w:outlineLvl w:val="5"/>
    </w:pPr>
    <w:rPr>
      <w:rFonts w:ascii="Calibri" w:eastAsia="Times New Roman" w:hAnsi="Calibri" w:cs="Calibri"/>
      <w:i/>
      <w:iCs/>
      <w:kern w:val="1"/>
      <w:lang w:eastAsia="ar-SA"/>
    </w:rPr>
  </w:style>
  <w:style w:type="paragraph" w:styleId="7">
    <w:name w:val="heading 7"/>
    <w:basedOn w:val="a0"/>
    <w:next w:val="a1"/>
    <w:link w:val="70"/>
    <w:qFormat/>
    <w:rsid w:val="00FE1AD7"/>
    <w:pPr>
      <w:suppressAutoHyphens/>
      <w:spacing w:before="240" w:after="60" w:line="100" w:lineRule="atLeast"/>
      <w:jc w:val="center"/>
      <w:outlineLvl w:val="6"/>
    </w:pPr>
    <w:rPr>
      <w:rFonts w:ascii="Calibri" w:eastAsia="Times New Roman" w:hAnsi="Calibri" w:cs="Calibri"/>
      <w:kern w:val="1"/>
      <w:sz w:val="20"/>
      <w:szCs w:val="20"/>
      <w:lang w:eastAsia="ar-SA"/>
    </w:rPr>
  </w:style>
  <w:style w:type="paragraph" w:styleId="8">
    <w:name w:val="heading 8"/>
    <w:basedOn w:val="a0"/>
    <w:next w:val="a1"/>
    <w:link w:val="80"/>
    <w:qFormat/>
    <w:rsid w:val="00FE1AD7"/>
    <w:pPr>
      <w:tabs>
        <w:tab w:val="left" w:pos="1440"/>
      </w:tabs>
      <w:suppressAutoHyphens/>
      <w:spacing w:before="240" w:after="60" w:line="100" w:lineRule="atLeast"/>
      <w:jc w:val="both"/>
      <w:outlineLvl w:val="7"/>
    </w:pPr>
    <w:rPr>
      <w:rFonts w:ascii="Times New Roman" w:eastAsia="Times New Roman" w:hAnsi="Times New Roman" w:cs="Times New Roman"/>
      <w:i/>
      <w:iCs/>
      <w:kern w:val="1"/>
      <w:sz w:val="20"/>
      <w:szCs w:val="20"/>
      <w:lang w:eastAsia="ar-SA"/>
    </w:rPr>
  </w:style>
  <w:style w:type="paragraph" w:styleId="9">
    <w:name w:val="heading 9"/>
    <w:basedOn w:val="a0"/>
    <w:next w:val="a1"/>
    <w:link w:val="90"/>
    <w:qFormat/>
    <w:rsid w:val="00FE1AD7"/>
    <w:pPr>
      <w:tabs>
        <w:tab w:val="left" w:pos="1584"/>
      </w:tabs>
      <w:suppressAutoHyphens/>
      <w:spacing w:before="240" w:after="60" w:line="100" w:lineRule="atLeast"/>
      <w:jc w:val="both"/>
      <w:outlineLvl w:val="8"/>
    </w:pPr>
    <w:rPr>
      <w:rFonts w:ascii="Times New Roman" w:eastAsia="Times New Roman" w:hAnsi="Times New Roman" w:cs="Times New Roman"/>
      <w:b/>
      <w:bCs/>
      <w:i/>
      <w:iCs/>
      <w:kern w:val="1"/>
      <w:sz w:val="18"/>
      <w:szCs w:val="1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79045D"/>
    <w:pPr>
      <w:ind w:left="720"/>
      <w:contextualSpacing/>
    </w:pPr>
  </w:style>
  <w:style w:type="numbering" w:customStyle="1" w:styleId="11">
    <w:name w:val="Нет списка1"/>
    <w:next w:val="a4"/>
    <w:uiPriority w:val="99"/>
    <w:semiHidden/>
    <w:unhideWhenUsed/>
    <w:rsid w:val="006B1FEC"/>
  </w:style>
  <w:style w:type="paragraph" w:styleId="a6">
    <w:name w:val="Balloon Text"/>
    <w:basedOn w:val="a0"/>
    <w:link w:val="a7"/>
    <w:uiPriority w:val="99"/>
    <w:unhideWhenUsed/>
    <w:rsid w:val="006B1FEC"/>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2"/>
    <w:link w:val="a6"/>
    <w:uiPriority w:val="99"/>
    <w:rsid w:val="006B1FEC"/>
    <w:rPr>
      <w:rFonts w:ascii="Tahoma" w:eastAsia="Times New Roman" w:hAnsi="Tahoma" w:cs="Tahoma"/>
      <w:sz w:val="16"/>
      <w:szCs w:val="16"/>
      <w:lang w:eastAsia="ru-RU"/>
    </w:rPr>
  </w:style>
  <w:style w:type="paragraph" w:customStyle="1" w:styleId="ConsPlusTitle">
    <w:name w:val="ConsPlusTitle"/>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3"/>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2"/>
    <w:uiPriority w:val="99"/>
    <w:unhideWhenUsed/>
    <w:rsid w:val="006B1FEC"/>
    <w:rPr>
      <w:color w:val="0000FF"/>
      <w:u w:val="single"/>
    </w:rPr>
  </w:style>
  <w:style w:type="character" w:styleId="aa">
    <w:name w:val="FollowedHyperlink"/>
    <w:basedOn w:val="a2"/>
    <w:uiPriority w:val="99"/>
    <w:unhideWhenUsed/>
    <w:rsid w:val="006B1FEC"/>
    <w:rPr>
      <w:color w:val="800080"/>
      <w:u w:val="single"/>
    </w:rPr>
  </w:style>
  <w:style w:type="paragraph" w:customStyle="1" w:styleId="xl66">
    <w:name w:val="xl66"/>
    <w:basedOn w:val="a0"/>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0"/>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2"/>
    <w:link w:val="ab"/>
    <w:uiPriority w:val="99"/>
    <w:rsid w:val="006B1FEC"/>
    <w:rPr>
      <w:rFonts w:ascii="Calibri" w:eastAsia="Times New Roman" w:hAnsi="Calibri" w:cs="Times New Roman"/>
      <w:lang w:eastAsia="ru-RU"/>
    </w:rPr>
  </w:style>
  <w:style w:type="paragraph" w:styleId="ad">
    <w:name w:val="footer"/>
    <w:basedOn w:val="a0"/>
    <w:link w:val="ae"/>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2"/>
    <w:link w:val="ad"/>
    <w:uiPriority w:val="99"/>
    <w:rsid w:val="006B1FEC"/>
    <w:rPr>
      <w:rFonts w:ascii="Calibri" w:eastAsia="Times New Roman" w:hAnsi="Calibri" w:cs="Times New Roman"/>
      <w:lang w:eastAsia="ru-RU"/>
    </w:rPr>
  </w:style>
  <w:style w:type="paragraph" w:customStyle="1" w:styleId="xl65">
    <w:name w:val="xl65"/>
    <w:basedOn w:val="a0"/>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0"/>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0"/>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
    <w:name w:val="Strong"/>
    <w:basedOn w:val="a2"/>
    <w:qFormat/>
    <w:rsid w:val="006C64AF"/>
    <w:rPr>
      <w:b/>
      <w:bCs/>
    </w:rPr>
  </w:style>
  <w:style w:type="numbering" w:customStyle="1" w:styleId="22">
    <w:name w:val="Нет списка2"/>
    <w:next w:val="a4"/>
    <w:uiPriority w:val="99"/>
    <w:semiHidden/>
    <w:unhideWhenUsed/>
    <w:rsid w:val="00CC0708"/>
  </w:style>
  <w:style w:type="paragraph" w:styleId="af0">
    <w:name w:val="Document Map"/>
    <w:basedOn w:val="a0"/>
    <w:link w:val="af1"/>
    <w:uiPriority w:val="99"/>
    <w:semiHidden/>
    <w:rsid w:val="00CC0708"/>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1">
    <w:name w:val="Схема документа Знак"/>
    <w:basedOn w:val="a2"/>
    <w:link w:val="af0"/>
    <w:uiPriority w:val="99"/>
    <w:semiHidden/>
    <w:rsid w:val="00CC0708"/>
    <w:rPr>
      <w:rFonts w:ascii="Times New Roman" w:eastAsia="Times New Roman" w:hAnsi="Times New Roman" w:cs="Times New Roman"/>
      <w:sz w:val="2"/>
      <w:szCs w:val="20"/>
      <w:shd w:val="clear" w:color="auto" w:fill="000080"/>
      <w:lang w:val="x-none" w:eastAsia="x-none"/>
    </w:rPr>
  </w:style>
  <w:style w:type="paragraph" w:styleId="af2">
    <w:name w:val="Title"/>
    <w:basedOn w:val="a0"/>
    <w:link w:val="af3"/>
    <w:qFormat/>
    <w:rsid w:val="00CC0708"/>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af3">
    <w:name w:val="Название Знак"/>
    <w:basedOn w:val="a2"/>
    <w:link w:val="af2"/>
    <w:rsid w:val="00CC0708"/>
    <w:rPr>
      <w:rFonts w:ascii="Times New Roman" w:eastAsia="Times New Roman" w:hAnsi="Times New Roman" w:cs="Times New Roman"/>
      <w:sz w:val="28"/>
      <w:szCs w:val="24"/>
      <w:lang w:eastAsia="ru-RU"/>
    </w:rPr>
  </w:style>
  <w:style w:type="paragraph" w:styleId="a1">
    <w:name w:val="Body Text"/>
    <w:basedOn w:val="a0"/>
    <w:link w:val="af4"/>
    <w:unhideWhenUsed/>
    <w:rsid w:val="00CC0708"/>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4">
    <w:name w:val="Основной текст Знак"/>
    <w:basedOn w:val="a2"/>
    <w:link w:val="a1"/>
    <w:rsid w:val="00CC0708"/>
    <w:rPr>
      <w:rFonts w:ascii="Times New Roman" w:eastAsia="Times New Roman" w:hAnsi="Times New Roman" w:cs="Times New Roman"/>
      <w:sz w:val="28"/>
      <w:szCs w:val="24"/>
      <w:lang w:eastAsia="ru-RU"/>
    </w:rPr>
  </w:style>
  <w:style w:type="character" w:styleId="af5">
    <w:name w:val="annotation reference"/>
    <w:uiPriority w:val="99"/>
    <w:semiHidden/>
    <w:unhideWhenUsed/>
    <w:rsid w:val="00CC0708"/>
    <w:rPr>
      <w:sz w:val="16"/>
      <w:szCs w:val="16"/>
    </w:rPr>
  </w:style>
  <w:style w:type="paragraph" w:styleId="af6">
    <w:name w:val="annotation text"/>
    <w:basedOn w:val="a0"/>
    <w:link w:val="af7"/>
    <w:uiPriority w:val="99"/>
    <w:semiHidden/>
    <w:unhideWhenUsed/>
    <w:rsid w:val="00CC0708"/>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7">
    <w:name w:val="Текст примечания Знак"/>
    <w:basedOn w:val="a2"/>
    <w:link w:val="af6"/>
    <w:rsid w:val="00CC0708"/>
    <w:rPr>
      <w:rFonts w:ascii="Times New Roman" w:eastAsia="Times New Roman" w:hAnsi="Times New Roman" w:cs="Times New Roman"/>
      <w:sz w:val="20"/>
      <w:szCs w:val="20"/>
      <w:lang w:val="ru-RU" w:eastAsia="ru-RU"/>
    </w:rPr>
  </w:style>
  <w:style w:type="paragraph" w:styleId="af8">
    <w:name w:val="annotation subject"/>
    <w:basedOn w:val="af6"/>
    <w:next w:val="af6"/>
    <w:link w:val="af9"/>
    <w:uiPriority w:val="99"/>
    <w:semiHidden/>
    <w:unhideWhenUsed/>
    <w:rsid w:val="00CC0708"/>
    <w:rPr>
      <w:rFonts w:ascii="Calibri" w:hAnsi="Calibri"/>
      <w:b/>
      <w:bCs/>
      <w:lang w:val="x-none" w:eastAsia="x-none"/>
    </w:rPr>
  </w:style>
  <w:style w:type="character" w:customStyle="1" w:styleId="af9">
    <w:name w:val="Тема примечания Знак"/>
    <w:basedOn w:val="af7"/>
    <w:link w:val="af8"/>
    <w:rsid w:val="00CC0708"/>
    <w:rPr>
      <w:rFonts w:ascii="Calibri" w:eastAsia="Times New Roman" w:hAnsi="Calibri" w:cs="Times New Roman"/>
      <w:b/>
      <w:bCs/>
      <w:sz w:val="20"/>
      <w:szCs w:val="20"/>
      <w:lang w:val="x-none" w:eastAsia="x-none"/>
    </w:rPr>
  </w:style>
  <w:style w:type="paragraph" w:styleId="afa">
    <w:name w:val="Normal (Web)"/>
    <w:basedOn w:val="a0"/>
    <w:uiPriority w:val="99"/>
    <w:unhideWhenUsed/>
    <w:rsid w:val="00CC0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Название Знак1"/>
    <w:basedOn w:val="a2"/>
    <w:rsid w:val="00CC0708"/>
    <w:rPr>
      <w:rFonts w:ascii="Calibri Light" w:eastAsia="Times New Roman" w:hAnsi="Calibri Light" w:cs="Times New Roman"/>
      <w:spacing w:val="-10"/>
      <w:kern w:val="28"/>
      <w:sz w:val="56"/>
      <w:szCs w:val="56"/>
      <w:lang w:val="ru-RU"/>
    </w:rPr>
  </w:style>
  <w:style w:type="paragraph" w:styleId="23">
    <w:name w:val="Body Text 2"/>
    <w:basedOn w:val="a0"/>
    <w:link w:val="24"/>
    <w:uiPriority w:val="99"/>
    <w:semiHidden/>
    <w:unhideWhenUsed/>
    <w:rsid w:val="00CC0708"/>
    <w:pPr>
      <w:spacing w:after="120" w:line="480" w:lineRule="auto"/>
    </w:pPr>
  </w:style>
  <w:style w:type="character" w:customStyle="1" w:styleId="24">
    <w:name w:val="Основной текст 2 Знак"/>
    <w:basedOn w:val="a2"/>
    <w:link w:val="23"/>
    <w:rsid w:val="00CC0708"/>
  </w:style>
  <w:style w:type="paragraph" w:styleId="afb">
    <w:name w:val="Body Text Indent"/>
    <w:basedOn w:val="a0"/>
    <w:link w:val="afc"/>
    <w:unhideWhenUsed/>
    <w:rsid w:val="00CC0708"/>
    <w:pPr>
      <w:spacing w:after="120"/>
      <w:ind w:left="283"/>
    </w:pPr>
  </w:style>
  <w:style w:type="character" w:customStyle="1" w:styleId="afc">
    <w:name w:val="Основной текст с отступом Знак"/>
    <w:basedOn w:val="a2"/>
    <w:link w:val="afb"/>
    <w:rsid w:val="00CC0708"/>
  </w:style>
  <w:style w:type="paragraph" w:styleId="32">
    <w:name w:val="Body Text Indent 3"/>
    <w:basedOn w:val="a0"/>
    <w:link w:val="33"/>
    <w:uiPriority w:val="99"/>
    <w:semiHidden/>
    <w:unhideWhenUsed/>
    <w:rsid w:val="00CC0708"/>
    <w:pPr>
      <w:spacing w:after="120"/>
      <w:ind w:left="283"/>
    </w:pPr>
    <w:rPr>
      <w:sz w:val="16"/>
      <w:szCs w:val="16"/>
    </w:rPr>
  </w:style>
  <w:style w:type="character" w:customStyle="1" w:styleId="33">
    <w:name w:val="Основной текст с отступом 3 Знак"/>
    <w:basedOn w:val="a2"/>
    <w:link w:val="32"/>
    <w:rsid w:val="00CC0708"/>
    <w:rPr>
      <w:sz w:val="16"/>
      <w:szCs w:val="16"/>
    </w:rPr>
  </w:style>
  <w:style w:type="character" w:styleId="afd">
    <w:name w:val="page number"/>
    <w:basedOn w:val="a2"/>
    <w:rsid w:val="00CC0708"/>
  </w:style>
  <w:style w:type="character" w:customStyle="1" w:styleId="10">
    <w:name w:val="Заголовок 1 Знак"/>
    <w:basedOn w:val="a2"/>
    <w:link w:val="1"/>
    <w:rsid w:val="008664C2"/>
    <w:rPr>
      <w:rFonts w:ascii="Times New Roman" w:eastAsia="Times New Roman" w:hAnsi="Times New Roman" w:cs="Arial"/>
      <w:b/>
      <w:bCs/>
      <w:caps/>
      <w:kern w:val="1"/>
      <w:sz w:val="28"/>
      <w:szCs w:val="32"/>
      <w:lang w:eastAsia="ar-SA"/>
    </w:rPr>
  </w:style>
  <w:style w:type="character" w:customStyle="1" w:styleId="20">
    <w:name w:val="Заголовок 2 Знак"/>
    <w:basedOn w:val="a2"/>
    <w:link w:val="2"/>
    <w:rsid w:val="008664C2"/>
    <w:rPr>
      <w:rFonts w:ascii="Arial" w:eastAsia="Times New Roman" w:hAnsi="Arial" w:cs="Arial"/>
      <w:b/>
      <w:bCs/>
      <w:i/>
      <w:iCs/>
      <w:sz w:val="28"/>
      <w:szCs w:val="28"/>
      <w:lang w:eastAsia="ar-SA"/>
    </w:rPr>
  </w:style>
  <w:style w:type="numbering" w:customStyle="1" w:styleId="34">
    <w:name w:val="Нет списка3"/>
    <w:next w:val="a4"/>
    <w:uiPriority w:val="99"/>
    <w:semiHidden/>
    <w:unhideWhenUsed/>
    <w:rsid w:val="008664C2"/>
  </w:style>
  <w:style w:type="character" w:customStyle="1" w:styleId="WW8Num2z0">
    <w:name w:val="WW8Num2z0"/>
    <w:rsid w:val="008664C2"/>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8664C2"/>
    <w:rPr>
      <w:sz w:val="22"/>
    </w:rPr>
  </w:style>
  <w:style w:type="character" w:customStyle="1" w:styleId="WW8Num7z0">
    <w:name w:val="WW8Num7z0"/>
    <w:rsid w:val="008664C2"/>
    <w:rPr>
      <w:sz w:val="22"/>
    </w:rPr>
  </w:style>
  <w:style w:type="character" w:customStyle="1" w:styleId="WW8Num8z0">
    <w:name w:val="WW8Num8z0"/>
    <w:rsid w:val="008664C2"/>
    <w:rPr>
      <w:rFonts w:ascii="Symbol" w:hAnsi="Symbol"/>
    </w:rPr>
  </w:style>
  <w:style w:type="character" w:customStyle="1" w:styleId="25">
    <w:name w:val="Основной шрифт абзаца2"/>
    <w:rsid w:val="008664C2"/>
  </w:style>
  <w:style w:type="character" w:customStyle="1" w:styleId="Absatz-Standardschriftart">
    <w:name w:val="Absatz-Standardschriftart"/>
    <w:rsid w:val="008664C2"/>
  </w:style>
  <w:style w:type="character" w:customStyle="1" w:styleId="WW-Absatz-Standardschriftart">
    <w:name w:val="WW-Absatz-Standardschriftart"/>
    <w:rsid w:val="008664C2"/>
  </w:style>
  <w:style w:type="character" w:customStyle="1" w:styleId="WW-Absatz-Standardschriftart1">
    <w:name w:val="WW-Absatz-Standardschriftart1"/>
    <w:rsid w:val="008664C2"/>
  </w:style>
  <w:style w:type="character" w:customStyle="1" w:styleId="WW-Absatz-Standardschriftart11">
    <w:name w:val="WW-Absatz-Standardschriftart11"/>
    <w:rsid w:val="008664C2"/>
  </w:style>
  <w:style w:type="character" w:customStyle="1" w:styleId="WW-Absatz-Standardschriftart111">
    <w:name w:val="WW-Absatz-Standardschriftart111"/>
    <w:rsid w:val="008664C2"/>
  </w:style>
  <w:style w:type="character" w:customStyle="1" w:styleId="WW-Absatz-Standardschriftart1111">
    <w:name w:val="WW-Absatz-Standardschriftart1111"/>
    <w:rsid w:val="008664C2"/>
  </w:style>
  <w:style w:type="character" w:customStyle="1" w:styleId="WW8Num9z0">
    <w:name w:val="WW8Num9z0"/>
    <w:rsid w:val="008664C2"/>
    <w:rPr>
      <w:sz w:val="22"/>
    </w:rPr>
  </w:style>
  <w:style w:type="character" w:customStyle="1" w:styleId="WW-Absatz-Standardschriftart11111">
    <w:name w:val="WW-Absatz-Standardschriftart11111"/>
    <w:rsid w:val="008664C2"/>
  </w:style>
  <w:style w:type="character" w:customStyle="1" w:styleId="WW-Absatz-Standardschriftart111111">
    <w:name w:val="WW-Absatz-Standardschriftart111111"/>
    <w:rsid w:val="008664C2"/>
  </w:style>
  <w:style w:type="character" w:customStyle="1" w:styleId="WW-Absatz-Standardschriftart1111111">
    <w:name w:val="WW-Absatz-Standardschriftart1111111"/>
    <w:rsid w:val="008664C2"/>
  </w:style>
  <w:style w:type="character" w:customStyle="1" w:styleId="WW8Num4z0">
    <w:name w:val="WW8Num4z0"/>
    <w:rsid w:val="008664C2"/>
    <w:rPr>
      <w:rFonts w:ascii="Symbol" w:hAnsi="Symbol"/>
    </w:rPr>
  </w:style>
  <w:style w:type="character" w:customStyle="1" w:styleId="WW8Num5z0">
    <w:name w:val="WW8Num5z0"/>
    <w:rsid w:val="008664C2"/>
    <w:rPr>
      <w:sz w:val="22"/>
    </w:rPr>
  </w:style>
  <w:style w:type="character" w:customStyle="1" w:styleId="WW8Num10z0">
    <w:name w:val="WW8Num10z0"/>
    <w:rsid w:val="008664C2"/>
    <w:rPr>
      <w:sz w:val="22"/>
    </w:rPr>
  </w:style>
  <w:style w:type="character" w:customStyle="1" w:styleId="WW8Num11z0">
    <w:name w:val="WW8Num11z0"/>
    <w:rsid w:val="008664C2"/>
    <w:rPr>
      <w:b/>
      <w:sz w:val="22"/>
    </w:rPr>
  </w:style>
  <w:style w:type="character" w:customStyle="1" w:styleId="WW-Absatz-Standardschriftart11111111">
    <w:name w:val="WW-Absatz-Standardschriftart11111111"/>
    <w:rsid w:val="008664C2"/>
  </w:style>
  <w:style w:type="character" w:customStyle="1" w:styleId="WW-Absatz-Standardschriftart111111111">
    <w:name w:val="WW-Absatz-Standardschriftart111111111"/>
    <w:rsid w:val="008664C2"/>
  </w:style>
  <w:style w:type="character" w:customStyle="1" w:styleId="WW8Num1z0">
    <w:name w:val="WW8Num1z0"/>
    <w:rsid w:val="008664C2"/>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8664C2"/>
    <w:rPr>
      <w:rFonts w:ascii="Courier New" w:hAnsi="Courier New" w:cs="Courier New"/>
    </w:rPr>
  </w:style>
  <w:style w:type="character" w:customStyle="1" w:styleId="WW8Num2z2">
    <w:name w:val="WW8Num2z2"/>
    <w:rsid w:val="008664C2"/>
    <w:rPr>
      <w:rFonts w:ascii="Wingdings" w:hAnsi="Wingdings"/>
    </w:rPr>
  </w:style>
  <w:style w:type="character" w:customStyle="1" w:styleId="WW8Num4z1">
    <w:name w:val="WW8Num4z1"/>
    <w:rsid w:val="008664C2"/>
    <w:rPr>
      <w:rFonts w:ascii="Courier New" w:hAnsi="Courier New" w:cs="Courier New"/>
    </w:rPr>
  </w:style>
  <w:style w:type="character" w:customStyle="1" w:styleId="WW8Num4z2">
    <w:name w:val="WW8Num4z2"/>
    <w:rsid w:val="008664C2"/>
    <w:rPr>
      <w:rFonts w:ascii="Wingdings" w:hAnsi="Wingdings"/>
    </w:rPr>
  </w:style>
  <w:style w:type="character" w:customStyle="1" w:styleId="WW8Num6z0">
    <w:name w:val="WW8Num6z0"/>
    <w:rsid w:val="008664C2"/>
    <w:rPr>
      <w:sz w:val="22"/>
    </w:rPr>
  </w:style>
  <w:style w:type="character" w:customStyle="1" w:styleId="WW8Num8z1">
    <w:name w:val="WW8Num8z1"/>
    <w:rsid w:val="008664C2"/>
    <w:rPr>
      <w:rFonts w:ascii="Courier New" w:hAnsi="Courier New" w:cs="Courier New"/>
    </w:rPr>
  </w:style>
  <w:style w:type="character" w:customStyle="1" w:styleId="WW8Num8z2">
    <w:name w:val="WW8Num8z2"/>
    <w:rsid w:val="008664C2"/>
    <w:rPr>
      <w:rFonts w:ascii="Wingdings" w:hAnsi="Wingdings"/>
    </w:rPr>
  </w:style>
  <w:style w:type="character" w:customStyle="1" w:styleId="WW8Num13z0">
    <w:name w:val="WW8Num13z0"/>
    <w:rsid w:val="008664C2"/>
    <w:rPr>
      <w:sz w:val="22"/>
    </w:rPr>
  </w:style>
  <w:style w:type="character" w:customStyle="1" w:styleId="WW8Num20z0">
    <w:name w:val="WW8Num20z0"/>
    <w:rsid w:val="008664C2"/>
    <w:rPr>
      <w:rFonts w:ascii="Symbol" w:hAnsi="Symbol"/>
    </w:rPr>
  </w:style>
  <w:style w:type="character" w:customStyle="1" w:styleId="WW8Num20z1">
    <w:name w:val="WW8Num20z1"/>
    <w:rsid w:val="008664C2"/>
    <w:rPr>
      <w:rFonts w:ascii="Courier New" w:hAnsi="Courier New" w:cs="Courier New"/>
    </w:rPr>
  </w:style>
  <w:style w:type="character" w:customStyle="1" w:styleId="WW8Num20z2">
    <w:name w:val="WW8Num20z2"/>
    <w:rsid w:val="008664C2"/>
    <w:rPr>
      <w:rFonts w:ascii="Wingdings" w:hAnsi="Wingdings"/>
    </w:rPr>
  </w:style>
  <w:style w:type="character" w:customStyle="1" w:styleId="WW8Num23z0">
    <w:name w:val="WW8Num23z0"/>
    <w:rsid w:val="008664C2"/>
    <w:rPr>
      <w:sz w:val="22"/>
    </w:rPr>
  </w:style>
  <w:style w:type="character" w:customStyle="1" w:styleId="WW8Num24z0">
    <w:name w:val="WW8Num24z0"/>
    <w:rsid w:val="008664C2"/>
    <w:rPr>
      <w:rFonts w:ascii="Symbol" w:hAnsi="Symbol"/>
    </w:rPr>
  </w:style>
  <w:style w:type="character" w:customStyle="1" w:styleId="WW8Num24z1">
    <w:name w:val="WW8Num24z1"/>
    <w:rsid w:val="008664C2"/>
    <w:rPr>
      <w:rFonts w:ascii="Courier New" w:hAnsi="Courier New" w:cs="Courier New"/>
    </w:rPr>
  </w:style>
  <w:style w:type="character" w:customStyle="1" w:styleId="WW8Num24z2">
    <w:name w:val="WW8Num24z2"/>
    <w:rsid w:val="008664C2"/>
    <w:rPr>
      <w:rFonts w:ascii="Wingdings" w:hAnsi="Wingdings"/>
    </w:rPr>
  </w:style>
  <w:style w:type="character" w:customStyle="1" w:styleId="WW8Num25z0">
    <w:name w:val="WW8Num25z0"/>
    <w:rsid w:val="008664C2"/>
    <w:rPr>
      <w:rFonts w:ascii="Symbol" w:hAnsi="Symbol"/>
    </w:rPr>
  </w:style>
  <w:style w:type="character" w:customStyle="1" w:styleId="WW8Num25z1">
    <w:name w:val="WW8Num25z1"/>
    <w:rsid w:val="008664C2"/>
    <w:rPr>
      <w:rFonts w:ascii="Courier New" w:hAnsi="Courier New" w:cs="Courier New"/>
    </w:rPr>
  </w:style>
  <w:style w:type="character" w:customStyle="1" w:styleId="WW8Num25z2">
    <w:name w:val="WW8Num25z2"/>
    <w:rsid w:val="008664C2"/>
    <w:rPr>
      <w:rFonts w:ascii="Wingdings" w:hAnsi="Wingdings"/>
    </w:rPr>
  </w:style>
  <w:style w:type="character" w:customStyle="1" w:styleId="WW8Num27z0">
    <w:name w:val="WW8Num27z0"/>
    <w:rsid w:val="008664C2"/>
    <w:rPr>
      <w:rFonts w:ascii="Symbol" w:hAnsi="Symbol"/>
    </w:rPr>
  </w:style>
  <w:style w:type="character" w:customStyle="1" w:styleId="WW8Num27z1">
    <w:name w:val="WW8Num27z1"/>
    <w:rsid w:val="008664C2"/>
    <w:rPr>
      <w:rFonts w:ascii="Courier New" w:hAnsi="Courier New" w:cs="Courier New"/>
    </w:rPr>
  </w:style>
  <w:style w:type="character" w:customStyle="1" w:styleId="WW8Num27z2">
    <w:name w:val="WW8Num27z2"/>
    <w:rsid w:val="008664C2"/>
    <w:rPr>
      <w:rFonts w:ascii="Wingdings" w:hAnsi="Wingdings"/>
    </w:rPr>
  </w:style>
  <w:style w:type="character" w:customStyle="1" w:styleId="WW8Num28z0">
    <w:name w:val="WW8Num28z0"/>
    <w:rsid w:val="008664C2"/>
    <w:rPr>
      <w:rFonts w:ascii="Symbol" w:hAnsi="Symbol"/>
      <w:sz w:val="24"/>
      <w:szCs w:val="24"/>
    </w:rPr>
  </w:style>
  <w:style w:type="character" w:customStyle="1" w:styleId="WW8Num28z1">
    <w:name w:val="WW8Num28z1"/>
    <w:rsid w:val="008664C2"/>
    <w:rPr>
      <w:rFonts w:ascii="Courier New" w:hAnsi="Courier New" w:cs="Courier New"/>
    </w:rPr>
  </w:style>
  <w:style w:type="character" w:customStyle="1" w:styleId="WW8Num28z2">
    <w:name w:val="WW8Num28z2"/>
    <w:rsid w:val="008664C2"/>
    <w:rPr>
      <w:rFonts w:ascii="Wingdings" w:hAnsi="Wingdings"/>
    </w:rPr>
  </w:style>
  <w:style w:type="character" w:customStyle="1" w:styleId="WW8Num28z3">
    <w:name w:val="WW8Num28z3"/>
    <w:rsid w:val="008664C2"/>
    <w:rPr>
      <w:rFonts w:ascii="Symbol" w:hAnsi="Symbol"/>
    </w:rPr>
  </w:style>
  <w:style w:type="character" w:customStyle="1" w:styleId="WW8Num29z0">
    <w:name w:val="WW8Num29z0"/>
    <w:rsid w:val="008664C2"/>
    <w:rPr>
      <w:sz w:val="22"/>
    </w:rPr>
  </w:style>
  <w:style w:type="character" w:customStyle="1" w:styleId="WW8Num30z0">
    <w:name w:val="WW8Num30z0"/>
    <w:rsid w:val="008664C2"/>
    <w:rPr>
      <w:color w:val="auto"/>
    </w:rPr>
  </w:style>
  <w:style w:type="character" w:customStyle="1" w:styleId="14">
    <w:name w:val="Основной шрифт абзаца1"/>
    <w:rsid w:val="008664C2"/>
  </w:style>
  <w:style w:type="character" w:customStyle="1" w:styleId="afe">
    <w:name w:val="Символ нумерации"/>
    <w:rsid w:val="008664C2"/>
  </w:style>
  <w:style w:type="paragraph" w:customStyle="1" w:styleId="aff">
    <w:basedOn w:val="a0"/>
    <w:next w:val="a1"/>
    <w:rsid w:val="008664C2"/>
    <w:pPr>
      <w:keepNext/>
      <w:suppressAutoHyphens/>
      <w:spacing w:before="240" w:after="120" w:line="240" w:lineRule="auto"/>
    </w:pPr>
    <w:rPr>
      <w:rFonts w:ascii="Arial" w:eastAsia="Microsoft YaHei" w:hAnsi="Arial" w:cs="Mangal"/>
      <w:sz w:val="28"/>
      <w:szCs w:val="28"/>
      <w:lang w:eastAsia="ar-SA"/>
    </w:rPr>
  </w:style>
  <w:style w:type="paragraph" w:styleId="aff0">
    <w:name w:val="List"/>
    <w:basedOn w:val="a1"/>
    <w:rsid w:val="008664C2"/>
    <w:pPr>
      <w:widowControl/>
      <w:suppressAutoHyphens/>
      <w:adjustRightInd/>
      <w:spacing w:after="120"/>
      <w:ind w:right="0"/>
      <w:jc w:val="left"/>
      <w:textAlignment w:val="auto"/>
    </w:pPr>
    <w:rPr>
      <w:rFonts w:ascii="Arial" w:hAnsi="Arial" w:cs="Mangal"/>
      <w:sz w:val="24"/>
      <w:lang w:eastAsia="ar-SA"/>
    </w:rPr>
  </w:style>
  <w:style w:type="paragraph" w:customStyle="1" w:styleId="26">
    <w:name w:val="Название2"/>
    <w:basedOn w:val="a0"/>
    <w:rsid w:val="008664C2"/>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a0"/>
    <w:rsid w:val="008664C2"/>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8664C2"/>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6">
    <w:name w:val="Указатель1"/>
    <w:basedOn w:val="a0"/>
    <w:rsid w:val="008664C2"/>
    <w:pPr>
      <w:suppressLineNumbers/>
      <w:suppressAutoHyphens/>
      <w:spacing w:after="0" w:line="240" w:lineRule="auto"/>
    </w:pPr>
    <w:rPr>
      <w:rFonts w:ascii="Arial" w:eastAsia="Times New Roman" w:hAnsi="Arial" w:cs="Mangal"/>
      <w:sz w:val="24"/>
      <w:szCs w:val="24"/>
      <w:lang w:eastAsia="ar-SA"/>
    </w:rPr>
  </w:style>
  <w:style w:type="paragraph" w:customStyle="1" w:styleId="a">
    <w:name w:val="Статьи закона"/>
    <w:basedOn w:val="a0"/>
    <w:rsid w:val="008664C2"/>
    <w:pPr>
      <w:numPr>
        <w:numId w:val="5"/>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8664C2"/>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Nonformat">
    <w:name w:val="ConsNonformat"/>
    <w:rsid w:val="008664C2"/>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customStyle="1" w:styleId="aff1">
    <w:name w:val="Для выступления"/>
    <w:basedOn w:val="a0"/>
    <w:rsid w:val="008664C2"/>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8664C2"/>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8664C2"/>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customStyle="1" w:styleId="211">
    <w:name w:val="Основной текст с отступом 21"/>
    <w:basedOn w:val="a0"/>
    <w:rsid w:val="008664C2"/>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rsid w:val="008664C2"/>
    <w:pPr>
      <w:suppressAutoHyphens/>
      <w:spacing w:after="120" w:line="240" w:lineRule="auto"/>
      <w:ind w:left="283"/>
    </w:pPr>
    <w:rPr>
      <w:rFonts w:ascii="Times New Roman" w:eastAsia="Times New Roman" w:hAnsi="Times New Roman" w:cs="Times New Roman"/>
      <w:sz w:val="16"/>
      <w:szCs w:val="16"/>
      <w:lang w:eastAsia="ar-SA"/>
    </w:rPr>
  </w:style>
  <w:style w:type="paragraph" w:styleId="aff2">
    <w:name w:val="Subtitle"/>
    <w:basedOn w:val="a0"/>
    <w:next w:val="a1"/>
    <w:link w:val="aff3"/>
    <w:qFormat/>
    <w:rsid w:val="008664C2"/>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f3">
    <w:name w:val="Подзаголовок Знак"/>
    <w:basedOn w:val="a2"/>
    <w:link w:val="aff2"/>
    <w:rsid w:val="008664C2"/>
    <w:rPr>
      <w:rFonts w:ascii="Times New Roman" w:eastAsia="Times New Roman" w:hAnsi="Times New Roman" w:cs="Times New Roman"/>
      <w:b/>
      <w:caps/>
      <w:sz w:val="34"/>
      <w:szCs w:val="24"/>
      <w:lang w:eastAsia="ar-SA"/>
    </w:rPr>
  </w:style>
  <w:style w:type="paragraph" w:customStyle="1" w:styleId="aff4">
    <w:name w:val="Содержимое таблицы"/>
    <w:basedOn w:val="a0"/>
    <w:rsid w:val="008664C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5">
    <w:name w:val="Заголовок таблицы"/>
    <w:basedOn w:val="aff4"/>
    <w:rsid w:val="008664C2"/>
    <w:pPr>
      <w:jc w:val="center"/>
    </w:pPr>
    <w:rPr>
      <w:b/>
      <w:bCs/>
    </w:rPr>
  </w:style>
  <w:style w:type="paragraph" w:customStyle="1" w:styleId="aff6">
    <w:name w:val="Содержимое врезки"/>
    <w:basedOn w:val="a1"/>
    <w:rsid w:val="008664C2"/>
    <w:pPr>
      <w:widowControl/>
      <w:suppressAutoHyphens/>
      <w:adjustRightInd/>
      <w:spacing w:after="120"/>
      <w:ind w:right="0"/>
      <w:jc w:val="left"/>
      <w:textAlignment w:val="auto"/>
    </w:pPr>
    <w:rPr>
      <w:sz w:val="24"/>
      <w:lang w:eastAsia="ar-SA"/>
    </w:rPr>
  </w:style>
  <w:style w:type="paragraph" w:customStyle="1" w:styleId="Standard">
    <w:name w:val="Standard"/>
    <w:rsid w:val="008664C2"/>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CharCharCharChar">
    <w:name w:val="Char Char Char Char"/>
    <w:basedOn w:val="a0"/>
    <w:next w:val="a0"/>
    <w:semiHidden/>
    <w:rsid w:val="008664C2"/>
    <w:pPr>
      <w:spacing w:line="240" w:lineRule="exact"/>
    </w:pPr>
    <w:rPr>
      <w:rFonts w:ascii="Arial" w:eastAsia="Times New Roman" w:hAnsi="Arial" w:cs="Arial"/>
      <w:sz w:val="20"/>
      <w:szCs w:val="20"/>
      <w:lang w:val="en-US"/>
    </w:rPr>
  </w:style>
  <w:style w:type="character" w:customStyle="1" w:styleId="aff7">
    <w:name w:val="Гипертекстовая ссылка"/>
    <w:rsid w:val="008664C2"/>
    <w:rPr>
      <w:rFonts w:cs="Times New Roman"/>
      <w:b/>
      <w:color w:val="106BBE"/>
    </w:rPr>
  </w:style>
  <w:style w:type="numbering" w:customStyle="1" w:styleId="41">
    <w:name w:val="Нет списка4"/>
    <w:next w:val="a4"/>
    <w:uiPriority w:val="99"/>
    <w:semiHidden/>
    <w:unhideWhenUsed/>
    <w:rsid w:val="00FE1AD7"/>
  </w:style>
  <w:style w:type="paragraph" w:styleId="aff8">
    <w:basedOn w:val="a0"/>
    <w:next w:val="af2"/>
    <w:qFormat/>
    <w:rsid w:val="00FE1AD7"/>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30">
    <w:name w:val="Заголовок 3 Знак"/>
    <w:basedOn w:val="a2"/>
    <w:link w:val="3"/>
    <w:rsid w:val="00FE1AD7"/>
    <w:rPr>
      <w:rFonts w:ascii="Cambria" w:eastAsia="Times New Roman" w:hAnsi="Cambria" w:cs="Cambria"/>
      <w:b/>
      <w:bCs/>
      <w:kern w:val="1"/>
      <w:sz w:val="26"/>
      <w:szCs w:val="26"/>
      <w:lang w:val="x-none" w:eastAsia="ar-SA"/>
    </w:rPr>
  </w:style>
  <w:style w:type="character" w:customStyle="1" w:styleId="40">
    <w:name w:val="Заголовок 4 Знак"/>
    <w:basedOn w:val="a2"/>
    <w:link w:val="4"/>
    <w:uiPriority w:val="9"/>
    <w:rsid w:val="00FE1AD7"/>
    <w:rPr>
      <w:rFonts w:ascii="Calibri" w:eastAsia="Times New Roman" w:hAnsi="Calibri" w:cs="Calibri"/>
      <w:b/>
      <w:bCs/>
      <w:kern w:val="1"/>
      <w:sz w:val="20"/>
      <w:szCs w:val="20"/>
      <w:lang w:eastAsia="ar-SA"/>
    </w:rPr>
  </w:style>
  <w:style w:type="character" w:customStyle="1" w:styleId="50">
    <w:name w:val="Заголовок 5 Знак"/>
    <w:basedOn w:val="a2"/>
    <w:link w:val="5"/>
    <w:rsid w:val="00FE1AD7"/>
    <w:rPr>
      <w:rFonts w:ascii="Cambria" w:eastAsia="Times New Roman" w:hAnsi="Cambria" w:cs="Cambria"/>
      <w:color w:val="243F60"/>
      <w:kern w:val="1"/>
      <w:sz w:val="20"/>
      <w:szCs w:val="20"/>
      <w:lang w:eastAsia="ar-SA"/>
    </w:rPr>
  </w:style>
  <w:style w:type="character" w:customStyle="1" w:styleId="60">
    <w:name w:val="Заголовок 6 Знак"/>
    <w:basedOn w:val="a2"/>
    <w:link w:val="6"/>
    <w:rsid w:val="00FE1AD7"/>
    <w:rPr>
      <w:rFonts w:ascii="Calibri" w:eastAsia="Times New Roman" w:hAnsi="Calibri" w:cs="Calibri"/>
      <w:i/>
      <w:iCs/>
      <w:kern w:val="1"/>
      <w:lang w:eastAsia="ar-SA"/>
    </w:rPr>
  </w:style>
  <w:style w:type="character" w:customStyle="1" w:styleId="70">
    <w:name w:val="Заголовок 7 Знак"/>
    <w:basedOn w:val="a2"/>
    <w:link w:val="7"/>
    <w:rsid w:val="00FE1AD7"/>
    <w:rPr>
      <w:rFonts w:ascii="Calibri" w:eastAsia="Times New Roman" w:hAnsi="Calibri" w:cs="Calibri"/>
      <w:kern w:val="1"/>
      <w:sz w:val="20"/>
      <w:szCs w:val="20"/>
      <w:lang w:eastAsia="ar-SA"/>
    </w:rPr>
  </w:style>
  <w:style w:type="character" w:customStyle="1" w:styleId="80">
    <w:name w:val="Заголовок 8 Знак"/>
    <w:basedOn w:val="a2"/>
    <w:link w:val="8"/>
    <w:rsid w:val="00FE1AD7"/>
    <w:rPr>
      <w:rFonts w:ascii="Times New Roman" w:eastAsia="Times New Roman" w:hAnsi="Times New Roman" w:cs="Times New Roman"/>
      <w:i/>
      <w:iCs/>
      <w:kern w:val="1"/>
      <w:sz w:val="20"/>
      <w:szCs w:val="20"/>
      <w:lang w:eastAsia="ar-SA"/>
    </w:rPr>
  </w:style>
  <w:style w:type="character" w:customStyle="1" w:styleId="90">
    <w:name w:val="Заголовок 9 Знак"/>
    <w:basedOn w:val="a2"/>
    <w:link w:val="9"/>
    <w:rsid w:val="00FE1AD7"/>
    <w:rPr>
      <w:rFonts w:ascii="Times New Roman" w:eastAsia="Times New Roman" w:hAnsi="Times New Roman" w:cs="Times New Roman"/>
      <w:b/>
      <w:bCs/>
      <w:i/>
      <w:iCs/>
      <w:kern w:val="1"/>
      <w:sz w:val="18"/>
      <w:szCs w:val="18"/>
      <w:lang w:eastAsia="ar-SA"/>
    </w:rPr>
  </w:style>
  <w:style w:type="numbering" w:customStyle="1" w:styleId="51">
    <w:name w:val="Нет списка5"/>
    <w:next w:val="a4"/>
    <w:uiPriority w:val="99"/>
    <w:semiHidden/>
    <w:unhideWhenUsed/>
    <w:rsid w:val="00FE1AD7"/>
  </w:style>
  <w:style w:type="character" w:customStyle="1" w:styleId="WW8Num1z1">
    <w:name w:val="WW8Num1z1"/>
    <w:rsid w:val="00FE1AD7"/>
  </w:style>
  <w:style w:type="character" w:customStyle="1" w:styleId="WW8Num1z2">
    <w:name w:val="WW8Num1z2"/>
    <w:rsid w:val="00FE1AD7"/>
  </w:style>
  <w:style w:type="character" w:customStyle="1" w:styleId="WW8Num1z3">
    <w:name w:val="WW8Num1z3"/>
    <w:rsid w:val="00FE1AD7"/>
  </w:style>
  <w:style w:type="character" w:customStyle="1" w:styleId="WW8Num1z4">
    <w:name w:val="WW8Num1z4"/>
    <w:rsid w:val="00FE1AD7"/>
  </w:style>
  <w:style w:type="character" w:customStyle="1" w:styleId="WW8Num1z5">
    <w:name w:val="WW8Num1z5"/>
    <w:rsid w:val="00FE1AD7"/>
  </w:style>
  <w:style w:type="character" w:customStyle="1" w:styleId="WW8Num1z6">
    <w:name w:val="WW8Num1z6"/>
    <w:rsid w:val="00FE1AD7"/>
  </w:style>
  <w:style w:type="character" w:customStyle="1" w:styleId="WW8Num1z7">
    <w:name w:val="WW8Num1z7"/>
    <w:rsid w:val="00FE1AD7"/>
  </w:style>
  <w:style w:type="character" w:customStyle="1" w:styleId="WW8Num1z8">
    <w:name w:val="WW8Num1z8"/>
    <w:rsid w:val="00FE1AD7"/>
  </w:style>
  <w:style w:type="character" w:customStyle="1" w:styleId="WW8Num2z3">
    <w:name w:val="WW8Num2z3"/>
    <w:rsid w:val="00FE1AD7"/>
    <w:rPr>
      <w:rFonts w:ascii="Symbol" w:hAnsi="Symbol" w:cs="Symbol"/>
    </w:rPr>
  </w:style>
  <w:style w:type="character" w:customStyle="1" w:styleId="WW8Num2z4">
    <w:name w:val="WW8Num2z4"/>
    <w:rsid w:val="00FE1AD7"/>
  </w:style>
  <w:style w:type="character" w:customStyle="1" w:styleId="WW8Num2z5">
    <w:name w:val="WW8Num2z5"/>
    <w:rsid w:val="00FE1AD7"/>
  </w:style>
  <w:style w:type="character" w:customStyle="1" w:styleId="WW8Num2z6">
    <w:name w:val="WW8Num2z6"/>
    <w:rsid w:val="00FE1AD7"/>
  </w:style>
  <w:style w:type="character" w:customStyle="1" w:styleId="WW8Num2z7">
    <w:name w:val="WW8Num2z7"/>
    <w:rsid w:val="00FE1AD7"/>
  </w:style>
  <w:style w:type="character" w:customStyle="1" w:styleId="WW8Num2z8">
    <w:name w:val="WW8Num2z8"/>
    <w:rsid w:val="00FE1AD7"/>
  </w:style>
  <w:style w:type="character" w:customStyle="1" w:styleId="WW8Num5z1">
    <w:name w:val="WW8Num5z1"/>
    <w:rsid w:val="00FE1AD7"/>
  </w:style>
  <w:style w:type="character" w:customStyle="1" w:styleId="WW8Num5z2">
    <w:name w:val="WW8Num5z2"/>
    <w:rsid w:val="00FE1AD7"/>
  </w:style>
  <w:style w:type="character" w:customStyle="1" w:styleId="WW8Num5z3">
    <w:name w:val="WW8Num5z3"/>
    <w:rsid w:val="00FE1AD7"/>
  </w:style>
  <w:style w:type="character" w:customStyle="1" w:styleId="WW8Num5z4">
    <w:name w:val="WW8Num5z4"/>
    <w:rsid w:val="00FE1AD7"/>
  </w:style>
  <w:style w:type="character" w:customStyle="1" w:styleId="WW8Num5z5">
    <w:name w:val="WW8Num5z5"/>
    <w:rsid w:val="00FE1AD7"/>
  </w:style>
  <w:style w:type="character" w:customStyle="1" w:styleId="WW8Num5z6">
    <w:name w:val="WW8Num5z6"/>
    <w:rsid w:val="00FE1AD7"/>
  </w:style>
  <w:style w:type="character" w:customStyle="1" w:styleId="WW8Num5z7">
    <w:name w:val="WW8Num5z7"/>
    <w:rsid w:val="00FE1AD7"/>
  </w:style>
  <w:style w:type="character" w:customStyle="1" w:styleId="WW8Num5z8">
    <w:name w:val="WW8Num5z8"/>
    <w:rsid w:val="00FE1AD7"/>
  </w:style>
  <w:style w:type="character" w:customStyle="1" w:styleId="WW8Num12z0">
    <w:name w:val="WW8Num12z0"/>
    <w:rsid w:val="00FE1AD7"/>
    <w:rPr>
      <w:rFonts w:hint="default"/>
      <w:i w:val="0"/>
      <w:sz w:val="28"/>
      <w:szCs w:val="28"/>
    </w:rPr>
  </w:style>
  <w:style w:type="character" w:customStyle="1" w:styleId="WW8Num14z0">
    <w:name w:val="WW8Num14z0"/>
    <w:rsid w:val="00FE1AD7"/>
    <w:rPr>
      <w:rFonts w:hint="default"/>
      <w:i w:val="0"/>
      <w:sz w:val="28"/>
      <w:szCs w:val="28"/>
    </w:rPr>
  </w:style>
  <w:style w:type="character" w:customStyle="1" w:styleId="WW8Num15z0">
    <w:name w:val="WW8Num15z0"/>
    <w:rsid w:val="00FE1AD7"/>
    <w:rPr>
      <w:rFonts w:hint="default"/>
      <w:i w:val="0"/>
      <w:sz w:val="28"/>
      <w:szCs w:val="28"/>
    </w:rPr>
  </w:style>
  <w:style w:type="character" w:customStyle="1" w:styleId="WW8Num16z0">
    <w:name w:val="WW8Num16z0"/>
    <w:rsid w:val="00FE1AD7"/>
    <w:rPr>
      <w:rFonts w:hint="default"/>
      <w:i w:val="0"/>
      <w:sz w:val="28"/>
      <w:szCs w:val="28"/>
    </w:rPr>
  </w:style>
  <w:style w:type="character" w:customStyle="1" w:styleId="WW8Num17z0">
    <w:name w:val="WW8Num17z0"/>
    <w:rsid w:val="00FE1AD7"/>
    <w:rPr>
      <w:rFonts w:ascii="Symbol" w:hAnsi="Symbol" w:cs="Symbol" w:hint="default"/>
    </w:rPr>
  </w:style>
  <w:style w:type="character" w:customStyle="1" w:styleId="WW8Num18z0">
    <w:name w:val="WW8Num18z0"/>
    <w:rsid w:val="00FE1AD7"/>
    <w:rPr>
      <w:rFonts w:hint="default"/>
      <w:i w:val="0"/>
      <w:sz w:val="28"/>
      <w:szCs w:val="28"/>
    </w:rPr>
  </w:style>
  <w:style w:type="character" w:customStyle="1" w:styleId="WW8Num19z0">
    <w:name w:val="WW8Num19z0"/>
    <w:rsid w:val="00FE1AD7"/>
    <w:rPr>
      <w:rFonts w:hint="default"/>
      <w:i w:val="0"/>
      <w:sz w:val="28"/>
      <w:szCs w:val="28"/>
    </w:rPr>
  </w:style>
  <w:style w:type="character" w:customStyle="1" w:styleId="WW8Num21z0">
    <w:name w:val="WW8Num21z0"/>
    <w:rsid w:val="00FE1AD7"/>
    <w:rPr>
      <w:rFonts w:hint="default"/>
      <w:i w:val="0"/>
      <w:sz w:val="28"/>
      <w:szCs w:val="28"/>
    </w:rPr>
  </w:style>
  <w:style w:type="character" w:customStyle="1" w:styleId="WW8Num22z0">
    <w:name w:val="WW8Num22z0"/>
    <w:rsid w:val="00FE1AD7"/>
    <w:rPr>
      <w:rFonts w:hint="default"/>
      <w:i w:val="0"/>
      <w:sz w:val="28"/>
      <w:szCs w:val="28"/>
    </w:rPr>
  </w:style>
  <w:style w:type="character" w:customStyle="1" w:styleId="WW8Num26z0">
    <w:name w:val="WW8Num26z0"/>
    <w:rsid w:val="00FE1AD7"/>
    <w:rPr>
      <w:rFonts w:hint="default"/>
      <w:i w:val="0"/>
      <w:sz w:val="28"/>
      <w:szCs w:val="28"/>
    </w:rPr>
  </w:style>
  <w:style w:type="character" w:customStyle="1" w:styleId="WW8Num31z0">
    <w:name w:val="WW8Num31z0"/>
    <w:rsid w:val="00FE1AD7"/>
    <w:rPr>
      <w:rFonts w:hint="default"/>
      <w:i w:val="0"/>
      <w:sz w:val="28"/>
      <w:szCs w:val="28"/>
    </w:rPr>
  </w:style>
  <w:style w:type="character" w:customStyle="1" w:styleId="WW8Num32z0">
    <w:name w:val="WW8Num32z0"/>
    <w:rsid w:val="00FE1AD7"/>
    <w:rPr>
      <w:rFonts w:hint="default"/>
      <w:i w:val="0"/>
      <w:sz w:val="24"/>
      <w:szCs w:val="28"/>
    </w:rPr>
  </w:style>
  <w:style w:type="character" w:customStyle="1" w:styleId="WW8Num33z0">
    <w:name w:val="WW8Num33z0"/>
    <w:rsid w:val="00FE1AD7"/>
    <w:rPr>
      <w:rFonts w:hint="default"/>
      <w:sz w:val="28"/>
      <w:szCs w:val="28"/>
    </w:rPr>
  </w:style>
  <w:style w:type="character" w:customStyle="1" w:styleId="WW8Num34z0">
    <w:name w:val="WW8Num34z0"/>
    <w:rsid w:val="00FE1AD7"/>
    <w:rPr>
      <w:rFonts w:hint="default"/>
      <w:i w:val="0"/>
      <w:sz w:val="28"/>
      <w:szCs w:val="28"/>
    </w:rPr>
  </w:style>
  <w:style w:type="character" w:customStyle="1" w:styleId="WW8Num35z0">
    <w:name w:val="WW8Num35z0"/>
    <w:rsid w:val="00FE1AD7"/>
    <w:rPr>
      <w:rFonts w:hint="default"/>
      <w:i w:val="0"/>
      <w:sz w:val="24"/>
    </w:rPr>
  </w:style>
  <w:style w:type="character" w:customStyle="1" w:styleId="WW8Num36z0">
    <w:name w:val="WW8Num36z0"/>
    <w:rsid w:val="00FE1AD7"/>
    <w:rPr>
      <w:rFonts w:hint="default"/>
      <w:i w:val="0"/>
      <w:sz w:val="28"/>
      <w:szCs w:val="28"/>
    </w:rPr>
  </w:style>
  <w:style w:type="character" w:customStyle="1" w:styleId="WW8Num37z0">
    <w:name w:val="WW8Num37z0"/>
    <w:rsid w:val="00FE1AD7"/>
    <w:rPr>
      <w:rFonts w:hint="default"/>
      <w:i w:val="0"/>
      <w:sz w:val="28"/>
      <w:szCs w:val="28"/>
    </w:rPr>
  </w:style>
  <w:style w:type="character" w:customStyle="1" w:styleId="WW8Num38z0">
    <w:name w:val="WW8Num38z0"/>
    <w:rsid w:val="00FE1AD7"/>
    <w:rPr>
      <w:rFonts w:hint="default"/>
      <w:i w:val="0"/>
      <w:sz w:val="28"/>
      <w:szCs w:val="28"/>
    </w:rPr>
  </w:style>
  <w:style w:type="character" w:customStyle="1" w:styleId="WW8Num39z0">
    <w:name w:val="WW8Num39z0"/>
    <w:rsid w:val="00FE1AD7"/>
    <w:rPr>
      <w:rFonts w:hint="default"/>
      <w:i w:val="0"/>
      <w:sz w:val="28"/>
      <w:szCs w:val="28"/>
    </w:rPr>
  </w:style>
  <w:style w:type="character" w:customStyle="1" w:styleId="WW8Num6z1">
    <w:name w:val="WW8Num6z1"/>
    <w:rsid w:val="00FE1AD7"/>
  </w:style>
  <w:style w:type="character" w:customStyle="1" w:styleId="WW8Num6z2">
    <w:name w:val="WW8Num6z2"/>
    <w:rsid w:val="00FE1AD7"/>
  </w:style>
  <w:style w:type="character" w:customStyle="1" w:styleId="WW8Num6z3">
    <w:name w:val="WW8Num6z3"/>
    <w:rsid w:val="00FE1AD7"/>
  </w:style>
  <w:style w:type="character" w:customStyle="1" w:styleId="WW8Num6z4">
    <w:name w:val="WW8Num6z4"/>
    <w:rsid w:val="00FE1AD7"/>
  </w:style>
  <w:style w:type="character" w:customStyle="1" w:styleId="WW8Num6z5">
    <w:name w:val="WW8Num6z5"/>
    <w:rsid w:val="00FE1AD7"/>
  </w:style>
  <w:style w:type="character" w:customStyle="1" w:styleId="WW8Num6z6">
    <w:name w:val="WW8Num6z6"/>
    <w:rsid w:val="00FE1AD7"/>
  </w:style>
  <w:style w:type="character" w:customStyle="1" w:styleId="WW8Num6z7">
    <w:name w:val="WW8Num6z7"/>
    <w:rsid w:val="00FE1AD7"/>
  </w:style>
  <w:style w:type="character" w:customStyle="1" w:styleId="WW8Num6z8">
    <w:name w:val="WW8Num6z8"/>
    <w:rsid w:val="00FE1AD7"/>
  </w:style>
  <w:style w:type="character" w:customStyle="1" w:styleId="WW8Num7z1">
    <w:name w:val="WW8Num7z1"/>
    <w:rsid w:val="00FE1AD7"/>
  </w:style>
  <w:style w:type="character" w:customStyle="1" w:styleId="WW8Num7z2">
    <w:name w:val="WW8Num7z2"/>
    <w:rsid w:val="00FE1AD7"/>
  </w:style>
  <w:style w:type="character" w:customStyle="1" w:styleId="WW8Num7z3">
    <w:name w:val="WW8Num7z3"/>
    <w:rsid w:val="00FE1AD7"/>
  </w:style>
  <w:style w:type="character" w:customStyle="1" w:styleId="WW8Num7z4">
    <w:name w:val="WW8Num7z4"/>
    <w:rsid w:val="00FE1AD7"/>
  </w:style>
  <w:style w:type="character" w:customStyle="1" w:styleId="WW8Num7z5">
    <w:name w:val="WW8Num7z5"/>
    <w:rsid w:val="00FE1AD7"/>
  </w:style>
  <w:style w:type="character" w:customStyle="1" w:styleId="WW8Num7z6">
    <w:name w:val="WW8Num7z6"/>
    <w:rsid w:val="00FE1AD7"/>
  </w:style>
  <w:style w:type="character" w:customStyle="1" w:styleId="WW8Num7z7">
    <w:name w:val="WW8Num7z7"/>
    <w:rsid w:val="00FE1AD7"/>
  </w:style>
  <w:style w:type="character" w:customStyle="1" w:styleId="WW8Num7z8">
    <w:name w:val="WW8Num7z8"/>
    <w:rsid w:val="00FE1AD7"/>
  </w:style>
  <w:style w:type="character" w:customStyle="1" w:styleId="WW8Num9z1">
    <w:name w:val="WW8Num9z1"/>
    <w:rsid w:val="00FE1AD7"/>
  </w:style>
  <w:style w:type="character" w:customStyle="1" w:styleId="WW8Num9z2">
    <w:name w:val="WW8Num9z2"/>
    <w:rsid w:val="00FE1AD7"/>
  </w:style>
  <w:style w:type="character" w:customStyle="1" w:styleId="WW8Num9z3">
    <w:name w:val="WW8Num9z3"/>
    <w:rsid w:val="00FE1AD7"/>
  </w:style>
  <w:style w:type="character" w:customStyle="1" w:styleId="WW8Num9z4">
    <w:name w:val="WW8Num9z4"/>
    <w:rsid w:val="00FE1AD7"/>
  </w:style>
  <w:style w:type="character" w:customStyle="1" w:styleId="WW8Num9z5">
    <w:name w:val="WW8Num9z5"/>
    <w:rsid w:val="00FE1AD7"/>
  </w:style>
  <w:style w:type="character" w:customStyle="1" w:styleId="WW8Num9z6">
    <w:name w:val="WW8Num9z6"/>
    <w:rsid w:val="00FE1AD7"/>
  </w:style>
  <w:style w:type="character" w:customStyle="1" w:styleId="WW8Num9z7">
    <w:name w:val="WW8Num9z7"/>
    <w:rsid w:val="00FE1AD7"/>
  </w:style>
  <w:style w:type="character" w:customStyle="1" w:styleId="WW8Num9z8">
    <w:name w:val="WW8Num9z8"/>
    <w:rsid w:val="00FE1AD7"/>
  </w:style>
  <w:style w:type="character" w:customStyle="1" w:styleId="WW8Num10z1">
    <w:name w:val="WW8Num10z1"/>
    <w:rsid w:val="00FE1AD7"/>
  </w:style>
  <w:style w:type="character" w:customStyle="1" w:styleId="WW8Num10z2">
    <w:name w:val="WW8Num10z2"/>
    <w:rsid w:val="00FE1AD7"/>
  </w:style>
  <w:style w:type="character" w:customStyle="1" w:styleId="WW8Num10z3">
    <w:name w:val="WW8Num10z3"/>
    <w:rsid w:val="00FE1AD7"/>
  </w:style>
  <w:style w:type="character" w:customStyle="1" w:styleId="WW8Num10z4">
    <w:name w:val="WW8Num10z4"/>
    <w:rsid w:val="00FE1AD7"/>
  </w:style>
  <w:style w:type="character" w:customStyle="1" w:styleId="WW8Num10z5">
    <w:name w:val="WW8Num10z5"/>
    <w:rsid w:val="00FE1AD7"/>
  </w:style>
  <w:style w:type="character" w:customStyle="1" w:styleId="WW8Num10z6">
    <w:name w:val="WW8Num10z6"/>
    <w:rsid w:val="00FE1AD7"/>
  </w:style>
  <w:style w:type="character" w:customStyle="1" w:styleId="WW8Num10z7">
    <w:name w:val="WW8Num10z7"/>
    <w:rsid w:val="00FE1AD7"/>
  </w:style>
  <w:style w:type="character" w:customStyle="1" w:styleId="WW8Num10z8">
    <w:name w:val="WW8Num10z8"/>
    <w:rsid w:val="00FE1AD7"/>
  </w:style>
  <w:style w:type="character" w:customStyle="1" w:styleId="WW8Num11z1">
    <w:name w:val="WW8Num11z1"/>
    <w:rsid w:val="00FE1AD7"/>
  </w:style>
  <w:style w:type="character" w:customStyle="1" w:styleId="WW8Num11z2">
    <w:name w:val="WW8Num11z2"/>
    <w:rsid w:val="00FE1AD7"/>
  </w:style>
  <w:style w:type="character" w:customStyle="1" w:styleId="WW8Num11z3">
    <w:name w:val="WW8Num11z3"/>
    <w:rsid w:val="00FE1AD7"/>
  </w:style>
  <w:style w:type="character" w:customStyle="1" w:styleId="WW8Num11z4">
    <w:name w:val="WW8Num11z4"/>
    <w:rsid w:val="00FE1AD7"/>
  </w:style>
  <w:style w:type="character" w:customStyle="1" w:styleId="WW8Num11z5">
    <w:name w:val="WW8Num11z5"/>
    <w:rsid w:val="00FE1AD7"/>
  </w:style>
  <w:style w:type="character" w:customStyle="1" w:styleId="WW8Num11z6">
    <w:name w:val="WW8Num11z6"/>
    <w:rsid w:val="00FE1AD7"/>
  </w:style>
  <w:style w:type="character" w:customStyle="1" w:styleId="WW8Num11z7">
    <w:name w:val="WW8Num11z7"/>
    <w:rsid w:val="00FE1AD7"/>
  </w:style>
  <w:style w:type="character" w:customStyle="1" w:styleId="WW8Num11z8">
    <w:name w:val="WW8Num11z8"/>
    <w:rsid w:val="00FE1AD7"/>
  </w:style>
  <w:style w:type="character" w:customStyle="1" w:styleId="WW8Num12z1">
    <w:name w:val="WW8Num12z1"/>
    <w:rsid w:val="00FE1AD7"/>
  </w:style>
  <w:style w:type="character" w:customStyle="1" w:styleId="WW8Num12z2">
    <w:name w:val="WW8Num12z2"/>
    <w:rsid w:val="00FE1AD7"/>
  </w:style>
  <w:style w:type="character" w:customStyle="1" w:styleId="WW8Num12z3">
    <w:name w:val="WW8Num12z3"/>
    <w:rsid w:val="00FE1AD7"/>
  </w:style>
  <w:style w:type="character" w:customStyle="1" w:styleId="WW8Num12z4">
    <w:name w:val="WW8Num12z4"/>
    <w:rsid w:val="00FE1AD7"/>
  </w:style>
  <w:style w:type="character" w:customStyle="1" w:styleId="WW8Num12z5">
    <w:name w:val="WW8Num12z5"/>
    <w:rsid w:val="00FE1AD7"/>
  </w:style>
  <w:style w:type="character" w:customStyle="1" w:styleId="WW8Num12z6">
    <w:name w:val="WW8Num12z6"/>
    <w:rsid w:val="00FE1AD7"/>
  </w:style>
  <w:style w:type="character" w:customStyle="1" w:styleId="WW8Num12z7">
    <w:name w:val="WW8Num12z7"/>
    <w:rsid w:val="00FE1AD7"/>
  </w:style>
  <w:style w:type="character" w:customStyle="1" w:styleId="WW8Num12z8">
    <w:name w:val="WW8Num12z8"/>
    <w:rsid w:val="00FE1AD7"/>
  </w:style>
  <w:style w:type="character" w:customStyle="1" w:styleId="WW8Num13z1">
    <w:name w:val="WW8Num13z1"/>
    <w:rsid w:val="00FE1AD7"/>
  </w:style>
  <w:style w:type="character" w:customStyle="1" w:styleId="WW8Num13z2">
    <w:name w:val="WW8Num13z2"/>
    <w:rsid w:val="00FE1AD7"/>
  </w:style>
  <w:style w:type="character" w:customStyle="1" w:styleId="WW8Num13z3">
    <w:name w:val="WW8Num13z3"/>
    <w:rsid w:val="00FE1AD7"/>
  </w:style>
  <w:style w:type="character" w:customStyle="1" w:styleId="WW8Num13z4">
    <w:name w:val="WW8Num13z4"/>
    <w:rsid w:val="00FE1AD7"/>
  </w:style>
  <w:style w:type="character" w:customStyle="1" w:styleId="WW8Num13z5">
    <w:name w:val="WW8Num13z5"/>
    <w:rsid w:val="00FE1AD7"/>
  </w:style>
  <w:style w:type="character" w:customStyle="1" w:styleId="WW8Num13z6">
    <w:name w:val="WW8Num13z6"/>
    <w:rsid w:val="00FE1AD7"/>
  </w:style>
  <w:style w:type="character" w:customStyle="1" w:styleId="WW8Num13z7">
    <w:name w:val="WW8Num13z7"/>
    <w:rsid w:val="00FE1AD7"/>
  </w:style>
  <w:style w:type="character" w:customStyle="1" w:styleId="WW8Num13z8">
    <w:name w:val="WW8Num13z8"/>
    <w:rsid w:val="00FE1AD7"/>
  </w:style>
  <w:style w:type="character" w:customStyle="1" w:styleId="WW8Num14z1">
    <w:name w:val="WW8Num14z1"/>
    <w:rsid w:val="00FE1AD7"/>
  </w:style>
  <w:style w:type="character" w:customStyle="1" w:styleId="WW8Num14z2">
    <w:name w:val="WW8Num14z2"/>
    <w:rsid w:val="00FE1AD7"/>
  </w:style>
  <w:style w:type="character" w:customStyle="1" w:styleId="WW8Num14z3">
    <w:name w:val="WW8Num14z3"/>
    <w:rsid w:val="00FE1AD7"/>
  </w:style>
  <w:style w:type="character" w:customStyle="1" w:styleId="WW8Num14z4">
    <w:name w:val="WW8Num14z4"/>
    <w:rsid w:val="00FE1AD7"/>
  </w:style>
  <w:style w:type="character" w:customStyle="1" w:styleId="WW8Num14z5">
    <w:name w:val="WW8Num14z5"/>
    <w:rsid w:val="00FE1AD7"/>
  </w:style>
  <w:style w:type="character" w:customStyle="1" w:styleId="WW8Num14z6">
    <w:name w:val="WW8Num14z6"/>
    <w:rsid w:val="00FE1AD7"/>
  </w:style>
  <w:style w:type="character" w:customStyle="1" w:styleId="WW8Num14z7">
    <w:name w:val="WW8Num14z7"/>
    <w:rsid w:val="00FE1AD7"/>
  </w:style>
  <w:style w:type="character" w:customStyle="1" w:styleId="WW8Num14z8">
    <w:name w:val="WW8Num14z8"/>
    <w:rsid w:val="00FE1AD7"/>
  </w:style>
  <w:style w:type="character" w:customStyle="1" w:styleId="WW8Num15z1">
    <w:name w:val="WW8Num15z1"/>
    <w:rsid w:val="00FE1AD7"/>
  </w:style>
  <w:style w:type="character" w:customStyle="1" w:styleId="WW8Num15z2">
    <w:name w:val="WW8Num15z2"/>
    <w:rsid w:val="00FE1AD7"/>
  </w:style>
  <w:style w:type="character" w:customStyle="1" w:styleId="WW8Num15z3">
    <w:name w:val="WW8Num15z3"/>
    <w:rsid w:val="00FE1AD7"/>
  </w:style>
  <w:style w:type="character" w:customStyle="1" w:styleId="WW8Num15z4">
    <w:name w:val="WW8Num15z4"/>
    <w:rsid w:val="00FE1AD7"/>
  </w:style>
  <w:style w:type="character" w:customStyle="1" w:styleId="WW8Num15z5">
    <w:name w:val="WW8Num15z5"/>
    <w:rsid w:val="00FE1AD7"/>
  </w:style>
  <w:style w:type="character" w:customStyle="1" w:styleId="WW8Num15z6">
    <w:name w:val="WW8Num15z6"/>
    <w:rsid w:val="00FE1AD7"/>
  </w:style>
  <w:style w:type="character" w:customStyle="1" w:styleId="WW8Num15z7">
    <w:name w:val="WW8Num15z7"/>
    <w:rsid w:val="00FE1AD7"/>
  </w:style>
  <w:style w:type="character" w:customStyle="1" w:styleId="WW8Num15z8">
    <w:name w:val="WW8Num15z8"/>
    <w:rsid w:val="00FE1AD7"/>
  </w:style>
  <w:style w:type="character" w:customStyle="1" w:styleId="WW8Num16z1">
    <w:name w:val="WW8Num16z1"/>
    <w:rsid w:val="00FE1AD7"/>
  </w:style>
  <w:style w:type="character" w:customStyle="1" w:styleId="WW8Num16z2">
    <w:name w:val="WW8Num16z2"/>
    <w:rsid w:val="00FE1AD7"/>
  </w:style>
  <w:style w:type="character" w:customStyle="1" w:styleId="WW8Num16z3">
    <w:name w:val="WW8Num16z3"/>
    <w:rsid w:val="00FE1AD7"/>
  </w:style>
  <w:style w:type="character" w:customStyle="1" w:styleId="WW8Num16z4">
    <w:name w:val="WW8Num16z4"/>
    <w:rsid w:val="00FE1AD7"/>
  </w:style>
  <w:style w:type="character" w:customStyle="1" w:styleId="WW8Num16z5">
    <w:name w:val="WW8Num16z5"/>
    <w:rsid w:val="00FE1AD7"/>
  </w:style>
  <w:style w:type="character" w:customStyle="1" w:styleId="WW8Num16z6">
    <w:name w:val="WW8Num16z6"/>
    <w:rsid w:val="00FE1AD7"/>
  </w:style>
  <w:style w:type="character" w:customStyle="1" w:styleId="WW8Num16z7">
    <w:name w:val="WW8Num16z7"/>
    <w:rsid w:val="00FE1AD7"/>
  </w:style>
  <w:style w:type="character" w:customStyle="1" w:styleId="WW8Num16z8">
    <w:name w:val="WW8Num16z8"/>
    <w:rsid w:val="00FE1AD7"/>
  </w:style>
  <w:style w:type="character" w:customStyle="1" w:styleId="WW8Num17z1">
    <w:name w:val="WW8Num17z1"/>
    <w:rsid w:val="00FE1AD7"/>
    <w:rPr>
      <w:rFonts w:hint="default"/>
    </w:rPr>
  </w:style>
  <w:style w:type="character" w:customStyle="1" w:styleId="WW8Num17z2">
    <w:name w:val="WW8Num17z2"/>
    <w:rsid w:val="00FE1AD7"/>
  </w:style>
  <w:style w:type="character" w:customStyle="1" w:styleId="WW8Num17z3">
    <w:name w:val="WW8Num17z3"/>
    <w:rsid w:val="00FE1AD7"/>
  </w:style>
  <w:style w:type="character" w:customStyle="1" w:styleId="WW8Num17z4">
    <w:name w:val="WW8Num17z4"/>
    <w:rsid w:val="00FE1AD7"/>
  </w:style>
  <w:style w:type="character" w:customStyle="1" w:styleId="WW8Num17z5">
    <w:name w:val="WW8Num17z5"/>
    <w:rsid w:val="00FE1AD7"/>
  </w:style>
  <w:style w:type="character" w:customStyle="1" w:styleId="WW8Num17z6">
    <w:name w:val="WW8Num17z6"/>
    <w:rsid w:val="00FE1AD7"/>
  </w:style>
  <w:style w:type="character" w:customStyle="1" w:styleId="WW8Num17z7">
    <w:name w:val="WW8Num17z7"/>
    <w:rsid w:val="00FE1AD7"/>
  </w:style>
  <w:style w:type="character" w:customStyle="1" w:styleId="WW8Num17z8">
    <w:name w:val="WW8Num17z8"/>
    <w:rsid w:val="00FE1AD7"/>
  </w:style>
  <w:style w:type="character" w:customStyle="1" w:styleId="WW8Num18z1">
    <w:name w:val="WW8Num18z1"/>
    <w:rsid w:val="00FE1AD7"/>
  </w:style>
  <w:style w:type="character" w:customStyle="1" w:styleId="WW8Num18z2">
    <w:name w:val="WW8Num18z2"/>
    <w:rsid w:val="00FE1AD7"/>
  </w:style>
  <w:style w:type="character" w:customStyle="1" w:styleId="WW8Num18z3">
    <w:name w:val="WW8Num18z3"/>
    <w:rsid w:val="00FE1AD7"/>
  </w:style>
  <w:style w:type="character" w:customStyle="1" w:styleId="WW8Num18z4">
    <w:name w:val="WW8Num18z4"/>
    <w:rsid w:val="00FE1AD7"/>
  </w:style>
  <w:style w:type="character" w:customStyle="1" w:styleId="WW8Num18z5">
    <w:name w:val="WW8Num18z5"/>
    <w:rsid w:val="00FE1AD7"/>
  </w:style>
  <w:style w:type="character" w:customStyle="1" w:styleId="WW8Num18z6">
    <w:name w:val="WW8Num18z6"/>
    <w:rsid w:val="00FE1AD7"/>
  </w:style>
  <w:style w:type="character" w:customStyle="1" w:styleId="WW8Num18z7">
    <w:name w:val="WW8Num18z7"/>
    <w:rsid w:val="00FE1AD7"/>
  </w:style>
  <w:style w:type="character" w:customStyle="1" w:styleId="WW8Num18z8">
    <w:name w:val="WW8Num18z8"/>
    <w:rsid w:val="00FE1AD7"/>
  </w:style>
  <w:style w:type="character" w:customStyle="1" w:styleId="WW8Num19z1">
    <w:name w:val="WW8Num19z1"/>
    <w:rsid w:val="00FE1AD7"/>
  </w:style>
  <w:style w:type="character" w:customStyle="1" w:styleId="WW8Num19z2">
    <w:name w:val="WW8Num19z2"/>
    <w:rsid w:val="00FE1AD7"/>
  </w:style>
  <w:style w:type="character" w:customStyle="1" w:styleId="WW8Num19z3">
    <w:name w:val="WW8Num19z3"/>
    <w:rsid w:val="00FE1AD7"/>
  </w:style>
  <w:style w:type="character" w:customStyle="1" w:styleId="WW8Num19z4">
    <w:name w:val="WW8Num19z4"/>
    <w:rsid w:val="00FE1AD7"/>
  </w:style>
  <w:style w:type="character" w:customStyle="1" w:styleId="WW8Num19z5">
    <w:name w:val="WW8Num19z5"/>
    <w:rsid w:val="00FE1AD7"/>
  </w:style>
  <w:style w:type="character" w:customStyle="1" w:styleId="WW8Num19z6">
    <w:name w:val="WW8Num19z6"/>
    <w:rsid w:val="00FE1AD7"/>
  </w:style>
  <w:style w:type="character" w:customStyle="1" w:styleId="WW8Num19z7">
    <w:name w:val="WW8Num19z7"/>
    <w:rsid w:val="00FE1AD7"/>
  </w:style>
  <w:style w:type="character" w:customStyle="1" w:styleId="WW8Num19z8">
    <w:name w:val="WW8Num19z8"/>
    <w:rsid w:val="00FE1AD7"/>
  </w:style>
  <w:style w:type="character" w:customStyle="1" w:styleId="WW8Num20z3">
    <w:name w:val="WW8Num20z3"/>
    <w:rsid w:val="00FE1AD7"/>
  </w:style>
  <w:style w:type="character" w:customStyle="1" w:styleId="WW8Num20z4">
    <w:name w:val="WW8Num20z4"/>
    <w:rsid w:val="00FE1AD7"/>
  </w:style>
  <w:style w:type="character" w:customStyle="1" w:styleId="WW8Num20z5">
    <w:name w:val="WW8Num20z5"/>
    <w:rsid w:val="00FE1AD7"/>
  </w:style>
  <w:style w:type="character" w:customStyle="1" w:styleId="WW8Num20z6">
    <w:name w:val="WW8Num20z6"/>
    <w:rsid w:val="00FE1AD7"/>
  </w:style>
  <w:style w:type="character" w:customStyle="1" w:styleId="WW8Num20z7">
    <w:name w:val="WW8Num20z7"/>
    <w:rsid w:val="00FE1AD7"/>
  </w:style>
  <w:style w:type="character" w:customStyle="1" w:styleId="WW8Num20z8">
    <w:name w:val="WW8Num20z8"/>
    <w:rsid w:val="00FE1AD7"/>
  </w:style>
  <w:style w:type="character" w:customStyle="1" w:styleId="WW8Num21z1">
    <w:name w:val="WW8Num21z1"/>
    <w:rsid w:val="00FE1AD7"/>
  </w:style>
  <w:style w:type="character" w:customStyle="1" w:styleId="WW8Num21z2">
    <w:name w:val="WW8Num21z2"/>
    <w:rsid w:val="00FE1AD7"/>
  </w:style>
  <w:style w:type="character" w:customStyle="1" w:styleId="WW8Num21z3">
    <w:name w:val="WW8Num21z3"/>
    <w:rsid w:val="00FE1AD7"/>
  </w:style>
  <w:style w:type="character" w:customStyle="1" w:styleId="WW8Num21z4">
    <w:name w:val="WW8Num21z4"/>
    <w:rsid w:val="00FE1AD7"/>
  </w:style>
  <w:style w:type="character" w:customStyle="1" w:styleId="WW8Num21z5">
    <w:name w:val="WW8Num21z5"/>
    <w:rsid w:val="00FE1AD7"/>
  </w:style>
  <w:style w:type="character" w:customStyle="1" w:styleId="WW8Num21z6">
    <w:name w:val="WW8Num21z6"/>
    <w:rsid w:val="00FE1AD7"/>
  </w:style>
  <w:style w:type="character" w:customStyle="1" w:styleId="WW8Num21z7">
    <w:name w:val="WW8Num21z7"/>
    <w:rsid w:val="00FE1AD7"/>
  </w:style>
  <w:style w:type="character" w:customStyle="1" w:styleId="WW8Num21z8">
    <w:name w:val="WW8Num21z8"/>
    <w:rsid w:val="00FE1AD7"/>
  </w:style>
  <w:style w:type="character" w:customStyle="1" w:styleId="WW8Num22z1">
    <w:name w:val="WW8Num22z1"/>
    <w:rsid w:val="00FE1AD7"/>
  </w:style>
  <w:style w:type="character" w:customStyle="1" w:styleId="WW8Num22z2">
    <w:name w:val="WW8Num22z2"/>
    <w:rsid w:val="00FE1AD7"/>
  </w:style>
  <w:style w:type="character" w:customStyle="1" w:styleId="WW8Num22z3">
    <w:name w:val="WW8Num22z3"/>
    <w:rsid w:val="00FE1AD7"/>
  </w:style>
  <w:style w:type="character" w:customStyle="1" w:styleId="WW8Num22z4">
    <w:name w:val="WW8Num22z4"/>
    <w:rsid w:val="00FE1AD7"/>
  </w:style>
  <w:style w:type="character" w:customStyle="1" w:styleId="WW8Num22z5">
    <w:name w:val="WW8Num22z5"/>
    <w:rsid w:val="00FE1AD7"/>
  </w:style>
  <w:style w:type="character" w:customStyle="1" w:styleId="WW8Num22z6">
    <w:name w:val="WW8Num22z6"/>
    <w:rsid w:val="00FE1AD7"/>
  </w:style>
  <w:style w:type="character" w:customStyle="1" w:styleId="WW8Num22z7">
    <w:name w:val="WW8Num22z7"/>
    <w:rsid w:val="00FE1AD7"/>
  </w:style>
  <w:style w:type="character" w:customStyle="1" w:styleId="WW8Num22z8">
    <w:name w:val="WW8Num22z8"/>
    <w:rsid w:val="00FE1AD7"/>
  </w:style>
  <w:style w:type="character" w:customStyle="1" w:styleId="WW8Num23z1">
    <w:name w:val="WW8Num23z1"/>
    <w:rsid w:val="00FE1AD7"/>
  </w:style>
  <w:style w:type="character" w:customStyle="1" w:styleId="WW8Num23z2">
    <w:name w:val="WW8Num23z2"/>
    <w:rsid w:val="00FE1AD7"/>
  </w:style>
  <w:style w:type="character" w:customStyle="1" w:styleId="WW8Num23z3">
    <w:name w:val="WW8Num23z3"/>
    <w:rsid w:val="00FE1AD7"/>
  </w:style>
  <w:style w:type="character" w:customStyle="1" w:styleId="WW8Num23z4">
    <w:name w:val="WW8Num23z4"/>
    <w:rsid w:val="00FE1AD7"/>
  </w:style>
  <w:style w:type="character" w:customStyle="1" w:styleId="WW8Num23z5">
    <w:name w:val="WW8Num23z5"/>
    <w:rsid w:val="00FE1AD7"/>
  </w:style>
  <w:style w:type="character" w:customStyle="1" w:styleId="WW8Num23z6">
    <w:name w:val="WW8Num23z6"/>
    <w:rsid w:val="00FE1AD7"/>
  </w:style>
  <w:style w:type="character" w:customStyle="1" w:styleId="WW8Num23z7">
    <w:name w:val="WW8Num23z7"/>
    <w:rsid w:val="00FE1AD7"/>
  </w:style>
  <w:style w:type="character" w:customStyle="1" w:styleId="WW8Num23z8">
    <w:name w:val="WW8Num23z8"/>
    <w:rsid w:val="00FE1AD7"/>
  </w:style>
  <w:style w:type="character" w:customStyle="1" w:styleId="WW8Num24z3">
    <w:name w:val="WW8Num24z3"/>
    <w:rsid w:val="00FE1AD7"/>
  </w:style>
  <w:style w:type="character" w:customStyle="1" w:styleId="WW8Num24z4">
    <w:name w:val="WW8Num24z4"/>
    <w:rsid w:val="00FE1AD7"/>
  </w:style>
  <w:style w:type="character" w:customStyle="1" w:styleId="WW8Num24z5">
    <w:name w:val="WW8Num24z5"/>
    <w:rsid w:val="00FE1AD7"/>
  </w:style>
  <w:style w:type="character" w:customStyle="1" w:styleId="WW8Num24z6">
    <w:name w:val="WW8Num24z6"/>
    <w:rsid w:val="00FE1AD7"/>
  </w:style>
  <w:style w:type="character" w:customStyle="1" w:styleId="WW8Num24z7">
    <w:name w:val="WW8Num24z7"/>
    <w:rsid w:val="00FE1AD7"/>
  </w:style>
  <w:style w:type="character" w:customStyle="1" w:styleId="WW8Num24z8">
    <w:name w:val="WW8Num24z8"/>
    <w:rsid w:val="00FE1AD7"/>
  </w:style>
  <w:style w:type="character" w:customStyle="1" w:styleId="WW8Num25z3">
    <w:name w:val="WW8Num25z3"/>
    <w:rsid w:val="00FE1AD7"/>
  </w:style>
  <w:style w:type="character" w:customStyle="1" w:styleId="WW8Num25z4">
    <w:name w:val="WW8Num25z4"/>
    <w:rsid w:val="00FE1AD7"/>
  </w:style>
  <w:style w:type="character" w:customStyle="1" w:styleId="WW8Num25z5">
    <w:name w:val="WW8Num25z5"/>
    <w:rsid w:val="00FE1AD7"/>
  </w:style>
  <w:style w:type="character" w:customStyle="1" w:styleId="WW8Num25z6">
    <w:name w:val="WW8Num25z6"/>
    <w:rsid w:val="00FE1AD7"/>
  </w:style>
  <w:style w:type="character" w:customStyle="1" w:styleId="WW8Num25z7">
    <w:name w:val="WW8Num25z7"/>
    <w:rsid w:val="00FE1AD7"/>
  </w:style>
  <w:style w:type="character" w:customStyle="1" w:styleId="WW8Num25z8">
    <w:name w:val="WW8Num25z8"/>
    <w:rsid w:val="00FE1AD7"/>
  </w:style>
  <w:style w:type="character" w:customStyle="1" w:styleId="WW8Num26z1">
    <w:name w:val="WW8Num26z1"/>
    <w:rsid w:val="00FE1AD7"/>
  </w:style>
  <w:style w:type="character" w:customStyle="1" w:styleId="WW8Num26z2">
    <w:name w:val="WW8Num26z2"/>
    <w:rsid w:val="00FE1AD7"/>
  </w:style>
  <w:style w:type="character" w:customStyle="1" w:styleId="WW8Num26z3">
    <w:name w:val="WW8Num26z3"/>
    <w:rsid w:val="00FE1AD7"/>
  </w:style>
  <w:style w:type="character" w:customStyle="1" w:styleId="WW8Num26z4">
    <w:name w:val="WW8Num26z4"/>
    <w:rsid w:val="00FE1AD7"/>
  </w:style>
  <w:style w:type="character" w:customStyle="1" w:styleId="WW8Num26z5">
    <w:name w:val="WW8Num26z5"/>
    <w:rsid w:val="00FE1AD7"/>
  </w:style>
  <w:style w:type="character" w:customStyle="1" w:styleId="WW8Num26z6">
    <w:name w:val="WW8Num26z6"/>
    <w:rsid w:val="00FE1AD7"/>
  </w:style>
  <w:style w:type="character" w:customStyle="1" w:styleId="WW8Num26z7">
    <w:name w:val="WW8Num26z7"/>
    <w:rsid w:val="00FE1AD7"/>
  </w:style>
  <w:style w:type="character" w:customStyle="1" w:styleId="WW8Num26z8">
    <w:name w:val="WW8Num26z8"/>
    <w:rsid w:val="00FE1AD7"/>
  </w:style>
  <w:style w:type="character" w:customStyle="1" w:styleId="WW8Num27z3">
    <w:name w:val="WW8Num27z3"/>
    <w:rsid w:val="00FE1AD7"/>
  </w:style>
  <w:style w:type="character" w:customStyle="1" w:styleId="WW8Num27z4">
    <w:name w:val="WW8Num27z4"/>
    <w:rsid w:val="00FE1AD7"/>
  </w:style>
  <w:style w:type="character" w:customStyle="1" w:styleId="WW8Num27z5">
    <w:name w:val="WW8Num27z5"/>
    <w:rsid w:val="00FE1AD7"/>
  </w:style>
  <w:style w:type="character" w:customStyle="1" w:styleId="WW8Num27z6">
    <w:name w:val="WW8Num27z6"/>
    <w:rsid w:val="00FE1AD7"/>
  </w:style>
  <w:style w:type="character" w:customStyle="1" w:styleId="WW8Num27z7">
    <w:name w:val="WW8Num27z7"/>
    <w:rsid w:val="00FE1AD7"/>
  </w:style>
  <w:style w:type="character" w:customStyle="1" w:styleId="WW8Num27z8">
    <w:name w:val="WW8Num27z8"/>
    <w:rsid w:val="00FE1AD7"/>
  </w:style>
  <w:style w:type="character" w:customStyle="1" w:styleId="WW8Num28z4">
    <w:name w:val="WW8Num28z4"/>
    <w:rsid w:val="00FE1AD7"/>
  </w:style>
  <w:style w:type="character" w:customStyle="1" w:styleId="WW8Num28z5">
    <w:name w:val="WW8Num28z5"/>
    <w:rsid w:val="00FE1AD7"/>
  </w:style>
  <w:style w:type="character" w:customStyle="1" w:styleId="WW8Num28z6">
    <w:name w:val="WW8Num28z6"/>
    <w:rsid w:val="00FE1AD7"/>
  </w:style>
  <w:style w:type="character" w:customStyle="1" w:styleId="WW8Num28z7">
    <w:name w:val="WW8Num28z7"/>
    <w:rsid w:val="00FE1AD7"/>
  </w:style>
  <w:style w:type="character" w:customStyle="1" w:styleId="WW8Num28z8">
    <w:name w:val="WW8Num28z8"/>
    <w:rsid w:val="00FE1AD7"/>
  </w:style>
  <w:style w:type="character" w:customStyle="1" w:styleId="WW8Num29z1">
    <w:name w:val="WW8Num29z1"/>
    <w:rsid w:val="00FE1AD7"/>
  </w:style>
  <w:style w:type="character" w:customStyle="1" w:styleId="WW8Num29z2">
    <w:name w:val="WW8Num29z2"/>
    <w:rsid w:val="00FE1AD7"/>
  </w:style>
  <w:style w:type="character" w:customStyle="1" w:styleId="WW8Num29z3">
    <w:name w:val="WW8Num29z3"/>
    <w:rsid w:val="00FE1AD7"/>
  </w:style>
  <w:style w:type="character" w:customStyle="1" w:styleId="WW8Num29z4">
    <w:name w:val="WW8Num29z4"/>
    <w:rsid w:val="00FE1AD7"/>
  </w:style>
  <w:style w:type="character" w:customStyle="1" w:styleId="WW8Num29z5">
    <w:name w:val="WW8Num29z5"/>
    <w:rsid w:val="00FE1AD7"/>
  </w:style>
  <w:style w:type="character" w:customStyle="1" w:styleId="WW8Num29z6">
    <w:name w:val="WW8Num29z6"/>
    <w:rsid w:val="00FE1AD7"/>
  </w:style>
  <w:style w:type="character" w:customStyle="1" w:styleId="WW8Num29z7">
    <w:name w:val="WW8Num29z7"/>
    <w:rsid w:val="00FE1AD7"/>
  </w:style>
  <w:style w:type="character" w:customStyle="1" w:styleId="WW8Num29z8">
    <w:name w:val="WW8Num29z8"/>
    <w:rsid w:val="00FE1AD7"/>
  </w:style>
  <w:style w:type="character" w:customStyle="1" w:styleId="WW8Num30z1">
    <w:name w:val="WW8Num30z1"/>
    <w:rsid w:val="00FE1AD7"/>
  </w:style>
  <w:style w:type="character" w:customStyle="1" w:styleId="WW8Num30z2">
    <w:name w:val="WW8Num30z2"/>
    <w:rsid w:val="00FE1AD7"/>
  </w:style>
  <w:style w:type="character" w:customStyle="1" w:styleId="WW8Num30z3">
    <w:name w:val="WW8Num30z3"/>
    <w:rsid w:val="00FE1AD7"/>
  </w:style>
  <w:style w:type="character" w:customStyle="1" w:styleId="WW8Num30z4">
    <w:name w:val="WW8Num30z4"/>
    <w:rsid w:val="00FE1AD7"/>
  </w:style>
  <w:style w:type="character" w:customStyle="1" w:styleId="WW8Num30z5">
    <w:name w:val="WW8Num30z5"/>
    <w:rsid w:val="00FE1AD7"/>
  </w:style>
  <w:style w:type="character" w:customStyle="1" w:styleId="WW8Num30z6">
    <w:name w:val="WW8Num30z6"/>
    <w:rsid w:val="00FE1AD7"/>
  </w:style>
  <w:style w:type="character" w:customStyle="1" w:styleId="WW8Num30z7">
    <w:name w:val="WW8Num30z7"/>
    <w:rsid w:val="00FE1AD7"/>
  </w:style>
  <w:style w:type="character" w:customStyle="1" w:styleId="WW8Num30z8">
    <w:name w:val="WW8Num30z8"/>
    <w:rsid w:val="00FE1AD7"/>
  </w:style>
  <w:style w:type="character" w:customStyle="1" w:styleId="WW8Num31z1">
    <w:name w:val="WW8Num31z1"/>
    <w:rsid w:val="00FE1AD7"/>
  </w:style>
  <w:style w:type="character" w:customStyle="1" w:styleId="WW8Num31z2">
    <w:name w:val="WW8Num31z2"/>
    <w:rsid w:val="00FE1AD7"/>
  </w:style>
  <w:style w:type="character" w:customStyle="1" w:styleId="WW8Num31z3">
    <w:name w:val="WW8Num31z3"/>
    <w:rsid w:val="00FE1AD7"/>
  </w:style>
  <w:style w:type="character" w:customStyle="1" w:styleId="WW8Num31z4">
    <w:name w:val="WW8Num31z4"/>
    <w:rsid w:val="00FE1AD7"/>
  </w:style>
  <w:style w:type="character" w:customStyle="1" w:styleId="WW8Num31z5">
    <w:name w:val="WW8Num31z5"/>
    <w:rsid w:val="00FE1AD7"/>
  </w:style>
  <w:style w:type="character" w:customStyle="1" w:styleId="WW8Num31z6">
    <w:name w:val="WW8Num31z6"/>
    <w:rsid w:val="00FE1AD7"/>
  </w:style>
  <w:style w:type="character" w:customStyle="1" w:styleId="WW8Num31z7">
    <w:name w:val="WW8Num31z7"/>
    <w:rsid w:val="00FE1AD7"/>
  </w:style>
  <w:style w:type="character" w:customStyle="1" w:styleId="WW8Num31z8">
    <w:name w:val="WW8Num31z8"/>
    <w:rsid w:val="00FE1AD7"/>
  </w:style>
  <w:style w:type="character" w:customStyle="1" w:styleId="WW8Num32z1">
    <w:name w:val="WW8Num32z1"/>
    <w:rsid w:val="00FE1AD7"/>
  </w:style>
  <w:style w:type="character" w:customStyle="1" w:styleId="WW8Num32z2">
    <w:name w:val="WW8Num32z2"/>
    <w:rsid w:val="00FE1AD7"/>
  </w:style>
  <w:style w:type="character" w:customStyle="1" w:styleId="WW8Num32z3">
    <w:name w:val="WW8Num32z3"/>
    <w:rsid w:val="00FE1AD7"/>
  </w:style>
  <w:style w:type="character" w:customStyle="1" w:styleId="WW8Num32z4">
    <w:name w:val="WW8Num32z4"/>
    <w:rsid w:val="00FE1AD7"/>
  </w:style>
  <w:style w:type="character" w:customStyle="1" w:styleId="WW8Num32z5">
    <w:name w:val="WW8Num32z5"/>
    <w:rsid w:val="00FE1AD7"/>
  </w:style>
  <w:style w:type="character" w:customStyle="1" w:styleId="WW8Num32z6">
    <w:name w:val="WW8Num32z6"/>
    <w:rsid w:val="00FE1AD7"/>
  </w:style>
  <w:style w:type="character" w:customStyle="1" w:styleId="WW8Num32z7">
    <w:name w:val="WW8Num32z7"/>
    <w:rsid w:val="00FE1AD7"/>
  </w:style>
  <w:style w:type="character" w:customStyle="1" w:styleId="WW8Num32z8">
    <w:name w:val="WW8Num32z8"/>
    <w:rsid w:val="00FE1AD7"/>
  </w:style>
  <w:style w:type="character" w:customStyle="1" w:styleId="WW8Num34z1">
    <w:name w:val="WW8Num34z1"/>
    <w:rsid w:val="00FE1AD7"/>
  </w:style>
  <w:style w:type="character" w:customStyle="1" w:styleId="WW8Num34z2">
    <w:name w:val="WW8Num34z2"/>
    <w:rsid w:val="00FE1AD7"/>
  </w:style>
  <w:style w:type="character" w:customStyle="1" w:styleId="WW8Num34z3">
    <w:name w:val="WW8Num34z3"/>
    <w:rsid w:val="00FE1AD7"/>
  </w:style>
  <w:style w:type="character" w:customStyle="1" w:styleId="WW8Num34z4">
    <w:name w:val="WW8Num34z4"/>
    <w:rsid w:val="00FE1AD7"/>
  </w:style>
  <w:style w:type="character" w:customStyle="1" w:styleId="WW8Num34z5">
    <w:name w:val="WW8Num34z5"/>
    <w:rsid w:val="00FE1AD7"/>
  </w:style>
  <w:style w:type="character" w:customStyle="1" w:styleId="WW8Num34z6">
    <w:name w:val="WW8Num34z6"/>
    <w:rsid w:val="00FE1AD7"/>
  </w:style>
  <w:style w:type="character" w:customStyle="1" w:styleId="WW8Num34z7">
    <w:name w:val="WW8Num34z7"/>
    <w:rsid w:val="00FE1AD7"/>
  </w:style>
  <w:style w:type="character" w:customStyle="1" w:styleId="WW8Num34z8">
    <w:name w:val="WW8Num34z8"/>
    <w:rsid w:val="00FE1AD7"/>
  </w:style>
  <w:style w:type="character" w:customStyle="1" w:styleId="WW8Num35z1">
    <w:name w:val="WW8Num35z1"/>
    <w:rsid w:val="00FE1AD7"/>
  </w:style>
  <w:style w:type="character" w:customStyle="1" w:styleId="WW8Num35z2">
    <w:name w:val="WW8Num35z2"/>
    <w:rsid w:val="00FE1AD7"/>
  </w:style>
  <w:style w:type="character" w:customStyle="1" w:styleId="WW8Num35z3">
    <w:name w:val="WW8Num35z3"/>
    <w:rsid w:val="00FE1AD7"/>
  </w:style>
  <w:style w:type="character" w:customStyle="1" w:styleId="WW8Num35z4">
    <w:name w:val="WW8Num35z4"/>
    <w:rsid w:val="00FE1AD7"/>
  </w:style>
  <w:style w:type="character" w:customStyle="1" w:styleId="WW8Num35z5">
    <w:name w:val="WW8Num35z5"/>
    <w:rsid w:val="00FE1AD7"/>
  </w:style>
  <w:style w:type="character" w:customStyle="1" w:styleId="WW8Num35z6">
    <w:name w:val="WW8Num35z6"/>
    <w:rsid w:val="00FE1AD7"/>
  </w:style>
  <w:style w:type="character" w:customStyle="1" w:styleId="WW8Num35z7">
    <w:name w:val="WW8Num35z7"/>
    <w:rsid w:val="00FE1AD7"/>
  </w:style>
  <w:style w:type="character" w:customStyle="1" w:styleId="WW8Num35z8">
    <w:name w:val="WW8Num35z8"/>
    <w:rsid w:val="00FE1AD7"/>
  </w:style>
  <w:style w:type="character" w:customStyle="1" w:styleId="WW8Num36z1">
    <w:name w:val="WW8Num36z1"/>
    <w:rsid w:val="00FE1AD7"/>
  </w:style>
  <w:style w:type="character" w:customStyle="1" w:styleId="WW8Num36z2">
    <w:name w:val="WW8Num36z2"/>
    <w:rsid w:val="00FE1AD7"/>
  </w:style>
  <w:style w:type="character" w:customStyle="1" w:styleId="WW8Num36z3">
    <w:name w:val="WW8Num36z3"/>
    <w:rsid w:val="00FE1AD7"/>
  </w:style>
  <w:style w:type="character" w:customStyle="1" w:styleId="WW8Num36z4">
    <w:name w:val="WW8Num36z4"/>
    <w:rsid w:val="00FE1AD7"/>
  </w:style>
  <w:style w:type="character" w:customStyle="1" w:styleId="WW8Num36z5">
    <w:name w:val="WW8Num36z5"/>
    <w:rsid w:val="00FE1AD7"/>
  </w:style>
  <w:style w:type="character" w:customStyle="1" w:styleId="WW8Num36z6">
    <w:name w:val="WW8Num36z6"/>
    <w:rsid w:val="00FE1AD7"/>
  </w:style>
  <w:style w:type="character" w:customStyle="1" w:styleId="WW8Num36z7">
    <w:name w:val="WW8Num36z7"/>
    <w:rsid w:val="00FE1AD7"/>
  </w:style>
  <w:style w:type="character" w:customStyle="1" w:styleId="WW8Num36z8">
    <w:name w:val="WW8Num36z8"/>
    <w:rsid w:val="00FE1AD7"/>
  </w:style>
  <w:style w:type="character" w:customStyle="1" w:styleId="WW8Num37z1">
    <w:name w:val="WW8Num37z1"/>
    <w:rsid w:val="00FE1AD7"/>
  </w:style>
  <w:style w:type="character" w:customStyle="1" w:styleId="WW8Num37z2">
    <w:name w:val="WW8Num37z2"/>
    <w:rsid w:val="00FE1AD7"/>
  </w:style>
  <w:style w:type="character" w:customStyle="1" w:styleId="WW8Num37z3">
    <w:name w:val="WW8Num37z3"/>
    <w:rsid w:val="00FE1AD7"/>
  </w:style>
  <w:style w:type="character" w:customStyle="1" w:styleId="WW8Num37z4">
    <w:name w:val="WW8Num37z4"/>
    <w:rsid w:val="00FE1AD7"/>
  </w:style>
  <w:style w:type="character" w:customStyle="1" w:styleId="WW8Num37z5">
    <w:name w:val="WW8Num37z5"/>
    <w:rsid w:val="00FE1AD7"/>
  </w:style>
  <w:style w:type="character" w:customStyle="1" w:styleId="WW8Num37z6">
    <w:name w:val="WW8Num37z6"/>
    <w:rsid w:val="00FE1AD7"/>
  </w:style>
  <w:style w:type="character" w:customStyle="1" w:styleId="WW8Num37z7">
    <w:name w:val="WW8Num37z7"/>
    <w:rsid w:val="00FE1AD7"/>
  </w:style>
  <w:style w:type="character" w:customStyle="1" w:styleId="WW8Num37z8">
    <w:name w:val="WW8Num37z8"/>
    <w:rsid w:val="00FE1AD7"/>
  </w:style>
  <w:style w:type="character" w:customStyle="1" w:styleId="WW8Num38z1">
    <w:name w:val="WW8Num38z1"/>
    <w:rsid w:val="00FE1AD7"/>
  </w:style>
  <w:style w:type="character" w:customStyle="1" w:styleId="WW8Num38z2">
    <w:name w:val="WW8Num38z2"/>
    <w:rsid w:val="00FE1AD7"/>
  </w:style>
  <w:style w:type="character" w:customStyle="1" w:styleId="WW8Num38z3">
    <w:name w:val="WW8Num38z3"/>
    <w:rsid w:val="00FE1AD7"/>
  </w:style>
  <w:style w:type="character" w:customStyle="1" w:styleId="WW8Num38z4">
    <w:name w:val="WW8Num38z4"/>
    <w:rsid w:val="00FE1AD7"/>
  </w:style>
  <w:style w:type="character" w:customStyle="1" w:styleId="WW8Num38z5">
    <w:name w:val="WW8Num38z5"/>
    <w:rsid w:val="00FE1AD7"/>
  </w:style>
  <w:style w:type="character" w:customStyle="1" w:styleId="WW8Num38z6">
    <w:name w:val="WW8Num38z6"/>
    <w:rsid w:val="00FE1AD7"/>
  </w:style>
  <w:style w:type="character" w:customStyle="1" w:styleId="WW8Num38z7">
    <w:name w:val="WW8Num38z7"/>
    <w:rsid w:val="00FE1AD7"/>
  </w:style>
  <w:style w:type="character" w:customStyle="1" w:styleId="WW8Num38z8">
    <w:name w:val="WW8Num38z8"/>
    <w:rsid w:val="00FE1AD7"/>
  </w:style>
  <w:style w:type="character" w:customStyle="1" w:styleId="WW8Num39z1">
    <w:name w:val="WW8Num39z1"/>
    <w:rsid w:val="00FE1AD7"/>
  </w:style>
  <w:style w:type="character" w:customStyle="1" w:styleId="WW8Num39z2">
    <w:name w:val="WW8Num39z2"/>
    <w:rsid w:val="00FE1AD7"/>
  </w:style>
  <w:style w:type="character" w:customStyle="1" w:styleId="WW8Num39z3">
    <w:name w:val="WW8Num39z3"/>
    <w:rsid w:val="00FE1AD7"/>
  </w:style>
  <w:style w:type="character" w:customStyle="1" w:styleId="WW8Num39z4">
    <w:name w:val="WW8Num39z4"/>
    <w:rsid w:val="00FE1AD7"/>
  </w:style>
  <w:style w:type="character" w:customStyle="1" w:styleId="WW8Num39z5">
    <w:name w:val="WW8Num39z5"/>
    <w:rsid w:val="00FE1AD7"/>
  </w:style>
  <w:style w:type="character" w:customStyle="1" w:styleId="WW8Num39z6">
    <w:name w:val="WW8Num39z6"/>
    <w:rsid w:val="00FE1AD7"/>
  </w:style>
  <w:style w:type="character" w:customStyle="1" w:styleId="WW8Num39z7">
    <w:name w:val="WW8Num39z7"/>
    <w:rsid w:val="00FE1AD7"/>
  </w:style>
  <w:style w:type="character" w:customStyle="1" w:styleId="WW8Num39z8">
    <w:name w:val="WW8Num39z8"/>
    <w:rsid w:val="00FE1AD7"/>
  </w:style>
  <w:style w:type="character" w:customStyle="1" w:styleId="WW8Num40z0">
    <w:name w:val="WW8Num40z0"/>
    <w:rsid w:val="00FE1AD7"/>
    <w:rPr>
      <w:rFonts w:hint="default"/>
      <w:i w:val="0"/>
      <w:sz w:val="24"/>
    </w:rPr>
  </w:style>
  <w:style w:type="character" w:customStyle="1" w:styleId="WW8Num40z1">
    <w:name w:val="WW8Num40z1"/>
    <w:rsid w:val="00FE1AD7"/>
  </w:style>
  <w:style w:type="character" w:customStyle="1" w:styleId="WW8Num40z2">
    <w:name w:val="WW8Num40z2"/>
    <w:rsid w:val="00FE1AD7"/>
  </w:style>
  <w:style w:type="character" w:customStyle="1" w:styleId="WW8Num40z3">
    <w:name w:val="WW8Num40z3"/>
    <w:rsid w:val="00FE1AD7"/>
  </w:style>
  <w:style w:type="character" w:customStyle="1" w:styleId="WW8Num40z4">
    <w:name w:val="WW8Num40z4"/>
    <w:rsid w:val="00FE1AD7"/>
  </w:style>
  <w:style w:type="character" w:customStyle="1" w:styleId="WW8Num40z5">
    <w:name w:val="WW8Num40z5"/>
    <w:rsid w:val="00FE1AD7"/>
  </w:style>
  <w:style w:type="character" w:customStyle="1" w:styleId="WW8Num40z6">
    <w:name w:val="WW8Num40z6"/>
    <w:rsid w:val="00FE1AD7"/>
  </w:style>
  <w:style w:type="character" w:customStyle="1" w:styleId="WW8Num40z7">
    <w:name w:val="WW8Num40z7"/>
    <w:rsid w:val="00FE1AD7"/>
  </w:style>
  <w:style w:type="character" w:customStyle="1" w:styleId="WW8Num40z8">
    <w:name w:val="WW8Num40z8"/>
    <w:rsid w:val="00FE1AD7"/>
  </w:style>
  <w:style w:type="character" w:customStyle="1" w:styleId="WW8Num41z0">
    <w:name w:val="WW8Num41z0"/>
    <w:rsid w:val="00FE1AD7"/>
    <w:rPr>
      <w:rFonts w:hint="default"/>
      <w:i w:val="0"/>
      <w:sz w:val="28"/>
      <w:szCs w:val="28"/>
    </w:rPr>
  </w:style>
  <w:style w:type="character" w:customStyle="1" w:styleId="WW8Num41z1">
    <w:name w:val="WW8Num41z1"/>
    <w:rsid w:val="00FE1AD7"/>
  </w:style>
  <w:style w:type="character" w:customStyle="1" w:styleId="WW8Num41z2">
    <w:name w:val="WW8Num41z2"/>
    <w:rsid w:val="00FE1AD7"/>
  </w:style>
  <w:style w:type="character" w:customStyle="1" w:styleId="WW8Num41z3">
    <w:name w:val="WW8Num41z3"/>
    <w:rsid w:val="00FE1AD7"/>
  </w:style>
  <w:style w:type="character" w:customStyle="1" w:styleId="WW8Num41z4">
    <w:name w:val="WW8Num41z4"/>
    <w:rsid w:val="00FE1AD7"/>
  </w:style>
  <w:style w:type="character" w:customStyle="1" w:styleId="WW8Num41z5">
    <w:name w:val="WW8Num41z5"/>
    <w:rsid w:val="00FE1AD7"/>
  </w:style>
  <w:style w:type="character" w:customStyle="1" w:styleId="WW8Num41z6">
    <w:name w:val="WW8Num41z6"/>
    <w:rsid w:val="00FE1AD7"/>
  </w:style>
  <w:style w:type="character" w:customStyle="1" w:styleId="WW8Num41z7">
    <w:name w:val="WW8Num41z7"/>
    <w:rsid w:val="00FE1AD7"/>
  </w:style>
  <w:style w:type="character" w:customStyle="1" w:styleId="WW8Num41z8">
    <w:name w:val="WW8Num41z8"/>
    <w:rsid w:val="00FE1AD7"/>
  </w:style>
  <w:style w:type="character" w:customStyle="1" w:styleId="WW8Num42z0">
    <w:name w:val="WW8Num42z0"/>
    <w:rsid w:val="00FE1AD7"/>
    <w:rPr>
      <w:rFonts w:hint="default"/>
      <w:i w:val="0"/>
      <w:sz w:val="28"/>
      <w:szCs w:val="28"/>
    </w:rPr>
  </w:style>
  <w:style w:type="character" w:customStyle="1" w:styleId="WW8Num42z1">
    <w:name w:val="WW8Num42z1"/>
    <w:rsid w:val="00FE1AD7"/>
  </w:style>
  <w:style w:type="character" w:customStyle="1" w:styleId="WW8Num42z2">
    <w:name w:val="WW8Num42z2"/>
    <w:rsid w:val="00FE1AD7"/>
  </w:style>
  <w:style w:type="character" w:customStyle="1" w:styleId="WW8Num42z3">
    <w:name w:val="WW8Num42z3"/>
    <w:rsid w:val="00FE1AD7"/>
  </w:style>
  <w:style w:type="character" w:customStyle="1" w:styleId="WW8Num42z4">
    <w:name w:val="WW8Num42z4"/>
    <w:rsid w:val="00FE1AD7"/>
  </w:style>
  <w:style w:type="character" w:customStyle="1" w:styleId="WW8Num42z5">
    <w:name w:val="WW8Num42z5"/>
    <w:rsid w:val="00FE1AD7"/>
  </w:style>
  <w:style w:type="character" w:customStyle="1" w:styleId="WW8Num42z6">
    <w:name w:val="WW8Num42z6"/>
    <w:rsid w:val="00FE1AD7"/>
  </w:style>
  <w:style w:type="character" w:customStyle="1" w:styleId="WW8Num42z7">
    <w:name w:val="WW8Num42z7"/>
    <w:rsid w:val="00FE1AD7"/>
  </w:style>
  <w:style w:type="character" w:customStyle="1" w:styleId="WW8Num42z8">
    <w:name w:val="WW8Num42z8"/>
    <w:rsid w:val="00FE1AD7"/>
  </w:style>
  <w:style w:type="character" w:customStyle="1" w:styleId="WW8Num43z0">
    <w:name w:val="WW8Num43z0"/>
    <w:rsid w:val="00FE1AD7"/>
    <w:rPr>
      <w:rFonts w:hint="default"/>
      <w:i w:val="0"/>
      <w:sz w:val="28"/>
      <w:szCs w:val="28"/>
    </w:rPr>
  </w:style>
  <w:style w:type="character" w:customStyle="1" w:styleId="WW8Num43z1">
    <w:name w:val="WW8Num43z1"/>
    <w:rsid w:val="00FE1AD7"/>
  </w:style>
  <w:style w:type="character" w:customStyle="1" w:styleId="WW8Num43z2">
    <w:name w:val="WW8Num43z2"/>
    <w:rsid w:val="00FE1AD7"/>
  </w:style>
  <w:style w:type="character" w:customStyle="1" w:styleId="WW8Num43z3">
    <w:name w:val="WW8Num43z3"/>
    <w:rsid w:val="00FE1AD7"/>
  </w:style>
  <w:style w:type="character" w:customStyle="1" w:styleId="WW8Num43z4">
    <w:name w:val="WW8Num43z4"/>
    <w:rsid w:val="00FE1AD7"/>
  </w:style>
  <w:style w:type="character" w:customStyle="1" w:styleId="WW8Num43z5">
    <w:name w:val="WW8Num43z5"/>
    <w:rsid w:val="00FE1AD7"/>
  </w:style>
  <w:style w:type="character" w:customStyle="1" w:styleId="WW8Num43z6">
    <w:name w:val="WW8Num43z6"/>
    <w:rsid w:val="00FE1AD7"/>
  </w:style>
  <w:style w:type="character" w:customStyle="1" w:styleId="WW8Num43z7">
    <w:name w:val="WW8Num43z7"/>
    <w:rsid w:val="00FE1AD7"/>
  </w:style>
  <w:style w:type="character" w:customStyle="1" w:styleId="WW8Num43z8">
    <w:name w:val="WW8Num43z8"/>
    <w:rsid w:val="00FE1AD7"/>
  </w:style>
  <w:style w:type="character" w:customStyle="1" w:styleId="52">
    <w:name w:val="Основной шрифт абзаца5"/>
    <w:rsid w:val="00FE1AD7"/>
  </w:style>
  <w:style w:type="character" w:customStyle="1" w:styleId="aff9">
    <w:name w:val="Цветовое выделение"/>
    <w:rsid w:val="00FE1AD7"/>
    <w:rPr>
      <w:b/>
      <w:bCs/>
      <w:color w:val="000080"/>
      <w:sz w:val="20"/>
      <w:szCs w:val="20"/>
    </w:rPr>
  </w:style>
  <w:style w:type="character" w:customStyle="1" w:styleId="affa">
    <w:name w:val="Знак Знак Знак"/>
    <w:rsid w:val="00FE1AD7"/>
    <w:rPr>
      <w:sz w:val="24"/>
      <w:szCs w:val="24"/>
    </w:rPr>
  </w:style>
  <w:style w:type="character" w:customStyle="1" w:styleId="53">
    <w:name w:val=" Знак Знак5"/>
    <w:rsid w:val="00FE1AD7"/>
  </w:style>
  <w:style w:type="character" w:customStyle="1" w:styleId="71">
    <w:name w:val=" Знак Знак7"/>
    <w:rsid w:val="00FE1AD7"/>
  </w:style>
  <w:style w:type="character" w:customStyle="1" w:styleId="apple-converted-space">
    <w:name w:val="apple-converted-space"/>
    <w:basedOn w:val="52"/>
    <w:rsid w:val="00FE1AD7"/>
  </w:style>
  <w:style w:type="character" w:customStyle="1" w:styleId="WW--">
    <w:name w:val="WW-Интернет-ссылка"/>
    <w:rsid w:val="00FE1AD7"/>
    <w:rPr>
      <w:color w:val="0000FF"/>
      <w:u w:val="single"/>
      <w:lang w:val="ru-RU" w:eastAsia="ru-RU" w:bidi="ru-RU"/>
    </w:rPr>
  </w:style>
  <w:style w:type="character" w:customStyle="1" w:styleId="81">
    <w:name w:val=" Знак Знак8"/>
    <w:rsid w:val="00FE1AD7"/>
    <w:rPr>
      <w:rFonts w:ascii="Cambria" w:eastAsia="Times New Roman" w:hAnsi="Cambria" w:cs="Times New Roman"/>
      <w:b/>
      <w:bCs/>
      <w:sz w:val="26"/>
      <w:szCs w:val="26"/>
    </w:rPr>
  </w:style>
  <w:style w:type="character" w:customStyle="1" w:styleId="91">
    <w:name w:val=" Знак Знак9"/>
    <w:rsid w:val="00FE1AD7"/>
    <w:rPr>
      <w:kern w:val="1"/>
      <w:sz w:val="32"/>
      <w:szCs w:val="24"/>
    </w:rPr>
  </w:style>
  <w:style w:type="character" w:customStyle="1" w:styleId="FontStyle53">
    <w:name w:val="Font Style53"/>
    <w:rsid w:val="00FE1AD7"/>
    <w:rPr>
      <w:rFonts w:ascii="Times New Roman" w:hAnsi="Times New Roman" w:cs="Times New Roman"/>
      <w:sz w:val="26"/>
      <w:szCs w:val="26"/>
    </w:rPr>
  </w:style>
  <w:style w:type="character" w:customStyle="1" w:styleId="rvts7">
    <w:name w:val="rvts7"/>
    <w:basedOn w:val="52"/>
    <w:rsid w:val="00FE1AD7"/>
  </w:style>
  <w:style w:type="character" w:customStyle="1" w:styleId="rvts6">
    <w:name w:val="rvts6"/>
    <w:basedOn w:val="52"/>
    <w:rsid w:val="00FE1AD7"/>
  </w:style>
  <w:style w:type="character" w:customStyle="1" w:styleId="61">
    <w:name w:val=" Знак Знак6"/>
    <w:rsid w:val="00FE1AD7"/>
    <w:rPr>
      <w:sz w:val="28"/>
    </w:rPr>
  </w:style>
  <w:style w:type="character" w:customStyle="1" w:styleId="postal-code">
    <w:name w:val="postal-code"/>
    <w:rsid w:val="00FE1AD7"/>
  </w:style>
  <w:style w:type="character" w:customStyle="1" w:styleId="locality">
    <w:name w:val="locality"/>
    <w:rsid w:val="00FE1AD7"/>
  </w:style>
  <w:style w:type="character" w:customStyle="1" w:styleId="street-address">
    <w:name w:val="street-address"/>
    <w:rsid w:val="00FE1AD7"/>
  </w:style>
  <w:style w:type="character" w:customStyle="1" w:styleId="35">
    <w:name w:val=" Знак Знак3"/>
    <w:rsid w:val="00FE1AD7"/>
    <w:rPr>
      <w:rFonts w:ascii="Tahoma" w:hAnsi="Tahoma" w:cs="Tahoma"/>
      <w:sz w:val="16"/>
      <w:szCs w:val="16"/>
      <w:lang w:val="x-none"/>
    </w:rPr>
  </w:style>
  <w:style w:type="character" w:customStyle="1" w:styleId="42">
    <w:name w:val=" Знак Знак4"/>
    <w:rsid w:val="00FE1AD7"/>
    <w:rPr>
      <w:rFonts w:ascii="Tahoma" w:hAnsi="Tahoma" w:cs="Tahoma"/>
      <w:sz w:val="16"/>
      <w:szCs w:val="16"/>
      <w:lang w:val="x-none"/>
    </w:rPr>
  </w:style>
  <w:style w:type="character" w:customStyle="1" w:styleId="ConsPlusNormal0">
    <w:name w:val="ConsPlusNormal Знак"/>
    <w:rsid w:val="00FE1AD7"/>
    <w:rPr>
      <w:rFonts w:ascii="Arial" w:hAnsi="Arial" w:cs="Arial"/>
      <w:lang w:val="ru-RU" w:eastAsia="ar-SA" w:bidi="ar-SA"/>
    </w:rPr>
  </w:style>
  <w:style w:type="character" w:customStyle="1" w:styleId="markedcontent">
    <w:name w:val="markedcontent"/>
    <w:basedOn w:val="52"/>
    <w:rsid w:val="00FE1AD7"/>
  </w:style>
  <w:style w:type="character" w:customStyle="1" w:styleId="blk">
    <w:name w:val="blk"/>
    <w:basedOn w:val="52"/>
    <w:rsid w:val="00FE1AD7"/>
  </w:style>
  <w:style w:type="character" w:customStyle="1" w:styleId="ListLabel46">
    <w:name w:val="ListLabel 46"/>
    <w:rsid w:val="00FE1AD7"/>
    <w:rPr>
      <w:rFonts w:ascii="Times New Roman" w:hAnsi="Times New Roman" w:cs="Times New Roman"/>
      <w:color w:val="0000FF"/>
      <w:kern w:val="1"/>
      <w:sz w:val="20"/>
      <w:szCs w:val="20"/>
    </w:rPr>
  </w:style>
  <w:style w:type="character" w:customStyle="1" w:styleId="ListLabel45">
    <w:name w:val="ListLabel 45"/>
    <w:rsid w:val="00FE1AD7"/>
    <w:rPr>
      <w:rFonts w:ascii="Times New Roman" w:hAnsi="Times New Roman" w:cs="Times New Roman"/>
      <w:kern w:val="1"/>
      <w:sz w:val="20"/>
      <w:szCs w:val="20"/>
      <w:lang w:val="ru-RU"/>
    </w:rPr>
  </w:style>
  <w:style w:type="character" w:customStyle="1" w:styleId="ListLabel44">
    <w:name w:val="ListLabel 44"/>
    <w:rsid w:val="00FE1AD7"/>
    <w:rPr>
      <w:rFonts w:ascii="Times New Roman" w:hAnsi="Times New Roman" w:cs="Times New Roman"/>
      <w:color w:val="000000"/>
      <w:spacing w:val="71"/>
      <w:kern w:val="1"/>
      <w:sz w:val="20"/>
      <w:szCs w:val="20"/>
    </w:rPr>
  </w:style>
  <w:style w:type="character" w:customStyle="1" w:styleId="ListLabel43">
    <w:name w:val="ListLabel 43"/>
    <w:rsid w:val="00FE1AD7"/>
    <w:rPr>
      <w:rFonts w:ascii="Times New Roman" w:hAnsi="Times New Roman" w:cs="Times New Roman"/>
      <w:color w:val="000000"/>
      <w:spacing w:val="-1"/>
      <w:kern w:val="1"/>
      <w:sz w:val="20"/>
      <w:szCs w:val="20"/>
    </w:rPr>
  </w:style>
  <w:style w:type="character" w:customStyle="1" w:styleId="ListLabel42">
    <w:name w:val="ListLabel 42"/>
    <w:rsid w:val="00FE1AD7"/>
    <w:rPr>
      <w:rFonts w:ascii="Times New Roman" w:hAnsi="Times New Roman" w:cs="Times New Roman"/>
      <w:color w:val="000000"/>
      <w:spacing w:val="-57"/>
      <w:kern w:val="1"/>
      <w:sz w:val="20"/>
      <w:szCs w:val="20"/>
    </w:rPr>
  </w:style>
  <w:style w:type="character" w:customStyle="1" w:styleId="ListLabel41">
    <w:name w:val="ListLabel 41"/>
    <w:rsid w:val="00FE1AD7"/>
    <w:rPr>
      <w:rFonts w:ascii="Times New Roman" w:hAnsi="Times New Roman" w:cs="Times New Roman"/>
      <w:color w:val="000000"/>
      <w:spacing w:val="2"/>
      <w:kern w:val="1"/>
      <w:sz w:val="20"/>
      <w:szCs w:val="20"/>
    </w:rPr>
  </w:style>
  <w:style w:type="character" w:customStyle="1" w:styleId="ListLabel40">
    <w:name w:val="ListLabel 40"/>
    <w:rsid w:val="00FE1AD7"/>
    <w:rPr>
      <w:rFonts w:ascii="Times New Roman" w:hAnsi="Times New Roman" w:cs="Times New Roman"/>
      <w:color w:val="000000"/>
      <w:spacing w:val="-4"/>
      <w:kern w:val="1"/>
      <w:sz w:val="20"/>
      <w:szCs w:val="20"/>
    </w:rPr>
  </w:style>
  <w:style w:type="character" w:customStyle="1" w:styleId="ListLabel39">
    <w:name w:val="ListLabel 39"/>
    <w:rsid w:val="00FE1AD7"/>
    <w:rPr>
      <w:rFonts w:ascii="Times New Roman" w:hAnsi="Times New Roman" w:cs="Times New Roman"/>
      <w:color w:val="000000"/>
      <w:spacing w:val="137"/>
      <w:kern w:val="1"/>
      <w:sz w:val="20"/>
      <w:szCs w:val="20"/>
    </w:rPr>
  </w:style>
  <w:style w:type="character" w:customStyle="1" w:styleId="ListLabel38">
    <w:name w:val="ListLabel 38"/>
    <w:rsid w:val="00FE1AD7"/>
    <w:rPr>
      <w:rFonts w:ascii="Times New Roman" w:hAnsi="Times New Roman" w:cs="Times New Roman"/>
      <w:color w:val="000000"/>
      <w:spacing w:val="1"/>
      <w:kern w:val="1"/>
      <w:sz w:val="20"/>
      <w:szCs w:val="20"/>
    </w:rPr>
  </w:style>
  <w:style w:type="character" w:customStyle="1" w:styleId="ListLabel37">
    <w:name w:val="ListLabel 37"/>
    <w:rsid w:val="00FE1AD7"/>
    <w:rPr>
      <w:rFonts w:ascii="Times New Roman" w:hAnsi="Times New Roman" w:cs="Times New Roman"/>
      <w:color w:val="000000"/>
      <w:spacing w:val="4"/>
      <w:kern w:val="1"/>
      <w:sz w:val="20"/>
      <w:szCs w:val="20"/>
    </w:rPr>
  </w:style>
  <w:style w:type="character" w:customStyle="1" w:styleId="ListLabel36">
    <w:name w:val="ListLabel 36"/>
    <w:rsid w:val="00FE1AD7"/>
    <w:rPr>
      <w:rFonts w:ascii="Times New Roman" w:hAnsi="Times New Roman" w:cs="Times New Roman"/>
      <w:color w:val="000000"/>
      <w:spacing w:val="-6"/>
      <w:kern w:val="1"/>
      <w:sz w:val="20"/>
      <w:szCs w:val="20"/>
    </w:rPr>
  </w:style>
  <w:style w:type="character" w:customStyle="1" w:styleId="ListLabel35">
    <w:name w:val="ListLabel 35"/>
    <w:rsid w:val="00FE1AD7"/>
    <w:rPr>
      <w:rFonts w:ascii="Times New Roman" w:hAnsi="Times New Roman" w:cs="Times New Roman"/>
      <w:color w:val="000000"/>
      <w:kern w:val="1"/>
      <w:sz w:val="20"/>
      <w:szCs w:val="20"/>
    </w:rPr>
  </w:style>
  <w:style w:type="character" w:customStyle="1" w:styleId="ListLabel34">
    <w:name w:val="ListLabel 34"/>
    <w:rsid w:val="00FE1AD7"/>
    <w:rPr>
      <w:rFonts w:ascii="Times New Roman" w:eastAsia="Arial" w:hAnsi="Times New Roman" w:cs="Times New Roman"/>
      <w:color w:val="0000FF"/>
      <w:kern w:val="1"/>
      <w:u w:val="single"/>
    </w:rPr>
  </w:style>
  <w:style w:type="character" w:customStyle="1" w:styleId="ListLabel33">
    <w:name w:val="ListLabel 33"/>
    <w:rsid w:val="00FE1AD7"/>
    <w:rPr>
      <w:rFonts w:ascii="Times New Roman" w:eastAsia="Arial" w:hAnsi="Times New Roman" w:cs="Times New Roman"/>
      <w:color w:val="0000FF"/>
      <w:kern w:val="1"/>
      <w:u w:val="single"/>
      <w:lang w:val="en-US"/>
    </w:rPr>
  </w:style>
  <w:style w:type="character" w:customStyle="1" w:styleId="ListLabel32">
    <w:name w:val="ListLabel 32"/>
    <w:rsid w:val="00FE1AD7"/>
    <w:rPr>
      <w:rFonts w:ascii="Times New Roman" w:hAnsi="Times New Roman" w:cs="Times New Roman"/>
      <w:bCs/>
      <w:color w:val="auto"/>
      <w:u w:val="none"/>
      <w:lang w:val="ru-RU"/>
    </w:rPr>
  </w:style>
  <w:style w:type="character" w:customStyle="1" w:styleId="ListLabel31">
    <w:name w:val="ListLabel 31"/>
    <w:rsid w:val="00FE1AD7"/>
    <w:rPr>
      <w:rFonts w:ascii="Times New Roman" w:eastAsia="Arial Unicode MS" w:hAnsi="Times New Roman" w:cs="Times New Roman"/>
      <w:color w:val="0000FF"/>
      <w:kern w:val="1"/>
      <w:u w:val="single"/>
      <w:lang w:val="en-US"/>
    </w:rPr>
  </w:style>
  <w:style w:type="character" w:customStyle="1" w:styleId="ListLabel30">
    <w:name w:val="ListLabel 30"/>
    <w:rsid w:val="00FE1AD7"/>
    <w:rPr>
      <w:rFonts w:ascii="Times New Roman" w:eastAsia="Arial Unicode MS" w:hAnsi="Times New Roman" w:cs="Times New Roman"/>
      <w:color w:val="0000FF"/>
      <w:kern w:val="1"/>
      <w:u w:val="single"/>
    </w:rPr>
  </w:style>
  <w:style w:type="character" w:customStyle="1" w:styleId="ListLabel29">
    <w:name w:val="ListLabel 29"/>
    <w:rsid w:val="00FE1AD7"/>
    <w:rPr>
      <w:rFonts w:cs="Times New Roman"/>
    </w:rPr>
  </w:style>
  <w:style w:type="character" w:customStyle="1" w:styleId="ListLabel28">
    <w:name w:val="ListLabel 28"/>
    <w:rsid w:val="00FE1AD7"/>
    <w:rPr>
      <w:rFonts w:cs="Times New Roman"/>
    </w:rPr>
  </w:style>
  <w:style w:type="character" w:customStyle="1" w:styleId="ListLabel27">
    <w:name w:val="ListLabel 27"/>
    <w:rsid w:val="00FE1AD7"/>
    <w:rPr>
      <w:rFonts w:cs="Times New Roman"/>
    </w:rPr>
  </w:style>
  <w:style w:type="character" w:customStyle="1" w:styleId="ListLabel26">
    <w:name w:val="ListLabel 26"/>
    <w:rsid w:val="00FE1AD7"/>
    <w:rPr>
      <w:rFonts w:cs="Times New Roman"/>
    </w:rPr>
  </w:style>
  <w:style w:type="character" w:customStyle="1" w:styleId="ListLabel25">
    <w:name w:val="ListLabel 25"/>
    <w:rsid w:val="00FE1AD7"/>
    <w:rPr>
      <w:rFonts w:cs="Times New Roman"/>
    </w:rPr>
  </w:style>
  <w:style w:type="character" w:customStyle="1" w:styleId="ListLabel24">
    <w:name w:val="ListLabel 24"/>
    <w:rsid w:val="00FE1AD7"/>
    <w:rPr>
      <w:rFonts w:cs="Times New Roman"/>
    </w:rPr>
  </w:style>
  <w:style w:type="character" w:customStyle="1" w:styleId="ListLabel23">
    <w:name w:val="ListLabel 23"/>
    <w:rsid w:val="00FE1AD7"/>
    <w:rPr>
      <w:rFonts w:cs="Times New Roman"/>
    </w:rPr>
  </w:style>
  <w:style w:type="character" w:customStyle="1" w:styleId="ListLabel22">
    <w:name w:val="ListLabel 22"/>
    <w:rsid w:val="00FE1AD7"/>
    <w:rPr>
      <w:rFonts w:cs="Times New Roman"/>
    </w:rPr>
  </w:style>
  <w:style w:type="character" w:customStyle="1" w:styleId="ListLabel21">
    <w:name w:val="ListLabel 21"/>
    <w:rsid w:val="00FE1AD7"/>
    <w:rPr>
      <w:rFonts w:cs="Times New Roman"/>
    </w:rPr>
  </w:style>
  <w:style w:type="character" w:customStyle="1" w:styleId="ListLabel20">
    <w:name w:val="ListLabel 20"/>
    <w:rsid w:val="00FE1AD7"/>
    <w:rPr>
      <w:rFonts w:cs="Times New Roman"/>
    </w:rPr>
  </w:style>
  <w:style w:type="character" w:customStyle="1" w:styleId="ListLabel19">
    <w:name w:val="ListLabel 19"/>
    <w:rsid w:val="00FE1AD7"/>
    <w:rPr>
      <w:rFonts w:cs="Times New Roman"/>
    </w:rPr>
  </w:style>
  <w:style w:type="character" w:customStyle="1" w:styleId="ListLabel18">
    <w:name w:val="ListLabel 18"/>
    <w:rsid w:val="00FE1AD7"/>
    <w:rPr>
      <w:rFonts w:cs="Times New Roman"/>
    </w:rPr>
  </w:style>
  <w:style w:type="character" w:customStyle="1" w:styleId="ListLabel17">
    <w:name w:val="ListLabel 17"/>
    <w:rsid w:val="00FE1AD7"/>
    <w:rPr>
      <w:rFonts w:cs="Times New Roman"/>
    </w:rPr>
  </w:style>
  <w:style w:type="character" w:customStyle="1" w:styleId="ListLabel16">
    <w:name w:val="ListLabel 16"/>
    <w:rsid w:val="00FE1AD7"/>
    <w:rPr>
      <w:rFonts w:cs="Times New Roman"/>
    </w:rPr>
  </w:style>
  <w:style w:type="character" w:customStyle="1" w:styleId="ListLabel15">
    <w:name w:val="ListLabel 15"/>
    <w:rsid w:val="00FE1AD7"/>
    <w:rPr>
      <w:rFonts w:cs="Times New Roman"/>
    </w:rPr>
  </w:style>
  <w:style w:type="character" w:customStyle="1" w:styleId="ListLabel14">
    <w:name w:val="ListLabel 14"/>
    <w:rsid w:val="00FE1AD7"/>
    <w:rPr>
      <w:rFonts w:cs="Times New Roman"/>
    </w:rPr>
  </w:style>
  <w:style w:type="character" w:customStyle="1" w:styleId="ListLabel13">
    <w:name w:val="ListLabel 13"/>
    <w:rsid w:val="00FE1AD7"/>
    <w:rPr>
      <w:rFonts w:cs="Times New Roman"/>
    </w:rPr>
  </w:style>
  <w:style w:type="character" w:customStyle="1" w:styleId="ListLabel12">
    <w:name w:val="ListLabel 12"/>
    <w:rsid w:val="00FE1AD7"/>
    <w:rPr>
      <w:rFonts w:cs="Times New Roman"/>
    </w:rPr>
  </w:style>
  <w:style w:type="character" w:customStyle="1" w:styleId="itemtext">
    <w:name w:val="itemtext"/>
    <w:rsid w:val="00FE1AD7"/>
  </w:style>
  <w:style w:type="character" w:customStyle="1" w:styleId="17">
    <w:name w:val="Текст концевой сноски Знак1"/>
    <w:rsid w:val="00FE1AD7"/>
    <w:rPr>
      <w:rFonts w:ascii="TimesDL" w:hAnsi="TimesDL" w:cs="TimesDL"/>
    </w:rPr>
  </w:style>
  <w:style w:type="character" w:customStyle="1" w:styleId="affb">
    <w:name w:val="Маркеры списка"/>
    <w:rsid w:val="00FE1AD7"/>
    <w:rPr>
      <w:rFonts w:ascii="OpenSymbol" w:eastAsia="OpenSymbol" w:hAnsi="OpenSymbol" w:cs="OpenSymbol"/>
    </w:rPr>
  </w:style>
  <w:style w:type="character" w:customStyle="1" w:styleId="WW-Absatz-Standardschriftart11111111111111111111111111111111111111111111111">
    <w:name w:val="WW-Absatz-Standardschriftart11111111111111111111111111111111111111111111111"/>
    <w:rsid w:val="00FE1AD7"/>
  </w:style>
  <w:style w:type="character" w:customStyle="1" w:styleId="WW-Absatz-Standardschriftart1111111111111111111111111111111111111111111111">
    <w:name w:val="WW-Absatz-Standardschriftart1111111111111111111111111111111111111111111111"/>
    <w:rsid w:val="00FE1AD7"/>
  </w:style>
  <w:style w:type="character" w:customStyle="1" w:styleId="WW-Absatz-Standardschriftart111111111111111111111111111111111111111111111">
    <w:name w:val="WW-Absatz-Standardschriftart111111111111111111111111111111111111111111111"/>
    <w:rsid w:val="00FE1AD7"/>
  </w:style>
  <w:style w:type="character" w:customStyle="1" w:styleId="WW-Absatz-Standardschriftart11111111111111111111111111111111111111111111">
    <w:name w:val="WW-Absatz-Standardschriftart11111111111111111111111111111111111111111111"/>
    <w:rsid w:val="00FE1AD7"/>
  </w:style>
  <w:style w:type="character" w:customStyle="1" w:styleId="WW-Absatz-Standardschriftart1111111111111111111111111111111111111111111">
    <w:name w:val="WW-Absatz-Standardschriftart1111111111111111111111111111111111111111111"/>
    <w:rsid w:val="00FE1AD7"/>
  </w:style>
  <w:style w:type="character" w:customStyle="1" w:styleId="WW-Absatz-Standardschriftart111111111111111111111111111111111111111111">
    <w:name w:val="WW-Absatz-Standardschriftart111111111111111111111111111111111111111111"/>
    <w:rsid w:val="00FE1AD7"/>
  </w:style>
  <w:style w:type="character" w:customStyle="1" w:styleId="WW-Absatz-Standardschriftart11111111111111111111111111111111111111111">
    <w:name w:val="WW-Absatz-Standardschriftart11111111111111111111111111111111111111111"/>
    <w:rsid w:val="00FE1AD7"/>
  </w:style>
  <w:style w:type="character" w:customStyle="1" w:styleId="WW-Absatz-Standardschriftart1111111111111111111111111111111111111111">
    <w:name w:val="WW-Absatz-Standardschriftart1111111111111111111111111111111111111111"/>
    <w:rsid w:val="00FE1AD7"/>
  </w:style>
  <w:style w:type="character" w:customStyle="1" w:styleId="WW-Absatz-Standardschriftart111111111111111111111111111111111111111">
    <w:name w:val="WW-Absatz-Standardschriftart111111111111111111111111111111111111111"/>
    <w:rsid w:val="00FE1AD7"/>
  </w:style>
  <w:style w:type="character" w:customStyle="1" w:styleId="WW-Absatz-Standardschriftart11111111111111111111111111111111111111">
    <w:name w:val="WW-Absatz-Standardschriftart11111111111111111111111111111111111111"/>
    <w:rsid w:val="00FE1AD7"/>
  </w:style>
  <w:style w:type="character" w:customStyle="1" w:styleId="WW-Absatz-Standardschriftart1111111111111111111111111111111111111">
    <w:name w:val="WW-Absatz-Standardschriftart1111111111111111111111111111111111111"/>
    <w:rsid w:val="00FE1AD7"/>
  </w:style>
  <w:style w:type="character" w:customStyle="1" w:styleId="WW-Absatz-Standardschriftart111111111111111111111111111111111111">
    <w:name w:val="WW-Absatz-Standardschriftart111111111111111111111111111111111111"/>
    <w:rsid w:val="00FE1AD7"/>
  </w:style>
  <w:style w:type="character" w:customStyle="1" w:styleId="WW-Absatz-Standardschriftart11111111111111111111111111111111111">
    <w:name w:val="WW-Absatz-Standardschriftart11111111111111111111111111111111111"/>
    <w:rsid w:val="00FE1AD7"/>
  </w:style>
  <w:style w:type="character" w:customStyle="1" w:styleId="WW-Absatz-Standardschriftart1111111111111111111111111111111111">
    <w:name w:val="WW-Absatz-Standardschriftart1111111111111111111111111111111111"/>
    <w:rsid w:val="00FE1AD7"/>
  </w:style>
  <w:style w:type="character" w:customStyle="1" w:styleId="WW-Absatz-Standardschriftart111111111111111111111111111111111">
    <w:name w:val="WW-Absatz-Standardschriftart111111111111111111111111111111111"/>
    <w:rsid w:val="00FE1AD7"/>
  </w:style>
  <w:style w:type="character" w:customStyle="1" w:styleId="WW-Absatz-Standardschriftart11111111111111111111111111111111">
    <w:name w:val="WW-Absatz-Standardschriftart11111111111111111111111111111111"/>
    <w:rsid w:val="00FE1AD7"/>
  </w:style>
  <w:style w:type="character" w:customStyle="1" w:styleId="WW-Absatz-Standardschriftart1111111111111111111111111111111">
    <w:name w:val="WW-Absatz-Standardschriftart1111111111111111111111111111111"/>
    <w:rsid w:val="00FE1AD7"/>
  </w:style>
  <w:style w:type="character" w:customStyle="1" w:styleId="WW-Absatz-Standardschriftart111111111111111111111111111111">
    <w:name w:val="WW-Absatz-Standardschriftart111111111111111111111111111111"/>
    <w:rsid w:val="00FE1AD7"/>
  </w:style>
  <w:style w:type="character" w:customStyle="1" w:styleId="WW-Absatz-Standardschriftart11111111111111111111111111111">
    <w:name w:val="WW-Absatz-Standardschriftart11111111111111111111111111111"/>
    <w:rsid w:val="00FE1AD7"/>
  </w:style>
  <w:style w:type="character" w:customStyle="1" w:styleId="WW-Absatz-Standardschriftart1111111111111111111111111111">
    <w:name w:val="WW-Absatz-Standardschriftart1111111111111111111111111111"/>
    <w:rsid w:val="00FE1AD7"/>
  </w:style>
  <w:style w:type="character" w:customStyle="1" w:styleId="WW-Absatz-Standardschriftart111111111111111111111111111">
    <w:name w:val="WW-Absatz-Standardschriftart111111111111111111111111111"/>
    <w:rsid w:val="00FE1AD7"/>
  </w:style>
  <w:style w:type="character" w:customStyle="1" w:styleId="WW-Absatz-Standardschriftart11111111111111111111111111">
    <w:name w:val="WW-Absatz-Standardschriftart11111111111111111111111111"/>
    <w:rsid w:val="00FE1AD7"/>
  </w:style>
  <w:style w:type="character" w:customStyle="1" w:styleId="WW-Absatz-Standardschriftart1111111111111111111111111">
    <w:name w:val="WW-Absatz-Standardschriftart1111111111111111111111111"/>
    <w:rsid w:val="00FE1AD7"/>
  </w:style>
  <w:style w:type="character" w:customStyle="1" w:styleId="WW-Absatz-Standardschriftart111111111111111111111111">
    <w:name w:val="WW-Absatz-Standardschriftart111111111111111111111111"/>
    <w:rsid w:val="00FE1AD7"/>
  </w:style>
  <w:style w:type="character" w:customStyle="1" w:styleId="WW-Absatz-Standardschriftart11111111111111111111111">
    <w:name w:val="WW-Absatz-Standardschriftart11111111111111111111111"/>
    <w:rsid w:val="00FE1AD7"/>
  </w:style>
  <w:style w:type="character" w:customStyle="1" w:styleId="WW-Absatz-Standardschriftart1111111111111111111111">
    <w:name w:val="WW-Absatz-Standardschriftart1111111111111111111111"/>
    <w:rsid w:val="00FE1AD7"/>
  </w:style>
  <w:style w:type="character" w:customStyle="1" w:styleId="WW-Absatz-Standardschriftart111111111111111111111">
    <w:name w:val="WW-Absatz-Standardschriftart111111111111111111111"/>
    <w:rsid w:val="00FE1AD7"/>
  </w:style>
  <w:style w:type="character" w:customStyle="1" w:styleId="WW-Absatz-Standardschriftart11111111111111111111">
    <w:name w:val="WW-Absatz-Standardschriftart11111111111111111111"/>
    <w:rsid w:val="00FE1AD7"/>
  </w:style>
  <w:style w:type="character" w:customStyle="1" w:styleId="WW-Absatz-Standardschriftart1111111111111111111">
    <w:name w:val="WW-Absatz-Standardschriftart1111111111111111111"/>
    <w:rsid w:val="00FE1AD7"/>
  </w:style>
  <w:style w:type="character" w:customStyle="1" w:styleId="WW-Absatz-Standardschriftart111111111111111111">
    <w:name w:val="WW-Absatz-Standardschriftart111111111111111111"/>
    <w:rsid w:val="00FE1AD7"/>
  </w:style>
  <w:style w:type="character" w:customStyle="1" w:styleId="WW-Absatz-Standardschriftart11111111111111111">
    <w:name w:val="WW-Absatz-Standardschriftart11111111111111111"/>
    <w:rsid w:val="00FE1AD7"/>
  </w:style>
  <w:style w:type="character" w:customStyle="1" w:styleId="36">
    <w:name w:val="Основной шрифт абзаца3"/>
    <w:rsid w:val="00FE1AD7"/>
  </w:style>
  <w:style w:type="character" w:customStyle="1" w:styleId="43">
    <w:name w:val="Основной шрифт абзаца4"/>
    <w:rsid w:val="00FE1AD7"/>
  </w:style>
  <w:style w:type="character" w:customStyle="1" w:styleId="WW-Absatz-Standardschriftart1111111111111111">
    <w:name w:val="WW-Absatz-Standardschriftart1111111111111111"/>
    <w:rsid w:val="00FE1AD7"/>
  </w:style>
  <w:style w:type="character" w:customStyle="1" w:styleId="WW-Absatz-Standardschriftart111111111111111">
    <w:name w:val="WW-Absatz-Standardschriftart111111111111111"/>
    <w:rsid w:val="00FE1AD7"/>
  </w:style>
  <w:style w:type="character" w:customStyle="1" w:styleId="WW-Absatz-Standardschriftart11111111111111">
    <w:name w:val="WW-Absatz-Standardschriftart11111111111111"/>
    <w:rsid w:val="00FE1AD7"/>
  </w:style>
  <w:style w:type="character" w:customStyle="1" w:styleId="WW-Absatz-Standardschriftart1111111111111">
    <w:name w:val="WW-Absatz-Standardschriftart1111111111111"/>
    <w:rsid w:val="00FE1AD7"/>
  </w:style>
  <w:style w:type="character" w:customStyle="1" w:styleId="WW-Absatz-Standardschriftart111111111111">
    <w:name w:val="WW-Absatz-Standardschriftart111111111111"/>
    <w:rsid w:val="00FE1AD7"/>
  </w:style>
  <w:style w:type="character" w:customStyle="1" w:styleId="WW-Absatz-Standardschriftart11111111111">
    <w:name w:val="WW-Absatz-Standardschriftart11111111111"/>
    <w:rsid w:val="00FE1AD7"/>
  </w:style>
  <w:style w:type="character" w:customStyle="1" w:styleId="WW-Absatz-Standardschriftart1111111111">
    <w:name w:val="WW-Absatz-Standardschriftart1111111111"/>
    <w:rsid w:val="00FE1AD7"/>
  </w:style>
  <w:style w:type="character" w:customStyle="1" w:styleId="PlaceholderText">
    <w:name w:val="Placeholder Text"/>
    <w:rsid w:val="00FE1AD7"/>
    <w:rPr>
      <w:color w:val="808080"/>
    </w:rPr>
  </w:style>
  <w:style w:type="character" w:customStyle="1" w:styleId="match">
    <w:name w:val="match"/>
    <w:rsid w:val="00FE1AD7"/>
  </w:style>
  <w:style w:type="character" w:customStyle="1" w:styleId="EndnoteCharacters">
    <w:name w:val="Endnote Characters"/>
    <w:rsid w:val="00FE1AD7"/>
    <w:rPr>
      <w:vertAlign w:val="superscript"/>
    </w:rPr>
  </w:style>
  <w:style w:type="character" w:customStyle="1" w:styleId="affc">
    <w:name w:val="Символы концевой сноски"/>
    <w:rsid w:val="00FE1AD7"/>
    <w:rPr>
      <w:vertAlign w:val="superscript"/>
    </w:rPr>
  </w:style>
  <w:style w:type="character" w:customStyle="1" w:styleId="affd">
    <w:name w:val="Текст концевой сноски Знак"/>
    <w:rsid w:val="00FE1AD7"/>
  </w:style>
  <w:style w:type="character" w:customStyle="1" w:styleId="28">
    <w:name w:val="Основной текст с отступом 2 Знак"/>
    <w:rsid w:val="00FE1AD7"/>
    <w:rPr>
      <w:rFonts w:ascii="TimesDL" w:hAnsi="TimesDL" w:cs="TimesDL"/>
      <w:sz w:val="24"/>
    </w:rPr>
  </w:style>
  <w:style w:type="character" w:customStyle="1" w:styleId="strong">
    <w:name w:val="strong"/>
    <w:rsid w:val="00FE1AD7"/>
  </w:style>
  <w:style w:type="character" w:customStyle="1" w:styleId="IntenseEmphasis">
    <w:name w:val="Intense Emphasis"/>
    <w:rsid w:val="00FE1AD7"/>
    <w:rPr>
      <w:b/>
      <w:bCs/>
      <w:i/>
      <w:iCs/>
      <w:color w:val="4F81BD"/>
    </w:rPr>
  </w:style>
  <w:style w:type="character" w:customStyle="1" w:styleId="ListLabel11">
    <w:name w:val="ListLabel 11"/>
    <w:rsid w:val="00FE1AD7"/>
    <w:rPr>
      <w:rFonts w:ascii="Times New Roman" w:hAnsi="Times New Roman" w:cs="Times New Roman"/>
      <w:color w:val="FF0000"/>
      <w:sz w:val="28"/>
    </w:rPr>
  </w:style>
  <w:style w:type="character" w:customStyle="1" w:styleId="212">
    <w:name w:val="Красная строка 2 Знак1"/>
    <w:rsid w:val="00FE1AD7"/>
    <w:rPr>
      <w:rFonts w:ascii="Calibri" w:hAnsi="Calibri" w:cs="Calibri"/>
      <w:sz w:val="20"/>
      <w:szCs w:val="20"/>
    </w:rPr>
  </w:style>
  <w:style w:type="character" w:customStyle="1" w:styleId="18">
    <w:name w:val="Текст Знак1"/>
    <w:rsid w:val="00FE1AD7"/>
    <w:rPr>
      <w:rFonts w:ascii="Courier New" w:hAnsi="Courier New" w:cs="Courier New"/>
      <w:sz w:val="20"/>
      <w:szCs w:val="20"/>
    </w:rPr>
  </w:style>
  <w:style w:type="character" w:customStyle="1" w:styleId="311">
    <w:name w:val="Основной текст с отступом 3 Знак1"/>
    <w:rsid w:val="00FE1AD7"/>
    <w:rPr>
      <w:rFonts w:ascii="Calibri" w:hAnsi="Calibri" w:cs="Calibri"/>
      <w:sz w:val="16"/>
      <w:szCs w:val="16"/>
    </w:rPr>
  </w:style>
  <w:style w:type="character" w:customStyle="1" w:styleId="19">
    <w:name w:val="Тема примечания Знак1"/>
    <w:rsid w:val="00FE1AD7"/>
    <w:rPr>
      <w:rFonts w:ascii="Calibri" w:hAnsi="Calibri" w:cs="Calibri"/>
      <w:b/>
      <w:bCs/>
      <w:sz w:val="20"/>
      <w:szCs w:val="20"/>
    </w:rPr>
  </w:style>
  <w:style w:type="character" w:customStyle="1" w:styleId="1a">
    <w:name w:val="Текст примечания Знак1"/>
    <w:rsid w:val="00FE1AD7"/>
    <w:rPr>
      <w:rFonts w:ascii="Calibri" w:hAnsi="Calibri" w:cs="Calibri"/>
      <w:sz w:val="20"/>
      <w:szCs w:val="20"/>
    </w:rPr>
  </w:style>
  <w:style w:type="character" w:customStyle="1" w:styleId="312">
    <w:name w:val="Основной текст 3 Знак1"/>
    <w:rsid w:val="00FE1AD7"/>
    <w:rPr>
      <w:rFonts w:ascii="Calibri" w:hAnsi="Calibri" w:cs="Calibri"/>
      <w:sz w:val="16"/>
      <w:szCs w:val="16"/>
    </w:rPr>
  </w:style>
  <w:style w:type="character" w:customStyle="1" w:styleId="1b">
    <w:name w:val="Подпись Знак1"/>
    <w:rsid w:val="00FE1AD7"/>
    <w:rPr>
      <w:rFonts w:ascii="Calibri" w:hAnsi="Calibri" w:cs="Calibri"/>
      <w:b/>
      <w:bCs/>
      <w:sz w:val="28"/>
      <w:szCs w:val="28"/>
    </w:rPr>
  </w:style>
  <w:style w:type="character" w:customStyle="1" w:styleId="213">
    <w:name w:val="Основной текст 2 Знак1"/>
    <w:rsid w:val="00FE1AD7"/>
    <w:rPr>
      <w:rFonts w:ascii="Calibri" w:hAnsi="Calibri" w:cs="Calibri"/>
      <w:b/>
      <w:bCs/>
      <w:sz w:val="24"/>
      <w:szCs w:val="24"/>
    </w:rPr>
  </w:style>
  <w:style w:type="character" w:customStyle="1" w:styleId="HTML2">
    <w:name w:val="Стандартный HTML Знак2"/>
    <w:rsid w:val="00FE1AD7"/>
    <w:rPr>
      <w:rFonts w:ascii="Courier New" w:hAnsi="Courier New" w:cs="Courier New"/>
      <w:color w:val="000090"/>
      <w:sz w:val="20"/>
      <w:szCs w:val="20"/>
    </w:rPr>
  </w:style>
  <w:style w:type="character" w:customStyle="1" w:styleId="1c">
    <w:name w:val="Основной текст с отступом Знак1"/>
    <w:rsid w:val="00FE1AD7"/>
    <w:rPr>
      <w:rFonts w:ascii="Calibri" w:hAnsi="Calibri" w:cs="Calibri"/>
      <w:sz w:val="24"/>
      <w:szCs w:val="24"/>
    </w:rPr>
  </w:style>
  <w:style w:type="character" w:customStyle="1" w:styleId="1d">
    <w:name w:val="Текст сноски Знак1"/>
    <w:rsid w:val="00FE1AD7"/>
    <w:rPr>
      <w:rFonts w:ascii="Calibri" w:hAnsi="Calibri" w:cs="Calibri"/>
      <w:sz w:val="20"/>
      <w:szCs w:val="20"/>
    </w:rPr>
  </w:style>
  <w:style w:type="character" w:customStyle="1" w:styleId="29">
    <w:name w:val="Текст выноски Знак2"/>
    <w:rsid w:val="00FE1AD7"/>
    <w:rPr>
      <w:rFonts w:ascii="Tahoma" w:eastAsia="SimSun" w:hAnsi="Tahoma" w:cs="Tahoma"/>
      <w:sz w:val="16"/>
      <w:szCs w:val="16"/>
    </w:rPr>
  </w:style>
  <w:style w:type="character" w:customStyle="1" w:styleId="1e">
    <w:name w:val="Нижний колонтитул Знак1"/>
    <w:rsid w:val="00FE1AD7"/>
    <w:rPr>
      <w:rFonts w:ascii="Calibri" w:eastAsia="SimSun" w:hAnsi="Calibri" w:cs="Calibri"/>
    </w:rPr>
  </w:style>
  <w:style w:type="character" w:customStyle="1" w:styleId="1f">
    <w:name w:val="Верхний колонтитул Знак1"/>
    <w:rsid w:val="00FE1AD7"/>
    <w:rPr>
      <w:rFonts w:ascii="Calibri" w:eastAsia="SimSun" w:hAnsi="Calibri" w:cs="Calibri"/>
    </w:rPr>
  </w:style>
  <w:style w:type="character" w:customStyle="1" w:styleId="1f0">
    <w:name w:val="Основной текст Знак1"/>
    <w:rsid w:val="00FE1AD7"/>
    <w:rPr>
      <w:rFonts w:ascii="Calibri" w:eastAsia="SimSun" w:hAnsi="Calibri" w:cs="Calibri"/>
      <w:lang w:eastAsia="ar-SA" w:bidi="ar-SA"/>
    </w:rPr>
  </w:style>
  <w:style w:type="character" w:customStyle="1" w:styleId="ListLabel8">
    <w:name w:val="ListLabel 8"/>
    <w:rsid w:val="00FE1AD7"/>
  </w:style>
  <w:style w:type="character" w:customStyle="1" w:styleId="ListLabel7">
    <w:name w:val="ListLabel 7"/>
    <w:rsid w:val="00FE1AD7"/>
  </w:style>
  <w:style w:type="character" w:customStyle="1" w:styleId="ListLabel6">
    <w:name w:val="ListLabel 6"/>
    <w:rsid w:val="00FE1AD7"/>
  </w:style>
  <w:style w:type="character" w:customStyle="1" w:styleId="ListLabel5">
    <w:name w:val="ListLabel 5"/>
    <w:rsid w:val="00FE1AD7"/>
  </w:style>
  <w:style w:type="character" w:customStyle="1" w:styleId="ListLabel4">
    <w:name w:val="ListLabel 4"/>
    <w:rsid w:val="00FE1AD7"/>
    <w:rPr>
      <w:sz w:val="28"/>
    </w:rPr>
  </w:style>
  <w:style w:type="character" w:customStyle="1" w:styleId="ListLabel3">
    <w:name w:val="ListLabel 3"/>
    <w:rsid w:val="00FE1AD7"/>
    <w:rPr>
      <w:rFonts w:eastAsia="Times New Roman"/>
      <w:sz w:val="22"/>
    </w:rPr>
  </w:style>
  <w:style w:type="character" w:customStyle="1" w:styleId="ListLabel2">
    <w:name w:val="ListLabel 2"/>
    <w:rsid w:val="00FE1AD7"/>
    <w:rPr>
      <w:sz w:val="24"/>
    </w:rPr>
  </w:style>
  <w:style w:type="character" w:customStyle="1" w:styleId="ListLabel1">
    <w:name w:val="ListLabel 1"/>
    <w:rsid w:val="00FE1AD7"/>
    <w:rPr>
      <w:color w:val="auto"/>
      <w:sz w:val="28"/>
    </w:rPr>
  </w:style>
  <w:style w:type="character" w:customStyle="1" w:styleId="annotationreference">
    <w:name w:val="annotation reference"/>
    <w:rsid w:val="00FE1AD7"/>
    <w:rPr>
      <w:rFonts w:cs="Times New Roman"/>
      <w:sz w:val="16"/>
      <w:szCs w:val="16"/>
    </w:rPr>
  </w:style>
  <w:style w:type="character" w:customStyle="1" w:styleId="apple-style-span">
    <w:name w:val="apple-style-span"/>
    <w:rsid w:val="00FE1AD7"/>
    <w:rPr>
      <w:rFonts w:cs="Times New Roman"/>
    </w:rPr>
  </w:style>
  <w:style w:type="character" w:customStyle="1" w:styleId="2a">
    <w:name w:val="Красная строка 2 Знак"/>
    <w:rsid w:val="00FE1AD7"/>
    <w:rPr>
      <w:rFonts w:ascii="Times New Roman" w:hAnsi="Times New Roman" w:cs="Times New Roman"/>
      <w:sz w:val="20"/>
      <w:szCs w:val="20"/>
    </w:rPr>
  </w:style>
  <w:style w:type="character" w:customStyle="1" w:styleId="PlainTextChar">
    <w:name w:val="Plain Text Char"/>
    <w:rsid w:val="00FE1AD7"/>
    <w:rPr>
      <w:rFonts w:ascii="Courier New" w:hAnsi="Courier New" w:cs="Courier New"/>
      <w:lang w:val="ru-RU" w:eastAsia="ar-SA" w:bidi="ar-SA"/>
    </w:rPr>
  </w:style>
  <w:style w:type="character" w:customStyle="1" w:styleId="BodyTextIndent3Char">
    <w:name w:val="Body Text Indent 3 Char"/>
    <w:rsid w:val="00FE1AD7"/>
    <w:rPr>
      <w:rFonts w:eastAsia="Times New Roman"/>
      <w:sz w:val="16"/>
      <w:lang w:val="ru-RU" w:eastAsia="ar-SA" w:bidi="ar-SA"/>
    </w:rPr>
  </w:style>
  <w:style w:type="character" w:customStyle="1" w:styleId="TitleChar">
    <w:name w:val="Title Char"/>
    <w:rsid w:val="00FE1AD7"/>
    <w:rPr>
      <w:rFonts w:ascii="Arial" w:hAnsi="Arial" w:cs="Arial"/>
      <w:b/>
      <w:sz w:val="24"/>
      <w:lang w:val="ru-RU" w:eastAsia="ar-SA" w:bidi="ar-SA"/>
    </w:rPr>
  </w:style>
  <w:style w:type="character" w:customStyle="1" w:styleId="BodyText3Char1">
    <w:name w:val="Body Text 3 Char1"/>
    <w:rsid w:val="00FE1AD7"/>
    <w:rPr>
      <w:rFonts w:eastAsia="Times New Roman"/>
      <w:sz w:val="16"/>
      <w:lang w:val="ru-RU" w:eastAsia="ar-SA" w:bidi="ar-SA"/>
    </w:rPr>
  </w:style>
  <w:style w:type="character" w:customStyle="1" w:styleId="BodyTextFirstIndentChar1">
    <w:name w:val="Body Text First Indent Char1"/>
    <w:rsid w:val="00FE1AD7"/>
    <w:rPr>
      <w:rFonts w:eastAsia="Times New Roman"/>
      <w:sz w:val="24"/>
      <w:lang w:val="ru-RU" w:eastAsia="ar-SA" w:bidi="ar-SA"/>
    </w:rPr>
  </w:style>
  <w:style w:type="character" w:customStyle="1" w:styleId="SignatureChar1">
    <w:name w:val="Signature Char1"/>
    <w:rsid w:val="00FE1AD7"/>
    <w:rPr>
      <w:rFonts w:eastAsia="Times New Roman"/>
      <w:b/>
      <w:sz w:val="28"/>
      <w:lang w:val="ru-RU" w:eastAsia="ar-SA" w:bidi="ar-SA"/>
    </w:rPr>
  </w:style>
  <w:style w:type="character" w:customStyle="1" w:styleId="BodyText2Char1">
    <w:name w:val="Body Text 2 Char1"/>
    <w:rsid w:val="00FE1AD7"/>
    <w:rPr>
      <w:rFonts w:eastAsia="Times New Roman"/>
      <w:b/>
      <w:sz w:val="24"/>
      <w:lang w:val="ru-RU" w:eastAsia="ar-SA" w:bidi="ar-SA"/>
    </w:rPr>
  </w:style>
  <w:style w:type="character" w:customStyle="1" w:styleId="HTMLPreformattedChar">
    <w:name w:val="HTML Preformatted Char"/>
    <w:rsid w:val="00FE1AD7"/>
    <w:rPr>
      <w:rFonts w:ascii="Courier New" w:hAnsi="Courier New" w:cs="Courier New"/>
      <w:color w:val="000090"/>
      <w:lang w:val="ru-RU" w:eastAsia="ar-SA" w:bidi="ar-SA"/>
    </w:rPr>
  </w:style>
  <w:style w:type="character" w:customStyle="1" w:styleId="BodyTextIndentChar2">
    <w:name w:val="Body Text Indent Char2"/>
    <w:rsid w:val="00FE1AD7"/>
    <w:rPr>
      <w:rFonts w:eastAsia="Times New Roman"/>
      <w:sz w:val="24"/>
      <w:lang w:val="ru-RU" w:eastAsia="ar-SA" w:bidi="ar-SA"/>
    </w:rPr>
  </w:style>
  <w:style w:type="character" w:customStyle="1" w:styleId="BodyTextChar2">
    <w:name w:val="Body Text Char2"/>
    <w:rsid w:val="00FE1AD7"/>
    <w:rPr>
      <w:rFonts w:eastAsia="Times New Roman"/>
      <w:sz w:val="24"/>
      <w:lang w:val="ru-RU" w:eastAsia="ar-SA" w:bidi="ar-SA"/>
    </w:rPr>
  </w:style>
  <w:style w:type="character" w:customStyle="1" w:styleId="FooterChar1">
    <w:name w:val="Footer Char1"/>
    <w:rsid w:val="00FE1AD7"/>
    <w:rPr>
      <w:rFonts w:ascii="Calibri" w:hAnsi="Calibri" w:cs="Calibri"/>
      <w:sz w:val="22"/>
      <w:lang w:val="ru-RU" w:eastAsia="ar-SA" w:bidi="ar-SA"/>
    </w:rPr>
  </w:style>
  <w:style w:type="character" w:customStyle="1" w:styleId="HeaderChar1">
    <w:name w:val="Header Char1"/>
    <w:rsid w:val="00FE1AD7"/>
    <w:rPr>
      <w:rFonts w:ascii="Calibri" w:hAnsi="Calibri" w:cs="Calibri"/>
      <w:sz w:val="22"/>
      <w:lang w:val="ru-RU" w:eastAsia="ar-SA" w:bidi="ar-SA"/>
    </w:rPr>
  </w:style>
  <w:style w:type="character" w:customStyle="1" w:styleId="Heading9Char">
    <w:name w:val="Heading 9 Char"/>
    <w:rsid w:val="00FE1AD7"/>
    <w:rPr>
      <w:rFonts w:ascii="Arial" w:hAnsi="Arial" w:cs="Arial"/>
      <w:b/>
      <w:i/>
      <w:sz w:val="18"/>
      <w:lang w:val="ru-RU" w:eastAsia="ar-SA" w:bidi="ar-SA"/>
    </w:rPr>
  </w:style>
  <w:style w:type="character" w:customStyle="1" w:styleId="Heading8Char">
    <w:name w:val="Heading 8 Char"/>
    <w:rsid w:val="00FE1AD7"/>
    <w:rPr>
      <w:rFonts w:ascii="Arial" w:hAnsi="Arial" w:cs="Arial"/>
      <w:i/>
      <w:lang w:val="ru-RU" w:eastAsia="ar-SA" w:bidi="ar-SA"/>
    </w:rPr>
  </w:style>
  <w:style w:type="character" w:customStyle="1" w:styleId="Heading7Char">
    <w:name w:val="Heading 7 Char"/>
    <w:rsid w:val="00FE1AD7"/>
    <w:rPr>
      <w:rFonts w:eastAsia="Times New Roman"/>
      <w:sz w:val="24"/>
      <w:lang w:val="ru-RU" w:eastAsia="ar-SA" w:bidi="ar-SA"/>
    </w:rPr>
  </w:style>
  <w:style w:type="character" w:customStyle="1" w:styleId="Heading6Char">
    <w:name w:val="Heading 6 Char"/>
    <w:rsid w:val="00FE1AD7"/>
    <w:rPr>
      <w:rFonts w:eastAsia="Times New Roman"/>
      <w:i/>
      <w:sz w:val="22"/>
      <w:lang w:val="ru-RU" w:eastAsia="ar-SA" w:bidi="ar-SA"/>
    </w:rPr>
  </w:style>
  <w:style w:type="character" w:customStyle="1" w:styleId="Heading5Char">
    <w:name w:val="Heading 5 Char"/>
    <w:rsid w:val="00FE1AD7"/>
    <w:rPr>
      <w:rFonts w:eastAsia="Times New Roman"/>
      <w:b/>
      <w:i/>
      <w:sz w:val="26"/>
      <w:lang w:val="ru-RU" w:eastAsia="ar-SA" w:bidi="ar-SA"/>
    </w:rPr>
  </w:style>
  <w:style w:type="character" w:customStyle="1" w:styleId="Heading4Char1">
    <w:name w:val="Heading 4 Char1"/>
    <w:rsid w:val="00FE1AD7"/>
    <w:rPr>
      <w:rFonts w:eastAsia="Times New Roman"/>
      <w:b/>
      <w:sz w:val="24"/>
      <w:lang w:val="ru-RU" w:eastAsia="ar-SA" w:bidi="ar-SA"/>
    </w:rPr>
  </w:style>
  <w:style w:type="character" w:customStyle="1" w:styleId="Heading3Char1">
    <w:name w:val="Heading 3 Char1"/>
    <w:rsid w:val="00FE1AD7"/>
    <w:rPr>
      <w:rFonts w:ascii="Arial" w:hAnsi="Arial" w:cs="Arial"/>
      <w:b/>
      <w:sz w:val="26"/>
      <w:lang w:val="ru-RU" w:eastAsia="ar-SA" w:bidi="ar-SA"/>
    </w:rPr>
  </w:style>
  <w:style w:type="character" w:customStyle="1" w:styleId="Heading2Char1">
    <w:name w:val="Heading 2 Char1"/>
    <w:rsid w:val="00FE1AD7"/>
    <w:rPr>
      <w:rFonts w:ascii="Arial" w:hAnsi="Arial" w:cs="Arial"/>
      <w:b/>
      <w:i/>
      <w:sz w:val="28"/>
      <w:lang w:val="ru-RU" w:eastAsia="ar-SA" w:bidi="ar-SA"/>
    </w:rPr>
  </w:style>
  <w:style w:type="character" w:customStyle="1" w:styleId="Heading1Char1">
    <w:name w:val="Heading 1 Char1"/>
    <w:rsid w:val="00FE1AD7"/>
    <w:rPr>
      <w:rFonts w:ascii="Tahoma" w:hAnsi="Tahoma" w:cs="Tahoma"/>
      <w:lang w:val="en-US" w:eastAsia="ar-SA" w:bidi="ar-SA"/>
    </w:rPr>
  </w:style>
  <w:style w:type="character" w:customStyle="1" w:styleId="2b">
    <w:name w:val="Заголовок 2 Знак Знак Знак"/>
    <w:rsid w:val="00FE1AD7"/>
    <w:rPr>
      <w:rFonts w:ascii="Arial" w:hAnsi="Arial" w:cs="Arial"/>
      <w:b/>
      <w:i/>
      <w:sz w:val="28"/>
      <w:lang w:val="ru-RU" w:eastAsia="ar-SA" w:bidi="ar-SA"/>
    </w:rPr>
  </w:style>
  <w:style w:type="character" w:customStyle="1" w:styleId="1f1">
    <w:name w:val="Схема документа Знак1"/>
    <w:rsid w:val="00FE1AD7"/>
    <w:rPr>
      <w:rFonts w:ascii="Tahoma" w:hAnsi="Tahoma" w:cs="Tahoma"/>
      <w:sz w:val="16"/>
      <w:lang w:val="en-US" w:eastAsia="ar-SA" w:bidi="ar-SA"/>
    </w:rPr>
  </w:style>
  <w:style w:type="character" w:customStyle="1" w:styleId="1f2">
    <w:name w:val="Текст выноски Знак1"/>
    <w:rsid w:val="00FE1AD7"/>
    <w:rPr>
      <w:rFonts w:ascii="Tahoma" w:hAnsi="Tahoma" w:cs="Tahoma"/>
      <w:sz w:val="16"/>
      <w:lang w:val="en-US" w:eastAsia="ar-SA" w:bidi="ar-SA"/>
    </w:rPr>
  </w:style>
  <w:style w:type="character" w:customStyle="1" w:styleId="121">
    <w:name w:val="Знак Знак121"/>
    <w:rsid w:val="00FE1AD7"/>
    <w:rPr>
      <w:rFonts w:ascii="Arial" w:hAnsi="Arial" w:cs="Arial"/>
      <w:b/>
      <w:color w:val="000080"/>
      <w:sz w:val="20"/>
      <w:lang w:val="en-US"/>
    </w:rPr>
  </w:style>
  <w:style w:type="character" w:customStyle="1" w:styleId="54">
    <w:name w:val="Знак Знак5"/>
    <w:rsid w:val="00FE1AD7"/>
    <w:rPr>
      <w:rFonts w:ascii="Tahoma" w:hAnsi="Tahoma" w:cs="Tahoma"/>
      <w:sz w:val="16"/>
    </w:rPr>
  </w:style>
  <w:style w:type="character" w:customStyle="1" w:styleId="1f3">
    <w:name w:val="Знак Знак1"/>
    <w:rsid w:val="00FE1AD7"/>
    <w:rPr>
      <w:sz w:val="16"/>
      <w:lang w:val="ru-RU"/>
    </w:rPr>
  </w:style>
  <w:style w:type="character" w:customStyle="1" w:styleId="100">
    <w:name w:val="Знак Знак10"/>
    <w:rsid w:val="00FE1AD7"/>
    <w:rPr>
      <w:sz w:val="24"/>
      <w:lang w:val="ru-RU"/>
    </w:rPr>
  </w:style>
  <w:style w:type="character" w:customStyle="1" w:styleId="2c">
    <w:name w:val="Знак Знак2"/>
    <w:rsid w:val="00FE1AD7"/>
    <w:rPr>
      <w:rFonts w:ascii="Times New Roman" w:hAnsi="Times New Roman" w:cs="Times New Roman"/>
      <w:sz w:val="24"/>
      <w:lang w:val="ru-RU"/>
    </w:rPr>
  </w:style>
  <w:style w:type="character" w:customStyle="1" w:styleId="140">
    <w:name w:val="Знак Знак14"/>
    <w:rsid w:val="00FE1AD7"/>
    <w:rPr>
      <w:sz w:val="24"/>
      <w:lang w:val="ru-RU"/>
    </w:rPr>
  </w:style>
  <w:style w:type="character" w:customStyle="1" w:styleId="37">
    <w:name w:val="Знак Знак3"/>
    <w:rsid w:val="00FE1AD7"/>
    <w:rPr>
      <w:b/>
      <w:sz w:val="28"/>
      <w:lang w:val="ru-RU"/>
    </w:rPr>
  </w:style>
  <w:style w:type="character" w:customStyle="1" w:styleId="92">
    <w:name w:val="Знак Знак9"/>
    <w:rsid w:val="00FE1AD7"/>
    <w:rPr>
      <w:lang w:val="ru-RU"/>
    </w:rPr>
  </w:style>
  <w:style w:type="character" w:customStyle="1" w:styleId="110">
    <w:name w:val="Знак Знак11"/>
    <w:rsid w:val="00FE1AD7"/>
    <w:rPr>
      <w:sz w:val="24"/>
      <w:lang w:val="ru-RU"/>
    </w:rPr>
  </w:style>
  <w:style w:type="character" w:customStyle="1" w:styleId="151">
    <w:name w:val="Знак Знак151"/>
    <w:rsid w:val="00FE1AD7"/>
    <w:rPr>
      <w:rFonts w:ascii="Arial" w:hAnsi="Arial" w:cs="Arial"/>
      <w:i/>
      <w:lang w:val="ru-RU"/>
    </w:rPr>
  </w:style>
  <w:style w:type="character" w:customStyle="1" w:styleId="180">
    <w:name w:val="Знак Знак18"/>
    <w:rsid w:val="00FE1AD7"/>
    <w:rPr>
      <w:b/>
      <w:i/>
      <w:sz w:val="24"/>
      <w:lang w:val="ru-RU" w:eastAsia="ar-SA" w:bidi="ar-SA"/>
    </w:rPr>
  </w:style>
  <w:style w:type="character" w:customStyle="1" w:styleId="190">
    <w:name w:val="Знак Знак19"/>
    <w:rsid w:val="00FE1AD7"/>
    <w:rPr>
      <w:rFonts w:ascii="Arial" w:hAnsi="Arial" w:cs="Arial"/>
      <w:b/>
      <w:sz w:val="24"/>
      <w:lang w:val="ru-RU" w:eastAsia="ar-SA" w:bidi="ar-SA"/>
    </w:rPr>
  </w:style>
  <w:style w:type="character" w:customStyle="1" w:styleId="201">
    <w:name w:val="Знак Знак201"/>
    <w:rsid w:val="00FE1AD7"/>
    <w:rPr>
      <w:rFonts w:ascii="Arial" w:hAnsi="Arial" w:cs="Arial"/>
      <w:b/>
      <w:sz w:val="26"/>
      <w:lang w:val="ru-RU"/>
    </w:rPr>
  </w:style>
  <w:style w:type="character" w:customStyle="1" w:styleId="2110">
    <w:name w:val="Знак Знак211"/>
    <w:rsid w:val="00FE1AD7"/>
    <w:rPr>
      <w:sz w:val="28"/>
      <w:lang w:val="ru-RU"/>
    </w:rPr>
  </w:style>
  <w:style w:type="character" w:customStyle="1" w:styleId="221">
    <w:name w:val="Знак Знак221"/>
    <w:rsid w:val="00FE1AD7"/>
    <w:rPr>
      <w:sz w:val="24"/>
      <w:lang w:val="ru-RU"/>
    </w:rPr>
  </w:style>
  <w:style w:type="character" w:customStyle="1" w:styleId="214">
    <w:name w:val="Заголовок 2 Знак1"/>
    <w:rsid w:val="00FE1AD7"/>
    <w:rPr>
      <w:rFonts w:ascii="Arial" w:hAnsi="Arial" w:cs="Arial"/>
      <w:b/>
      <w:i/>
      <w:sz w:val="28"/>
      <w:lang w:val="ru-RU"/>
    </w:rPr>
  </w:style>
  <w:style w:type="character" w:customStyle="1" w:styleId="200">
    <w:name w:val="Знак Знак20"/>
    <w:rsid w:val="00FE1AD7"/>
    <w:rPr>
      <w:rFonts w:ascii="Times New Roman" w:hAnsi="Times New Roman" w:cs="Times New Roman"/>
      <w:b/>
      <w:sz w:val="28"/>
    </w:rPr>
  </w:style>
  <w:style w:type="character" w:customStyle="1" w:styleId="215">
    <w:name w:val="Знак Знак21"/>
    <w:rsid w:val="00FE1AD7"/>
    <w:rPr>
      <w:rFonts w:ascii="Arial" w:hAnsi="Arial" w:cs="Arial"/>
      <w:b/>
      <w:sz w:val="26"/>
    </w:rPr>
  </w:style>
  <w:style w:type="character" w:customStyle="1" w:styleId="220">
    <w:name w:val="Знак Знак22"/>
    <w:rsid w:val="00FE1AD7"/>
    <w:rPr>
      <w:rFonts w:ascii="Times New Roman" w:hAnsi="Times New Roman" w:cs="Times New Roman"/>
      <w:sz w:val="28"/>
    </w:rPr>
  </w:style>
  <w:style w:type="character" w:customStyle="1" w:styleId="230">
    <w:name w:val="Знак Знак23"/>
    <w:rsid w:val="00FE1AD7"/>
    <w:rPr>
      <w:rFonts w:ascii="Times New Roman" w:hAnsi="Times New Roman" w:cs="Times New Roman"/>
      <w:sz w:val="24"/>
    </w:rPr>
  </w:style>
  <w:style w:type="character" w:customStyle="1" w:styleId="222">
    <w:name w:val="Заголовок 2 Знак2"/>
    <w:rsid w:val="00FE1AD7"/>
    <w:rPr>
      <w:rFonts w:ascii="Arial" w:hAnsi="Arial" w:cs="Arial"/>
      <w:b/>
      <w:i/>
      <w:sz w:val="28"/>
      <w:lang w:val="ru-RU"/>
    </w:rPr>
  </w:style>
  <w:style w:type="character" w:customStyle="1" w:styleId="280">
    <w:name w:val="Знак Знак28"/>
    <w:rsid w:val="00FE1AD7"/>
    <w:rPr>
      <w:sz w:val="24"/>
      <w:lang w:val="ru-RU"/>
    </w:rPr>
  </w:style>
  <w:style w:type="character" w:customStyle="1" w:styleId="HTML1">
    <w:name w:val="Стандартный HTML Знак1"/>
    <w:rsid w:val="00FE1AD7"/>
    <w:rPr>
      <w:rFonts w:ascii="Courier New" w:hAnsi="Courier New" w:cs="Courier New"/>
      <w:lang w:val="en-US" w:eastAsia="ar-SA" w:bidi="ar-SA"/>
    </w:rPr>
  </w:style>
  <w:style w:type="character" w:styleId="affe">
    <w:name w:val="Emphasis"/>
    <w:qFormat/>
    <w:rsid w:val="00FE1AD7"/>
    <w:rPr>
      <w:rFonts w:cs="Times New Roman"/>
      <w:i/>
      <w:iCs/>
    </w:rPr>
  </w:style>
  <w:style w:type="character" w:customStyle="1" w:styleId="250">
    <w:name w:val="Знак Знак25"/>
    <w:rsid w:val="00FE1AD7"/>
    <w:rPr>
      <w:rFonts w:ascii="Arial" w:hAnsi="Arial" w:cs="Arial"/>
      <w:b/>
      <w:sz w:val="24"/>
      <w:lang w:val="ru-RU"/>
    </w:rPr>
  </w:style>
  <w:style w:type="character" w:customStyle="1" w:styleId="260">
    <w:name w:val="Знак Знак26"/>
    <w:rsid w:val="00FE1AD7"/>
    <w:rPr>
      <w:rFonts w:ascii="Arial" w:hAnsi="Arial" w:cs="Arial"/>
      <w:b/>
      <w:sz w:val="26"/>
      <w:lang w:val="ru-RU"/>
    </w:rPr>
  </w:style>
  <w:style w:type="character" w:customStyle="1" w:styleId="270">
    <w:name w:val="Знак Знак27"/>
    <w:rsid w:val="00FE1AD7"/>
    <w:rPr>
      <w:sz w:val="28"/>
      <w:lang w:val="ru-RU"/>
    </w:rPr>
  </w:style>
  <w:style w:type="character" w:customStyle="1" w:styleId="BodyText3Char">
    <w:name w:val="Body Text 3 Char"/>
    <w:rsid w:val="00FE1AD7"/>
    <w:rPr>
      <w:sz w:val="16"/>
      <w:lang w:val="ru-RU"/>
    </w:rPr>
  </w:style>
  <w:style w:type="character" w:customStyle="1" w:styleId="BodyText2Char">
    <w:name w:val="Body Text 2 Char"/>
    <w:rsid w:val="00FE1AD7"/>
    <w:rPr>
      <w:sz w:val="24"/>
      <w:lang w:val="ru-RU"/>
    </w:rPr>
  </w:style>
  <w:style w:type="character" w:customStyle="1" w:styleId="BodyTextFirstIndentChar">
    <w:name w:val="Body Text First Indent Char"/>
    <w:rsid w:val="00FE1AD7"/>
    <w:rPr>
      <w:rFonts w:cs="Times New Roman"/>
      <w:sz w:val="24"/>
      <w:szCs w:val="24"/>
      <w:lang w:val="ru-RU"/>
    </w:rPr>
  </w:style>
  <w:style w:type="character" w:customStyle="1" w:styleId="afff">
    <w:name w:val="Продолжение ссылки"/>
    <w:rsid w:val="00FE1AD7"/>
    <w:rPr>
      <w:rFonts w:cs="Times New Roman"/>
      <w:b/>
      <w:bCs/>
      <w:color w:val="008000"/>
      <w:sz w:val="20"/>
      <w:szCs w:val="20"/>
      <w:u w:val="single"/>
    </w:rPr>
  </w:style>
  <w:style w:type="character" w:customStyle="1" w:styleId="SignatureChar">
    <w:name w:val="Signature Char"/>
    <w:rsid w:val="00FE1AD7"/>
    <w:rPr>
      <w:b/>
      <w:sz w:val="28"/>
      <w:lang w:val="ru-RU"/>
    </w:rPr>
  </w:style>
  <w:style w:type="character" w:customStyle="1" w:styleId="120">
    <w:name w:val="Знак Знак12"/>
    <w:rsid w:val="00FE1AD7"/>
    <w:rPr>
      <w:rFonts w:ascii="Arial" w:hAnsi="Arial" w:cs="Arial"/>
      <w:b/>
      <w:color w:val="000080"/>
      <w:sz w:val="20"/>
      <w:lang w:val="en-US"/>
    </w:rPr>
  </w:style>
  <w:style w:type="character" w:customStyle="1" w:styleId="FooterChar">
    <w:name w:val="Footer Char"/>
    <w:rsid w:val="00FE1AD7"/>
    <w:rPr>
      <w:sz w:val="24"/>
      <w:lang w:val="ru-RU" w:eastAsia="ar-SA" w:bidi="ar-SA"/>
    </w:rPr>
  </w:style>
  <w:style w:type="character" w:customStyle="1" w:styleId="HeaderChar">
    <w:name w:val="Header Char"/>
    <w:rsid w:val="00FE1AD7"/>
    <w:rPr>
      <w:sz w:val="24"/>
      <w:lang w:val="ru-RU" w:eastAsia="ar-SA" w:bidi="ar-SA"/>
    </w:rPr>
  </w:style>
  <w:style w:type="character" w:customStyle="1" w:styleId="Strong0">
    <w:name w:val="Strong"/>
    <w:rsid w:val="00FE1AD7"/>
    <w:rPr>
      <w:rFonts w:cs="Times New Roman"/>
      <w:b/>
      <w:bCs/>
    </w:rPr>
  </w:style>
  <w:style w:type="character" w:customStyle="1" w:styleId="150">
    <w:name w:val="Знак Знак15"/>
    <w:rsid w:val="00FE1AD7"/>
    <w:rPr>
      <w:rFonts w:ascii="Times New Roman" w:hAnsi="Times New Roman" w:cs="Times New Roman"/>
      <w:sz w:val="24"/>
      <w:lang w:val="en-US"/>
    </w:rPr>
  </w:style>
  <w:style w:type="character" w:customStyle="1" w:styleId="BodyTextIndentChar1">
    <w:name w:val="Body Text Indent Char1"/>
    <w:rsid w:val="00FE1AD7"/>
    <w:rPr>
      <w:sz w:val="24"/>
      <w:lang w:val="ru-RU"/>
    </w:rPr>
  </w:style>
  <w:style w:type="character" w:customStyle="1" w:styleId="BodyTextChar1">
    <w:name w:val="Body Text Char1"/>
    <w:rsid w:val="00FE1AD7"/>
    <w:rPr>
      <w:sz w:val="24"/>
      <w:lang w:val="ru-RU"/>
    </w:rPr>
  </w:style>
  <w:style w:type="character" w:customStyle="1" w:styleId="Heading4Char">
    <w:name w:val="Heading 4 Char"/>
    <w:rsid w:val="00FE1AD7"/>
    <w:rPr>
      <w:sz w:val="24"/>
      <w:lang w:val="ru-RU"/>
    </w:rPr>
  </w:style>
  <w:style w:type="character" w:customStyle="1" w:styleId="Heading3Char">
    <w:name w:val="Heading 3 Char"/>
    <w:rsid w:val="00FE1AD7"/>
    <w:rPr>
      <w:rFonts w:ascii="Arial" w:hAnsi="Arial" w:cs="Arial"/>
      <w:b/>
      <w:sz w:val="24"/>
      <w:lang w:val="ru-RU"/>
    </w:rPr>
  </w:style>
  <w:style w:type="character" w:customStyle="1" w:styleId="Heading2Char">
    <w:name w:val="Heading 2 Char"/>
    <w:rsid w:val="00FE1AD7"/>
    <w:rPr>
      <w:rFonts w:ascii="Arial" w:hAnsi="Arial" w:cs="Arial"/>
      <w:sz w:val="24"/>
      <w:lang w:val="ru-RU"/>
    </w:rPr>
  </w:style>
  <w:style w:type="character" w:customStyle="1" w:styleId="Heading1Char">
    <w:name w:val="Heading 1 Char"/>
    <w:rsid w:val="00FE1AD7"/>
    <w:rPr>
      <w:rFonts w:ascii="Arial" w:hAnsi="Arial" w:cs="Arial"/>
      <w:b/>
      <w:color w:val="000080"/>
      <w:lang w:val="ru-RU"/>
    </w:rPr>
  </w:style>
  <w:style w:type="character" w:customStyle="1" w:styleId="1f4">
    <w:name w:val="Обычный1 Знак"/>
    <w:rsid w:val="00FE1AD7"/>
    <w:rPr>
      <w:rFonts w:ascii="Times New Roman" w:hAnsi="Times New Roman" w:cs="Times New Roman"/>
      <w:sz w:val="20"/>
    </w:rPr>
  </w:style>
  <w:style w:type="character" w:customStyle="1" w:styleId="afff0">
    <w:name w:val="Текст Знак"/>
    <w:rsid w:val="00FE1AD7"/>
    <w:rPr>
      <w:rFonts w:ascii="Courier New" w:hAnsi="Courier New" w:cs="Courier New"/>
      <w:sz w:val="20"/>
      <w:szCs w:val="20"/>
    </w:rPr>
  </w:style>
  <w:style w:type="character" w:customStyle="1" w:styleId="1f5">
    <w:name w:val="бпОсновной текст Знак Знак1"/>
    <w:rsid w:val="00FE1AD7"/>
    <w:rPr>
      <w:rFonts w:ascii="Times New Roman" w:hAnsi="Times New Roman" w:cs="Times New Roman"/>
      <w:sz w:val="24"/>
      <w:lang w:val="en-US"/>
    </w:rPr>
  </w:style>
  <w:style w:type="character" w:customStyle="1" w:styleId="160">
    <w:name w:val="Знак Знак16"/>
    <w:rsid w:val="00FE1AD7"/>
    <w:rPr>
      <w:rFonts w:ascii="Arial" w:hAnsi="Arial" w:cs="Arial"/>
      <w:lang w:val="ru-RU"/>
    </w:rPr>
  </w:style>
  <w:style w:type="character" w:customStyle="1" w:styleId="170">
    <w:name w:val="Знак Знак17"/>
    <w:rsid w:val="00FE1AD7"/>
    <w:rPr>
      <w:rFonts w:eastAsia="Times New Roman"/>
      <w:i/>
      <w:sz w:val="22"/>
      <w:lang w:val="ru-RU"/>
    </w:rPr>
  </w:style>
  <w:style w:type="character" w:customStyle="1" w:styleId="u">
    <w:name w:val="u"/>
    <w:rsid w:val="00FE1AD7"/>
  </w:style>
  <w:style w:type="character" w:customStyle="1" w:styleId="320">
    <w:name w:val="Знак Знак32"/>
    <w:rsid w:val="00FE1AD7"/>
    <w:rPr>
      <w:rFonts w:ascii="Times New Roman" w:hAnsi="Times New Roman" w:cs="Times New Roman"/>
      <w:b/>
      <w:i/>
      <w:sz w:val="26"/>
      <w:lang w:val="en-US"/>
    </w:rPr>
  </w:style>
  <w:style w:type="character" w:customStyle="1" w:styleId="330">
    <w:name w:val="Знак Знак33"/>
    <w:rsid w:val="00FE1AD7"/>
    <w:rPr>
      <w:rFonts w:ascii="Times New Roman" w:hAnsi="Times New Roman" w:cs="Times New Roman"/>
      <w:b/>
      <w:sz w:val="20"/>
      <w:lang w:val="en-US"/>
    </w:rPr>
  </w:style>
  <w:style w:type="character" w:customStyle="1" w:styleId="340">
    <w:name w:val="Знак Знак34"/>
    <w:rsid w:val="00FE1AD7"/>
    <w:rPr>
      <w:rFonts w:ascii="Arial" w:hAnsi="Arial" w:cs="Arial"/>
      <w:b/>
      <w:sz w:val="26"/>
      <w:lang w:val="en-US"/>
    </w:rPr>
  </w:style>
  <w:style w:type="character" w:customStyle="1" w:styleId="350">
    <w:name w:val="Знак Знак35"/>
    <w:rsid w:val="00FE1AD7"/>
    <w:rPr>
      <w:rFonts w:ascii="Arial" w:hAnsi="Arial" w:cs="Arial"/>
      <w:b/>
      <w:i/>
      <w:sz w:val="28"/>
      <w:lang w:val="en-US"/>
    </w:rPr>
  </w:style>
  <w:style w:type="character" w:customStyle="1" w:styleId="afff1">
    <w:name w:val="Знак Знак"/>
    <w:rsid w:val="00FE1AD7"/>
    <w:rPr>
      <w:rFonts w:ascii="Tahoma" w:hAnsi="Tahoma" w:cs="Tahoma"/>
      <w:sz w:val="20"/>
      <w:lang w:val="en-US"/>
    </w:rPr>
  </w:style>
  <w:style w:type="character" w:customStyle="1" w:styleId="FootnoteCharacters">
    <w:name w:val="Footnote Characters"/>
    <w:rsid w:val="00FE1AD7"/>
    <w:rPr>
      <w:rFonts w:cs="Times New Roman"/>
      <w:vertAlign w:val="superscript"/>
    </w:rPr>
  </w:style>
  <w:style w:type="character" w:customStyle="1" w:styleId="afff2">
    <w:name w:val="Символ сноски"/>
    <w:rsid w:val="00FE1AD7"/>
    <w:rPr>
      <w:rFonts w:cs="Times New Roman"/>
      <w:vertAlign w:val="superscript"/>
    </w:rPr>
  </w:style>
  <w:style w:type="character" w:customStyle="1" w:styleId="FollowedHyperlink">
    <w:name w:val="FollowedHyperlink"/>
    <w:rsid w:val="00FE1AD7"/>
    <w:rPr>
      <w:rFonts w:cs="Times New Roman"/>
      <w:color w:val="800080"/>
      <w:u w:val="single"/>
    </w:rPr>
  </w:style>
  <w:style w:type="character" w:customStyle="1" w:styleId="FontStyle13">
    <w:name w:val="Font Style13"/>
    <w:rsid w:val="00FE1AD7"/>
    <w:rPr>
      <w:rFonts w:ascii="Times New Roman" w:hAnsi="Times New Roman" w:cs="Times New Roman"/>
      <w:sz w:val="22"/>
    </w:rPr>
  </w:style>
  <w:style w:type="character" w:customStyle="1" w:styleId="BodyTextChar">
    <w:name w:val="Body Text Char"/>
    <w:rsid w:val="00FE1AD7"/>
    <w:rPr>
      <w:sz w:val="24"/>
      <w:lang w:val="ru-RU" w:eastAsia="ar-SA" w:bidi="ar-SA"/>
    </w:rPr>
  </w:style>
  <w:style w:type="character" w:customStyle="1" w:styleId="BodyTextIndentChar">
    <w:name w:val="Body Text Indent Char"/>
    <w:rsid w:val="00FE1AD7"/>
    <w:rPr>
      <w:sz w:val="24"/>
      <w:lang w:val="ru-RU" w:eastAsia="ar-SA" w:bidi="ar-SA"/>
    </w:rPr>
  </w:style>
  <w:style w:type="character" w:customStyle="1" w:styleId="38">
    <w:name w:val="Основной текст 3 Знак"/>
    <w:rsid w:val="00FE1AD7"/>
    <w:rPr>
      <w:rFonts w:ascii="Times New Roman" w:hAnsi="Times New Roman" w:cs="Times New Roman"/>
      <w:sz w:val="16"/>
      <w:szCs w:val="16"/>
    </w:rPr>
  </w:style>
  <w:style w:type="character" w:customStyle="1" w:styleId="afff3">
    <w:name w:val="Красная строка Знак"/>
    <w:rsid w:val="00FE1AD7"/>
  </w:style>
  <w:style w:type="character" w:customStyle="1" w:styleId="afff4">
    <w:name w:val="Подпись Знак"/>
    <w:rsid w:val="00FE1AD7"/>
    <w:rPr>
      <w:rFonts w:ascii="Times New Roman" w:hAnsi="Times New Roman" w:cs="Times New Roman"/>
      <w:b/>
      <w:bCs/>
      <w:sz w:val="28"/>
      <w:szCs w:val="28"/>
    </w:rPr>
  </w:style>
  <w:style w:type="character" w:customStyle="1" w:styleId="44">
    <w:name w:val="Знак Знак4"/>
    <w:rsid w:val="00FE1AD7"/>
    <w:rPr>
      <w:rFonts w:ascii="Arial" w:hAnsi="Arial" w:cs="Arial"/>
      <w:sz w:val="24"/>
      <w:lang w:val="ru-RU" w:eastAsia="ar-SA" w:bidi="ar-SA"/>
    </w:rPr>
  </w:style>
  <w:style w:type="character" w:customStyle="1" w:styleId="pagenumber">
    <w:name w:val="page number"/>
    <w:rsid w:val="00FE1AD7"/>
    <w:rPr>
      <w:rFonts w:cs="Times New Roman"/>
    </w:rPr>
  </w:style>
  <w:style w:type="character" w:customStyle="1" w:styleId="HTML">
    <w:name w:val="Стандартный HTML Знак"/>
    <w:rsid w:val="00FE1AD7"/>
    <w:rPr>
      <w:rFonts w:ascii="Courier New" w:hAnsi="Courier New" w:cs="Courier New"/>
      <w:color w:val="000090"/>
      <w:sz w:val="20"/>
      <w:szCs w:val="20"/>
    </w:rPr>
  </w:style>
  <w:style w:type="character" w:customStyle="1" w:styleId="afff5">
    <w:name w:val="Текст сноски Знак"/>
    <w:rsid w:val="00FE1AD7"/>
    <w:rPr>
      <w:rFonts w:ascii="Times New Roman" w:hAnsi="Times New Roman" w:cs="Times New Roman"/>
      <w:sz w:val="20"/>
      <w:szCs w:val="20"/>
    </w:rPr>
  </w:style>
  <w:style w:type="character" w:customStyle="1" w:styleId="231">
    <w:name w:val="Заголовок 2 Знак3"/>
    <w:rsid w:val="00FE1AD7"/>
    <w:rPr>
      <w:rFonts w:ascii="Arial" w:hAnsi="Arial" w:cs="Arial"/>
      <w:b/>
      <w:i/>
      <w:sz w:val="28"/>
    </w:rPr>
  </w:style>
  <w:style w:type="character" w:customStyle="1" w:styleId="111">
    <w:name w:val="Заголовок 1 Знак1"/>
    <w:rsid w:val="00FE1AD7"/>
    <w:rPr>
      <w:rFonts w:ascii="Times New Roman" w:hAnsi="Times New Roman" w:cs="Times New Roman"/>
      <w:b/>
      <w:i/>
      <w:sz w:val="24"/>
    </w:rPr>
  </w:style>
  <w:style w:type="character" w:customStyle="1" w:styleId="FontStyle47">
    <w:name w:val="Font Style47"/>
    <w:rsid w:val="00FE1AD7"/>
    <w:rPr>
      <w:rFonts w:ascii="Times New Roman" w:hAnsi="Times New Roman" w:cs="Times New Roman"/>
      <w:sz w:val="22"/>
    </w:rPr>
  </w:style>
  <w:style w:type="character" w:customStyle="1" w:styleId="WW-RTFNum391234">
    <w:name w:val="WW-RTF_Num 3 91234"/>
    <w:rsid w:val="00FE1AD7"/>
    <w:rPr>
      <w:rFonts w:ascii="Vladimir Script" w:eastAsia="Times New Roman" w:hAnsi="Vladimir Script" w:cs="Vladimir Script"/>
    </w:rPr>
  </w:style>
  <w:style w:type="character" w:customStyle="1" w:styleId="WW-RTFNum381234">
    <w:name w:val="WW-RTF_Num 3 81234"/>
    <w:rsid w:val="00FE1AD7"/>
    <w:rPr>
      <w:rFonts w:ascii="Vladimir Script" w:eastAsia="Times New Roman" w:hAnsi="Vladimir Script" w:cs="Vladimir Script"/>
    </w:rPr>
  </w:style>
  <w:style w:type="character" w:customStyle="1" w:styleId="WW-RTFNum371234">
    <w:name w:val="WW-RTF_Num 3 71234"/>
    <w:rsid w:val="00FE1AD7"/>
    <w:rPr>
      <w:rFonts w:ascii="Vladimir Script" w:eastAsia="Times New Roman" w:hAnsi="Vladimir Script" w:cs="Vladimir Script"/>
    </w:rPr>
  </w:style>
  <w:style w:type="character" w:customStyle="1" w:styleId="WW-RTFNum361234">
    <w:name w:val="WW-RTF_Num 3 61234"/>
    <w:rsid w:val="00FE1AD7"/>
    <w:rPr>
      <w:rFonts w:ascii="Vladimir Script" w:eastAsia="Times New Roman" w:hAnsi="Vladimir Script" w:cs="Vladimir Script"/>
    </w:rPr>
  </w:style>
  <w:style w:type="character" w:customStyle="1" w:styleId="WW-RTFNum351234">
    <w:name w:val="WW-RTF_Num 3 51234"/>
    <w:rsid w:val="00FE1AD7"/>
    <w:rPr>
      <w:rFonts w:ascii="Vladimir Script" w:eastAsia="Times New Roman" w:hAnsi="Vladimir Script" w:cs="Vladimir Script"/>
    </w:rPr>
  </w:style>
  <w:style w:type="character" w:customStyle="1" w:styleId="WW-RTFNum341234">
    <w:name w:val="WW-RTF_Num 3 41234"/>
    <w:rsid w:val="00FE1AD7"/>
    <w:rPr>
      <w:rFonts w:ascii="Vladimir Script" w:eastAsia="Times New Roman" w:hAnsi="Vladimir Script" w:cs="Vladimir Script"/>
    </w:rPr>
  </w:style>
  <w:style w:type="character" w:customStyle="1" w:styleId="WW-RTFNum331234">
    <w:name w:val="WW-RTF_Num 3 31234"/>
    <w:rsid w:val="00FE1AD7"/>
    <w:rPr>
      <w:rFonts w:ascii="Vladimir Script" w:eastAsia="Times New Roman" w:hAnsi="Vladimir Script" w:cs="Vladimir Script"/>
    </w:rPr>
  </w:style>
  <w:style w:type="character" w:customStyle="1" w:styleId="WW-RTFNum321234">
    <w:name w:val="WW-RTF_Num 3 21234"/>
    <w:rsid w:val="00FE1AD7"/>
    <w:rPr>
      <w:rFonts w:ascii="Vladimir Script" w:eastAsia="Times New Roman" w:hAnsi="Vladimir Script" w:cs="Vladimir Script"/>
    </w:rPr>
  </w:style>
  <w:style w:type="character" w:customStyle="1" w:styleId="WW-RTFNum311234">
    <w:name w:val="WW-RTF_Num 3 11234"/>
    <w:rsid w:val="00FE1AD7"/>
    <w:rPr>
      <w:rFonts w:ascii="Times New Roman" w:hAnsi="Times New Roman" w:cs="Times New Roman"/>
    </w:rPr>
  </w:style>
  <w:style w:type="character" w:customStyle="1" w:styleId="WW-RTFNum39123">
    <w:name w:val="WW-RTF_Num 3 9123"/>
    <w:rsid w:val="00FE1AD7"/>
  </w:style>
  <w:style w:type="character" w:customStyle="1" w:styleId="WW-RTFNum38123">
    <w:name w:val="WW-RTF_Num 3 8123"/>
    <w:rsid w:val="00FE1AD7"/>
  </w:style>
  <w:style w:type="character" w:customStyle="1" w:styleId="WW-RTFNum37123">
    <w:name w:val="WW-RTF_Num 3 7123"/>
    <w:rsid w:val="00FE1AD7"/>
  </w:style>
  <w:style w:type="character" w:customStyle="1" w:styleId="WW-RTFNum36123">
    <w:name w:val="WW-RTF_Num 3 6123"/>
    <w:rsid w:val="00FE1AD7"/>
  </w:style>
  <w:style w:type="character" w:customStyle="1" w:styleId="WW-RTFNum35123">
    <w:name w:val="WW-RTF_Num 3 5123"/>
    <w:rsid w:val="00FE1AD7"/>
  </w:style>
  <w:style w:type="character" w:customStyle="1" w:styleId="WW-RTFNum34123">
    <w:name w:val="WW-RTF_Num 3 4123"/>
    <w:rsid w:val="00FE1AD7"/>
  </w:style>
  <w:style w:type="character" w:customStyle="1" w:styleId="WW-RTFNum33123">
    <w:name w:val="WW-RTF_Num 3 3123"/>
    <w:rsid w:val="00FE1AD7"/>
  </w:style>
  <w:style w:type="character" w:customStyle="1" w:styleId="WW-RTFNum32123">
    <w:name w:val="WW-RTF_Num 3 2123"/>
    <w:rsid w:val="00FE1AD7"/>
  </w:style>
  <w:style w:type="character" w:customStyle="1" w:styleId="WW-RTFNum31123">
    <w:name w:val="WW-RTF_Num 3 1123"/>
    <w:rsid w:val="00FE1AD7"/>
  </w:style>
  <w:style w:type="character" w:customStyle="1" w:styleId="WW-RTFNum3912">
    <w:name w:val="WW-RTF_Num 3 912"/>
    <w:rsid w:val="00FE1AD7"/>
  </w:style>
  <w:style w:type="character" w:customStyle="1" w:styleId="WW-RTFNum3812">
    <w:name w:val="WW-RTF_Num 3 812"/>
    <w:rsid w:val="00FE1AD7"/>
  </w:style>
  <w:style w:type="character" w:customStyle="1" w:styleId="WW-RTFNum3712">
    <w:name w:val="WW-RTF_Num 3 712"/>
    <w:rsid w:val="00FE1AD7"/>
  </w:style>
  <w:style w:type="character" w:customStyle="1" w:styleId="WW-RTFNum3612">
    <w:name w:val="WW-RTF_Num 3 612"/>
    <w:rsid w:val="00FE1AD7"/>
  </w:style>
  <w:style w:type="character" w:customStyle="1" w:styleId="WW-RTFNum3512">
    <w:name w:val="WW-RTF_Num 3 512"/>
    <w:rsid w:val="00FE1AD7"/>
  </w:style>
  <w:style w:type="character" w:customStyle="1" w:styleId="WW-RTFNum3412">
    <w:name w:val="WW-RTF_Num 3 412"/>
    <w:rsid w:val="00FE1AD7"/>
  </w:style>
  <w:style w:type="character" w:customStyle="1" w:styleId="WW-RTFNum3312">
    <w:name w:val="WW-RTF_Num 3 312"/>
    <w:rsid w:val="00FE1AD7"/>
  </w:style>
  <w:style w:type="character" w:customStyle="1" w:styleId="WW-RTFNum3212">
    <w:name w:val="WW-RTF_Num 3 212"/>
    <w:rsid w:val="00FE1AD7"/>
  </w:style>
  <w:style w:type="character" w:customStyle="1" w:styleId="WW-RTFNum3112">
    <w:name w:val="WW-RTF_Num 3 112"/>
    <w:rsid w:val="00FE1AD7"/>
  </w:style>
  <w:style w:type="character" w:customStyle="1" w:styleId="WW-RTFNum391">
    <w:name w:val="WW-RTF_Num 3 91"/>
    <w:rsid w:val="00FE1AD7"/>
  </w:style>
  <w:style w:type="character" w:customStyle="1" w:styleId="WW-RTFNum381">
    <w:name w:val="WW-RTF_Num 3 81"/>
    <w:rsid w:val="00FE1AD7"/>
  </w:style>
  <w:style w:type="character" w:customStyle="1" w:styleId="WW-RTFNum371">
    <w:name w:val="WW-RTF_Num 3 71"/>
    <w:rsid w:val="00FE1AD7"/>
  </w:style>
  <w:style w:type="character" w:customStyle="1" w:styleId="WW-RTFNum361">
    <w:name w:val="WW-RTF_Num 3 61"/>
    <w:rsid w:val="00FE1AD7"/>
  </w:style>
  <w:style w:type="character" w:customStyle="1" w:styleId="WW-RTFNum351">
    <w:name w:val="WW-RTF_Num 3 51"/>
    <w:rsid w:val="00FE1AD7"/>
  </w:style>
  <w:style w:type="character" w:customStyle="1" w:styleId="WW-RTFNum341">
    <w:name w:val="WW-RTF_Num 3 41"/>
    <w:rsid w:val="00FE1AD7"/>
  </w:style>
  <w:style w:type="character" w:customStyle="1" w:styleId="WW-RTFNum331">
    <w:name w:val="WW-RTF_Num 3 31"/>
    <w:rsid w:val="00FE1AD7"/>
  </w:style>
  <w:style w:type="character" w:customStyle="1" w:styleId="WW-RTFNum321">
    <w:name w:val="WW-RTF_Num 3 21"/>
    <w:rsid w:val="00FE1AD7"/>
  </w:style>
  <w:style w:type="character" w:customStyle="1" w:styleId="WW-RTFNum311">
    <w:name w:val="WW-RTF_Num 3 11"/>
    <w:rsid w:val="00FE1AD7"/>
  </w:style>
  <w:style w:type="character" w:customStyle="1" w:styleId="WW-RTFNum39">
    <w:name w:val="WW-RTF_Num 3 9"/>
    <w:rsid w:val="00FE1AD7"/>
  </w:style>
  <w:style w:type="character" w:customStyle="1" w:styleId="WW-RTFNum38">
    <w:name w:val="WW-RTF_Num 3 8"/>
    <w:rsid w:val="00FE1AD7"/>
  </w:style>
  <w:style w:type="character" w:customStyle="1" w:styleId="WW-RTFNum37">
    <w:name w:val="WW-RTF_Num 3 7"/>
    <w:rsid w:val="00FE1AD7"/>
  </w:style>
  <w:style w:type="character" w:customStyle="1" w:styleId="WW-RTFNum36">
    <w:name w:val="WW-RTF_Num 3 6"/>
    <w:rsid w:val="00FE1AD7"/>
  </w:style>
  <w:style w:type="character" w:customStyle="1" w:styleId="WW-RTFNum35">
    <w:name w:val="WW-RTF_Num 3 5"/>
    <w:rsid w:val="00FE1AD7"/>
  </w:style>
  <w:style w:type="character" w:customStyle="1" w:styleId="WW-RTFNum34">
    <w:name w:val="WW-RTF_Num 3 4"/>
    <w:rsid w:val="00FE1AD7"/>
  </w:style>
  <w:style w:type="character" w:customStyle="1" w:styleId="WW-RTFNum33">
    <w:name w:val="WW-RTF_Num 3 3"/>
    <w:rsid w:val="00FE1AD7"/>
  </w:style>
  <w:style w:type="character" w:customStyle="1" w:styleId="WW-RTFNum32">
    <w:name w:val="WW-RTF_Num 3 2"/>
    <w:rsid w:val="00FE1AD7"/>
  </w:style>
  <w:style w:type="character" w:customStyle="1" w:styleId="WW-RTFNum31">
    <w:name w:val="WW-RTF_Num 3 1"/>
    <w:rsid w:val="00FE1AD7"/>
  </w:style>
  <w:style w:type="character" w:customStyle="1" w:styleId="RTFNum39">
    <w:name w:val="RTF_Num 3 9"/>
    <w:rsid w:val="00FE1AD7"/>
    <w:rPr>
      <w:rFonts w:ascii="Wingdings" w:hAnsi="Wingdings" w:cs="Wingdings"/>
    </w:rPr>
  </w:style>
  <w:style w:type="character" w:customStyle="1" w:styleId="RTFNum38">
    <w:name w:val="RTF_Num 3 8"/>
    <w:rsid w:val="00FE1AD7"/>
    <w:rPr>
      <w:rFonts w:ascii="Courier New" w:hAnsi="Courier New" w:cs="Courier New"/>
    </w:rPr>
  </w:style>
  <w:style w:type="character" w:customStyle="1" w:styleId="RTFNum37">
    <w:name w:val="RTF_Num 3 7"/>
    <w:rsid w:val="00FE1AD7"/>
    <w:rPr>
      <w:rFonts w:ascii="Symbol" w:hAnsi="Symbol" w:cs="Symbol"/>
    </w:rPr>
  </w:style>
  <w:style w:type="character" w:customStyle="1" w:styleId="RTFNum36">
    <w:name w:val="RTF_Num 3 6"/>
    <w:rsid w:val="00FE1AD7"/>
    <w:rPr>
      <w:rFonts w:ascii="Wingdings" w:hAnsi="Wingdings" w:cs="Wingdings"/>
    </w:rPr>
  </w:style>
  <w:style w:type="character" w:customStyle="1" w:styleId="RTFNum35">
    <w:name w:val="RTF_Num 3 5"/>
    <w:rsid w:val="00FE1AD7"/>
    <w:rPr>
      <w:rFonts w:ascii="Courier New" w:hAnsi="Courier New" w:cs="Courier New"/>
    </w:rPr>
  </w:style>
  <w:style w:type="character" w:customStyle="1" w:styleId="RTFNum34">
    <w:name w:val="RTF_Num 3 4"/>
    <w:rsid w:val="00FE1AD7"/>
    <w:rPr>
      <w:rFonts w:ascii="Symbol" w:hAnsi="Symbol" w:cs="Symbol"/>
    </w:rPr>
  </w:style>
  <w:style w:type="character" w:customStyle="1" w:styleId="RTFNum33">
    <w:name w:val="RTF_Num 3 3"/>
    <w:rsid w:val="00FE1AD7"/>
    <w:rPr>
      <w:rFonts w:ascii="Wingdings" w:hAnsi="Wingdings" w:cs="Wingdings"/>
    </w:rPr>
  </w:style>
  <w:style w:type="character" w:customStyle="1" w:styleId="RTFNum32">
    <w:name w:val="RTF_Num 3 2"/>
    <w:rsid w:val="00FE1AD7"/>
    <w:rPr>
      <w:rFonts w:ascii="Courier New" w:hAnsi="Courier New" w:cs="Courier New"/>
    </w:rPr>
  </w:style>
  <w:style w:type="character" w:customStyle="1" w:styleId="RTFNum31">
    <w:name w:val="RTF_Num 3 1"/>
    <w:rsid w:val="00FE1AD7"/>
    <w:rPr>
      <w:rFonts w:ascii="Vladimir Script" w:eastAsia="Times New Roman" w:hAnsi="Vladimir Script" w:cs="Vladimir Script"/>
    </w:rPr>
  </w:style>
  <w:style w:type="character" w:customStyle="1" w:styleId="RTFNum29">
    <w:name w:val="RTF_Num 2 9"/>
    <w:rsid w:val="00FE1AD7"/>
  </w:style>
  <w:style w:type="character" w:customStyle="1" w:styleId="RTFNum28">
    <w:name w:val="RTF_Num 2 8"/>
    <w:rsid w:val="00FE1AD7"/>
  </w:style>
  <w:style w:type="character" w:customStyle="1" w:styleId="RTFNum27">
    <w:name w:val="RTF_Num 2 7"/>
    <w:rsid w:val="00FE1AD7"/>
  </w:style>
  <w:style w:type="character" w:customStyle="1" w:styleId="RTFNum26">
    <w:name w:val="RTF_Num 2 6"/>
    <w:rsid w:val="00FE1AD7"/>
  </w:style>
  <w:style w:type="character" w:customStyle="1" w:styleId="RTFNum25">
    <w:name w:val="RTF_Num 2 5"/>
    <w:rsid w:val="00FE1AD7"/>
  </w:style>
  <w:style w:type="character" w:customStyle="1" w:styleId="RTFNum24">
    <w:name w:val="RTF_Num 2 4"/>
    <w:rsid w:val="00FE1AD7"/>
  </w:style>
  <w:style w:type="character" w:customStyle="1" w:styleId="RTFNum23">
    <w:name w:val="RTF_Num 2 3"/>
    <w:rsid w:val="00FE1AD7"/>
  </w:style>
  <w:style w:type="character" w:customStyle="1" w:styleId="RTFNum22">
    <w:name w:val="RTF_Num 2 2"/>
    <w:rsid w:val="00FE1AD7"/>
  </w:style>
  <w:style w:type="character" w:customStyle="1" w:styleId="RTFNum21">
    <w:name w:val="RTF_Num 2 1"/>
    <w:rsid w:val="00FE1AD7"/>
  </w:style>
  <w:style w:type="character" w:customStyle="1" w:styleId="WW8Num8z8">
    <w:name w:val="WW8Num8z8"/>
    <w:rsid w:val="00FE1AD7"/>
  </w:style>
  <w:style w:type="character" w:customStyle="1" w:styleId="WW8Num8z7">
    <w:name w:val="WW8Num8z7"/>
    <w:rsid w:val="00FE1AD7"/>
  </w:style>
  <w:style w:type="character" w:customStyle="1" w:styleId="WW8Num8z6">
    <w:name w:val="WW8Num8z6"/>
    <w:rsid w:val="00FE1AD7"/>
  </w:style>
  <w:style w:type="character" w:customStyle="1" w:styleId="WW8Num8z5">
    <w:name w:val="WW8Num8z5"/>
    <w:rsid w:val="00FE1AD7"/>
  </w:style>
  <w:style w:type="character" w:customStyle="1" w:styleId="WW8Num8z4">
    <w:name w:val="WW8Num8z4"/>
    <w:rsid w:val="00FE1AD7"/>
  </w:style>
  <w:style w:type="character" w:customStyle="1" w:styleId="WW8Num8z3">
    <w:name w:val="WW8Num8z3"/>
    <w:rsid w:val="00FE1AD7"/>
  </w:style>
  <w:style w:type="character" w:customStyle="1" w:styleId="WW8Num4z8">
    <w:name w:val="WW8Num4z8"/>
    <w:rsid w:val="00FE1AD7"/>
  </w:style>
  <w:style w:type="character" w:customStyle="1" w:styleId="WW8Num4z7">
    <w:name w:val="WW8Num4z7"/>
    <w:rsid w:val="00FE1AD7"/>
  </w:style>
  <w:style w:type="character" w:customStyle="1" w:styleId="WW8Num4z6">
    <w:name w:val="WW8Num4z6"/>
    <w:rsid w:val="00FE1AD7"/>
  </w:style>
  <w:style w:type="character" w:customStyle="1" w:styleId="WW8Num4z5">
    <w:name w:val="WW8Num4z5"/>
    <w:rsid w:val="00FE1AD7"/>
  </w:style>
  <w:style w:type="character" w:customStyle="1" w:styleId="WW8Num4z4">
    <w:name w:val="WW8Num4z4"/>
    <w:rsid w:val="00FE1AD7"/>
  </w:style>
  <w:style w:type="character" w:customStyle="1" w:styleId="WW8Num4z3">
    <w:name w:val="WW8Num4z3"/>
    <w:rsid w:val="00FE1AD7"/>
  </w:style>
  <w:style w:type="character" w:customStyle="1" w:styleId="WW8Num3z8">
    <w:name w:val="WW8Num3z8"/>
    <w:rsid w:val="00FE1AD7"/>
  </w:style>
  <w:style w:type="character" w:customStyle="1" w:styleId="WW8Num3z7">
    <w:name w:val="WW8Num3z7"/>
    <w:rsid w:val="00FE1AD7"/>
  </w:style>
  <w:style w:type="character" w:customStyle="1" w:styleId="WW8Num3z6">
    <w:name w:val="WW8Num3z6"/>
    <w:rsid w:val="00FE1AD7"/>
  </w:style>
  <w:style w:type="character" w:customStyle="1" w:styleId="WW8Num3z5">
    <w:name w:val="WW8Num3z5"/>
    <w:rsid w:val="00FE1AD7"/>
  </w:style>
  <w:style w:type="character" w:customStyle="1" w:styleId="WW8Num3z4">
    <w:name w:val="WW8Num3z4"/>
    <w:rsid w:val="00FE1AD7"/>
  </w:style>
  <w:style w:type="character" w:customStyle="1" w:styleId="WW8Num3z3">
    <w:name w:val="WW8Num3z3"/>
    <w:rsid w:val="00FE1AD7"/>
  </w:style>
  <w:style w:type="character" w:customStyle="1" w:styleId="WW8Num3z2">
    <w:name w:val="WW8Num3z2"/>
    <w:rsid w:val="00FE1AD7"/>
  </w:style>
  <w:style w:type="character" w:customStyle="1" w:styleId="WW8Num3z1">
    <w:name w:val="WW8Num3z1"/>
    <w:rsid w:val="00FE1AD7"/>
  </w:style>
  <w:style w:type="character" w:customStyle="1" w:styleId="DefaultParagraphFont">
    <w:name w:val="Default Paragraph Font"/>
    <w:rsid w:val="00FE1AD7"/>
  </w:style>
  <w:style w:type="paragraph" w:customStyle="1" w:styleId="afff6">
    <w:name w:val="Заголовок"/>
    <w:basedOn w:val="a0"/>
    <w:next w:val="a1"/>
    <w:rsid w:val="00FE1AD7"/>
    <w:pPr>
      <w:keepNext/>
      <w:suppressAutoHyphens/>
      <w:spacing w:before="240" w:after="120" w:line="240" w:lineRule="auto"/>
    </w:pPr>
    <w:rPr>
      <w:rFonts w:ascii="Arial" w:eastAsia="Microsoft YaHei" w:hAnsi="Arial" w:cs="Arial"/>
      <w:kern w:val="1"/>
      <w:sz w:val="28"/>
      <w:szCs w:val="28"/>
      <w:lang w:eastAsia="ar-SA"/>
    </w:rPr>
  </w:style>
  <w:style w:type="paragraph" w:customStyle="1" w:styleId="39">
    <w:name w:val="Название3"/>
    <w:basedOn w:val="a0"/>
    <w:rsid w:val="00FE1AD7"/>
    <w:pPr>
      <w:suppressLineNumbers/>
      <w:suppressAutoHyphens/>
      <w:spacing w:before="120" w:after="120" w:line="240" w:lineRule="auto"/>
    </w:pPr>
    <w:rPr>
      <w:rFonts w:ascii="Times New Roman" w:eastAsia="Times New Roman" w:hAnsi="Times New Roman" w:cs="Arial"/>
      <w:i/>
      <w:iCs/>
      <w:kern w:val="1"/>
      <w:sz w:val="24"/>
      <w:szCs w:val="24"/>
      <w:lang w:eastAsia="ar-SA"/>
    </w:rPr>
  </w:style>
  <w:style w:type="paragraph" w:customStyle="1" w:styleId="55">
    <w:name w:val="Указатель5"/>
    <w:basedOn w:val="a0"/>
    <w:rsid w:val="00FE1AD7"/>
    <w:pPr>
      <w:suppressLineNumbers/>
      <w:suppressAutoHyphens/>
      <w:spacing w:after="0" w:line="240" w:lineRule="auto"/>
    </w:pPr>
    <w:rPr>
      <w:rFonts w:ascii="Times New Roman" w:eastAsia="Times New Roman" w:hAnsi="Times New Roman" w:cs="Arial"/>
      <w:kern w:val="1"/>
      <w:sz w:val="20"/>
      <w:szCs w:val="20"/>
      <w:lang w:eastAsia="ar-SA"/>
    </w:rPr>
  </w:style>
  <w:style w:type="paragraph" w:customStyle="1" w:styleId="313">
    <w:name w:val="Основной текст 31"/>
    <w:basedOn w:val="a0"/>
    <w:rsid w:val="00FE1AD7"/>
    <w:pPr>
      <w:spacing w:after="120" w:line="360" w:lineRule="auto"/>
      <w:ind w:firstLine="709"/>
      <w:jc w:val="both"/>
    </w:pPr>
    <w:rPr>
      <w:rFonts w:ascii="Times New Roman" w:eastAsia="Times New Roman" w:hAnsi="Times New Roman" w:cs="Times New Roman"/>
      <w:kern w:val="1"/>
      <w:sz w:val="16"/>
      <w:szCs w:val="16"/>
      <w:lang w:eastAsia="ar-SA"/>
    </w:rPr>
  </w:style>
  <w:style w:type="paragraph" w:customStyle="1" w:styleId="1f6">
    <w:name w:val=" Знак Знак1 Знак Знак Знак"/>
    <w:basedOn w:val="a0"/>
    <w:rsid w:val="00FE1AD7"/>
    <w:pPr>
      <w:spacing w:line="240" w:lineRule="exact"/>
    </w:pPr>
    <w:rPr>
      <w:rFonts w:ascii="Verdana" w:eastAsia="Times New Roman" w:hAnsi="Verdana" w:cs="Verdana"/>
      <w:kern w:val="1"/>
      <w:sz w:val="24"/>
      <w:szCs w:val="24"/>
      <w:lang w:val="en-US" w:eastAsia="ar-SA"/>
    </w:rPr>
  </w:style>
  <w:style w:type="paragraph" w:customStyle="1" w:styleId="2d">
    <w:name w:val="Обычный (веб)2"/>
    <w:basedOn w:val="a0"/>
    <w:rsid w:val="00FE1AD7"/>
    <w:pPr>
      <w:spacing w:before="280" w:after="280" w:line="240" w:lineRule="auto"/>
      <w:jc w:val="both"/>
    </w:pPr>
    <w:rPr>
      <w:rFonts w:ascii="Times New Roman" w:eastAsia="Times New Roman" w:hAnsi="Times New Roman" w:cs="Times New Roman"/>
      <w:kern w:val="1"/>
      <w:sz w:val="24"/>
      <w:szCs w:val="24"/>
      <w:lang w:eastAsia="ar-SA"/>
    </w:rPr>
  </w:style>
  <w:style w:type="paragraph" w:customStyle="1" w:styleId="ConsPlusDocList">
    <w:name w:val="ConsPlusDocList"/>
    <w:rsid w:val="00FE1AD7"/>
    <w:pPr>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1f7">
    <w:name w:val=" Знак Знак1"/>
    <w:basedOn w:val="a0"/>
    <w:rsid w:val="00FE1AD7"/>
    <w:pPr>
      <w:spacing w:line="240" w:lineRule="exact"/>
    </w:pPr>
    <w:rPr>
      <w:rFonts w:ascii="Verdana" w:eastAsia="Times New Roman" w:hAnsi="Verdana" w:cs="Verdana"/>
      <w:kern w:val="1"/>
      <w:sz w:val="24"/>
      <w:szCs w:val="24"/>
      <w:lang w:val="en-US" w:eastAsia="ar-SA"/>
    </w:rPr>
  </w:style>
  <w:style w:type="paragraph" w:customStyle="1" w:styleId="materialtext1">
    <w:name w:val="material_text1"/>
    <w:basedOn w:val="a0"/>
    <w:rsid w:val="00FE1AD7"/>
    <w:pPr>
      <w:spacing w:before="280" w:after="280" w:line="312" w:lineRule="atLeast"/>
      <w:jc w:val="both"/>
    </w:pPr>
    <w:rPr>
      <w:rFonts w:ascii="Times New Roman" w:eastAsia="Times New Roman" w:hAnsi="Times New Roman" w:cs="Times New Roman"/>
      <w:kern w:val="1"/>
      <w:sz w:val="20"/>
      <w:szCs w:val="20"/>
      <w:lang w:eastAsia="ar-SA"/>
    </w:rPr>
  </w:style>
  <w:style w:type="paragraph" w:customStyle="1" w:styleId="Noeeu1">
    <w:name w:val="Noeeu1"/>
    <w:basedOn w:val="a0"/>
    <w:rsid w:val="00FE1AD7"/>
    <w:pPr>
      <w:widowControl w:val="0"/>
      <w:overflowPunct w:val="0"/>
      <w:autoSpaceDE w:val="0"/>
      <w:spacing w:after="0" w:line="240" w:lineRule="auto"/>
      <w:ind w:firstLine="709"/>
      <w:jc w:val="both"/>
      <w:textAlignment w:val="baseline"/>
    </w:pPr>
    <w:rPr>
      <w:rFonts w:ascii="TimesET" w:eastAsia="Times New Roman" w:hAnsi="TimesET" w:cs="TimesET"/>
      <w:kern w:val="1"/>
      <w:sz w:val="28"/>
      <w:szCs w:val="28"/>
      <w:lang w:eastAsia="ar-SA"/>
    </w:rPr>
  </w:style>
  <w:style w:type="paragraph" w:customStyle="1" w:styleId="232">
    <w:name w:val="Основной текст 23"/>
    <w:basedOn w:val="a0"/>
    <w:rsid w:val="00FE1AD7"/>
    <w:pPr>
      <w:suppressAutoHyphens/>
      <w:spacing w:after="120" w:line="480" w:lineRule="auto"/>
    </w:pPr>
    <w:rPr>
      <w:rFonts w:ascii="Times New Roman" w:eastAsia="Times New Roman" w:hAnsi="Times New Roman" w:cs="Times New Roman"/>
      <w:kern w:val="1"/>
      <w:sz w:val="20"/>
      <w:szCs w:val="20"/>
      <w:lang w:eastAsia="ar-SA"/>
    </w:rPr>
  </w:style>
  <w:style w:type="paragraph" w:customStyle="1" w:styleId="afff7">
    <w:name w:val=" Знак Знак"/>
    <w:basedOn w:val="a0"/>
    <w:rsid w:val="00FE1AD7"/>
    <w:pPr>
      <w:spacing w:line="240" w:lineRule="exact"/>
    </w:pPr>
    <w:rPr>
      <w:rFonts w:ascii="Verdana" w:eastAsia="Times New Roman" w:hAnsi="Verdana" w:cs="Verdana"/>
      <w:kern w:val="1"/>
      <w:sz w:val="24"/>
      <w:szCs w:val="24"/>
      <w:lang w:val="en-US" w:eastAsia="ar-SA"/>
    </w:rPr>
  </w:style>
  <w:style w:type="paragraph" w:customStyle="1" w:styleId="Default">
    <w:name w:val="Default"/>
    <w:rsid w:val="00FE1AD7"/>
    <w:pPr>
      <w:suppressAutoHyphens/>
      <w:autoSpaceDE w:val="0"/>
      <w:spacing w:after="0" w:line="240" w:lineRule="auto"/>
    </w:pPr>
    <w:rPr>
      <w:rFonts w:ascii="Times New Roman" w:eastAsia="Times New Roman" w:hAnsi="Times New Roman" w:cs="Times New Roman"/>
      <w:color w:val="000000"/>
      <w:kern w:val="1"/>
      <w:sz w:val="24"/>
      <w:szCs w:val="24"/>
      <w:lang w:eastAsia="ar-SA"/>
    </w:rPr>
  </w:style>
  <w:style w:type="paragraph" w:customStyle="1" w:styleId="formattext">
    <w:name w:val="formattext"/>
    <w:rsid w:val="00FE1AD7"/>
    <w:pPr>
      <w:widowControl w:val="0"/>
      <w:suppressAutoHyphens/>
      <w:autoSpaceDE w:val="0"/>
      <w:spacing w:after="0" w:line="240" w:lineRule="auto"/>
    </w:pPr>
    <w:rPr>
      <w:rFonts w:ascii="Times New Roman" w:eastAsia="Times New Roman" w:hAnsi="Times New Roman" w:cs="Times New Roman"/>
      <w:kern w:val="1"/>
      <w:sz w:val="18"/>
      <w:szCs w:val="18"/>
      <w:lang w:eastAsia="ar-SA"/>
    </w:rPr>
  </w:style>
  <w:style w:type="paragraph" w:customStyle="1" w:styleId="1f8">
    <w:name w:val=" Знак Знак1 Знак Знак Знак Знак Знак Знак"/>
    <w:basedOn w:val="a0"/>
    <w:rsid w:val="00FE1AD7"/>
    <w:pPr>
      <w:spacing w:line="240" w:lineRule="exact"/>
    </w:pPr>
    <w:rPr>
      <w:rFonts w:ascii="Verdana" w:eastAsia="Times New Roman" w:hAnsi="Verdana" w:cs="Verdana"/>
      <w:kern w:val="1"/>
      <w:sz w:val="24"/>
      <w:szCs w:val="24"/>
      <w:lang w:val="en-US" w:eastAsia="ar-SA"/>
    </w:rPr>
  </w:style>
  <w:style w:type="paragraph" w:customStyle="1" w:styleId="2e">
    <w:name w:val=" Знак Знак2"/>
    <w:basedOn w:val="a0"/>
    <w:rsid w:val="00FE1AD7"/>
    <w:pPr>
      <w:spacing w:line="240" w:lineRule="exact"/>
    </w:pPr>
    <w:rPr>
      <w:rFonts w:ascii="Verdana" w:eastAsia="Times New Roman" w:hAnsi="Verdana" w:cs="Verdana"/>
      <w:kern w:val="1"/>
      <w:sz w:val="24"/>
      <w:szCs w:val="24"/>
      <w:lang w:val="en-US" w:eastAsia="ar-SA"/>
    </w:rPr>
  </w:style>
  <w:style w:type="paragraph" w:customStyle="1" w:styleId="afff8">
    <w:name w:val=" Знак"/>
    <w:basedOn w:val="a0"/>
    <w:rsid w:val="00FE1AD7"/>
    <w:pPr>
      <w:spacing w:line="240" w:lineRule="exact"/>
    </w:pPr>
    <w:rPr>
      <w:rFonts w:ascii="Verdana" w:eastAsia="Times New Roman" w:hAnsi="Verdana" w:cs="Verdana"/>
      <w:kern w:val="1"/>
      <w:sz w:val="24"/>
      <w:szCs w:val="24"/>
      <w:lang w:val="en-US" w:eastAsia="ar-SA"/>
    </w:rPr>
  </w:style>
  <w:style w:type="paragraph" w:customStyle="1" w:styleId="1f9">
    <w:name w:val=" Знак Знак1 Знак Знак Знак Знак Знак Знак Знак Знак"/>
    <w:basedOn w:val="a0"/>
    <w:rsid w:val="00FE1AD7"/>
    <w:pPr>
      <w:spacing w:line="240" w:lineRule="exact"/>
    </w:pPr>
    <w:rPr>
      <w:rFonts w:ascii="Verdana" w:eastAsia="Times New Roman" w:hAnsi="Verdana" w:cs="Verdana"/>
      <w:kern w:val="1"/>
      <w:sz w:val="24"/>
      <w:szCs w:val="24"/>
      <w:lang w:val="en-US" w:eastAsia="ar-SA"/>
    </w:rPr>
  </w:style>
  <w:style w:type="paragraph" w:customStyle="1" w:styleId="afff9">
    <w:name w:val=" Знак Знак Знак Знак Знак Знак Знак Знак Знак Знак Знак Знак Знак Знак Знак Знак Знак"/>
    <w:basedOn w:val="a0"/>
    <w:rsid w:val="00FE1AD7"/>
    <w:pPr>
      <w:spacing w:line="240" w:lineRule="exact"/>
    </w:pPr>
    <w:rPr>
      <w:rFonts w:ascii="Verdana" w:eastAsia="Times New Roman" w:hAnsi="Verdana" w:cs="Verdana"/>
      <w:kern w:val="1"/>
      <w:sz w:val="24"/>
      <w:szCs w:val="24"/>
      <w:lang w:val="en-US" w:eastAsia="ar-SA"/>
    </w:rPr>
  </w:style>
  <w:style w:type="paragraph" w:customStyle="1" w:styleId="ListParagraph">
    <w:name w:val="List Paragraph"/>
    <w:basedOn w:val="a0"/>
    <w:rsid w:val="00FE1AD7"/>
    <w:pPr>
      <w:spacing w:after="200" w:line="276" w:lineRule="auto"/>
      <w:ind w:left="720"/>
    </w:pPr>
    <w:rPr>
      <w:rFonts w:ascii="Calibri" w:eastAsia="Times New Roman" w:hAnsi="Calibri" w:cs="Calibri"/>
      <w:kern w:val="1"/>
      <w:lang w:eastAsia="ar-SA"/>
    </w:rPr>
  </w:style>
  <w:style w:type="paragraph" w:customStyle="1" w:styleId="1fa">
    <w:name w:val="Текст1"/>
    <w:basedOn w:val="a0"/>
    <w:rsid w:val="00FE1AD7"/>
    <w:pPr>
      <w:spacing w:after="0" w:line="240" w:lineRule="auto"/>
    </w:pPr>
    <w:rPr>
      <w:rFonts w:ascii="Courier New" w:eastAsia="Times New Roman" w:hAnsi="Courier New" w:cs="Courier New"/>
      <w:kern w:val="1"/>
      <w:sz w:val="20"/>
      <w:szCs w:val="20"/>
      <w:lang w:eastAsia="ar-SA"/>
    </w:rPr>
  </w:style>
  <w:style w:type="paragraph" w:customStyle="1" w:styleId="1fb">
    <w:name w:val="нум список 1"/>
    <w:basedOn w:val="a0"/>
    <w:rsid w:val="00FE1AD7"/>
    <w:pPr>
      <w:tabs>
        <w:tab w:val="left" w:pos="360"/>
      </w:tab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afffa">
    <w:name w:val=" Знак Знак Знак Знак"/>
    <w:basedOn w:val="a0"/>
    <w:rsid w:val="00FE1AD7"/>
    <w:pPr>
      <w:spacing w:before="280" w:after="280" w:line="240" w:lineRule="auto"/>
    </w:pPr>
    <w:rPr>
      <w:rFonts w:ascii="Tahoma" w:eastAsia="Times New Roman" w:hAnsi="Tahoma" w:cs="Tahoma"/>
      <w:kern w:val="1"/>
      <w:sz w:val="20"/>
      <w:szCs w:val="20"/>
      <w:lang w:val="en-US" w:eastAsia="ar-SA"/>
    </w:rPr>
  </w:style>
  <w:style w:type="paragraph" w:styleId="afffb">
    <w:name w:val="No Spacing"/>
    <w:qFormat/>
    <w:rsid w:val="00FE1AD7"/>
    <w:pPr>
      <w:suppressAutoHyphens/>
      <w:spacing w:after="0" w:line="240" w:lineRule="auto"/>
    </w:pPr>
    <w:rPr>
      <w:rFonts w:ascii="Calibri" w:eastAsia="Calibri" w:hAnsi="Calibri" w:cs="Calibri"/>
      <w:kern w:val="1"/>
      <w:lang w:eastAsia="ar-SA"/>
    </w:rPr>
  </w:style>
  <w:style w:type="paragraph" w:customStyle="1" w:styleId="2f">
    <w:name w:val="Схема документа2"/>
    <w:basedOn w:val="a0"/>
    <w:rsid w:val="00FE1AD7"/>
    <w:pPr>
      <w:suppressAutoHyphens/>
      <w:spacing w:after="0" w:line="240" w:lineRule="auto"/>
      <w:ind w:firstLine="709"/>
      <w:jc w:val="both"/>
    </w:pPr>
    <w:rPr>
      <w:rFonts w:ascii="Tahoma" w:eastAsia="Times New Roman" w:hAnsi="Tahoma" w:cs="Tahoma"/>
      <w:kern w:val="1"/>
      <w:sz w:val="16"/>
      <w:szCs w:val="16"/>
      <w:lang w:val="x-none" w:eastAsia="ar-SA"/>
    </w:rPr>
  </w:style>
  <w:style w:type="paragraph" w:customStyle="1" w:styleId="1fc">
    <w:name w:val="марк список 1"/>
    <w:basedOn w:val="a0"/>
    <w:rsid w:val="00FE1AD7"/>
    <w:pPr>
      <w:tabs>
        <w:tab w:val="left" w:pos="360"/>
      </w:tab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d">
    <w:name w:val="Абзац списка1"/>
    <w:basedOn w:val="a0"/>
    <w:rsid w:val="00FE1AD7"/>
    <w:pPr>
      <w:spacing w:after="200" w:line="276" w:lineRule="auto"/>
      <w:ind w:left="720"/>
    </w:pPr>
    <w:rPr>
      <w:rFonts w:ascii="Calibri" w:eastAsia="Calibri" w:hAnsi="Calibri" w:cs="Calibri"/>
      <w:kern w:val="1"/>
      <w:lang w:eastAsia="ar-SA"/>
    </w:rPr>
  </w:style>
  <w:style w:type="paragraph" w:customStyle="1" w:styleId="rvps2">
    <w:name w:val="rvps2"/>
    <w:basedOn w:val="a0"/>
    <w:rsid w:val="00FE1AD7"/>
    <w:pPr>
      <w:spacing w:before="280" w:after="280" w:line="240" w:lineRule="auto"/>
    </w:pPr>
    <w:rPr>
      <w:rFonts w:ascii="Times New Roman" w:eastAsia="Times New Roman" w:hAnsi="Times New Roman" w:cs="Times New Roman"/>
      <w:color w:val="000000"/>
      <w:kern w:val="1"/>
      <w:sz w:val="24"/>
      <w:szCs w:val="24"/>
      <w:lang w:eastAsia="ar-SA"/>
    </w:rPr>
  </w:style>
  <w:style w:type="paragraph" w:customStyle="1" w:styleId="afffc">
    <w:name w:val="Нормальный (таблица)"/>
    <w:basedOn w:val="a0"/>
    <w:next w:val="a0"/>
    <w:rsid w:val="00FE1AD7"/>
    <w:pPr>
      <w:widowControl w:val="0"/>
      <w:autoSpaceDE w:val="0"/>
      <w:spacing w:after="0" w:line="240" w:lineRule="auto"/>
      <w:jc w:val="both"/>
    </w:pPr>
    <w:rPr>
      <w:rFonts w:ascii="Arial" w:eastAsia="Times New Roman" w:hAnsi="Arial" w:cs="Arial"/>
      <w:kern w:val="1"/>
      <w:sz w:val="26"/>
      <w:szCs w:val="26"/>
      <w:lang w:eastAsia="ar-SA"/>
    </w:rPr>
  </w:style>
  <w:style w:type="paragraph" w:customStyle="1" w:styleId="headertext">
    <w:name w:val="headertext"/>
    <w:basedOn w:val="a0"/>
    <w:rsid w:val="00FE1AD7"/>
    <w:pPr>
      <w:spacing w:before="280" w:after="280" w:line="240" w:lineRule="auto"/>
    </w:pPr>
    <w:rPr>
      <w:rFonts w:ascii="Times New Roman" w:eastAsia="Times New Roman" w:hAnsi="Times New Roman" w:cs="Times New Roman"/>
      <w:kern w:val="1"/>
      <w:sz w:val="24"/>
      <w:szCs w:val="24"/>
      <w:lang w:eastAsia="ar-SA"/>
    </w:rPr>
  </w:style>
  <w:style w:type="paragraph" w:customStyle="1" w:styleId="1fe">
    <w:name w:val="Заголовок №1"/>
    <w:basedOn w:val="a0"/>
    <w:rsid w:val="00FE1AD7"/>
    <w:pPr>
      <w:shd w:val="clear" w:color="auto" w:fill="FFFFFF"/>
      <w:suppressAutoHyphens/>
      <w:spacing w:before="420" w:after="420" w:line="240" w:lineRule="atLeast"/>
    </w:pPr>
    <w:rPr>
      <w:rFonts w:ascii="Times New Roman" w:eastAsia="Times New Roman" w:hAnsi="Times New Roman" w:cs="Times New Roman"/>
      <w:b/>
      <w:bCs/>
      <w:kern w:val="1"/>
      <w:sz w:val="34"/>
      <w:szCs w:val="34"/>
      <w:lang w:eastAsia="ar-SA"/>
    </w:rPr>
  </w:style>
  <w:style w:type="paragraph" w:customStyle="1" w:styleId="ConsPlusTextList">
    <w:name w:val="ConsPlusTextList"/>
    <w:rsid w:val="00FE1AD7"/>
    <w:pPr>
      <w:widowControl w:val="0"/>
      <w:suppressAutoHyphens/>
      <w:spacing w:after="0" w:line="240" w:lineRule="auto"/>
    </w:pPr>
    <w:rPr>
      <w:rFonts w:ascii="Arial" w:eastAsia="NSimSun" w:hAnsi="Arial" w:cs="Arial"/>
      <w:kern w:val="1"/>
      <w:sz w:val="24"/>
      <w:szCs w:val="24"/>
      <w:lang w:eastAsia="hi-IN" w:bidi="hi-IN"/>
    </w:rPr>
  </w:style>
  <w:style w:type="paragraph" w:customStyle="1" w:styleId="ConsPlusJurTerm">
    <w:name w:val="ConsPlusJurTerm"/>
    <w:rsid w:val="00FE1AD7"/>
    <w:pPr>
      <w:widowControl w:val="0"/>
      <w:suppressAutoHyphens/>
      <w:spacing w:after="0" w:line="240" w:lineRule="auto"/>
    </w:pPr>
    <w:rPr>
      <w:rFonts w:ascii="Tahoma" w:eastAsia="NSimSun" w:hAnsi="Tahoma" w:cs="Tahoma"/>
      <w:kern w:val="1"/>
      <w:szCs w:val="24"/>
      <w:lang w:eastAsia="hi-IN" w:bidi="hi-IN"/>
    </w:rPr>
  </w:style>
  <w:style w:type="paragraph" w:customStyle="1" w:styleId="ConsPlusTitlePage">
    <w:name w:val="ConsPlusTitlePage"/>
    <w:rsid w:val="00FE1AD7"/>
    <w:pPr>
      <w:widowControl w:val="0"/>
      <w:suppressAutoHyphens/>
      <w:spacing w:after="0" w:line="240" w:lineRule="auto"/>
    </w:pPr>
    <w:rPr>
      <w:rFonts w:ascii="Tahoma" w:eastAsia="NSimSun" w:hAnsi="Tahoma" w:cs="Tahoma"/>
      <w:kern w:val="1"/>
      <w:sz w:val="24"/>
      <w:szCs w:val="24"/>
      <w:lang w:eastAsia="hi-IN" w:bidi="hi-IN"/>
    </w:rPr>
  </w:style>
  <w:style w:type="paragraph" w:customStyle="1" w:styleId="Style2">
    <w:name w:val="Style2"/>
    <w:basedOn w:val="a0"/>
    <w:rsid w:val="00FE1AD7"/>
    <w:pPr>
      <w:spacing w:after="0" w:line="300" w:lineRule="exact"/>
      <w:jc w:val="center"/>
    </w:pPr>
    <w:rPr>
      <w:rFonts w:ascii="Times New Roman" w:eastAsia="Times New Roman" w:hAnsi="Times New Roman" w:cs="Times New Roman"/>
      <w:kern w:val="1"/>
      <w:sz w:val="20"/>
      <w:szCs w:val="20"/>
      <w:lang w:eastAsia="ar-SA"/>
    </w:rPr>
  </w:style>
  <w:style w:type="paragraph" w:styleId="afffd">
    <w:name w:val="endnote text"/>
    <w:basedOn w:val="a0"/>
    <w:link w:val="2f0"/>
    <w:rsid w:val="00FE1AD7"/>
    <w:pPr>
      <w:spacing w:before="120" w:after="0" w:line="360" w:lineRule="auto"/>
      <w:ind w:firstLine="680"/>
      <w:jc w:val="both"/>
    </w:pPr>
    <w:rPr>
      <w:rFonts w:ascii="TimesDL" w:eastAsia="Times New Roman" w:hAnsi="TimesDL" w:cs="Times New Roman"/>
      <w:kern w:val="1"/>
      <w:sz w:val="20"/>
      <w:szCs w:val="20"/>
      <w:lang w:eastAsia="ar-SA"/>
    </w:rPr>
  </w:style>
  <w:style w:type="character" w:customStyle="1" w:styleId="2f0">
    <w:name w:val="Текст концевой сноски Знак2"/>
    <w:basedOn w:val="a2"/>
    <w:link w:val="afffd"/>
    <w:rsid w:val="00FE1AD7"/>
    <w:rPr>
      <w:rFonts w:ascii="TimesDL" w:eastAsia="Times New Roman" w:hAnsi="TimesDL" w:cs="Times New Roman"/>
      <w:kern w:val="1"/>
      <w:sz w:val="20"/>
      <w:szCs w:val="20"/>
      <w:lang w:eastAsia="ar-SA"/>
    </w:rPr>
  </w:style>
  <w:style w:type="paragraph" w:customStyle="1" w:styleId="412pt">
    <w:name w:val="Заголовок 4+12 pt"/>
    <w:basedOn w:val="a0"/>
    <w:rsid w:val="00FE1AD7"/>
    <w:pPr>
      <w:spacing w:after="0" w:line="240" w:lineRule="atLeast"/>
      <w:ind w:left="5398"/>
    </w:pPr>
    <w:rPr>
      <w:rFonts w:ascii="Times New Roman" w:eastAsia="Times New Roman" w:hAnsi="Times New Roman" w:cs="Times New Roman"/>
      <w:kern w:val="1"/>
      <w:sz w:val="16"/>
      <w:szCs w:val="16"/>
      <w:lang w:eastAsia="ar-SA"/>
    </w:rPr>
  </w:style>
  <w:style w:type="paragraph" w:customStyle="1" w:styleId="1ff">
    <w:name w:val="Схема документа1"/>
    <w:basedOn w:val="a0"/>
    <w:rsid w:val="00FE1AD7"/>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1ff0">
    <w:name w:val="Название объекта1"/>
    <w:basedOn w:val="a0"/>
    <w:rsid w:val="00FE1AD7"/>
    <w:pPr>
      <w:suppressLineNumbers/>
      <w:suppressAutoHyphens/>
      <w:spacing w:before="120" w:after="120" w:line="240" w:lineRule="auto"/>
    </w:pPr>
    <w:rPr>
      <w:rFonts w:ascii="Times New Roman" w:eastAsia="Times New Roman" w:hAnsi="Times New Roman" w:cs="Mangal"/>
      <w:i/>
      <w:iCs/>
      <w:kern w:val="1"/>
      <w:sz w:val="20"/>
      <w:szCs w:val="20"/>
      <w:lang w:eastAsia="ar-SA"/>
    </w:rPr>
  </w:style>
  <w:style w:type="paragraph" w:customStyle="1" w:styleId="3a">
    <w:name w:val="Указатель3"/>
    <w:basedOn w:val="a0"/>
    <w:rsid w:val="00FE1AD7"/>
    <w:pPr>
      <w:suppressLineNumbers/>
      <w:suppressAutoHyphens/>
      <w:spacing w:after="0" w:line="240" w:lineRule="auto"/>
    </w:pPr>
    <w:rPr>
      <w:rFonts w:ascii="Times New Roman" w:eastAsia="Times New Roman" w:hAnsi="Times New Roman" w:cs="Mangal"/>
      <w:kern w:val="1"/>
      <w:sz w:val="20"/>
      <w:szCs w:val="20"/>
      <w:lang w:eastAsia="ar-SA"/>
    </w:rPr>
  </w:style>
  <w:style w:type="paragraph" w:customStyle="1" w:styleId="2f1">
    <w:name w:val="Название объекта2"/>
    <w:basedOn w:val="a0"/>
    <w:rsid w:val="00FE1AD7"/>
    <w:pPr>
      <w:suppressLineNumbers/>
      <w:suppressAutoHyphens/>
      <w:spacing w:before="120" w:after="120" w:line="240" w:lineRule="auto"/>
    </w:pPr>
    <w:rPr>
      <w:rFonts w:ascii="Times New Roman" w:eastAsia="Times New Roman" w:hAnsi="Times New Roman" w:cs="Mangal"/>
      <w:i/>
      <w:iCs/>
      <w:kern w:val="1"/>
      <w:sz w:val="20"/>
      <w:szCs w:val="20"/>
      <w:lang w:eastAsia="ar-SA"/>
    </w:rPr>
  </w:style>
  <w:style w:type="paragraph" w:customStyle="1" w:styleId="45">
    <w:name w:val="Указатель4"/>
    <w:basedOn w:val="a0"/>
    <w:rsid w:val="00FE1AD7"/>
    <w:pPr>
      <w:suppressLineNumbers/>
      <w:suppressAutoHyphens/>
      <w:spacing w:after="0" w:line="240" w:lineRule="auto"/>
    </w:pPr>
    <w:rPr>
      <w:rFonts w:ascii="Times New Roman" w:eastAsia="Times New Roman" w:hAnsi="Times New Roman" w:cs="Mangal"/>
      <w:kern w:val="1"/>
      <w:sz w:val="20"/>
      <w:szCs w:val="20"/>
      <w:lang w:eastAsia="ar-SA"/>
    </w:rPr>
  </w:style>
  <w:style w:type="paragraph" w:customStyle="1" w:styleId="1ff1">
    <w:name w:val="Текст концевой сноски1"/>
    <w:basedOn w:val="a0"/>
    <w:next w:val="afffd"/>
    <w:rsid w:val="00FE1AD7"/>
    <w:pPr>
      <w:spacing w:after="0" w:line="240" w:lineRule="auto"/>
    </w:pPr>
    <w:rPr>
      <w:rFonts w:ascii="Times New Roman" w:eastAsia="Times New Roman" w:hAnsi="Times New Roman" w:cs="Times New Roman"/>
      <w:kern w:val="1"/>
      <w:sz w:val="20"/>
      <w:szCs w:val="20"/>
      <w:lang w:eastAsia="ar-SA"/>
    </w:rPr>
  </w:style>
  <w:style w:type="paragraph" w:customStyle="1" w:styleId="1ff2">
    <w:name w:val="Текст сноски1"/>
    <w:basedOn w:val="a0"/>
    <w:next w:val="afffe"/>
    <w:rsid w:val="00FE1AD7"/>
    <w:pPr>
      <w:spacing w:after="0" w:line="240" w:lineRule="auto"/>
    </w:pPr>
    <w:rPr>
      <w:rFonts w:ascii="Times New Roman" w:eastAsia="Times New Roman" w:hAnsi="Times New Roman" w:cs="Times New Roman"/>
      <w:kern w:val="1"/>
      <w:sz w:val="20"/>
      <w:szCs w:val="20"/>
      <w:lang w:eastAsia="ar-SA"/>
    </w:rPr>
  </w:style>
  <w:style w:type="paragraph" w:customStyle="1" w:styleId="BodyTextIndent2">
    <w:name w:val="Body Text Indent 2"/>
    <w:basedOn w:val="a0"/>
    <w:rsid w:val="00FE1AD7"/>
    <w:pPr>
      <w:spacing w:before="120" w:after="120" w:line="480" w:lineRule="auto"/>
      <w:ind w:left="283" w:firstLine="680"/>
      <w:jc w:val="both"/>
    </w:pPr>
    <w:rPr>
      <w:rFonts w:ascii="TimesDL" w:eastAsia="Times New Roman" w:hAnsi="TimesDL" w:cs="Times New Roman"/>
      <w:kern w:val="1"/>
      <w:sz w:val="20"/>
      <w:szCs w:val="20"/>
      <w:lang w:eastAsia="ar-SA"/>
    </w:rPr>
  </w:style>
  <w:style w:type="paragraph" w:customStyle="1" w:styleId="1ff3">
    <w:name w:val="заголовок 1"/>
    <w:basedOn w:val="a0"/>
    <w:next w:val="a0"/>
    <w:rsid w:val="00FE1AD7"/>
    <w:pPr>
      <w:keepNext/>
      <w:spacing w:before="240" w:after="60" w:line="360" w:lineRule="auto"/>
      <w:ind w:firstLine="680"/>
      <w:jc w:val="both"/>
    </w:pPr>
    <w:rPr>
      <w:rFonts w:ascii="Helvetica" w:eastAsia="Times New Roman" w:hAnsi="Helvetica" w:cs="Times New Roman"/>
      <w:b/>
      <w:kern w:val="1"/>
      <w:sz w:val="28"/>
      <w:szCs w:val="20"/>
      <w:lang w:eastAsia="ar-SA"/>
    </w:rPr>
  </w:style>
  <w:style w:type="paragraph" w:customStyle="1" w:styleId="62">
    <w:name w:val=" Знак Знак6 Знак Знак"/>
    <w:basedOn w:val="a0"/>
    <w:rsid w:val="00FE1AD7"/>
    <w:pPr>
      <w:spacing w:line="240" w:lineRule="exact"/>
    </w:pPr>
    <w:rPr>
      <w:rFonts w:ascii="Verdana" w:eastAsia="Times New Roman" w:hAnsi="Verdana" w:cs="Times New Roman"/>
      <w:kern w:val="1"/>
      <w:sz w:val="20"/>
      <w:szCs w:val="20"/>
      <w:lang w:val="en-US" w:eastAsia="ar-SA"/>
    </w:rPr>
  </w:style>
  <w:style w:type="paragraph" w:customStyle="1" w:styleId="consplusnormal1">
    <w:name w:val="consplusnormal"/>
    <w:basedOn w:val="a0"/>
    <w:rsid w:val="00FE1AD7"/>
    <w:pPr>
      <w:spacing w:before="280" w:after="280" w:line="240" w:lineRule="auto"/>
    </w:pPr>
    <w:rPr>
      <w:rFonts w:ascii="Times New Roman" w:eastAsia="Times New Roman" w:hAnsi="Times New Roman" w:cs="Times New Roman"/>
      <w:kern w:val="1"/>
      <w:sz w:val="20"/>
      <w:szCs w:val="20"/>
      <w:lang w:eastAsia="ar-SA"/>
    </w:rPr>
  </w:style>
  <w:style w:type="paragraph" w:customStyle="1" w:styleId="normalweb">
    <w:name w:val="normalweb"/>
    <w:basedOn w:val="a0"/>
    <w:rsid w:val="00FE1AD7"/>
    <w:pPr>
      <w:spacing w:before="280" w:after="280" w:line="240" w:lineRule="auto"/>
    </w:pPr>
    <w:rPr>
      <w:rFonts w:ascii="Times New Roman" w:eastAsia="Times New Roman" w:hAnsi="Times New Roman" w:cs="Times New Roman"/>
      <w:kern w:val="1"/>
      <w:sz w:val="20"/>
      <w:szCs w:val="20"/>
      <w:lang w:eastAsia="ar-SA"/>
    </w:rPr>
  </w:style>
  <w:style w:type="paragraph" w:customStyle="1" w:styleId="bodytext">
    <w:name w:val="bodytext"/>
    <w:basedOn w:val="a0"/>
    <w:rsid w:val="00FE1AD7"/>
    <w:pPr>
      <w:spacing w:before="280" w:after="280" w:line="240" w:lineRule="auto"/>
    </w:pPr>
    <w:rPr>
      <w:rFonts w:ascii="Times New Roman" w:eastAsia="Times New Roman" w:hAnsi="Times New Roman" w:cs="Times New Roman"/>
      <w:kern w:val="1"/>
      <w:sz w:val="20"/>
      <w:szCs w:val="20"/>
      <w:lang w:eastAsia="ar-SA"/>
    </w:rPr>
  </w:style>
  <w:style w:type="paragraph" w:customStyle="1" w:styleId="216">
    <w:name w:val="Маркированный список 21"/>
    <w:basedOn w:val="a0"/>
    <w:rsid w:val="00FE1AD7"/>
    <w:pPr>
      <w:suppressAutoHyphens/>
      <w:spacing w:after="200" w:line="276" w:lineRule="auto"/>
      <w:ind w:left="566" w:hanging="283"/>
    </w:pPr>
    <w:rPr>
      <w:rFonts w:ascii="Calibri" w:eastAsia="SimSun" w:hAnsi="Calibri" w:cs="Calibri"/>
      <w:kern w:val="1"/>
      <w:lang w:eastAsia="ar-SA"/>
    </w:rPr>
  </w:style>
  <w:style w:type="paragraph" w:customStyle="1" w:styleId="s1">
    <w:name w:val="s_1"/>
    <w:basedOn w:val="a0"/>
    <w:rsid w:val="00FE1AD7"/>
    <w:pPr>
      <w:spacing w:before="280" w:after="280" w:line="240" w:lineRule="auto"/>
    </w:pPr>
    <w:rPr>
      <w:rFonts w:ascii="Calibri" w:eastAsia="Times New Roman" w:hAnsi="Calibri" w:cs="Calibri"/>
      <w:kern w:val="1"/>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0"/>
    <w:rsid w:val="00FE1AD7"/>
    <w:pPr>
      <w:suppressAutoHyphens/>
      <w:spacing w:after="0" w:line="100" w:lineRule="atLeast"/>
    </w:pPr>
    <w:rPr>
      <w:rFonts w:ascii="Verdana" w:eastAsia="Times New Roman" w:hAnsi="Verdana" w:cs="Verdana"/>
      <w:kern w:val="1"/>
      <w:sz w:val="20"/>
      <w:szCs w:val="20"/>
      <w:lang w:val="en-US" w:eastAsia="ar-SA"/>
    </w:rPr>
  </w:style>
  <w:style w:type="paragraph" w:customStyle="1" w:styleId="223">
    <w:name w:val="Основной текст 22"/>
    <w:basedOn w:val="a0"/>
    <w:rsid w:val="00FE1AD7"/>
    <w:pPr>
      <w:suppressAutoHyphens/>
      <w:spacing w:after="0" w:line="216" w:lineRule="auto"/>
      <w:ind w:firstLine="709"/>
      <w:jc w:val="both"/>
    </w:pPr>
    <w:rPr>
      <w:rFonts w:ascii="Calibri" w:eastAsia="Times New Roman" w:hAnsi="Calibri" w:cs="Calibri"/>
      <w:kern w:val="1"/>
      <w:sz w:val="20"/>
      <w:szCs w:val="20"/>
      <w:lang w:eastAsia="ar-SA"/>
    </w:rPr>
  </w:style>
  <w:style w:type="paragraph" w:customStyle="1" w:styleId="BodyTextFirstIndent2">
    <w:name w:val="Body Text First Indent 2"/>
    <w:basedOn w:val="afb"/>
    <w:rsid w:val="00FE1AD7"/>
    <w:pPr>
      <w:widowControl w:val="0"/>
      <w:suppressAutoHyphens/>
      <w:spacing w:line="240" w:lineRule="auto"/>
      <w:ind w:firstLine="210"/>
    </w:pPr>
    <w:rPr>
      <w:rFonts w:ascii="Times New Roman" w:eastAsia="Times New Roman" w:hAnsi="Times New Roman" w:cs="Times New Roman"/>
      <w:kern w:val="1"/>
      <w:sz w:val="20"/>
      <w:szCs w:val="20"/>
      <w:lang w:eastAsia="ar-SA"/>
    </w:rPr>
  </w:style>
  <w:style w:type="paragraph" w:customStyle="1" w:styleId="affff">
    <w:name w:val="......."/>
    <w:basedOn w:val="a0"/>
    <w:rsid w:val="00FE1AD7"/>
    <w:pPr>
      <w:suppressAutoHyphens/>
      <w:spacing w:after="0" w:line="100" w:lineRule="atLeast"/>
      <w:jc w:val="center"/>
    </w:pPr>
    <w:rPr>
      <w:rFonts w:ascii="Calibri" w:eastAsia="Times New Roman" w:hAnsi="Calibri" w:cs="Calibri"/>
      <w:kern w:val="1"/>
      <w:sz w:val="20"/>
      <w:szCs w:val="20"/>
      <w:lang w:eastAsia="ar-SA"/>
    </w:rPr>
  </w:style>
  <w:style w:type="paragraph" w:customStyle="1" w:styleId="msonormalcxsplast">
    <w:name w:val="msonormalcxsplast"/>
    <w:basedOn w:val="a0"/>
    <w:rsid w:val="00FE1AD7"/>
    <w:pPr>
      <w:suppressAutoHyphens/>
      <w:spacing w:before="100" w:after="100" w:line="100" w:lineRule="atLeast"/>
      <w:jc w:val="center"/>
    </w:pPr>
    <w:rPr>
      <w:rFonts w:ascii="Calibri" w:eastAsia="Times New Roman" w:hAnsi="Calibri" w:cs="Calibri"/>
      <w:color w:val="000000"/>
      <w:kern w:val="1"/>
      <w:sz w:val="20"/>
      <w:szCs w:val="20"/>
      <w:lang w:eastAsia="ar-SA"/>
    </w:rPr>
  </w:style>
  <w:style w:type="paragraph" w:customStyle="1" w:styleId="msonormalcxspmiddle">
    <w:name w:val="msonormalcxspmiddle"/>
    <w:basedOn w:val="a0"/>
    <w:rsid w:val="00FE1AD7"/>
    <w:pPr>
      <w:suppressAutoHyphens/>
      <w:spacing w:before="100" w:after="100" w:line="100" w:lineRule="atLeast"/>
      <w:jc w:val="center"/>
    </w:pPr>
    <w:rPr>
      <w:rFonts w:ascii="Calibri" w:eastAsia="Times New Roman" w:hAnsi="Calibri" w:cs="Calibri"/>
      <w:color w:val="000000"/>
      <w:kern w:val="1"/>
      <w:sz w:val="20"/>
      <w:szCs w:val="20"/>
      <w:lang w:eastAsia="ar-SA"/>
    </w:rPr>
  </w:style>
  <w:style w:type="paragraph" w:customStyle="1" w:styleId="1ff4">
    <w:name w:val="Знак Знак Знак Знак Знак Знак Знак1"/>
    <w:basedOn w:val="a0"/>
    <w:rsid w:val="00FE1AD7"/>
    <w:pPr>
      <w:suppressAutoHyphens/>
      <w:spacing w:before="100" w:after="100" w:line="100" w:lineRule="atLeast"/>
      <w:jc w:val="center"/>
    </w:pPr>
    <w:rPr>
      <w:rFonts w:ascii="Tahoma" w:eastAsia="Times New Roman" w:hAnsi="Tahoma" w:cs="Tahoma"/>
      <w:kern w:val="1"/>
      <w:sz w:val="20"/>
      <w:szCs w:val="20"/>
      <w:lang w:val="en-US" w:eastAsia="ar-SA"/>
    </w:rPr>
  </w:style>
  <w:style w:type="paragraph" w:customStyle="1" w:styleId="1ff5">
    <w:name w:val="Знак Знак Знак Знак Знак Знак Знак Знак Знак Знак1"/>
    <w:basedOn w:val="a0"/>
    <w:rsid w:val="00FE1AD7"/>
    <w:pPr>
      <w:suppressAutoHyphens/>
      <w:spacing w:line="240" w:lineRule="exact"/>
      <w:jc w:val="center"/>
    </w:pPr>
    <w:rPr>
      <w:rFonts w:ascii="Verdana" w:eastAsia="Times New Roman" w:hAnsi="Verdana" w:cs="Verdana"/>
      <w:kern w:val="1"/>
      <w:sz w:val="20"/>
      <w:szCs w:val="20"/>
      <w:lang w:val="en-US" w:eastAsia="ar-SA"/>
    </w:rPr>
  </w:style>
  <w:style w:type="paragraph" w:customStyle="1" w:styleId="affff0">
    <w:name w:val="Знак Знак Знак Знак Знак Знак Знак"/>
    <w:basedOn w:val="a0"/>
    <w:rsid w:val="00FE1AD7"/>
    <w:pPr>
      <w:suppressAutoHyphens/>
      <w:spacing w:before="100" w:after="100" w:line="100" w:lineRule="atLeast"/>
      <w:jc w:val="center"/>
    </w:pPr>
    <w:rPr>
      <w:rFonts w:ascii="Tahoma" w:eastAsia="Times New Roman" w:hAnsi="Tahoma" w:cs="Tahoma"/>
      <w:kern w:val="1"/>
      <w:sz w:val="20"/>
      <w:szCs w:val="20"/>
      <w:lang w:val="en-US" w:eastAsia="ar-SA"/>
    </w:rPr>
  </w:style>
  <w:style w:type="paragraph" w:customStyle="1" w:styleId="Normal1">
    <w:name w:val="Normal1"/>
    <w:rsid w:val="00FE1AD7"/>
    <w:pPr>
      <w:widowControl w:val="0"/>
      <w:suppressAutoHyphens/>
      <w:spacing w:after="0" w:line="100" w:lineRule="atLeast"/>
      <w:jc w:val="center"/>
    </w:pPr>
    <w:rPr>
      <w:rFonts w:ascii="Calibri" w:eastAsia="NSimSun" w:hAnsi="Calibri" w:cs="Calibri"/>
      <w:kern w:val="1"/>
      <w:sz w:val="24"/>
      <w:szCs w:val="24"/>
      <w:lang w:eastAsia="hi-IN" w:bidi="hi-IN"/>
    </w:rPr>
  </w:style>
  <w:style w:type="paragraph" w:customStyle="1" w:styleId="1ff6">
    <w:name w:val="Знак1"/>
    <w:basedOn w:val="a0"/>
    <w:rsid w:val="00FE1AD7"/>
    <w:pPr>
      <w:suppressAutoHyphens/>
      <w:spacing w:line="240" w:lineRule="exact"/>
      <w:jc w:val="both"/>
    </w:pPr>
    <w:rPr>
      <w:rFonts w:ascii="Calibri" w:eastAsia="Times New Roman" w:hAnsi="Calibri" w:cs="Calibri"/>
      <w:kern w:val="1"/>
      <w:sz w:val="20"/>
      <w:szCs w:val="20"/>
      <w:lang w:val="en-US" w:eastAsia="ar-SA"/>
    </w:rPr>
  </w:style>
  <w:style w:type="paragraph" w:customStyle="1" w:styleId="1ff7">
    <w:name w:val="Стиль1"/>
    <w:basedOn w:val="afb"/>
    <w:rsid w:val="00FE1AD7"/>
    <w:pPr>
      <w:suppressAutoHyphens/>
      <w:spacing w:after="60" w:line="240" w:lineRule="auto"/>
      <w:ind w:left="0" w:firstLine="709"/>
      <w:jc w:val="both"/>
    </w:pPr>
    <w:rPr>
      <w:rFonts w:ascii="Times New Roman" w:eastAsia="Times New Roman" w:hAnsi="Times New Roman" w:cs="Times New Roman"/>
      <w:kern w:val="1"/>
      <w:sz w:val="28"/>
      <w:szCs w:val="28"/>
      <w:lang w:eastAsia="ar-SA"/>
    </w:rPr>
  </w:style>
  <w:style w:type="paragraph" w:customStyle="1" w:styleId="101">
    <w:name w:val="Обычный 10"/>
    <w:basedOn w:val="a0"/>
    <w:rsid w:val="00FE1AD7"/>
    <w:pPr>
      <w:suppressAutoHyphens/>
      <w:spacing w:after="0" w:line="100" w:lineRule="atLeast"/>
      <w:ind w:right="2" w:firstLine="110"/>
      <w:jc w:val="both"/>
    </w:pPr>
    <w:rPr>
      <w:rFonts w:ascii="Calibri" w:eastAsia="Times New Roman" w:hAnsi="Calibri" w:cs="Calibri"/>
      <w:kern w:val="1"/>
      <w:sz w:val="20"/>
      <w:szCs w:val="20"/>
      <w:lang w:eastAsia="ar-SA"/>
    </w:rPr>
  </w:style>
  <w:style w:type="paragraph" w:customStyle="1" w:styleId="affff1">
    <w:name w:val="Комментарий"/>
    <w:basedOn w:val="a0"/>
    <w:rsid w:val="00FE1AD7"/>
    <w:pPr>
      <w:suppressAutoHyphens/>
      <w:spacing w:after="0" w:line="100" w:lineRule="atLeast"/>
      <w:ind w:left="170"/>
      <w:jc w:val="both"/>
    </w:pPr>
    <w:rPr>
      <w:rFonts w:ascii="Times New Roman" w:eastAsia="Times New Roman" w:hAnsi="Times New Roman" w:cs="Times New Roman"/>
      <w:i/>
      <w:iCs/>
      <w:color w:val="800080"/>
      <w:kern w:val="1"/>
      <w:sz w:val="20"/>
      <w:szCs w:val="20"/>
      <w:lang w:eastAsia="ar-SA"/>
    </w:rPr>
  </w:style>
  <w:style w:type="paragraph" w:customStyle="1" w:styleId="affff2">
    <w:name w:val="Заголовок статьи"/>
    <w:basedOn w:val="a0"/>
    <w:rsid w:val="00FE1AD7"/>
    <w:pPr>
      <w:suppressAutoHyphens/>
      <w:spacing w:after="0" w:line="100" w:lineRule="atLeast"/>
      <w:ind w:left="1612" w:hanging="892"/>
      <w:jc w:val="both"/>
    </w:pPr>
    <w:rPr>
      <w:rFonts w:ascii="Times New Roman" w:eastAsia="Times New Roman" w:hAnsi="Times New Roman" w:cs="Times New Roman"/>
      <w:kern w:val="1"/>
      <w:sz w:val="20"/>
      <w:szCs w:val="20"/>
      <w:lang w:eastAsia="ar-SA"/>
    </w:rPr>
  </w:style>
  <w:style w:type="paragraph" w:customStyle="1" w:styleId="affff3">
    <w:name w:val="Таблицы (моноширинный)"/>
    <w:basedOn w:val="a0"/>
    <w:rsid w:val="00FE1AD7"/>
    <w:pPr>
      <w:suppressAutoHyphens/>
      <w:spacing w:after="0" w:line="100" w:lineRule="atLeast"/>
      <w:jc w:val="both"/>
    </w:pPr>
    <w:rPr>
      <w:rFonts w:ascii="Courier New" w:eastAsia="Times New Roman" w:hAnsi="Courier New" w:cs="Courier New"/>
      <w:kern w:val="1"/>
      <w:sz w:val="20"/>
      <w:szCs w:val="20"/>
      <w:lang w:eastAsia="ar-SA"/>
    </w:rPr>
  </w:style>
  <w:style w:type="paragraph" w:styleId="affff4">
    <w:name w:val="Signature"/>
    <w:basedOn w:val="a0"/>
    <w:link w:val="2f2"/>
    <w:rsid w:val="00FE1AD7"/>
    <w:pPr>
      <w:suppressLineNumbers/>
      <w:suppressAutoHyphens/>
      <w:spacing w:after="0" w:line="100" w:lineRule="atLeast"/>
      <w:ind w:left="4252"/>
    </w:pPr>
    <w:rPr>
      <w:rFonts w:ascii="Calibri" w:eastAsia="Times New Roman" w:hAnsi="Calibri" w:cs="Calibri"/>
      <w:b/>
      <w:bCs/>
      <w:kern w:val="1"/>
      <w:sz w:val="28"/>
      <w:szCs w:val="28"/>
      <w:lang w:eastAsia="ar-SA"/>
    </w:rPr>
  </w:style>
  <w:style w:type="character" w:customStyle="1" w:styleId="2f2">
    <w:name w:val="Подпись Знак2"/>
    <w:basedOn w:val="a2"/>
    <w:link w:val="affff4"/>
    <w:rsid w:val="00FE1AD7"/>
    <w:rPr>
      <w:rFonts w:ascii="Calibri" w:eastAsia="Times New Roman" w:hAnsi="Calibri" w:cs="Calibri"/>
      <w:b/>
      <w:bCs/>
      <w:kern w:val="1"/>
      <w:sz w:val="28"/>
      <w:szCs w:val="28"/>
      <w:lang w:eastAsia="ar-SA"/>
    </w:rPr>
  </w:style>
  <w:style w:type="paragraph" w:customStyle="1" w:styleId="affff5">
    <w:name w:val="Подпись на общем бланке"/>
    <w:basedOn w:val="affff4"/>
    <w:rsid w:val="00FE1AD7"/>
    <w:pPr>
      <w:tabs>
        <w:tab w:val="right" w:pos="9639"/>
      </w:tabs>
      <w:spacing w:before="480" w:line="240" w:lineRule="exact"/>
      <w:ind w:left="0"/>
      <w:jc w:val="center"/>
    </w:pPr>
    <w:rPr>
      <w:b w:val="0"/>
      <w:bCs w:val="0"/>
    </w:rPr>
  </w:style>
  <w:style w:type="paragraph" w:customStyle="1" w:styleId="affff6">
    <w:name w:val="Исполнитель"/>
    <w:basedOn w:val="a1"/>
    <w:rsid w:val="00FE1AD7"/>
    <w:pPr>
      <w:widowControl/>
      <w:suppressAutoHyphens/>
      <w:adjustRightInd/>
      <w:spacing w:after="120" w:line="240" w:lineRule="exact"/>
      <w:ind w:right="0"/>
      <w:jc w:val="left"/>
      <w:textAlignment w:val="auto"/>
    </w:pPr>
    <w:rPr>
      <w:rFonts w:ascii="Calibri" w:hAnsi="Calibri" w:cs="Calibri"/>
      <w:b/>
      <w:bCs/>
      <w:kern w:val="1"/>
      <w:sz w:val="20"/>
      <w:szCs w:val="20"/>
      <w:lang w:eastAsia="ar-SA"/>
    </w:rPr>
  </w:style>
  <w:style w:type="paragraph" w:customStyle="1" w:styleId="affff7">
    <w:name w:val="регистрационные поля"/>
    <w:basedOn w:val="a0"/>
    <w:rsid w:val="00FE1AD7"/>
    <w:pPr>
      <w:suppressAutoHyphens/>
      <w:spacing w:after="0" w:line="240" w:lineRule="exact"/>
      <w:jc w:val="center"/>
    </w:pPr>
    <w:rPr>
      <w:rFonts w:ascii="Calibri" w:eastAsia="Times New Roman" w:hAnsi="Calibri" w:cs="Calibri"/>
      <w:b/>
      <w:bCs/>
      <w:kern w:val="1"/>
      <w:sz w:val="28"/>
      <w:szCs w:val="28"/>
      <w:lang w:val="en-US" w:eastAsia="ar-SA"/>
    </w:rPr>
  </w:style>
  <w:style w:type="paragraph" w:customStyle="1" w:styleId="affff8">
    <w:name w:val="Заголовок к тексту"/>
    <w:basedOn w:val="a0"/>
    <w:rsid w:val="00FE1AD7"/>
    <w:pPr>
      <w:suppressAutoHyphens/>
      <w:spacing w:after="480" w:line="240" w:lineRule="exact"/>
      <w:jc w:val="center"/>
    </w:pPr>
    <w:rPr>
      <w:rFonts w:ascii="Calibri" w:eastAsia="Times New Roman" w:hAnsi="Calibri" w:cs="Calibri"/>
      <w:kern w:val="1"/>
      <w:sz w:val="28"/>
      <w:szCs w:val="28"/>
      <w:lang w:eastAsia="ar-SA"/>
    </w:rPr>
  </w:style>
  <w:style w:type="paragraph" w:customStyle="1" w:styleId="affff9">
    <w:name w:val="Приложение"/>
    <w:basedOn w:val="a1"/>
    <w:rsid w:val="00FE1AD7"/>
    <w:pPr>
      <w:widowControl/>
      <w:tabs>
        <w:tab w:val="left" w:pos="1673"/>
      </w:tabs>
      <w:suppressAutoHyphens/>
      <w:adjustRightInd/>
      <w:spacing w:before="240" w:line="240" w:lineRule="exact"/>
      <w:ind w:left="1985" w:right="0" w:hanging="1985"/>
      <w:textAlignment w:val="auto"/>
    </w:pPr>
    <w:rPr>
      <w:rFonts w:ascii="Calibri" w:hAnsi="Calibri" w:cs="Calibri"/>
      <w:b/>
      <w:bCs/>
      <w:kern w:val="1"/>
      <w:szCs w:val="28"/>
      <w:lang w:eastAsia="ar-SA"/>
    </w:rPr>
  </w:style>
  <w:style w:type="paragraph" w:customStyle="1" w:styleId="affffa">
    <w:name w:val="Адресат"/>
    <w:basedOn w:val="a0"/>
    <w:rsid w:val="00FE1AD7"/>
    <w:pPr>
      <w:suppressAutoHyphens/>
      <w:spacing w:after="120" w:line="240" w:lineRule="exact"/>
      <w:jc w:val="center"/>
    </w:pPr>
    <w:rPr>
      <w:rFonts w:ascii="Calibri" w:eastAsia="Times New Roman" w:hAnsi="Calibri" w:cs="Calibri"/>
      <w:b/>
      <w:bCs/>
      <w:kern w:val="1"/>
      <w:sz w:val="28"/>
      <w:szCs w:val="28"/>
      <w:lang w:eastAsia="ar-SA"/>
    </w:rPr>
  </w:style>
  <w:style w:type="paragraph" w:customStyle="1" w:styleId="text">
    <w:name w:val="text"/>
    <w:basedOn w:val="a0"/>
    <w:rsid w:val="00FE1AD7"/>
    <w:pPr>
      <w:suppressAutoHyphens/>
      <w:spacing w:after="0" w:line="100" w:lineRule="atLeast"/>
      <w:jc w:val="center"/>
    </w:pPr>
    <w:rPr>
      <w:rFonts w:ascii="Verdana" w:eastAsia="Times New Roman" w:hAnsi="Verdana" w:cs="Verdana"/>
      <w:color w:val="000000"/>
      <w:kern w:val="1"/>
      <w:sz w:val="16"/>
      <w:szCs w:val="16"/>
      <w:lang w:eastAsia="ar-SA"/>
    </w:rPr>
  </w:style>
  <w:style w:type="paragraph" w:customStyle="1" w:styleId="ConsCell">
    <w:name w:val="ConsCell"/>
    <w:rsid w:val="00FE1AD7"/>
    <w:pPr>
      <w:widowControl w:val="0"/>
      <w:suppressAutoHyphens/>
      <w:spacing w:after="0" w:line="100" w:lineRule="atLeast"/>
      <w:ind w:right="19772"/>
      <w:jc w:val="center"/>
    </w:pPr>
    <w:rPr>
      <w:rFonts w:ascii="Arial" w:eastAsia="NSimSun" w:hAnsi="Arial" w:cs="Arial"/>
      <w:kern w:val="1"/>
      <w:sz w:val="24"/>
      <w:szCs w:val="24"/>
      <w:lang w:eastAsia="hi-IN" w:bidi="hi-IN"/>
    </w:rPr>
  </w:style>
  <w:style w:type="paragraph" w:customStyle="1" w:styleId="affffb">
    <w:name w:val="Нумерованный Список"/>
    <w:basedOn w:val="a0"/>
    <w:rsid w:val="00FE1AD7"/>
    <w:pPr>
      <w:suppressAutoHyphens/>
      <w:spacing w:before="120" w:after="120" w:line="100" w:lineRule="atLeast"/>
      <w:jc w:val="both"/>
    </w:pPr>
    <w:rPr>
      <w:rFonts w:ascii="Calibri" w:eastAsia="Times New Roman" w:hAnsi="Calibri" w:cs="Calibri"/>
      <w:kern w:val="1"/>
      <w:sz w:val="20"/>
      <w:szCs w:val="20"/>
      <w:lang w:eastAsia="ar-SA"/>
    </w:rPr>
  </w:style>
  <w:style w:type="paragraph" w:customStyle="1" w:styleId="Preformat">
    <w:name w:val="Preformat"/>
    <w:rsid w:val="00FE1AD7"/>
    <w:pPr>
      <w:suppressAutoHyphens/>
      <w:spacing w:after="0" w:line="100" w:lineRule="atLeast"/>
      <w:jc w:val="center"/>
    </w:pPr>
    <w:rPr>
      <w:rFonts w:ascii="Courier New" w:eastAsia="NSimSun" w:hAnsi="Courier New" w:cs="Courier New"/>
      <w:kern w:val="1"/>
      <w:sz w:val="24"/>
      <w:szCs w:val="24"/>
      <w:lang w:eastAsia="hi-IN" w:bidi="hi-IN"/>
    </w:rPr>
  </w:style>
  <w:style w:type="paragraph" w:customStyle="1" w:styleId="PlainText">
    <w:name w:val="Plain Text"/>
    <w:basedOn w:val="a0"/>
    <w:rsid w:val="00FE1AD7"/>
    <w:pPr>
      <w:suppressAutoHyphens/>
      <w:spacing w:after="0" w:line="100" w:lineRule="atLeast"/>
      <w:jc w:val="center"/>
    </w:pPr>
    <w:rPr>
      <w:rFonts w:ascii="Courier New" w:eastAsia="Times New Roman" w:hAnsi="Courier New" w:cs="Courier New"/>
      <w:kern w:val="1"/>
      <w:sz w:val="20"/>
      <w:szCs w:val="20"/>
      <w:lang w:eastAsia="ar-SA"/>
    </w:rPr>
  </w:style>
  <w:style w:type="paragraph" w:customStyle="1" w:styleId="BodyTextIndent3">
    <w:name w:val="Body Text Indent 3"/>
    <w:basedOn w:val="a0"/>
    <w:rsid w:val="00FE1AD7"/>
    <w:pPr>
      <w:suppressAutoHyphens/>
      <w:spacing w:after="120" w:line="100" w:lineRule="atLeast"/>
      <w:ind w:left="283"/>
      <w:jc w:val="center"/>
    </w:pPr>
    <w:rPr>
      <w:rFonts w:ascii="Calibri" w:eastAsia="Times New Roman" w:hAnsi="Calibri" w:cs="Calibri"/>
      <w:kern w:val="1"/>
      <w:sz w:val="16"/>
      <w:szCs w:val="16"/>
      <w:lang w:eastAsia="ar-SA"/>
    </w:rPr>
  </w:style>
  <w:style w:type="paragraph" w:customStyle="1" w:styleId="caption">
    <w:name w:val="caption"/>
    <w:basedOn w:val="a0"/>
    <w:rsid w:val="00FE1AD7"/>
    <w:pPr>
      <w:suppressAutoHyphens/>
      <w:spacing w:after="0" w:line="216" w:lineRule="auto"/>
      <w:jc w:val="center"/>
    </w:pPr>
    <w:rPr>
      <w:rFonts w:ascii="Calibri" w:eastAsia="Times New Roman" w:hAnsi="Calibri" w:cs="Calibri"/>
      <w:b/>
      <w:bCs/>
      <w:kern w:val="1"/>
      <w:lang w:eastAsia="ar-SA"/>
    </w:rPr>
  </w:style>
  <w:style w:type="paragraph" w:customStyle="1" w:styleId="1251">
    <w:name w:val="Стиль Без интервала + 125 пт Черный По ширине Первая строка:  1..."/>
    <w:rsid w:val="00FE1AD7"/>
    <w:pPr>
      <w:widowControl w:val="0"/>
      <w:suppressAutoHyphens/>
      <w:spacing w:after="200" w:line="276" w:lineRule="auto"/>
      <w:ind w:firstLine="709"/>
      <w:jc w:val="both"/>
    </w:pPr>
    <w:rPr>
      <w:rFonts w:ascii="Liberation Serif" w:eastAsia="SimSun" w:hAnsi="Liberation Serif" w:cs="Arial"/>
      <w:color w:val="000000"/>
      <w:spacing w:val="1"/>
      <w:kern w:val="1"/>
      <w:sz w:val="25"/>
      <w:szCs w:val="25"/>
      <w:lang w:eastAsia="hi-IN" w:bidi="hi-IN"/>
    </w:rPr>
  </w:style>
  <w:style w:type="paragraph" w:customStyle="1" w:styleId="annotationtext">
    <w:name w:val="annotation text"/>
    <w:basedOn w:val="a0"/>
    <w:rsid w:val="00FE1AD7"/>
    <w:pPr>
      <w:suppressAutoHyphens/>
      <w:spacing w:after="200" w:line="100" w:lineRule="atLeast"/>
    </w:pPr>
    <w:rPr>
      <w:rFonts w:ascii="Calibri" w:eastAsia="Times New Roman" w:hAnsi="Calibri" w:cs="Calibri"/>
      <w:kern w:val="1"/>
      <w:sz w:val="20"/>
      <w:szCs w:val="20"/>
      <w:lang w:eastAsia="ar-SA"/>
    </w:rPr>
  </w:style>
  <w:style w:type="paragraph" w:customStyle="1" w:styleId="annotationsubject">
    <w:name w:val="annotation subject"/>
    <w:basedOn w:val="annotationtext"/>
    <w:rsid w:val="00FE1AD7"/>
    <w:rPr>
      <w:b/>
      <w:bCs/>
    </w:rPr>
  </w:style>
  <w:style w:type="paragraph" w:customStyle="1" w:styleId="affffc">
    <w:name w:val="Знак Знак Знак Знак Знак Знак Знак Знак Знак Знак"/>
    <w:basedOn w:val="a0"/>
    <w:rsid w:val="00FE1AD7"/>
    <w:pPr>
      <w:suppressAutoHyphens/>
      <w:spacing w:line="240" w:lineRule="exact"/>
      <w:jc w:val="center"/>
    </w:pPr>
    <w:rPr>
      <w:rFonts w:ascii="Verdana" w:eastAsia="Times New Roman" w:hAnsi="Verdana" w:cs="Verdana"/>
      <w:kern w:val="1"/>
      <w:sz w:val="20"/>
      <w:szCs w:val="20"/>
      <w:lang w:val="en-US" w:eastAsia="ar-SA"/>
    </w:rPr>
  </w:style>
  <w:style w:type="paragraph" w:customStyle="1" w:styleId="Style3">
    <w:name w:val="Style3"/>
    <w:basedOn w:val="a0"/>
    <w:rsid w:val="00FE1AD7"/>
    <w:pPr>
      <w:suppressAutoHyphens/>
      <w:spacing w:after="0" w:line="317" w:lineRule="exact"/>
    </w:pPr>
    <w:rPr>
      <w:rFonts w:ascii="Calibri" w:eastAsia="Times New Roman" w:hAnsi="Calibri" w:cs="Calibri"/>
      <w:kern w:val="1"/>
      <w:sz w:val="20"/>
      <w:szCs w:val="20"/>
      <w:lang w:eastAsia="ar-SA"/>
    </w:rPr>
  </w:style>
  <w:style w:type="paragraph" w:customStyle="1" w:styleId="NormalWeb0">
    <w:name w:val="Normal (Web)"/>
    <w:basedOn w:val="a0"/>
    <w:rsid w:val="00FE1AD7"/>
    <w:pPr>
      <w:suppressAutoHyphens/>
      <w:spacing w:before="280" w:after="280" w:line="240" w:lineRule="auto"/>
    </w:pPr>
    <w:rPr>
      <w:rFonts w:ascii="Calibri" w:eastAsia="Times New Roman" w:hAnsi="Calibri" w:cs="Calibri"/>
      <w:kern w:val="1"/>
      <w:sz w:val="20"/>
      <w:szCs w:val="20"/>
      <w:lang w:eastAsia="ar-SA"/>
    </w:rPr>
  </w:style>
  <w:style w:type="paragraph" w:customStyle="1" w:styleId="BodyText3">
    <w:name w:val="Body Text 3"/>
    <w:basedOn w:val="a0"/>
    <w:rsid w:val="00FE1AD7"/>
    <w:pPr>
      <w:suppressAutoHyphens/>
      <w:spacing w:after="120" w:line="100" w:lineRule="atLeast"/>
    </w:pPr>
    <w:rPr>
      <w:rFonts w:ascii="Calibri" w:eastAsia="Times New Roman" w:hAnsi="Calibri" w:cs="Calibri"/>
      <w:kern w:val="1"/>
      <w:sz w:val="16"/>
      <w:szCs w:val="16"/>
      <w:lang w:eastAsia="ar-SA"/>
    </w:rPr>
  </w:style>
  <w:style w:type="paragraph" w:customStyle="1" w:styleId="affffd">
    <w:name w:val="Готовый"/>
    <w:basedOn w:val="a0"/>
    <w:rsid w:val="00FE1AD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kern w:val="1"/>
      <w:sz w:val="20"/>
      <w:szCs w:val="20"/>
      <w:lang w:eastAsia="ar-SA"/>
    </w:rPr>
  </w:style>
  <w:style w:type="paragraph" w:customStyle="1" w:styleId="BodyText2">
    <w:name w:val="Body Text 2"/>
    <w:basedOn w:val="a0"/>
    <w:rsid w:val="00FE1AD7"/>
    <w:pPr>
      <w:suppressAutoHyphens/>
      <w:spacing w:after="0" w:line="100" w:lineRule="atLeast"/>
    </w:pPr>
    <w:rPr>
      <w:rFonts w:ascii="Calibri" w:eastAsia="Times New Roman" w:hAnsi="Calibri" w:cs="Calibri"/>
      <w:b/>
      <w:bCs/>
      <w:kern w:val="1"/>
      <w:sz w:val="20"/>
      <w:szCs w:val="20"/>
      <w:lang w:eastAsia="ar-SA"/>
    </w:rPr>
  </w:style>
  <w:style w:type="paragraph" w:customStyle="1" w:styleId="HTMLPreformatted">
    <w:name w:val="HTML Preformatted"/>
    <w:basedOn w:val="a0"/>
    <w:rsid w:val="00FE1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color w:val="000090"/>
      <w:kern w:val="1"/>
      <w:sz w:val="20"/>
      <w:szCs w:val="20"/>
      <w:lang w:eastAsia="ar-SA"/>
    </w:rPr>
  </w:style>
  <w:style w:type="paragraph" w:styleId="afffe">
    <w:name w:val="footnote text"/>
    <w:basedOn w:val="a0"/>
    <w:link w:val="2f3"/>
    <w:rsid w:val="00FE1AD7"/>
    <w:pPr>
      <w:suppressAutoHyphens/>
      <w:spacing w:after="0" w:line="100" w:lineRule="atLeast"/>
    </w:pPr>
    <w:rPr>
      <w:rFonts w:ascii="Calibri" w:eastAsia="Times New Roman" w:hAnsi="Calibri" w:cs="Calibri"/>
      <w:kern w:val="1"/>
      <w:sz w:val="20"/>
      <w:szCs w:val="20"/>
      <w:lang w:eastAsia="ar-SA"/>
    </w:rPr>
  </w:style>
  <w:style w:type="character" w:customStyle="1" w:styleId="2f3">
    <w:name w:val="Текст сноски Знак2"/>
    <w:basedOn w:val="a2"/>
    <w:link w:val="afffe"/>
    <w:rsid w:val="00FE1AD7"/>
    <w:rPr>
      <w:rFonts w:ascii="Calibri" w:eastAsia="Times New Roman" w:hAnsi="Calibri" w:cs="Calibri"/>
      <w:kern w:val="1"/>
      <w:sz w:val="20"/>
      <w:szCs w:val="20"/>
      <w:lang w:eastAsia="ar-SA"/>
    </w:rPr>
  </w:style>
  <w:style w:type="paragraph" w:customStyle="1" w:styleId="affffe">
    <w:name w:val="МУ Обычный стиль"/>
    <w:basedOn w:val="a0"/>
    <w:rsid w:val="00FE1AD7"/>
    <w:pPr>
      <w:tabs>
        <w:tab w:val="left" w:pos="1134"/>
        <w:tab w:val="left" w:pos="1560"/>
      </w:tabs>
      <w:suppressAutoHyphens/>
      <w:spacing w:after="0" w:line="276" w:lineRule="auto"/>
      <w:jc w:val="both"/>
    </w:pPr>
    <w:rPr>
      <w:rFonts w:ascii="Times New Roman" w:eastAsia="SimSun" w:hAnsi="Times New Roman" w:cs="Times New Roman"/>
      <w:kern w:val="1"/>
      <w:sz w:val="28"/>
      <w:szCs w:val="28"/>
      <w:lang w:eastAsia="ar-SA"/>
    </w:rPr>
  </w:style>
  <w:style w:type="paragraph" w:customStyle="1" w:styleId="BalloonText">
    <w:name w:val="Balloon Text"/>
    <w:basedOn w:val="a0"/>
    <w:rsid w:val="00FE1AD7"/>
    <w:pPr>
      <w:suppressAutoHyphens/>
      <w:spacing w:after="0" w:line="100" w:lineRule="atLeast"/>
    </w:pPr>
    <w:rPr>
      <w:rFonts w:ascii="Tahoma" w:eastAsia="SimSun" w:hAnsi="Tahoma" w:cs="Tahoma"/>
      <w:kern w:val="1"/>
      <w:sz w:val="16"/>
      <w:szCs w:val="16"/>
      <w:lang w:eastAsia="ar-SA"/>
    </w:rPr>
  </w:style>
  <w:style w:type="paragraph" w:customStyle="1" w:styleId="HeaderandFooter">
    <w:name w:val="Header and Footer"/>
    <w:basedOn w:val="a0"/>
    <w:rsid w:val="00FE1AD7"/>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afffff">
    <w:name w:val="Знак"/>
    <w:basedOn w:val="a0"/>
    <w:rsid w:val="00FE1AD7"/>
    <w:pPr>
      <w:spacing w:line="240" w:lineRule="exact"/>
      <w:ind w:firstLine="567"/>
      <w:jc w:val="both"/>
    </w:pPr>
    <w:rPr>
      <w:rFonts w:ascii="Times New Roman" w:eastAsia="Times New Roman" w:hAnsi="Times New Roman" w:cs="Times New Roman"/>
      <w:kern w:val="1"/>
      <w:sz w:val="20"/>
      <w:szCs w:val="20"/>
      <w:lang w:val="en-US" w:eastAsia="ar-SA"/>
    </w:rPr>
  </w:style>
  <w:style w:type="paragraph" w:customStyle="1" w:styleId="afffff0">
    <w:name w:val="Знак Знак Знак Знак"/>
    <w:basedOn w:val="a0"/>
    <w:uiPriority w:val="99"/>
    <w:rsid w:val="00FE1AD7"/>
    <w:pPr>
      <w:spacing w:line="240" w:lineRule="exact"/>
      <w:ind w:firstLine="567"/>
      <w:jc w:val="both"/>
    </w:pPr>
    <w:rPr>
      <w:rFonts w:ascii="Verdana" w:eastAsia="Times New Roman" w:hAnsi="Verdana" w:cs="Verdana"/>
      <w:kern w:val="1"/>
      <w:sz w:val="20"/>
      <w:szCs w:val="20"/>
      <w:lang w:val="en-US" w:eastAsia="ar-SA"/>
    </w:rPr>
  </w:style>
  <w:style w:type="paragraph" w:customStyle="1" w:styleId="afffff1">
    <w:name w:val="Прижатый влево"/>
    <w:basedOn w:val="a0"/>
    <w:next w:val="a0"/>
    <w:rsid w:val="00FE1AD7"/>
    <w:pPr>
      <w:spacing w:after="0" w:line="240" w:lineRule="auto"/>
    </w:pPr>
    <w:rPr>
      <w:rFonts w:ascii="Times New Roman" w:eastAsia="Times New Roman" w:hAnsi="Times New Roman" w:cs="Times New Roman"/>
      <w:kern w:val="1"/>
      <w:sz w:val="20"/>
      <w:szCs w:val="20"/>
      <w:lang w:eastAsia="ar-SA"/>
    </w:rPr>
  </w:style>
  <w:style w:type="paragraph" w:customStyle="1" w:styleId="1ff8">
    <w:name w:val="Без интервала1"/>
    <w:rsid w:val="00FE1AD7"/>
    <w:pPr>
      <w:suppressAutoHyphens/>
      <w:spacing w:after="0" w:line="240" w:lineRule="auto"/>
    </w:pPr>
    <w:rPr>
      <w:rFonts w:ascii="Arial" w:eastAsia="NSimSun" w:hAnsi="Arial" w:cs="Arial"/>
      <w:kern w:val="1"/>
      <w:sz w:val="24"/>
      <w:szCs w:val="24"/>
      <w:lang w:eastAsia="hi-IN" w:bidi="hi-IN"/>
    </w:rPr>
  </w:style>
  <w:style w:type="paragraph" w:customStyle="1" w:styleId="NoSpacing">
    <w:name w:val="No Spacing"/>
    <w:rsid w:val="00FE1AD7"/>
    <w:pPr>
      <w:widowControl w:val="0"/>
      <w:suppressAutoHyphens/>
      <w:spacing w:after="0" w:line="240" w:lineRule="auto"/>
    </w:pPr>
    <w:rPr>
      <w:rFonts w:ascii="Calibri" w:eastAsia="NSimSun" w:hAnsi="Calibri" w:cs="Calibri"/>
      <w:kern w:val="1"/>
      <w:lang w:val="en-US" w:eastAsia="hi-IN" w:bidi="hi-IN"/>
    </w:rPr>
  </w:style>
  <w:style w:type="paragraph" w:customStyle="1" w:styleId="122">
    <w:name w:val="Без интервала12"/>
    <w:rsid w:val="00FE1AD7"/>
    <w:pPr>
      <w:widowControl w:val="0"/>
      <w:suppressAutoHyphens/>
      <w:spacing w:after="0" w:line="240" w:lineRule="auto"/>
    </w:pPr>
    <w:rPr>
      <w:rFonts w:ascii="Calibri" w:eastAsia="NSimSun" w:hAnsi="Calibri" w:cs="Calibri"/>
      <w:kern w:val="1"/>
      <w:lang w:eastAsia="hi-IN" w:bidi="hi-IN"/>
    </w:rPr>
  </w:style>
  <w:style w:type="numbering" w:customStyle="1" w:styleId="63">
    <w:name w:val="Нет списка6"/>
    <w:next w:val="a4"/>
    <w:uiPriority w:val="99"/>
    <w:semiHidden/>
    <w:unhideWhenUsed/>
    <w:rsid w:val="00FE1AD7"/>
  </w:style>
  <w:style w:type="numbering" w:customStyle="1" w:styleId="112">
    <w:name w:val="Нет списка11"/>
    <w:next w:val="a4"/>
    <w:uiPriority w:val="99"/>
    <w:semiHidden/>
    <w:unhideWhenUsed/>
    <w:rsid w:val="00FE1AD7"/>
  </w:style>
  <w:style w:type="numbering" w:customStyle="1" w:styleId="1110">
    <w:name w:val="Нет списка111"/>
    <w:next w:val="a4"/>
    <w:uiPriority w:val="99"/>
    <w:semiHidden/>
    <w:unhideWhenUsed/>
    <w:rsid w:val="00FE1AD7"/>
  </w:style>
  <w:style w:type="character" w:customStyle="1" w:styleId="1ff9">
    <w:name w:val="Гиперссылка1"/>
    <w:basedOn w:val="a2"/>
    <w:rsid w:val="00FE1AD7"/>
  </w:style>
  <w:style w:type="paragraph" w:customStyle="1" w:styleId="listparagraph0">
    <w:name w:val="listparagraph"/>
    <w:basedOn w:val="a0"/>
    <w:rsid w:val="00FE1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0"/>
    <w:rsid w:val="00FE1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0">
    <w:name w:val="110"/>
    <w:basedOn w:val="a0"/>
    <w:rsid w:val="00FE1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3">
    <w:name w:val="12"/>
    <w:basedOn w:val="a0"/>
    <w:rsid w:val="00FE1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0"/>
    <w:rsid w:val="00FE1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0"/>
    <w:rsid w:val="00FE1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0"/>
    <w:rsid w:val="00FE1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0"/>
    <w:rsid w:val="00FE1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0">
    <w:name w:val="nospacing"/>
    <w:basedOn w:val="a0"/>
    <w:rsid w:val="00FE1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2">
    <w:name w:val="Неразрешенное упоминание"/>
    <w:uiPriority w:val="99"/>
    <w:semiHidden/>
    <w:unhideWhenUsed/>
    <w:rsid w:val="00FE1AD7"/>
    <w:rPr>
      <w:color w:val="605E5C"/>
      <w:shd w:val="clear" w:color="auto" w:fill="E1DFDD"/>
    </w:rPr>
  </w:style>
  <w:style w:type="character" w:customStyle="1" w:styleId="afffff3">
    <w:name w:val="Сноска_"/>
    <w:basedOn w:val="a2"/>
    <w:link w:val="afffff4"/>
    <w:rsid w:val="00FE1AD7"/>
    <w:rPr>
      <w:rFonts w:ascii="Times New Roman" w:eastAsia="Times New Roman" w:hAnsi="Times New Roman" w:cs="Times New Roman"/>
      <w:sz w:val="20"/>
      <w:szCs w:val="20"/>
    </w:rPr>
  </w:style>
  <w:style w:type="paragraph" w:customStyle="1" w:styleId="afffff4">
    <w:name w:val="Сноска"/>
    <w:basedOn w:val="a0"/>
    <w:link w:val="afffff3"/>
    <w:rsid w:val="00FE1AD7"/>
    <w:pPr>
      <w:widowControl w:val="0"/>
      <w:spacing w:after="0" w:line="240" w:lineRule="auto"/>
    </w:pPr>
    <w:rPr>
      <w:rFonts w:ascii="Times New Roman" w:eastAsia="Times New Roman" w:hAnsi="Times New Roman" w:cs="Times New Roman"/>
      <w:sz w:val="20"/>
      <w:szCs w:val="20"/>
    </w:rPr>
  </w:style>
  <w:style w:type="character" w:customStyle="1" w:styleId="2f4">
    <w:name w:val="Колонтитул (2)_"/>
    <w:basedOn w:val="a2"/>
    <w:link w:val="2f5"/>
    <w:rsid w:val="00FE1AD7"/>
    <w:rPr>
      <w:rFonts w:ascii="Times New Roman" w:eastAsia="Times New Roman" w:hAnsi="Times New Roman" w:cs="Times New Roman"/>
      <w:sz w:val="20"/>
      <w:szCs w:val="20"/>
    </w:rPr>
  </w:style>
  <w:style w:type="character" w:customStyle="1" w:styleId="2f6">
    <w:name w:val="Основной текст (2)_"/>
    <w:basedOn w:val="a2"/>
    <w:link w:val="2f7"/>
    <w:rsid w:val="00FE1AD7"/>
    <w:rPr>
      <w:rFonts w:ascii="Times New Roman" w:eastAsia="Times New Roman" w:hAnsi="Times New Roman" w:cs="Times New Roman"/>
      <w:sz w:val="26"/>
      <w:szCs w:val="26"/>
    </w:rPr>
  </w:style>
  <w:style w:type="paragraph" w:customStyle="1" w:styleId="2f5">
    <w:name w:val="Колонтитул (2)"/>
    <w:basedOn w:val="a0"/>
    <w:link w:val="2f4"/>
    <w:rsid w:val="00FE1AD7"/>
    <w:pPr>
      <w:widowControl w:val="0"/>
      <w:spacing w:after="0" w:line="240" w:lineRule="auto"/>
    </w:pPr>
    <w:rPr>
      <w:rFonts w:ascii="Times New Roman" w:eastAsia="Times New Roman" w:hAnsi="Times New Roman" w:cs="Times New Roman"/>
      <w:sz w:val="20"/>
      <w:szCs w:val="20"/>
    </w:rPr>
  </w:style>
  <w:style w:type="paragraph" w:customStyle="1" w:styleId="2f7">
    <w:name w:val="Основной текст (2)"/>
    <w:basedOn w:val="a0"/>
    <w:link w:val="2f6"/>
    <w:rsid w:val="00FE1AD7"/>
    <w:pPr>
      <w:widowControl w:val="0"/>
      <w:spacing w:after="30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consultantplus://offline/ref=81539164692E419582289C0E5E88CEC023D27BAC7B1F3BD991902FFAB3ADFEBB8740EE527C33ED10CF7C86D024E549D71A5E048CAAk1IBM" TargetMode="External"/><Relationship Id="rId42" Type="http://schemas.openxmlformats.org/officeDocument/2006/relationships/hyperlink" Target="consultantplus://offline/ref=EB999784B1241BEB3D77106CEEDB75DA4450D75443BC18F361C4DB3C4299C72DDFEE33F1B80C2299F026F678DCV0DAH" TargetMode="External"/><Relationship Id="rId47" Type="http://schemas.openxmlformats.org/officeDocument/2006/relationships/hyperlink" Target="consultantplus://offline/ref=EB999784B1241BEB3D77106CEEDB75DA4450D75B44B818F361C4DB3C4299C72DDFEE33F1B80C2299F026F678DCV0DAH" TargetMode="External"/><Relationship Id="rId63" Type="http://schemas.openxmlformats.org/officeDocument/2006/relationships/hyperlink" Target="consultantplus://offline/ref=EB999784B1241BEB3D77106CEEDB75DA4450D35542B818F361C4DB3C4299C72DCDEE6BFDB90A3C98F633A0299A5DA089BB718BCE8C3C065BV9DCH" TargetMode="External"/><Relationship Id="rId68" Type="http://schemas.openxmlformats.org/officeDocument/2006/relationships/footer" Target="footer3.xml"/><Relationship Id="rId84" Type="http://schemas.openxmlformats.org/officeDocument/2006/relationships/hyperlink" Target="http://dyachkinskoesp.ru/" TargetMode="External"/><Relationship Id="rId89" Type="http://schemas.openxmlformats.org/officeDocument/2006/relationships/hyperlink" Target="https://pravo-search.minjust.ru/bigs/showDocument.html?id=03CF0FB8-17D5-46F6-A5EC-D1642676534B" TargetMode="External"/><Relationship Id="rId7" Type="http://schemas.openxmlformats.org/officeDocument/2006/relationships/endnotes" Target="endnotes.xml"/><Relationship Id="rId71" Type="http://schemas.openxmlformats.org/officeDocument/2006/relationships/header" Target="header5.xml"/><Relationship Id="rId92" Type="http://schemas.openxmlformats.org/officeDocument/2006/relationships/hyperlink" Target="https://pravo-search.minjust.ru/bigs/showDocument.html?id=14F79F23-26A1-4AAC-9064-101F96742A57" TargetMode="Externa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consultantplus://offline/ref=D6893BC30E4FA44C02BFC9CA1964E73C85064487B2D390420E4EFAEE12C5063752E5772169E333C7cCF9I" TargetMode="External"/><Relationship Id="rId11" Type="http://schemas.openxmlformats.org/officeDocument/2006/relationships/hyperlink" Target="consultantplus://offline/ref=5AB35AA39909D408213171C4FA47E61D03A3F43E4AA55A74408B2CD8B1RDgAL" TargetMode="External"/><Relationship Id="rId24" Type="http://schemas.openxmlformats.org/officeDocument/2006/relationships/image" Target="media/image5.png"/><Relationship Id="rId32" Type="http://schemas.openxmlformats.org/officeDocument/2006/relationships/hyperlink" Target="consultantplus://offline/ref=8555F87EEE3D081121F3A0C06BC32333E96723901DBFEB23BD6A44B282E0D3724CF416228BE97C2FV7n6J" TargetMode="External"/><Relationship Id="rId37" Type="http://schemas.openxmlformats.org/officeDocument/2006/relationships/hyperlink" Target="mailto:sp32342@donpac.ru" TargetMode="External"/><Relationship Id="rId40" Type="http://schemas.openxmlformats.org/officeDocument/2006/relationships/hyperlink" Target="consultantplus://offline/ref=EB999784B1241BEB3D77106CEEDB75DA4450D75443BC18F361C4DB3C4299C72DDFEE33F1B80C2299F026F678DCV0DAH" TargetMode="External"/><Relationship Id="rId45" Type="http://schemas.openxmlformats.org/officeDocument/2006/relationships/hyperlink" Target="consultantplus://offline/ref=EB999784B1241BEB3D77106CEEDB75DA4450D75B44B818F361C4DB3C4299C72DDFEE33F1B80C2299F026F678DCV0DAH" TargetMode="External"/><Relationship Id="rId53" Type="http://schemas.openxmlformats.org/officeDocument/2006/relationships/hyperlink" Target="consultantplus://offline/ref=EB999784B1241BEB3D77106CEEDB75DA4450D35542B818F361C4DB3C4299C72DCDEE6BFDB90A3C98F633A0299A5DA089BB718BCE8C3C065BV9DCH" TargetMode="External"/><Relationship Id="rId58" Type="http://schemas.openxmlformats.org/officeDocument/2006/relationships/hyperlink" Target="consultantplus://offline/ref=EB999784B1241BEB3D77106CEEDB75DA4450D75B44B818F361C4DB3C4299C72DDFEE33F1B80C2299F026F678DCV0DAH" TargetMode="External"/><Relationship Id="rId66" Type="http://schemas.openxmlformats.org/officeDocument/2006/relationships/header" Target="header3.xml"/><Relationship Id="rId74" Type="http://schemas.openxmlformats.org/officeDocument/2006/relationships/footer" Target="footer6.xml"/><Relationship Id="rId79" Type="http://schemas.openxmlformats.org/officeDocument/2006/relationships/hyperlink" Target="consultantplus://offline/ref=EB05B4854356E9376B9313EA0659F62994B26282B763DC5F7FB48DB1EE49492A672F0E6C5F96935FEE5C9A2567bAWDI" TargetMode="External"/><Relationship Id="rId87" Type="http://schemas.openxmlformats.org/officeDocument/2006/relationships/hyperlink" Target="https://pravo-search.minjust.ru/bigs/showDocument.html?id=5BE3AE78-3347-4073-AE6F-96707F7BBCAA"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EB999784B1241BEB3D77106CEEDB75DA4450D75443BC18F361C4DB3C4299C72DDFEE33F1B80C2299F026F678DCV0DAH" TargetMode="External"/><Relationship Id="rId82" Type="http://schemas.openxmlformats.org/officeDocument/2006/relationships/hyperlink" Target="consultantplus://offline/ref=EB05B4854356E9376B9313EA0659F62994B26282B763DC5F7FB48DB1EE49492A672F0E6C5F96935FEE5C9A2567bAWDI" TargetMode="External"/><Relationship Id="rId90" Type="http://schemas.openxmlformats.org/officeDocument/2006/relationships/hyperlink" Target="https://pravo-search.minjust.ru/bigs/showDocument.html?id=3CE2FC5F-F61E-4592-87D3-B63D2AF525D8" TargetMode="External"/><Relationship Id="rId95" Type="http://schemas.openxmlformats.org/officeDocument/2006/relationships/hyperlink" Target="https://internet.garant.ru/" TargetMode="External"/><Relationship Id="rId19" Type="http://schemas.openxmlformats.org/officeDocument/2006/relationships/hyperlink" Target="consultantplus://offline/ref=193778BF3571AFFFE279866D2EAE90F2B7F3A4328D8B0C5A781645FF8FBAC1BF886906B45C8040A76869CB89C5384C7256C18ED07AA88859D7680468Q6g1P" TargetMode="External"/><Relationship Id="rId14" Type="http://schemas.openxmlformats.org/officeDocument/2006/relationships/hyperlink" Target="consultantplus://offline/ref=1496B0401B1BB89E489F67D05ABDF8042979E324249D75003CBF578798F34F0712E8B706DCDEE4C4Y5KAM" TargetMode="External"/><Relationship Id="rId22" Type="http://schemas.openxmlformats.org/officeDocument/2006/relationships/hyperlink" Target="consultantplus://offline/ref=C6F19F2B21B7EE526ED60495863C4805EF154A37AD3BC15B7ADC537F0EAC1EE2B5800849DBCD6937E3DD4EE5F14409B451E88B6AE7qFm8C" TargetMode="External"/><Relationship Id="rId27" Type="http://schemas.openxmlformats.org/officeDocument/2006/relationships/hyperlink" Target="consultantplus://offline/ref=53E95EC7FFBA50A91A379B132AFA0B427FBBC0108CB05BF933DD6E9107B005B28480CE99454A90028B845548DE68A89D7F063025QFhAM" TargetMode="External"/><Relationship Id="rId30" Type="http://schemas.openxmlformats.org/officeDocument/2006/relationships/hyperlink" Target="consultantplus://offline/ref=16FF902BDFE25612FA4EB7B7F2CC3DD866E795FBBD4973CF464A4C1BC177F5EEF6178D0973E1DF18nECCO" TargetMode="External"/><Relationship Id="rId35" Type="http://schemas.openxmlformats.org/officeDocument/2006/relationships/hyperlink" Target="mailto:37384@" TargetMode="External"/><Relationship Id="rId43" Type="http://schemas.openxmlformats.org/officeDocument/2006/relationships/hyperlink" Target="consultantplus://offline/ref=EB999784B1241BEB3D77106CEEDB75DA4450D75443BC18F361C4DB3C4299C72DDFEE33F1B80C2299F026F678DCV0DAH" TargetMode="External"/><Relationship Id="rId48" Type="http://schemas.openxmlformats.org/officeDocument/2006/relationships/hyperlink" Target="consultantplus://offline/ref=EB999784B1241BEB3D77106CEEDB75DA4450D75B44B818F361C4DB3C4299C72DDFEE33F1B80C2299F026F678DCV0DAH" TargetMode="External"/><Relationship Id="rId56" Type="http://schemas.openxmlformats.org/officeDocument/2006/relationships/hyperlink" Target="consultantplus://offline/ref=EB999784B1241BEB3D77106CEEDB75DA4450D75B44B818F361C4DB3C4299C72DDFEE33F1B80C2299F026F678DCV0DAH" TargetMode="External"/><Relationship Id="rId64" Type="http://schemas.openxmlformats.org/officeDocument/2006/relationships/hyperlink" Target="consultantplus://offline/ref=EB999784B1241BEB3D77106CEEDB75DA4450D75B44B818F361C4DB3C4299C72DDFEE33F1B80C2299F026F678DCV0DAH" TargetMode="External"/><Relationship Id="rId69" Type="http://schemas.openxmlformats.org/officeDocument/2006/relationships/header" Target="header4.xml"/><Relationship Id="rId77" Type="http://schemas.openxmlformats.org/officeDocument/2006/relationships/hyperlink" Target="consultantplus://offline/ref=EB05B4854356E9376B9313EA0659F62994B46587B767DC5F7FB48DB1EE49492A672F0E6C5F96935FEE5C9A2567bAWDI" TargetMode="External"/><Relationship Id="rId100" Type="http://schemas.openxmlformats.org/officeDocument/2006/relationships/hyperlink" Target="https://internet.garant.ru/" TargetMode="External"/><Relationship Id="rId8" Type="http://schemas.openxmlformats.org/officeDocument/2006/relationships/image" Target="media/image1.jpeg"/><Relationship Id="rId51" Type="http://schemas.openxmlformats.org/officeDocument/2006/relationships/hyperlink" Target="consultantplus://offline/ref=EB999784B1241BEB3D77106CEEDB75DA4450D35542B818F361C4DB3C4299C72DCDEE6BFDB90A3C98F633A0299A5DA089BB718BCE8C3C065BV9DCH" TargetMode="External"/><Relationship Id="rId72" Type="http://schemas.openxmlformats.org/officeDocument/2006/relationships/header" Target="header6.xml"/><Relationship Id="rId80" Type="http://schemas.openxmlformats.org/officeDocument/2006/relationships/header" Target="header8.xml"/><Relationship Id="rId85" Type="http://schemas.openxmlformats.org/officeDocument/2006/relationships/hyperlink" Target="https://pravo-search.minjust.ru/bigs/showDocument.html?id=4F48675C-2DC2-4B7B-8F43-C7D17AB9072F"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consultantplus://offline/ref=76126B8BD555EC83273802E38E3BE1B7CC3402BD6921FA3782B3E05B83o1ODI" TargetMode="External"/><Relationship Id="rId17" Type="http://schemas.openxmlformats.org/officeDocument/2006/relationships/hyperlink" Target="consultantplus://offline/ref=D364BCEC832FF94DD806D2D47BE6EA898EA8DD54C4D9A2C13DED01487547D463C0459C6D0408C013EC8CC86C6D346FD702C490C681895EF4h9o6I" TargetMode="External"/><Relationship Id="rId25" Type="http://schemas.openxmlformats.org/officeDocument/2006/relationships/header" Target="header1.xml"/><Relationship Id="rId33" Type="http://schemas.openxmlformats.org/officeDocument/2006/relationships/hyperlink" Target="consultantplus://offline/ref=3FF3696CC0E72D30E85EBEEAAA3143DAF3E21AFADAAFBAF6A9CE31AAB438CFC3EDD6F931E2FC16FDA45070cACAI" TargetMode="External"/><Relationship Id="rId38" Type="http://schemas.openxmlformats.org/officeDocument/2006/relationships/hyperlink" Target="mailto:sp32342@donpac.ru" TargetMode="External"/><Relationship Id="rId46" Type="http://schemas.openxmlformats.org/officeDocument/2006/relationships/hyperlink" Target="consultantplus://offline/ref=EB999784B1241BEB3D77106CEEDB75DA4450D75B44B818F361C4DB3C4299C72DDFEE33F1B80C2299F026F678DCV0DAH" TargetMode="External"/><Relationship Id="rId59" Type="http://schemas.openxmlformats.org/officeDocument/2006/relationships/hyperlink" Target="consultantplus://offline/ref=EB999784B1241BEB3D77106CEEDB75DA4450D75B44B818F361C4DB3C4299C72DDFEE33F1B80C2299F026F678DCV0DAH" TargetMode="External"/><Relationship Id="rId67" Type="http://schemas.openxmlformats.org/officeDocument/2006/relationships/footer" Target="footer2.xml"/><Relationship Id="rId103" Type="http://schemas.openxmlformats.org/officeDocument/2006/relationships/theme" Target="theme/theme1.xml"/><Relationship Id="rId20" Type="http://schemas.openxmlformats.org/officeDocument/2006/relationships/hyperlink" Target="consultantplus://offline/ref=81539164692E419582289C0E5E88CEC023D27BAC7B1F3BD991902FFAB3ADFEBB8740EE527C33ED10CF7C86D024E549D71A5E048CAAk1IBM" TargetMode="External"/><Relationship Id="rId41" Type="http://schemas.openxmlformats.org/officeDocument/2006/relationships/hyperlink" Target="consultantplus://offline/ref=EB999784B1241BEB3D77106CEEDB75DA4450D75443BC18F361C4DB3C4299C72DDFEE33F1B80C2299F026F678DCV0DAH" TargetMode="External"/><Relationship Id="rId54" Type="http://schemas.openxmlformats.org/officeDocument/2006/relationships/hyperlink" Target="consultantplus://offline/ref=EB999784B1241BEB3D77106CEEDB75DA4450D35542B818F361C4DB3C4299C72DCDEE6BFDB90A3C98F633A0299A5DA089BB718BCE8C3C065BV9DCH" TargetMode="External"/><Relationship Id="rId62" Type="http://schemas.openxmlformats.org/officeDocument/2006/relationships/hyperlink" Target="consultantplus://offline/ref=EB999784B1241BEB3D77106CEEDB75DA4450D75B44B818F361C4DB3C4299C72DDFEE33F1B80C2299F026F678DCV0DAH" TargetMode="External"/><Relationship Id="rId70" Type="http://schemas.openxmlformats.org/officeDocument/2006/relationships/footer" Target="footer4.xml"/><Relationship Id="rId75" Type="http://schemas.openxmlformats.org/officeDocument/2006/relationships/header" Target="header7.xml"/><Relationship Id="rId83" Type="http://schemas.openxmlformats.org/officeDocument/2006/relationships/image" Target="media/image6.png"/><Relationship Id="rId88" Type="http://schemas.openxmlformats.org/officeDocument/2006/relationships/hyperlink" Target="https://pravo-search.minjust.ru/bigs/showDocument.html?id=4B713A73-14DE-4295-929D-9283DCC04E68" TargetMode="External"/><Relationship Id="rId91" Type="http://schemas.openxmlformats.org/officeDocument/2006/relationships/hyperlink" Target="https://pravo-search.minjust.ru/bigs/showDocument.html?id=BBA0BFB1-06C7-4E50-A8D3-FE1045784BF1" TargetMode="External"/><Relationship Id="rId9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8A9E23F38D5A2642A9ED5D30C3284541448E94E8B4B814FDA39F996E43011D5BE8B9CA8L3m1I" TargetMode="External"/><Relationship Id="rId23" Type="http://schemas.openxmlformats.org/officeDocument/2006/relationships/hyperlink" Target="consultantplus://offline/ref=A607470653B9B2BAA425A293A33C9641A6C05EFF193A358C09016F3C1FE3EF2BFD3F640B7C65685AD3F65368DCr0BFC" TargetMode="External"/><Relationship Id="rId28" Type="http://schemas.openxmlformats.org/officeDocument/2006/relationships/hyperlink" Target="consultantplus://offline/ref=53E95EC7FFBA50A91A379B132AFA0B427FBBC0108CB05BF933DD6E9107B005B28480CE99454A90028B845548DE68A89D7F063025QFhAM" TargetMode="External"/><Relationship Id="rId36" Type="http://schemas.openxmlformats.org/officeDocument/2006/relationships/hyperlink" Target="mailto:sp32342@donpac.ru" TargetMode="External"/><Relationship Id="rId49" Type="http://schemas.openxmlformats.org/officeDocument/2006/relationships/hyperlink" Target="consultantplus://offline/ref=EB999784B1241BEB3D77106CEEDB75DA4450D75B44B818F361C4DB3C4299C72DDFEE33F1B80C2299F026F678DCV0DAH" TargetMode="External"/><Relationship Id="rId57" Type="http://schemas.openxmlformats.org/officeDocument/2006/relationships/hyperlink" Target="consultantplus://offline/ref=EB999784B1241BEB3D77106CEEDB75DA4450D75B44B818F361C4DB3C4299C72DDFEE33F1B80C2299F026F678DCV0DAH" TargetMode="External"/><Relationship Id="rId10" Type="http://schemas.openxmlformats.org/officeDocument/2006/relationships/image" Target="media/image3.png"/><Relationship Id="rId31" Type="http://schemas.openxmlformats.org/officeDocument/2006/relationships/hyperlink" Target="consultantplus://offline/ref=8F6EFCEBD78D73945BB09737A027B4142E33081DC130F502F77E0E3DD8F195EB1B53B1CE58D9EE82C8o9N" TargetMode="External"/><Relationship Id="rId44" Type="http://schemas.openxmlformats.org/officeDocument/2006/relationships/hyperlink" Target="consultantplus://offline/ref=EB999784B1241BEB3D77106CEEDB75DA4450D75443BC18F361C4DB3C4299C72DDFEE33F1B80C2299F026F678DCV0DAH" TargetMode="External"/><Relationship Id="rId52" Type="http://schemas.openxmlformats.org/officeDocument/2006/relationships/hyperlink" Target="consultantplus://offline/ref=EB999784B1241BEB3D77106CEEDB75DA4450D35542B818F361C4DB3C4299C72DCDEE6BFDB90A3C98F633A0299A5DA089BB718BCE8C3C065BV9DCH" TargetMode="External"/><Relationship Id="rId60" Type="http://schemas.openxmlformats.org/officeDocument/2006/relationships/hyperlink" Target="consultantplus://offline/ref=EB999784B1241BEB3D77106CEEDB75DA4450D75B44B818F361C4DB3C4299C72DDFEE33F1B80C2299F026F678DCV0DAH" TargetMode="External"/><Relationship Id="rId65" Type="http://schemas.openxmlformats.org/officeDocument/2006/relationships/header" Target="header2.xml"/><Relationship Id="rId73" Type="http://schemas.openxmlformats.org/officeDocument/2006/relationships/footer" Target="footer5.xml"/><Relationship Id="rId78" Type="http://schemas.openxmlformats.org/officeDocument/2006/relationships/hyperlink" Target="consultantplus://offline/ref=EB05B4854356E9376B9313EA0659F62994B26282B763DC5F7FB48DB1EE49492A672F0E6C5F96935FEE5C9A2567bAWDI" TargetMode="External"/><Relationship Id="rId81" Type="http://schemas.openxmlformats.org/officeDocument/2006/relationships/header" Target="header9.xml"/><Relationship Id="rId86" Type="http://schemas.openxmlformats.org/officeDocument/2006/relationships/hyperlink" Target="https://pravo-search.minjust.ru/bigs/showDocument.html?id=03CF0FB8-17D5-46F6-A5EC-D1642676534B"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consultantplus://offline/ref=1496B0401B1BB89E489F67D05ABDF804297AEB26269B75003CBF578798F34F0712E8B701D8YDKCM" TargetMode="External"/><Relationship Id="rId18" Type="http://schemas.openxmlformats.org/officeDocument/2006/relationships/hyperlink" Target="consultantplus://offline/ref=D364BCEC832FF94DD806D2D47BE6EA898EA8DD54C3D1A2C13DED01487547D463D245C461050CDE10EE999E3D28h6o8I" TargetMode="External"/><Relationship Id="rId39" Type="http://schemas.openxmlformats.org/officeDocument/2006/relationships/hyperlink" Target="consultantplus://offline/ref=EB999784B1241BEB3D77106CEEDB75DA4450D75443BC18F361C4DB3C4299C72DDFEE33F1B80C2299F026F678DCV0DAH" TargetMode="External"/><Relationship Id="rId34" Type="http://schemas.openxmlformats.org/officeDocument/2006/relationships/hyperlink" Target="mailto:sp32342@donpac.ru" TargetMode="External"/><Relationship Id="rId50" Type="http://schemas.openxmlformats.org/officeDocument/2006/relationships/hyperlink" Target="consultantplus://offline/ref=EB999784B1241BEB3D77106CEEDB75DA4450D75B44B818F361C4DB3C4299C72DDFEE33F1B80C2299F026F678DCV0DAH" TargetMode="External"/><Relationship Id="rId55" Type="http://schemas.openxmlformats.org/officeDocument/2006/relationships/hyperlink" Target="consultantplus://offline/ref=EB999784B1241BEB3D77106CEEDB75DA4450D35542B818F361C4DB3C4299C72DCDEE6BFDB90A3C98F633A0299A5DA089BB718BCE8C3C065BV9DCH" TargetMode="External"/><Relationship Id="rId76" Type="http://schemas.openxmlformats.org/officeDocument/2006/relationships/footer" Target="footer7.xml"/><Relationship Id="rId9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75E7-1945-4E75-9EA2-4C88ED25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81289</Words>
  <Characters>463349</Characters>
  <Application>Microsoft Office Word</Application>
  <DocSecurity>0</DocSecurity>
  <Lines>3861</Lines>
  <Paragraphs>1087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6</cp:revision>
  <cp:lastPrinted>2019-08-27T09:19:00Z</cp:lastPrinted>
  <dcterms:created xsi:type="dcterms:W3CDTF">2024-06-24T12:19:00Z</dcterms:created>
  <dcterms:modified xsi:type="dcterms:W3CDTF">2024-06-24T13:42:00Z</dcterms:modified>
</cp:coreProperties>
</file>