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r w:rsidRPr="008243FF">
        <w:rPr>
          <w:rFonts w:ascii="Calibri" w:eastAsia="Times New Roman" w:hAnsi="Calibri" w:cs="Calibri"/>
          <w:noProof/>
          <w:lang w:eastAsia="ru-RU"/>
        </w:rPr>
        <w:drawing>
          <wp:anchor distT="0" distB="0" distL="0" distR="0" simplePos="0" relativeHeight="251659264" behindDoc="0" locked="0" layoutInCell="1" allowOverlap="1" wp14:anchorId="76F0D6B0" wp14:editId="10690DE2">
            <wp:simplePos x="0" y="0"/>
            <wp:positionH relativeFrom="column">
              <wp:posOffset>1051560</wp:posOffset>
            </wp:positionH>
            <wp:positionV relativeFrom="paragraph">
              <wp:posOffset>-461645</wp:posOffset>
            </wp:positionV>
            <wp:extent cx="4291965" cy="181546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1965" cy="1815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
          <w:bCs/>
          <w:noProof/>
          <w:sz w:val="24"/>
          <w:szCs w:val="24"/>
          <w:lang w:eastAsia="ru-RU"/>
        </w:rPr>
        <w:drawing>
          <wp:anchor distT="0" distB="0" distL="114935" distR="114935" simplePos="0" relativeHeight="251660288" behindDoc="1" locked="0" layoutInCell="1" allowOverlap="1" wp14:anchorId="294658F7" wp14:editId="0ACFC89C">
            <wp:simplePos x="0" y="0"/>
            <wp:positionH relativeFrom="column">
              <wp:posOffset>-5810885</wp:posOffset>
            </wp:positionH>
            <wp:positionV relativeFrom="paragraph">
              <wp:posOffset>145415</wp:posOffset>
            </wp:positionV>
            <wp:extent cx="7077710" cy="238760"/>
            <wp:effectExtent l="0" t="0" r="889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7710"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3506BE">
      <w:pPr>
        <w:keepNext/>
        <w:widowControl w:val="0"/>
        <w:numPr>
          <w:ilvl w:val="0"/>
          <w:numId w:val="2"/>
        </w:numPr>
        <w:tabs>
          <w:tab w:val="left" w:pos="0"/>
        </w:tabs>
        <w:suppressAutoHyphens/>
        <w:spacing w:before="240" w:after="60" w:line="100" w:lineRule="atLeast"/>
        <w:jc w:val="center"/>
        <w:textAlignment w:val="baseline"/>
        <w:outlineLvl w:val="0"/>
        <w:rPr>
          <w:rFonts w:ascii="Cambria" w:eastAsia="Times New Roman" w:hAnsi="Cambria" w:cs="Calibri"/>
          <w:b/>
          <w:bCs/>
          <w:i/>
          <w:iCs/>
          <w:kern w:val="1"/>
          <w:sz w:val="44"/>
          <w:szCs w:val="44"/>
          <w:lang w:eastAsia="ar-SA"/>
        </w:rPr>
      </w:pPr>
      <w:r w:rsidRPr="008243FF">
        <w:rPr>
          <w:rFonts w:ascii="Cambria" w:eastAsia="Times New Roman" w:hAnsi="Cambria" w:cs="Calibri"/>
          <w:b/>
          <w:bCs/>
          <w:i/>
          <w:iCs/>
          <w:kern w:val="1"/>
          <w:sz w:val="44"/>
          <w:szCs w:val="44"/>
          <w:lang w:eastAsia="ar-SA"/>
        </w:rPr>
        <w:t>«ИНФОРМАЦИОННЫЙ ВЕСТНИК ДЯЧКИНСКОГО СЕЛЬСКОГО ПОСЕЛЕНИЯ»</w:t>
      </w:r>
    </w:p>
    <w:p w:rsidR="00297586" w:rsidRPr="008243FF" w:rsidRDefault="00297586" w:rsidP="00297586">
      <w:pPr>
        <w:widowControl w:val="0"/>
        <w:suppressAutoHyphens/>
        <w:spacing w:after="200" w:line="276" w:lineRule="auto"/>
        <w:ind w:left="432" w:hanging="432"/>
        <w:jc w:val="center"/>
        <w:textAlignment w:val="baseline"/>
        <w:rPr>
          <w:rFonts w:ascii="Calibri" w:eastAsia="Times New Roman" w:hAnsi="Calibri" w:cs="Calibri"/>
          <w:lang w:eastAsia="ar-SA"/>
        </w:rPr>
      </w:pPr>
      <w:r w:rsidRPr="008243FF">
        <w:rPr>
          <w:rFonts w:ascii="Calibri" w:eastAsia="Times New Roman" w:hAnsi="Calibri" w:cs="Calibri"/>
          <w:noProof/>
          <w:lang w:eastAsia="ru-RU"/>
        </w:rPr>
        <w:drawing>
          <wp:anchor distT="0" distB="0" distL="114935" distR="114935" simplePos="0" relativeHeight="251661312" behindDoc="1" locked="0" layoutInCell="1" allowOverlap="1" wp14:anchorId="604FCA15" wp14:editId="7008776B">
            <wp:simplePos x="0" y="0"/>
            <wp:positionH relativeFrom="column">
              <wp:posOffset>-481965</wp:posOffset>
            </wp:positionH>
            <wp:positionV relativeFrom="paragraph">
              <wp:posOffset>23495</wp:posOffset>
            </wp:positionV>
            <wp:extent cx="7125335" cy="23876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5335"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
          <w:bCs/>
          <w:sz w:val="24"/>
          <w:szCs w:val="24"/>
          <w:lang w:eastAsia="ar-SA"/>
        </w:rPr>
      </w:pPr>
      <w:r w:rsidRPr="008243FF">
        <w:rPr>
          <w:rFonts w:ascii="Times New Roman" w:eastAsia="Arial" w:hAnsi="Times New Roman" w:cs="Calibri"/>
          <w:bCs/>
          <w:sz w:val="24"/>
          <w:szCs w:val="24"/>
          <w:lang w:eastAsia="ar-SA"/>
        </w:rPr>
        <w:t xml:space="preserve">№ </w:t>
      </w:r>
      <w:r w:rsidR="00CC0708">
        <w:rPr>
          <w:rFonts w:ascii="Times New Roman" w:eastAsia="Arial" w:hAnsi="Times New Roman" w:cs="Calibri"/>
          <w:bCs/>
          <w:sz w:val="24"/>
          <w:szCs w:val="24"/>
          <w:lang w:eastAsia="ar-SA"/>
        </w:rPr>
        <w:t>10</w:t>
      </w:r>
      <w:r w:rsidR="008664C2">
        <w:rPr>
          <w:rFonts w:ascii="Times New Roman" w:eastAsia="Arial" w:hAnsi="Times New Roman" w:cs="Calibri"/>
          <w:bCs/>
          <w:sz w:val="24"/>
          <w:szCs w:val="24"/>
          <w:lang w:eastAsia="ar-SA"/>
        </w:rPr>
        <w:t>3</w:t>
      </w:r>
      <w:r w:rsidRPr="008243FF">
        <w:rPr>
          <w:rFonts w:ascii="Times New Roman" w:eastAsia="Arial" w:hAnsi="Times New Roman" w:cs="Calibri"/>
          <w:b/>
          <w:bCs/>
          <w:sz w:val="24"/>
          <w:szCs w:val="24"/>
          <w:lang w:eastAsia="ar-SA"/>
        </w:rPr>
        <w:t xml:space="preserve">                                                                                               </w:t>
      </w:r>
      <w:proofErr w:type="gramStart"/>
      <w:r w:rsidRPr="008243FF">
        <w:rPr>
          <w:rFonts w:ascii="Times New Roman" w:eastAsia="Arial" w:hAnsi="Times New Roman" w:cs="Calibri"/>
          <w:b/>
          <w:bCs/>
          <w:sz w:val="24"/>
          <w:szCs w:val="24"/>
          <w:lang w:eastAsia="ar-SA"/>
        </w:rPr>
        <w:t xml:space="preserve">   «</w:t>
      </w:r>
      <w:proofErr w:type="gramEnd"/>
      <w:r w:rsidR="008664C2">
        <w:rPr>
          <w:rFonts w:ascii="Times New Roman" w:eastAsia="Arial" w:hAnsi="Times New Roman" w:cs="Calibri"/>
          <w:b/>
          <w:bCs/>
          <w:sz w:val="24"/>
          <w:szCs w:val="24"/>
          <w:lang w:eastAsia="ar-SA"/>
        </w:rPr>
        <w:t>1</w:t>
      </w:r>
      <w:r w:rsidR="00FE1AD7">
        <w:rPr>
          <w:rFonts w:ascii="Times New Roman" w:eastAsia="Arial" w:hAnsi="Times New Roman" w:cs="Calibri"/>
          <w:b/>
          <w:bCs/>
          <w:sz w:val="24"/>
          <w:szCs w:val="24"/>
          <w:lang w:eastAsia="ar-SA"/>
        </w:rPr>
        <w:t>9</w:t>
      </w:r>
      <w:r w:rsidRPr="008243FF">
        <w:rPr>
          <w:rFonts w:ascii="Times New Roman" w:eastAsia="Arial" w:hAnsi="Times New Roman" w:cs="Calibri"/>
          <w:b/>
          <w:bCs/>
          <w:sz w:val="24"/>
          <w:szCs w:val="24"/>
          <w:lang w:eastAsia="ar-SA"/>
        </w:rPr>
        <w:t xml:space="preserve">» </w:t>
      </w:r>
      <w:r w:rsidR="008664C2">
        <w:rPr>
          <w:rFonts w:ascii="Times New Roman" w:eastAsia="Arial" w:hAnsi="Times New Roman" w:cs="Calibri"/>
          <w:b/>
          <w:bCs/>
          <w:sz w:val="24"/>
          <w:szCs w:val="24"/>
          <w:lang w:eastAsia="ar-SA"/>
        </w:rPr>
        <w:t>июня</w:t>
      </w:r>
      <w:r w:rsidRPr="008243FF">
        <w:rPr>
          <w:rFonts w:ascii="Times New Roman" w:eastAsia="Arial" w:hAnsi="Times New Roman" w:cs="Calibri"/>
          <w:b/>
          <w:bCs/>
          <w:sz w:val="24"/>
          <w:szCs w:val="24"/>
          <w:lang w:eastAsia="ar-SA"/>
        </w:rPr>
        <w:t xml:space="preserve"> 20</w:t>
      </w:r>
      <w:r>
        <w:rPr>
          <w:rFonts w:ascii="Times New Roman" w:eastAsia="Arial" w:hAnsi="Times New Roman" w:cs="Calibri"/>
          <w:b/>
          <w:bCs/>
          <w:sz w:val="24"/>
          <w:szCs w:val="24"/>
          <w:lang w:eastAsia="ar-SA"/>
        </w:rPr>
        <w:t>2</w:t>
      </w:r>
      <w:r w:rsidR="00CC0708">
        <w:rPr>
          <w:rFonts w:ascii="Times New Roman" w:eastAsia="Arial" w:hAnsi="Times New Roman" w:cs="Calibri"/>
          <w:b/>
          <w:bCs/>
          <w:sz w:val="24"/>
          <w:szCs w:val="24"/>
          <w:lang w:eastAsia="ar-SA"/>
        </w:rPr>
        <w:t>4</w:t>
      </w:r>
      <w:r w:rsidRPr="008243FF">
        <w:rPr>
          <w:rFonts w:ascii="Times New Roman" w:eastAsia="Arial" w:hAnsi="Times New Roman" w:cs="Calibri"/>
          <w:b/>
          <w:bCs/>
          <w:sz w:val="24"/>
          <w:szCs w:val="24"/>
          <w:lang w:eastAsia="ar-SA"/>
        </w:rPr>
        <w:t xml:space="preserve"> года</w:t>
      </w:r>
    </w:p>
    <w:tbl>
      <w:tblPr>
        <w:tblW w:w="10777" w:type="dxa"/>
        <w:tblInd w:w="-996" w:type="dxa"/>
        <w:tblLayout w:type="fixed"/>
        <w:tblLook w:val="0000" w:firstRow="0" w:lastRow="0" w:firstColumn="0" w:lastColumn="0" w:noHBand="0" w:noVBand="0"/>
      </w:tblPr>
      <w:tblGrid>
        <w:gridCol w:w="10777"/>
      </w:tblGrid>
      <w:tr w:rsidR="00297586" w:rsidRPr="008243FF" w:rsidTr="00297586">
        <w:trPr>
          <w:trHeight w:val="100"/>
        </w:trPr>
        <w:tc>
          <w:tcPr>
            <w:tcW w:w="10777"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
                <w:bCs/>
                <w:sz w:val="24"/>
                <w:szCs w:val="24"/>
                <w:lang w:eastAsia="ar-SA"/>
              </w:rPr>
            </w:pPr>
          </w:p>
        </w:tc>
      </w:tr>
    </w:tbl>
    <w:p w:rsidR="00297586" w:rsidRPr="008243FF" w:rsidRDefault="00297586" w:rsidP="00297586">
      <w:pPr>
        <w:tabs>
          <w:tab w:val="left" w:pos="3375"/>
        </w:tabs>
        <w:suppressAutoHyphens/>
        <w:autoSpaceDE w:val="0"/>
        <w:spacing w:after="0" w:line="240" w:lineRule="auto"/>
        <w:rPr>
          <w:rFonts w:ascii="Times New Roman" w:eastAsia="Arial" w:hAnsi="Times New Roman" w:cs="Calibri"/>
          <w:b/>
          <w:bCs/>
          <w:sz w:val="18"/>
          <w:szCs w:val="18"/>
          <w:lang w:eastAsia="ar-SA"/>
        </w:rPr>
      </w:pPr>
      <w:r w:rsidRPr="008243FF">
        <w:rPr>
          <w:rFonts w:ascii="Times New Roman" w:eastAsia="Arial" w:hAnsi="Times New Roman" w:cs="Calibri"/>
          <w:b/>
          <w:bCs/>
          <w:sz w:val="18"/>
          <w:szCs w:val="18"/>
          <w:lang w:eastAsia="ar-SA"/>
        </w:rPr>
        <w:t xml:space="preserve">Учредитель и редакция                                 Редактор                    Адрес редакции и издателя                          Тираж      Цена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Собрание депутатов Дячкинского </w:t>
      </w:r>
      <w:proofErr w:type="gramStart"/>
      <w:r w:rsidRPr="008243FF">
        <w:rPr>
          <w:rFonts w:ascii="Times New Roman" w:eastAsia="Arial" w:hAnsi="Times New Roman" w:cs="Calibri"/>
          <w:bCs/>
          <w:sz w:val="18"/>
          <w:szCs w:val="18"/>
          <w:lang w:eastAsia="ar-SA"/>
        </w:rPr>
        <w:t>сельского  Филиппова</w:t>
      </w:r>
      <w:proofErr w:type="gramEnd"/>
      <w:r w:rsidRPr="008243FF">
        <w:rPr>
          <w:rFonts w:ascii="Times New Roman" w:eastAsia="Arial" w:hAnsi="Times New Roman" w:cs="Calibri"/>
          <w:bCs/>
          <w:sz w:val="18"/>
          <w:szCs w:val="18"/>
          <w:lang w:eastAsia="ar-SA"/>
        </w:rPr>
        <w:t xml:space="preserve">       Ростовская область Тарасовский район        30 экз.      Бесплатно</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Юлия                          сл. Дячкино ул. Мира, 40</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w:t>
      </w:r>
      <w:proofErr w:type="gramStart"/>
      <w:r w:rsidRPr="008243FF">
        <w:rPr>
          <w:rFonts w:ascii="Times New Roman" w:eastAsia="Arial" w:hAnsi="Times New Roman" w:cs="Calibri"/>
          <w:bCs/>
          <w:sz w:val="18"/>
          <w:szCs w:val="18"/>
          <w:lang w:eastAsia="ar-SA"/>
        </w:rPr>
        <w:t>Ростовской  области</w:t>
      </w:r>
      <w:proofErr w:type="gramEnd"/>
      <w:r w:rsidRPr="008243FF">
        <w:rPr>
          <w:rFonts w:ascii="Times New Roman" w:eastAsia="Arial" w:hAnsi="Times New Roman" w:cs="Calibri"/>
          <w:bCs/>
          <w:sz w:val="18"/>
          <w:szCs w:val="18"/>
          <w:lang w:eastAsia="ar-SA"/>
        </w:rPr>
        <w:t xml:space="preserve">                                          Сергеевна                       Администрация</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Администрация Дячкинского сельского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Ростовской области.                                                                                                                        </w:t>
      </w:r>
      <w:proofErr w:type="gramStart"/>
      <w:r w:rsidRPr="008243FF">
        <w:rPr>
          <w:rFonts w:ascii="Times New Roman" w:eastAsia="Arial" w:hAnsi="Times New Roman" w:cs="Calibri"/>
          <w:bCs/>
          <w:sz w:val="18"/>
          <w:szCs w:val="18"/>
          <w:lang w:eastAsia="ar-SA"/>
        </w:rPr>
        <w:t>Выходит</w:t>
      </w:r>
      <w:proofErr w:type="gramEnd"/>
      <w:r w:rsidRPr="008243FF">
        <w:rPr>
          <w:rFonts w:ascii="Times New Roman" w:eastAsia="Arial" w:hAnsi="Times New Roman" w:cs="Calibri"/>
          <w:bCs/>
          <w:sz w:val="18"/>
          <w:szCs w:val="18"/>
          <w:lang w:eastAsia="ar-SA"/>
        </w:rPr>
        <w:t xml:space="preserve"> не реже 1 раза в квартал</w:t>
      </w:r>
    </w:p>
    <w:tbl>
      <w:tblPr>
        <w:tblW w:w="10792" w:type="dxa"/>
        <w:tblInd w:w="-1011" w:type="dxa"/>
        <w:tblLayout w:type="fixed"/>
        <w:tblLook w:val="0000" w:firstRow="0" w:lastRow="0" w:firstColumn="0" w:lastColumn="0" w:noHBand="0" w:noVBand="0"/>
      </w:tblPr>
      <w:tblGrid>
        <w:gridCol w:w="10792"/>
      </w:tblGrid>
      <w:tr w:rsidR="00297586" w:rsidRPr="008243FF" w:rsidTr="00297586">
        <w:trPr>
          <w:trHeight w:val="100"/>
        </w:trPr>
        <w:tc>
          <w:tcPr>
            <w:tcW w:w="10792"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Cs/>
                <w:sz w:val="24"/>
                <w:szCs w:val="24"/>
                <w:lang w:eastAsia="ar-SA"/>
              </w:rPr>
            </w:pPr>
          </w:p>
        </w:tc>
      </w:tr>
    </w:tbl>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r w:rsidRPr="008243FF">
        <w:rPr>
          <w:rFonts w:ascii="Times New Roman" w:eastAsia="Arial" w:hAnsi="Times New Roman" w:cs="Calibri"/>
          <w:bCs/>
          <w:sz w:val="24"/>
          <w:szCs w:val="24"/>
          <w:lang w:eastAsia="ar-SA"/>
        </w:rPr>
        <w:t xml:space="preserve">        </w:t>
      </w:r>
      <w:r w:rsidRPr="008243FF">
        <w:rPr>
          <w:rFonts w:ascii="Times New Roman" w:eastAsia="Arial" w:hAnsi="Times New Roman" w:cs="Calibri"/>
          <w:b/>
          <w:bCs/>
          <w:i/>
          <w:sz w:val="32"/>
          <w:szCs w:val="32"/>
          <w:lang w:eastAsia="ar-SA"/>
        </w:rPr>
        <w:t xml:space="preserve">Выпуск № </w:t>
      </w:r>
      <w:proofErr w:type="gramStart"/>
      <w:r w:rsidR="00CC0708">
        <w:rPr>
          <w:rFonts w:ascii="Times New Roman" w:eastAsia="Arial" w:hAnsi="Times New Roman" w:cs="Calibri"/>
          <w:b/>
          <w:bCs/>
          <w:i/>
          <w:sz w:val="32"/>
          <w:szCs w:val="32"/>
          <w:lang w:eastAsia="ar-SA"/>
        </w:rPr>
        <w:t>10</w:t>
      </w:r>
      <w:r w:rsidR="008664C2">
        <w:rPr>
          <w:rFonts w:ascii="Times New Roman" w:eastAsia="Arial" w:hAnsi="Times New Roman" w:cs="Calibri"/>
          <w:b/>
          <w:bCs/>
          <w:i/>
          <w:sz w:val="32"/>
          <w:szCs w:val="32"/>
          <w:lang w:eastAsia="ar-SA"/>
        </w:rPr>
        <w:t>3</w:t>
      </w:r>
      <w:r w:rsidRPr="008243FF">
        <w:rPr>
          <w:rFonts w:ascii="Times New Roman" w:eastAsia="Arial" w:hAnsi="Times New Roman" w:cs="Calibri"/>
          <w:b/>
          <w:bCs/>
          <w:i/>
          <w:sz w:val="32"/>
          <w:szCs w:val="32"/>
          <w:lang w:eastAsia="ar-SA"/>
        </w:rPr>
        <w:t xml:space="preserve">  от</w:t>
      </w:r>
      <w:proofErr w:type="gramEnd"/>
      <w:r w:rsidRPr="008243FF">
        <w:rPr>
          <w:rFonts w:ascii="Times New Roman" w:eastAsia="Arial" w:hAnsi="Times New Roman" w:cs="Calibri"/>
          <w:b/>
          <w:bCs/>
          <w:i/>
          <w:sz w:val="32"/>
          <w:szCs w:val="32"/>
          <w:lang w:eastAsia="ar-SA"/>
        </w:rPr>
        <w:t xml:space="preserve"> </w:t>
      </w:r>
      <w:r w:rsidR="008664C2">
        <w:rPr>
          <w:rFonts w:ascii="Times New Roman" w:eastAsia="Arial" w:hAnsi="Times New Roman" w:cs="Calibri"/>
          <w:b/>
          <w:bCs/>
          <w:i/>
          <w:sz w:val="32"/>
          <w:szCs w:val="32"/>
          <w:lang w:eastAsia="ar-SA"/>
        </w:rPr>
        <w:t>1</w:t>
      </w:r>
      <w:r w:rsidR="00FE1AD7">
        <w:rPr>
          <w:rFonts w:ascii="Times New Roman" w:eastAsia="Arial" w:hAnsi="Times New Roman" w:cs="Calibri"/>
          <w:b/>
          <w:bCs/>
          <w:i/>
          <w:sz w:val="32"/>
          <w:szCs w:val="32"/>
          <w:lang w:eastAsia="ar-SA"/>
        </w:rPr>
        <w:t>9</w:t>
      </w:r>
      <w:r w:rsidRPr="008243FF">
        <w:rPr>
          <w:rFonts w:ascii="Times New Roman" w:eastAsia="Arial" w:hAnsi="Times New Roman" w:cs="Calibri"/>
          <w:b/>
          <w:bCs/>
          <w:i/>
          <w:sz w:val="32"/>
          <w:szCs w:val="32"/>
          <w:lang w:eastAsia="ar-SA"/>
        </w:rPr>
        <w:t>.</w:t>
      </w:r>
      <w:r>
        <w:rPr>
          <w:rFonts w:ascii="Times New Roman" w:eastAsia="Arial" w:hAnsi="Times New Roman" w:cs="Calibri"/>
          <w:b/>
          <w:bCs/>
          <w:i/>
          <w:sz w:val="32"/>
          <w:szCs w:val="32"/>
          <w:lang w:eastAsia="ar-SA"/>
        </w:rPr>
        <w:t>0</w:t>
      </w:r>
      <w:r w:rsidR="008664C2">
        <w:rPr>
          <w:rFonts w:ascii="Times New Roman" w:eastAsia="Arial" w:hAnsi="Times New Roman" w:cs="Calibri"/>
          <w:b/>
          <w:bCs/>
          <w:i/>
          <w:sz w:val="32"/>
          <w:szCs w:val="32"/>
          <w:lang w:eastAsia="ar-SA"/>
        </w:rPr>
        <w:t>6</w:t>
      </w:r>
      <w:r w:rsidRPr="008243FF">
        <w:rPr>
          <w:rFonts w:ascii="Times New Roman" w:eastAsia="Arial" w:hAnsi="Times New Roman" w:cs="Calibri"/>
          <w:b/>
          <w:bCs/>
          <w:i/>
          <w:sz w:val="32"/>
          <w:szCs w:val="32"/>
          <w:lang w:eastAsia="ar-SA"/>
        </w:rPr>
        <w:t>.20</w:t>
      </w:r>
      <w:r>
        <w:rPr>
          <w:rFonts w:ascii="Times New Roman" w:eastAsia="Arial" w:hAnsi="Times New Roman" w:cs="Calibri"/>
          <w:b/>
          <w:bCs/>
          <w:i/>
          <w:sz w:val="32"/>
          <w:szCs w:val="32"/>
          <w:lang w:eastAsia="ar-SA"/>
        </w:rPr>
        <w:t>2</w:t>
      </w:r>
      <w:r w:rsidR="00CC0708">
        <w:rPr>
          <w:rFonts w:ascii="Times New Roman" w:eastAsia="Arial" w:hAnsi="Times New Roman" w:cs="Calibri"/>
          <w:b/>
          <w:bCs/>
          <w:i/>
          <w:sz w:val="32"/>
          <w:szCs w:val="32"/>
          <w:lang w:eastAsia="ar-SA"/>
        </w:rPr>
        <w:t>4</w:t>
      </w:r>
      <w:r w:rsidRPr="008243FF">
        <w:rPr>
          <w:rFonts w:ascii="Times New Roman" w:eastAsia="Arial" w:hAnsi="Times New Roman" w:cs="Calibri"/>
          <w:b/>
          <w:bCs/>
          <w:i/>
          <w:color w:val="000000"/>
          <w:sz w:val="32"/>
          <w:szCs w:val="32"/>
          <w:lang w:eastAsia="ar-SA"/>
        </w:rPr>
        <w:t xml:space="preserve"> г.</w:t>
      </w: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p>
    <w:p w:rsidR="00297586"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r w:rsidRPr="008243FF">
        <w:rPr>
          <w:rFonts w:ascii="Times New Roman" w:eastAsia="Arial" w:hAnsi="Times New Roman" w:cs="Calibri"/>
          <w:b/>
          <w:bCs/>
          <w:i/>
          <w:sz w:val="32"/>
          <w:szCs w:val="32"/>
          <w:u w:val="single"/>
          <w:lang w:eastAsia="ar-SA"/>
        </w:rPr>
        <w:t xml:space="preserve">С Е Г О Д Н Я   </w:t>
      </w:r>
      <w:proofErr w:type="gramStart"/>
      <w:r w:rsidRPr="008243FF">
        <w:rPr>
          <w:rFonts w:ascii="Times New Roman" w:eastAsia="Arial" w:hAnsi="Times New Roman" w:cs="Calibri"/>
          <w:b/>
          <w:bCs/>
          <w:i/>
          <w:sz w:val="32"/>
          <w:szCs w:val="32"/>
          <w:u w:val="single"/>
          <w:lang w:eastAsia="ar-SA"/>
        </w:rPr>
        <w:t>В</w:t>
      </w:r>
      <w:proofErr w:type="gramEnd"/>
      <w:r w:rsidRPr="008243FF">
        <w:rPr>
          <w:rFonts w:ascii="Times New Roman" w:eastAsia="Arial" w:hAnsi="Times New Roman" w:cs="Calibri"/>
          <w:b/>
          <w:bCs/>
          <w:i/>
          <w:sz w:val="32"/>
          <w:szCs w:val="32"/>
          <w:u w:val="single"/>
          <w:lang w:eastAsia="ar-SA"/>
        </w:rPr>
        <w:t xml:space="preserve">   Н О М Е Р Е:</w:t>
      </w:r>
    </w:p>
    <w:p w:rsidR="00297586" w:rsidRPr="008243FF"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p>
    <w:tbl>
      <w:tblPr>
        <w:tblW w:w="10431" w:type="dxa"/>
        <w:tblInd w:w="-714" w:type="dxa"/>
        <w:tblLayout w:type="fixed"/>
        <w:tblCellMar>
          <w:top w:w="55" w:type="dxa"/>
          <w:left w:w="55" w:type="dxa"/>
          <w:bottom w:w="55" w:type="dxa"/>
          <w:right w:w="55" w:type="dxa"/>
        </w:tblCellMar>
        <w:tblLook w:val="0000" w:firstRow="0" w:lastRow="0" w:firstColumn="0" w:lastColumn="0" w:noHBand="0" w:noVBand="0"/>
      </w:tblPr>
      <w:tblGrid>
        <w:gridCol w:w="9156"/>
        <w:gridCol w:w="1275"/>
      </w:tblGrid>
      <w:tr w:rsidR="00CC0708" w:rsidRPr="008243FF" w:rsidTr="00297586">
        <w:trPr>
          <w:trHeight w:val="535"/>
        </w:trPr>
        <w:tc>
          <w:tcPr>
            <w:tcW w:w="9156" w:type="dxa"/>
            <w:tcBorders>
              <w:top w:val="single" w:sz="4" w:space="0" w:color="000000"/>
              <w:left w:val="single" w:sz="4" w:space="0" w:color="000000"/>
              <w:bottom w:val="single" w:sz="4" w:space="0" w:color="000000"/>
            </w:tcBorders>
          </w:tcPr>
          <w:p w:rsidR="00CC0708" w:rsidRPr="002A32A5" w:rsidRDefault="00F108CF" w:rsidP="008664C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00CC0708" w:rsidRPr="00CC0708">
              <w:rPr>
                <w:rFonts w:ascii="Times New Roman" w:hAnsi="Times New Roman" w:cs="Times New Roman"/>
                <w:sz w:val="24"/>
                <w:szCs w:val="24"/>
              </w:rPr>
              <w:t xml:space="preserve">ие </w:t>
            </w:r>
            <w:r w:rsidR="002B659E">
              <w:rPr>
                <w:rFonts w:ascii="Times New Roman" w:hAnsi="Times New Roman" w:cs="Times New Roman"/>
                <w:sz w:val="24"/>
                <w:szCs w:val="24"/>
              </w:rPr>
              <w:t>Собрания депутатов</w:t>
            </w:r>
            <w:r w:rsidR="00CC0708" w:rsidRPr="00CC0708">
              <w:rPr>
                <w:rFonts w:ascii="Times New Roman" w:hAnsi="Times New Roman" w:cs="Times New Roman"/>
                <w:sz w:val="24"/>
                <w:szCs w:val="24"/>
              </w:rPr>
              <w:t xml:space="preserve"> Дячкинского сельского поселения от </w:t>
            </w:r>
            <w:r w:rsidR="008664C2">
              <w:rPr>
                <w:rFonts w:ascii="Times New Roman" w:hAnsi="Times New Roman" w:cs="Times New Roman"/>
                <w:sz w:val="24"/>
                <w:szCs w:val="24"/>
              </w:rPr>
              <w:t>29</w:t>
            </w:r>
            <w:r w:rsidR="00CC0708" w:rsidRPr="00CC0708">
              <w:rPr>
                <w:rFonts w:ascii="Times New Roman" w:hAnsi="Times New Roman" w:cs="Times New Roman"/>
                <w:sz w:val="24"/>
                <w:szCs w:val="24"/>
              </w:rPr>
              <w:t>.</w:t>
            </w:r>
            <w:r w:rsidR="00CC0708">
              <w:rPr>
                <w:rFonts w:ascii="Times New Roman" w:hAnsi="Times New Roman" w:cs="Times New Roman"/>
                <w:sz w:val="24"/>
                <w:szCs w:val="24"/>
              </w:rPr>
              <w:t>0</w:t>
            </w:r>
            <w:r>
              <w:rPr>
                <w:rFonts w:ascii="Times New Roman" w:hAnsi="Times New Roman" w:cs="Times New Roman"/>
                <w:sz w:val="24"/>
                <w:szCs w:val="24"/>
              </w:rPr>
              <w:t>5</w:t>
            </w:r>
            <w:r w:rsidR="00CC0708" w:rsidRPr="00CC0708">
              <w:rPr>
                <w:rFonts w:ascii="Times New Roman" w:hAnsi="Times New Roman" w:cs="Times New Roman"/>
                <w:sz w:val="24"/>
                <w:szCs w:val="24"/>
              </w:rPr>
              <w:t>.202</w:t>
            </w:r>
            <w:r w:rsidR="00CC0708">
              <w:rPr>
                <w:rFonts w:ascii="Times New Roman" w:hAnsi="Times New Roman" w:cs="Times New Roman"/>
                <w:sz w:val="24"/>
                <w:szCs w:val="24"/>
              </w:rPr>
              <w:t>4</w:t>
            </w:r>
            <w:r w:rsidR="002B659E">
              <w:rPr>
                <w:rFonts w:ascii="Times New Roman" w:hAnsi="Times New Roman" w:cs="Times New Roman"/>
                <w:sz w:val="24"/>
                <w:szCs w:val="24"/>
              </w:rPr>
              <w:t xml:space="preserve">    </w:t>
            </w:r>
            <w:r w:rsidR="00CC0708" w:rsidRPr="00CC0708">
              <w:rPr>
                <w:rFonts w:ascii="Times New Roman" w:hAnsi="Times New Roman" w:cs="Times New Roman"/>
                <w:sz w:val="24"/>
                <w:szCs w:val="24"/>
              </w:rPr>
              <w:t xml:space="preserve"> № </w:t>
            </w:r>
            <w:r w:rsidR="008664C2">
              <w:rPr>
                <w:rFonts w:ascii="Times New Roman" w:hAnsi="Times New Roman" w:cs="Times New Roman"/>
                <w:sz w:val="24"/>
                <w:szCs w:val="24"/>
              </w:rPr>
              <w:t>90</w:t>
            </w:r>
            <w:r w:rsidR="00CC0708" w:rsidRPr="00CC0708">
              <w:rPr>
                <w:rFonts w:ascii="Times New Roman" w:hAnsi="Times New Roman" w:cs="Times New Roman"/>
                <w:sz w:val="24"/>
                <w:szCs w:val="24"/>
              </w:rPr>
              <w:t xml:space="preserve"> «</w:t>
            </w:r>
            <w:r w:rsidR="008664C2" w:rsidRPr="008664C2">
              <w:rPr>
                <w:rFonts w:ascii="Times New Roman" w:hAnsi="Times New Roman" w:cs="Times New Roman"/>
                <w:sz w:val="24"/>
                <w:szCs w:val="24"/>
              </w:rPr>
              <w:t>О внесении изменений и дополнений в решение Собрания депутатов Дячкинского сельского поселения №80 от 26.12.2023 года «О бюджете Дячкинского сельского поселения Тарасовского района на 2024 год и плановый период 2025 и 2026 годов</w:t>
            </w:r>
            <w:r w:rsidR="00CC0708" w:rsidRPr="00CC0708">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C0708" w:rsidRDefault="002B659E" w:rsidP="00427BBF">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2</w:t>
            </w:r>
            <w:r w:rsidR="003B28A9">
              <w:rPr>
                <w:rFonts w:ascii="Times New Roman" w:eastAsia="Times New Roman" w:hAnsi="Times New Roman" w:cs="Calibri"/>
                <w:sz w:val="24"/>
                <w:szCs w:val="24"/>
                <w:lang w:eastAsia="ar-SA"/>
              </w:rPr>
              <w:t>-</w:t>
            </w:r>
            <w:r w:rsidR="00427BBF">
              <w:rPr>
                <w:rFonts w:ascii="Times New Roman" w:eastAsia="Times New Roman" w:hAnsi="Times New Roman" w:cs="Calibri"/>
                <w:sz w:val="24"/>
                <w:szCs w:val="24"/>
                <w:lang w:eastAsia="ar-SA"/>
              </w:rPr>
              <w:t>27</w:t>
            </w:r>
          </w:p>
        </w:tc>
      </w:tr>
      <w:tr w:rsidR="008664C2" w:rsidRPr="008243FF" w:rsidTr="00297586">
        <w:trPr>
          <w:trHeight w:val="535"/>
        </w:trPr>
        <w:tc>
          <w:tcPr>
            <w:tcW w:w="9156" w:type="dxa"/>
            <w:tcBorders>
              <w:top w:val="single" w:sz="4" w:space="0" w:color="000000"/>
              <w:left w:val="single" w:sz="4" w:space="0" w:color="000000"/>
              <w:bottom w:val="single" w:sz="4" w:space="0" w:color="000000"/>
            </w:tcBorders>
          </w:tcPr>
          <w:p w:rsidR="008664C2" w:rsidRDefault="008664C2" w:rsidP="008664C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29</w:t>
            </w:r>
            <w:r w:rsidRPr="00CC0708">
              <w:rPr>
                <w:rFonts w:ascii="Times New Roman" w:hAnsi="Times New Roman" w:cs="Times New Roman"/>
                <w:sz w:val="24"/>
                <w:szCs w:val="24"/>
              </w:rPr>
              <w:t>.</w:t>
            </w:r>
            <w:r>
              <w:rPr>
                <w:rFonts w:ascii="Times New Roman" w:hAnsi="Times New Roman" w:cs="Times New Roman"/>
                <w:sz w:val="24"/>
                <w:szCs w:val="24"/>
              </w:rPr>
              <w:t>05</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91 «</w:t>
            </w:r>
            <w:r w:rsidRPr="008664C2">
              <w:rPr>
                <w:rFonts w:ascii="Times New Roman" w:hAnsi="Times New Roman" w:cs="Times New Roman"/>
                <w:sz w:val="24"/>
                <w:szCs w:val="24"/>
              </w:rPr>
              <w:t>Об оплате труда работников, осуществляющих техническое обеспечение</w:t>
            </w:r>
            <w:r>
              <w:rPr>
                <w:rFonts w:ascii="Times New Roman" w:hAnsi="Times New Roman" w:cs="Times New Roman"/>
                <w:sz w:val="24"/>
                <w:szCs w:val="24"/>
              </w:rPr>
              <w:t xml:space="preserve"> </w:t>
            </w:r>
            <w:r w:rsidRPr="008664C2">
              <w:rPr>
                <w:rFonts w:ascii="Times New Roman" w:hAnsi="Times New Roman" w:cs="Times New Roman"/>
                <w:sz w:val="24"/>
                <w:szCs w:val="24"/>
              </w:rPr>
              <w:t>деятельности Администрации Дячкинского сельского поселения и обслуживающего персонала Администрации Дячкинского сельского поселения</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8664C2" w:rsidRDefault="00427BBF" w:rsidP="00CC7494">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27-35</w:t>
            </w:r>
          </w:p>
        </w:tc>
      </w:tr>
      <w:tr w:rsidR="008664C2" w:rsidRPr="008243FF" w:rsidTr="00297586">
        <w:trPr>
          <w:trHeight w:val="535"/>
        </w:trPr>
        <w:tc>
          <w:tcPr>
            <w:tcW w:w="9156" w:type="dxa"/>
            <w:tcBorders>
              <w:top w:val="single" w:sz="4" w:space="0" w:color="000000"/>
              <w:left w:val="single" w:sz="4" w:space="0" w:color="000000"/>
              <w:bottom w:val="single" w:sz="4" w:space="0" w:color="000000"/>
            </w:tcBorders>
          </w:tcPr>
          <w:p w:rsidR="008664C2" w:rsidRDefault="008664C2" w:rsidP="008664C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29</w:t>
            </w:r>
            <w:r w:rsidRPr="00CC0708">
              <w:rPr>
                <w:rFonts w:ascii="Times New Roman" w:hAnsi="Times New Roman" w:cs="Times New Roman"/>
                <w:sz w:val="24"/>
                <w:szCs w:val="24"/>
              </w:rPr>
              <w:t>.</w:t>
            </w:r>
            <w:r>
              <w:rPr>
                <w:rFonts w:ascii="Times New Roman" w:hAnsi="Times New Roman" w:cs="Times New Roman"/>
                <w:sz w:val="24"/>
                <w:szCs w:val="24"/>
              </w:rPr>
              <w:t>05</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92 «</w:t>
            </w:r>
            <w:r w:rsidRPr="008664C2">
              <w:rPr>
                <w:rFonts w:ascii="Times New Roman" w:hAnsi="Times New Roman" w:cs="Times New Roman"/>
                <w:sz w:val="24"/>
                <w:szCs w:val="24"/>
              </w:rPr>
              <w:t xml:space="preserve">О внесении изменений в решение Собрания депутатов Дячкинского сельского поселения Тарасовского района Ростовской области от 05.03.2022 № 29 «Об утверждении Положения о муниципальной службе в </w:t>
            </w:r>
            <w:proofErr w:type="spellStart"/>
            <w:r w:rsidRPr="008664C2">
              <w:rPr>
                <w:rFonts w:ascii="Times New Roman" w:hAnsi="Times New Roman" w:cs="Times New Roman"/>
                <w:sz w:val="24"/>
                <w:szCs w:val="24"/>
              </w:rPr>
              <w:t>Дячкинском</w:t>
            </w:r>
            <w:proofErr w:type="spellEnd"/>
            <w:r w:rsidRPr="008664C2">
              <w:rPr>
                <w:rFonts w:ascii="Times New Roman" w:hAnsi="Times New Roman" w:cs="Times New Roman"/>
                <w:sz w:val="24"/>
                <w:szCs w:val="24"/>
              </w:rPr>
              <w:t xml:space="preserve"> сельском поселении»</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8664C2" w:rsidRDefault="00427BBF" w:rsidP="00CC7494">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35-37</w:t>
            </w:r>
          </w:p>
        </w:tc>
      </w:tr>
      <w:tr w:rsidR="008664C2" w:rsidRPr="008243FF" w:rsidTr="00297586">
        <w:trPr>
          <w:trHeight w:val="535"/>
        </w:trPr>
        <w:tc>
          <w:tcPr>
            <w:tcW w:w="9156" w:type="dxa"/>
            <w:tcBorders>
              <w:top w:val="single" w:sz="4" w:space="0" w:color="000000"/>
              <w:left w:val="single" w:sz="4" w:space="0" w:color="000000"/>
              <w:bottom w:val="single" w:sz="4" w:space="0" w:color="000000"/>
            </w:tcBorders>
          </w:tcPr>
          <w:p w:rsidR="008664C2" w:rsidRDefault="008664C2" w:rsidP="008664C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17</w:t>
            </w:r>
            <w:r w:rsidRPr="00CC0708">
              <w:rPr>
                <w:rFonts w:ascii="Times New Roman" w:hAnsi="Times New Roman" w:cs="Times New Roman"/>
                <w:sz w:val="24"/>
                <w:szCs w:val="24"/>
              </w:rPr>
              <w:t>.</w:t>
            </w:r>
            <w:r>
              <w:rPr>
                <w:rFonts w:ascii="Times New Roman" w:hAnsi="Times New Roman" w:cs="Times New Roman"/>
                <w:sz w:val="24"/>
                <w:szCs w:val="24"/>
              </w:rPr>
              <w:t>06</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93 «</w:t>
            </w:r>
            <w:r w:rsidRPr="008664C2">
              <w:rPr>
                <w:rFonts w:ascii="Times New Roman" w:hAnsi="Times New Roman" w:cs="Times New Roman"/>
                <w:sz w:val="24"/>
                <w:szCs w:val="24"/>
              </w:rPr>
              <w:t xml:space="preserve">О принятии Устава муниципального образования «Дячкинское сельское </w:t>
            </w:r>
            <w:proofErr w:type="gramStart"/>
            <w:r w:rsidRPr="008664C2">
              <w:rPr>
                <w:rFonts w:ascii="Times New Roman" w:hAnsi="Times New Roman" w:cs="Times New Roman"/>
                <w:sz w:val="24"/>
                <w:szCs w:val="24"/>
              </w:rPr>
              <w:t>поселение»  Тарасовского</w:t>
            </w:r>
            <w:proofErr w:type="gramEnd"/>
            <w:r w:rsidRPr="008664C2">
              <w:rPr>
                <w:rFonts w:ascii="Times New Roman" w:hAnsi="Times New Roman" w:cs="Times New Roman"/>
                <w:sz w:val="24"/>
                <w:szCs w:val="24"/>
              </w:rPr>
              <w:t xml:space="preserve"> района Ростовской области</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8664C2" w:rsidRDefault="00427BBF" w:rsidP="00CC7494">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37-83</w:t>
            </w:r>
          </w:p>
        </w:tc>
      </w:tr>
      <w:tr w:rsidR="008664C2" w:rsidRPr="008243FF" w:rsidTr="00297586">
        <w:trPr>
          <w:trHeight w:val="535"/>
        </w:trPr>
        <w:tc>
          <w:tcPr>
            <w:tcW w:w="9156" w:type="dxa"/>
            <w:tcBorders>
              <w:top w:val="single" w:sz="4" w:space="0" w:color="000000"/>
              <w:left w:val="single" w:sz="4" w:space="0" w:color="000000"/>
              <w:bottom w:val="single" w:sz="4" w:space="0" w:color="000000"/>
            </w:tcBorders>
          </w:tcPr>
          <w:p w:rsidR="008664C2" w:rsidRDefault="008664C2" w:rsidP="008664C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17</w:t>
            </w:r>
            <w:r w:rsidRPr="00CC0708">
              <w:rPr>
                <w:rFonts w:ascii="Times New Roman" w:hAnsi="Times New Roman" w:cs="Times New Roman"/>
                <w:sz w:val="24"/>
                <w:szCs w:val="24"/>
              </w:rPr>
              <w:t>.</w:t>
            </w:r>
            <w:r>
              <w:rPr>
                <w:rFonts w:ascii="Times New Roman" w:hAnsi="Times New Roman" w:cs="Times New Roman"/>
                <w:sz w:val="24"/>
                <w:szCs w:val="24"/>
              </w:rPr>
              <w:t>06</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94 «</w:t>
            </w:r>
            <w:r w:rsidR="00FE1AD7" w:rsidRPr="00FE1AD7">
              <w:rPr>
                <w:rFonts w:ascii="Times New Roman" w:hAnsi="Times New Roman" w:cs="Times New Roman"/>
                <w:sz w:val="24"/>
                <w:szCs w:val="24"/>
              </w:rPr>
              <w:t>Об установлении земельного налога</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8664C2" w:rsidRDefault="00427BBF" w:rsidP="00CC7494">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83-85</w:t>
            </w:r>
          </w:p>
        </w:tc>
      </w:tr>
      <w:tr w:rsidR="008664C2" w:rsidRPr="008243FF" w:rsidTr="00297586">
        <w:trPr>
          <w:trHeight w:val="535"/>
        </w:trPr>
        <w:tc>
          <w:tcPr>
            <w:tcW w:w="9156" w:type="dxa"/>
            <w:tcBorders>
              <w:top w:val="single" w:sz="4" w:space="0" w:color="000000"/>
              <w:left w:val="single" w:sz="4" w:space="0" w:color="000000"/>
              <w:bottom w:val="single" w:sz="4" w:space="0" w:color="000000"/>
            </w:tcBorders>
          </w:tcPr>
          <w:p w:rsidR="008664C2" w:rsidRDefault="008664C2" w:rsidP="00FE1AD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sidR="00FE1AD7">
              <w:rPr>
                <w:rFonts w:ascii="Times New Roman" w:hAnsi="Times New Roman" w:cs="Times New Roman"/>
                <w:sz w:val="24"/>
                <w:szCs w:val="24"/>
              </w:rPr>
              <w:t>17</w:t>
            </w:r>
            <w:r w:rsidRPr="00CC0708">
              <w:rPr>
                <w:rFonts w:ascii="Times New Roman" w:hAnsi="Times New Roman" w:cs="Times New Roman"/>
                <w:sz w:val="24"/>
                <w:szCs w:val="24"/>
              </w:rPr>
              <w:t>.</w:t>
            </w:r>
            <w:r>
              <w:rPr>
                <w:rFonts w:ascii="Times New Roman" w:hAnsi="Times New Roman" w:cs="Times New Roman"/>
                <w:sz w:val="24"/>
                <w:szCs w:val="24"/>
              </w:rPr>
              <w:t>0</w:t>
            </w:r>
            <w:r w:rsidR="00FE1AD7">
              <w:rPr>
                <w:rFonts w:ascii="Times New Roman" w:hAnsi="Times New Roman" w:cs="Times New Roman"/>
                <w:sz w:val="24"/>
                <w:szCs w:val="24"/>
              </w:rPr>
              <w:t>6</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95 «</w:t>
            </w:r>
            <w:r w:rsidR="00FE1AD7" w:rsidRPr="00FE1AD7">
              <w:rPr>
                <w:rFonts w:ascii="Times New Roman" w:hAnsi="Times New Roman" w:cs="Times New Roman"/>
                <w:sz w:val="24"/>
                <w:szCs w:val="24"/>
              </w:rPr>
              <w:t xml:space="preserve">Об утверждении Порядка назначения и проведения опроса граждан в </w:t>
            </w:r>
            <w:proofErr w:type="spellStart"/>
            <w:r w:rsidR="00FE1AD7" w:rsidRPr="00FE1AD7">
              <w:rPr>
                <w:rFonts w:ascii="Times New Roman" w:hAnsi="Times New Roman" w:cs="Times New Roman"/>
                <w:sz w:val="24"/>
                <w:szCs w:val="24"/>
              </w:rPr>
              <w:t>Дячкинском</w:t>
            </w:r>
            <w:proofErr w:type="spellEnd"/>
            <w:r w:rsidR="00FE1AD7" w:rsidRPr="00FE1AD7">
              <w:rPr>
                <w:rFonts w:ascii="Times New Roman" w:hAnsi="Times New Roman" w:cs="Times New Roman"/>
                <w:sz w:val="24"/>
                <w:szCs w:val="24"/>
              </w:rPr>
              <w:t xml:space="preserve"> сельском поселении</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8664C2" w:rsidRDefault="00427BBF" w:rsidP="00CC7494">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85-88</w:t>
            </w:r>
          </w:p>
        </w:tc>
      </w:tr>
      <w:tr w:rsidR="00FE1AD7" w:rsidRPr="008243FF" w:rsidTr="00297586">
        <w:trPr>
          <w:trHeight w:val="535"/>
        </w:trPr>
        <w:tc>
          <w:tcPr>
            <w:tcW w:w="9156" w:type="dxa"/>
            <w:tcBorders>
              <w:top w:val="single" w:sz="4" w:space="0" w:color="000000"/>
              <w:left w:val="single" w:sz="4" w:space="0" w:color="000000"/>
              <w:bottom w:val="single" w:sz="4" w:space="0" w:color="000000"/>
            </w:tcBorders>
          </w:tcPr>
          <w:p w:rsidR="00FE1AD7" w:rsidRDefault="00FE1AD7" w:rsidP="00FE1AD7">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17</w:t>
            </w:r>
            <w:r w:rsidRPr="00CC0708">
              <w:rPr>
                <w:rFonts w:ascii="Times New Roman" w:hAnsi="Times New Roman" w:cs="Times New Roman"/>
                <w:sz w:val="24"/>
                <w:szCs w:val="24"/>
              </w:rPr>
              <w:t>.</w:t>
            </w:r>
            <w:r>
              <w:rPr>
                <w:rFonts w:ascii="Times New Roman" w:hAnsi="Times New Roman" w:cs="Times New Roman"/>
                <w:sz w:val="24"/>
                <w:szCs w:val="24"/>
              </w:rPr>
              <w:t>06</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96 «</w:t>
            </w:r>
            <w:r w:rsidRPr="00FE1AD7">
              <w:rPr>
                <w:rFonts w:ascii="Times New Roman" w:hAnsi="Times New Roman" w:cs="Times New Roman"/>
                <w:sz w:val="24"/>
                <w:szCs w:val="24"/>
              </w:rPr>
              <w:t>Об утверждении положения 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«Дячкинское сельское поселение»</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FE1AD7" w:rsidRDefault="00427BBF" w:rsidP="00CC7494">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88-91</w:t>
            </w:r>
          </w:p>
        </w:tc>
      </w:tr>
      <w:tr w:rsidR="00F108CF" w:rsidRPr="008243FF" w:rsidTr="00297586">
        <w:trPr>
          <w:trHeight w:val="535"/>
        </w:trPr>
        <w:tc>
          <w:tcPr>
            <w:tcW w:w="9156" w:type="dxa"/>
            <w:tcBorders>
              <w:top w:val="single" w:sz="4" w:space="0" w:color="000000"/>
              <w:left w:val="single" w:sz="4" w:space="0" w:color="000000"/>
              <w:bottom w:val="single" w:sz="4" w:space="0" w:color="000000"/>
            </w:tcBorders>
          </w:tcPr>
          <w:p w:rsidR="00F108CF" w:rsidRDefault="00FE1AD7" w:rsidP="00FE1AD7">
            <w:pPr>
              <w:spacing w:after="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07</w:t>
            </w:r>
            <w:r w:rsidRPr="00CC0708">
              <w:rPr>
                <w:rFonts w:ascii="Times New Roman" w:hAnsi="Times New Roman" w:cs="Times New Roman"/>
                <w:sz w:val="24"/>
                <w:szCs w:val="24"/>
              </w:rPr>
              <w:t>.</w:t>
            </w:r>
            <w:r>
              <w:rPr>
                <w:rFonts w:ascii="Times New Roman" w:hAnsi="Times New Roman" w:cs="Times New Roman"/>
                <w:sz w:val="24"/>
                <w:szCs w:val="24"/>
              </w:rPr>
              <w:t>05</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62 «</w:t>
            </w:r>
            <w:r w:rsidRPr="00FE1AD7">
              <w:rPr>
                <w:rFonts w:ascii="Times New Roman" w:hAnsi="Times New Roman" w:cs="Times New Roman"/>
                <w:sz w:val="24"/>
                <w:szCs w:val="24"/>
              </w:rPr>
              <w:t>Об утверждении административного регламента по предоставлению муниципальной услуги «Присвоение, изменение и аннулирование адреса объекта адресации»</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F108CF" w:rsidRDefault="00CC7494" w:rsidP="00427BBF">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427BBF">
              <w:rPr>
                <w:rFonts w:ascii="Times New Roman" w:eastAsia="Times New Roman" w:hAnsi="Times New Roman" w:cs="Calibri"/>
                <w:sz w:val="24"/>
                <w:szCs w:val="24"/>
                <w:lang w:eastAsia="ar-SA"/>
              </w:rPr>
              <w:t>91</w:t>
            </w:r>
            <w:r>
              <w:rPr>
                <w:rFonts w:ascii="Times New Roman" w:eastAsia="Times New Roman" w:hAnsi="Times New Roman" w:cs="Calibri"/>
                <w:sz w:val="24"/>
                <w:szCs w:val="24"/>
                <w:lang w:eastAsia="ar-SA"/>
              </w:rPr>
              <w:t>-</w:t>
            </w:r>
            <w:r w:rsidR="00427BBF">
              <w:rPr>
                <w:rFonts w:ascii="Times New Roman" w:eastAsia="Times New Roman" w:hAnsi="Times New Roman" w:cs="Calibri"/>
                <w:sz w:val="24"/>
                <w:szCs w:val="24"/>
                <w:lang w:eastAsia="ar-SA"/>
              </w:rPr>
              <w:t>124</w:t>
            </w:r>
          </w:p>
        </w:tc>
      </w:tr>
      <w:tr w:rsidR="00FE1AD7" w:rsidRPr="008243FF" w:rsidTr="00297586">
        <w:trPr>
          <w:trHeight w:val="535"/>
        </w:trPr>
        <w:tc>
          <w:tcPr>
            <w:tcW w:w="9156" w:type="dxa"/>
            <w:tcBorders>
              <w:top w:val="single" w:sz="4" w:space="0" w:color="000000"/>
              <w:left w:val="single" w:sz="4" w:space="0" w:color="000000"/>
              <w:bottom w:val="single" w:sz="4" w:space="0" w:color="000000"/>
            </w:tcBorders>
          </w:tcPr>
          <w:p w:rsidR="00FE1AD7" w:rsidRDefault="00FE1AD7" w:rsidP="00FE1AD7">
            <w:pPr>
              <w:spacing w:after="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31</w:t>
            </w:r>
            <w:r w:rsidRPr="00CC0708">
              <w:rPr>
                <w:rFonts w:ascii="Times New Roman" w:hAnsi="Times New Roman" w:cs="Times New Roman"/>
                <w:sz w:val="24"/>
                <w:szCs w:val="24"/>
              </w:rPr>
              <w:t>.</w:t>
            </w:r>
            <w:r>
              <w:rPr>
                <w:rFonts w:ascii="Times New Roman" w:hAnsi="Times New Roman" w:cs="Times New Roman"/>
                <w:sz w:val="24"/>
                <w:szCs w:val="24"/>
              </w:rPr>
              <w:t>05</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72 «</w:t>
            </w:r>
            <w:r w:rsidRPr="00FE1AD7">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w:t>
            </w:r>
            <w:r>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2" w:space="0" w:color="000000"/>
            </w:tcBorders>
          </w:tcPr>
          <w:p w:rsidR="00FE1AD7" w:rsidRDefault="00427BBF" w:rsidP="002B659E">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124-151</w:t>
            </w:r>
          </w:p>
        </w:tc>
      </w:tr>
      <w:tr w:rsidR="00FE1AD7" w:rsidRPr="008243FF" w:rsidTr="00297586">
        <w:trPr>
          <w:trHeight w:val="535"/>
        </w:trPr>
        <w:tc>
          <w:tcPr>
            <w:tcW w:w="9156" w:type="dxa"/>
            <w:tcBorders>
              <w:top w:val="single" w:sz="4" w:space="0" w:color="000000"/>
              <w:left w:val="single" w:sz="4" w:space="0" w:color="000000"/>
              <w:bottom w:val="single" w:sz="4" w:space="0" w:color="000000"/>
            </w:tcBorders>
          </w:tcPr>
          <w:p w:rsidR="00FE1AD7" w:rsidRDefault="00FE1AD7" w:rsidP="00FE1AD7">
            <w:pPr>
              <w:spacing w:after="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19</w:t>
            </w:r>
            <w:r w:rsidRPr="00CC0708">
              <w:rPr>
                <w:rFonts w:ascii="Times New Roman" w:hAnsi="Times New Roman" w:cs="Times New Roman"/>
                <w:sz w:val="24"/>
                <w:szCs w:val="24"/>
              </w:rPr>
              <w:t>.</w:t>
            </w:r>
            <w:r>
              <w:rPr>
                <w:rFonts w:ascii="Times New Roman" w:hAnsi="Times New Roman" w:cs="Times New Roman"/>
                <w:sz w:val="24"/>
                <w:szCs w:val="24"/>
              </w:rPr>
              <w:t>06</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94 «</w:t>
            </w:r>
            <w:r w:rsidRPr="00FE1AD7">
              <w:rPr>
                <w:rFonts w:ascii="Times New Roman" w:hAnsi="Times New Roman" w:cs="Times New Roman"/>
                <w:sz w:val="24"/>
                <w:szCs w:val="24"/>
              </w:rPr>
              <w:t>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в границах элемента планировочной структуры, застроенного многоквартирными домами</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FE1AD7" w:rsidRDefault="00427BBF" w:rsidP="002B659E">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152-155</w:t>
            </w:r>
          </w:p>
        </w:tc>
      </w:tr>
    </w:tbl>
    <w:p w:rsidR="00297586" w:rsidRDefault="00297586" w:rsidP="0079045D">
      <w:pPr>
        <w:jc w:val="center"/>
        <w:rPr>
          <w:rFonts w:ascii="Times New Roman" w:hAnsi="Times New Roman" w:cs="Times New Roman"/>
          <w:b/>
          <w:sz w:val="28"/>
          <w:szCs w:val="28"/>
        </w:rPr>
      </w:pPr>
    </w:p>
    <w:p w:rsidR="00CC0708" w:rsidRDefault="00CC0708"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8664C2" w:rsidRPr="00225F1F" w:rsidRDefault="008664C2" w:rsidP="008664C2">
      <w:pPr>
        <w:suppressAutoHyphens/>
        <w:spacing w:after="0" w:line="240" w:lineRule="auto"/>
        <w:jc w:val="center"/>
        <w:rPr>
          <w:rFonts w:ascii="Times New Roman" w:eastAsia="Lucida Sans Unicode" w:hAnsi="Times New Roman" w:cs="Times New Roman"/>
          <w:noProof/>
          <w:kern w:val="2"/>
          <w:sz w:val="20"/>
          <w:szCs w:val="20"/>
          <w:lang w:eastAsia="ru-RU"/>
        </w:rPr>
      </w:pPr>
      <w:r w:rsidRPr="00225F1F">
        <w:rPr>
          <w:rFonts w:ascii="Times New Roman" w:eastAsia="Lucida Sans Unicode" w:hAnsi="Times New Roman" w:cs="Times New Roman"/>
          <w:noProof/>
          <w:kern w:val="2"/>
          <w:sz w:val="20"/>
          <w:szCs w:val="20"/>
          <w:lang w:eastAsia="ru-RU"/>
        </w:rPr>
        <w:drawing>
          <wp:inline distT="0" distB="0" distL="0" distR="0">
            <wp:extent cx="571500" cy="733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bookmarkStart w:id="0" w:name="_GoBack"/>
      <w:bookmarkEnd w:id="0"/>
    </w:p>
    <w:p w:rsidR="008664C2" w:rsidRPr="00225F1F" w:rsidRDefault="008664C2" w:rsidP="008664C2">
      <w:pPr>
        <w:suppressAutoHyphens/>
        <w:spacing w:after="0" w:line="240" w:lineRule="auto"/>
        <w:jc w:val="center"/>
        <w:rPr>
          <w:rFonts w:ascii="Times New Roman" w:eastAsia="Times New Roman" w:hAnsi="Times New Roman" w:cs="Times New Roman"/>
          <w:b/>
          <w:sz w:val="20"/>
          <w:szCs w:val="20"/>
          <w:lang w:eastAsia="ar-SA"/>
        </w:rPr>
      </w:pPr>
      <w:r w:rsidRPr="00225F1F">
        <w:rPr>
          <w:rFonts w:ascii="Times New Roman" w:eastAsia="Times New Roman" w:hAnsi="Times New Roman" w:cs="Times New Roman"/>
          <w:b/>
          <w:sz w:val="20"/>
          <w:szCs w:val="20"/>
          <w:lang w:eastAsia="ar-SA"/>
        </w:rPr>
        <w:t>РОССИЙСКАЯ ФЕДЕРАЦИЯ</w:t>
      </w:r>
    </w:p>
    <w:p w:rsidR="008664C2" w:rsidRPr="00225F1F" w:rsidRDefault="008664C2" w:rsidP="008664C2">
      <w:pPr>
        <w:suppressAutoHyphens/>
        <w:spacing w:after="0" w:line="240" w:lineRule="auto"/>
        <w:jc w:val="center"/>
        <w:rPr>
          <w:rFonts w:ascii="Times New Roman" w:eastAsia="Times New Roman" w:hAnsi="Times New Roman" w:cs="Times New Roman"/>
          <w:b/>
          <w:sz w:val="20"/>
          <w:szCs w:val="20"/>
          <w:lang w:eastAsia="ar-SA"/>
        </w:rPr>
      </w:pPr>
      <w:r w:rsidRPr="00225F1F">
        <w:rPr>
          <w:rFonts w:ascii="Times New Roman" w:eastAsia="Times New Roman" w:hAnsi="Times New Roman" w:cs="Times New Roman"/>
          <w:b/>
          <w:sz w:val="20"/>
          <w:szCs w:val="20"/>
          <w:lang w:eastAsia="ar-SA"/>
        </w:rPr>
        <w:t>РОСТОВСКАЯ ОБЛАСТЬ</w:t>
      </w:r>
    </w:p>
    <w:p w:rsidR="008664C2" w:rsidRPr="00225F1F" w:rsidRDefault="008664C2" w:rsidP="008664C2">
      <w:pPr>
        <w:suppressAutoHyphens/>
        <w:spacing w:after="0" w:line="240" w:lineRule="auto"/>
        <w:jc w:val="center"/>
        <w:rPr>
          <w:rFonts w:ascii="Times New Roman" w:eastAsia="Times New Roman" w:hAnsi="Times New Roman" w:cs="Times New Roman"/>
          <w:b/>
          <w:sz w:val="20"/>
          <w:szCs w:val="20"/>
          <w:lang w:eastAsia="ar-SA"/>
        </w:rPr>
      </w:pPr>
      <w:r w:rsidRPr="00225F1F">
        <w:rPr>
          <w:rFonts w:ascii="Times New Roman" w:eastAsia="Times New Roman" w:hAnsi="Times New Roman" w:cs="Times New Roman"/>
          <w:b/>
          <w:sz w:val="20"/>
          <w:szCs w:val="20"/>
          <w:lang w:eastAsia="ar-SA"/>
        </w:rPr>
        <w:t>ТАРАСОВСКИЙ РАЙОН</w:t>
      </w:r>
    </w:p>
    <w:p w:rsidR="008664C2" w:rsidRPr="00225F1F" w:rsidRDefault="008664C2" w:rsidP="008664C2">
      <w:pPr>
        <w:suppressAutoHyphens/>
        <w:spacing w:after="0" w:line="240" w:lineRule="auto"/>
        <w:jc w:val="center"/>
        <w:rPr>
          <w:rFonts w:ascii="Times New Roman" w:eastAsia="Times New Roman" w:hAnsi="Times New Roman" w:cs="Times New Roman"/>
          <w:b/>
          <w:sz w:val="20"/>
          <w:szCs w:val="20"/>
          <w:lang w:eastAsia="ar-SA"/>
        </w:rPr>
      </w:pPr>
      <w:r w:rsidRPr="00225F1F">
        <w:rPr>
          <w:rFonts w:ascii="Times New Roman" w:eastAsia="Times New Roman" w:hAnsi="Times New Roman" w:cs="Times New Roman"/>
          <w:b/>
          <w:sz w:val="20"/>
          <w:szCs w:val="20"/>
          <w:lang w:eastAsia="ar-SA"/>
        </w:rPr>
        <w:t>МУНИЦИПАЛЬНОЕ ОБРАЗОВАНИЕ</w:t>
      </w:r>
    </w:p>
    <w:p w:rsidR="008664C2" w:rsidRPr="00225F1F" w:rsidRDefault="008664C2" w:rsidP="008664C2">
      <w:pPr>
        <w:suppressAutoHyphens/>
        <w:spacing w:after="0" w:line="240" w:lineRule="auto"/>
        <w:jc w:val="center"/>
        <w:rPr>
          <w:rFonts w:ascii="Times New Roman" w:eastAsia="Times New Roman" w:hAnsi="Times New Roman" w:cs="Times New Roman"/>
          <w:b/>
          <w:sz w:val="20"/>
          <w:szCs w:val="20"/>
          <w:lang w:eastAsia="ar-SA"/>
        </w:rPr>
      </w:pPr>
      <w:r w:rsidRPr="00225F1F">
        <w:rPr>
          <w:rFonts w:ascii="Times New Roman" w:eastAsia="Times New Roman" w:hAnsi="Times New Roman" w:cs="Times New Roman"/>
          <w:b/>
          <w:sz w:val="20"/>
          <w:szCs w:val="20"/>
          <w:lang w:eastAsia="ar-SA"/>
        </w:rPr>
        <w:t>«ДЯЧКИНСКОЕ СЕЛЬСКОЕ ПОСЕЛЕНИЕ»</w:t>
      </w:r>
    </w:p>
    <w:p w:rsidR="008664C2" w:rsidRPr="00225F1F" w:rsidRDefault="008664C2" w:rsidP="008664C2">
      <w:pPr>
        <w:suppressAutoHyphens/>
        <w:spacing w:after="0" w:line="240" w:lineRule="auto"/>
        <w:jc w:val="center"/>
        <w:rPr>
          <w:rFonts w:ascii="Times New Roman" w:eastAsia="Times New Roman" w:hAnsi="Times New Roman" w:cs="Times New Roman"/>
          <w:b/>
          <w:sz w:val="20"/>
          <w:szCs w:val="20"/>
          <w:lang w:eastAsia="ar-SA"/>
        </w:rPr>
      </w:pPr>
    </w:p>
    <w:p w:rsidR="008664C2" w:rsidRPr="00225F1F" w:rsidRDefault="008664C2" w:rsidP="008664C2">
      <w:pPr>
        <w:suppressAutoHyphens/>
        <w:spacing w:after="0" w:line="240" w:lineRule="auto"/>
        <w:jc w:val="center"/>
        <w:rPr>
          <w:rFonts w:ascii="Times New Roman" w:eastAsia="Times New Roman" w:hAnsi="Times New Roman" w:cs="Times New Roman"/>
          <w:b/>
          <w:sz w:val="20"/>
          <w:szCs w:val="20"/>
          <w:lang w:eastAsia="ar-SA"/>
        </w:rPr>
      </w:pPr>
      <w:r w:rsidRPr="00225F1F">
        <w:rPr>
          <w:rFonts w:ascii="Times New Roman" w:eastAsia="Times New Roman" w:hAnsi="Times New Roman" w:cs="Times New Roman"/>
          <w:b/>
          <w:sz w:val="20"/>
          <w:szCs w:val="20"/>
          <w:lang w:eastAsia="ar-SA"/>
        </w:rPr>
        <w:t>СОБРАНИЕ ДЕПУТАТОВ ДЯЧКИНСКОГО СЕЛЬСКОГО</w:t>
      </w:r>
    </w:p>
    <w:p w:rsidR="008664C2" w:rsidRPr="00225F1F" w:rsidRDefault="008664C2" w:rsidP="008664C2">
      <w:pPr>
        <w:suppressAutoHyphens/>
        <w:spacing w:after="0" w:line="240" w:lineRule="auto"/>
        <w:jc w:val="center"/>
        <w:rPr>
          <w:rFonts w:ascii="Times New Roman" w:eastAsia="Times New Roman" w:hAnsi="Times New Roman" w:cs="Times New Roman"/>
          <w:b/>
          <w:sz w:val="20"/>
          <w:szCs w:val="20"/>
          <w:lang w:eastAsia="ar-SA"/>
        </w:rPr>
      </w:pPr>
      <w:r w:rsidRPr="00225F1F">
        <w:rPr>
          <w:rFonts w:ascii="Times New Roman" w:eastAsia="Times New Roman" w:hAnsi="Times New Roman" w:cs="Times New Roman"/>
          <w:b/>
          <w:sz w:val="20"/>
          <w:szCs w:val="20"/>
          <w:lang w:eastAsia="ar-SA"/>
        </w:rPr>
        <w:t>ПОСЕЛЕНИЯ</w:t>
      </w:r>
    </w:p>
    <w:p w:rsidR="008664C2" w:rsidRPr="00225F1F" w:rsidRDefault="008664C2" w:rsidP="008664C2">
      <w:pPr>
        <w:suppressAutoHyphens/>
        <w:spacing w:after="0" w:line="240" w:lineRule="auto"/>
        <w:jc w:val="center"/>
        <w:rPr>
          <w:rFonts w:ascii="Times New Roman" w:eastAsia="Times New Roman" w:hAnsi="Times New Roman" w:cs="Times New Roman"/>
          <w:b/>
          <w:sz w:val="20"/>
          <w:szCs w:val="20"/>
          <w:lang w:eastAsia="ar-SA"/>
        </w:rPr>
      </w:pPr>
    </w:p>
    <w:p w:rsidR="008664C2" w:rsidRPr="00225F1F" w:rsidRDefault="008664C2" w:rsidP="008664C2">
      <w:pPr>
        <w:keepNext/>
        <w:tabs>
          <w:tab w:val="num" w:pos="0"/>
        </w:tabs>
        <w:suppressAutoHyphens/>
        <w:spacing w:after="0" w:line="240" w:lineRule="auto"/>
        <w:ind w:left="432" w:hanging="432"/>
        <w:jc w:val="center"/>
        <w:outlineLvl w:val="0"/>
        <w:rPr>
          <w:rFonts w:ascii="Times New Roman" w:eastAsia="Times New Roman" w:hAnsi="Times New Roman" w:cs="Times New Roman"/>
          <w:b/>
          <w:bCs/>
          <w:kern w:val="1"/>
          <w:sz w:val="20"/>
          <w:szCs w:val="20"/>
          <w:lang w:eastAsia="ar-SA"/>
        </w:rPr>
      </w:pPr>
      <w:r w:rsidRPr="00225F1F">
        <w:rPr>
          <w:rFonts w:ascii="Times New Roman" w:eastAsia="Times New Roman" w:hAnsi="Times New Roman" w:cs="Times New Roman"/>
          <w:b/>
          <w:bCs/>
          <w:kern w:val="1"/>
          <w:sz w:val="20"/>
          <w:szCs w:val="20"/>
          <w:lang w:eastAsia="ar-SA"/>
        </w:rPr>
        <w:t>Р Е Ш Е Н И Е</w:t>
      </w:r>
    </w:p>
    <w:p w:rsidR="008664C2" w:rsidRPr="00225F1F" w:rsidRDefault="008664C2" w:rsidP="008664C2">
      <w:pPr>
        <w:suppressAutoHyphens/>
        <w:spacing w:after="0" w:line="240" w:lineRule="auto"/>
        <w:rPr>
          <w:rFonts w:ascii="Times New Roman" w:eastAsia="Times New Roman" w:hAnsi="Times New Roman" w:cs="Times New Roman"/>
          <w:sz w:val="20"/>
          <w:szCs w:val="20"/>
          <w:lang w:eastAsia="ar-SA"/>
        </w:rPr>
      </w:pPr>
    </w:p>
    <w:p w:rsidR="008664C2" w:rsidRPr="00225F1F" w:rsidRDefault="008664C2" w:rsidP="008664C2">
      <w:pPr>
        <w:suppressAutoHyphens/>
        <w:spacing w:after="0" w:line="240" w:lineRule="auto"/>
        <w:jc w:val="center"/>
        <w:rPr>
          <w:rFonts w:ascii="Times New Roman" w:eastAsia="Times New Roman" w:hAnsi="Times New Roman" w:cs="Times New Roman"/>
          <w:bCs/>
          <w:sz w:val="20"/>
          <w:szCs w:val="20"/>
          <w:lang w:eastAsia="ar-SA"/>
        </w:rPr>
      </w:pPr>
      <w:r w:rsidRPr="00225F1F">
        <w:rPr>
          <w:rFonts w:ascii="Times New Roman" w:eastAsia="Times New Roman" w:hAnsi="Times New Roman" w:cs="Times New Roman"/>
          <w:bCs/>
          <w:sz w:val="20"/>
          <w:szCs w:val="20"/>
          <w:lang w:eastAsia="ar-SA"/>
        </w:rPr>
        <w:t>29.05.2024 года                                                                                  № 90</w:t>
      </w:r>
    </w:p>
    <w:p w:rsidR="008664C2" w:rsidRPr="00225F1F" w:rsidRDefault="008664C2" w:rsidP="008664C2">
      <w:pPr>
        <w:suppressAutoHyphens/>
        <w:spacing w:after="0" w:line="240" w:lineRule="auto"/>
        <w:rPr>
          <w:rFonts w:ascii="Times New Roman" w:eastAsia="Times New Roman" w:hAnsi="Times New Roman" w:cs="Times New Roman"/>
          <w:bCs/>
          <w:sz w:val="20"/>
          <w:szCs w:val="20"/>
          <w:lang w:eastAsia="ar-SA"/>
        </w:rPr>
      </w:pPr>
      <w:r w:rsidRPr="00225F1F">
        <w:rPr>
          <w:rFonts w:ascii="Times New Roman" w:eastAsia="Times New Roman" w:hAnsi="Times New Roman" w:cs="Times New Roman"/>
          <w:bCs/>
          <w:sz w:val="20"/>
          <w:szCs w:val="20"/>
          <w:lang w:eastAsia="ar-SA"/>
        </w:rPr>
        <w:t xml:space="preserve">                                                                                                                                                                                    </w:t>
      </w:r>
    </w:p>
    <w:p w:rsidR="008664C2" w:rsidRPr="00225F1F" w:rsidRDefault="008664C2" w:rsidP="008664C2">
      <w:pPr>
        <w:suppressAutoHyphens/>
        <w:spacing w:after="0" w:line="240" w:lineRule="auto"/>
        <w:jc w:val="center"/>
        <w:rPr>
          <w:rFonts w:ascii="Times New Roman" w:eastAsia="Times New Roman" w:hAnsi="Times New Roman" w:cs="Times New Roman"/>
          <w:b/>
          <w:bCs/>
          <w:sz w:val="20"/>
          <w:szCs w:val="20"/>
          <w:lang w:eastAsia="ar-SA"/>
        </w:rPr>
      </w:pPr>
      <w:r w:rsidRPr="00225F1F">
        <w:rPr>
          <w:rFonts w:ascii="Times New Roman" w:eastAsia="Times New Roman" w:hAnsi="Times New Roman" w:cs="Times New Roman"/>
          <w:b/>
          <w:bCs/>
          <w:sz w:val="20"/>
          <w:szCs w:val="20"/>
          <w:lang w:eastAsia="ar-SA"/>
        </w:rPr>
        <w:t>сл. Дячкино</w:t>
      </w:r>
    </w:p>
    <w:p w:rsidR="008664C2" w:rsidRPr="00225F1F" w:rsidRDefault="008664C2" w:rsidP="008664C2">
      <w:pPr>
        <w:suppressAutoHyphens/>
        <w:spacing w:after="0" w:line="240" w:lineRule="auto"/>
        <w:rPr>
          <w:rFonts w:ascii="Times New Roman" w:eastAsia="Times New Roman" w:hAnsi="Times New Roman" w:cs="Times New Roman"/>
          <w:sz w:val="20"/>
          <w:szCs w:val="20"/>
          <w:lang w:eastAsia="ar-SA"/>
        </w:rPr>
      </w:pPr>
    </w:p>
    <w:p w:rsidR="008664C2" w:rsidRPr="00225F1F" w:rsidRDefault="008664C2" w:rsidP="008664C2">
      <w:pPr>
        <w:tabs>
          <w:tab w:val="left" w:pos="3705"/>
        </w:tabs>
        <w:suppressAutoHyphens/>
        <w:spacing w:after="0" w:line="240" w:lineRule="auto"/>
        <w:jc w:val="center"/>
        <w:rPr>
          <w:rFonts w:ascii="Times New Roman" w:eastAsia="Times New Roman" w:hAnsi="Times New Roman" w:cs="Times New Roman"/>
          <w:b/>
          <w:sz w:val="20"/>
          <w:szCs w:val="20"/>
          <w:lang w:eastAsia="ar-SA"/>
        </w:rPr>
      </w:pPr>
      <w:r w:rsidRPr="00225F1F">
        <w:rPr>
          <w:rFonts w:ascii="Times New Roman" w:eastAsia="Times New Roman" w:hAnsi="Times New Roman" w:cs="Times New Roman"/>
          <w:b/>
          <w:sz w:val="20"/>
          <w:szCs w:val="20"/>
          <w:lang w:eastAsia="ar-SA"/>
        </w:rPr>
        <w:t>«О внесении изменений и дополнений в решение Собрания депутатов Дячкинского сельского поселения №80 от 26.12.2023 года «О бюджете Дячкинского сельского поселения Тарасовского района на 2024 год и плановый период 2025 и 2026 годов»</w:t>
      </w:r>
    </w:p>
    <w:p w:rsidR="008664C2" w:rsidRPr="00225F1F" w:rsidRDefault="008664C2" w:rsidP="008664C2">
      <w:pPr>
        <w:suppressAutoHyphens/>
        <w:autoSpaceDE w:val="0"/>
        <w:spacing w:after="0" w:line="240" w:lineRule="auto"/>
        <w:jc w:val="center"/>
        <w:rPr>
          <w:rFonts w:ascii="Arial" w:eastAsia="Arial" w:hAnsi="Arial" w:cs="Arial"/>
          <w:color w:val="000000"/>
          <w:sz w:val="20"/>
          <w:szCs w:val="20"/>
          <w:lang w:eastAsia="ar-SA"/>
        </w:rPr>
      </w:pPr>
    </w:p>
    <w:p w:rsidR="008664C2" w:rsidRPr="00225F1F" w:rsidRDefault="008664C2" w:rsidP="008664C2">
      <w:pPr>
        <w:suppressAutoHyphens/>
        <w:autoSpaceDE w:val="0"/>
        <w:spacing w:after="0" w:line="240" w:lineRule="auto"/>
        <w:ind w:firstLine="708"/>
        <w:jc w:val="both"/>
        <w:rPr>
          <w:rFonts w:ascii="Times New Roman" w:eastAsia="Arial" w:hAnsi="Times New Roman" w:cs="Times New Roman"/>
          <w:sz w:val="20"/>
          <w:szCs w:val="20"/>
          <w:lang w:eastAsia="ar-SA"/>
        </w:rPr>
      </w:pPr>
      <w:r w:rsidRPr="00225F1F">
        <w:rPr>
          <w:rFonts w:ascii="Times New Roman" w:eastAsia="Arial" w:hAnsi="Times New Roman" w:cs="Times New Roman"/>
          <w:sz w:val="20"/>
          <w:szCs w:val="20"/>
          <w:lang w:eastAsia="ar-SA"/>
        </w:rPr>
        <w:t>В соответствии с требованиями Бюджетного кодекса Российской Федерации, на основании Областного закона «Об областном бюджете на 2023 год и на плановый период 2024 и 2025 годов» Собрание депутатов Дячкинского сельского поселения</w:t>
      </w:r>
    </w:p>
    <w:p w:rsidR="008664C2" w:rsidRPr="00225F1F" w:rsidRDefault="008664C2" w:rsidP="008664C2">
      <w:pPr>
        <w:suppressAutoHyphens/>
        <w:autoSpaceDE w:val="0"/>
        <w:spacing w:after="0" w:line="240" w:lineRule="auto"/>
        <w:rPr>
          <w:rFonts w:ascii="Times New Roman" w:eastAsia="Arial" w:hAnsi="Times New Roman" w:cs="Times New Roman"/>
          <w:sz w:val="20"/>
          <w:szCs w:val="20"/>
          <w:lang w:eastAsia="ar-SA"/>
        </w:rPr>
      </w:pPr>
    </w:p>
    <w:p w:rsidR="008664C2" w:rsidRPr="00225F1F" w:rsidRDefault="008664C2" w:rsidP="008664C2">
      <w:pPr>
        <w:suppressAutoHyphens/>
        <w:autoSpaceDE w:val="0"/>
        <w:spacing w:after="0" w:line="240" w:lineRule="auto"/>
        <w:jc w:val="center"/>
        <w:rPr>
          <w:rFonts w:ascii="Times New Roman" w:eastAsia="Arial" w:hAnsi="Times New Roman" w:cs="Times New Roman"/>
          <w:b/>
          <w:sz w:val="20"/>
          <w:szCs w:val="20"/>
          <w:lang w:eastAsia="ar-SA"/>
        </w:rPr>
      </w:pPr>
      <w:r w:rsidRPr="00225F1F">
        <w:rPr>
          <w:rFonts w:ascii="Times New Roman" w:eastAsia="Arial" w:hAnsi="Times New Roman" w:cs="Times New Roman"/>
          <w:b/>
          <w:sz w:val="20"/>
          <w:szCs w:val="20"/>
          <w:lang w:eastAsia="ar-SA"/>
        </w:rPr>
        <w:t>Р Е Ш И Л О:</w:t>
      </w:r>
    </w:p>
    <w:p w:rsidR="008664C2" w:rsidRPr="00225F1F" w:rsidRDefault="008664C2" w:rsidP="008664C2">
      <w:pPr>
        <w:suppressAutoHyphens/>
        <w:autoSpaceDE w:val="0"/>
        <w:spacing w:after="0" w:line="240" w:lineRule="auto"/>
        <w:jc w:val="center"/>
        <w:rPr>
          <w:rFonts w:ascii="Times New Roman" w:eastAsia="Arial" w:hAnsi="Times New Roman" w:cs="Times New Roman"/>
          <w:b/>
          <w:sz w:val="20"/>
          <w:szCs w:val="20"/>
          <w:lang w:eastAsia="ar-SA"/>
        </w:rPr>
      </w:pPr>
    </w:p>
    <w:p w:rsidR="008664C2" w:rsidRPr="00225F1F" w:rsidRDefault="008664C2" w:rsidP="008664C2">
      <w:pPr>
        <w:tabs>
          <w:tab w:val="left" w:pos="3705"/>
        </w:tabs>
        <w:suppressAutoHyphens/>
        <w:spacing w:after="0" w:line="240" w:lineRule="auto"/>
        <w:ind w:left="284"/>
        <w:jc w:val="both"/>
        <w:rPr>
          <w:rFonts w:ascii="Times New Roman" w:eastAsia="Times New Roman" w:hAnsi="Times New Roman" w:cs="Times New Roman"/>
          <w:b/>
          <w:iCs/>
          <w:color w:val="000000"/>
          <w:sz w:val="20"/>
          <w:szCs w:val="20"/>
          <w:lang w:eastAsia="ar-SA"/>
        </w:rPr>
      </w:pPr>
      <w:r w:rsidRPr="00225F1F">
        <w:rPr>
          <w:rFonts w:ascii="Times New Roman" w:eastAsia="Times New Roman" w:hAnsi="Times New Roman" w:cs="Times New Roman"/>
          <w:b/>
          <w:iCs/>
          <w:color w:val="000000"/>
          <w:sz w:val="20"/>
          <w:szCs w:val="20"/>
          <w:lang w:eastAsia="ar-SA"/>
        </w:rPr>
        <w:t>Статья 1.</w:t>
      </w:r>
    </w:p>
    <w:p w:rsidR="008664C2" w:rsidRPr="00225F1F" w:rsidRDefault="008664C2" w:rsidP="008664C2">
      <w:pPr>
        <w:tabs>
          <w:tab w:val="left" w:pos="3705"/>
        </w:tabs>
        <w:suppressAutoHyphens/>
        <w:spacing w:after="0" w:line="240" w:lineRule="auto"/>
        <w:ind w:firstLine="284"/>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 xml:space="preserve"> Внести в решение </w:t>
      </w:r>
      <w:r w:rsidRPr="00225F1F">
        <w:rPr>
          <w:rFonts w:ascii="Times New Roman" w:eastAsia="Times New Roman" w:hAnsi="Times New Roman" w:cs="Times New Roman"/>
          <w:sz w:val="20"/>
          <w:szCs w:val="20"/>
          <w:lang w:eastAsia="ar-SA"/>
        </w:rPr>
        <w:t>Собрания депутатов Дячкинского сельского поселения № 80 от 26.12.2023 года «О бюджете Дячкинского сельского поселения Тарасовского района на 2024 год и плановый период 2025 и 2026 годов»</w:t>
      </w:r>
      <w:r w:rsidRPr="00225F1F">
        <w:rPr>
          <w:rFonts w:ascii="Times New Roman" w:eastAsia="Times New Roman" w:hAnsi="Times New Roman" w:cs="Times New Roman"/>
          <w:sz w:val="20"/>
          <w:szCs w:val="20"/>
          <w:lang w:eastAsia="ru-RU"/>
        </w:rPr>
        <w:t xml:space="preserve"> следующие изменения:</w:t>
      </w:r>
    </w:p>
    <w:p w:rsidR="008664C2" w:rsidRPr="00225F1F" w:rsidRDefault="008664C2" w:rsidP="008664C2">
      <w:pPr>
        <w:tabs>
          <w:tab w:val="left" w:pos="3705"/>
        </w:tabs>
        <w:suppressAutoHyphens/>
        <w:spacing w:after="0" w:line="240" w:lineRule="auto"/>
        <w:ind w:firstLine="284"/>
        <w:jc w:val="both"/>
        <w:rPr>
          <w:rFonts w:ascii="Times New Roman" w:eastAsia="Times New Roman" w:hAnsi="Times New Roman" w:cs="Times New Roman"/>
          <w:sz w:val="20"/>
          <w:szCs w:val="20"/>
          <w:lang w:eastAsia="ru-RU"/>
        </w:rPr>
      </w:pPr>
    </w:p>
    <w:p w:rsidR="008664C2" w:rsidRPr="00225F1F" w:rsidRDefault="008664C2" w:rsidP="008664C2">
      <w:pPr>
        <w:tabs>
          <w:tab w:val="left" w:pos="3705"/>
        </w:tabs>
        <w:suppressAutoHyphens/>
        <w:spacing w:after="0" w:line="240" w:lineRule="auto"/>
        <w:ind w:firstLine="284"/>
        <w:jc w:val="both"/>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1.1.    Статью 1 изложить в следующей редакции:</w:t>
      </w:r>
    </w:p>
    <w:p w:rsidR="008664C2" w:rsidRPr="00225F1F" w:rsidRDefault="008664C2" w:rsidP="008664C2">
      <w:pPr>
        <w:tabs>
          <w:tab w:val="left" w:pos="3705"/>
        </w:tabs>
        <w:suppressAutoHyphens/>
        <w:spacing w:after="0" w:line="240" w:lineRule="auto"/>
        <w:ind w:left="709"/>
        <w:jc w:val="both"/>
        <w:rPr>
          <w:rFonts w:ascii="Times New Roman" w:eastAsia="Times New Roman" w:hAnsi="Times New Roman" w:cs="Times New Roman"/>
          <w:sz w:val="20"/>
          <w:szCs w:val="20"/>
          <w:lang w:eastAsia="ru-RU"/>
        </w:rPr>
      </w:pPr>
    </w:p>
    <w:p w:rsidR="008664C2" w:rsidRPr="00225F1F" w:rsidRDefault="008664C2" w:rsidP="008664C2">
      <w:pPr>
        <w:suppressAutoHyphens/>
        <w:spacing w:after="0" w:line="240" w:lineRule="auto"/>
        <w:ind w:firstLine="708"/>
        <w:rPr>
          <w:rFonts w:ascii="Times New Roman" w:eastAsia="Times New Roman" w:hAnsi="Times New Roman" w:cs="Times New Roman"/>
          <w:b/>
          <w:sz w:val="20"/>
          <w:szCs w:val="20"/>
          <w:lang w:eastAsia="ar-SA"/>
        </w:rPr>
      </w:pPr>
      <w:r w:rsidRPr="00225F1F">
        <w:rPr>
          <w:rFonts w:ascii="Times New Roman" w:eastAsia="Times New Roman" w:hAnsi="Times New Roman" w:cs="Times New Roman"/>
          <w:sz w:val="20"/>
          <w:szCs w:val="20"/>
          <w:lang w:eastAsia="ar-SA"/>
        </w:rPr>
        <w:t>«</w:t>
      </w:r>
      <w:r w:rsidRPr="00225F1F">
        <w:rPr>
          <w:rFonts w:ascii="Times New Roman" w:eastAsia="Times New Roman" w:hAnsi="Times New Roman" w:cs="Times New Roman"/>
          <w:b/>
          <w:sz w:val="20"/>
          <w:szCs w:val="20"/>
          <w:lang w:eastAsia="ar-SA"/>
        </w:rPr>
        <w:t>Статья 1. Основные характеристики бюджета Дячкинского сельского поселения на 2024 год и на плановый период 2025 и 2026 годов»</w:t>
      </w:r>
    </w:p>
    <w:p w:rsidR="008664C2" w:rsidRPr="00225F1F" w:rsidRDefault="008664C2" w:rsidP="003506BE">
      <w:pPr>
        <w:numPr>
          <w:ilvl w:val="0"/>
          <w:numId w:val="6"/>
        </w:numPr>
        <w:suppressAutoHyphens/>
        <w:autoSpaceDE w:val="0"/>
        <w:spacing w:after="0" w:line="240" w:lineRule="auto"/>
        <w:jc w:val="both"/>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 xml:space="preserve">Утвердить основные характеристики бюджета Дячкинского сельского </w:t>
      </w:r>
    </w:p>
    <w:p w:rsidR="008664C2" w:rsidRPr="00225F1F" w:rsidRDefault="008664C2" w:rsidP="008664C2">
      <w:pPr>
        <w:suppressAutoHyphens/>
        <w:autoSpaceDE w:val="0"/>
        <w:spacing w:after="0" w:line="240" w:lineRule="auto"/>
        <w:jc w:val="both"/>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поселения Тарасовского района на 2024 год:</w:t>
      </w:r>
    </w:p>
    <w:p w:rsidR="008664C2" w:rsidRPr="00225F1F" w:rsidRDefault="008664C2" w:rsidP="008664C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1) прогнозируемый общий объем доходов бюджета в сумме 14 177,4 тыс. рублей;</w:t>
      </w:r>
    </w:p>
    <w:p w:rsidR="008664C2" w:rsidRPr="00225F1F" w:rsidRDefault="008664C2" w:rsidP="008664C2">
      <w:pPr>
        <w:suppressAutoHyphens/>
        <w:autoSpaceDE w:val="0"/>
        <w:spacing w:after="0" w:line="240" w:lineRule="auto"/>
        <w:ind w:firstLine="709"/>
        <w:jc w:val="both"/>
        <w:rPr>
          <w:rFonts w:ascii="Times New Roman" w:eastAsia="Times New Roman" w:hAnsi="Times New Roman" w:cs="Times New Roman"/>
          <w:color w:val="000000"/>
          <w:sz w:val="20"/>
          <w:szCs w:val="20"/>
          <w:lang w:eastAsia="ar-SA"/>
        </w:rPr>
      </w:pPr>
      <w:r w:rsidRPr="00225F1F">
        <w:rPr>
          <w:rFonts w:ascii="Times New Roman" w:eastAsia="Times New Roman" w:hAnsi="Times New Roman" w:cs="Times New Roman"/>
          <w:sz w:val="20"/>
          <w:szCs w:val="20"/>
          <w:lang w:eastAsia="ar-SA"/>
        </w:rPr>
        <w:t>2) общий объем расходов бюджета в сумме 14775,5 тыс. рублей</w:t>
      </w:r>
      <w:r w:rsidRPr="00225F1F">
        <w:rPr>
          <w:rFonts w:ascii="Times New Roman" w:eastAsia="Times New Roman" w:hAnsi="Times New Roman" w:cs="Times New Roman"/>
          <w:color w:val="000000"/>
          <w:sz w:val="20"/>
          <w:szCs w:val="20"/>
          <w:lang w:eastAsia="ar-SA"/>
        </w:rPr>
        <w:t>;</w:t>
      </w:r>
    </w:p>
    <w:p w:rsidR="008664C2" w:rsidRPr="00225F1F" w:rsidRDefault="008664C2" w:rsidP="008664C2">
      <w:pPr>
        <w:suppressAutoHyphens/>
        <w:autoSpaceDE w:val="0"/>
        <w:spacing w:after="0" w:line="240" w:lineRule="auto"/>
        <w:ind w:firstLine="709"/>
        <w:jc w:val="both"/>
        <w:rPr>
          <w:rFonts w:ascii="Times New Roman" w:eastAsia="Times New Roman" w:hAnsi="Times New Roman" w:cs="Times New Roman"/>
          <w:color w:val="000000"/>
          <w:sz w:val="20"/>
          <w:szCs w:val="20"/>
          <w:lang w:eastAsia="ar-SA"/>
        </w:rPr>
      </w:pPr>
      <w:r w:rsidRPr="00225F1F">
        <w:rPr>
          <w:rFonts w:ascii="Times New Roman" w:eastAsia="Times New Roman" w:hAnsi="Times New Roman" w:cs="Times New Roman"/>
          <w:sz w:val="20"/>
          <w:szCs w:val="20"/>
          <w:lang w:eastAsia="ar-SA"/>
        </w:rPr>
        <w:t xml:space="preserve">3) прогнозируемый дефицит бюджета Дячкинского сельского </w:t>
      </w:r>
      <w:proofErr w:type="gramStart"/>
      <w:r w:rsidRPr="00225F1F">
        <w:rPr>
          <w:rFonts w:ascii="Times New Roman" w:eastAsia="Times New Roman" w:hAnsi="Times New Roman" w:cs="Times New Roman"/>
          <w:sz w:val="20"/>
          <w:szCs w:val="20"/>
          <w:lang w:eastAsia="ar-SA"/>
        </w:rPr>
        <w:t>поселения  598</w:t>
      </w:r>
      <w:proofErr w:type="gramEnd"/>
      <w:r w:rsidRPr="00225F1F">
        <w:rPr>
          <w:rFonts w:ascii="Times New Roman" w:eastAsia="Times New Roman" w:hAnsi="Times New Roman" w:cs="Times New Roman"/>
          <w:sz w:val="20"/>
          <w:szCs w:val="20"/>
          <w:lang w:eastAsia="ar-SA"/>
        </w:rPr>
        <w:t>,1 тыс. рублей</w:t>
      </w:r>
      <w:r w:rsidRPr="00225F1F">
        <w:rPr>
          <w:rFonts w:ascii="Times New Roman" w:eastAsia="Times New Roman" w:hAnsi="Times New Roman" w:cs="Times New Roman"/>
          <w:color w:val="000000"/>
          <w:sz w:val="20"/>
          <w:szCs w:val="20"/>
          <w:lang w:eastAsia="ar-SA"/>
        </w:rPr>
        <w:t>;</w:t>
      </w:r>
    </w:p>
    <w:p w:rsidR="008664C2" w:rsidRPr="00225F1F" w:rsidRDefault="008664C2" w:rsidP="008664C2">
      <w:pPr>
        <w:tabs>
          <w:tab w:val="left" w:pos="3705"/>
        </w:tabs>
        <w:suppressAutoHyphens/>
        <w:spacing w:after="0" w:line="240" w:lineRule="auto"/>
        <w:ind w:firstLine="284"/>
        <w:jc w:val="both"/>
        <w:rPr>
          <w:rFonts w:ascii="Times New Roman" w:eastAsia="Times New Roman" w:hAnsi="Times New Roman" w:cs="Times New Roman"/>
          <w:sz w:val="20"/>
          <w:szCs w:val="20"/>
          <w:lang w:eastAsia="ar-SA"/>
        </w:rPr>
      </w:pPr>
    </w:p>
    <w:p w:rsidR="008664C2" w:rsidRPr="00225F1F" w:rsidRDefault="008664C2" w:rsidP="008664C2">
      <w:pPr>
        <w:tabs>
          <w:tab w:val="left" w:pos="3705"/>
        </w:tabs>
        <w:suppressAutoHyphens/>
        <w:spacing w:after="0" w:line="240" w:lineRule="auto"/>
        <w:ind w:firstLine="284"/>
        <w:jc w:val="both"/>
        <w:rPr>
          <w:rFonts w:ascii="Times New Roman" w:eastAsia="Times New Roman" w:hAnsi="Times New Roman" w:cs="Times New Roman"/>
          <w:sz w:val="20"/>
          <w:szCs w:val="20"/>
          <w:lang w:eastAsia="ar-SA"/>
        </w:rPr>
      </w:pPr>
    </w:p>
    <w:p w:rsidR="008664C2" w:rsidRPr="00225F1F" w:rsidRDefault="008664C2" w:rsidP="008664C2">
      <w:pPr>
        <w:tabs>
          <w:tab w:val="left" w:pos="3705"/>
        </w:tabs>
        <w:suppressAutoHyphens/>
        <w:spacing w:after="0" w:line="240" w:lineRule="auto"/>
        <w:ind w:firstLine="284"/>
        <w:jc w:val="both"/>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 xml:space="preserve">1.2.   </w:t>
      </w:r>
      <w:r w:rsidRPr="00225F1F">
        <w:rPr>
          <w:rFonts w:ascii="Times New Roman" w:eastAsia="Times New Roman" w:hAnsi="Times New Roman" w:cs="Times New Roman"/>
          <w:sz w:val="20"/>
          <w:szCs w:val="20"/>
          <w:lang w:eastAsia="ru-RU"/>
        </w:rPr>
        <w:t xml:space="preserve">Приложения 1, 2, 4, 5, 6, 8 к решению </w:t>
      </w:r>
      <w:r w:rsidRPr="00225F1F">
        <w:rPr>
          <w:rFonts w:ascii="Times New Roman" w:eastAsia="Times New Roman" w:hAnsi="Times New Roman" w:cs="Times New Roman"/>
          <w:sz w:val="20"/>
          <w:szCs w:val="20"/>
          <w:lang w:eastAsia="ar-SA"/>
        </w:rPr>
        <w:t>Собрания депутатов Дячкинского сельского поселения № 80 от 26.12.2023 года «О бюджете Дячкинского сельского поселения Тарасовского района на 2024 год и плановый период 2025 и 2026 годов» изложить в новой редакции.</w:t>
      </w:r>
    </w:p>
    <w:p w:rsidR="008664C2" w:rsidRPr="00225F1F" w:rsidRDefault="008664C2" w:rsidP="008664C2">
      <w:pPr>
        <w:tabs>
          <w:tab w:val="left" w:pos="3705"/>
        </w:tabs>
        <w:suppressAutoHyphens/>
        <w:spacing w:after="0" w:line="240" w:lineRule="auto"/>
        <w:ind w:firstLine="284"/>
        <w:jc w:val="both"/>
        <w:rPr>
          <w:rFonts w:ascii="Times New Roman" w:eastAsia="Times New Roman" w:hAnsi="Times New Roman" w:cs="Times New Roman"/>
          <w:sz w:val="20"/>
          <w:szCs w:val="20"/>
          <w:lang w:eastAsia="ar-SA"/>
        </w:rPr>
      </w:pPr>
    </w:p>
    <w:p w:rsidR="008664C2" w:rsidRPr="00225F1F" w:rsidRDefault="008664C2" w:rsidP="008664C2">
      <w:pPr>
        <w:tabs>
          <w:tab w:val="left" w:pos="3705"/>
        </w:tabs>
        <w:suppressAutoHyphens/>
        <w:spacing w:after="0" w:line="240" w:lineRule="auto"/>
        <w:ind w:firstLine="284"/>
        <w:jc w:val="both"/>
        <w:rPr>
          <w:rFonts w:ascii="Times New Roman" w:eastAsia="Times New Roman" w:hAnsi="Times New Roman" w:cs="Times New Roman"/>
          <w:b/>
          <w:sz w:val="20"/>
          <w:szCs w:val="20"/>
          <w:lang w:eastAsia="ar-SA"/>
        </w:rPr>
      </w:pPr>
      <w:r w:rsidRPr="00225F1F">
        <w:rPr>
          <w:rFonts w:ascii="Times New Roman" w:eastAsia="Times New Roman" w:hAnsi="Times New Roman" w:cs="Times New Roman"/>
          <w:b/>
          <w:sz w:val="20"/>
          <w:szCs w:val="20"/>
          <w:lang w:eastAsia="ar-SA"/>
        </w:rPr>
        <w:t>Статья 2.</w:t>
      </w:r>
    </w:p>
    <w:p w:rsidR="008664C2" w:rsidRPr="00225F1F" w:rsidRDefault="008664C2" w:rsidP="008664C2">
      <w:pPr>
        <w:tabs>
          <w:tab w:val="left" w:pos="3705"/>
        </w:tabs>
        <w:suppressAutoHyphens/>
        <w:spacing w:after="0" w:line="240" w:lineRule="auto"/>
        <w:ind w:firstLine="284"/>
        <w:jc w:val="both"/>
        <w:rPr>
          <w:rFonts w:ascii="Times New Roman" w:eastAsia="Times New Roman" w:hAnsi="Times New Roman" w:cs="Times New Roman"/>
          <w:b/>
          <w:sz w:val="20"/>
          <w:szCs w:val="20"/>
          <w:lang w:eastAsia="ar-SA"/>
        </w:rPr>
      </w:pPr>
    </w:p>
    <w:p w:rsidR="008664C2" w:rsidRPr="00225F1F" w:rsidRDefault="008664C2" w:rsidP="008664C2">
      <w:pPr>
        <w:tabs>
          <w:tab w:val="left" w:pos="3705"/>
        </w:tabs>
        <w:suppressAutoHyphens/>
        <w:spacing w:after="0" w:line="240" w:lineRule="auto"/>
        <w:ind w:firstLine="284"/>
        <w:jc w:val="both"/>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2.1 Пункт 2 статьи 3 изложить в следующей редакции:</w:t>
      </w:r>
    </w:p>
    <w:p w:rsidR="008664C2" w:rsidRPr="00225F1F" w:rsidRDefault="008664C2" w:rsidP="008664C2">
      <w:pPr>
        <w:tabs>
          <w:tab w:val="left" w:pos="3705"/>
        </w:tabs>
        <w:suppressAutoHyphens/>
        <w:spacing w:after="0" w:line="240" w:lineRule="auto"/>
        <w:ind w:firstLine="284"/>
        <w:jc w:val="both"/>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 xml:space="preserve">      «</w:t>
      </w:r>
      <w:r w:rsidRPr="00225F1F">
        <w:rPr>
          <w:rFonts w:ascii="Times New Roman" w:eastAsia="Times New Roman" w:hAnsi="Times New Roman" w:cs="Times New Roman"/>
          <w:iCs/>
          <w:sz w:val="20"/>
          <w:szCs w:val="20"/>
          <w:lang w:eastAsia="ar-SA"/>
        </w:rPr>
        <w:t>Утвердить объем бюджетных ассигнований дорожного фонда Дячкинского сельского поселения согласно переданных полномочий Тарасовского района на 2024 год в сумме 1 464,0 тыс. рублей, на 2025 год в сумме 0,0 тыс. рублей, на 2026 год в сумме 0,0 тыс. рублей.».</w:t>
      </w:r>
    </w:p>
    <w:p w:rsidR="008664C2" w:rsidRPr="00225F1F" w:rsidRDefault="008664C2" w:rsidP="008664C2">
      <w:pPr>
        <w:widowControl w:val="0"/>
        <w:suppressAutoHyphens/>
        <w:autoSpaceDE w:val="0"/>
        <w:spacing w:after="0" w:line="240" w:lineRule="auto"/>
        <w:jc w:val="both"/>
        <w:rPr>
          <w:rFonts w:ascii="Times New Roman" w:eastAsia="Times New Roman" w:hAnsi="Times New Roman" w:cs="Times New Roman"/>
          <w:color w:val="000000"/>
          <w:sz w:val="20"/>
          <w:szCs w:val="20"/>
          <w:lang w:eastAsia="ar-SA"/>
        </w:rPr>
      </w:pPr>
    </w:p>
    <w:p w:rsidR="008664C2" w:rsidRPr="00225F1F" w:rsidRDefault="008664C2" w:rsidP="008664C2">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ar-SA"/>
        </w:rPr>
      </w:pPr>
      <w:r w:rsidRPr="00225F1F">
        <w:rPr>
          <w:rFonts w:ascii="Times New Roman" w:eastAsia="Times New Roman" w:hAnsi="Times New Roman" w:cs="Times New Roman"/>
          <w:b/>
          <w:color w:val="000000"/>
          <w:sz w:val="20"/>
          <w:szCs w:val="20"/>
          <w:lang w:eastAsia="ar-SA"/>
        </w:rPr>
        <w:t xml:space="preserve">    Статья 3.</w:t>
      </w:r>
      <w:r w:rsidRPr="00225F1F">
        <w:rPr>
          <w:rFonts w:ascii="Times New Roman" w:eastAsia="Times New Roman" w:hAnsi="Times New Roman" w:cs="Times New Roman"/>
          <w:color w:val="000000"/>
          <w:sz w:val="20"/>
          <w:szCs w:val="20"/>
          <w:lang w:eastAsia="ar-SA"/>
        </w:rPr>
        <w:t xml:space="preserve"> </w:t>
      </w:r>
    </w:p>
    <w:p w:rsidR="008664C2" w:rsidRPr="00225F1F" w:rsidRDefault="008664C2" w:rsidP="008664C2">
      <w:pPr>
        <w:widowControl w:val="0"/>
        <w:suppressAutoHyphens/>
        <w:autoSpaceDE w:val="0"/>
        <w:autoSpaceDN w:val="0"/>
        <w:adjustRightInd w:val="0"/>
        <w:spacing w:after="0" w:line="240" w:lineRule="auto"/>
        <w:ind w:firstLine="851"/>
        <w:jc w:val="both"/>
        <w:outlineLvl w:val="1"/>
        <w:rPr>
          <w:rFonts w:ascii="Times New Roman" w:eastAsia="Times New Roman" w:hAnsi="Times New Roman" w:cs="Times New Roman"/>
          <w:color w:val="000000"/>
          <w:sz w:val="20"/>
          <w:szCs w:val="20"/>
          <w:lang w:eastAsia="ar-SA"/>
        </w:rPr>
      </w:pPr>
    </w:p>
    <w:p w:rsidR="008664C2" w:rsidRPr="00225F1F" w:rsidRDefault="008664C2" w:rsidP="008664C2">
      <w:pPr>
        <w:suppressAutoHyphens/>
        <w:autoSpaceDN w:val="0"/>
        <w:spacing w:after="0" w:line="240" w:lineRule="auto"/>
        <w:ind w:firstLine="709"/>
        <w:jc w:val="both"/>
        <w:textAlignment w:val="baseline"/>
        <w:rPr>
          <w:rFonts w:ascii="Times New Roman" w:eastAsia="Arial" w:hAnsi="Times New Roman" w:cs="Times New Roman"/>
          <w:sz w:val="20"/>
          <w:szCs w:val="20"/>
          <w:lang w:eastAsia="ru-RU"/>
        </w:rPr>
      </w:pPr>
      <w:r w:rsidRPr="00225F1F">
        <w:rPr>
          <w:rFonts w:ascii="Times New Roman" w:eastAsia="Arial" w:hAnsi="Times New Roman" w:cs="Times New Roman"/>
          <w:sz w:val="20"/>
          <w:szCs w:val="20"/>
          <w:lang w:eastAsia="ru-RU"/>
        </w:rPr>
        <w:t>Настоящее решение вступает в силу со дня его официального опубликования.</w:t>
      </w:r>
    </w:p>
    <w:p w:rsidR="008664C2" w:rsidRPr="00225F1F" w:rsidRDefault="008664C2" w:rsidP="008664C2">
      <w:pPr>
        <w:suppressAutoHyphens/>
        <w:spacing w:after="0" w:line="240" w:lineRule="auto"/>
        <w:textAlignment w:val="baseline"/>
        <w:rPr>
          <w:rFonts w:ascii="Times New Roman" w:eastAsia="Arial" w:hAnsi="Times New Roman" w:cs="Times New Roman"/>
          <w:kern w:val="1"/>
          <w:sz w:val="20"/>
          <w:szCs w:val="20"/>
          <w:lang w:eastAsia="ar-SA"/>
        </w:rPr>
      </w:pPr>
    </w:p>
    <w:p w:rsidR="008664C2" w:rsidRPr="00225F1F" w:rsidRDefault="008664C2" w:rsidP="008664C2">
      <w:pPr>
        <w:suppressAutoHyphens/>
        <w:spacing w:after="0" w:line="240" w:lineRule="auto"/>
        <w:textAlignment w:val="baseline"/>
        <w:rPr>
          <w:rFonts w:ascii="Times New Roman" w:eastAsia="Arial" w:hAnsi="Times New Roman" w:cs="Times New Roman"/>
          <w:kern w:val="1"/>
          <w:sz w:val="20"/>
          <w:szCs w:val="20"/>
          <w:lang w:eastAsia="ar-SA"/>
        </w:rPr>
      </w:pPr>
    </w:p>
    <w:p w:rsidR="008664C2" w:rsidRPr="00225F1F" w:rsidRDefault="008664C2" w:rsidP="008664C2">
      <w:pPr>
        <w:suppressAutoHyphens/>
        <w:spacing w:after="0" w:line="240" w:lineRule="auto"/>
        <w:textAlignment w:val="baseline"/>
        <w:rPr>
          <w:rFonts w:ascii="Times New Roman" w:eastAsia="Arial" w:hAnsi="Times New Roman" w:cs="Times New Roman"/>
          <w:kern w:val="1"/>
          <w:sz w:val="20"/>
          <w:szCs w:val="20"/>
          <w:lang w:eastAsia="ar-SA"/>
        </w:rPr>
      </w:pPr>
    </w:p>
    <w:p w:rsidR="008664C2" w:rsidRPr="00225F1F" w:rsidRDefault="008664C2" w:rsidP="008664C2">
      <w:pPr>
        <w:tabs>
          <w:tab w:val="left" w:pos="720"/>
        </w:tabs>
        <w:suppressAutoHyphens/>
        <w:spacing w:after="0" w:line="240" w:lineRule="auto"/>
        <w:jc w:val="both"/>
        <w:rPr>
          <w:rFonts w:ascii="Times New Roman" w:eastAsia="Arial Unicode MS" w:hAnsi="Times New Roman" w:cs="Times New Roman"/>
          <w:sz w:val="20"/>
          <w:szCs w:val="20"/>
          <w:lang/>
        </w:rPr>
      </w:pPr>
      <w:r w:rsidRPr="00225F1F">
        <w:rPr>
          <w:rFonts w:ascii="Times New Roman" w:eastAsia="Arial Unicode MS" w:hAnsi="Times New Roman" w:cs="Times New Roman"/>
          <w:sz w:val="20"/>
          <w:szCs w:val="20"/>
          <w:lang/>
        </w:rPr>
        <w:t xml:space="preserve">Председатель Собрания депутатов </w:t>
      </w:r>
    </w:p>
    <w:p w:rsidR="008664C2" w:rsidRPr="00225F1F" w:rsidRDefault="008664C2" w:rsidP="008664C2">
      <w:pPr>
        <w:tabs>
          <w:tab w:val="left" w:pos="720"/>
        </w:tabs>
        <w:suppressAutoHyphens/>
        <w:spacing w:after="0" w:line="240" w:lineRule="auto"/>
        <w:jc w:val="both"/>
        <w:rPr>
          <w:rFonts w:ascii="Times New Roman" w:eastAsia="Arial Unicode MS" w:hAnsi="Times New Roman" w:cs="Times New Roman"/>
          <w:sz w:val="20"/>
          <w:szCs w:val="20"/>
          <w:lang/>
        </w:rPr>
      </w:pPr>
      <w:r w:rsidRPr="00225F1F">
        <w:rPr>
          <w:rFonts w:ascii="Times New Roman" w:eastAsia="Arial Unicode MS" w:hAnsi="Times New Roman" w:cs="Times New Roman"/>
          <w:sz w:val="20"/>
          <w:szCs w:val="20"/>
          <w:lang/>
        </w:rPr>
        <w:t>– глава Дячкинского сельского поселения                                         Г.Г. Геворкян</w:t>
      </w:r>
    </w:p>
    <w:p w:rsidR="008664C2" w:rsidRPr="00225F1F" w:rsidRDefault="008664C2" w:rsidP="008664C2">
      <w:pPr>
        <w:tabs>
          <w:tab w:val="left" w:pos="720"/>
        </w:tabs>
        <w:suppressAutoHyphens/>
        <w:spacing w:after="0" w:line="240" w:lineRule="auto"/>
        <w:jc w:val="both"/>
        <w:rPr>
          <w:rFonts w:ascii="Times New Roman" w:eastAsia="Arial Unicode MS" w:hAnsi="Times New Roman" w:cs="Times New Roman"/>
          <w:sz w:val="20"/>
          <w:szCs w:val="20"/>
          <w:lang/>
        </w:rPr>
      </w:pPr>
    </w:p>
    <w:p w:rsidR="008664C2" w:rsidRPr="00225F1F" w:rsidRDefault="008664C2" w:rsidP="008664C2">
      <w:pPr>
        <w:tabs>
          <w:tab w:val="left" w:pos="720"/>
        </w:tabs>
        <w:suppressAutoHyphens/>
        <w:spacing w:after="0" w:line="240" w:lineRule="auto"/>
        <w:jc w:val="both"/>
        <w:rPr>
          <w:rFonts w:ascii="Times New Roman" w:eastAsia="Arial Unicode MS" w:hAnsi="Times New Roman" w:cs="Times New Roman"/>
          <w:sz w:val="20"/>
          <w:szCs w:val="20"/>
          <w:lang/>
        </w:rPr>
      </w:pPr>
      <w:r w:rsidRPr="00225F1F">
        <w:rPr>
          <w:rFonts w:ascii="Times New Roman" w:eastAsia="Arial Unicode MS" w:hAnsi="Times New Roman" w:cs="Times New Roman"/>
          <w:sz w:val="20"/>
          <w:szCs w:val="20"/>
          <w:lang/>
        </w:rPr>
        <w:t>сл. Дячкино</w:t>
      </w:r>
    </w:p>
    <w:p w:rsidR="008664C2" w:rsidRPr="00225F1F" w:rsidRDefault="008664C2" w:rsidP="008664C2">
      <w:pPr>
        <w:tabs>
          <w:tab w:val="left" w:pos="720"/>
        </w:tabs>
        <w:suppressAutoHyphens/>
        <w:spacing w:after="0" w:line="240" w:lineRule="auto"/>
        <w:jc w:val="both"/>
        <w:rPr>
          <w:rFonts w:ascii="Times New Roman" w:eastAsia="Arial Unicode MS" w:hAnsi="Times New Roman" w:cs="Times New Roman"/>
          <w:sz w:val="20"/>
          <w:szCs w:val="20"/>
          <w:lang/>
        </w:rPr>
      </w:pPr>
      <w:proofErr w:type="gramStart"/>
      <w:r w:rsidRPr="00225F1F">
        <w:rPr>
          <w:rFonts w:ascii="Times New Roman" w:eastAsia="Arial Unicode MS" w:hAnsi="Times New Roman" w:cs="Times New Roman"/>
          <w:sz w:val="20"/>
          <w:szCs w:val="20"/>
          <w:lang/>
        </w:rPr>
        <w:t>« 29</w:t>
      </w:r>
      <w:proofErr w:type="gramEnd"/>
      <w:r w:rsidRPr="00225F1F">
        <w:rPr>
          <w:rFonts w:ascii="Times New Roman" w:eastAsia="Arial Unicode MS" w:hAnsi="Times New Roman" w:cs="Times New Roman"/>
          <w:sz w:val="20"/>
          <w:szCs w:val="20"/>
          <w:lang/>
        </w:rPr>
        <w:t xml:space="preserve"> » мая 2024г. № 90  </w:t>
      </w:r>
    </w:p>
    <w:p w:rsidR="008664C2" w:rsidRPr="008664C2" w:rsidRDefault="008664C2" w:rsidP="008664C2">
      <w:pPr>
        <w:tabs>
          <w:tab w:val="left" w:pos="720"/>
        </w:tabs>
        <w:suppressAutoHyphens/>
        <w:spacing w:after="0" w:line="240" w:lineRule="auto"/>
        <w:jc w:val="both"/>
        <w:rPr>
          <w:rFonts w:ascii="Times New Roman" w:eastAsia="Arial Unicode MS" w:hAnsi="Times New Roman" w:cs="Times New Roman"/>
          <w:sz w:val="28"/>
          <w:szCs w:val="28"/>
          <w:lang/>
        </w:rPr>
      </w:pPr>
    </w:p>
    <w:p w:rsidR="008664C2" w:rsidRPr="008664C2" w:rsidRDefault="008664C2" w:rsidP="008664C2">
      <w:pPr>
        <w:tabs>
          <w:tab w:val="left" w:pos="720"/>
        </w:tabs>
        <w:suppressAutoHyphens/>
        <w:spacing w:after="0" w:line="240" w:lineRule="auto"/>
        <w:jc w:val="right"/>
        <w:rPr>
          <w:rFonts w:ascii="Times New Roman" w:eastAsia="Arial Unicode MS" w:hAnsi="Times New Roman" w:cs="Times New Roman"/>
          <w:sz w:val="28"/>
          <w:szCs w:val="28"/>
          <w:lang/>
        </w:rPr>
      </w:pPr>
      <w:r w:rsidRPr="008664C2">
        <w:rPr>
          <w:rFonts w:ascii="Times New Roman" w:eastAsia="Times New Roman" w:hAnsi="Times New Roman" w:cs="Times New Roman"/>
          <w:color w:val="000000"/>
          <w:lang w:eastAsia="ru-RU"/>
        </w:rPr>
        <w:t>Приложение № 1</w:t>
      </w:r>
      <w:r w:rsidRPr="008664C2">
        <w:rPr>
          <w:rFonts w:ascii="Times New Roman" w:eastAsia="Times New Roman" w:hAnsi="Times New Roman" w:cs="Times New Roman"/>
          <w:color w:val="000000"/>
          <w:lang w:eastAsia="ru-RU"/>
        </w:rPr>
        <w:br/>
        <w:t>к Решению Собрания депутатов</w:t>
      </w:r>
      <w:r w:rsidRPr="008664C2">
        <w:rPr>
          <w:rFonts w:ascii="Times New Roman" w:eastAsia="Times New Roman" w:hAnsi="Times New Roman" w:cs="Times New Roman"/>
          <w:color w:val="000000"/>
          <w:lang w:eastAsia="ru-RU"/>
        </w:rPr>
        <w:br/>
        <w:t xml:space="preserve">Дячкинского сельского </w:t>
      </w:r>
      <w:proofErr w:type="gramStart"/>
      <w:r w:rsidRPr="008664C2">
        <w:rPr>
          <w:rFonts w:ascii="Times New Roman" w:eastAsia="Times New Roman" w:hAnsi="Times New Roman" w:cs="Times New Roman"/>
          <w:color w:val="000000"/>
          <w:lang w:eastAsia="ru-RU"/>
        </w:rPr>
        <w:t>поселения</w:t>
      </w:r>
      <w:r w:rsidRPr="008664C2">
        <w:rPr>
          <w:rFonts w:ascii="Times New Roman" w:eastAsia="Times New Roman" w:hAnsi="Times New Roman" w:cs="Times New Roman"/>
          <w:color w:val="000000"/>
          <w:lang w:eastAsia="ru-RU"/>
        </w:rPr>
        <w:br/>
        <w:t>«</w:t>
      </w:r>
      <w:proofErr w:type="gramEnd"/>
      <w:r w:rsidRPr="008664C2">
        <w:rPr>
          <w:rFonts w:ascii="Times New Roman" w:eastAsia="Times New Roman" w:hAnsi="Times New Roman" w:cs="Times New Roman"/>
          <w:color w:val="000000"/>
          <w:lang w:eastAsia="ru-RU"/>
        </w:rPr>
        <w:t xml:space="preserve">О бюджете Дячкинского сельского поселения </w:t>
      </w:r>
      <w:r w:rsidRPr="008664C2">
        <w:rPr>
          <w:rFonts w:ascii="Times New Roman" w:eastAsia="Times New Roman" w:hAnsi="Times New Roman" w:cs="Times New Roman"/>
          <w:color w:val="000000"/>
          <w:lang w:eastAsia="ru-RU"/>
        </w:rPr>
        <w:br/>
        <w:t>Тарасовского района на 2024 год</w:t>
      </w:r>
      <w:r w:rsidRPr="008664C2">
        <w:rPr>
          <w:rFonts w:ascii="Times New Roman" w:eastAsia="Times New Roman" w:hAnsi="Times New Roman" w:cs="Times New Roman"/>
          <w:color w:val="000000"/>
          <w:lang w:eastAsia="ru-RU"/>
        </w:rPr>
        <w:br/>
        <w:t xml:space="preserve"> и на плановый период 2025 и 2026 годов»</w:t>
      </w:r>
    </w:p>
    <w:tbl>
      <w:tblPr>
        <w:tblW w:w="10490" w:type="dxa"/>
        <w:tblInd w:w="108" w:type="dxa"/>
        <w:tblLayout w:type="fixed"/>
        <w:tblLook w:val="04A0" w:firstRow="1" w:lastRow="0" w:firstColumn="1" w:lastColumn="0" w:noHBand="0" w:noVBand="1"/>
      </w:tblPr>
      <w:tblGrid>
        <w:gridCol w:w="5103"/>
        <w:gridCol w:w="1560"/>
        <w:gridCol w:w="993"/>
        <w:gridCol w:w="1275"/>
        <w:gridCol w:w="1559"/>
      </w:tblGrid>
      <w:tr w:rsidR="008664C2" w:rsidRPr="008664C2" w:rsidTr="008664C2">
        <w:trPr>
          <w:trHeight w:val="672"/>
        </w:trPr>
        <w:tc>
          <w:tcPr>
            <w:tcW w:w="10490" w:type="dxa"/>
            <w:gridSpan w:val="5"/>
            <w:tcBorders>
              <w:top w:val="nil"/>
              <w:left w:val="nil"/>
              <w:bottom w:val="nil"/>
              <w:right w:val="nil"/>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Объём поступлений доходов бюджета Дячкинского сельского поселения Тарасовского района</w:t>
            </w:r>
            <w:r w:rsidRPr="008664C2">
              <w:rPr>
                <w:rFonts w:ascii="Times New Roman" w:eastAsia="Times New Roman" w:hAnsi="Times New Roman" w:cs="Times New Roman"/>
                <w:b/>
                <w:bCs/>
                <w:color w:val="000000"/>
                <w:sz w:val="20"/>
                <w:szCs w:val="20"/>
                <w:lang w:eastAsia="ru-RU"/>
              </w:rPr>
              <w:br/>
              <w:t xml:space="preserve"> на 2024 год и на плановый период 2025 и 2026 годов</w:t>
            </w:r>
          </w:p>
        </w:tc>
      </w:tr>
      <w:tr w:rsidR="008664C2" w:rsidRPr="008664C2" w:rsidTr="008664C2">
        <w:trPr>
          <w:trHeight w:val="300"/>
        </w:trPr>
        <w:tc>
          <w:tcPr>
            <w:tcW w:w="5103"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p>
        </w:tc>
        <w:tc>
          <w:tcPr>
            <w:tcW w:w="1560"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p>
        </w:tc>
      </w:tr>
      <w:tr w:rsidR="008664C2" w:rsidRPr="008664C2" w:rsidTr="008664C2">
        <w:trPr>
          <w:trHeight w:val="360"/>
        </w:trPr>
        <w:tc>
          <w:tcPr>
            <w:tcW w:w="5103"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3"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(тыс. руб.)</w:t>
            </w:r>
          </w:p>
        </w:tc>
      </w:tr>
      <w:tr w:rsidR="008664C2" w:rsidRPr="008664C2" w:rsidTr="008664C2">
        <w:trPr>
          <w:trHeight w:val="289"/>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Код бюджетной классификации Российской Федерации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2024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2026 год</w:t>
            </w:r>
          </w:p>
        </w:tc>
      </w:tr>
      <w:tr w:rsidR="008664C2" w:rsidRPr="008664C2" w:rsidTr="008664C2">
        <w:trPr>
          <w:trHeight w:val="408"/>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r>
      <w:tr w:rsidR="008664C2" w:rsidRPr="008664C2" w:rsidTr="008664C2">
        <w:trPr>
          <w:trHeight w:val="408"/>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r>
      <w:tr w:rsidR="008664C2" w:rsidRPr="008664C2" w:rsidTr="008664C2">
        <w:trPr>
          <w:trHeight w:val="37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5</w:t>
            </w:r>
          </w:p>
        </w:tc>
      </w:tr>
      <w:tr w:rsidR="008664C2" w:rsidRPr="008664C2" w:rsidTr="008664C2">
        <w:trPr>
          <w:trHeight w:val="36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ДОХОДЫ</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rPr>
                <w:rFonts w:ascii="Arial CYR" w:eastAsia="Times New Roman" w:hAnsi="Arial CYR" w:cs="Arial CYR"/>
                <w:color w:val="000000"/>
                <w:sz w:val="20"/>
                <w:szCs w:val="20"/>
                <w:lang w:eastAsia="ru-RU"/>
              </w:rPr>
            </w:pPr>
            <w:r w:rsidRPr="008664C2">
              <w:rPr>
                <w:rFonts w:ascii="Arial CYR" w:eastAsia="Times New Roman" w:hAnsi="Arial CYR" w:cs="Arial CYR"/>
                <w:color w:val="000000"/>
                <w:sz w:val="20"/>
                <w:szCs w:val="20"/>
                <w:lang w:eastAsia="ru-RU"/>
              </w:rPr>
              <w:t> </w:t>
            </w:r>
          </w:p>
        </w:tc>
      </w:tr>
      <w:tr w:rsidR="008664C2" w:rsidRPr="008664C2" w:rsidTr="008664C2">
        <w:trPr>
          <w:trHeight w:val="36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НАЛОГОВЫЕ И НЕНАЛОГОВЫЕ ДОХОДЫ</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xml:space="preserve">1 00 00000 00 0000 000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6 716,1</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6 764,1</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6 813,7</w:t>
            </w:r>
          </w:p>
        </w:tc>
      </w:tr>
      <w:tr w:rsidR="008664C2" w:rsidRPr="008664C2" w:rsidTr="008664C2">
        <w:trPr>
          <w:trHeight w:val="312"/>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Налоговые доходы</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6 509,6</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6 557,6</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6 607,2</w:t>
            </w:r>
          </w:p>
        </w:tc>
      </w:tr>
      <w:tr w:rsidR="008664C2" w:rsidRPr="008664C2" w:rsidTr="008664C2">
        <w:trPr>
          <w:trHeight w:val="338"/>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НАЛОГИ НА ПРИБЫЛЬ, ДОХОДЫ</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xml:space="preserve">1 01 00000 00 0000 000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1 191,9</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1 239,5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1 289,1</w:t>
            </w:r>
          </w:p>
        </w:tc>
      </w:tr>
      <w:tr w:rsidR="008664C2" w:rsidRPr="008664C2" w:rsidTr="008664C2">
        <w:trPr>
          <w:trHeight w:val="349"/>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Налог на доходы физических лиц</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1 01 02000 01 0000 110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1 191,9</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1 239,5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1 289,1</w:t>
            </w:r>
          </w:p>
        </w:tc>
      </w:tr>
      <w:tr w:rsidR="008664C2" w:rsidRPr="008664C2" w:rsidTr="008664C2">
        <w:trPr>
          <w:trHeight w:val="122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1 01 02010 01 0000 110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1 191,9</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1 239,5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1 289,1</w:t>
            </w:r>
          </w:p>
        </w:tc>
      </w:tr>
      <w:tr w:rsidR="008664C2" w:rsidRPr="008664C2" w:rsidTr="008664C2">
        <w:trPr>
          <w:trHeight w:val="156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1 01 02010 01 1000 110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1 191,9</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1 239,5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1 289,1</w:t>
            </w:r>
          </w:p>
        </w:tc>
      </w:tr>
      <w:tr w:rsidR="008664C2" w:rsidRPr="008664C2" w:rsidTr="008664C2">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НАЛОГИ НА СОВОКУПНЫЙ ДОХОД</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xml:space="preserve">1 05 00000 00 0000 000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1 650,9</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1 650,9</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1 650,9</w:t>
            </w:r>
          </w:p>
        </w:tc>
      </w:tr>
      <w:tr w:rsidR="008664C2" w:rsidRPr="008664C2" w:rsidTr="008664C2">
        <w:trPr>
          <w:trHeight w:val="32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1 05 03000 01 0000 110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1 650,9</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1 650,9</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1 650,9</w:t>
            </w:r>
          </w:p>
        </w:tc>
      </w:tr>
      <w:tr w:rsidR="008664C2" w:rsidRPr="008664C2" w:rsidTr="008664C2">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1 05 03010 01 0000 110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1 650,9</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1 650,9</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1 650,9</w:t>
            </w:r>
          </w:p>
        </w:tc>
      </w:tr>
      <w:tr w:rsidR="008664C2" w:rsidRPr="008664C2" w:rsidTr="008664C2">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1 05 03010 01 1000 110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1 650,9</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1 650,9</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1 650,9</w:t>
            </w:r>
          </w:p>
        </w:tc>
      </w:tr>
      <w:tr w:rsidR="008664C2" w:rsidRPr="008664C2" w:rsidTr="008664C2">
        <w:trPr>
          <w:trHeight w:val="278"/>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НАЛОГИ НА ИМУЩЕСТВО</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xml:space="preserve">1 06 00000 00 0000 000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3 658,0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3 658,0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3 658,0</w:t>
            </w:r>
          </w:p>
        </w:tc>
      </w:tr>
      <w:tr w:rsidR="008664C2" w:rsidRPr="008664C2" w:rsidTr="008664C2">
        <w:trPr>
          <w:trHeight w:val="349"/>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Налог на имущество физических лиц</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1 06 01000 00 0000 110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353,0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353,0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353,0</w:t>
            </w:r>
          </w:p>
        </w:tc>
      </w:tr>
      <w:tr w:rsidR="008664C2" w:rsidRPr="008664C2" w:rsidTr="008664C2">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1 06 01030 10 0000 110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353,0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353,0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353,0</w:t>
            </w:r>
          </w:p>
        </w:tc>
      </w:tr>
      <w:tr w:rsidR="008664C2" w:rsidRPr="008664C2" w:rsidTr="008664C2">
        <w:trPr>
          <w:trHeight w:val="1249"/>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1 06 01030 10 1000 110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353,0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353,0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353,0</w:t>
            </w:r>
          </w:p>
        </w:tc>
      </w:tr>
      <w:tr w:rsidR="008664C2" w:rsidRPr="008664C2" w:rsidTr="008664C2">
        <w:trPr>
          <w:trHeight w:val="312"/>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Земельный налог</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1 06 06000 00 0000 110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3 305,0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3 305,0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3 305,0</w:t>
            </w:r>
          </w:p>
        </w:tc>
      </w:tr>
      <w:tr w:rsidR="008664C2" w:rsidRPr="008664C2" w:rsidTr="008664C2">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Земельный налог с организаций</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1 06 06030 00 0000 110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661,0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661,0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661,0</w:t>
            </w:r>
          </w:p>
        </w:tc>
      </w:tr>
      <w:tr w:rsidR="008664C2" w:rsidRPr="008664C2" w:rsidTr="008664C2">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1 06 06033 10 0000 110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661,0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661,0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661,0</w:t>
            </w:r>
          </w:p>
        </w:tc>
      </w:tr>
      <w:tr w:rsidR="008664C2" w:rsidRPr="008664C2" w:rsidTr="008664C2">
        <w:trPr>
          <w:trHeight w:val="972"/>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1 06 06033 10 1000 110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661,0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661,0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661,0</w:t>
            </w:r>
          </w:p>
        </w:tc>
      </w:tr>
      <w:tr w:rsidR="008664C2" w:rsidRPr="008664C2" w:rsidTr="008664C2">
        <w:trPr>
          <w:trHeight w:val="289"/>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Земельный налог с физических лиц</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1 06 06040 00 0000 110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2 644,0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2 644,0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2 644,0</w:t>
            </w:r>
          </w:p>
        </w:tc>
      </w:tr>
      <w:tr w:rsidR="008664C2" w:rsidRPr="008664C2" w:rsidTr="008664C2">
        <w:trPr>
          <w:trHeight w:val="612"/>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1 06 06043 10 0000 110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2 644,0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2 644,0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2 644,0</w:t>
            </w:r>
          </w:p>
        </w:tc>
      </w:tr>
      <w:tr w:rsidR="008664C2" w:rsidRPr="008664C2" w:rsidTr="008664C2">
        <w:trPr>
          <w:trHeight w:val="122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1 06 06043 10 1000 110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2 644,0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2 644,0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2 644,0</w:t>
            </w:r>
          </w:p>
        </w:tc>
      </w:tr>
      <w:tr w:rsidR="008664C2" w:rsidRPr="008664C2" w:rsidTr="008664C2">
        <w:trPr>
          <w:trHeight w:val="312"/>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ГОСУДАРСТВЕННАЯ ПОШЛИНА</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xml:space="preserve">1 08 00000 00 0000 000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8,8</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9,2</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9,2</w:t>
            </w:r>
          </w:p>
        </w:tc>
      </w:tr>
      <w:tr w:rsidR="008664C2" w:rsidRPr="008664C2" w:rsidTr="008664C2">
        <w:trPr>
          <w:trHeight w:val="612"/>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1 08 04000 01 0000 110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8,8</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9,2</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9,2</w:t>
            </w:r>
          </w:p>
        </w:tc>
      </w:tr>
      <w:tr w:rsidR="008664C2" w:rsidRPr="008664C2" w:rsidTr="008664C2">
        <w:trPr>
          <w:trHeight w:val="126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1 08 04020 01 0000 110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8,8</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9,2</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9,2</w:t>
            </w:r>
          </w:p>
        </w:tc>
      </w:tr>
      <w:tr w:rsidR="008664C2" w:rsidRPr="008664C2" w:rsidTr="008664C2">
        <w:trPr>
          <w:trHeight w:val="122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1 08 04020 01 1000 110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8,8</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9,2</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9,2</w:t>
            </w:r>
          </w:p>
        </w:tc>
      </w:tr>
      <w:tr w:rsidR="008664C2" w:rsidRPr="008664C2" w:rsidTr="008664C2">
        <w:trPr>
          <w:trHeight w:val="312"/>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Неналоговые доходы</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206,5</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206,5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206,5</w:t>
            </w:r>
          </w:p>
        </w:tc>
      </w:tr>
      <w:tr w:rsidR="008664C2" w:rsidRPr="008664C2" w:rsidTr="008664C2">
        <w:trPr>
          <w:trHeight w:val="62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xml:space="preserve">1 11 00000 00 0000 000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206,5</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206,5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206,5</w:t>
            </w:r>
          </w:p>
        </w:tc>
      </w:tr>
      <w:tr w:rsidR="008664C2" w:rsidRPr="008664C2" w:rsidTr="008664C2">
        <w:trPr>
          <w:trHeight w:val="128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1 11 05000 00 0000 120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206,5</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206,5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206,5</w:t>
            </w:r>
          </w:p>
        </w:tc>
      </w:tr>
      <w:tr w:rsidR="008664C2" w:rsidRPr="008664C2" w:rsidTr="008664C2">
        <w:trPr>
          <w:trHeight w:val="128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1 11 05020 00 0000 120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127,5</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127,5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127,5</w:t>
            </w:r>
          </w:p>
        </w:tc>
      </w:tr>
      <w:tr w:rsidR="008664C2" w:rsidRPr="008664C2" w:rsidTr="008664C2">
        <w:trPr>
          <w:trHeight w:val="1249"/>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1 11 05025 10 0000 120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127,5</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127,5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127,5</w:t>
            </w:r>
          </w:p>
        </w:tc>
      </w:tr>
      <w:tr w:rsidR="008664C2" w:rsidRPr="008664C2" w:rsidTr="008664C2">
        <w:trPr>
          <w:trHeight w:val="128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1 11 05030 00 0000 120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79,0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79,0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79,0</w:t>
            </w:r>
          </w:p>
        </w:tc>
      </w:tr>
      <w:tr w:rsidR="008664C2" w:rsidRPr="008664C2" w:rsidTr="008664C2">
        <w:trPr>
          <w:trHeight w:val="92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1 11 05035 10 0000 120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79,0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79,0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79,0</w:t>
            </w:r>
          </w:p>
        </w:tc>
      </w:tr>
      <w:tr w:rsidR="008664C2" w:rsidRPr="008664C2" w:rsidTr="008664C2">
        <w:trPr>
          <w:trHeight w:val="32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БЕЗВОЗМЕЗДНЫЕ ПОСТУПЛЕНИЯ</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xml:space="preserve">2 00 00000 00 0000 000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7 461,3</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4 574,2</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4 190,9</w:t>
            </w:r>
          </w:p>
        </w:tc>
      </w:tr>
      <w:tr w:rsidR="008664C2" w:rsidRPr="008664C2" w:rsidTr="008664C2">
        <w:trPr>
          <w:trHeight w:val="62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xml:space="preserve">2 02 00000 00 0000 000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7 461,3</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4 574,2</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4 190,9</w:t>
            </w:r>
          </w:p>
        </w:tc>
      </w:tr>
      <w:tr w:rsidR="008664C2" w:rsidRPr="008664C2" w:rsidTr="008664C2">
        <w:trPr>
          <w:trHeight w:val="36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2 02 10000 00 0000 150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5 644,5</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4 186,6</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3 767,9</w:t>
            </w:r>
          </w:p>
        </w:tc>
      </w:tr>
      <w:tr w:rsidR="008664C2" w:rsidRPr="008664C2" w:rsidTr="008664C2">
        <w:trPr>
          <w:trHeight w:val="372"/>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2 02 15001 00 0000 150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5 233,2</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4 186,6</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3 767,9</w:t>
            </w:r>
          </w:p>
        </w:tc>
      </w:tr>
      <w:tr w:rsidR="008664C2" w:rsidRPr="008664C2" w:rsidTr="008664C2">
        <w:trPr>
          <w:trHeight w:val="638"/>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2 02 15001 10 0000 150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5 233,2</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4 186,6</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3 767,9</w:t>
            </w:r>
          </w:p>
        </w:tc>
      </w:tr>
      <w:tr w:rsidR="008664C2" w:rsidRPr="008664C2" w:rsidTr="008664C2">
        <w:trPr>
          <w:trHeight w:val="589"/>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2 02 15002 00 0000 150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411,3</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r>
      <w:tr w:rsidR="008664C2" w:rsidRPr="008664C2" w:rsidTr="008664C2">
        <w:trPr>
          <w:trHeight w:val="638"/>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Дотации бюджетам сельских поселений на поддержку мер по обеспечению сбалансированности бюджетов</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2 02 15002 10 0000 150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411,3</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r>
      <w:tr w:rsidR="008664C2" w:rsidRPr="008664C2" w:rsidTr="008664C2">
        <w:trPr>
          <w:trHeight w:val="409"/>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2 02 30000 00 0000 150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352,8</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387,6</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423,0</w:t>
            </w:r>
          </w:p>
        </w:tc>
      </w:tr>
      <w:tr w:rsidR="008664C2" w:rsidRPr="008664C2" w:rsidTr="008664C2">
        <w:trPr>
          <w:trHeight w:val="612"/>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2 02 30024 00 0000 150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r>
      <w:tr w:rsidR="008664C2" w:rsidRPr="008664C2" w:rsidTr="008664C2">
        <w:trPr>
          <w:trHeight w:val="638"/>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2 02 30024 10 0000 150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r>
      <w:tr w:rsidR="008664C2" w:rsidRPr="008664C2" w:rsidTr="008664C2">
        <w:trPr>
          <w:trHeight w:val="62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2 02 35118 00 0000 150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352,6</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387,4</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422,8</w:t>
            </w:r>
          </w:p>
        </w:tc>
      </w:tr>
      <w:tr w:rsidR="008664C2" w:rsidRPr="008664C2" w:rsidTr="008664C2">
        <w:trPr>
          <w:trHeight w:val="949"/>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2 02 35118 10 0000 150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352,6</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387,4</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422,8</w:t>
            </w:r>
          </w:p>
        </w:tc>
      </w:tr>
      <w:tr w:rsidR="008664C2" w:rsidRPr="008664C2" w:rsidTr="008664C2">
        <w:trPr>
          <w:trHeight w:val="338"/>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межбюджетные трансферты</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2 02 40000 00 0000 150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1 464,0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r>
      <w:tr w:rsidR="008664C2" w:rsidRPr="008664C2" w:rsidTr="008664C2">
        <w:trPr>
          <w:trHeight w:val="96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2 02 40014 00 0000 150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1 464,0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r>
      <w:tr w:rsidR="008664C2" w:rsidRPr="008664C2" w:rsidTr="008664C2">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2 02 40014 10 0000 150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1 464,0</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r>
      <w:tr w:rsidR="008664C2" w:rsidRPr="008664C2" w:rsidTr="008664C2">
        <w:trPr>
          <w:trHeight w:val="323"/>
        </w:trPr>
        <w:tc>
          <w:tcPr>
            <w:tcW w:w="5103"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ИТОГО ДОХОДОВ</w:t>
            </w:r>
          </w:p>
        </w:tc>
        <w:tc>
          <w:tcPr>
            <w:tcW w:w="1560" w:type="dxa"/>
            <w:tcBorders>
              <w:top w:val="nil"/>
              <w:left w:val="nil"/>
              <w:bottom w:val="single" w:sz="4" w:space="0" w:color="auto"/>
              <w:right w:val="single" w:sz="4" w:space="0" w:color="auto"/>
            </w:tcBorders>
            <w:shd w:val="clear" w:color="auto" w:fill="auto"/>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14 177,4</w:t>
            </w:r>
          </w:p>
        </w:tc>
        <w:tc>
          <w:tcPr>
            <w:tcW w:w="1275"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11 338,3</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11 004,6</w:t>
            </w:r>
          </w:p>
        </w:tc>
      </w:tr>
    </w:tbl>
    <w:p w:rsidR="008664C2" w:rsidRPr="008664C2" w:rsidRDefault="008664C2" w:rsidP="008664C2">
      <w:pPr>
        <w:tabs>
          <w:tab w:val="left" w:pos="720"/>
        </w:tabs>
        <w:suppressAutoHyphens/>
        <w:spacing w:after="0" w:line="240" w:lineRule="auto"/>
        <w:jc w:val="right"/>
        <w:rPr>
          <w:rFonts w:ascii="Times New Roman" w:eastAsia="Arial Unicode MS" w:hAnsi="Times New Roman" w:cs="Times New Roman"/>
          <w:sz w:val="28"/>
          <w:szCs w:val="28"/>
          <w:lang/>
        </w:rPr>
      </w:pPr>
      <w:r w:rsidRPr="008664C2">
        <w:rPr>
          <w:rFonts w:ascii="Times New Roman" w:eastAsia="Times New Roman" w:hAnsi="Times New Roman" w:cs="Times New Roman"/>
          <w:sz w:val="20"/>
          <w:szCs w:val="20"/>
          <w:lang w:eastAsia="ru-RU"/>
        </w:rPr>
        <w:t>Приложение № 2</w:t>
      </w:r>
      <w:r w:rsidRPr="008664C2">
        <w:rPr>
          <w:rFonts w:ascii="Times New Roman" w:eastAsia="Times New Roman" w:hAnsi="Times New Roman" w:cs="Times New Roman"/>
          <w:sz w:val="20"/>
          <w:szCs w:val="20"/>
          <w:lang w:eastAsia="ru-RU"/>
        </w:rPr>
        <w:br/>
        <w:t>к Решению Собрания депутатов</w:t>
      </w:r>
      <w:r w:rsidRPr="008664C2">
        <w:rPr>
          <w:rFonts w:ascii="Times New Roman" w:eastAsia="Times New Roman" w:hAnsi="Times New Roman" w:cs="Times New Roman"/>
          <w:sz w:val="20"/>
          <w:szCs w:val="20"/>
          <w:lang w:eastAsia="ru-RU"/>
        </w:rPr>
        <w:br/>
        <w:t xml:space="preserve">Дячкинского сельского </w:t>
      </w:r>
      <w:proofErr w:type="gramStart"/>
      <w:r w:rsidRPr="008664C2">
        <w:rPr>
          <w:rFonts w:ascii="Times New Roman" w:eastAsia="Times New Roman" w:hAnsi="Times New Roman" w:cs="Times New Roman"/>
          <w:sz w:val="20"/>
          <w:szCs w:val="20"/>
          <w:lang w:eastAsia="ru-RU"/>
        </w:rPr>
        <w:t>поселения</w:t>
      </w:r>
      <w:r w:rsidRPr="008664C2">
        <w:rPr>
          <w:rFonts w:ascii="Times New Roman" w:eastAsia="Times New Roman" w:hAnsi="Times New Roman" w:cs="Times New Roman"/>
          <w:sz w:val="20"/>
          <w:szCs w:val="20"/>
          <w:lang w:eastAsia="ru-RU"/>
        </w:rPr>
        <w:br/>
        <w:t>«</w:t>
      </w:r>
      <w:proofErr w:type="gramEnd"/>
      <w:r w:rsidRPr="008664C2">
        <w:rPr>
          <w:rFonts w:ascii="Times New Roman" w:eastAsia="Times New Roman" w:hAnsi="Times New Roman" w:cs="Times New Roman"/>
          <w:sz w:val="20"/>
          <w:szCs w:val="20"/>
          <w:lang w:eastAsia="ru-RU"/>
        </w:rPr>
        <w:t xml:space="preserve">О бюджете Дячкинского сельского поселения </w:t>
      </w:r>
      <w:r w:rsidRPr="008664C2">
        <w:rPr>
          <w:rFonts w:ascii="Times New Roman" w:eastAsia="Times New Roman" w:hAnsi="Times New Roman" w:cs="Times New Roman"/>
          <w:sz w:val="20"/>
          <w:szCs w:val="20"/>
          <w:lang w:eastAsia="ru-RU"/>
        </w:rPr>
        <w:br/>
        <w:t>Тарасовского района на 2024 год</w:t>
      </w:r>
      <w:r w:rsidRPr="008664C2">
        <w:rPr>
          <w:rFonts w:ascii="Times New Roman" w:eastAsia="Times New Roman" w:hAnsi="Times New Roman" w:cs="Times New Roman"/>
          <w:sz w:val="20"/>
          <w:szCs w:val="20"/>
          <w:lang w:eastAsia="ru-RU"/>
        </w:rPr>
        <w:br/>
        <w:t xml:space="preserve"> и на плановый период 2025 и 2026 годов»</w:t>
      </w:r>
    </w:p>
    <w:p w:rsidR="008664C2" w:rsidRPr="008664C2" w:rsidRDefault="008664C2" w:rsidP="008664C2">
      <w:pPr>
        <w:tabs>
          <w:tab w:val="left" w:pos="720"/>
        </w:tabs>
        <w:suppressAutoHyphens/>
        <w:spacing w:after="0" w:line="240" w:lineRule="auto"/>
        <w:jc w:val="both"/>
        <w:rPr>
          <w:rFonts w:ascii="Times New Roman" w:eastAsia="Arial Unicode MS" w:hAnsi="Times New Roman" w:cs="Times New Roman"/>
          <w:sz w:val="28"/>
          <w:szCs w:val="28"/>
          <w:lang/>
        </w:rPr>
      </w:pPr>
    </w:p>
    <w:tbl>
      <w:tblPr>
        <w:tblW w:w="10348" w:type="dxa"/>
        <w:tblInd w:w="108" w:type="dxa"/>
        <w:tblLayout w:type="fixed"/>
        <w:tblLook w:val="04A0" w:firstRow="1" w:lastRow="0" w:firstColumn="1" w:lastColumn="0" w:noHBand="0" w:noVBand="1"/>
      </w:tblPr>
      <w:tblGrid>
        <w:gridCol w:w="2127"/>
        <w:gridCol w:w="3827"/>
        <w:gridCol w:w="1559"/>
        <w:gridCol w:w="1559"/>
        <w:gridCol w:w="1276"/>
      </w:tblGrid>
      <w:tr w:rsidR="008664C2" w:rsidRPr="008664C2" w:rsidTr="008664C2">
        <w:trPr>
          <w:trHeight w:val="398"/>
        </w:trPr>
        <w:tc>
          <w:tcPr>
            <w:tcW w:w="10348" w:type="dxa"/>
            <w:gridSpan w:val="5"/>
            <w:tcBorders>
              <w:top w:val="nil"/>
              <w:left w:val="nil"/>
              <w:bottom w:val="nil"/>
              <w:right w:val="nil"/>
            </w:tcBorders>
            <w:shd w:val="clear" w:color="auto" w:fill="auto"/>
            <w:vAlign w:val="bottom"/>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Источники финансирования дефицита бюджета Дячкинского сельского поселения Тарасовского района на 2024 год и на плановый период 2025 и 2026 годов</w:t>
            </w:r>
          </w:p>
        </w:tc>
      </w:tr>
      <w:tr w:rsidR="008664C2" w:rsidRPr="008664C2" w:rsidTr="008664C2">
        <w:trPr>
          <w:trHeight w:val="255"/>
        </w:trPr>
        <w:tc>
          <w:tcPr>
            <w:tcW w:w="2127"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p>
        </w:tc>
        <w:tc>
          <w:tcPr>
            <w:tcW w:w="3827"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p>
        </w:tc>
      </w:tr>
      <w:tr w:rsidR="008664C2" w:rsidRPr="008664C2" w:rsidTr="008664C2">
        <w:trPr>
          <w:trHeight w:val="342"/>
        </w:trPr>
        <w:tc>
          <w:tcPr>
            <w:tcW w:w="2127" w:type="dxa"/>
            <w:tcBorders>
              <w:top w:val="nil"/>
              <w:left w:val="nil"/>
              <w:bottom w:val="nil"/>
              <w:right w:val="nil"/>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p>
        </w:tc>
        <w:tc>
          <w:tcPr>
            <w:tcW w:w="3827" w:type="dxa"/>
            <w:tcBorders>
              <w:top w:val="nil"/>
              <w:left w:val="nil"/>
              <w:bottom w:val="nil"/>
              <w:right w:val="nil"/>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 xml:space="preserve"> (тыс. руб.)</w:t>
            </w:r>
          </w:p>
        </w:tc>
      </w:tr>
      <w:tr w:rsidR="008664C2" w:rsidRPr="008664C2" w:rsidTr="008664C2">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Код</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2024 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2025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2026 г.</w:t>
            </w:r>
          </w:p>
        </w:tc>
      </w:tr>
      <w:tr w:rsidR="008664C2" w:rsidRPr="008664C2" w:rsidTr="008664C2">
        <w:trPr>
          <w:trHeight w:val="40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r>
      <w:tr w:rsidR="008664C2" w:rsidRPr="008664C2" w:rsidTr="008664C2">
        <w:trPr>
          <w:trHeight w:val="1010"/>
        </w:trPr>
        <w:tc>
          <w:tcPr>
            <w:tcW w:w="21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01 00 00 00 00 0000 000</w:t>
            </w:r>
          </w:p>
        </w:tc>
        <w:tc>
          <w:tcPr>
            <w:tcW w:w="38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598,1</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0,0</w:t>
            </w:r>
          </w:p>
        </w:tc>
      </w:tr>
      <w:tr w:rsidR="008664C2" w:rsidRPr="008664C2" w:rsidTr="008664C2">
        <w:trPr>
          <w:trHeight w:val="799"/>
        </w:trPr>
        <w:tc>
          <w:tcPr>
            <w:tcW w:w="21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01 05 00 00 00 0000 000</w:t>
            </w:r>
          </w:p>
        </w:tc>
        <w:tc>
          <w:tcPr>
            <w:tcW w:w="38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598,1</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0,0</w:t>
            </w:r>
          </w:p>
        </w:tc>
      </w:tr>
      <w:tr w:rsidR="008664C2" w:rsidRPr="008664C2" w:rsidTr="008664C2">
        <w:trPr>
          <w:trHeight w:val="398"/>
        </w:trPr>
        <w:tc>
          <w:tcPr>
            <w:tcW w:w="21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01 05 00 00 00 0000 500</w:t>
            </w:r>
          </w:p>
        </w:tc>
        <w:tc>
          <w:tcPr>
            <w:tcW w:w="38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14 177,4</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11 338,3</w:t>
            </w:r>
          </w:p>
        </w:tc>
        <w:tc>
          <w:tcPr>
            <w:tcW w:w="1276"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11 004,6</w:t>
            </w:r>
          </w:p>
        </w:tc>
      </w:tr>
      <w:tr w:rsidR="008664C2" w:rsidRPr="008664C2" w:rsidTr="008664C2">
        <w:trPr>
          <w:trHeight w:val="546"/>
        </w:trPr>
        <w:tc>
          <w:tcPr>
            <w:tcW w:w="21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01 05 02 00 00 0000 500</w:t>
            </w:r>
          </w:p>
        </w:tc>
        <w:tc>
          <w:tcPr>
            <w:tcW w:w="38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14 177,4</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11 338,3</w:t>
            </w:r>
          </w:p>
        </w:tc>
        <w:tc>
          <w:tcPr>
            <w:tcW w:w="1276"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11 004,6</w:t>
            </w:r>
          </w:p>
        </w:tc>
      </w:tr>
      <w:tr w:rsidR="008664C2" w:rsidRPr="008664C2" w:rsidTr="008664C2">
        <w:trPr>
          <w:trHeight w:val="710"/>
        </w:trPr>
        <w:tc>
          <w:tcPr>
            <w:tcW w:w="21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01 05 02 01 00 0000 510</w:t>
            </w:r>
          </w:p>
        </w:tc>
        <w:tc>
          <w:tcPr>
            <w:tcW w:w="38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14 177,4</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11 338,3</w:t>
            </w:r>
          </w:p>
        </w:tc>
        <w:tc>
          <w:tcPr>
            <w:tcW w:w="1276"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11 004,6</w:t>
            </w:r>
          </w:p>
        </w:tc>
      </w:tr>
      <w:tr w:rsidR="008664C2" w:rsidRPr="008664C2" w:rsidTr="008664C2">
        <w:trPr>
          <w:trHeight w:val="799"/>
        </w:trPr>
        <w:tc>
          <w:tcPr>
            <w:tcW w:w="21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01 05 02 01 10 0000 510</w:t>
            </w:r>
          </w:p>
        </w:tc>
        <w:tc>
          <w:tcPr>
            <w:tcW w:w="38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14 177,4</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11 338,3</w:t>
            </w:r>
          </w:p>
        </w:tc>
        <w:tc>
          <w:tcPr>
            <w:tcW w:w="1276"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11 004,6</w:t>
            </w:r>
          </w:p>
        </w:tc>
      </w:tr>
      <w:tr w:rsidR="008664C2" w:rsidRPr="008664C2" w:rsidTr="008664C2">
        <w:trPr>
          <w:trHeight w:val="398"/>
        </w:trPr>
        <w:tc>
          <w:tcPr>
            <w:tcW w:w="21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01 05 00 00 00 0000 600</w:t>
            </w:r>
          </w:p>
        </w:tc>
        <w:tc>
          <w:tcPr>
            <w:tcW w:w="38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14 775,5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11 338,3</w:t>
            </w:r>
          </w:p>
        </w:tc>
        <w:tc>
          <w:tcPr>
            <w:tcW w:w="1276"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11 004,6</w:t>
            </w:r>
          </w:p>
        </w:tc>
      </w:tr>
      <w:tr w:rsidR="008664C2" w:rsidRPr="008664C2" w:rsidTr="008664C2">
        <w:trPr>
          <w:trHeight w:val="799"/>
        </w:trPr>
        <w:tc>
          <w:tcPr>
            <w:tcW w:w="21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01 05 02 00 00 0000 600</w:t>
            </w:r>
          </w:p>
        </w:tc>
        <w:tc>
          <w:tcPr>
            <w:tcW w:w="38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14 775,5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11 338,3</w:t>
            </w:r>
          </w:p>
        </w:tc>
        <w:tc>
          <w:tcPr>
            <w:tcW w:w="1276"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11 004,6</w:t>
            </w:r>
          </w:p>
        </w:tc>
      </w:tr>
      <w:tr w:rsidR="008664C2" w:rsidRPr="008664C2" w:rsidTr="008664C2">
        <w:trPr>
          <w:trHeight w:val="799"/>
        </w:trPr>
        <w:tc>
          <w:tcPr>
            <w:tcW w:w="21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01 05 02 01 00 0000 610</w:t>
            </w:r>
          </w:p>
        </w:tc>
        <w:tc>
          <w:tcPr>
            <w:tcW w:w="38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14 775,5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11 338,3</w:t>
            </w:r>
          </w:p>
        </w:tc>
        <w:tc>
          <w:tcPr>
            <w:tcW w:w="1276"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11 004,6</w:t>
            </w:r>
          </w:p>
        </w:tc>
      </w:tr>
      <w:tr w:rsidR="008664C2" w:rsidRPr="008664C2" w:rsidTr="008664C2">
        <w:trPr>
          <w:trHeight w:val="799"/>
        </w:trPr>
        <w:tc>
          <w:tcPr>
            <w:tcW w:w="21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01 05 02 01 10 0000 610</w:t>
            </w:r>
          </w:p>
        </w:tc>
        <w:tc>
          <w:tcPr>
            <w:tcW w:w="38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Уменьшение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14 775,5</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11 338,3</w:t>
            </w:r>
          </w:p>
        </w:tc>
        <w:tc>
          <w:tcPr>
            <w:tcW w:w="1276"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11 004,6</w:t>
            </w:r>
          </w:p>
        </w:tc>
      </w:tr>
      <w:tr w:rsidR="008664C2" w:rsidRPr="008664C2" w:rsidTr="008664C2">
        <w:trPr>
          <w:trHeight w:val="398"/>
        </w:trPr>
        <w:tc>
          <w:tcPr>
            <w:tcW w:w="21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Всего</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598,1</w:t>
            </w:r>
          </w:p>
        </w:tc>
        <w:tc>
          <w:tcPr>
            <w:tcW w:w="1559"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0,0</w:t>
            </w:r>
          </w:p>
        </w:tc>
      </w:tr>
    </w:tbl>
    <w:p w:rsidR="008664C2" w:rsidRPr="008664C2" w:rsidRDefault="008664C2" w:rsidP="008664C2">
      <w:pPr>
        <w:tabs>
          <w:tab w:val="left" w:pos="720"/>
        </w:tabs>
        <w:suppressAutoHyphens/>
        <w:spacing w:after="0" w:line="240" w:lineRule="auto"/>
        <w:jc w:val="right"/>
        <w:rPr>
          <w:rFonts w:ascii="Times New Roman" w:eastAsia="Times New Roman" w:hAnsi="Times New Roman" w:cs="Times New Roman"/>
          <w:color w:val="000000"/>
          <w:sz w:val="20"/>
          <w:szCs w:val="20"/>
          <w:lang w:eastAsia="ru-RU"/>
        </w:rPr>
      </w:pPr>
    </w:p>
    <w:p w:rsidR="008664C2" w:rsidRPr="008664C2" w:rsidRDefault="008664C2" w:rsidP="008664C2">
      <w:pPr>
        <w:tabs>
          <w:tab w:val="left" w:pos="720"/>
        </w:tabs>
        <w:suppressAutoHyphens/>
        <w:spacing w:after="0" w:line="240" w:lineRule="auto"/>
        <w:jc w:val="right"/>
        <w:rPr>
          <w:rFonts w:ascii="Times New Roman" w:eastAsia="Arial Unicode MS" w:hAnsi="Times New Roman" w:cs="Times New Roman"/>
          <w:sz w:val="28"/>
          <w:szCs w:val="28"/>
          <w:lang/>
        </w:rPr>
      </w:pPr>
      <w:r w:rsidRPr="008664C2">
        <w:rPr>
          <w:rFonts w:ascii="Times New Roman" w:eastAsia="Times New Roman" w:hAnsi="Times New Roman" w:cs="Times New Roman"/>
          <w:color w:val="000000"/>
          <w:sz w:val="20"/>
          <w:szCs w:val="20"/>
          <w:lang w:eastAsia="ru-RU"/>
        </w:rPr>
        <w:t>Приложение № 4</w:t>
      </w:r>
      <w:r w:rsidRPr="008664C2">
        <w:rPr>
          <w:rFonts w:ascii="Times New Roman" w:eastAsia="Times New Roman" w:hAnsi="Times New Roman" w:cs="Times New Roman"/>
          <w:color w:val="000000"/>
          <w:sz w:val="20"/>
          <w:szCs w:val="20"/>
          <w:lang w:eastAsia="ru-RU"/>
        </w:rPr>
        <w:br/>
        <w:t>к Решению Собрания депутатов</w:t>
      </w:r>
      <w:r w:rsidRPr="008664C2">
        <w:rPr>
          <w:rFonts w:ascii="Times New Roman" w:eastAsia="Times New Roman" w:hAnsi="Times New Roman" w:cs="Times New Roman"/>
          <w:color w:val="000000"/>
          <w:sz w:val="20"/>
          <w:szCs w:val="20"/>
          <w:lang w:eastAsia="ru-RU"/>
        </w:rPr>
        <w:br/>
        <w:t xml:space="preserve">Дячкинского сельского </w:t>
      </w:r>
      <w:proofErr w:type="gramStart"/>
      <w:r w:rsidRPr="008664C2">
        <w:rPr>
          <w:rFonts w:ascii="Times New Roman" w:eastAsia="Times New Roman" w:hAnsi="Times New Roman" w:cs="Times New Roman"/>
          <w:color w:val="000000"/>
          <w:sz w:val="20"/>
          <w:szCs w:val="20"/>
          <w:lang w:eastAsia="ru-RU"/>
        </w:rPr>
        <w:t>поселения</w:t>
      </w:r>
      <w:r w:rsidRPr="008664C2">
        <w:rPr>
          <w:rFonts w:ascii="Times New Roman" w:eastAsia="Times New Roman" w:hAnsi="Times New Roman" w:cs="Times New Roman"/>
          <w:color w:val="000000"/>
          <w:sz w:val="20"/>
          <w:szCs w:val="20"/>
          <w:lang w:eastAsia="ru-RU"/>
        </w:rPr>
        <w:br/>
        <w:t>«</w:t>
      </w:r>
      <w:proofErr w:type="gramEnd"/>
      <w:r w:rsidRPr="008664C2">
        <w:rPr>
          <w:rFonts w:ascii="Times New Roman" w:eastAsia="Times New Roman" w:hAnsi="Times New Roman" w:cs="Times New Roman"/>
          <w:color w:val="000000"/>
          <w:sz w:val="20"/>
          <w:szCs w:val="20"/>
          <w:lang w:eastAsia="ru-RU"/>
        </w:rPr>
        <w:t xml:space="preserve">О бюджете Дячкинского сельского поселения </w:t>
      </w:r>
      <w:r w:rsidRPr="008664C2">
        <w:rPr>
          <w:rFonts w:ascii="Times New Roman" w:eastAsia="Times New Roman" w:hAnsi="Times New Roman" w:cs="Times New Roman"/>
          <w:color w:val="000000"/>
          <w:sz w:val="20"/>
          <w:szCs w:val="20"/>
          <w:lang w:eastAsia="ru-RU"/>
        </w:rPr>
        <w:br/>
        <w:t>Тарасовского района на 2024 год</w:t>
      </w:r>
      <w:r w:rsidRPr="008664C2">
        <w:rPr>
          <w:rFonts w:ascii="Times New Roman" w:eastAsia="Times New Roman" w:hAnsi="Times New Roman" w:cs="Times New Roman"/>
          <w:color w:val="000000"/>
          <w:sz w:val="20"/>
          <w:szCs w:val="20"/>
          <w:lang w:eastAsia="ru-RU"/>
        </w:rPr>
        <w:br/>
        <w:t xml:space="preserve"> и на плановый период 2025 и 2026 годов»</w:t>
      </w:r>
    </w:p>
    <w:p w:rsidR="008664C2" w:rsidRPr="008664C2" w:rsidRDefault="008664C2" w:rsidP="008664C2">
      <w:pPr>
        <w:tabs>
          <w:tab w:val="left" w:pos="720"/>
        </w:tabs>
        <w:suppressAutoHyphens/>
        <w:spacing w:after="0" w:line="240" w:lineRule="auto"/>
        <w:jc w:val="both"/>
        <w:rPr>
          <w:rFonts w:ascii="Times New Roman" w:eastAsia="Arial Unicode MS" w:hAnsi="Times New Roman" w:cs="Times New Roman"/>
          <w:sz w:val="28"/>
          <w:szCs w:val="28"/>
          <w:lang/>
        </w:rPr>
      </w:pPr>
    </w:p>
    <w:tbl>
      <w:tblPr>
        <w:tblW w:w="10206" w:type="dxa"/>
        <w:tblInd w:w="108" w:type="dxa"/>
        <w:tblLayout w:type="fixed"/>
        <w:tblLook w:val="04A0" w:firstRow="1" w:lastRow="0" w:firstColumn="1" w:lastColumn="0" w:noHBand="0" w:noVBand="1"/>
      </w:tblPr>
      <w:tblGrid>
        <w:gridCol w:w="3544"/>
        <w:gridCol w:w="954"/>
        <w:gridCol w:w="825"/>
        <w:gridCol w:w="979"/>
        <w:gridCol w:w="836"/>
        <w:gridCol w:w="849"/>
        <w:gridCol w:w="1093"/>
        <w:gridCol w:w="1126"/>
      </w:tblGrid>
      <w:tr w:rsidR="008664C2" w:rsidRPr="008664C2" w:rsidTr="008664C2">
        <w:trPr>
          <w:trHeight w:val="1058"/>
        </w:trPr>
        <w:tc>
          <w:tcPr>
            <w:tcW w:w="10206" w:type="dxa"/>
            <w:gridSpan w:val="8"/>
            <w:tcBorders>
              <w:top w:val="nil"/>
              <w:left w:val="nil"/>
              <w:bottom w:val="nil"/>
              <w:right w:val="nil"/>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w:t>
            </w:r>
          </w:p>
        </w:tc>
      </w:tr>
      <w:tr w:rsidR="008664C2" w:rsidRPr="008664C2" w:rsidTr="008664C2">
        <w:trPr>
          <w:trHeight w:val="375"/>
        </w:trPr>
        <w:tc>
          <w:tcPr>
            <w:tcW w:w="3544"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54"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25"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79"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093"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 (тыс. руб.)</w:t>
            </w:r>
          </w:p>
        </w:tc>
      </w:tr>
      <w:tr w:rsidR="008664C2" w:rsidRPr="008664C2" w:rsidTr="008664C2">
        <w:trPr>
          <w:trHeight w:val="289"/>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Наименование</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64C2">
              <w:rPr>
                <w:rFonts w:ascii="Times New Roman" w:eastAsia="Times New Roman" w:hAnsi="Times New Roman" w:cs="Times New Roman"/>
                <w:b/>
                <w:bCs/>
                <w:color w:val="000000"/>
                <w:sz w:val="20"/>
                <w:szCs w:val="20"/>
                <w:lang w:eastAsia="ru-RU"/>
              </w:rPr>
              <w:t>Рз</w:t>
            </w:r>
            <w:proofErr w:type="spellEnd"/>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ПР</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ЦСР</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ВР</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2024 г.</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2025 г.</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2026 г.</w:t>
            </w:r>
          </w:p>
        </w:tc>
      </w:tr>
      <w:tr w:rsidR="008664C2" w:rsidRPr="008664C2" w:rsidTr="008664C2">
        <w:trPr>
          <w:trHeight w:val="408"/>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r>
      <w:tr w:rsidR="008664C2" w:rsidRPr="008664C2" w:rsidTr="008664C2">
        <w:trPr>
          <w:trHeight w:val="37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Arial CYR" w:eastAsia="Times New Roman" w:hAnsi="Arial CYR" w:cs="Arial CYR"/>
                <w:b/>
                <w:bCs/>
                <w:color w:val="000000"/>
                <w:sz w:val="20"/>
                <w:szCs w:val="20"/>
                <w:lang w:eastAsia="ru-RU"/>
              </w:rPr>
            </w:pPr>
            <w:r w:rsidRPr="008664C2">
              <w:rPr>
                <w:rFonts w:ascii="Arial CYR" w:eastAsia="Times New Roman" w:hAnsi="Arial CYR" w:cs="Arial CYR"/>
                <w:b/>
                <w:bCs/>
                <w:color w:val="000000"/>
                <w:sz w:val="20"/>
                <w:szCs w:val="20"/>
                <w:lang w:eastAsia="ru-RU"/>
              </w:rPr>
              <w:t>1</w:t>
            </w:r>
          </w:p>
        </w:tc>
        <w:tc>
          <w:tcPr>
            <w:tcW w:w="95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Arial CYR" w:eastAsia="Times New Roman" w:hAnsi="Arial CYR" w:cs="Arial CYR"/>
                <w:b/>
                <w:bCs/>
                <w:color w:val="000000"/>
                <w:sz w:val="20"/>
                <w:szCs w:val="20"/>
                <w:lang w:eastAsia="ru-RU"/>
              </w:rPr>
            </w:pPr>
            <w:r w:rsidRPr="008664C2">
              <w:rPr>
                <w:rFonts w:ascii="Arial CYR" w:eastAsia="Times New Roman" w:hAnsi="Arial CYR" w:cs="Arial CYR"/>
                <w:b/>
                <w:bCs/>
                <w:color w:val="000000"/>
                <w:sz w:val="20"/>
                <w:szCs w:val="20"/>
                <w:lang w:eastAsia="ru-RU"/>
              </w:rPr>
              <w:t>2</w:t>
            </w:r>
          </w:p>
        </w:tc>
        <w:tc>
          <w:tcPr>
            <w:tcW w:w="825"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Arial CYR" w:eastAsia="Times New Roman" w:hAnsi="Arial CYR" w:cs="Arial CYR"/>
                <w:b/>
                <w:bCs/>
                <w:color w:val="000000"/>
                <w:sz w:val="20"/>
                <w:szCs w:val="20"/>
                <w:lang w:eastAsia="ru-RU"/>
              </w:rPr>
            </w:pPr>
            <w:r w:rsidRPr="008664C2">
              <w:rPr>
                <w:rFonts w:ascii="Arial CYR" w:eastAsia="Times New Roman" w:hAnsi="Arial CYR" w:cs="Arial CYR"/>
                <w:b/>
                <w:bCs/>
                <w:color w:val="000000"/>
                <w:sz w:val="20"/>
                <w:szCs w:val="20"/>
                <w:lang w:eastAsia="ru-RU"/>
              </w:rPr>
              <w:t>3</w:t>
            </w:r>
          </w:p>
        </w:tc>
        <w:tc>
          <w:tcPr>
            <w:tcW w:w="97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Arial CYR" w:eastAsia="Times New Roman" w:hAnsi="Arial CYR" w:cs="Arial CYR"/>
                <w:b/>
                <w:bCs/>
                <w:color w:val="000000"/>
                <w:sz w:val="20"/>
                <w:szCs w:val="20"/>
                <w:lang w:eastAsia="ru-RU"/>
              </w:rPr>
            </w:pPr>
            <w:r w:rsidRPr="008664C2">
              <w:rPr>
                <w:rFonts w:ascii="Arial CYR" w:eastAsia="Times New Roman" w:hAnsi="Arial CYR" w:cs="Arial CYR"/>
                <w:b/>
                <w:bCs/>
                <w:color w:val="000000"/>
                <w:sz w:val="20"/>
                <w:szCs w:val="20"/>
                <w:lang w:eastAsia="ru-RU"/>
              </w:rPr>
              <w:t>4</w:t>
            </w:r>
          </w:p>
        </w:tc>
        <w:tc>
          <w:tcPr>
            <w:tcW w:w="83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Arial CYR" w:eastAsia="Times New Roman" w:hAnsi="Arial CYR" w:cs="Arial CYR"/>
                <w:b/>
                <w:bCs/>
                <w:color w:val="000000"/>
                <w:sz w:val="20"/>
                <w:szCs w:val="20"/>
                <w:lang w:eastAsia="ru-RU"/>
              </w:rPr>
            </w:pPr>
            <w:r w:rsidRPr="008664C2">
              <w:rPr>
                <w:rFonts w:ascii="Arial CYR" w:eastAsia="Times New Roman" w:hAnsi="Arial CYR" w:cs="Arial CYR"/>
                <w:b/>
                <w:bCs/>
                <w:color w:val="000000"/>
                <w:sz w:val="20"/>
                <w:szCs w:val="20"/>
                <w:lang w:eastAsia="ru-RU"/>
              </w:rPr>
              <w:t>5</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Arial CYR" w:eastAsia="Times New Roman" w:hAnsi="Arial CYR" w:cs="Arial CYR"/>
                <w:b/>
                <w:bCs/>
                <w:color w:val="000000"/>
                <w:sz w:val="20"/>
                <w:szCs w:val="20"/>
                <w:lang w:eastAsia="ru-RU"/>
              </w:rPr>
            </w:pPr>
            <w:r w:rsidRPr="008664C2">
              <w:rPr>
                <w:rFonts w:ascii="Arial CYR" w:eastAsia="Times New Roman" w:hAnsi="Arial CYR" w:cs="Arial CYR"/>
                <w:b/>
                <w:bCs/>
                <w:color w:val="000000"/>
                <w:sz w:val="20"/>
                <w:szCs w:val="20"/>
                <w:lang w:eastAsia="ru-RU"/>
              </w:rPr>
              <w:t>6</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Arial CYR" w:eastAsia="Times New Roman" w:hAnsi="Arial CYR" w:cs="Arial CYR"/>
                <w:b/>
                <w:bCs/>
                <w:color w:val="000000"/>
                <w:sz w:val="20"/>
                <w:szCs w:val="20"/>
                <w:lang w:eastAsia="ru-RU"/>
              </w:rPr>
            </w:pPr>
            <w:r w:rsidRPr="008664C2">
              <w:rPr>
                <w:rFonts w:ascii="Arial CYR" w:eastAsia="Times New Roman" w:hAnsi="Arial CYR" w:cs="Arial CYR"/>
                <w:b/>
                <w:bCs/>
                <w:color w:val="000000"/>
                <w:sz w:val="20"/>
                <w:szCs w:val="20"/>
                <w:lang w:eastAsia="ru-RU"/>
              </w:rPr>
              <w:t>7</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Arial CYR" w:eastAsia="Times New Roman" w:hAnsi="Arial CYR" w:cs="Arial CYR"/>
                <w:b/>
                <w:bCs/>
                <w:color w:val="000000"/>
                <w:sz w:val="20"/>
                <w:szCs w:val="20"/>
                <w:lang w:eastAsia="ru-RU"/>
              </w:rPr>
            </w:pPr>
            <w:r w:rsidRPr="008664C2">
              <w:rPr>
                <w:rFonts w:ascii="Arial CYR" w:eastAsia="Times New Roman" w:hAnsi="Arial CYR" w:cs="Arial CYR"/>
                <w:b/>
                <w:bCs/>
                <w:color w:val="000000"/>
                <w:sz w:val="20"/>
                <w:szCs w:val="20"/>
                <w:lang w:eastAsia="ru-RU"/>
              </w:rPr>
              <w:t>8</w:t>
            </w:r>
          </w:p>
        </w:tc>
      </w:tr>
      <w:tr w:rsidR="008664C2" w:rsidRPr="008664C2" w:rsidTr="008664C2">
        <w:trPr>
          <w:trHeight w:val="36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ОБЩЕГОСУДАРСТВЕННЫЕ ВОПРОСЫ</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8 069,4</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8 114,6</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9 002,5</w:t>
            </w:r>
          </w:p>
        </w:tc>
      </w:tr>
      <w:tr w:rsidR="008664C2" w:rsidRPr="008664C2" w:rsidTr="008664C2">
        <w:trPr>
          <w:trHeight w:val="156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7 674,8</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7 840,8</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7 903,0</w:t>
            </w:r>
          </w:p>
        </w:tc>
      </w:tr>
      <w:tr w:rsidR="008664C2" w:rsidRPr="008664C2" w:rsidTr="008664C2">
        <w:trPr>
          <w:trHeight w:val="222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89.1.00.00110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6 749,0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6 896,4</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7 172,3</w:t>
            </w:r>
          </w:p>
        </w:tc>
      </w:tr>
      <w:tr w:rsidR="008664C2" w:rsidRPr="008664C2" w:rsidTr="00225F1F">
        <w:trPr>
          <w:trHeight w:val="2283"/>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89.1.00.00110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6 749,0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6 896,4</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7 172,3</w:t>
            </w:r>
          </w:p>
        </w:tc>
      </w:tr>
      <w:tr w:rsidR="008664C2" w:rsidRPr="008664C2" w:rsidTr="00225F1F">
        <w:trPr>
          <w:trHeight w:val="1836"/>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89.1.00.00190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925,6</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944,2</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730,5</w:t>
            </w:r>
          </w:p>
        </w:tc>
      </w:tr>
      <w:tr w:rsidR="008664C2" w:rsidRPr="008664C2" w:rsidTr="00225F1F">
        <w:trPr>
          <w:trHeight w:val="2241"/>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89.1.00.00190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392,1</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392,2</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407,9</w:t>
            </w:r>
          </w:p>
        </w:tc>
      </w:tr>
      <w:tr w:rsidR="008664C2" w:rsidRPr="008664C2" w:rsidTr="00225F1F">
        <w:trPr>
          <w:trHeight w:val="2473"/>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89.1.00.00190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446,7</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465,2</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235,8</w:t>
            </w:r>
          </w:p>
        </w:tc>
      </w:tr>
      <w:tr w:rsidR="008664C2" w:rsidRPr="008664C2" w:rsidTr="00225F1F">
        <w:trPr>
          <w:trHeight w:val="207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89.1.00.00190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850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86,8</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86,8</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86,8</w:t>
            </w:r>
          </w:p>
        </w:tc>
      </w:tr>
      <w:tr w:rsidR="008664C2" w:rsidRPr="008664C2" w:rsidTr="00225F1F">
        <w:trPr>
          <w:trHeight w:val="3133"/>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89.9.00.72390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r>
      <w:tr w:rsidR="008664C2" w:rsidRPr="008664C2" w:rsidTr="00225F1F">
        <w:trPr>
          <w:trHeight w:val="3984"/>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89.9.00.72390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r>
      <w:tr w:rsidR="008664C2" w:rsidRPr="008664C2" w:rsidTr="008664C2">
        <w:trPr>
          <w:trHeight w:val="60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570,4</w:t>
            </w:r>
          </w:p>
        </w:tc>
      </w:tr>
      <w:tr w:rsidR="008664C2" w:rsidRPr="008664C2" w:rsidTr="008664C2">
        <w:trPr>
          <w:trHeight w:val="2209"/>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99.9.00.90350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570,4</w:t>
            </w:r>
          </w:p>
        </w:tc>
      </w:tr>
      <w:tr w:rsidR="008664C2" w:rsidRPr="008664C2" w:rsidTr="00225F1F">
        <w:trPr>
          <w:trHeight w:val="2138"/>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99.9.00.90350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880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570,4</w:t>
            </w:r>
          </w:p>
        </w:tc>
      </w:tr>
      <w:tr w:rsidR="008664C2" w:rsidRPr="008664C2" w:rsidTr="008664C2">
        <w:trPr>
          <w:trHeight w:val="312"/>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Резервные фонды</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11</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323"/>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непрограммные мероприятия</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11</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638"/>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непрограммные мероприятия (Резервные средства)</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11</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870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36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Другие общегосударственные вопросы</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384,6</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273,8</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529,1</w:t>
            </w:r>
          </w:p>
        </w:tc>
      </w:tr>
      <w:tr w:rsidR="008664C2" w:rsidRPr="008664C2" w:rsidTr="00225F1F">
        <w:trPr>
          <w:trHeight w:val="862"/>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непрограммные расходы в части расходования средств для соблюдения норматива содержания ОМС</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99.9.00.00190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364,6</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1609"/>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99.9.00.00190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364,6</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1574"/>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99.9.00.90110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273,8</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529,1</w:t>
            </w:r>
          </w:p>
        </w:tc>
      </w:tr>
      <w:tr w:rsidR="008664C2" w:rsidRPr="008664C2" w:rsidTr="008664C2">
        <w:trPr>
          <w:trHeight w:val="192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99.9.00.90110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870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273,8</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529,1</w:t>
            </w:r>
          </w:p>
        </w:tc>
      </w:tr>
      <w:tr w:rsidR="008664C2" w:rsidRPr="008664C2" w:rsidTr="008664C2">
        <w:trPr>
          <w:trHeight w:val="338"/>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непрограммные мероприятия</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20,0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672"/>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непрограммные мероприятия (Уплата налогов, сборов и иных платежей)</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850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20,0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30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НАЦИОНАЛЬНАЯ ОБОРОНА</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02</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352,6</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387,4</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422,8</w:t>
            </w:r>
          </w:p>
        </w:tc>
      </w:tr>
      <w:tr w:rsidR="008664C2" w:rsidRPr="008664C2" w:rsidTr="008664C2">
        <w:trPr>
          <w:trHeight w:val="323"/>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352,6</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387,4</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422,8</w:t>
            </w:r>
          </w:p>
        </w:tc>
      </w:tr>
      <w:tr w:rsidR="008664C2" w:rsidRPr="008664C2" w:rsidTr="008664C2">
        <w:trPr>
          <w:trHeight w:val="1909"/>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99.9.00.51180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352,6</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387,4</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422,8</w:t>
            </w:r>
          </w:p>
        </w:tc>
      </w:tr>
      <w:tr w:rsidR="008664C2" w:rsidRPr="008664C2" w:rsidTr="008664C2">
        <w:trPr>
          <w:trHeight w:val="252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99.9.00.51180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352,6</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387,4</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422,8</w:t>
            </w:r>
          </w:p>
        </w:tc>
      </w:tr>
      <w:tr w:rsidR="008664C2" w:rsidRPr="008664C2" w:rsidTr="008664C2">
        <w:trPr>
          <w:trHeight w:val="949"/>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03</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23,0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r>
      <w:tr w:rsidR="008664C2" w:rsidRPr="008664C2" w:rsidTr="008664C2">
        <w:trPr>
          <w:trHeight w:val="998"/>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23,0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2543"/>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01.1.00.99990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21,0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3275"/>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01.1.00.99990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21,0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1223"/>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01.2.00.99990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1849"/>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01.2.00.99990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1223"/>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01.3.00.99990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1849"/>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01.3.00.99990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289"/>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НАЦИОНАЛЬНАЯ ЭКОНОМИКА</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1 614,0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r>
      <w:tr w:rsidR="008664C2" w:rsidRPr="008664C2" w:rsidTr="008664C2">
        <w:trPr>
          <w:trHeight w:val="338"/>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Дорожное хозяйство (дорожные фонды)</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1 464,0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1872"/>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99.9.00.21410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1 464,0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2543"/>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99.9.00.21410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1 464,0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649"/>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Другие вопросы в области национальной экономики</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150,0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36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непрограммные мероприятия</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150,0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988"/>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непрограммные мероприятия (Иные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150,0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649"/>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ЖИЛИЩНО-КОММУНАЛЬНОЕ ХОЗЯЙСТВО</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05</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1 136,0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134,8</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141,6</w:t>
            </w:r>
          </w:p>
        </w:tc>
      </w:tr>
      <w:tr w:rsidR="008664C2" w:rsidRPr="008664C2" w:rsidTr="008664C2">
        <w:trPr>
          <w:trHeight w:val="312"/>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Благоустройство</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05</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1 136,0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134,8</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141,6</w:t>
            </w:r>
          </w:p>
        </w:tc>
      </w:tr>
      <w:tr w:rsidR="008664C2" w:rsidRPr="008664C2" w:rsidTr="008664C2">
        <w:trPr>
          <w:trHeight w:val="2809"/>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05</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10.1.00.99990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1 136,0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134,8</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141,6</w:t>
            </w:r>
          </w:p>
        </w:tc>
      </w:tr>
      <w:tr w:rsidR="008664C2" w:rsidRPr="008664C2" w:rsidTr="008664C2">
        <w:trPr>
          <w:trHeight w:val="287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05</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10.1.00.99990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1 136,0</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134,8</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141,6</w:t>
            </w:r>
          </w:p>
        </w:tc>
      </w:tr>
      <w:tr w:rsidR="008664C2" w:rsidRPr="008664C2" w:rsidTr="008664C2">
        <w:trPr>
          <w:trHeight w:val="45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b/>
                <w:bCs/>
                <w:sz w:val="20"/>
                <w:szCs w:val="20"/>
                <w:lang w:eastAsia="ru-RU"/>
              </w:rPr>
            </w:pPr>
            <w:r w:rsidRPr="008664C2">
              <w:rPr>
                <w:rFonts w:ascii="Times New Roman" w:eastAsia="Times New Roman" w:hAnsi="Times New Roman" w:cs="Times New Roman"/>
                <w:b/>
                <w:bCs/>
                <w:sz w:val="20"/>
                <w:szCs w:val="20"/>
                <w:lang w:eastAsia="ru-RU"/>
              </w:rPr>
              <w:t>ОБРАЗОВАНИЕ</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sz w:val="20"/>
                <w:szCs w:val="20"/>
                <w:lang w:eastAsia="ru-RU"/>
              </w:rPr>
            </w:pPr>
            <w:r w:rsidRPr="008664C2">
              <w:rPr>
                <w:rFonts w:ascii="Times New Roman" w:eastAsia="Times New Roman" w:hAnsi="Times New Roman" w:cs="Times New Roman"/>
                <w:b/>
                <w:bCs/>
                <w:sz w:val="20"/>
                <w:szCs w:val="20"/>
                <w:lang w:eastAsia="ru-RU"/>
              </w:rPr>
              <w:t>07</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sz w:val="20"/>
                <w:szCs w:val="20"/>
                <w:lang w:eastAsia="ru-RU"/>
              </w:rPr>
            </w:pPr>
            <w:r w:rsidRPr="008664C2">
              <w:rPr>
                <w:rFonts w:ascii="Times New Roman" w:eastAsia="Times New Roman" w:hAnsi="Times New Roman" w:cs="Times New Roman"/>
                <w:b/>
                <w:bCs/>
                <w:sz w:val="20"/>
                <w:szCs w:val="20"/>
                <w:lang w:eastAsia="ru-RU"/>
              </w:rPr>
              <w:t>00</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sz w:val="20"/>
                <w:szCs w:val="20"/>
                <w:lang w:eastAsia="ru-RU"/>
              </w:rPr>
            </w:pPr>
            <w:r w:rsidRPr="008664C2">
              <w:rPr>
                <w:rFonts w:ascii="Times New Roman" w:eastAsia="Times New Roman" w:hAnsi="Times New Roman" w:cs="Times New Roman"/>
                <w:b/>
                <w:bCs/>
                <w:sz w:val="20"/>
                <w:szCs w:val="20"/>
                <w:lang w:eastAsia="ru-RU"/>
              </w:rPr>
              <w:t>21,2</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r>
      <w:tr w:rsidR="008664C2" w:rsidRPr="008664C2" w:rsidTr="008664C2">
        <w:trPr>
          <w:trHeight w:val="660"/>
        </w:trPr>
        <w:tc>
          <w:tcPr>
            <w:tcW w:w="3544"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07</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05</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21,2</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r>
      <w:tr w:rsidR="008664C2" w:rsidRPr="008664C2" w:rsidTr="008664C2">
        <w:trPr>
          <w:trHeight w:val="1335"/>
        </w:trPr>
        <w:tc>
          <w:tcPr>
            <w:tcW w:w="3544"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07</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05</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11.1.00.99990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21,2</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r>
      <w:tr w:rsidR="008664C2" w:rsidRPr="008664C2" w:rsidTr="008664C2">
        <w:trPr>
          <w:trHeight w:val="1970"/>
        </w:trPr>
        <w:tc>
          <w:tcPr>
            <w:tcW w:w="3544" w:type="dxa"/>
            <w:tcBorders>
              <w:top w:val="nil"/>
              <w:left w:val="single" w:sz="4" w:space="0" w:color="auto"/>
              <w:bottom w:val="single" w:sz="4" w:space="0" w:color="auto"/>
              <w:right w:val="single" w:sz="4" w:space="0" w:color="auto"/>
            </w:tcBorders>
            <w:shd w:val="clear" w:color="auto" w:fill="auto"/>
            <w:hideMark/>
          </w:tcPr>
          <w:p w:rsidR="008664C2" w:rsidRPr="008664C2" w:rsidRDefault="008664C2" w:rsidP="008664C2">
            <w:pPr>
              <w:spacing w:after="0" w:line="240" w:lineRule="auto"/>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07</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05</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11.1.00.99990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21,2</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0,0</w:t>
            </w:r>
          </w:p>
        </w:tc>
      </w:tr>
      <w:tr w:rsidR="008664C2" w:rsidRPr="008664C2" w:rsidTr="008664C2">
        <w:trPr>
          <w:trHeight w:val="312"/>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КУЛЬТУРА, КИНЕМАТОГРАФИЯ</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08</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3 556,5</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2 701,5</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1 437,7</w:t>
            </w:r>
          </w:p>
        </w:tc>
      </w:tr>
      <w:tr w:rsidR="008664C2" w:rsidRPr="008664C2" w:rsidTr="008664C2">
        <w:trPr>
          <w:trHeight w:val="312"/>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Культура</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08</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3 556,5</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2 701,5</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1 437,7</w:t>
            </w:r>
          </w:p>
        </w:tc>
      </w:tr>
      <w:tr w:rsidR="008664C2" w:rsidRPr="008664C2" w:rsidTr="008664C2">
        <w:trPr>
          <w:trHeight w:val="2121"/>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08</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02.1.00.99990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3 556,5</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2 701,5</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1 437,7</w:t>
            </w:r>
          </w:p>
        </w:tc>
      </w:tr>
      <w:tr w:rsidR="008664C2" w:rsidRPr="008664C2" w:rsidTr="008664C2">
        <w:trPr>
          <w:trHeight w:val="2406"/>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08</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02.1.00.99990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610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3 556,5</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2 701,5</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1 437,7</w:t>
            </w:r>
          </w:p>
        </w:tc>
      </w:tr>
      <w:tr w:rsidR="008664C2" w:rsidRPr="008664C2" w:rsidTr="008664C2">
        <w:trPr>
          <w:trHeight w:val="1249"/>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2,8</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r>
      <w:tr w:rsidR="008664C2" w:rsidRPr="008664C2" w:rsidTr="008664C2">
        <w:trPr>
          <w:trHeight w:val="623"/>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2,8</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1772"/>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99.9.00.85010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2195"/>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99.9.00.85010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1418"/>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99.9.00.85020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156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99.9.00.85020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1538"/>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99.9.00.85030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1560"/>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99.9.00.85030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2072"/>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99.9.00.85040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2498"/>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99.9.00.85040</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540</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8664C2">
        <w:trPr>
          <w:trHeight w:val="315"/>
        </w:trPr>
        <w:tc>
          <w:tcPr>
            <w:tcW w:w="3544" w:type="dxa"/>
            <w:tcBorders>
              <w:top w:val="nil"/>
              <w:left w:val="single" w:sz="4" w:space="0" w:color="auto"/>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Всего</w:t>
            </w:r>
          </w:p>
        </w:tc>
        <w:tc>
          <w:tcPr>
            <w:tcW w:w="954"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25"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79"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36" w:type="dxa"/>
            <w:tcBorders>
              <w:top w:val="nil"/>
              <w:left w:val="nil"/>
              <w:bottom w:val="single" w:sz="4" w:space="0" w:color="auto"/>
              <w:right w:val="single" w:sz="4" w:space="0" w:color="auto"/>
            </w:tcBorders>
            <w:shd w:val="clear" w:color="auto" w:fill="auto"/>
            <w:noWrap/>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14 775,5</w:t>
            </w:r>
          </w:p>
        </w:tc>
        <w:tc>
          <w:tcPr>
            <w:tcW w:w="1093"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11 338,3</w:t>
            </w:r>
          </w:p>
        </w:tc>
        <w:tc>
          <w:tcPr>
            <w:tcW w:w="1126"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11 004,6</w:t>
            </w:r>
          </w:p>
        </w:tc>
      </w:tr>
    </w:tbl>
    <w:p w:rsidR="008664C2" w:rsidRPr="008664C2" w:rsidRDefault="008664C2" w:rsidP="008664C2">
      <w:pPr>
        <w:tabs>
          <w:tab w:val="left" w:pos="720"/>
        </w:tabs>
        <w:suppressAutoHyphens/>
        <w:spacing w:after="0" w:line="240" w:lineRule="auto"/>
        <w:jc w:val="right"/>
        <w:rPr>
          <w:rFonts w:ascii="Times New Roman" w:eastAsia="Times New Roman" w:hAnsi="Times New Roman" w:cs="Times New Roman"/>
          <w:color w:val="000000"/>
          <w:sz w:val="20"/>
          <w:szCs w:val="20"/>
          <w:lang w:eastAsia="ru-RU"/>
        </w:rPr>
      </w:pPr>
    </w:p>
    <w:p w:rsidR="008664C2" w:rsidRPr="008664C2" w:rsidRDefault="008664C2" w:rsidP="008664C2">
      <w:pPr>
        <w:tabs>
          <w:tab w:val="left" w:pos="720"/>
        </w:tabs>
        <w:suppressAutoHyphens/>
        <w:spacing w:after="0" w:line="240" w:lineRule="auto"/>
        <w:jc w:val="right"/>
        <w:rPr>
          <w:rFonts w:ascii="Times New Roman" w:eastAsia="Arial Unicode MS" w:hAnsi="Times New Roman" w:cs="Times New Roman"/>
          <w:sz w:val="28"/>
          <w:szCs w:val="28"/>
          <w:lang/>
        </w:rPr>
      </w:pPr>
      <w:r w:rsidRPr="008664C2">
        <w:rPr>
          <w:rFonts w:ascii="Times New Roman" w:eastAsia="Times New Roman" w:hAnsi="Times New Roman" w:cs="Times New Roman"/>
          <w:color w:val="000000"/>
          <w:sz w:val="20"/>
          <w:szCs w:val="20"/>
          <w:lang w:eastAsia="ru-RU"/>
        </w:rPr>
        <w:t>Приложение № 5</w:t>
      </w:r>
      <w:r w:rsidRPr="008664C2">
        <w:rPr>
          <w:rFonts w:ascii="Times New Roman" w:eastAsia="Times New Roman" w:hAnsi="Times New Roman" w:cs="Times New Roman"/>
          <w:color w:val="000000"/>
          <w:sz w:val="20"/>
          <w:szCs w:val="20"/>
          <w:lang w:eastAsia="ru-RU"/>
        </w:rPr>
        <w:br/>
        <w:t>к Решению Собрания депутатов</w:t>
      </w:r>
      <w:r w:rsidRPr="008664C2">
        <w:rPr>
          <w:rFonts w:ascii="Times New Roman" w:eastAsia="Times New Roman" w:hAnsi="Times New Roman" w:cs="Times New Roman"/>
          <w:color w:val="000000"/>
          <w:sz w:val="20"/>
          <w:szCs w:val="20"/>
          <w:lang w:eastAsia="ru-RU"/>
        </w:rPr>
        <w:br/>
        <w:t xml:space="preserve">Дячкинского сельского </w:t>
      </w:r>
      <w:proofErr w:type="gramStart"/>
      <w:r w:rsidRPr="008664C2">
        <w:rPr>
          <w:rFonts w:ascii="Times New Roman" w:eastAsia="Times New Roman" w:hAnsi="Times New Roman" w:cs="Times New Roman"/>
          <w:color w:val="000000"/>
          <w:sz w:val="20"/>
          <w:szCs w:val="20"/>
          <w:lang w:eastAsia="ru-RU"/>
        </w:rPr>
        <w:t>поселения</w:t>
      </w:r>
      <w:r w:rsidRPr="008664C2">
        <w:rPr>
          <w:rFonts w:ascii="Times New Roman" w:eastAsia="Times New Roman" w:hAnsi="Times New Roman" w:cs="Times New Roman"/>
          <w:color w:val="000000"/>
          <w:sz w:val="20"/>
          <w:szCs w:val="20"/>
          <w:lang w:eastAsia="ru-RU"/>
        </w:rPr>
        <w:br/>
        <w:t>«</w:t>
      </w:r>
      <w:proofErr w:type="gramEnd"/>
      <w:r w:rsidRPr="008664C2">
        <w:rPr>
          <w:rFonts w:ascii="Times New Roman" w:eastAsia="Times New Roman" w:hAnsi="Times New Roman" w:cs="Times New Roman"/>
          <w:color w:val="000000"/>
          <w:sz w:val="20"/>
          <w:szCs w:val="20"/>
          <w:lang w:eastAsia="ru-RU"/>
        </w:rPr>
        <w:t xml:space="preserve">О бюджете Дячкинского сельского поселения </w:t>
      </w:r>
      <w:r w:rsidRPr="008664C2">
        <w:rPr>
          <w:rFonts w:ascii="Times New Roman" w:eastAsia="Times New Roman" w:hAnsi="Times New Roman" w:cs="Times New Roman"/>
          <w:color w:val="000000"/>
          <w:sz w:val="20"/>
          <w:szCs w:val="20"/>
          <w:lang w:eastAsia="ru-RU"/>
        </w:rPr>
        <w:br/>
        <w:t>Тарасовского района на 2024 год</w:t>
      </w:r>
      <w:r w:rsidRPr="008664C2">
        <w:rPr>
          <w:rFonts w:ascii="Times New Roman" w:eastAsia="Times New Roman" w:hAnsi="Times New Roman" w:cs="Times New Roman"/>
          <w:color w:val="000000"/>
          <w:sz w:val="20"/>
          <w:szCs w:val="20"/>
          <w:lang w:eastAsia="ru-RU"/>
        </w:rPr>
        <w:br/>
        <w:t xml:space="preserve"> и на плановый период 2025 и 2026 годов»</w:t>
      </w:r>
    </w:p>
    <w:p w:rsidR="008664C2" w:rsidRPr="008664C2" w:rsidRDefault="008664C2" w:rsidP="008664C2">
      <w:pPr>
        <w:tabs>
          <w:tab w:val="left" w:pos="720"/>
        </w:tabs>
        <w:suppressAutoHyphens/>
        <w:spacing w:after="0" w:line="240" w:lineRule="auto"/>
        <w:jc w:val="both"/>
        <w:rPr>
          <w:rFonts w:ascii="Times New Roman" w:eastAsia="Arial Unicode MS" w:hAnsi="Times New Roman" w:cs="Times New Roman"/>
          <w:sz w:val="28"/>
          <w:szCs w:val="28"/>
          <w:lang/>
        </w:rPr>
      </w:pPr>
    </w:p>
    <w:tbl>
      <w:tblPr>
        <w:tblW w:w="10632" w:type="dxa"/>
        <w:tblInd w:w="-142" w:type="dxa"/>
        <w:tblLayout w:type="fixed"/>
        <w:tblLook w:val="04A0" w:firstRow="1" w:lastRow="0" w:firstColumn="1" w:lastColumn="0" w:noHBand="0" w:noVBand="1"/>
      </w:tblPr>
      <w:tblGrid>
        <w:gridCol w:w="3686"/>
        <w:gridCol w:w="992"/>
        <w:gridCol w:w="709"/>
        <w:gridCol w:w="709"/>
        <w:gridCol w:w="708"/>
        <w:gridCol w:w="851"/>
        <w:gridCol w:w="992"/>
        <w:gridCol w:w="851"/>
        <w:gridCol w:w="1134"/>
      </w:tblGrid>
      <w:tr w:rsidR="008664C2" w:rsidRPr="008664C2" w:rsidTr="00225F1F">
        <w:trPr>
          <w:trHeight w:val="398"/>
        </w:trPr>
        <w:tc>
          <w:tcPr>
            <w:tcW w:w="10632" w:type="dxa"/>
            <w:gridSpan w:val="9"/>
            <w:tcBorders>
              <w:top w:val="nil"/>
              <w:left w:val="nil"/>
              <w:bottom w:val="nil"/>
              <w:right w:val="nil"/>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Ведомственная структура расходов бюджета Дячкинского сельского поселения Тарасовского района на 2024 год и на плановый период 2025 и 2026 годов</w:t>
            </w:r>
          </w:p>
        </w:tc>
      </w:tr>
      <w:tr w:rsidR="008664C2" w:rsidRPr="008664C2" w:rsidTr="00225F1F">
        <w:trPr>
          <w:trHeight w:val="375"/>
        </w:trPr>
        <w:tc>
          <w:tcPr>
            <w:tcW w:w="3686"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708"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xml:space="preserve"> (тыс. руб.)</w:t>
            </w:r>
          </w:p>
        </w:tc>
      </w:tr>
      <w:tr w:rsidR="008664C2" w:rsidRPr="008664C2" w:rsidTr="00225F1F">
        <w:trPr>
          <w:trHeight w:val="289"/>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Мин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64C2">
              <w:rPr>
                <w:rFonts w:ascii="Times New Roman" w:eastAsia="Times New Roman" w:hAnsi="Times New Roman" w:cs="Times New Roman"/>
                <w:b/>
                <w:bCs/>
                <w:color w:val="000000"/>
                <w:sz w:val="20"/>
                <w:szCs w:val="20"/>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ПР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2024 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2026 г.</w:t>
            </w:r>
          </w:p>
        </w:tc>
      </w:tr>
      <w:tr w:rsidR="008664C2" w:rsidRPr="008664C2" w:rsidTr="00225F1F">
        <w:trPr>
          <w:trHeight w:val="40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p>
        </w:tc>
      </w:tr>
      <w:tr w:rsidR="008664C2" w:rsidRPr="008664C2" w:rsidTr="00225F1F">
        <w:trPr>
          <w:trHeight w:val="37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5</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7</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w:t>
            </w:r>
          </w:p>
        </w:tc>
      </w:tr>
      <w:tr w:rsidR="008664C2" w:rsidRPr="008664C2" w:rsidTr="00225F1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АДМИНИСТРАЦИЯ ДЯЧКИНСКОГО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14 775,5</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11 338,3</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11 004,6</w:t>
            </w:r>
          </w:p>
        </w:tc>
      </w:tr>
      <w:tr w:rsidR="008664C2" w:rsidRPr="008664C2" w:rsidTr="00225F1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8 069,4</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8 114,6</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9 002,5</w:t>
            </w:r>
          </w:p>
        </w:tc>
      </w:tr>
      <w:tr w:rsidR="008664C2" w:rsidRPr="008664C2" w:rsidTr="00225F1F">
        <w:trPr>
          <w:trHeight w:val="157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7 674,8</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7 840,8</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7 903,0</w:t>
            </w:r>
          </w:p>
        </w:tc>
      </w:tr>
      <w:tr w:rsidR="008664C2" w:rsidRPr="008664C2" w:rsidTr="00225F1F">
        <w:trPr>
          <w:trHeight w:val="16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89.1.00.00110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6 749,0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6 896,4</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7 172,3</w:t>
            </w:r>
          </w:p>
        </w:tc>
      </w:tr>
      <w:tr w:rsidR="008664C2" w:rsidRPr="008664C2" w:rsidTr="00225F1F">
        <w:trPr>
          <w:trHeight w:val="183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xml:space="preserve">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89.1.00.00110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6 749,0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6 896,4</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7 172,3</w:t>
            </w:r>
          </w:p>
        </w:tc>
      </w:tr>
      <w:tr w:rsidR="008664C2" w:rsidRPr="008664C2" w:rsidTr="00225F1F">
        <w:trPr>
          <w:trHeight w:val="183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89.1.00.00190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925,6</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944,2</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730,5</w:t>
            </w:r>
          </w:p>
        </w:tc>
      </w:tr>
      <w:tr w:rsidR="008664C2" w:rsidRPr="008664C2" w:rsidTr="00225F1F">
        <w:trPr>
          <w:trHeight w:val="225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89.1.00.00190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392,1</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392,2</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407,9</w:t>
            </w:r>
          </w:p>
        </w:tc>
      </w:tr>
      <w:tr w:rsidR="008664C2" w:rsidRPr="008664C2" w:rsidTr="00225F1F">
        <w:trPr>
          <w:trHeight w:val="163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xml:space="preserve">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89.1.00.00190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446,7</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465,2</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235,8</w:t>
            </w:r>
          </w:p>
        </w:tc>
      </w:tr>
      <w:tr w:rsidR="008664C2" w:rsidRPr="008664C2" w:rsidTr="00225F1F">
        <w:trPr>
          <w:trHeight w:val="21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89.1.00.00190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86,8</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86,8</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86,8</w:t>
            </w:r>
          </w:p>
        </w:tc>
      </w:tr>
      <w:tr w:rsidR="008664C2" w:rsidRPr="008664C2" w:rsidTr="00225F1F">
        <w:trPr>
          <w:trHeight w:val="28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89.9.00.72390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r>
      <w:tr w:rsidR="008664C2" w:rsidRPr="008664C2" w:rsidTr="00225F1F">
        <w:trPr>
          <w:trHeight w:val="35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89.9.00.72390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0,2</w:t>
            </w:r>
          </w:p>
        </w:tc>
      </w:tr>
      <w:tr w:rsidR="008664C2" w:rsidRPr="008664C2" w:rsidTr="00225F1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07</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570,4</w:t>
            </w:r>
          </w:p>
        </w:tc>
      </w:tr>
      <w:tr w:rsidR="008664C2" w:rsidRPr="008664C2" w:rsidTr="00225F1F">
        <w:trPr>
          <w:trHeight w:val="17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99.9.00.90350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570,4</w:t>
            </w:r>
          </w:p>
        </w:tc>
      </w:tr>
      <w:tr w:rsidR="008664C2" w:rsidRPr="008664C2" w:rsidTr="00225F1F">
        <w:trPr>
          <w:trHeight w:val="191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xml:space="preserve">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07</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99.9.00.90350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880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570,4</w:t>
            </w:r>
          </w:p>
        </w:tc>
      </w:tr>
      <w:tr w:rsidR="008664C2" w:rsidRPr="008664C2" w:rsidTr="00225F1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Резервные фонды</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r>
      <w:tr w:rsidR="008664C2" w:rsidRPr="008664C2" w:rsidTr="00225F1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непрограммные мероприятия</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Иные непрограммные мероприятия (Резервные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99.9.00.99990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870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384,6</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529,1</w:t>
            </w:r>
          </w:p>
        </w:tc>
      </w:tr>
      <w:tr w:rsidR="008664C2" w:rsidRPr="008664C2" w:rsidTr="00225F1F">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непрограммные расходы в части расходования средств для соблюдения норматива содержания ОМС</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99.9.00.00190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364,6</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15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lastRenderedPageBreak/>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99.9.00.00190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364,6</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16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99.9.00.90110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529,1</w:t>
            </w:r>
          </w:p>
        </w:tc>
      </w:tr>
      <w:tr w:rsidR="008664C2" w:rsidRPr="008664C2" w:rsidTr="00225F1F">
        <w:trPr>
          <w:trHeight w:val="183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99.9.00.90110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870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529,1</w:t>
            </w:r>
          </w:p>
        </w:tc>
      </w:tr>
      <w:tr w:rsidR="008664C2" w:rsidRPr="008664C2" w:rsidTr="00225F1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непрограммные мероприятия</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Иные непрограммные мероприятия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99.9.00.99990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НАЦИОНАЛЬНАЯ ОБОРОНА</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352,6</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422,8</w:t>
            </w:r>
          </w:p>
        </w:tc>
      </w:tr>
      <w:tr w:rsidR="008664C2" w:rsidRPr="008664C2" w:rsidTr="00225F1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352,6</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422,8</w:t>
            </w:r>
          </w:p>
        </w:tc>
      </w:tr>
      <w:tr w:rsidR="008664C2" w:rsidRPr="008664C2" w:rsidTr="00225F1F">
        <w:trPr>
          <w:trHeight w:val="177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99.9.00.51180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352,6</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422,8</w:t>
            </w:r>
          </w:p>
        </w:tc>
      </w:tr>
      <w:tr w:rsidR="008664C2" w:rsidRPr="008664C2" w:rsidTr="00225F1F">
        <w:trPr>
          <w:trHeight w:val="189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99.9.00.51180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352,6</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422,8</w:t>
            </w:r>
          </w:p>
        </w:tc>
      </w:tr>
      <w:tr w:rsidR="008664C2" w:rsidRPr="008664C2" w:rsidTr="00225F1F">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23,0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r>
      <w:tr w:rsidR="008664C2" w:rsidRPr="008664C2" w:rsidTr="00225F1F">
        <w:trPr>
          <w:trHeight w:val="101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09</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23,0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r>
      <w:tr w:rsidR="008664C2" w:rsidRPr="008664C2" w:rsidTr="00225F1F">
        <w:trPr>
          <w:trHeight w:val="22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01.1.00.99990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21,0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240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xml:space="preserve">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09</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01.1.00.99990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21,0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111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01.2.00.99990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171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09</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01.2.00.99990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9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01.3.00.99990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184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09</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01.3.00.99990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1 614,0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r>
      <w:tr w:rsidR="008664C2" w:rsidRPr="008664C2" w:rsidTr="00225F1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09</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1 464,0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r>
      <w:tr w:rsidR="008664C2" w:rsidRPr="008664C2" w:rsidTr="00225F1F">
        <w:trPr>
          <w:trHeight w:val="172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09</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99.9.00.21410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1 464,0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238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lastRenderedPageBreak/>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09</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99.9.00.21410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1 464,0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12</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150,0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r>
      <w:tr w:rsidR="008664C2" w:rsidRPr="008664C2" w:rsidTr="00225F1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непрограммные мероприятия</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150,0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Иные непрограммные мероприятия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12</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99.9.00.99990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150,0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1 136,0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141,6</w:t>
            </w:r>
          </w:p>
        </w:tc>
      </w:tr>
      <w:tr w:rsidR="008664C2" w:rsidRPr="008664C2" w:rsidTr="00225F1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Благоустройство</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1 136,0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141,6</w:t>
            </w:r>
          </w:p>
        </w:tc>
      </w:tr>
      <w:tr w:rsidR="008664C2" w:rsidRPr="008664C2" w:rsidTr="00225F1F">
        <w:trPr>
          <w:trHeight w:val="254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10.1.00.99990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1 136,0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141,6</w:t>
            </w:r>
          </w:p>
        </w:tc>
      </w:tr>
      <w:tr w:rsidR="008664C2" w:rsidRPr="008664C2" w:rsidTr="00225F1F">
        <w:trPr>
          <w:trHeight w:val="261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xml:space="preserve">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10.1.00.99990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1 136,0</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141,6</w:t>
            </w:r>
          </w:p>
        </w:tc>
      </w:tr>
      <w:tr w:rsidR="008664C2" w:rsidRPr="008664C2" w:rsidTr="00225F1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sz w:val="20"/>
                <w:szCs w:val="20"/>
                <w:lang w:eastAsia="ru-RU"/>
              </w:rPr>
            </w:pPr>
            <w:r w:rsidRPr="008664C2">
              <w:rPr>
                <w:rFonts w:ascii="Times New Roman" w:eastAsia="Times New Roman" w:hAnsi="Times New Roman" w:cs="Times New Roman"/>
                <w:b/>
                <w:bCs/>
                <w:sz w:val="20"/>
                <w:szCs w:val="20"/>
                <w:lang w:eastAsia="ru-RU"/>
              </w:rPr>
              <w:t>ОБРАЗОВАНИЕ</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sz w:val="20"/>
                <w:szCs w:val="20"/>
                <w:lang w:eastAsia="ru-RU"/>
              </w:rPr>
            </w:pPr>
            <w:r w:rsidRPr="008664C2">
              <w:rPr>
                <w:rFonts w:ascii="Times New Roman" w:eastAsia="Times New Roman" w:hAnsi="Times New Roman" w:cs="Times New Roman"/>
                <w:b/>
                <w:bCs/>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sz w:val="20"/>
                <w:szCs w:val="20"/>
                <w:lang w:eastAsia="ru-RU"/>
              </w:rPr>
            </w:pPr>
            <w:r w:rsidRPr="008664C2">
              <w:rPr>
                <w:rFonts w:ascii="Times New Roman" w:eastAsia="Times New Roman" w:hAnsi="Times New Roman" w:cs="Times New Roman"/>
                <w:b/>
                <w:bCs/>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sz w:val="20"/>
                <w:szCs w:val="20"/>
                <w:lang w:eastAsia="ru-RU"/>
              </w:rPr>
            </w:pPr>
            <w:r w:rsidRPr="008664C2">
              <w:rPr>
                <w:rFonts w:ascii="Times New Roman" w:eastAsia="Times New Roman" w:hAnsi="Times New Roman" w:cs="Times New Roman"/>
                <w:b/>
                <w:bCs/>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sz w:val="20"/>
                <w:szCs w:val="20"/>
                <w:lang w:eastAsia="ru-RU"/>
              </w:rPr>
            </w:pPr>
            <w:r w:rsidRPr="008664C2">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sz w:val="20"/>
                <w:szCs w:val="20"/>
                <w:lang w:eastAsia="ru-RU"/>
              </w:rPr>
            </w:pPr>
            <w:r w:rsidRPr="008664C2">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sz w:val="20"/>
                <w:szCs w:val="20"/>
                <w:lang w:eastAsia="ru-RU"/>
              </w:rPr>
            </w:pPr>
            <w:r w:rsidRPr="008664C2">
              <w:rPr>
                <w:rFonts w:ascii="Times New Roman" w:eastAsia="Times New Roman" w:hAnsi="Times New Roman" w:cs="Times New Roman"/>
                <w:b/>
                <w:bCs/>
                <w:sz w:val="20"/>
                <w:szCs w:val="20"/>
                <w:lang w:eastAsia="ru-RU"/>
              </w:rPr>
              <w:t>21,2</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sz w:val="20"/>
                <w:szCs w:val="20"/>
                <w:lang w:eastAsia="ru-RU"/>
              </w:rPr>
            </w:pPr>
            <w:r w:rsidRPr="008664C2">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21,2</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140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sz w:val="20"/>
                <w:szCs w:val="20"/>
                <w:lang w:eastAsia="ru-RU"/>
              </w:rPr>
            </w:pPr>
            <w:r w:rsidRPr="008664C2">
              <w:rPr>
                <w:rFonts w:ascii="Times New Roman" w:eastAsia="Times New Roman" w:hAnsi="Times New Roman" w:cs="Times New Roman"/>
                <w:i/>
                <w:iCs/>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11.1.00.99990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21,2</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2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sz w:val="20"/>
                <w:szCs w:val="20"/>
                <w:lang w:eastAsia="ru-RU"/>
              </w:rPr>
            </w:pPr>
            <w:r w:rsidRPr="008664C2">
              <w:rPr>
                <w:rFonts w:ascii="Times New Roman" w:eastAsia="Times New Roman" w:hAnsi="Times New Roman" w:cs="Times New Roman"/>
                <w:i/>
                <w:iCs/>
                <w:sz w:val="20"/>
                <w:szCs w:val="20"/>
                <w:lang w:eastAsia="ru-RU"/>
              </w:rPr>
              <w:lastRenderedPageBreak/>
              <w:t xml:space="preserve">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11.1.00.99990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21,2</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КУЛЬТУРА, КИНЕМАТОГРАФИЯ</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3 556,5</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1 437,7</w:t>
            </w:r>
          </w:p>
        </w:tc>
      </w:tr>
      <w:tr w:rsidR="008664C2" w:rsidRPr="008664C2" w:rsidTr="00225F1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Культура</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3 556,5</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1 437,7</w:t>
            </w:r>
          </w:p>
        </w:tc>
      </w:tr>
      <w:tr w:rsidR="008664C2" w:rsidRPr="008664C2" w:rsidTr="00225F1F">
        <w:trPr>
          <w:trHeight w:val="1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02.1.00.99990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3 556,5</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1 437,7</w:t>
            </w:r>
          </w:p>
        </w:tc>
      </w:tr>
      <w:tr w:rsidR="008664C2" w:rsidRPr="008664C2" w:rsidTr="00225F1F">
        <w:trPr>
          <w:trHeight w:val="212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02.1.00.99990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3 556,5</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1 437,7</w:t>
            </w:r>
          </w:p>
        </w:tc>
      </w:tr>
      <w:tr w:rsidR="008664C2" w:rsidRPr="008664C2" w:rsidTr="00225F1F">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2,8</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r>
      <w:tr w:rsidR="008664C2" w:rsidRPr="008664C2" w:rsidTr="00225F1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2,8</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r>
      <w:tr w:rsidR="008664C2" w:rsidRPr="008664C2" w:rsidTr="00225F1F">
        <w:trPr>
          <w:trHeight w:val="186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99.9.00.85010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226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99.9.00.85010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12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lastRenderedPageBreak/>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99.9.00.85020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154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99.9.00.85020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142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99.9.00.85030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154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99.9.00.85030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197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99.9.00.85040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r>
      <w:tr w:rsidR="008664C2" w:rsidRPr="008664C2" w:rsidTr="00225F1F">
        <w:trPr>
          <w:trHeight w:val="240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99.9.00.85040</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rPr>
                <w:rFonts w:ascii="Times New Roman" w:eastAsia="Times New Roman" w:hAnsi="Times New Roman" w:cs="Times New Roman"/>
                <w:i/>
                <w:iCs/>
                <w:color w:val="000000"/>
                <w:sz w:val="20"/>
                <w:szCs w:val="20"/>
                <w:lang w:eastAsia="ru-RU"/>
              </w:rPr>
            </w:pPr>
            <w:r w:rsidRPr="008664C2">
              <w:rPr>
                <w:rFonts w:ascii="Times New Roman" w:eastAsia="Times New Roman" w:hAnsi="Times New Roman" w:cs="Times New Roman"/>
                <w:i/>
                <w:iCs/>
                <w:color w:val="000000"/>
                <w:sz w:val="20"/>
                <w:szCs w:val="20"/>
                <w:lang w:eastAsia="ru-RU"/>
              </w:rPr>
              <w:t> </w:t>
            </w:r>
          </w:p>
        </w:tc>
      </w:tr>
      <w:tr w:rsidR="008664C2" w:rsidRPr="008664C2" w:rsidTr="00225F1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both"/>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14 775,5</w:t>
            </w:r>
          </w:p>
        </w:tc>
        <w:tc>
          <w:tcPr>
            <w:tcW w:w="851"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11 338,3</w:t>
            </w:r>
          </w:p>
        </w:tc>
        <w:tc>
          <w:tcPr>
            <w:tcW w:w="1134" w:type="dxa"/>
            <w:tcBorders>
              <w:top w:val="nil"/>
              <w:left w:val="nil"/>
              <w:bottom w:val="single" w:sz="4" w:space="0" w:color="auto"/>
              <w:right w:val="single" w:sz="4" w:space="0" w:color="auto"/>
            </w:tcBorders>
            <w:shd w:val="clear" w:color="auto" w:fill="auto"/>
            <w:noWrap/>
            <w:vAlign w:val="center"/>
            <w:hideMark/>
          </w:tcPr>
          <w:p w:rsidR="008664C2" w:rsidRPr="008664C2" w:rsidRDefault="008664C2" w:rsidP="008664C2">
            <w:pPr>
              <w:spacing w:after="0" w:line="240" w:lineRule="auto"/>
              <w:jc w:val="right"/>
              <w:rPr>
                <w:rFonts w:ascii="Times New Roman" w:eastAsia="Times New Roman" w:hAnsi="Times New Roman" w:cs="Times New Roman"/>
                <w:b/>
                <w:bCs/>
                <w:color w:val="000000"/>
                <w:sz w:val="20"/>
                <w:szCs w:val="20"/>
                <w:lang w:eastAsia="ru-RU"/>
              </w:rPr>
            </w:pPr>
            <w:r w:rsidRPr="008664C2">
              <w:rPr>
                <w:rFonts w:ascii="Times New Roman" w:eastAsia="Times New Roman" w:hAnsi="Times New Roman" w:cs="Times New Roman"/>
                <w:b/>
                <w:bCs/>
                <w:color w:val="000000"/>
                <w:sz w:val="20"/>
                <w:szCs w:val="20"/>
                <w:lang w:eastAsia="ru-RU"/>
              </w:rPr>
              <w:t>11 004,6</w:t>
            </w:r>
          </w:p>
        </w:tc>
      </w:tr>
    </w:tbl>
    <w:p w:rsidR="008664C2" w:rsidRPr="008664C2" w:rsidRDefault="008664C2" w:rsidP="008664C2">
      <w:pPr>
        <w:tabs>
          <w:tab w:val="left" w:pos="720"/>
        </w:tabs>
        <w:suppressAutoHyphens/>
        <w:spacing w:after="0" w:line="240" w:lineRule="auto"/>
        <w:jc w:val="both"/>
        <w:rPr>
          <w:rFonts w:ascii="Times New Roman" w:eastAsia="Arial Unicode MS" w:hAnsi="Times New Roman" w:cs="Times New Roman"/>
          <w:sz w:val="28"/>
          <w:szCs w:val="28"/>
          <w:lang w:val="en-US"/>
        </w:rPr>
      </w:pPr>
    </w:p>
    <w:p w:rsidR="008664C2" w:rsidRPr="008664C2" w:rsidRDefault="008664C2" w:rsidP="008664C2">
      <w:pPr>
        <w:tabs>
          <w:tab w:val="left" w:pos="720"/>
        </w:tabs>
        <w:suppressAutoHyphens/>
        <w:spacing w:after="0" w:line="240" w:lineRule="auto"/>
        <w:jc w:val="right"/>
        <w:rPr>
          <w:rFonts w:ascii="Times New Roman" w:eastAsia="Arial Unicode MS" w:hAnsi="Times New Roman" w:cs="Times New Roman"/>
          <w:sz w:val="28"/>
          <w:szCs w:val="28"/>
          <w:lang/>
        </w:rPr>
      </w:pPr>
      <w:r w:rsidRPr="008664C2">
        <w:rPr>
          <w:rFonts w:ascii="Times New Roman" w:eastAsia="Times New Roman" w:hAnsi="Times New Roman" w:cs="Times New Roman"/>
          <w:color w:val="000000"/>
          <w:sz w:val="20"/>
          <w:szCs w:val="20"/>
          <w:lang w:eastAsia="ru-RU"/>
        </w:rPr>
        <w:t>Приложение № 6</w:t>
      </w:r>
      <w:r w:rsidRPr="008664C2">
        <w:rPr>
          <w:rFonts w:ascii="Times New Roman" w:eastAsia="Times New Roman" w:hAnsi="Times New Roman" w:cs="Times New Roman"/>
          <w:color w:val="000000"/>
          <w:sz w:val="20"/>
          <w:szCs w:val="20"/>
          <w:lang w:eastAsia="ru-RU"/>
        </w:rPr>
        <w:br/>
        <w:t>к Решению Собрания депутатов</w:t>
      </w:r>
      <w:r w:rsidRPr="008664C2">
        <w:rPr>
          <w:rFonts w:ascii="Times New Roman" w:eastAsia="Times New Roman" w:hAnsi="Times New Roman" w:cs="Times New Roman"/>
          <w:color w:val="000000"/>
          <w:sz w:val="20"/>
          <w:szCs w:val="20"/>
          <w:lang w:eastAsia="ru-RU"/>
        </w:rPr>
        <w:br/>
        <w:t xml:space="preserve">Дячкинского сельского </w:t>
      </w:r>
      <w:proofErr w:type="gramStart"/>
      <w:r w:rsidRPr="008664C2">
        <w:rPr>
          <w:rFonts w:ascii="Times New Roman" w:eastAsia="Times New Roman" w:hAnsi="Times New Roman" w:cs="Times New Roman"/>
          <w:color w:val="000000"/>
          <w:sz w:val="20"/>
          <w:szCs w:val="20"/>
          <w:lang w:eastAsia="ru-RU"/>
        </w:rPr>
        <w:t>поселения</w:t>
      </w:r>
      <w:r w:rsidRPr="008664C2">
        <w:rPr>
          <w:rFonts w:ascii="Times New Roman" w:eastAsia="Times New Roman" w:hAnsi="Times New Roman" w:cs="Times New Roman"/>
          <w:color w:val="000000"/>
          <w:sz w:val="20"/>
          <w:szCs w:val="20"/>
          <w:lang w:eastAsia="ru-RU"/>
        </w:rPr>
        <w:br/>
        <w:t>«</w:t>
      </w:r>
      <w:proofErr w:type="gramEnd"/>
      <w:r w:rsidRPr="008664C2">
        <w:rPr>
          <w:rFonts w:ascii="Times New Roman" w:eastAsia="Times New Roman" w:hAnsi="Times New Roman" w:cs="Times New Roman"/>
          <w:color w:val="000000"/>
          <w:sz w:val="20"/>
          <w:szCs w:val="20"/>
          <w:lang w:eastAsia="ru-RU"/>
        </w:rPr>
        <w:t xml:space="preserve">О бюджете Дячкинского сельского поселения </w:t>
      </w:r>
      <w:r w:rsidRPr="008664C2">
        <w:rPr>
          <w:rFonts w:ascii="Times New Roman" w:eastAsia="Times New Roman" w:hAnsi="Times New Roman" w:cs="Times New Roman"/>
          <w:color w:val="000000"/>
          <w:sz w:val="20"/>
          <w:szCs w:val="20"/>
          <w:lang w:eastAsia="ru-RU"/>
        </w:rPr>
        <w:br/>
        <w:t>Тарасовского района на 2024 год</w:t>
      </w:r>
      <w:r w:rsidRPr="008664C2">
        <w:rPr>
          <w:rFonts w:ascii="Times New Roman" w:eastAsia="Times New Roman" w:hAnsi="Times New Roman" w:cs="Times New Roman"/>
          <w:color w:val="000000"/>
          <w:sz w:val="20"/>
          <w:szCs w:val="20"/>
          <w:lang w:eastAsia="ru-RU"/>
        </w:rPr>
        <w:br/>
        <w:t xml:space="preserve"> и на плановый период 2025 и 2026 годов»</w:t>
      </w:r>
    </w:p>
    <w:tbl>
      <w:tblPr>
        <w:tblW w:w="10348" w:type="dxa"/>
        <w:tblInd w:w="108" w:type="dxa"/>
        <w:tblLayout w:type="fixed"/>
        <w:tblLook w:val="04A0" w:firstRow="1" w:lastRow="0" w:firstColumn="1" w:lastColumn="0" w:noHBand="0" w:noVBand="1"/>
      </w:tblPr>
      <w:tblGrid>
        <w:gridCol w:w="4820"/>
        <w:gridCol w:w="850"/>
        <w:gridCol w:w="709"/>
        <w:gridCol w:w="498"/>
        <w:gridCol w:w="499"/>
        <w:gridCol w:w="823"/>
        <w:gridCol w:w="873"/>
        <w:gridCol w:w="1276"/>
      </w:tblGrid>
      <w:tr w:rsidR="008664C2" w:rsidRPr="008664C2" w:rsidTr="008664C2">
        <w:trPr>
          <w:trHeight w:val="1197"/>
        </w:trPr>
        <w:tc>
          <w:tcPr>
            <w:tcW w:w="10348" w:type="dxa"/>
            <w:gridSpan w:val="8"/>
            <w:tcBorders>
              <w:top w:val="nil"/>
              <w:left w:val="nil"/>
              <w:bottom w:val="nil"/>
              <w:right w:val="nil"/>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xml:space="preserve">Распределение бюджетных ассигнований по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2024 год и на плановый период 2025 и 2026 годов </w:t>
            </w:r>
          </w:p>
        </w:tc>
      </w:tr>
      <w:tr w:rsidR="008664C2" w:rsidRPr="008664C2" w:rsidTr="008664C2">
        <w:trPr>
          <w:trHeight w:val="375"/>
        </w:trPr>
        <w:tc>
          <w:tcPr>
            <w:tcW w:w="4820"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498"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499"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23"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873"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color w:val="000000"/>
                <w:sz w:val="20"/>
                <w:szCs w:val="20"/>
                <w:lang w:eastAsia="ru-RU"/>
              </w:rPr>
            </w:pPr>
            <w:r w:rsidRPr="008664C2">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xml:space="preserve"> (тыс. руб.)</w:t>
            </w:r>
          </w:p>
        </w:tc>
      </w:tr>
      <w:tr w:rsidR="008664C2" w:rsidRPr="008664C2" w:rsidTr="008664C2">
        <w:trPr>
          <w:trHeight w:val="289"/>
        </w:trPr>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ВР</w:t>
            </w:r>
          </w:p>
        </w:tc>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proofErr w:type="spellStart"/>
            <w:r w:rsidRPr="008664C2">
              <w:rPr>
                <w:rFonts w:ascii="Times New Roman" w:eastAsia="Times New Roman" w:hAnsi="Times New Roman" w:cs="Times New Roman"/>
                <w:bCs/>
                <w:color w:val="000000"/>
                <w:sz w:val="20"/>
                <w:szCs w:val="20"/>
                <w:lang w:eastAsia="ru-RU"/>
              </w:rPr>
              <w:t>Рз</w:t>
            </w:r>
            <w:proofErr w:type="spellEnd"/>
          </w:p>
        </w:tc>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ПР</w:t>
            </w:r>
          </w:p>
        </w:tc>
        <w:tc>
          <w:tcPr>
            <w:tcW w:w="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2024 г.</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2025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2026 г.</w:t>
            </w:r>
          </w:p>
        </w:tc>
      </w:tr>
      <w:tr w:rsidR="008664C2" w:rsidRPr="008664C2" w:rsidTr="008664C2">
        <w:trPr>
          <w:trHeight w:val="408"/>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p>
        </w:tc>
      </w:tr>
      <w:tr w:rsidR="008664C2" w:rsidRPr="008664C2" w:rsidTr="008664C2">
        <w:trPr>
          <w:trHeight w:val="3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4</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5</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6</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w:t>
            </w:r>
          </w:p>
        </w:tc>
      </w:tr>
      <w:tr w:rsidR="008664C2" w:rsidRPr="008664C2" w:rsidTr="008664C2">
        <w:trPr>
          <w:trHeight w:val="94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01.0.00.00000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23,0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5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01.1.00.99990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21,0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220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01.1.00.99990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03</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09</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21,0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94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01.2.00.99990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01.2.00.99990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03</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09</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94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01.3.00.99990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01.3.00.99990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03</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09</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Муниципальная программа «Развитие культуры и туризма»</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02.0.00.00000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3 556,5</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2 701,5</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1 437,7</w:t>
            </w:r>
          </w:p>
        </w:tc>
      </w:tr>
      <w:tr w:rsidR="008664C2" w:rsidRPr="008664C2" w:rsidTr="008664C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Подпрограмма "Развитие культуры Дячкинского сельского поселения" муниципальной программы «Развитие культуры и туризма»</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02.1.00.00000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3 556,5</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2 701,5</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1 437,7</w:t>
            </w:r>
          </w:p>
        </w:tc>
      </w:tr>
      <w:tr w:rsidR="008664C2" w:rsidRPr="008664C2" w:rsidTr="008664C2">
        <w:trPr>
          <w:trHeight w:val="15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02.1.00.99990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3 556,5</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2 701,5</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1 437,7</w:t>
            </w:r>
          </w:p>
        </w:tc>
      </w:tr>
      <w:tr w:rsidR="008664C2" w:rsidRPr="008664C2" w:rsidTr="008664C2">
        <w:trPr>
          <w:trHeight w:val="15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lastRenderedPageBreak/>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02.1.00.99990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610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08</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3 556,5</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2 701,5</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1 437,7</w:t>
            </w:r>
          </w:p>
        </w:tc>
      </w:tr>
      <w:tr w:rsidR="008664C2" w:rsidRPr="008664C2" w:rsidTr="008664C2">
        <w:trPr>
          <w:trHeight w:val="94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Муниципальная программа "Обеспечение качественными жилищно-коммунальными услугами населения Дячкинского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10.0.00.00000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1 136,0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134,8</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141,6</w:t>
            </w:r>
          </w:p>
        </w:tc>
      </w:tr>
      <w:tr w:rsidR="008664C2" w:rsidRPr="008664C2" w:rsidTr="008664C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Обеспечение качественными жилищно-коммунальными услугами</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10.1.00.00000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1 136,0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134,8</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141,6</w:t>
            </w:r>
          </w:p>
        </w:tc>
      </w:tr>
      <w:tr w:rsidR="008664C2" w:rsidRPr="008664C2" w:rsidTr="008664C2">
        <w:trPr>
          <w:trHeight w:val="189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10.1.00.99990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1 136,0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134,8</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141,6</w:t>
            </w:r>
          </w:p>
        </w:tc>
      </w:tr>
      <w:tr w:rsidR="008664C2" w:rsidRPr="008664C2" w:rsidTr="008664C2">
        <w:trPr>
          <w:trHeight w:val="220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10.1.00.99990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05</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03</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1 136,0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134,8</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141,6</w:t>
            </w:r>
          </w:p>
        </w:tc>
      </w:tr>
      <w:tr w:rsidR="008664C2" w:rsidRPr="008664C2" w:rsidTr="008664C2">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Обеспечение общественного порядка и профилактика правонарушений на территории Дячкинского сельского поселения Тарасовского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11.1.00.00000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21,2</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2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11.1.00.99990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21,2</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74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11.1.00.99990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07</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05</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21,2</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содержание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89.1.00.00000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7 674,6</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7 840,6</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7 902,8</w:t>
            </w:r>
          </w:p>
        </w:tc>
      </w:tr>
      <w:tr w:rsidR="008664C2" w:rsidRPr="008664C2" w:rsidTr="008664C2">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89.1.00.00110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6 749,0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6 896,4</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7 172,3</w:t>
            </w:r>
          </w:p>
        </w:tc>
      </w:tr>
      <w:tr w:rsidR="008664C2" w:rsidRPr="008664C2" w:rsidTr="008664C2">
        <w:trPr>
          <w:trHeight w:val="15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lastRenderedPageBreak/>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89.1.00.00110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120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04</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6 749,0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6 896,4</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7 172,3</w:t>
            </w:r>
          </w:p>
        </w:tc>
      </w:tr>
      <w:tr w:rsidR="008664C2" w:rsidRPr="008664C2" w:rsidTr="008664C2">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89.1.00.00190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925,6</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944,2</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730,5</w:t>
            </w:r>
          </w:p>
        </w:tc>
      </w:tr>
      <w:tr w:rsidR="008664C2" w:rsidRPr="008664C2" w:rsidTr="008664C2">
        <w:trPr>
          <w:trHeight w:val="15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89.1.00.00190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120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04</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392,1</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392,2</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407,9</w:t>
            </w:r>
          </w:p>
        </w:tc>
      </w:tr>
      <w:tr w:rsidR="008664C2" w:rsidRPr="008664C2" w:rsidTr="008664C2">
        <w:trPr>
          <w:trHeight w:val="146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xml:space="preserve">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89.1.00.00190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04</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446,7</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465,2</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235,8</w:t>
            </w:r>
          </w:p>
        </w:tc>
      </w:tr>
      <w:tr w:rsidR="008664C2" w:rsidRPr="008664C2" w:rsidTr="008664C2">
        <w:trPr>
          <w:trHeight w:val="139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89.1.00.00190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850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04</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86,8</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86,8</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86,8</w:t>
            </w:r>
          </w:p>
        </w:tc>
      </w:tr>
      <w:tr w:rsidR="008664C2" w:rsidRPr="008664C2" w:rsidTr="008664C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Содержание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89.9.00.00000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w:t>
            </w:r>
          </w:p>
        </w:tc>
      </w:tr>
      <w:tr w:rsidR="008664C2" w:rsidRPr="008664C2" w:rsidTr="008664C2">
        <w:trPr>
          <w:trHeight w:val="220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89.9.00.72390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w:t>
            </w:r>
          </w:p>
        </w:tc>
      </w:tr>
      <w:tr w:rsidR="008664C2" w:rsidRPr="008664C2" w:rsidTr="008664C2">
        <w:trPr>
          <w:trHeight w:val="25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89.9.00.72390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04</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w:t>
            </w:r>
          </w:p>
        </w:tc>
      </w:tr>
      <w:tr w:rsidR="008664C2" w:rsidRPr="008664C2" w:rsidTr="008664C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Реализация функций иных органов местного самоуправления Дячкинского сельского поселения Тарасовского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99.9.00.00000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2 364,0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661,2</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1 522,3</w:t>
            </w:r>
          </w:p>
        </w:tc>
      </w:tr>
      <w:tr w:rsidR="008664C2" w:rsidRPr="008664C2" w:rsidTr="008664C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непрограммные расходы в части расходования средств для соблюдения норматива содержания ОМС</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364,6</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94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lastRenderedPageBreak/>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13</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364,6</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99.9.00.21410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1 464,0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5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99.9.00.21410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04</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09</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1 464,0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352,6</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387,4</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422,8</w:t>
            </w:r>
          </w:p>
        </w:tc>
      </w:tr>
      <w:tr w:rsidR="008664C2" w:rsidRPr="008664C2" w:rsidTr="008664C2">
        <w:trPr>
          <w:trHeight w:val="15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120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02</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03</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352,6</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387,4</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422,8</w:t>
            </w:r>
          </w:p>
        </w:tc>
      </w:tr>
      <w:tr w:rsidR="008664C2" w:rsidRPr="008664C2" w:rsidTr="008664C2">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99.9.00.85010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0,7</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5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99.9.00.85010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540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14</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03</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0,7</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94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99.9.00.85020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0,7</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99.9.00.85020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540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14</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03</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0,7</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94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99.9.00.85030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0,7</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lastRenderedPageBreak/>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99.9.00.85030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540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14</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03</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0,7</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99.9.00.85040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0,7</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5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99.9.00.85040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540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14</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03</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0,7</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99.9.00.90110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273,8</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529,1</w:t>
            </w:r>
          </w:p>
        </w:tc>
      </w:tr>
      <w:tr w:rsidR="008664C2" w:rsidRPr="008664C2" w:rsidTr="008664C2">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99.9.00.90110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870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13</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273,8</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529,1</w:t>
            </w:r>
          </w:p>
        </w:tc>
      </w:tr>
      <w:tr w:rsidR="008664C2" w:rsidRPr="008664C2" w:rsidTr="008664C2">
        <w:trPr>
          <w:trHeight w:val="15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99.9.00.90350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570,4</w:t>
            </w:r>
          </w:p>
        </w:tc>
      </w:tr>
      <w:tr w:rsidR="008664C2" w:rsidRPr="008664C2" w:rsidTr="008664C2">
        <w:trPr>
          <w:trHeight w:val="15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99.9.00.90350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880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07</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570,4</w:t>
            </w:r>
          </w:p>
        </w:tc>
      </w:tr>
      <w:tr w:rsidR="008664C2" w:rsidRPr="008664C2" w:rsidTr="008664C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Иные 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180,0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Иные непрограммные мероприятия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04</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12</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150,0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Иные непрограммные мероприятия (Уплата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850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13</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20,0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Иные непрограммные мероприятия (Резервные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99.9.00.99990</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870</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11</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10,0</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r>
      <w:tr w:rsidR="008664C2" w:rsidRPr="008664C2" w:rsidTr="008664C2">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center"/>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 </w:t>
            </w:r>
          </w:p>
        </w:tc>
        <w:tc>
          <w:tcPr>
            <w:tcW w:w="82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14 775,5</w:t>
            </w:r>
          </w:p>
        </w:tc>
        <w:tc>
          <w:tcPr>
            <w:tcW w:w="873"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11 338,3</w:t>
            </w:r>
          </w:p>
        </w:tc>
        <w:tc>
          <w:tcPr>
            <w:tcW w:w="1276" w:type="dxa"/>
            <w:tcBorders>
              <w:top w:val="nil"/>
              <w:left w:val="nil"/>
              <w:bottom w:val="single" w:sz="4" w:space="0" w:color="auto"/>
              <w:right w:val="single" w:sz="4" w:space="0" w:color="auto"/>
            </w:tcBorders>
            <w:shd w:val="clear" w:color="auto" w:fill="auto"/>
            <w:vAlign w:val="center"/>
            <w:hideMark/>
          </w:tcPr>
          <w:p w:rsidR="008664C2" w:rsidRPr="008664C2" w:rsidRDefault="008664C2" w:rsidP="008664C2">
            <w:pPr>
              <w:spacing w:after="0" w:line="240" w:lineRule="auto"/>
              <w:jc w:val="right"/>
              <w:rPr>
                <w:rFonts w:ascii="Times New Roman" w:eastAsia="Times New Roman" w:hAnsi="Times New Roman" w:cs="Times New Roman"/>
                <w:bCs/>
                <w:color w:val="000000"/>
                <w:sz w:val="20"/>
                <w:szCs w:val="20"/>
                <w:lang w:eastAsia="ru-RU"/>
              </w:rPr>
            </w:pPr>
            <w:r w:rsidRPr="008664C2">
              <w:rPr>
                <w:rFonts w:ascii="Times New Roman" w:eastAsia="Times New Roman" w:hAnsi="Times New Roman" w:cs="Times New Roman"/>
                <w:bCs/>
                <w:color w:val="000000"/>
                <w:sz w:val="20"/>
                <w:szCs w:val="20"/>
                <w:lang w:eastAsia="ru-RU"/>
              </w:rPr>
              <w:t>11 004,6</w:t>
            </w:r>
          </w:p>
        </w:tc>
      </w:tr>
    </w:tbl>
    <w:p w:rsidR="008664C2" w:rsidRPr="008664C2" w:rsidRDefault="008664C2" w:rsidP="008664C2">
      <w:pPr>
        <w:tabs>
          <w:tab w:val="left" w:pos="720"/>
        </w:tabs>
        <w:suppressAutoHyphens/>
        <w:spacing w:after="0" w:line="240" w:lineRule="auto"/>
        <w:jc w:val="both"/>
        <w:rPr>
          <w:rFonts w:ascii="Times New Roman" w:eastAsia="Arial Unicode MS" w:hAnsi="Times New Roman" w:cs="Times New Roman"/>
          <w:sz w:val="28"/>
          <w:szCs w:val="28"/>
          <w:lang w:val="en-US"/>
        </w:rPr>
      </w:pPr>
    </w:p>
    <w:p w:rsidR="008664C2" w:rsidRPr="008664C2" w:rsidRDefault="008664C2" w:rsidP="008664C2">
      <w:pPr>
        <w:tabs>
          <w:tab w:val="left" w:pos="720"/>
        </w:tabs>
        <w:suppressAutoHyphens/>
        <w:spacing w:after="0" w:line="240" w:lineRule="auto"/>
        <w:jc w:val="both"/>
        <w:rPr>
          <w:rFonts w:ascii="Times New Roman" w:eastAsia="Arial Unicode MS" w:hAnsi="Times New Roman" w:cs="Times New Roman"/>
          <w:sz w:val="28"/>
          <w:szCs w:val="28"/>
          <w:lang w:val="en-US"/>
        </w:rPr>
      </w:pPr>
    </w:p>
    <w:tbl>
      <w:tblPr>
        <w:tblW w:w="15067" w:type="dxa"/>
        <w:tblInd w:w="93" w:type="dxa"/>
        <w:tblLook w:val="0000" w:firstRow="0" w:lastRow="0" w:firstColumn="0" w:lastColumn="0" w:noHBand="0" w:noVBand="0"/>
      </w:tblPr>
      <w:tblGrid>
        <w:gridCol w:w="15067"/>
      </w:tblGrid>
      <w:tr w:rsidR="008664C2" w:rsidRPr="008664C2" w:rsidTr="008664C2">
        <w:trPr>
          <w:trHeight w:val="291"/>
        </w:trPr>
        <w:tc>
          <w:tcPr>
            <w:tcW w:w="15067" w:type="dxa"/>
            <w:tcBorders>
              <w:top w:val="nil"/>
              <w:left w:val="nil"/>
              <w:bottom w:val="nil"/>
              <w:right w:val="nil"/>
            </w:tcBorders>
            <w:shd w:val="clear" w:color="auto" w:fill="auto"/>
            <w:noWrap/>
            <w:vAlign w:val="bottom"/>
          </w:tcPr>
          <w:p w:rsidR="008664C2" w:rsidRPr="008664C2" w:rsidRDefault="008664C2" w:rsidP="008664C2">
            <w:pPr>
              <w:pageBreakBefore/>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lastRenderedPageBreak/>
              <w:t>Приложение № 8</w:t>
            </w:r>
          </w:p>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к Решению Собрания депутатов</w:t>
            </w:r>
          </w:p>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Дячкинского сельского поселения</w:t>
            </w:r>
          </w:p>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 xml:space="preserve">«О бюджете Дячкинского сельского поселения </w:t>
            </w:r>
          </w:p>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Тарасовского района на 2024 год</w:t>
            </w:r>
          </w:p>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r w:rsidRPr="008664C2">
              <w:rPr>
                <w:rFonts w:ascii="Times New Roman" w:eastAsia="Times New Roman" w:hAnsi="Times New Roman" w:cs="Times New Roman"/>
                <w:sz w:val="20"/>
                <w:szCs w:val="20"/>
                <w:lang w:eastAsia="ru-RU"/>
              </w:rPr>
              <w:t xml:space="preserve"> и на плановый период 2025 и 2026 годов»</w:t>
            </w:r>
          </w:p>
          <w:p w:rsidR="008664C2" w:rsidRPr="008664C2" w:rsidRDefault="008664C2" w:rsidP="008664C2">
            <w:pPr>
              <w:spacing w:after="0" w:line="240" w:lineRule="auto"/>
              <w:jc w:val="right"/>
              <w:rPr>
                <w:rFonts w:ascii="Times New Roman" w:eastAsia="Times New Roman" w:hAnsi="Times New Roman" w:cs="Times New Roman"/>
                <w:sz w:val="20"/>
                <w:szCs w:val="20"/>
                <w:lang w:eastAsia="ru-RU"/>
              </w:rPr>
            </w:pPr>
          </w:p>
        </w:tc>
      </w:tr>
    </w:tbl>
    <w:p w:rsidR="008664C2" w:rsidRPr="008664C2" w:rsidRDefault="008664C2" w:rsidP="008664C2">
      <w:pPr>
        <w:suppressAutoHyphens/>
        <w:spacing w:after="0" w:line="240" w:lineRule="auto"/>
        <w:jc w:val="center"/>
        <w:rPr>
          <w:rFonts w:ascii="Times New Roman" w:eastAsia="Times New Roman" w:hAnsi="Times New Roman" w:cs="Times New Roman"/>
          <w:b/>
          <w:sz w:val="20"/>
          <w:szCs w:val="20"/>
          <w:lang w:eastAsia="ar-SA"/>
        </w:rPr>
      </w:pPr>
      <w:r w:rsidRPr="008664C2">
        <w:rPr>
          <w:rFonts w:ascii="Times New Roman" w:eastAsia="Times New Roman" w:hAnsi="Times New Roman" w:cs="Times New Roman"/>
          <w:b/>
          <w:sz w:val="20"/>
          <w:szCs w:val="20"/>
          <w:lang w:eastAsia="ar-SA"/>
        </w:rPr>
        <w:t>Объем иных межбюджетных трансфертов, предоставленных бюджету Дячкинского сельского поселения Тарасовского района из бюджета Тарасовского района на 2024 год и на плановый период 2025 и 2026 годов</w:t>
      </w:r>
    </w:p>
    <w:tbl>
      <w:tblPr>
        <w:tblpPr w:leftFromText="180" w:rightFromText="180" w:vertAnchor="text" w:horzAnchor="margin" w:tblpY="680"/>
        <w:tblOverlap w:val="never"/>
        <w:tblW w:w="13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851"/>
        <w:gridCol w:w="851"/>
        <w:gridCol w:w="708"/>
        <w:gridCol w:w="709"/>
        <w:gridCol w:w="2268"/>
        <w:gridCol w:w="993"/>
        <w:gridCol w:w="1134"/>
        <w:gridCol w:w="708"/>
        <w:gridCol w:w="851"/>
        <w:gridCol w:w="851"/>
        <w:gridCol w:w="851"/>
      </w:tblGrid>
      <w:tr w:rsidR="008664C2" w:rsidRPr="008664C2" w:rsidTr="008664C2">
        <w:trPr>
          <w:trHeight w:val="557"/>
        </w:trPr>
        <w:tc>
          <w:tcPr>
            <w:tcW w:w="534" w:type="dxa"/>
            <w:vMerge w:val="restart"/>
          </w:tcPr>
          <w:p w:rsidR="008664C2" w:rsidRPr="008664C2" w:rsidRDefault="008664C2" w:rsidP="008664C2">
            <w:pPr>
              <w:suppressAutoHyphens/>
              <w:spacing w:after="0" w:line="240" w:lineRule="auto"/>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w:t>
            </w:r>
          </w:p>
          <w:p w:rsidR="008664C2" w:rsidRPr="008664C2" w:rsidRDefault="008664C2" w:rsidP="008664C2">
            <w:pPr>
              <w:suppressAutoHyphens/>
              <w:spacing w:after="0" w:line="240" w:lineRule="auto"/>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п/п</w:t>
            </w:r>
          </w:p>
        </w:tc>
        <w:tc>
          <w:tcPr>
            <w:tcW w:w="1984" w:type="dxa"/>
            <w:vMerge w:val="restart"/>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Наименование трансфертов, предоставляемых бюджету Дячкинского сельского поселения Тарасовского района</w:t>
            </w:r>
          </w:p>
        </w:tc>
        <w:tc>
          <w:tcPr>
            <w:tcW w:w="851" w:type="dxa"/>
            <w:vMerge w:val="restart"/>
          </w:tcPr>
          <w:p w:rsidR="008664C2" w:rsidRPr="008664C2" w:rsidRDefault="008664C2" w:rsidP="008664C2">
            <w:pPr>
              <w:suppressAutoHyphens/>
              <w:spacing w:after="0" w:line="240" w:lineRule="auto"/>
              <w:rPr>
                <w:rFonts w:ascii="Times New Roman" w:eastAsia="Times New Roman" w:hAnsi="Times New Roman" w:cs="Times New Roman"/>
                <w:sz w:val="20"/>
                <w:szCs w:val="20"/>
                <w:lang w:eastAsia="ar-SA"/>
              </w:rPr>
            </w:pPr>
          </w:p>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Классификация доходов</w:t>
            </w:r>
          </w:p>
        </w:tc>
        <w:tc>
          <w:tcPr>
            <w:tcW w:w="2268" w:type="dxa"/>
            <w:gridSpan w:val="3"/>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 xml:space="preserve">Сумма, </w:t>
            </w:r>
          </w:p>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(тыс. руб.)</w:t>
            </w:r>
          </w:p>
        </w:tc>
        <w:tc>
          <w:tcPr>
            <w:tcW w:w="2268" w:type="dxa"/>
            <w:vMerge w:val="restart"/>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Наименование расходов, осуществляемых за счет иных межбюджетных трансфертов</w:t>
            </w:r>
          </w:p>
        </w:tc>
        <w:tc>
          <w:tcPr>
            <w:tcW w:w="2835" w:type="dxa"/>
            <w:gridSpan w:val="3"/>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Классификация расходов</w:t>
            </w:r>
          </w:p>
        </w:tc>
        <w:tc>
          <w:tcPr>
            <w:tcW w:w="2553" w:type="dxa"/>
            <w:gridSpan w:val="3"/>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 xml:space="preserve">Сумма, </w:t>
            </w:r>
          </w:p>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(тыс. руб.)</w:t>
            </w:r>
          </w:p>
        </w:tc>
      </w:tr>
      <w:tr w:rsidR="008664C2" w:rsidRPr="008664C2" w:rsidTr="008664C2">
        <w:tc>
          <w:tcPr>
            <w:tcW w:w="534" w:type="dxa"/>
            <w:vMerge/>
          </w:tcPr>
          <w:p w:rsidR="008664C2" w:rsidRPr="008664C2" w:rsidRDefault="008664C2" w:rsidP="008664C2">
            <w:pPr>
              <w:suppressAutoHyphens/>
              <w:spacing w:after="0" w:line="240" w:lineRule="auto"/>
              <w:rPr>
                <w:rFonts w:ascii="Times New Roman" w:eastAsia="Times New Roman" w:hAnsi="Times New Roman" w:cs="Times New Roman"/>
                <w:sz w:val="20"/>
                <w:szCs w:val="20"/>
                <w:lang w:eastAsia="ar-SA"/>
              </w:rPr>
            </w:pPr>
          </w:p>
        </w:tc>
        <w:tc>
          <w:tcPr>
            <w:tcW w:w="1984" w:type="dxa"/>
            <w:vMerge/>
          </w:tcPr>
          <w:p w:rsidR="008664C2" w:rsidRPr="008664C2" w:rsidRDefault="008664C2" w:rsidP="008664C2">
            <w:pPr>
              <w:suppressAutoHyphens/>
              <w:spacing w:after="0" w:line="240" w:lineRule="auto"/>
              <w:rPr>
                <w:rFonts w:ascii="Times New Roman" w:eastAsia="Times New Roman" w:hAnsi="Times New Roman" w:cs="Times New Roman"/>
                <w:sz w:val="20"/>
                <w:szCs w:val="20"/>
                <w:lang w:eastAsia="ar-SA"/>
              </w:rPr>
            </w:pPr>
          </w:p>
        </w:tc>
        <w:tc>
          <w:tcPr>
            <w:tcW w:w="851" w:type="dxa"/>
            <w:vMerge/>
          </w:tcPr>
          <w:p w:rsidR="008664C2" w:rsidRPr="008664C2" w:rsidRDefault="008664C2" w:rsidP="008664C2">
            <w:pPr>
              <w:suppressAutoHyphens/>
              <w:spacing w:after="0" w:line="240" w:lineRule="auto"/>
              <w:rPr>
                <w:rFonts w:ascii="Times New Roman" w:eastAsia="Times New Roman" w:hAnsi="Times New Roman" w:cs="Times New Roman"/>
                <w:sz w:val="20"/>
                <w:szCs w:val="20"/>
                <w:lang w:eastAsia="ar-SA"/>
              </w:rPr>
            </w:pPr>
          </w:p>
        </w:tc>
        <w:tc>
          <w:tcPr>
            <w:tcW w:w="851" w:type="dxa"/>
          </w:tcPr>
          <w:p w:rsidR="008664C2" w:rsidRPr="008664C2" w:rsidRDefault="008664C2" w:rsidP="008664C2">
            <w:pPr>
              <w:autoSpaceDE w:val="0"/>
              <w:autoSpaceDN w:val="0"/>
              <w:adjustRightInd w:val="0"/>
              <w:spacing w:after="0" w:line="240" w:lineRule="auto"/>
              <w:jc w:val="center"/>
              <w:rPr>
                <w:rFonts w:ascii="Times New Roman" w:eastAsia="Calibri" w:hAnsi="Times New Roman" w:cs="Times New Roman"/>
                <w:sz w:val="20"/>
                <w:szCs w:val="20"/>
              </w:rPr>
            </w:pPr>
            <w:r w:rsidRPr="008664C2">
              <w:rPr>
                <w:rFonts w:ascii="Times New Roman" w:eastAsia="Calibri" w:hAnsi="Times New Roman" w:cs="Times New Roman"/>
                <w:sz w:val="20"/>
                <w:szCs w:val="20"/>
              </w:rPr>
              <w:t>2024 год</w:t>
            </w:r>
          </w:p>
        </w:tc>
        <w:tc>
          <w:tcPr>
            <w:tcW w:w="708" w:type="dxa"/>
          </w:tcPr>
          <w:p w:rsidR="008664C2" w:rsidRPr="008664C2" w:rsidRDefault="008664C2" w:rsidP="008664C2">
            <w:pPr>
              <w:autoSpaceDE w:val="0"/>
              <w:autoSpaceDN w:val="0"/>
              <w:adjustRightInd w:val="0"/>
              <w:spacing w:after="0" w:line="240" w:lineRule="auto"/>
              <w:jc w:val="center"/>
              <w:rPr>
                <w:rFonts w:ascii="Times New Roman" w:eastAsia="Calibri" w:hAnsi="Times New Roman" w:cs="Times New Roman"/>
                <w:sz w:val="20"/>
                <w:szCs w:val="20"/>
              </w:rPr>
            </w:pPr>
            <w:r w:rsidRPr="008664C2">
              <w:rPr>
                <w:rFonts w:ascii="Times New Roman" w:eastAsia="Calibri" w:hAnsi="Times New Roman" w:cs="Times New Roman"/>
                <w:sz w:val="20"/>
                <w:szCs w:val="20"/>
              </w:rPr>
              <w:t>2025 год</w:t>
            </w:r>
          </w:p>
        </w:tc>
        <w:tc>
          <w:tcPr>
            <w:tcW w:w="709" w:type="dxa"/>
          </w:tcPr>
          <w:p w:rsidR="008664C2" w:rsidRPr="008664C2" w:rsidRDefault="008664C2" w:rsidP="008664C2">
            <w:pPr>
              <w:autoSpaceDE w:val="0"/>
              <w:autoSpaceDN w:val="0"/>
              <w:adjustRightInd w:val="0"/>
              <w:spacing w:after="0" w:line="240" w:lineRule="auto"/>
              <w:jc w:val="center"/>
              <w:rPr>
                <w:rFonts w:ascii="Times New Roman" w:eastAsia="Calibri" w:hAnsi="Times New Roman" w:cs="Times New Roman"/>
                <w:sz w:val="20"/>
                <w:szCs w:val="20"/>
              </w:rPr>
            </w:pPr>
            <w:r w:rsidRPr="008664C2">
              <w:rPr>
                <w:rFonts w:ascii="Times New Roman" w:eastAsia="Calibri" w:hAnsi="Times New Roman" w:cs="Times New Roman"/>
                <w:sz w:val="20"/>
                <w:szCs w:val="20"/>
              </w:rPr>
              <w:t>2026 год</w:t>
            </w:r>
          </w:p>
        </w:tc>
        <w:tc>
          <w:tcPr>
            <w:tcW w:w="2268" w:type="dxa"/>
            <w:vMerge/>
          </w:tcPr>
          <w:p w:rsidR="008664C2" w:rsidRPr="008664C2" w:rsidRDefault="008664C2" w:rsidP="008664C2">
            <w:pPr>
              <w:suppressAutoHyphens/>
              <w:spacing w:after="0" w:line="240" w:lineRule="auto"/>
              <w:rPr>
                <w:rFonts w:ascii="Times New Roman" w:eastAsia="Times New Roman" w:hAnsi="Times New Roman" w:cs="Times New Roman"/>
                <w:sz w:val="20"/>
                <w:szCs w:val="20"/>
                <w:lang w:eastAsia="ar-SA"/>
              </w:rPr>
            </w:pPr>
          </w:p>
        </w:tc>
        <w:tc>
          <w:tcPr>
            <w:tcW w:w="993"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 xml:space="preserve">Раздел </w:t>
            </w:r>
          </w:p>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подраздел</w:t>
            </w:r>
          </w:p>
        </w:tc>
        <w:tc>
          <w:tcPr>
            <w:tcW w:w="1134"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Целевая статья</w:t>
            </w:r>
          </w:p>
        </w:tc>
        <w:tc>
          <w:tcPr>
            <w:tcW w:w="708"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Вид расходов</w:t>
            </w:r>
          </w:p>
        </w:tc>
        <w:tc>
          <w:tcPr>
            <w:tcW w:w="851"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2024 год</w:t>
            </w:r>
          </w:p>
        </w:tc>
        <w:tc>
          <w:tcPr>
            <w:tcW w:w="851"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2025 год</w:t>
            </w:r>
          </w:p>
        </w:tc>
        <w:tc>
          <w:tcPr>
            <w:tcW w:w="851"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2026 год</w:t>
            </w:r>
          </w:p>
        </w:tc>
      </w:tr>
      <w:tr w:rsidR="008664C2" w:rsidRPr="008664C2" w:rsidTr="008664C2">
        <w:tc>
          <w:tcPr>
            <w:tcW w:w="534"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1</w:t>
            </w:r>
          </w:p>
        </w:tc>
        <w:tc>
          <w:tcPr>
            <w:tcW w:w="1984"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2</w:t>
            </w:r>
          </w:p>
        </w:tc>
        <w:tc>
          <w:tcPr>
            <w:tcW w:w="851"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3</w:t>
            </w:r>
          </w:p>
        </w:tc>
        <w:tc>
          <w:tcPr>
            <w:tcW w:w="851"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4</w:t>
            </w:r>
          </w:p>
        </w:tc>
        <w:tc>
          <w:tcPr>
            <w:tcW w:w="708"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5</w:t>
            </w:r>
          </w:p>
        </w:tc>
        <w:tc>
          <w:tcPr>
            <w:tcW w:w="709"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6</w:t>
            </w:r>
          </w:p>
        </w:tc>
        <w:tc>
          <w:tcPr>
            <w:tcW w:w="2268"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7</w:t>
            </w:r>
          </w:p>
        </w:tc>
        <w:tc>
          <w:tcPr>
            <w:tcW w:w="993"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8</w:t>
            </w:r>
          </w:p>
        </w:tc>
        <w:tc>
          <w:tcPr>
            <w:tcW w:w="1134"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9</w:t>
            </w:r>
          </w:p>
        </w:tc>
        <w:tc>
          <w:tcPr>
            <w:tcW w:w="708"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10</w:t>
            </w:r>
          </w:p>
        </w:tc>
        <w:tc>
          <w:tcPr>
            <w:tcW w:w="851"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11</w:t>
            </w:r>
          </w:p>
        </w:tc>
        <w:tc>
          <w:tcPr>
            <w:tcW w:w="851"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12</w:t>
            </w:r>
          </w:p>
        </w:tc>
        <w:tc>
          <w:tcPr>
            <w:tcW w:w="851" w:type="dxa"/>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13</w:t>
            </w:r>
          </w:p>
        </w:tc>
      </w:tr>
      <w:tr w:rsidR="008664C2" w:rsidRPr="008664C2" w:rsidTr="008664C2">
        <w:trPr>
          <w:trHeight w:val="2748"/>
        </w:trPr>
        <w:tc>
          <w:tcPr>
            <w:tcW w:w="534"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1</w:t>
            </w:r>
          </w:p>
        </w:tc>
        <w:tc>
          <w:tcPr>
            <w:tcW w:w="1984"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both"/>
              <w:rPr>
                <w:rFonts w:ascii="Times New Roman" w:eastAsia="Times New Roman" w:hAnsi="Times New Roman" w:cs="Times New Roman"/>
                <w:sz w:val="24"/>
                <w:szCs w:val="24"/>
                <w:lang w:eastAsia="ar-SA"/>
              </w:rPr>
            </w:pPr>
            <w:r w:rsidRPr="008664C2">
              <w:rPr>
                <w:rFonts w:ascii="Times New Roman CYR" w:eastAsia="Times New Roman" w:hAnsi="Times New Roman CYR" w:cs="Times New Roman CYR"/>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autoSpaceDE w:val="0"/>
              <w:autoSpaceDN w:val="0"/>
              <w:adjustRightInd w:val="0"/>
              <w:spacing w:after="0" w:line="240" w:lineRule="auto"/>
              <w:jc w:val="center"/>
              <w:rPr>
                <w:rFonts w:ascii="Times New Roman CYR" w:eastAsia="Times New Roman" w:hAnsi="Times New Roman CYR" w:cs="Times New Roman CYR"/>
                <w:color w:val="FF0000"/>
                <w:sz w:val="24"/>
                <w:szCs w:val="24"/>
                <w:lang w:eastAsia="ru-RU"/>
              </w:rPr>
            </w:pPr>
            <w:r w:rsidRPr="008664C2">
              <w:rPr>
                <w:rFonts w:ascii="Times New Roman CYR" w:eastAsia="Times New Roman" w:hAnsi="Times New Roman CYR" w:cs="Times New Roman CYR"/>
                <w:sz w:val="20"/>
                <w:szCs w:val="20"/>
                <w:lang w:eastAsia="ru-RU"/>
              </w:rPr>
              <w:t>2 02 40014 10 0000 150</w:t>
            </w:r>
          </w:p>
        </w:tc>
        <w:tc>
          <w:tcPr>
            <w:tcW w:w="851"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1464,0</w:t>
            </w:r>
          </w:p>
        </w:tc>
        <w:tc>
          <w:tcPr>
            <w:tcW w:w="708"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0,0</w:t>
            </w:r>
          </w:p>
        </w:tc>
        <w:tc>
          <w:tcPr>
            <w:tcW w:w="709"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0,0</w:t>
            </w:r>
          </w:p>
        </w:tc>
        <w:tc>
          <w:tcPr>
            <w:tcW w:w="2268"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664C2">
              <w:rPr>
                <w:rFonts w:ascii="Times New Roman" w:eastAsia="Calibri" w:hAnsi="Times New Roman" w:cs="Times New Roman"/>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Дячкинского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val="en-US" w:eastAsia="ar-SA"/>
              </w:rPr>
            </w:pPr>
            <w:r w:rsidRPr="008664C2">
              <w:rPr>
                <w:rFonts w:ascii="Times New Roman" w:eastAsia="Times New Roman" w:hAnsi="Times New Roman" w:cs="Times New Roman"/>
                <w:sz w:val="20"/>
                <w:szCs w:val="20"/>
                <w:lang w:eastAsia="ar-SA"/>
              </w:rPr>
              <w:t>0409</w:t>
            </w:r>
          </w:p>
        </w:tc>
        <w:tc>
          <w:tcPr>
            <w:tcW w:w="1134"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8664C2">
              <w:rPr>
                <w:rFonts w:ascii="Times New Roman" w:eastAsia="Calibri" w:hAnsi="Times New Roman" w:cs="Times New Roman"/>
                <w:sz w:val="18"/>
                <w:szCs w:val="18"/>
                <w:lang w:eastAsia="ru-RU"/>
              </w:rPr>
              <w:t>99 9 00 21410</w:t>
            </w:r>
          </w:p>
        </w:tc>
        <w:tc>
          <w:tcPr>
            <w:tcW w:w="708"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240</w:t>
            </w:r>
          </w:p>
        </w:tc>
        <w:tc>
          <w:tcPr>
            <w:tcW w:w="851"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664C2">
              <w:rPr>
                <w:rFonts w:ascii="Times New Roman" w:eastAsia="Calibri" w:hAnsi="Times New Roman" w:cs="Times New Roman"/>
                <w:sz w:val="20"/>
                <w:szCs w:val="20"/>
                <w:lang w:eastAsia="ru-RU"/>
              </w:rPr>
              <w:t>1464,0</w:t>
            </w:r>
          </w:p>
        </w:tc>
        <w:tc>
          <w:tcPr>
            <w:tcW w:w="851"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664C2">
              <w:rPr>
                <w:rFonts w:ascii="Times New Roman" w:eastAsia="Calibri" w:hAnsi="Times New Roman" w:cs="Times New Roman"/>
                <w:sz w:val="20"/>
                <w:szCs w:val="20"/>
                <w:lang w:eastAsia="ru-RU"/>
              </w:rPr>
              <w:t>0,0</w:t>
            </w:r>
          </w:p>
        </w:tc>
        <w:tc>
          <w:tcPr>
            <w:tcW w:w="851"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664C2">
              <w:rPr>
                <w:rFonts w:ascii="Times New Roman" w:eastAsia="Calibri" w:hAnsi="Times New Roman" w:cs="Times New Roman"/>
                <w:sz w:val="20"/>
                <w:szCs w:val="20"/>
                <w:lang w:eastAsia="ru-RU"/>
              </w:rPr>
              <w:t>0,0</w:t>
            </w:r>
          </w:p>
        </w:tc>
      </w:tr>
    </w:tbl>
    <w:p w:rsidR="008664C2" w:rsidRPr="008664C2" w:rsidRDefault="008664C2" w:rsidP="008664C2">
      <w:pPr>
        <w:spacing w:after="0" w:line="240" w:lineRule="auto"/>
        <w:rPr>
          <w:rFonts w:ascii="Times New Roman" w:eastAsia="Times New Roman" w:hAnsi="Times New Roman" w:cs="Times New Roman"/>
          <w:color w:val="FF0000"/>
          <w:sz w:val="24"/>
          <w:szCs w:val="24"/>
          <w:lang w:eastAsia="ru-RU"/>
        </w:rPr>
      </w:pPr>
    </w:p>
    <w:tbl>
      <w:tblPr>
        <w:tblpPr w:leftFromText="180" w:rightFromText="180" w:vertAnchor="text" w:tblpY="1"/>
        <w:tblOverlap w:val="never"/>
        <w:tblW w:w="13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985"/>
        <w:gridCol w:w="851"/>
        <w:gridCol w:w="851"/>
        <w:gridCol w:w="708"/>
        <w:gridCol w:w="709"/>
        <w:gridCol w:w="2268"/>
        <w:gridCol w:w="993"/>
        <w:gridCol w:w="1134"/>
        <w:gridCol w:w="708"/>
        <w:gridCol w:w="851"/>
        <w:gridCol w:w="850"/>
        <w:gridCol w:w="835"/>
      </w:tblGrid>
      <w:tr w:rsidR="008664C2" w:rsidRPr="008664C2" w:rsidTr="008664C2">
        <w:trPr>
          <w:trHeight w:val="413"/>
        </w:trPr>
        <w:tc>
          <w:tcPr>
            <w:tcW w:w="533"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4"/>
                <w:szCs w:val="24"/>
                <w:lang w:eastAsia="ar-SA"/>
              </w:rPr>
            </w:pPr>
          </w:p>
          <w:p w:rsidR="008664C2" w:rsidRPr="008664C2" w:rsidRDefault="008664C2" w:rsidP="008664C2">
            <w:pPr>
              <w:suppressAutoHyphens/>
              <w:spacing w:after="0" w:line="240" w:lineRule="auto"/>
              <w:jc w:val="center"/>
              <w:rPr>
                <w:rFonts w:ascii="Times New Roman" w:eastAsia="Times New Roman" w:hAnsi="Times New Roman" w:cs="Times New Roman"/>
                <w:sz w:val="24"/>
                <w:szCs w:val="24"/>
                <w:lang w:eastAsia="ar-SA"/>
              </w:rPr>
            </w:pPr>
          </w:p>
          <w:p w:rsidR="008664C2" w:rsidRPr="008664C2" w:rsidRDefault="008664C2" w:rsidP="008664C2">
            <w:pPr>
              <w:suppressAutoHyphens/>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both"/>
              <w:rPr>
                <w:rFonts w:ascii="Times New Roman" w:eastAsia="Times New Roman" w:hAnsi="Times New Roman" w:cs="Times New Roman"/>
                <w:sz w:val="24"/>
                <w:szCs w:val="24"/>
                <w:lang w:eastAsia="ar-SA"/>
              </w:rPr>
            </w:pPr>
            <w:r w:rsidRPr="008664C2">
              <w:rPr>
                <w:rFonts w:ascii="Times New Roman" w:eastAsia="Times New Roman" w:hAnsi="Times New Roman" w:cs="Times New Roman"/>
                <w:sz w:val="24"/>
                <w:szCs w:val="24"/>
                <w:lang w:eastAsia="ar-SA"/>
              </w:rPr>
              <w:t>Итого</w:t>
            </w:r>
          </w:p>
        </w:tc>
        <w:tc>
          <w:tcPr>
            <w:tcW w:w="851"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autoSpaceDE w:val="0"/>
              <w:autoSpaceDN w:val="0"/>
              <w:adjustRightInd w:val="0"/>
              <w:spacing w:after="0" w:line="240" w:lineRule="auto"/>
              <w:jc w:val="center"/>
              <w:rPr>
                <w:rFonts w:ascii="Times New Roman CYR" w:eastAsia="Times New Roman" w:hAnsi="Times New Roman CYR" w:cs="Times New Roman CYR"/>
                <w:color w:val="FF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1464,0</w:t>
            </w:r>
          </w:p>
        </w:tc>
        <w:tc>
          <w:tcPr>
            <w:tcW w:w="708"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0,0</w:t>
            </w:r>
          </w:p>
        </w:tc>
        <w:tc>
          <w:tcPr>
            <w:tcW w:w="709"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0,0</w:t>
            </w:r>
          </w:p>
        </w:tc>
        <w:tc>
          <w:tcPr>
            <w:tcW w:w="2268"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color w:val="FF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autoSpaceDE w:val="0"/>
              <w:autoSpaceDN w:val="0"/>
              <w:adjustRightInd w:val="0"/>
              <w:spacing w:after="0" w:line="240" w:lineRule="auto"/>
              <w:jc w:val="center"/>
              <w:rPr>
                <w:rFonts w:ascii="Times New Roman" w:eastAsia="Calibri" w:hAnsi="Times New Roman" w:cs="Times New Roman"/>
                <w:color w:val="FF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color w:val="FF0000"/>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1464,0</w:t>
            </w:r>
          </w:p>
        </w:tc>
        <w:tc>
          <w:tcPr>
            <w:tcW w:w="850"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0,0</w:t>
            </w:r>
          </w:p>
        </w:tc>
        <w:tc>
          <w:tcPr>
            <w:tcW w:w="835" w:type="dxa"/>
            <w:tcBorders>
              <w:top w:val="single" w:sz="4" w:space="0" w:color="000000"/>
              <w:left w:val="single" w:sz="4" w:space="0" w:color="000000"/>
              <w:bottom w:val="single" w:sz="4" w:space="0" w:color="000000"/>
              <w:right w:val="single" w:sz="4" w:space="0" w:color="000000"/>
            </w:tcBorders>
          </w:tcPr>
          <w:p w:rsidR="008664C2" w:rsidRPr="008664C2" w:rsidRDefault="008664C2" w:rsidP="008664C2">
            <w:pPr>
              <w:suppressAutoHyphens/>
              <w:spacing w:after="0" w:line="240" w:lineRule="auto"/>
              <w:jc w:val="center"/>
              <w:rPr>
                <w:rFonts w:ascii="Times New Roman" w:eastAsia="Times New Roman" w:hAnsi="Times New Roman" w:cs="Times New Roman"/>
                <w:sz w:val="20"/>
                <w:szCs w:val="20"/>
                <w:lang w:eastAsia="ar-SA"/>
              </w:rPr>
            </w:pPr>
            <w:r w:rsidRPr="008664C2">
              <w:rPr>
                <w:rFonts w:ascii="Times New Roman" w:eastAsia="Times New Roman" w:hAnsi="Times New Roman" w:cs="Times New Roman"/>
                <w:sz w:val="20"/>
                <w:szCs w:val="20"/>
                <w:lang w:eastAsia="ar-SA"/>
              </w:rPr>
              <w:t>0,0</w:t>
            </w:r>
          </w:p>
        </w:tc>
      </w:tr>
    </w:tbl>
    <w:p w:rsidR="008664C2" w:rsidRPr="008664C2" w:rsidRDefault="008664C2" w:rsidP="008664C2">
      <w:pPr>
        <w:spacing w:after="0" w:line="240" w:lineRule="auto"/>
        <w:rPr>
          <w:rFonts w:ascii="Times New Roman" w:eastAsia="Times New Roman" w:hAnsi="Times New Roman" w:cs="Times New Roman"/>
          <w:sz w:val="24"/>
          <w:szCs w:val="28"/>
          <w:lang w:eastAsia="ru-RU"/>
        </w:rPr>
      </w:pPr>
    </w:p>
    <w:p w:rsidR="008664C2" w:rsidRPr="008664C2" w:rsidRDefault="008664C2" w:rsidP="008664C2">
      <w:pPr>
        <w:tabs>
          <w:tab w:val="left" w:pos="720"/>
        </w:tabs>
        <w:suppressAutoHyphens/>
        <w:spacing w:after="0" w:line="240" w:lineRule="auto"/>
        <w:jc w:val="both"/>
        <w:rPr>
          <w:rFonts w:ascii="Times New Roman" w:eastAsia="Arial Unicode MS" w:hAnsi="Times New Roman" w:cs="Times New Roman"/>
          <w:sz w:val="28"/>
          <w:szCs w:val="28"/>
          <w:lang w:val="en-US"/>
        </w:rPr>
      </w:pPr>
    </w:p>
    <w:p w:rsidR="008664C2" w:rsidRPr="008664C2" w:rsidRDefault="008664C2" w:rsidP="008664C2">
      <w:pPr>
        <w:suppressAutoHyphens/>
        <w:spacing w:after="0" w:line="240" w:lineRule="auto"/>
        <w:ind w:left="708"/>
        <w:rPr>
          <w:rFonts w:ascii="Times New Roman" w:eastAsia="Arial Unicode MS" w:hAnsi="Times New Roman" w:cs="Times New Roman"/>
          <w:sz w:val="24"/>
          <w:szCs w:val="24"/>
          <w:lang w:val="en-US"/>
        </w:rPr>
      </w:pPr>
    </w:p>
    <w:p w:rsidR="008664C2" w:rsidRPr="008664C2" w:rsidRDefault="008664C2" w:rsidP="008664C2">
      <w:pPr>
        <w:suppressAutoHyphens/>
        <w:spacing w:after="0" w:line="240" w:lineRule="auto"/>
        <w:ind w:left="708"/>
        <w:rPr>
          <w:rFonts w:ascii="Times New Roman" w:eastAsia="Arial Unicode MS" w:hAnsi="Times New Roman" w:cs="Times New Roman"/>
          <w:sz w:val="24"/>
          <w:szCs w:val="24"/>
          <w:lang w:val="en-US"/>
        </w:rPr>
      </w:pPr>
    </w:p>
    <w:p w:rsidR="008664C2" w:rsidRPr="00225F1F" w:rsidRDefault="008664C2" w:rsidP="008664C2">
      <w:pPr>
        <w:spacing w:after="0" w:line="240" w:lineRule="auto"/>
        <w:jc w:val="center"/>
        <w:rPr>
          <w:rFonts w:ascii="Times New Roman" w:eastAsia="Lucida Sans Unicode" w:hAnsi="Times New Roman" w:cs="Times New Roman"/>
          <w:b/>
          <w:caps/>
          <w:noProof/>
          <w:color w:val="0000FF"/>
          <w:kern w:val="2"/>
          <w:sz w:val="20"/>
          <w:szCs w:val="20"/>
          <w:lang w:eastAsia="ru-RU"/>
        </w:rPr>
      </w:pPr>
      <w:r w:rsidRPr="00225F1F">
        <w:rPr>
          <w:rFonts w:ascii="Times New Roman" w:eastAsia="Lucida Sans Unicode" w:hAnsi="Times New Roman" w:cs="Times New Roman"/>
          <w:b/>
          <w:caps/>
          <w:noProof/>
          <w:color w:val="0000FF"/>
          <w:kern w:val="2"/>
          <w:sz w:val="20"/>
          <w:szCs w:val="20"/>
          <w:lang w:eastAsia="ru-RU"/>
        </w:rPr>
        <w:drawing>
          <wp:inline distT="0" distB="0" distL="0" distR="0">
            <wp:extent cx="571500" cy="733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8664C2" w:rsidRPr="00225F1F" w:rsidRDefault="008664C2" w:rsidP="008664C2">
      <w:pPr>
        <w:spacing w:after="0" w:line="240" w:lineRule="auto"/>
        <w:jc w:val="center"/>
        <w:rPr>
          <w:rFonts w:ascii="Times New Roman" w:eastAsia="Times New Roman" w:hAnsi="Times New Roman" w:cs="Times New Roman"/>
          <w:b/>
          <w:caps/>
          <w:sz w:val="20"/>
          <w:szCs w:val="20"/>
          <w:lang w:val="x-none" w:eastAsia="x-none"/>
        </w:rPr>
      </w:pPr>
      <w:r w:rsidRPr="00225F1F">
        <w:rPr>
          <w:rFonts w:ascii="Times New Roman" w:eastAsia="Times New Roman" w:hAnsi="Times New Roman" w:cs="Times New Roman"/>
          <w:b/>
          <w:caps/>
          <w:sz w:val="20"/>
          <w:szCs w:val="20"/>
          <w:lang w:val="x-none" w:eastAsia="x-none"/>
        </w:rPr>
        <w:t>РОССИЙСКАЯ ФЕДЕРАЦИЯ</w:t>
      </w:r>
    </w:p>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25F1F">
        <w:rPr>
          <w:rFonts w:ascii="Times New Roman" w:eastAsia="Times New Roman" w:hAnsi="Times New Roman" w:cs="Times New Roman"/>
          <w:b/>
          <w:sz w:val="20"/>
          <w:szCs w:val="20"/>
          <w:lang w:eastAsia="ru-RU"/>
        </w:rPr>
        <w:t>РОСТОВСКАЯ ОБЛАСТЬ</w:t>
      </w:r>
    </w:p>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25F1F">
        <w:rPr>
          <w:rFonts w:ascii="Times New Roman" w:eastAsia="Times New Roman" w:hAnsi="Times New Roman" w:cs="Times New Roman"/>
          <w:b/>
          <w:sz w:val="20"/>
          <w:szCs w:val="20"/>
          <w:lang w:eastAsia="ru-RU"/>
        </w:rPr>
        <w:t>ТАРАСОВСКИЙ РАЙОН</w:t>
      </w:r>
    </w:p>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25F1F">
        <w:rPr>
          <w:rFonts w:ascii="Times New Roman" w:eastAsia="Times New Roman" w:hAnsi="Times New Roman" w:cs="Times New Roman"/>
          <w:b/>
          <w:sz w:val="20"/>
          <w:szCs w:val="20"/>
          <w:lang w:eastAsia="ru-RU"/>
        </w:rPr>
        <w:t>МУНИЦИПАЛЬНОЕ ОБРАЗОВАНИЕ</w:t>
      </w:r>
    </w:p>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25F1F">
        <w:rPr>
          <w:rFonts w:ascii="Times New Roman" w:eastAsia="Times New Roman" w:hAnsi="Times New Roman" w:cs="Times New Roman"/>
          <w:b/>
          <w:sz w:val="20"/>
          <w:szCs w:val="20"/>
          <w:lang w:eastAsia="ru-RU"/>
        </w:rPr>
        <w:t>«ДЯЧКИНСКОЕ СЕЛЬСКОЕ ПОСЕЛЕНИЕ»</w:t>
      </w:r>
    </w:p>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25F1F">
        <w:rPr>
          <w:rFonts w:ascii="Times New Roman" w:eastAsia="Times New Roman" w:hAnsi="Times New Roman" w:cs="Times New Roman"/>
          <w:b/>
          <w:sz w:val="20"/>
          <w:szCs w:val="20"/>
          <w:lang w:eastAsia="ru-RU"/>
        </w:rPr>
        <w:t>СОБРАНИЕ ДЕПУТАТОВ ДЯЧКИНСКОГО</w:t>
      </w:r>
    </w:p>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25F1F">
        <w:rPr>
          <w:rFonts w:ascii="Times New Roman" w:eastAsia="Times New Roman" w:hAnsi="Times New Roman" w:cs="Times New Roman"/>
          <w:b/>
          <w:sz w:val="20"/>
          <w:szCs w:val="20"/>
          <w:lang w:eastAsia="ru-RU"/>
        </w:rPr>
        <w:t xml:space="preserve"> СЕЛЬСКОГО ПОСЕЛЕНИЯ</w:t>
      </w:r>
    </w:p>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25F1F">
        <w:rPr>
          <w:rFonts w:ascii="Times New Roman" w:eastAsia="Times New Roman" w:hAnsi="Times New Roman" w:cs="Times New Roman"/>
          <w:b/>
          <w:sz w:val="20"/>
          <w:szCs w:val="20"/>
          <w:lang w:eastAsia="ru-RU"/>
        </w:rPr>
        <w:t xml:space="preserve">РЕШЕНИЕ </w:t>
      </w:r>
    </w:p>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64C2" w:rsidRPr="00225F1F" w:rsidRDefault="008664C2" w:rsidP="009908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lastRenderedPageBreak/>
        <w:t xml:space="preserve">29 мая 2024 года                                </w:t>
      </w:r>
      <w:proofErr w:type="gramStart"/>
      <w:r w:rsidRPr="00225F1F">
        <w:rPr>
          <w:rFonts w:ascii="Times New Roman" w:eastAsia="Times New Roman" w:hAnsi="Times New Roman" w:cs="Times New Roman"/>
          <w:sz w:val="20"/>
          <w:szCs w:val="20"/>
          <w:lang w:eastAsia="ru-RU"/>
        </w:rPr>
        <w:t>№  91</w:t>
      </w:r>
      <w:proofErr w:type="gramEnd"/>
      <w:r w:rsidRPr="00225F1F">
        <w:rPr>
          <w:rFonts w:ascii="Times New Roman" w:eastAsia="Times New Roman" w:hAnsi="Times New Roman" w:cs="Times New Roman"/>
          <w:sz w:val="20"/>
          <w:szCs w:val="20"/>
          <w:lang w:eastAsia="ru-RU"/>
        </w:rPr>
        <w:t xml:space="preserve">                       сл. Дячкино</w:t>
      </w:r>
    </w:p>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64C2" w:rsidRPr="00225F1F" w:rsidRDefault="008664C2" w:rsidP="008664C2">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225F1F">
        <w:rPr>
          <w:rFonts w:ascii="Times New Roman" w:eastAsia="Calibri" w:hAnsi="Times New Roman" w:cs="Times New Roman"/>
          <w:b/>
          <w:sz w:val="20"/>
          <w:szCs w:val="20"/>
          <w:lang w:eastAsia="ru-RU"/>
        </w:rPr>
        <w:t>Об оплате труда работников, осуществляющих техническое обеспечение</w:t>
      </w:r>
    </w:p>
    <w:p w:rsidR="008664C2" w:rsidRPr="00225F1F" w:rsidRDefault="008664C2" w:rsidP="008664C2">
      <w:pPr>
        <w:spacing w:after="0" w:line="240" w:lineRule="auto"/>
        <w:jc w:val="center"/>
        <w:rPr>
          <w:rFonts w:ascii="Times New Roman" w:eastAsia="Calibri" w:hAnsi="Times New Roman" w:cs="Times New Roman"/>
          <w:b/>
          <w:sz w:val="20"/>
          <w:szCs w:val="20"/>
          <w:lang w:eastAsia="ru-RU"/>
        </w:rPr>
      </w:pPr>
      <w:r w:rsidRPr="00225F1F">
        <w:rPr>
          <w:rFonts w:ascii="Times New Roman" w:eastAsia="Calibri" w:hAnsi="Times New Roman" w:cs="Times New Roman"/>
          <w:b/>
          <w:sz w:val="20"/>
          <w:szCs w:val="20"/>
          <w:lang w:eastAsia="ru-RU"/>
        </w:rPr>
        <w:t>деятельности Администрации Дячкинского сельского поселения и обслуживающего персонала Администрации Дячкинского сельского поселения</w:t>
      </w:r>
    </w:p>
    <w:p w:rsidR="008664C2" w:rsidRPr="00225F1F" w:rsidRDefault="008664C2" w:rsidP="008664C2">
      <w:pPr>
        <w:spacing w:after="0" w:line="240" w:lineRule="auto"/>
        <w:rPr>
          <w:rFonts w:ascii="Times New Roman" w:eastAsia="Calibri" w:hAnsi="Times New Roman" w:cs="Times New Roman"/>
          <w:sz w:val="20"/>
          <w:szCs w:val="20"/>
          <w:lang w:eastAsia="ru-RU"/>
        </w:rPr>
      </w:pPr>
    </w:p>
    <w:p w:rsidR="008664C2" w:rsidRPr="00225F1F" w:rsidRDefault="008664C2" w:rsidP="008664C2">
      <w:pPr>
        <w:spacing w:after="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lang w:eastAsia="ru-RU"/>
        </w:rPr>
        <w:t xml:space="preserve">         В соответствии с Федеральным законом №131-ФЗ от 06.10.2003 «Об общих принципах организации местного самоуправления в Российской Федерации», Областным законом №92-ЗС от 03.10.2008 «Об оплате труда работников, осуществляющих техническое обеспечение деятельности государственных органов Ростовской области, и обслуживающего персонала государственных органов Ростовской области» </w:t>
      </w:r>
      <w:r w:rsidRPr="00225F1F">
        <w:rPr>
          <w:rFonts w:ascii="Times New Roman" w:eastAsia="Calibri" w:hAnsi="Times New Roman" w:cs="Times New Roman"/>
          <w:sz w:val="20"/>
          <w:szCs w:val="20"/>
        </w:rPr>
        <w:t>Собрание депутатов Дячкинского сельского поселения</w:t>
      </w:r>
    </w:p>
    <w:p w:rsidR="008664C2" w:rsidRPr="00225F1F" w:rsidRDefault="008664C2" w:rsidP="008664C2">
      <w:pPr>
        <w:spacing w:after="0" w:line="240" w:lineRule="auto"/>
        <w:jc w:val="both"/>
        <w:rPr>
          <w:rFonts w:ascii="Times New Roman" w:eastAsia="Calibri" w:hAnsi="Times New Roman" w:cs="Times New Roman"/>
          <w:sz w:val="20"/>
          <w:szCs w:val="20"/>
        </w:rPr>
      </w:pPr>
    </w:p>
    <w:p w:rsidR="008664C2" w:rsidRPr="00225F1F" w:rsidRDefault="008664C2" w:rsidP="008664C2">
      <w:pPr>
        <w:suppressAutoHyphens/>
        <w:spacing w:after="0" w:line="240" w:lineRule="auto"/>
        <w:ind w:right="-1" w:firstLine="708"/>
        <w:jc w:val="center"/>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Р Е Ш И Л О:</w:t>
      </w:r>
    </w:p>
    <w:p w:rsidR="008664C2" w:rsidRPr="00225F1F" w:rsidRDefault="008664C2" w:rsidP="008664C2">
      <w:pPr>
        <w:suppressAutoHyphens/>
        <w:spacing w:after="0" w:line="240" w:lineRule="auto"/>
        <w:ind w:right="-1134"/>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 xml:space="preserve">          1.Утвердить: </w:t>
      </w:r>
    </w:p>
    <w:p w:rsidR="008664C2" w:rsidRPr="00225F1F" w:rsidRDefault="008664C2" w:rsidP="008664C2">
      <w:pPr>
        <w:suppressAutoHyphens/>
        <w:spacing w:after="0" w:line="240" w:lineRule="auto"/>
        <w:ind w:right="112" w:firstLine="708"/>
        <w:jc w:val="both"/>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 xml:space="preserve">1.1.Положение об оплате   труда   работников, осуществляющих     техническое обеспечение     деятельности     Администрации </w:t>
      </w:r>
      <w:r w:rsidRPr="00225F1F">
        <w:rPr>
          <w:rFonts w:ascii="Times New Roman" w:eastAsia="Calibri" w:hAnsi="Times New Roman" w:cs="Times New Roman"/>
          <w:sz w:val="20"/>
          <w:szCs w:val="20"/>
        </w:rPr>
        <w:t>Дячкинского сельского поселения</w:t>
      </w:r>
      <w:r w:rsidRPr="00225F1F">
        <w:rPr>
          <w:rFonts w:ascii="Times New Roman" w:eastAsia="Times New Roman" w:hAnsi="Times New Roman" w:cs="Times New Roman"/>
          <w:sz w:val="20"/>
          <w:szCs w:val="20"/>
          <w:lang w:eastAsia="ar-SA"/>
        </w:rPr>
        <w:t xml:space="preserve"> и    обслуживающего персонала Администрации </w:t>
      </w:r>
      <w:r w:rsidRPr="00225F1F">
        <w:rPr>
          <w:rFonts w:ascii="Times New Roman" w:eastAsia="Calibri" w:hAnsi="Times New Roman" w:cs="Times New Roman"/>
          <w:sz w:val="20"/>
          <w:szCs w:val="20"/>
        </w:rPr>
        <w:t>Дячкинского сельского поселения</w:t>
      </w:r>
      <w:r w:rsidRPr="00225F1F">
        <w:rPr>
          <w:rFonts w:ascii="Times New Roman" w:eastAsia="Times New Roman" w:hAnsi="Times New Roman" w:cs="Times New Roman"/>
          <w:sz w:val="20"/>
          <w:szCs w:val="20"/>
          <w:lang w:eastAsia="ar-SA"/>
        </w:rPr>
        <w:t xml:space="preserve">, согласно приложению №1; </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1.2. Размеры должностных окладов технического персонала, согласно приложению №2;</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1.3.Размеры ставок заработной платы обслуживающего персонала, согласно приложению №3;</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 xml:space="preserve">1.4.Положение о премировании технического и обслуживающего персонала </w:t>
      </w:r>
      <w:r w:rsidRPr="00225F1F">
        <w:rPr>
          <w:rFonts w:ascii="Times New Roman" w:eastAsia="Times New Roman" w:hAnsi="Times New Roman" w:cs="Times New Roman"/>
          <w:sz w:val="20"/>
          <w:szCs w:val="20"/>
          <w:lang w:eastAsia="ar-SA"/>
        </w:rPr>
        <w:t xml:space="preserve">Администрации </w:t>
      </w:r>
      <w:r w:rsidRPr="00225F1F">
        <w:rPr>
          <w:rFonts w:ascii="Times New Roman" w:eastAsia="Calibri" w:hAnsi="Times New Roman" w:cs="Times New Roman"/>
          <w:sz w:val="20"/>
          <w:szCs w:val="20"/>
        </w:rPr>
        <w:t>Дячкинского сельского поселения</w:t>
      </w:r>
      <w:r w:rsidRPr="00225F1F">
        <w:rPr>
          <w:rFonts w:ascii="Times New Roman" w:eastAsia="Times New Roman" w:hAnsi="Times New Roman" w:cs="Times New Roman"/>
          <w:spacing w:val="2"/>
          <w:sz w:val="20"/>
          <w:szCs w:val="20"/>
          <w:lang w:eastAsia="ru-RU"/>
        </w:rPr>
        <w:t>, согласно приложению №4;</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 xml:space="preserve">1.5.Положение о порядке выплаты материальной помощи техническому персоналу </w:t>
      </w:r>
      <w:r w:rsidRPr="00225F1F">
        <w:rPr>
          <w:rFonts w:ascii="Times New Roman" w:eastAsia="Times New Roman" w:hAnsi="Times New Roman" w:cs="Times New Roman"/>
          <w:sz w:val="20"/>
          <w:szCs w:val="20"/>
          <w:lang w:eastAsia="ar-SA"/>
        </w:rPr>
        <w:t xml:space="preserve">Администрации </w:t>
      </w:r>
      <w:r w:rsidRPr="00225F1F">
        <w:rPr>
          <w:rFonts w:ascii="Times New Roman" w:eastAsia="Calibri" w:hAnsi="Times New Roman" w:cs="Times New Roman"/>
          <w:sz w:val="20"/>
          <w:szCs w:val="20"/>
        </w:rPr>
        <w:t>Дячкинского сельского поселения</w:t>
      </w:r>
      <w:r w:rsidRPr="00225F1F">
        <w:rPr>
          <w:rFonts w:ascii="Times New Roman" w:eastAsia="Times New Roman" w:hAnsi="Times New Roman" w:cs="Times New Roman"/>
          <w:spacing w:val="2"/>
          <w:sz w:val="20"/>
          <w:szCs w:val="20"/>
          <w:lang w:eastAsia="ru-RU"/>
        </w:rPr>
        <w:t>, согласно приложению №5.</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1.6. Порядок выплаты ежемесячной надбавки к должностному окладу технического персонала, к ставке заработной платы обслуживающего персонала за интенсивность и высокие результаты работы</w:t>
      </w:r>
      <w:r w:rsidRPr="00225F1F">
        <w:rPr>
          <w:rFonts w:ascii="Times New Roman" w:eastAsia="Times New Roman" w:hAnsi="Times New Roman" w:cs="Times New Roman"/>
          <w:sz w:val="20"/>
          <w:szCs w:val="20"/>
          <w:lang w:eastAsia="ru-RU"/>
        </w:rPr>
        <w:t xml:space="preserve"> </w:t>
      </w:r>
      <w:r w:rsidRPr="00225F1F">
        <w:rPr>
          <w:rFonts w:ascii="Times New Roman" w:eastAsia="Times New Roman" w:hAnsi="Times New Roman" w:cs="Times New Roman"/>
          <w:spacing w:val="2"/>
          <w:sz w:val="20"/>
          <w:szCs w:val="20"/>
          <w:lang w:eastAsia="ru-RU"/>
        </w:rPr>
        <w:t>согласно приложению №6.</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 xml:space="preserve">        2. Признать утратившими силу решение Собрания депутатов </w:t>
      </w:r>
      <w:r w:rsidRPr="00225F1F">
        <w:rPr>
          <w:rFonts w:ascii="Times New Roman" w:eastAsia="Calibri" w:hAnsi="Times New Roman" w:cs="Times New Roman"/>
          <w:sz w:val="20"/>
          <w:szCs w:val="20"/>
        </w:rPr>
        <w:t>Дячкинского сельского поселения</w:t>
      </w:r>
      <w:r w:rsidRPr="00225F1F">
        <w:rPr>
          <w:rFonts w:ascii="Times New Roman" w:eastAsia="Times New Roman" w:hAnsi="Times New Roman" w:cs="Times New Roman"/>
          <w:spacing w:val="2"/>
          <w:sz w:val="20"/>
          <w:szCs w:val="20"/>
          <w:lang w:eastAsia="ru-RU"/>
        </w:rPr>
        <w:t xml:space="preserve"> от 18.09.2017 г. № 32 «Об оплате труда работников, осуществляющих техническое обеспечение деятельности Администрации Дячкинского сельского поселения и обслуживающего персонала Администрации Дячкинского сельского поселения».</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3. Контроль за выполнением настоящего решения возложить на главу Администрации Дячкинского сельского поселения.</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pacing w:val="2"/>
          <w:sz w:val="20"/>
          <w:szCs w:val="20"/>
          <w:lang w:eastAsia="ru-RU"/>
        </w:rPr>
        <w:t xml:space="preserve">4. </w:t>
      </w:r>
      <w:r w:rsidRPr="00225F1F">
        <w:rPr>
          <w:rFonts w:ascii="Times New Roman" w:eastAsia="Times New Roman" w:hAnsi="Times New Roman" w:cs="Times New Roman"/>
          <w:sz w:val="20"/>
          <w:szCs w:val="20"/>
          <w:lang w:val="ru-RU" w:eastAsia="ru-RU"/>
        </w:rPr>
        <w:t xml:space="preserve">Настоящее </w:t>
      </w:r>
      <w:r w:rsidRPr="00225F1F">
        <w:rPr>
          <w:rFonts w:ascii="Times New Roman" w:eastAsia="Times New Roman" w:hAnsi="Times New Roman" w:cs="Times New Roman"/>
          <w:sz w:val="20"/>
          <w:szCs w:val="20"/>
          <w:lang w:eastAsia="ru-RU"/>
        </w:rPr>
        <w:t>Решение вступает в силу со дня его официального опубликования и распространяется на правоотношения, возникшие с 1 января 2024 года.</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p>
    <w:p w:rsidR="008664C2" w:rsidRPr="00225F1F" w:rsidRDefault="008664C2" w:rsidP="008664C2">
      <w:pPr>
        <w:widowControl w:val="0"/>
        <w:autoSpaceDE w:val="0"/>
        <w:autoSpaceDN w:val="0"/>
        <w:adjustRightInd w:val="0"/>
        <w:spacing w:after="0" w:line="240" w:lineRule="auto"/>
        <w:jc w:val="both"/>
        <w:rPr>
          <w:rFonts w:ascii="Times New Roman" w:eastAsia="Times New Roman" w:hAnsi="Times New Roman" w:cs="Times New Roman"/>
          <w:spacing w:val="-7"/>
          <w:sz w:val="20"/>
          <w:szCs w:val="20"/>
          <w:lang w:eastAsia="ru-RU"/>
        </w:rPr>
      </w:pPr>
      <w:r w:rsidRPr="00225F1F">
        <w:rPr>
          <w:rFonts w:ascii="Times New Roman" w:eastAsia="Times New Roman" w:hAnsi="Times New Roman" w:cs="Times New Roman"/>
          <w:spacing w:val="-7"/>
          <w:sz w:val="20"/>
          <w:szCs w:val="20"/>
          <w:lang w:eastAsia="ru-RU"/>
        </w:rPr>
        <w:t>Председатель Собрания депутатов –</w:t>
      </w:r>
    </w:p>
    <w:p w:rsidR="008664C2" w:rsidRPr="00225F1F" w:rsidRDefault="008664C2" w:rsidP="008664C2">
      <w:pPr>
        <w:widowControl w:val="0"/>
        <w:autoSpaceDE w:val="0"/>
        <w:autoSpaceDN w:val="0"/>
        <w:adjustRightInd w:val="0"/>
        <w:spacing w:after="0" w:line="240" w:lineRule="auto"/>
        <w:jc w:val="both"/>
        <w:rPr>
          <w:rFonts w:ascii="Times New Roman" w:eastAsia="Times New Roman" w:hAnsi="Times New Roman" w:cs="Times New Roman"/>
          <w:spacing w:val="-7"/>
          <w:sz w:val="20"/>
          <w:szCs w:val="20"/>
          <w:lang w:eastAsia="ru-RU"/>
        </w:rPr>
      </w:pPr>
      <w:r w:rsidRPr="00225F1F">
        <w:rPr>
          <w:rFonts w:ascii="Times New Roman" w:eastAsia="Times New Roman" w:hAnsi="Times New Roman" w:cs="Times New Roman"/>
          <w:spacing w:val="-7"/>
          <w:sz w:val="20"/>
          <w:szCs w:val="20"/>
          <w:lang w:eastAsia="ru-RU"/>
        </w:rPr>
        <w:t>глава Дячкинского сельского поселения</w:t>
      </w:r>
      <w:r w:rsidRPr="00225F1F">
        <w:rPr>
          <w:rFonts w:ascii="Times New Roman" w:eastAsia="Times New Roman" w:hAnsi="Times New Roman" w:cs="Times New Roman"/>
          <w:spacing w:val="-7"/>
          <w:sz w:val="20"/>
          <w:szCs w:val="20"/>
          <w:lang w:eastAsia="ru-RU"/>
        </w:rPr>
        <w:tab/>
      </w:r>
      <w:r w:rsidRPr="00225F1F">
        <w:rPr>
          <w:rFonts w:ascii="Times New Roman" w:eastAsia="Times New Roman" w:hAnsi="Times New Roman" w:cs="Times New Roman"/>
          <w:spacing w:val="-7"/>
          <w:sz w:val="20"/>
          <w:szCs w:val="20"/>
          <w:lang w:eastAsia="ru-RU"/>
        </w:rPr>
        <w:tab/>
      </w:r>
      <w:r w:rsidRPr="00225F1F">
        <w:rPr>
          <w:rFonts w:ascii="Times New Roman" w:eastAsia="Times New Roman" w:hAnsi="Times New Roman" w:cs="Times New Roman"/>
          <w:spacing w:val="-7"/>
          <w:sz w:val="20"/>
          <w:szCs w:val="20"/>
          <w:lang w:eastAsia="ru-RU"/>
        </w:rPr>
        <w:tab/>
      </w:r>
      <w:r w:rsidRPr="00225F1F">
        <w:rPr>
          <w:rFonts w:ascii="Times New Roman" w:eastAsia="Times New Roman" w:hAnsi="Times New Roman" w:cs="Times New Roman"/>
          <w:spacing w:val="-7"/>
          <w:sz w:val="20"/>
          <w:szCs w:val="20"/>
          <w:lang w:eastAsia="ru-RU"/>
        </w:rPr>
        <w:tab/>
        <w:t>Г.Г. Геворкян</w:t>
      </w:r>
    </w:p>
    <w:p w:rsidR="008664C2" w:rsidRPr="00225F1F" w:rsidRDefault="008664C2" w:rsidP="008664C2">
      <w:pPr>
        <w:tabs>
          <w:tab w:val="left" w:pos="720"/>
        </w:tabs>
        <w:spacing w:after="0" w:line="240" w:lineRule="auto"/>
        <w:jc w:val="both"/>
        <w:rPr>
          <w:rFonts w:ascii="Times New Roman" w:eastAsia="Arial Unicode MS" w:hAnsi="Times New Roman" w:cs="Times New Roman"/>
          <w:sz w:val="20"/>
          <w:szCs w:val="20"/>
          <w:lang/>
        </w:rPr>
      </w:pPr>
    </w:p>
    <w:p w:rsidR="008664C2" w:rsidRPr="00225F1F" w:rsidRDefault="008664C2" w:rsidP="008664C2">
      <w:pPr>
        <w:tabs>
          <w:tab w:val="left" w:pos="720"/>
        </w:tabs>
        <w:spacing w:after="0" w:line="240" w:lineRule="auto"/>
        <w:jc w:val="both"/>
        <w:rPr>
          <w:rFonts w:ascii="Times New Roman" w:eastAsia="Arial Unicode MS" w:hAnsi="Times New Roman" w:cs="Times New Roman"/>
          <w:sz w:val="20"/>
          <w:szCs w:val="20"/>
          <w:lang/>
        </w:rPr>
      </w:pPr>
      <w:r w:rsidRPr="00225F1F">
        <w:rPr>
          <w:rFonts w:ascii="Times New Roman" w:eastAsia="Arial Unicode MS" w:hAnsi="Times New Roman" w:cs="Times New Roman"/>
          <w:sz w:val="20"/>
          <w:szCs w:val="20"/>
          <w:lang/>
        </w:rPr>
        <w:t>«29» мая 2024г. № 91</w:t>
      </w:r>
    </w:p>
    <w:p w:rsidR="008664C2" w:rsidRPr="00225F1F" w:rsidRDefault="008664C2" w:rsidP="008664C2">
      <w:pPr>
        <w:tabs>
          <w:tab w:val="left" w:pos="720"/>
        </w:tabs>
        <w:spacing w:after="0" w:line="240" w:lineRule="auto"/>
        <w:jc w:val="both"/>
        <w:rPr>
          <w:rFonts w:ascii="Times New Roman" w:eastAsia="Arial Unicode MS" w:hAnsi="Times New Roman" w:cs="Times New Roman"/>
          <w:sz w:val="20"/>
          <w:szCs w:val="20"/>
          <w:lang/>
        </w:rPr>
      </w:pPr>
      <w:r w:rsidRPr="00225F1F">
        <w:rPr>
          <w:rFonts w:ascii="Times New Roman" w:eastAsia="Arial Unicode MS" w:hAnsi="Times New Roman" w:cs="Times New Roman"/>
          <w:sz w:val="20"/>
          <w:szCs w:val="20"/>
          <w:lang/>
        </w:rPr>
        <w:t>сл. Дячкино</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Приложение 1</w:t>
      </w: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к решению Собрания депутатов</w:t>
      </w: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7"/>
          <w:sz w:val="20"/>
          <w:szCs w:val="20"/>
          <w:lang w:eastAsia="ru-RU"/>
        </w:rPr>
        <w:t>Дячкинского сельского поселения</w:t>
      </w:r>
      <w:r w:rsidRPr="00225F1F">
        <w:rPr>
          <w:rFonts w:ascii="Times New Roman" w:eastAsia="Times New Roman" w:hAnsi="Times New Roman" w:cs="Times New Roman"/>
          <w:spacing w:val="2"/>
          <w:sz w:val="20"/>
          <w:szCs w:val="20"/>
          <w:lang w:eastAsia="ru-RU"/>
        </w:rPr>
        <w:t xml:space="preserve"> </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«Об оплате труда работников, осуществляющих</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техническое обеспечение деятельности Администрации</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Дячкинского сельского поселения</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и обслуживающего персонала Администрации</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Дячкинского сельского поселения»</w:t>
      </w: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p>
    <w:p w:rsidR="008664C2" w:rsidRPr="00225F1F" w:rsidRDefault="008664C2" w:rsidP="008664C2">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Статья 1. Предмет регулирования настоящего решения</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lastRenderedPageBreak/>
        <w:t xml:space="preserve">Настоящее Решение устанавливает систему оплаты труда работников, занимающих в Администрации </w:t>
      </w:r>
      <w:r w:rsidRPr="00225F1F">
        <w:rPr>
          <w:rFonts w:ascii="Times New Roman" w:eastAsia="Calibri" w:hAnsi="Times New Roman" w:cs="Times New Roman"/>
          <w:sz w:val="20"/>
          <w:szCs w:val="20"/>
          <w:lang w:eastAsia="ru-RU"/>
        </w:rPr>
        <w:t>Дячкинского сельского поселения</w:t>
      </w:r>
      <w:r w:rsidRPr="00225F1F">
        <w:rPr>
          <w:rFonts w:ascii="Times New Roman" w:eastAsia="Times New Roman" w:hAnsi="Times New Roman" w:cs="Times New Roman"/>
          <w:spacing w:val="2"/>
          <w:sz w:val="20"/>
          <w:szCs w:val="20"/>
          <w:lang w:eastAsia="ru-RU"/>
        </w:rPr>
        <w:t xml:space="preserve"> (далее - Администрация) должности, не отнесенные к должностям муниципальной  службы </w:t>
      </w:r>
      <w:r w:rsidRPr="00225F1F">
        <w:rPr>
          <w:rFonts w:ascii="Times New Roman" w:eastAsia="Calibri" w:hAnsi="Times New Roman" w:cs="Times New Roman"/>
          <w:sz w:val="20"/>
          <w:szCs w:val="20"/>
          <w:lang w:eastAsia="ru-RU"/>
        </w:rPr>
        <w:t>Дячкинского сельского поселения</w:t>
      </w:r>
      <w:r w:rsidRPr="00225F1F">
        <w:rPr>
          <w:rFonts w:ascii="Times New Roman" w:eastAsia="Times New Roman" w:hAnsi="Times New Roman" w:cs="Times New Roman"/>
          <w:spacing w:val="2"/>
          <w:sz w:val="20"/>
          <w:szCs w:val="20"/>
          <w:lang w:eastAsia="ru-RU"/>
        </w:rPr>
        <w:t>, и осуществляющих техническое обеспечение деятельности Администрации (далее - технический персонал), и работников, осуществляющих охрану и (или) обслуживание зданий (помещений), водителей легковых автомобилей, включенных в штатные расписания Администрации (далее - обслуживающий персонал).</w:t>
      </w:r>
    </w:p>
    <w:p w:rsidR="008664C2" w:rsidRPr="00225F1F" w:rsidRDefault="008664C2" w:rsidP="008664C2">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Статья 2. Система оплаты труда технического персонала и обслуживающего персонала</w:t>
      </w: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1. Система оплаты труда технического персонала включает в себя:</w:t>
      </w: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1) должностные оклады руководителей, специалистов и служащих;</w:t>
      </w: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2) выплаты компенсационного характера;</w:t>
      </w: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3) выплаты стимулирующего характера.</w:t>
      </w: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2. Система оплаты труда обслуживающего персонала включает в себя:</w:t>
      </w: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1) ставки заработной платы;</w:t>
      </w: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2) выплаты компенсационного характера;</w:t>
      </w: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3) выплаты стимулирующего характера.</w:t>
      </w:r>
    </w:p>
    <w:p w:rsidR="008664C2" w:rsidRPr="00225F1F" w:rsidRDefault="008664C2" w:rsidP="008664C2">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Статья 3. Порядок установления должностных окладов технического персонала и ставок заработной платы обслуживающего персонала</w:t>
      </w: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1. Размеры должностных окладов технического персонала устанавливаются согласно приложению 2 к настоящему Решению.</w:t>
      </w: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2. Размеры ставок заработной платы обслуживающего персонала устанавливаются согласно приложению 3 к настоящему Решению.</w:t>
      </w:r>
    </w:p>
    <w:p w:rsidR="008664C2" w:rsidRPr="00225F1F" w:rsidRDefault="008664C2" w:rsidP="008664C2">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Статья 4. Компенсационные выплаты отдельным категориям работников из числа технического персонала и обслуживающего персонала</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 ставке заработной платы:</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1) за применение в работе дезинфицирующих и токсичных средств уборщикам служебных помещений в размере до 12 процентов ставки заработной платы.</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Указанная доплата устанавливается по результатам специальной оценки условий труда за время фактической занятости на таких работах. Условия и порядок выплаты ежемесячной доплаты за применение в работе дезинфицирующих и токсичных средств определяются настоящим решением</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2) за работу в ночное время работникам, занятым на работе в ночное время (с 22 до 6 часов), в размере 35 процентов часовой ставки заработной платы (должностного оклада, рассчитанного за час работы) за каждый час работы в ночное время.</w:t>
      </w:r>
    </w:p>
    <w:p w:rsidR="008664C2" w:rsidRPr="00225F1F" w:rsidRDefault="008664C2" w:rsidP="008664C2">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Статья 5. Стимулирующие выплаты техническому персоналу и обслуживающему персоналу</w:t>
      </w:r>
    </w:p>
    <w:p w:rsidR="008664C2" w:rsidRPr="00225F1F" w:rsidRDefault="008664C2" w:rsidP="008664C2">
      <w:pPr>
        <w:widowControl w:val="0"/>
        <w:shd w:val="clear" w:color="auto" w:fill="FFFFFF"/>
        <w:autoSpaceDE w:val="0"/>
        <w:autoSpaceDN w:val="0"/>
        <w:adjustRightInd w:val="0"/>
        <w:spacing w:after="0" w:line="315" w:lineRule="atLeast"/>
        <w:jc w:val="both"/>
        <w:textAlignment w:val="baseline"/>
        <w:rPr>
          <w:rFonts w:ascii="Times New Roman" w:eastAsia="Times New Roman" w:hAnsi="Times New Roman" w:cs="Times New Roman"/>
          <w:spacing w:val="2"/>
          <w:sz w:val="20"/>
          <w:szCs w:val="20"/>
          <w:lang w:eastAsia="ar-SA"/>
        </w:rPr>
      </w:pPr>
      <w:r w:rsidRPr="00225F1F">
        <w:rPr>
          <w:rFonts w:ascii="Times New Roman" w:eastAsia="Times New Roman" w:hAnsi="Times New Roman" w:cs="Times New Roman"/>
          <w:spacing w:val="2"/>
          <w:sz w:val="20"/>
          <w:szCs w:val="20"/>
          <w:lang w:eastAsia="ru-RU"/>
        </w:rPr>
        <w:t xml:space="preserve">1. </w:t>
      </w:r>
      <w:r w:rsidRPr="00225F1F">
        <w:rPr>
          <w:rFonts w:ascii="Times New Roman" w:eastAsia="Times New Roman" w:hAnsi="Times New Roman" w:cs="Times New Roman"/>
          <w:spacing w:val="2"/>
          <w:sz w:val="20"/>
          <w:szCs w:val="20"/>
          <w:lang w:eastAsia="ar-SA"/>
        </w:rPr>
        <w:t>Ежемесячная надбавка за интенсивность и высокие результаты работы устанавливается техническому персоналу к должностному окладу, обслуживающему персоналу - к ставке заработной платы в следующих размерах:</w:t>
      </w:r>
    </w:p>
    <w:p w:rsidR="008664C2" w:rsidRPr="00225F1F" w:rsidRDefault="008664C2" w:rsidP="008664C2">
      <w:pPr>
        <w:shd w:val="clear" w:color="auto" w:fill="FFFFFF"/>
        <w:suppressAutoHyphens/>
        <w:spacing w:after="0" w:line="315" w:lineRule="atLeast"/>
        <w:jc w:val="both"/>
        <w:textAlignment w:val="baseline"/>
        <w:rPr>
          <w:rFonts w:ascii="Times New Roman" w:eastAsia="Times New Roman" w:hAnsi="Times New Roman" w:cs="Times New Roman"/>
          <w:spacing w:val="2"/>
          <w:sz w:val="20"/>
          <w:szCs w:val="20"/>
          <w:lang w:eastAsia="ar-SA"/>
        </w:rPr>
      </w:pPr>
      <w:r w:rsidRPr="00225F1F">
        <w:rPr>
          <w:rFonts w:ascii="Times New Roman" w:eastAsia="Times New Roman" w:hAnsi="Times New Roman" w:cs="Times New Roman"/>
          <w:spacing w:val="2"/>
          <w:sz w:val="20"/>
          <w:szCs w:val="20"/>
          <w:lang w:eastAsia="ar-SA"/>
        </w:rPr>
        <w:t>1) работникам из числа технического персонала:</w:t>
      </w:r>
    </w:p>
    <w:p w:rsidR="008664C2" w:rsidRPr="00225F1F" w:rsidRDefault="008664C2" w:rsidP="008664C2">
      <w:pPr>
        <w:shd w:val="clear" w:color="auto" w:fill="FFFFFF"/>
        <w:suppressAutoHyphens/>
        <w:spacing w:after="0" w:line="315" w:lineRule="atLeast"/>
        <w:jc w:val="both"/>
        <w:textAlignment w:val="baseline"/>
        <w:rPr>
          <w:rFonts w:ascii="Times New Roman" w:eastAsia="Times New Roman" w:hAnsi="Times New Roman" w:cs="Times New Roman"/>
          <w:spacing w:val="2"/>
          <w:sz w:val="20"/>
          <w:szCs w:val="20"/>
          <w:lang w:eastAsia="ar-SA"/>
        </w:rPr>
      </w:pPr>
      <w:r w:rsidRPr="00225F1F">
        <w:rPr>
          <w:rFonts w:ascii="Times New Roman" w:eastAsia="Times New Roman" w:hAnsi="Times New Roman" w:cs="Times New Roman"/>
          <w:spacing w:val="2"/>
          <w:sz w:val="20"/>
          <w:szCs w:val="20"/>
          <w:lang w:eastAsia="ar-SA"/>
        </w:rPr>
        <w:t>начальнику службы эксплуатации зданий - до 220 процентов должностного оклада;</w:t>
      </w:r>
    </w:p>
    <w:p w:rsidR="008664C2" w:rsidRPr="00225F1F" w:rsidRDefault="008664C2" w:rsidP="008664C2">
      <w:pPr>
        <w:shd w:val="clear" w:color="auto" w:fill="FFFFFF"/>
        <w:suppressAutoHyphens/>
        <w:spacing w:after="0" w:line="315" w:lineRule="atLeast"/>
        <w:jc w:val="both"/>
        <w:textAlignment w:val="baseline"/>
        <w:rPr>
          <w:rFonts w:ascii="Times New Roman" w:eastAsia="Times New Roman" w:hAnsi="Times New Roman" w:cs="Times New Roman"/>
          <w:spacing w:val="2"/>
          <w:sz w:val="20"/>
          <w:szCs w:val="20"/>
          <w:lang w:eastAsia="ar-SA"/>
        </w:rPr>
      </w:pPr>
      <w:r w:rsidRPr="00225F1F">
        <w:rPr>
          <w:rFonts w:ascii="Times New Roman" w:eastAsia="Times New Roman" w:hAnsi="Times New Roman" w:cs="Times New Roman"/>
          <w:spacing w:val="2"/>
          <w:sz w:val="20"/>
          <w:szCs w:val="20"/>
          <w:lang w:eastAsia="ar-SA"/>
        </w:rPr>
        <w:lastRenderedPageBreak/>
        <w:t>заместителю начальника службы эксплуатации зданий, заведующим: копировально-множительным бюро, машинописным бюро, инспектору - до 200 процентов должностного оклада;</w:t>
      </w:r>
    </w:p>
    <w:p w:rsidR="008664C2" w:rsidRPr="00225F1F" w:rsidRDefault="008664C2" w:rsidP="008664C2">
      <w:pPr>
        <w:shd w:val="clear" w:color="auto" w:fill="FFFFFF"/>
        <w:suppressAutoHyphens/>
        <w:spacing w:after="0" w:line="315" w:lineRule="atLeast"/>
        <w:jc w:val="both"/>
        <w:textAlignment w:val="baseline"/>
        <w:rPr>
          <w:rFonts w:ascii="Times New Roman" w:eastAsia="Times New Roman" w:hAnsi="Times New Roman" w:cs="Times New Roman"/>
          <w:spacing w:val="2"/>
          <w:sz w:val="20"/>
          <w:szCs w:val="20"/>
          <w:lang w:eastAsia="ar-SA"/>
        </w:rPr>
      </w:pPr>
      <w:r w:rsidRPr="00225F1F">
        <w:rPr>
          <w:rFonts w:ascii="Times New Roman" w:eastAsia="Times New Roman" w:hAnsi="Times New Roman" w:cs="Times New Roman"/>
          <w:spacing w:val="2"/>
          <w:sz w:val="20"/>
          <w:szCs w:val="20"/>
          <w:lang w:eastAsia="ar-SA"/>
        </w:rPr>
        <w:t>2) другим категориям работников из числа технического персонала - от 100 до 150 процентов должностного оклада;</w:t>
      </w:r>
    </w:p>
    <w:p w:rsidR="008664C2" w:rsidRPr="00225F1F" w:rsidRDefault="008664C2" w:rsidP="008664C2">
      <w:pPr>
        <w:shd w:val="clear" w:color="auto" w:fill="FFFFFF"/>
        <w:suppressAutoHyphens/>
        <w:spacing w:after="0" w:line="315" w:lineRule="atLeast"/>
        <w:jc w:val="both"/>
        <w:textAlignment w:val="baseline"/>
        <w:rPr>
          <w:rFonts w:ascii="Times New Roman" w:eastAsia="Times New Roman" w:hAnsi="Times New Roman" w:cs="Times New Roman"/>
          <w:spacing w:val="2"/>
          <w:sz w:val="20"/>
          <w:szCs w:val="20"/>
          <w:lang w:eastAsia="ar-SA"/>
        </w:rPr>
      </w:pPr>
      <w:r w:rsidRPr="00225F1F">
        <w:rPr>
          <w:rFonts w:ascii="Times New Roman" w:eastAsia="Times New Roman" w:hAnsi="Times New Roman" w:cs="Times New Roman"/>
          <w:spacing w:val="2"/>
          <w:sz w:val="20"/>
          <w:szCs w:val="20"/>
          <w:lang w:eastAsia="ar-SA"/>
        </w:rPr>
        <w:t>3) работникам из числа обслуживающего персонала - до 50 процентов ставки заработной платы;</w:t>
      </w:r>
    </w:p>
    <w:p w:rsidR="008664C2" w:rsidRPr="00225F1F" w:rsidRDefault="008664C2" w:rsidP="008664C2">
      <w:pPr>
        <w:shd w:val="clear" w:color="auto" w:fill="FFFFFF"/>
        <w:suppressAutoHyphens/>
        <w:spacing w:after="0" w:line="315" w:lineRule="atLeast"/>
        <w:jc w:val="both"/>
        <w:textAlignment w:val="baseline"/>
        <w:rPr>
          <w:rFonts w:ascii="Times New Roman" w:eastAsia="Times New Roman" w:hAnsi="Times New Roman" w:cs="Times New Roman"/>
          <w:spacing w:val="2"/>
          <w:sz w:val="20"/>
          <w:szCs w:val="20"/>
          <w:lang w:eastAsia="ar-SA"/>
        </w:rPr>
      </w:pPr>
      <w:r w:rsidRPr="00225F1F">
        <w:rPr>
          <w:rFonts w:ascii="Times New Roman" w:eastAsia="Times New Roman" w:hAnsi="Times New Roman" w:cs="Times New Roman"/>
          <w:spacing w:val="2"/>
          <w:sz w:val="20"/>
          <w:szCs w:val="20"/>
          <w:lang w:eastAsia="ar-SA"/>
        </w:rPr>
        <w:t xml:space="preserve">4) </w:t>
      </w:r>
      <w:r w:rsidRPr="00225F1F">
        <w:rPr>
          <w:rFonts w:ascii="Times New Roman" w:eastAsia="Times New Roman" w:hAnsi="Times New Roman" w:cs="Times New Roman"/>
          <w:sz w:val="20"/>
          <w:szCs w:val="20"/>
          <w:lang w:eastAsia="ru-RU"/>
        </w:rPr>
        <w:t>заведующим: хозяйством, складом, старшему инспектору -до 250 процентов должностного оклада.</w:t>
      </w:r>
    </w:p>
    <w:p w:rsidR="008664C2" w:rsidRPr="00225F1F" w:rsidRDefault="008664C2" w:rsidP="008664C2">
      <w:pPr>
        <w:shd w:val="clear" w:color="auto" w:fill="FFFFFF"/>
        <w:suppressAutoHyphens/>
        <w:spacing w:after="0" w:line="315" w:lineRule="atLeast"/>
        <w:ind w:firstLine="708"/>
        <w:jc w:val="both"/>
        <w:textAlignment w:val="baseline"/>
        <w:rPr>
          <w:rFonts w:ascii="Times New Roman" w:eastAsia="Times New Roman" w:hAnsi="Times New Roman" w:cs="Times New Roman"/>
          <w:spacing w:val="2"/>
          <w:sz w:val="20"/>
          <w:szCs w:val="20"/>
          <w:lang w:eastAsia="ar-SA"/>
        </w:rPr>
      </w:pPr>
      <w:r w:rsidRPr="00225F1F">
        <w:rPr>
          <w:rFonts w:ascii="Times New Roman" w:eastAsia="Times New Roman" w:hAnsi="Times New Roman" w:cs="Times New Roman"/>
          <w:spacing w:val="2"/>
          <w:sz w:val="20"/>
          <w:szCs w:val="20"/>
          <w:lang w:eastAsia="ar-SA"/>
        </w:rPr>
        <w:t>Ежемесячная надбавка к должностному окладу технического персонала, к ставке заработной платы обслуживающего персонала за интенсивность и высокие результаты работы выплачивается за фактически отработанное время.</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ar-SA"/>
        </w:rPr>
        <w:t>Условия и порядок выплаты ежемесячной надбавки к должностному окладу технического персонала, к ставке заработной платы обслуживающего персонала за интенсивность и высокие результаты работы определяются настоящим решением.</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2. Ежемесячная надбавка к должностному окладу за выслугу лет устанавливается техническому персоналу в зависимости от стажа работы в следующих размерах:</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p>
    <w:tbl>
      <w:tblPr>
        <w:tblW w:w="0" w:type="auto"/>
        <w:tblCellMar>
          <w:left w:w="0" w:type="dxa"/>
          <w:right w:w="0" w:type="dxa"/>
        </w:tblCellMar>
        <w:tblLook w:val="04A0" w:firstRow="1" w:lastRow="0" w:firstColumn="1" w:lastColumn="0" w:noHBand="0" w:noVBand="1"/>
      </w:tblPr>
      <w:tblGrid>
        <w:gridCol w:w="5084"/>
        <w:gridCol w:w="5121"/>
      </w:tblGrid>
      <w:tr w:rsidR="008664C2" w:rsidRPr="00225F1F" w:rsidTr="008664C2">
        <w:trPr>
          <w:trHeight w:val="15"/>
        </w:trPr>
        <w:tc>
          <w:tcPr>
            <w:tcW w:w="5914"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c>
          <w:tcPr>
            <w:tcW w:w="5914"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r>
      <w:tr w:rsidR="008664C2" w:rsidRPr="00225F1F" w:rsidTr="008664C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при стаже работы:</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в процентах</w:t>
            </w:r>
          </w:p>
        </w:tc>
      </w:tr>
      <w:tr w:rsidR="008664C2" w:rsidRPr="00225F1F" w:rsidTr="008664C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от 1 года до 5 лет</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10</w:t>
            </w:r>
          </w:p>
        </w:tc>
      </w:tr>
      <w:tr w:rsidR="008664C2" w:rsidRPr="00225F1F" w:rsidTr="008664C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от 5 до 10 лет</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15</w:t>
            </w:r>
          </w:p>
        </w:tc>
      </w:tr>
      <w:tr w:rsidR="008664C2" w:rsidRPr="00225F1F" w:rsidTr="008664C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от 10 до 15 лет</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20</w:t>
            </w:r>
          </w:p>
        </w:tc>
      </w:tr>
      <w:tr w:rsidR="008664C2" w:rsidRPr="00225F1F" w:rsidTr="008664C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свыше 15 лет</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30</w:t>
            </w:r>
          </w:p>
        </w:tc>
      </w:tr>
    </w:tbl>
    <w:p w:rsidR="008664C2" w:rsidRPr="00225F1F" w:rsidRDefault="008664C2" w:rsidP="008664C2">
      <w:pPr>
        <w:shd w:val="clear" w:color="auto" w:fill="FFFFFF"/>
        <w:spacing w:after="0" w:line="315" w:lineRule="atLeast"/>
        <w:textAlignment w:val="baseline"/>
        <w:rPr>
          <w:rFonts w:ascii="Arial" w:eastAsia="Times New Roman" w:hAnsi="Arial" w:cs="Arial"/>
          <w:spacing w:val="2"/>
          <w:sz w:val="20"/>
          <w:szCs w:val="20"/>
          <w:lang w:eastAsia="ru-RU"/>
        </w:rPr>
      </w:pP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В стаж работы, дающий право на получение ежемесячной надбавки к должностному окладу за выслугу лет, включаются периоды работы, которые в соответствии с нормативными правовыми актами Российской Федерации, включаются в стаж работы для выплаты работникам муниципальных органов, замещающих должности, не являющиеся должностями муниципальной службы, ежемесячной надбавки за выслугу лет.</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3. Техническому персоналу и обслуживающему персоналу выплачивается премия по результатам работы за месяц в следующих размерах:</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 xml:space="preserve">1) </w:t>
      </w:r>
      <w:proofErr w:type="gramStart"/>
      <w:r w:rsidRPr="00225F1F">
        <w:rPr>
          <w:rFonts w:ascii="Times New Roman" w:eastAsia="Times New Roman" w:hAnsi="Times New Roman" w:cs="Times New Roman"/>
          <w:spacing w:val="2"/>
          <w:sz w:val="20"/>
          <w:szCs w:val="20"/>
          <w:lang w:eastAsia="ru-RU"/>
        </w:rPr>
        <w:t>руководителям,  старшим</w:t>
      </w:r>
      <w:proofErr w:type="gramEnd"/>
      <w:r w:rsidRPr="00225F1F">
        <w:rPr>
          <w:rFonts w:ascii="Times New Roman" w:eastAsia="Times New Roman" w:hAnsi="Times New Roman" w:cs="Times New Roman"/>
          <w:spacing w:val="2"/>
          <w:sz w:val="20"/>
          <w:szCs w:val="20"/>
          <w:lang w:eastAsia="ru-RU"/>
        </w:rPr>
        <w:t xml:space="preserve"> инспекторам и инспекторам из числа технического персонала - до 50 процентов должностного оклада;</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2) другим категориям работников из числа технического персонала - до 25 процентов должностного оклада;</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3) рабочим из числа обслуживающего персонала, тарифицируемым по 1 - 3 разрядам, - до 25 процентов ставки заработной платы;</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4) рабочим из числа обслуживающего персонала, тарифицируемым по 4 - 8 разрядам, и высококвалифицированным рабочим - до 50 процентов ставки заработной платы.</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В пределах утвержденного фонда оплаты труда премирование может также производиться по результатам выполнения разовых и иных поручений, а также в других случаях, предусмотренных нормативными правовыми актами органов местного самоуправления.</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Техническому персоналу и обслуживающему персоналу в пределах утвержденного фонда оплаты труда может быть выплачена премия в размере двух должностных окладов по результатам работы за год.</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Условия и порядок премирования технического персонала и обслуживающего персонала определяются настоящим решением.</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4. Работникам из числа технического персонала выплачивается материальная помощь. Размер, условия и порядок выплаты материальной помощи определяются настоящим решением.</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5. Водителям легковых автомобилей ежемесячно к ставке заработной платы устанавливаются следующие надбавки:</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1) за классность водителям легковых автомобилей, имеющим 1-й класс, - в размере 25 процентов, имеющим 2-й класс, - в размере 10 процентов;</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 xml:space="preserve">2) за безаварийную эксплуатацию автомобиля - в размере до 100 процентов ставки заработной платы. </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Не производить выплату сотрудникам:</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 признанными в соответствии с законодательством Российской Федерации виновными в совершении дорожно-транспортного происшествия за месяц, в котором произошло происшествие;</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-имеющим дисциплинарное взыскание за неисполнение или ненадлежащее исполнение должностных обязанностей в части, касающейся эксплуатации автомобиля, с момента наложения дисциплинарного взыскания до его снятия.</w:t>
      </w:r>
    </w:p>
    <w:p w:rsidR="008664C2" w:rsidRPr="00225F1F" w:rsidRDefault="008664C2" w:rsidP="008664C2">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Статья 6. Увеличение (индексация) должностных окладов технического персонала и ставок заработной платы обслуживающего персонала</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Должностные оклады технического персонала, ставки заработной платы обслуживающего персонала ежегодно увеличиваются (индексируются) в размерах и в сроки, предусмотренные для работников Администрации.</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Увеличение (индексация) размеров должностных окладов технического персонала, ставок заработной платы обслуживающего персонала производится на основании нормативных правовых актов Администрации Дячкинского сельского поселения в размерах и в сроки, установленные решением Собрания депутатов Дячкинского сельского поселения о местном бюджете и нормативными правовыми актами Администрации Дячкинского сельского поселения.</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При увеличении (индексации) должностных окладов технического персонала и ставок заработной платы обслуживающего персонала их размеры подлежат округлению до целого рубля в сторону увеличения.</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Месячная заработная плата работника, полностью отработавшего за указанный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8664C2" w:rsidRPr="00225F1F" w:rsidRDefault="008664C2" w:rsidP="008664C2">
      <w:pPr>
        <w:shd w:val="clear" w:color="auto" w:fill="FFFFFF"/>
        <w:spacing w:after="0" w:line="315" w:lineRule="atLeast"/>
        <w:ind w:firstLine="708"/>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 xml:space="preserve">В случаях, когда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 </w:t>
      </w:r>
    </w:p>
    <w:p w:rsidR="008664C2" w:rsidRPr="00225F1F" w:rsidRDefault="008664C2" w:rsidP="008664C2">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Статья 7. Финансирование расходов на оплату труда технического персонала и обслуживающего персонала</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1. Финансирование расходов на оплату труда технического персонала и обслуживающего персонала осуществляется за счет средств местного бюджета.</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2. При утверждении фондов оплаты труда сверх суммы средств, направляемых для выплаты должностных окладов техническому персоналу, предусматриваются следующие средства на выплату (в расчете на год):</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 xml:space="preserve">1) </w:t>
      </w:r>
      <w:r w:rsidRPr="00225F1F">
        <w:rPr>
          <w:rFonts w:ascii="Times New Roman" w:eastAsia="Times New Roman" w:hAnsi="Times New Roman" w:cs="Times New Roman"/>
          <w:sz w:val="20"/>
          <w:szCs w:val="20"/>
          <w:lang w:eastAsia="ru-RU"/>
        </w:rPr>
        <w:t>ежемесячной надбавки к должностному окладу за интенсивность и высокие результаты работы – в размере не более 18 должностных окладов, для работников, указанных в абзаце третьем пункта 1 части 1 статьи 5 настоящего Решения, - в размере – не более 24 должностных окладов, для работников, указанных в абзаце втором пункта 1 части 1 статьи 5 настоящего Решения, - в размере не более 26,4 должностного оклада, для работников, указанных в абзаце четвертом пункта 1 части 1 статьи 5 настоящего Решения -  в размере не более 30 должностных окладов;</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2) ежемесячной надбавки к должностному окладу за выслугу лет - в размере 3 должностных окладов;</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 xml:space="preserve">3) </w:t>
      </w:r>
      <w:r w:rsidRPr="00225F1F">
        <w:rPr>
          <w:rFonts w:ascii="Times New Roman" w:eastAsia="Times New Roman" w:hAnsi="Times New Roman" w:cs="Times New Roman"/>
          <w:sz w:val="20"/>
          <w:szCs w:val="20"/>
          <w:lang w:eastAsia="ru-RU"/>
        </w:rPr>
        <w:t xml:space="preserve">премии по результатам работы за месяц -  в </w:t>
      </w:r>
      <w:proofErr w:type="gramStart"/>
      <w:r w:rsidRPr="00225F1F">
        <w:rPr>
          <w:rFonts w:ascii="Times New Roman" w:eastAsia="Times New Roman" w:hAnsi="Times New Roman" w:cs="Times New Roman"/>
          <w:sz w:val="20"/>
          <w:szCs w:val="20"/>
          <w:lang w:eastAsia="ru-RU"/>
        </w:rPr>
        <w:t>размере  не</w:t>
      </w:r>
      <w:proofErr w:type="gramEnd"/>
      <w:r w:rsidRPr="00225F1F">
        <w:rPr>
          <w:rFonts w:ascii="Times New Roman" w:eastAsia="Times New Roman" w:hAnsi="Times New Roman" w:cs="Times New Roman"/>
          <w:sz w:val="20"/>
          <w:szCs w:val="20"/>
          <w:lang w:eastAsia="ru-RU"/>
        </w:rPr>
        <w:t xml:space="preserve"> более 3 должностных окладов, для работников, указанных в пункте 1 части 3 статьи 5 настоящего Решения -  в размере не более 6 должностных окладов;</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4) материальной помощи - в размере 2 должностных окладов;</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lastRenderedPageBreak/>
        <w:t>5) ежемесячная доплата к должностному окладу за работу в ночное время выплачивается в пределах утвержденного фонда оплаты труда.</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3. При утверждении фондов оплаты труда сверх суммы средств, направляемых для выплаты ставок заработной платы обслуживающему персоналу, предусматриваются следующие средства на выплату (в расчете на год):</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1) ежемесячной надбавки к ставке заработной платы за интенсивность и высокие результаты работы - в размере 6 ставок заработной платы;</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2) премии по результатам работы за месяц - в размере 6 ставок заработной платы;</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3) ежемесячной надбавки к ставке заработной платы водителям легковых автомобилей за безаварийную эксплуатацию автомобиля - в размере 12 ставок заработной платы;</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4) ежемесячной надбавки к ставке заработной платы водителям легковых автомобилей за классность - в размере 3 ставок заработной платы;</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5) ежемесячной доплаты к ставке заработной платы уборщикам служебных помещений за применение в работе дезинфицирующих и токсичных средств - в размере 1,2 ставки заработной платы;</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6) ежемесячной доплаты к ставке заработной платы за работу в ночное время - в размере 1,7 ставки заработной платы.</w:t>
      </w: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8664C2" w:rsidRPr="00225F1F" w:rsidRDefault="008664C2" w:rsidP="008664C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Приложение 2</w:t>
      </w: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к решению Собрания депутатов</w:t>
      </w: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7"/>
          <w:sz w:val="20"/>
          <w:szCs w:val="20"/>
          <w:lang w:eastAsia="ru-RU"/>
        </w:rPr>
        <w:t>Дячкинского сельского поселения</w:t>
      </w:r>
      <w:r w:rsidRPr="00225F1F">
        <w:rPr>
          <w:rFonts w:ascii="Times New Roman" w:eastAsia="Times New Roman" w:hAnsi="Times New Roman" w:cs="Times New Roman"/>
          <w:spacing w:val="2"/>
          <w:sz w:val="20"/>
          <w:szCs w:val="20"/>
          <w:lang w:eastAsia="ru-RU"/>
        </w:rPr>
        <w:t xml:space="preserve"> </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«Об оплате труда работников, осуществляющих</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техническое обеспечение деятельности Администрации</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Дячкинского сельского поселения</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и обслуживающего персонала Администрации</w:t>
      </w:r>
    </w:p>
    <w:p w:rsidR="008664C2" w:rsidRPr="00225F1F" w:rsidRDefault="008664C2" w:rsidP="008664C2">
      <w:pPr>
        <w:shd w:val="clear" w:color="auto" w:fill="FFFFFF"/>
        <w:spacing w:after="0" w:line="315" w:lineRule="atLeast"/>
        <w:jc w:val="right"/>
        <w:textAlignment w:val="baseline"/>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Дячкинского сельского поселения»</w:t>
      </w:r>
    </w:p>
    <w:p w:rsidR="008664C2" w:rsidRPr="00225F1F" w:rsidRDefault="008664C2" w:rsidP="008664C2">
      <w:pPr>
        <w:shd w:val="clear" w:color="auto" w:fill="FFFFFF"/>
        <w:spacing w:after="0" w:line="315" w:lineRule="atLeast"/>
        <w:jc w:val="right"/>
        <w:textAlignment w:val="baseline"/>
        <w:rPr>
          <w:rFonts w:ascii="Arial" w:eastAsia="Times New Roman" w:hAnsi="Arial" w:cs="Arial"/>
          <w:spacing w:val="2"/>
          <w:sz w:val="20"/>
          <w:szCs w:val="20"/>
          <w:lang w:eastAsia="ru-RU"/>
        </w:rPr>
      </w:pPr>
    </w:p>
    <w:p w:rsidR="008664C2" w:rsidRPr="00225F1F" w:rsidRDefault="008664C2" w:rsidP="008664C2">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Размеры должностных окладов работников, занимающих в Администрации Дячкинского сельского поселения должности, не отнесенные к должностям муниципальной службы Дячкинского сельского поселения, и осуществляющих техническое обеспечение деятельности Администрации Дячкинского сельского поселения</w:t>
      </w: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p>
    <w:tbl>
      <w:tblPr>
        <w:tblW w:w="0" w:type="auto"/>
        <w:tblCellMar>
          <w:left w:w="0" w:type="dxa"/>
          <w:right w:w="0" w:type="dxa"/>
        </w:tblCellMar>
        <w:tblLook w:val="04A0" w:firstRow="1" w:lastRow="0" w:firstColumn="1" w:lastColumn="0" w:noHBand="0" w:noVBand="1"/>
      </w:tblPr>
      <w:tblGrid>
        <w:gridCol w:w="730"/>
        <w:gridCol w:w="5862"/>
        <w:gridCol w:w="3444"/>
      </w:tblGrid>
      <w:tr w:rsidR="008664C2" w:rsidRPr="00225F1F" w:rsidTr="008664C2">
        <w:trPr>
          <w:trHeight w:val="15"/>
        </w:trPr>
        <w:tc>
          <w:tcPr>
            <w:tcW w:w="730"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c>
          <w:tcPr>
            <w:tcW w:w="5862"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c>
          <w:tcPr>
            <w:tcW w:w="3444"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r>
      <w:tr w:rsidR="008664C2" w:rsidRPr="00225F1F" w:rsidTr="008664C2">
        <w:tc>
          <w:tcPr>
            <w:tcW w:w="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п\п</w:t>
            </w:r>
          </w:p>
        </w:tc>
        <w:tc>
          <w:tcPr>
            <w:tcW w:w="5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Наименование должностей</w:t>
            </w:r>
          </w:p>
        </w:tc>
        <w:tc>
          <w:tcPr>
            <w:tcW w:w="34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jc w:val="center"/>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Должностной оклад (рублей в месяц)</w:t>
            </w:r>
          </w:p>
        </w:tc>
      </w:tr>
      <w:tr w:rsidR="008664C2" w:rsidRPr="00225F1F" w:rsidTr="008664C2">
        <w:tc>
          <w:tcPr>
            <w:tcW w:w="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1</w:t>
            </w:r>
          </w:p>
        </w:tc>
        <w:tc>
          <w:tcPr>
            <w:tcW w:w="5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 xml:space="preserve">Заместитель начальника службы эксплуатации зданий, главный инженер, заведующий: хозяйством, складом, старший инспектор </w:t>
            </w:r>
          </w:p>
        </w:tc>
        <w:tc>
          <w:tcPr>
            <w:tcW w:w="34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9472</w:t>
            </w:r>
          </w:p>
        </w:tc>
      </w:tr>
      <w:tr w:rsidR="008664C2" w:rsidRPr="00225F1F" w:rsidTr="008664C2">
        <w:tc>
          <w:tcPr>
            <w:tcW w:w="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2</w:t>
            </w:r>
          </w:p>
        </w:tc>
        <w:tc>
          <w:tcPr>
            <w:tcW w:w="5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Инспектор</w:t>
            </w:r>
          </w:p>
        </w:tc>
        <w:tc>
          <w:tcPr>
            <w:tcW w:w="34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7564</w:t>
            </w:r>
          </w:p>
        </w:tc>
      </w:tr>
    </w:tbl>
    <w:p w:rsidR="008664C2" w:rsidRPr="00225F1F" w:rsidRDefault="008664C2" w:rsidP="008664C2">
      <w:pPr>
        <w:shd w:val="clear" w:color="auto" w:fill="FFFFFF"/>
        <w:spacing w:after="0" w:line="315" w:lineRule="atLeast"/>
        <w:jc w:val="right"/>
        <w:textAlignment w:val="baseline"/>
        <w:rPr>
          <w:rFonts w:ascii="Arial" w:eastAsia="Times New Roman" w:hAnsi="Arial" w:cs="Arial"/>
          <w:spacing w:val="2"/>
          <w:sz w:val="20"/>
          <w:szCs w:val="20"/>
          <w:lang w:eastAsia="ru-RU"/>
        </w:rPr>
      </w:pPr>
    </w:p>
    <w:p w:rsidR="008664C2" w:rsidRPr="00225F1F" w:rsidRDefault="008664C2" w:rsidP="008664C2">
      <w:pPr>
        <w:shd w:val="clear" w:color="auto" w:fill="FFFFFF"/>
        <w:spacing w:after="0" w:line="315" w:lineRule="atLeast"/>
        <w:jc w:val="both"/>
        <w:textAlignment w:val="baseline"/>
        <w:rPr>
          <w:rFonts w:ascii="Arial" w:eastAsia="Times New Roman" w:hAnsi="Arial" w:cs="Arial"/>
          <w:spacing w:val="2"/>
          <w:sz w:val="20"/>
          <w:szCs w:val="20"/>
          <w:lang w:eastAsia="ru-RU"/>
        </w:rPr>
      </w:pPr>
      <w:r w:rsidRPr="00225F1F">
        <w:rPr>
          <w:rFonts w:ascii="Times New Roman" w:eastAsia="Times New Roman" w:hAnsi="Times New Roman" w:cs="Times New Roman"/>
          <w:sz w:val="20"/>
          <w:szCs w:val="20"/>
          <w:lang w:eastAsia="ru-RU"/>
        </w:rPr>
        <w:t xml:space="preserve">     Должностные оклады приведены с учетом индексации от 01.06.2011, 01.10.2011, 01.10.2012, 01.10.2013, 01.01.2018, 01.10.2019, 01.10.2020, 01.10.2022, 01.10.2023.</w:t>
      </w:r>
    </w:p>
    <w:p w:rsidR="008664C2" w:rsidRPr="00225F1F" w:rsidRDefault="008664C2" w:rsidP="008664C2">
      <w:pPr>
        <w:shd w:val="clear" w:color="auto" w:fill="FFFFFF"/>
        <w:spacing w:after="0" w:line="315" w:lineRule="atLeast"/>
        <w:jc w:val="right"/>
        <w:textAlignment w:val="baseline"/>
        <w:rPr>
          <w:rFonts w:ascii="Arial" w:eastAsia="Times New Roman" w:hAnsi="Arial" w:cs="Arial"/>
          <w:spacing w:val="2"/>
          <w:sz w:val="20"/>
          <w:szCs w:val="20"/>
          <w:lang w:eastAsia="ru-RU"/>
        </w:rPr>
      </w:pP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Приложение 3</w:t>
      </w: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к решению Собрания депутатов</w:t>
      </w: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7"/>
          <w:sz w:val="20"/>
          <w:szCs w:val="20"/>
          <w:lang w:eastAsia="ru-RU"/>
        </w:rPr>
        <w:t>Дячкинского сельского поселения</w:t>
      </w:r>
      <w:r w:rsidRPr="00225F1F">
        <w:rPr>
          <w:rFonts w:ascii="Times New Roman" w:eastAsia="Times New Roman" w:hAnsi="Times New Roman" w:cs="Times New Roman"/>
          <w:spacing w:val="2"/>
          <w:sz w:val="20"/>
          <w:szCs w:val="20"/>
          <w:lang w:eastAsia="ru-RU"/>
        </w:rPr>
        <w:t xml:space="preserve"> </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«Об оплате труда работников, осуществляющих</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техническое обеспечение деятельности Администрации</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Дячкинского сельского поселения</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и обслуживающего персонала Администрации</w:t>
      </w:r>
    </w:p>
    <w:p w:rsidR="008664C2" w:rsidRPr="00225F1F" w:rsidRDefault="008664C2" w:rsidP="008664C2">
      <w:pPr>
        <w:shd w:val="clear" w:color="auto" w:fill="FFFFFF"/>
        <w:spacing w:after="0" w:line="315" w:lineRule="atLeast"/>
        <w:jc w:val="right"/>
        <w:textAlignment w:val="baseline"/>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Дячкинского сельского поселения»</w:t>
      </w:r>
    </w:p>
    <w:p w:rsidR="008664C2" w:rsidRPr="00225F1F" w:rsidRDefault="008664C2" w:rsidP="008664C2">
      <w:pPr>
        <w:shd w:val="clear" w:color="auto" w:fill="FFFFFF"/>
        <w:spacing w:after="0" w:line="315" w:lineRule="atLeast"/>
        <w:jc w:val="right"/>
        <w:textAlignment w:val="baseline"/>
        <w:rPr>
          <w:rFonts w:ascii="Arial" w:eastAsia="Times New Roman" w:hAnsi="Arial" w:cs="Arial"/>
          <w:spacing w:val="2"/>
          <w:sz w:val="20"/>
          <w:szCs w:val="20"/>
          <w:lang w:eastAsia="ru-RU"/>
        </w:rPr>
      </w:pPr>
    </w:p>
    <w:p w:rsidR="008664C2" w:rsidRPr="00225F1F" w:rsidRDefault="008664C2" w:rsidP="008664C2">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lastRenderedPageBreak/>
        <w:t xml:space="preserve">Размеры ставок заработной платы работников, осуществляющих охрану и (или) обслуживание зданий (помещений), водителей легковых автомобилей, включенных в штатные расписания Администрации </w:t>
      </w:r>
      <w:r w:rsidRPr="00225F1F">
        <w:rPr>
          <w:rFonts w:ascii="Times New Roman" w:eastAsia="Calibri" w:hAnsi="Times New Roman" w:cs="Times New Roman"/>
          <w:sz w:val="20"/>
          <w:szCs w:val="20"/>
          <w:lang w:eastAsia="ru-RU"/>
        </w:rPr>
        <w:t>Дячкинского сельского поселения</w:t>
      </w:r>
    </w:p>
    <w:p w:rsidR="008664C2" w:rsidRPr="00225F1F" w:rsidRDefault="008664C2" w:rsidP="008664C2">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p>
    <w:tbl>
      <w:tblPr>
        <w:tblW w:w="11382" w:type="dxa"/>
        <w:tblLayout w:type="fixed"/>
        <w:tblCellMar>
          <w:left w:w="0" w:type="dxa"/>
          <w:right w:w="0" w:type="dxa"/>
        </w:tblCellMar>
        <w:tblLook w:val="04A0" w:firstRow="1" w:lastRow="0" w:firstColumn="1" w:lastColumn="0" w:noHBand="0" w:noVBand="1"/>
      </w:tblPr>
      <w:tblGrid>
        <w:gridCol w:w="2081"/>
        <w:gridCol w:w="718"/>
        <w:gridCol w:w="718"/>
        <w:gridCol w:w="718"/>
        <w:gridCol w:w="718"/>
        <w:gridCol w:w="718"/>
        <w:gridCol w:w="718"/>
        <w:gridCol w:w="718"/>
        <w:gridCol w:w="718"/>
        <w:gridCol w:w="1956"/>
        <w:gridCol w:w="1601"/>
      </w:tblGrid>
      <w:tr w:rsidR="008664C2" w:rsidRPr="00225F1F" w:rsidTr="008664C2">
        <w:trPr>
          <w:trHeight w:val="15"/>
        </w:trPr>
        <w:tc>
          <w:tcPr>
            <w:tcW w:w="2081"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c>
          <w:tcPr>
            <w:tcW w:w="718"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c>
          <w:tcPr>
            <w:tcW w:w="718"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c>
          <w:tcPr>
            <w:tcW w:w="718"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c>
          <w:tcPr>
            <w:tcW w:w="718"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c>
          <w:tcPr>
            <w:tcW w:w="718"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c>
          <w:tcPr>
            <w:tcW w:w="718"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c>
          <w:tcPr>
            <w:tcW w:w="718"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c>
          <w:tcPr>
            <w:tcW w:w="718" w:type="dxa"/>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c>
          <w:tcPr>
            <w:tcW w:w="3557" w:type="dxa"/>
            <w:gridSpan w:val="2"/>
          </w:tcPr>
          <w:p w:rsidR="008664C2" w:rsidRPr="00225F1F" w:rsidRDefault="008664C2" w:rsidP="008664C2">
            <w:pPr>
              <w:spacing w:after="0" w:line="240" w:lineRule="auto"/>
              <w:rPr>
                <w:rFonts w:ascii="Times New Roman" w:eastAsia="Times New Roman" w:hAnsi="Times New Roman" w:cs="Times New Roman"/>
                <w:sz w:val="20"/>
                <w:szCs w:val="20"/>
                <w:lang w:eastAsia="ru-RU"/>
              </w:rPr>
            </w:pPr>
          </w:p>
        </w:tc>
      </w:tr>
      <w:tr w:rsidR="008664C2" w:rsidRPr="00225F1F" w:rsidTr="008664C2">
        <w:trPr>
          <w:gridAfter w:val="1"/>
          <w:wAfter w:w="1601" w:type="dxa"/>
        </w:trPr>
        <w:tc>
          <w:tcPr>
            <w:tcW w:w="2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Квалификационные разряды</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b/>
                <w:sz w:val="20"/>
                <w:szCs w:val="20"/>
                <w:lang w:eastAsia="ru-RU"/>
              </w:rPr>
            </w:pPr>
            <w:r w:rsidRPr="00225F1F">
              <w:rPr>
                <w:rFonts w:ascii="Times New Roman" w:eastAsia="Times New Roman" w:hAnsi="Times New Roman" w:cs="Times New Roman"/>
                <w:b/>
                <w:sz w:val="20"/>
                <w:szCs w:val="20"/>
                <w:lang w:eastAsia="ru-RU"/>
              </w:rPr>
              <w:t>1</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2</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3</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b/>
                <w:sz w:val="20"/>
                <w:szCs w:val="20"/>
                <w:lang w:eastAsia="ru-RU"/>
              </w:rPr>
            </w:pPr>
            <w:r w:rsidRPr="00225F1F">
              <w:rPr>
                <w:rFonts w:ascii="Times New Roman" w:eastAsia="Times New Roman" w:hAnsi="Times New Roman" w:cs="Times New Roman"/>
                <w:b/>
                <w:sz w:val="20"/>
                <w:szCs w:val="20"/>
                <w:lang w:eastAsia="ru-RU"/>
              </w:rPr>
              <w:t>4</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5</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6</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7</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8</w:t>
            </w:r>
          </w:p>
        </w:tc>
        <w:tc>
          <w:tcPr>
            <w:tcW w:w="1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Высококвалифицированные рабочие</w:t>
            </w:r>
          </w:p>
        </w:tc>
      </w:tr>
      <w:tr w:rsidR="008664C2" w:rsidRPr="00225F1F" w:rsidTr="008664C2">
        <w:trPr>
          <w:gridAfter w:val="1"/>
          <w:wAfter w:w="1601" w:type="dxa"/>
        </w:trPr>
        <w:tc>
          <w:tcPr>
            <w:tcW w:w="2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Размер ставки заработной платы (рублей в месяц)</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b/>
                <w:sz w:val="20"/>
                <w:szCs w:val="20"/>
                <w:lang w:eastAsia="ru-RU"/>
              </w:rPr>
            </w:pPr>
            <w:r w:rsidRPr="00225F1F">
              <w:rPr>
                <w:rFonts w:ascii="Times New Roman" w:eastAsia="Times New Roman" w:hAnsi="Times New Roman" w:cs="Times New Roman"/>
                <w:b/>
                <w:sz w:val="20"/>
                <w:szCs w:val="20"/>
                <w:lang w:eastAsia="ru-RU"/>
              </w:rPr>
              <w:t>4574</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4841</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5125</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b/>
                <w:sz w:val="20"/>
                <w:szCs w:val="20"/>
                <w:lang w:eastAsia="ru-RU"/>
              </w:rPr>
            </w:pPr>
            <w:r w:rsidRPr="00225F1F">
              <w:rPr>
                <w:rFonts w:ascii="Times New Roman" w:eastAsia="Times New Roman" w:hAnsi="Times New Roman" w:cs="Times New Roman"/>
                <w:b/>
                <w:sz w:val="20"/>
                <w:szCs w:val="20"/>
                <w:lang w:eastAsia="ru-RU"/>
              </w:rPr>
              <w:t>5439</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5754</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6085</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6433</w:t>
            </w:r>
          </w:p>
        </w:tc>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6519</w:t>
            </w:r>
          </w:p>
        </w:tc>
        <w:tc>
          <w:tcPr>
            <w:tcW w:w="1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64C2" w:rsidRPr="00225F1F" w:rsidRDefault="008664C2" w:rsidP="008664C2">
            <w:pPr>
              <w:spacing w:after="0" w:line="315" w:lineRule="atLeast"/>
              <w:ind w:right="726"/>
              <w:textAlignment w:val="baseline"/>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7234</w:t>
            </w:r>
          </w:p>
        </w:tc>
      </w:tr>
    </w:tbl>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p>
    <w:p w:rsidR="008664C2" w:rsidRPr="00225F1F" w:rsidRDefault="008664C2" w:rsidP="008664C2">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Примечания:</w:t>
      </w:r>
    </w:p>
    <w:p w:rsidR="008664C2" w:rsidRPr="00225F1F" w:rsidRDefault="008664C2" w:rsidP="003506BE">
      <w:pPr>
        <w:widowControl w:val="0"/>
        <w:numPr>
          <w:ilvl w:val="0"/>
          <w:numId w:val="7"/>
        </w:numPr>
        <w:shd w:val="clear" w:color="auto" w:fill="FFFFFF"/>
        <w:autoSpaceDE w:val="0"/>
        <w:autoSpaceDN w:val="0"/>
        <w:adjustRightInd w:val="0"/>
        <w:spacing w:after="0" w:line="315" w:lineRule="atLeast"/>
        <w:ind w:left="0" w:firstLine="360"/>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Размеры ставок заработной платы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w:t>
      </w:r>
    </w:p>
    <w:p w:rsidR="008664C2" w:rsidRPr="00225F1F" w:rsidRDefault="008664C2" w:rsidP="003506BE">
      <w:pPr>
        <w:widowControl w:val="0"/>
        <w:numPr>
          <w:ilvl w:val="0"/>
          <w:numId w:val="7"/>
        </w:numPr>
        <w:shd w:val="clear" w:color="auto" w:fill="FFFFFF"/>
        <w:autoSpaceDE w:val="0"/>
        <w:autoSpaceDN w:val="0"/>
        <w:adjustRightInd w:val="0"/>
        <w:spacing w:after="0" w:line="315" w:lineRule="atLeast"/>
        <w:ind w:left="0" w:firstLine="360"/>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 xml:space="preserve">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Ставки заработной платы могут устанавливаться высококвалифицированным рабочим, постоянно занятым на особо сложных и ответственных работах, к качеству </w:t>
      </w:r>
      <w:proofErr w:type="gramStart"/>
      <w:r w:rsidRPr="00225F1F">
        <w:rPr>
          <w:rFonts w:ascii="Times New Roman" w:eastAsia="Times New Roman" w:hAnsi="Times New Roman" w:cs="Times New Roman"/>
          <w:spacing w:val="2"/>
          <w:sz w:val="20"/>
          <w:szCs w:val="20"/>
          <w:lang w:eastAsia="ru-RU"/>
        </w:rPr>
        <w:t>исполнения</w:t>
      </w:r>
      <w:proofErr w:type="gramEnd"/>
      <w:r w:rsidRPr="00225F1F">
        <w:rPr>
          <w:rFonts w:ascii="Times New Roman" w:eastAsia="Times New Roman" w:hAnsi="Times New Roman" w:cs="Times New Roman"/>
          <w:spacing w:val="2"/>
          <w:sz w:val="20"/>
          <w:szCs w:val="20"/>
          <w:lang w:eastAsia="ru-RU"/>
        </w:rPr>
        <w:t xml:space="preserve"> которых предъявляются специальные требования.</w:t>
      </w:r>
    </w:p>
    <w:p w:rsidR="008664C2" w:rsidRPr="00225F1F" w:rsidRDefault="008664C2" w:rsidP="003506BE">
      <w:pPr>
        <w:widowControl w:val="0"/>
        <w:numPr>
          <w:ilvl w:val="0"/>
          <w:numId w:val="7"/>
        </w:numPr>
        <w:shd w:val="clear" w:color="auto" w:fill="FFFFFF"/>
        <w:autoSpaceDE w:val="0"/>
        <w:autoSpaceDN w:val="0"/>
        <w:adjustRightInd w:val="0"/>
        <w:spacing w:after="0" w:line="315" w:lineRule="atLeast"/>
        <w:ind w:left="0" w:firstLine="360"/>
        <w:jc w:val="both"/>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Размер ставки заработной платы приведен с учетом индексации по состоянию на 01.10.2023г</w:t>
      </w:r>
    </w:p>
    <w:p w:rsidR="008664C2" w:rsidRPr="00225F1F" w:rsidRDefault="008664C2" w:rsidP="008664C2">
      <w:pPr>
        <w:spacing w:after="200" w:line="276" w:lineRule="auto"/>
        <w:jc w:val="both"/>
        <w:rPr>
          <w:rFonts w:ascii="Times New Roman" w:eastAsia="Calibri" w:hAnsi="Times New Roman" w:cs="Times New Roman"/>
          <w:sz w:val="20"/>
          <w:szCs w:val="20"/>
        </w:rPr>
      </w:pPr>
    </w:p>
    <w:p w:rsidR="008664C2" w:rsidRPr="00225F1F" w:rsidRDefault="008664C2" w:rsidP="008664C2">
      <w:pPr>
        <w:spacing w:after="0" w:line="240" w:lineRule="auto"/>
        <w:rPr>
          <w:rFonts w:ascii="Times New Roman" w:eastAsia="Calibri" w:hAnsi="Times New Roman" w:cs="Times New Roman"/>
          <w:sz w:val="20"/>
          <w:szCs w:val="20"/>
        </w:rPr>
      </w:pP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Приложение 4</w:t>
      </w: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к решению Собрания депутатов</w:t>
      </w: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7"/>
          <w:sz w:val="20"/>
          <w:szCs w:val="20"/>
          <w:lang w:eastAsia="ru-RU"/>
        </w:rPr>
        <w:t>Дячкинского сельского поселения</w:t>
      </w:r>
      <w:r w:rsidRPr="00225F1F">
        <w:rPr>
          <w:rFonts w:ascii="Times New Roman" w:eastAsia="Times New Roman" w:hAnsi="Times New Roman" w:cs="Times New Roman"/>
          <w:spacing w:val="2"/>
          <w:sz w:val="20"/>
          <w:szCs w:val="20"/>
          <w:lang w:eastAsia="ru-RU"/>
        </w:rPr>
        <w:t xml:space="preserve"> </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«Об оплате труда работников, осуществляющих</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техническое обеспечение деятельности Администрации</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Дячкинского сельского поселения</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и обслуживающего персонала Администрации</w:t>
      </w:r>
    </w:p>
    <w:p w:rsidR="008664C2" w:rsidRPr="00225F1F" w:rsidRDefault="008664C2" w:rsidP="008664C2">
      <w:pPr>
        <w:spacing w:after="200" w:line="276" w:lineRule="auto"/>
        <w:jc w:val="right"/>
        <w:rPr>
          <w:rFonts w:ascii="Times New Roman" w:eastAsia="Calibri" w:hAnsi="Times New Roman" w:cs="Times New Roman"/>
          <w:b/>
          <w:sz w:val="20"/>
          <w:szCs w:val="20"/>
        </w:rPr>
      </w:pPr>
      <w:r w:rsidRPr="00225F1F">
        <w:rPr>
          <w:rFonts w:ascii="Times New Roman" w:eastAsia="Calibri" w:hAnsi="Times New Roman" w:cs="Times New Roman"/>
          <w:sz w:val="20"/>
          <w:szCs w:val="20"/>
          <w:lang w:eastAsia="ru-RU"/>
        </w:rPr>
        <w:t xml:space="preserve"> Дячкинского сельского поселения»</w:t>
      </w:r>
    </w:p>
    <w:p w:rsidR="008664C2" w:rsidRPr="00225F1F" w:rsidRDefault="008664C2" w:rsidP="008664C2">
      <w:pPr>
        <w:spacing w:after="0" w:line="240" w:lineRule="auto"/>
        <w:jc w:val="center"/>
        <w:rPr>
          <w:rFonts w:ascii="Times New Roman" w:eastAsia="Calibri" w:hAnsi="Times New Roman" w:cs="Times New Roman"/>
          <w:b/>
          <w:sz w:val="20"/>
          <w:szCs w:val="20"/>
        </w:rPr>
      </w:pPr>
      <w:r w:rsidRPr="00225F1F">
        <w:rPr>
          <w:rFonts w:ascii="Times New Roman" w:eastAsia="Calibri" w:hAnsi="Times New Roman" w:cs="Times New Roman"/>
          <w:b/>
          <w:sz w:val="20"/>
          <w:szCs w:val="20"/>
        </w:rPr>
        <w:t xml:space="preserve">Положение о премировании </w:t>
      </w:r>
    </w:p>
    <w:p w:rsidR="008664C2" w:rsidRPr="00225F1F" w:rsidRDefault="008664C2" w:rsidP="008664C2">
      <w:pPr>
        <w:spacing w:after="0" w:line="240" w:lineRule="auto"/>
        <w:jc w:val="center"/>
        <w:rPr>
          <w:rFonts w:ascii="Times New Roman" w:eastAsia="Calibri" w:hAnsi="Times New Roman" w:cs="Times New Roman"/>
          <w:b/>
          <w:sz w:val="20"/>
          <w:szCs w:val="20"/>
        </w:rPr>
      </w:pPr>
      <w:r w:rsidRPr="00225F1F">
        <w:rPr>
          <w:rFonts w:ascii="Times New Roman" w:eastAsia="Calibri" w:hAnsi="Times New Roman" w:cs="Times New Roman"/>
          <w:b/>
          <w:sz w:val="20"/>
          <w:szCs w:val="20"/>
        </w:rPr>
        <w:t xml:space="preserve">технического персонала и обслуживающего персонала </w:t>
      </w:r>
    </w:p>
    <w:p w:rsidR="008664C2" w:rsidRPr="00225F1F" w:rsidRDefault="008664C2" w:rsidP="008664C2">
      <w:pPr>
        <w:spacing w:after="0" w:line="240" w:lineRule="auto"/>
        <w:jc w:val="center"/>
        <w:rPr>
          <w:rFonts w:ascii="Times New Roman" w:eastAsia="Calibri" w:hAnsi="Times New Roman" w:cs="Times New Roman"/>
          <w:b/>
          <w:sz w:val="20"/>
          <w:szCs w:val="20"/>
        </w:rPr>
      </w:pPr>
      <w:r w:rsidRPr="00225F1F">
        <w:rPr>
          <w:rFonts w:ascii="Times New Roman" w:eastAsia="Calibri" w:hAnsi="Times New Roman" w:cs="Times New Roman"/>
          <w:b/>
          <w:sz w:val="20"/>
          <w:szCs w:val="20"/>
        </w:rPr>
        <w:t>Администрации Дячкинского сельского поселения</w:t>
      </w:r>
    </w:p>
    <w:p w:rsidR="008664C2" w:rsidRPr="00225F1F" w:rsidRDefault="008664C2" w:rsidP="008664C2">
      <w:pPr>
        <w:spacing w:after="200" w:line="276" w:lineRule="auto"/>
        <w:jc w:val="center"/>
        <w:rPr>
          <w:rFonts w:ascii="Times New Roman" w:eastAsia="Calibri" w:hAnsi="Times New Roman" w:cs="Times New Roman"/>
          <w:sz w:val="20"/>
          <w:szCs w:val="20"/>
        </w:rPr>
      </w:pP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ab/>
        <w:t>1.     Премирование технического персонала и обслуживающего персонала производится по итогам работы ежемесячно в размере, установленном пунктом 3 статьи 5 приложения 1 настоящего Решения. Премия начисляется за фактически отработанное время с учетом исполнения должностных, трудовых обязанностей.</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        </w:t>
      </w:r>
      <w:r w:rsidRPr="00225F1F">
        <w:rPr>
          <w:rFonts w:ascii="Times New Roman" w:eastAsia="Calibri" w:hAnsi="Times New Roman" w:cs="Times New Roman"/>
          <w:sz w:val="20"/>
          <w:szCs w:val="20"/>
        </w:rPr>
        <w:tab/>
        <w:t xml:space="preserve">2. Лицам, проработавшим неполные месяцы в текущем квартале в связи с призывом на службу в Вооруженные Силы, переводом на другую работу, поступлением в учебные заведения, окончанием срочного трудового договора, сокращением численности или штата, увольнением по собственному желанию (выходом на пенсию), выплата ежемесячной премии производится за фактически отработанное время в данном учетном периоде. </w:t>
      </w:r>
    </w:p>
    <w:p w:rsidR="008664C2" w:rsidRPr="00225F1F" w:rsidRDefault="008664C2" w:rsidP="008664C2">
      <w:pPr>
        <w:spacing w:after="200" w:line="240" w:lineRule="auto"/>
        <w:ind w:firstLine="708"/>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Лицам, вновь поступившим на работу и отработавшим неполный месяц, премия может быть выплачена пропорционально отработанному времени.</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        3.  В пределах утвержденного фонда оплаты труда премирование может также производится по результатам выполнения разовых и иных поручений, а также в других случаях, предусмотренных нормативными правовыми актами органов местного самоуправления. </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lastRenderedPageBreak/>
        <w:t xml:space="preserve">        4. Водителю служебных автомобилей за безупречное и качественное выполнение особо важных и ответственных поручений ежемесячно выплачивается премия в размере 50 процентов ставки заработной платы. </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         5. Техническому персоналу премия за своевременное и качественное выполнение должностных обязанностей по итогам календарного года выплачивается в целях усиления их материальной заинтересованности в своевременном и добросовестном исполнении должностных обязанностей и повышения уровня ответственности за порученный участок работы по результатам работы за год с учетом личного вклада каждого работника в размере двух должностных окладов в год, фактически установленных на дату начисления премии. Премия по итогам года начисляется на основании распоряжения главы Администрации Дячкинского сельского поселения.</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ab/>
        <w:t>6. Работник из числа технического персонала и обслуживающего персонала может быть лишен премии по результатам работы за месяц и (или) по результатам работы за год частично или полностью за неисполнение или ненадлежащее исполнение должностных обязанностей и нарушение трудовой дисциплины.</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ab/>
        <w:t xml:space="preserve">Лишение премии производится на основании распоряжения главы Администрации </w:t>
      </w:r>
      <w:r w:rsidRPr="00225F1F">
        <w:rPr>
          <w:rFonts w:ascii="Times New Roman" w:eastAsia="Calibri" w:hAnsi="Times New Roman" w:cs="Times New Roman"/>
          <w:sz w:val="20"/>
          <w:szCs w:val="20"/>
          <w:lang w:eastAsia="ru-RU"/>
        </w:rPr>
        <w:t>Дячкинского сельского поселения</w:t>
      </w:r>
      <w:r w:rsidRPr="00225F1F">
        <w:rPr>
          <w:rFonts w:ascii="Times New Roman" w:eastAsia="Calibri" w:hAnsi="Times New Roman" w:cs="Times New Roman"/>
          <w:sz w:val="20"/>
          <w:szCs w:val="20"/>
        </w:rPr>
        <w:t>.</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 Факт нарушения должностной и трудовой дисциплины должен быть подтвержден докладной (служебной) запиской или актом по факту нарушения, объяснительной работника, допустившего нарушение.</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ab/>
        <w:t xml:space="preserve">Сотрудник, отвечающий за кадровую работу Администрации </w:t>
      </w:r>
      <w:r w:rsidRPr="00225F1F">
        <w:rPr>
          <w:rFonts w:ascii="Times New Roman" w:eastAsia="Calibri" w:hAnsi="Times New Roman" w:cs="Times New Roman"/>
          <w:sz w:val="20"/>
          <w:szCs w:val="20"/>
          <w:lang w:eastAsia="ru-RU"/>
        </w:rPr>
        <w:t xml:space="preserve">Дячкинского сельского поселения </w:t>
      </w:r>
      <w:r w:rsidRPr="00225F1F">
        <w:rPr>
          <w:rFonts w:ascii="Times New Roman" w:eastAsia="Calibri" w:hAnsi="Times New Roman" w:cs="Times New Roman"/>
          <w:sz w:val="20"/>
          <w:szCs w:val="20"/>
        </w:rPr>
        <w:t>готовит проект распоряжения, которое после подписания направляется в сектор экономики и финансов Администрации</w:t>
      </w:r>
      <w:r w:rsidRPr="00225F1F">
        <w:rPr>
          <w:rFonts w:ascii="Times New Roman" w:eastAsia="Calibri" w:hAnsi="Times New Roman" w:cs="Times New Roman"/>
          <w:sz w:val="20"/>
          <w:szCs w:val="20"/>
          <w:lang w:eastAsia="ru-RU"/>
        </w:rPr>
        <w:t xml:space="preserve"> Дячкинского сельского поселения </w:t>
      </w:r>
      <w:r w:rsidRPr="00225F1F">
        <w:rPr>
          <w:rFonts w:ascii="Times New Roman" w:eastAsia="Calibri" w:hAnsi="Times New Roman" w:cs="Times New Roman"/>
          <w:sz w:val="20"/>
          <w:szCs w:val="20"/>
        </w:rPr>
        <w:t>для учета при начислении премии по итогам года.</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ab/>
        <w:t>7. Премия не выплачивается работникам, имеющим не снятые дисциплинарные взыскания.</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         8.  Премии, выплачиваемые согласно настоящему Решению, учитываются при исчислении средней заработной платы технического персонала и обслуживающего персонала.</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         9. Выплата премии производится без издания распорядительного документа в дни выплаты заработной платы за текущий месяц. </w:t>
      </w:r>
    </w:p>
    <w:p w:rsidR="008664C2" w:rsidRPr="00225F1F" w:rsidRDefault="008664C2" w:rsidP="008664C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Приложение 5</w:t>
      </w: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2"/>
          <w:sz w:val="20"/>
          <w:szCs w:val="20"/>
          <w:lang w:eastAsia="ru-RU"/>
        </w:rPr>
        <w:t>к решению Собрания депутатов</w:t>
      </w:r>
    </w:p>
    <w:p w:rsidR="008664C2" w:rsidRPr="00225F1F" w:rsidRDefault="008664C2" w:rsidP="008664C2">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225F1F">
        <w:rPr>
          <w:rFonts w:ascii="Times New Roman" w:eastAsia="Times New Roman" w:hAnsi="Times New Roman" w:cs="Times New Roman"/>
          <w:spacing w:val="-7"/>
          <w:sz w:val="20"/>
          <w:szCs w:val="20"/>
          <w:lang w:eastAsia="ru-RU"/>
        </w:rPr>
        <w:t>Дячкинского сельского поселения</w:t>
      </w:r>
      <w:r w:rsidRPr="00225F1F">
        <w:rPr>
          <w:rFonts w:ascii="Times New Roman" w:eastAsia="Times New Roman" w:hAnsi="Times New Roman" w:cs="Times New Roman"/>
          <w:spacing w:val="2"/>
          <w:sz w:val="20"/>
          <w:szCs w:val="20"/>
          <w:lang w:eastAsia="ru-RU"/>
        </w:rPr>
        <w:t xml:space="preserve"> </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«Об оплате труда работников, осуществляющих</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техническое обеспечение деятельности Администрации</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Дячкинского сельского поселения</w:t>
      </w:r>
    </w:p>
    <w:p w:rsidR="008664C2" w:rsidRPr="00225F1F" w:rsidRDefault="008664C2" w:rsidP="008664C2">
      <w:pPr>
        <w:spacing w:after="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и обслуживающего персонала Администрации</w:t>
      </w:r>
    </w:p>
    <w:p w:rsidR="008664C2" w:rsidRPr="00225F1F" w:rsidRDefault="008664C2" w:rsidP="008664C2">
      <w:pPr>
        <w:spacing w:after="200" w:line="240" w:lineRule="auto"/>
        <w:jc w:val="right"/>
        <w:rPr>
          <w:rFonts w:ascii="Times New Roman" w:eastAsia="Calibri" w:hAnsi="Times New Roman" w:cs="Times New Roman"/>
          <w:sz w:val="20"/>
          <w:szCs w:val="20"/>
          <w:lang w:eastAsia="ru-RU"/>
        </w:rPr>
      </w:pPr>
      <w:r w:rsidRPr="00225F1F">
        <w:rPr>
          <w:rFonts w:ascii="Times New Roman" w:eastAsia="Calibri" w:hAnsi="Times New Roman" w:cs="Times New Roman"/>
          <w:sz w:val="20"/>
          <w:szCs w:val="20"/>
          <w:lang w:eastAsia="ru-RU"/>
        </w:rPr>
        <w:t xml:space="preserve"> Дячкинского сельского поселения»</w:t>
      </w:r>
    </w:p>
    <w:p w:rsidR="008664C2" w:rsidRPr="00225F1F" w:rsidRDefault="008664C2" w:rsidP="008664C2">
      <w:pPr>
        <w:spacing w:after="200" w:line="240" w:lineRule="auto"/>
        <w:jc w:val="center"/>
        <w:rPr>
          <w:rFonts w:ascii="Times New Roman" w:eastAsia="Calibri" w:hAnsi="Times New Roman" w:cs="Times New Roman"/>
          <w:b/>
          <w:sz w:val="20"/>
          <w:szCs w:val="20"/>
          <w:u w:val="single"/>
        </w:rPr>
      </w:pPr>
    </w:p>
    <w:p w:rsidR="008664C2" w:rsidRPr="00225F1F" w:rsidRDefault="008664C2" w:rsidP="008664C2">
      <w:pPr>
        <w:spacing w:after="200" w:line="240" w:lineRule="auto"/>
        <w:jc w:val="center"/>
        <w:rPr>
          <w:rFonts w:ascii="Times New Roman" w:eastAsia="Calibri" w:hAnsi="Times New Roman" w:cs="Times New Roman"/>
          <w:b/>
          <w:sz w:val="20"/>
          <w:szCs w:val="20"/>
          <w:u w:val="single"/>
        </w:rPr>
      </w:pPr>
      <w:r w:rsidRPr="00225F1F">
        <w:rPr>
          <w:rFonts w:ascii="Times New Roman" w:eastAsia="Calibri" w:hAnsi="Times New Roman" w:cs="Times New Roman"/>
          <w:b/>
          <w:sz w:val="20"/>
          <w:szCs w:val="20"/>
          <w:u w:val="single"/>
        </w:rPr>
        <w:t>ПОЛОЖЕНИЕ</w:t>
      </w:r>
    </w:p>
    <w:p w:rsidR="008664C2" w:rsidRPr="00225F1F" w:rsidRDefault="008664C2" w:rsidP="008664C2">
      <w:pPr>
        <w:spacing w:after="200" w:line="240" w:lineRule="auto"/>
        <w:jc w:val="center"/>
        <w:rPr>
          <w:rFonts w:ascii="Times New Roman" w:eastAsia="Calibri" w:hAnsi="Times New Roman" w:cs="Times New Roman"/>
          <w:b/>
          <w:sz w:val="20"/>
          <w:szCs w:val="20"/>
          <w:u w:val="single"/>
        </w:rPr>
      </w:pPr>
      <w:r w:rsidRPr="00225F1F">
        <w:rPr>
          <w:rFonts w:ascii="Times New Roman" w:eastAsia="Calibri" w:hAnsi="Times New Roman" w:cs="Times New Roman"/>
          <w:b/>
          <w:sz w:val="20"/>
          <w:szCs w:val="20"/>
          <w:u w:val="single"/>
        </w:rPr>
        <w:t xml:space="preserve">о порядке выплаты материальной помощи техническому персоналу Администрации Дячкинского сельского поселения </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ab/>
        <w:t>1. Выплата материальной помощи техническому персоналу производится ежемесячно из расчета двух должностных окладов в год.</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ab/>
        <w:t>2. Право на получение материальной помощи имеют все работники, относящиеся к техническому персоналу.</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ab/>
        <w:t xml:space="preserve">3. Материальная помощь не выплачивается лицам, работающим в Администрации </w:t>
      </w:r>
      <w:r w:rsidRPr="00225F1F">
        <w:rPr>
          <w:rFonts w:ascii="Times New Roman" w:eastAsia="Calibri" w:hAnsi="Times New Roman" w:cs="Times New Roman"/>
          <w:sz w:val="20"/>
          <w:szCs w:val="20"/>
          <w:lang w:eastAsia="ru-RU"/>
        </w:rPr>
        <w:t xml:space="preserve">Дячкинского сельского поселения </w:t>
      </w:r>
      <w:r w:rsidRPr="00225F1F">
        <w:rPr>
          <w:rFonts w:ascii="Times New Roman" w:eastAsia="Calibri" w:hAnsi="Times New Roman" w:cs="Times New Roman"/>
          <w:sz w:val="20"/>
          <w:szCs w:val="20"/>
        </w:rPr>
        <w:t>по совместительству.</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ab/>
        <w:t>4. Работникам из числа технического персонала, проработавшим неполный период, принятый в качестве расчетного для выплаты материальной помощи,  в связи с призывом на службу в Вооруженные Силы, переводом на другую работу, поступлением в учебные заведения, окончанием срочного трудового договора, сокращением численности или штата, уволенным по собственному желанию (выходом на пенсию), а также лицам, поступившим  на государственную службу в расчетный период, выплата материальной помощи производится пропорционально отработанному времени.</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lastRenderedPageBreak/>
        <w:t xml:space="preserve">         5. Выплата материальной помощи производится без издания распорядительного документа в дни выплаты заработной платы за текущий месяц.</w:t>
      </w:r>
    </w:p>
    <w:p w:rsidR="008664C2" w:rsidRPr="00225F1F" w:rsidRDefault="008664C2" w:rsidP="008664C2">
      <w:pPr>
        <w:spacing w:after="200" w:line="240" w:lineRule="auto"/>
        <w:jc w:val="both"/>
        <w:rPr>
          <w:rFonts w:ascii="Times New Roman" w:eastAsia="Calibri" w:hAnsi="Times New Roman" w:cs="Times New Roman"/>
          <w:sz w:val="20"/>
          <w:szCs w:val="20"/>
        </w:rPr>
      </w:pPr>
    </w:p>
    <w:p w:rsidR="008664C2" w:rsidRPr="00225F1F" w:rsidRDefault="008664C2" w:rsidP="008664C2">
      <w:pPr>
        <w:spacing w:after="200" w:line="240" w:lineRule="auto"/>
        <w:jc w:val="both"/>
        <w:rPr>
          <w:rFonts w:ascii="Times New Roman" w:eastAsia="Calibri" w:hAnsi="Times New Roman" w:cs="Times New Roman"/>
          <w:sz w:val="20"/>
          <w:szCs w:val="20"/>
        </w:rPr>
      </w:pPr>
    </w:p>
    <w:p w:rsidR="008664C2" w:rsidRPr="00225F1F" w:rsidRDefault="008664C2" w:rsidP="008664C2">
      <w:pPr>
        <w:spacing w:after="200" w:line="240" w:lineRule="auto"/>
        <w:jc w:val="both"/>
        <w:rPr>
          <w:rFonts w:ascii="Times New Roman" w:eastAsia="Calibri" w:hAnsi="Times New Roman" w:cs="Times New Roman"/>
          <w:sz w:val="20"/>
          <w:szCs w:val="20"/>
        </w:rPr>
      </w:pPr>
    </w:p>
    <w:p w:rsidR="008664C2" w:rsidRPr="00225F1F" w:rsidRDefault="008664C2" w:rsidP="008664C2">
      <w:pPr>
        <w:spacing w:after="0" w:line="240" w:lineRule="auto"/>
        <w:jc w:val="right"/>
        <w:rPr>
          <w:rFonts w:ascii="Times New Roman" w:eastAsia="Calibri" w:hAnsi="Times New Roman" w:cs="Times New Roman"/>
          <w:sz w:val="20"/>
          <w:szCs w:val="20"/>
        </w:rPr>
      </w:pPr>
      <w:r w:rsidRPr="00225F1F">
        <w:rPr>
          <w:rFonts w:ascii="Times New Roman" w:eastAsia="Calibri" w:hAnsi="Times New Roman" w:cs="Times New Roman"/>
          <w:sz w:val="20"/>
          <w:szCs w:val="20"/>
        </w:rPr>
        <w:t>Приложение 6</w:t>
      </w:r>
    </w:p>
    <w:p w:rsidR="008664C2" w:rsidRPr="00225F1F" w:rsidRDefault="008664C2" w:rsidP="008664C2">
      <w:pPr>
        <w:spacing w:after="0" w:line="240" w:lineRule="auto"/>
        <w:jc w:val="right"/>
        <w:rPr>
          <w:rFonts w:ascii="Times New Roman" w:eastAsia="Calibri" w:hAnsi="Times New Roman" w:cs="Times New Roman"/>
          <w:sz w:val="20"/>
          <w:szCs w:val="20"/>
        </w:rPr>
      </w:pPr>
      <w:r w:rsidRPr="00225F1F">
        <w:rPr>
          <w:rFonts w:ascii="Times New Roman" w:eastAsia="Calibri" w:hAnsi="Times New Roman" w:cs="Times New Roman"/>
          <w:sz w:val="20"/>
          <w:szCs w:val="20"/>
        </w:rPr>
        <w:t>к решению Собрания депутатов</w:t>
      </w:r>
    </w:p>
    <w:p w:rsidR="008664C2" w:rsidRPr="00225F1F" w:rsidRDefault="008664C2" w:rsidP="008664C2">
      <w:pPr>
        <w:spacing w:after="0" w:line="240" w:lineRule="auto"/>
        <w:jc w:val="right"/>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Дячкинского сельского поселения </w:t>
      </w:r>
    </w:p>
    <w:p w:rsidR="008664C2" w:rsidRPr="00225F1F" w:rsidRDefault="008664C2" w:rsidP="008664C2">
      <w:pPr>
        <w:spacing w:after="0" w:line="240" w:lineRule="auto"/>
        <w:jc w:val="right"/>
        <w:rPr>
          <w:rFonts w:ascii="Times New Roman" w:eastAsia="Calibri" w:hAnsi="Times New Roman" w:cs="Times New Roman"/>
          <w:sz w:val="20"/>
          <w:szCs w:val="20"/>
        </w:rPr>
      </w:pPr>
      <w:r w:rsidRPr="00225F1F">
        <w:rPr>
          <w:rFonts w:ascii="Times New Roman" w:eastAsia="Calibri" w:hAnsi="Times New Roman" w:cs="Times New Roman"/>
          <w:sz w:val="20"/>
          <w:szCs w:val="20"/>
        </w:rPr>
        <w:t>«Об оплате труда работников, осуществляющих</w:t>
      </w:r>
    </w:p>
    <w:p w:rsidR="008664C2" w:rsidRPr="00225F1F" w:rsidRDefault="008664C2" w:rsidP="008664C2">
      <w:pPr>
        <w:spacing w:after="0" w:line="240" w:lineRule="auto"/>
        <w:jc w:val="right"/>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 техническое обеспечение деятельности Администрации</w:t>
      </w:r>
    </w:p>
    <w:p w:rsidR="008664C2" w:rsidRPr="00225F1F" w:rsidRDefault="008664C2" w:rsidP="008664C2">
      <w:pPr>
        <w:spacing w:after="0" w:line="240" w:lineRule="auto"/>
        <w:jc w:val="right"/>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 Дячкинского сельского поселения</w:t>
      </w:r>
    </w:p>
    <w:p w:rsidR="008664C2" w:rsidRPr="00225F1F" w:rsidRDefault="008664C2" w:rsidP="008664C2">
      <w:pPr>
        <w:spacing w:after="0" w:line="240" w:lineRule="auto"/>
        <w:jc w:val="right"/>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 и обслуживающего персонала Администрации</w:t>
      </w:r>
    </w:p>
    <w:p w:rsidR="008664C2" w:rsidRPr="00225F1F" w:rsidRDefault="008664C2" w:rsidP="008664C2">
      <w:pPr>
        <w:spacing w:after="0" w:line="240" w:lineRule="auto"/>
        <w:jc w:val="right"/>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 Дячкинского сельского поселения»</w:t>
      </w:r>
    </w:p>
    <w:p w:rsidR="008664C2" w:rsidRPr="00225F1F" w:rsidRDefault="008664C2" w:rsidP="008664C2">
      <w:pPr>
        <w:spacing w:after="200" w:line="240" w:lineRule="auto"/>
        <w:jc w:val="both"/>
        <w:rPr>
          <w:rFonts w:ascii="Times New Roman" w:eastAsia="Calibri" w:hAnsi="Times New Roman" w:cs="Times New Roman"/>
          <w:sz w:val="20"/>
          <w:szCs w:val="20"/>
        </w:rPr>
      </w:pPr>
    </w:p>
    <w:p w:rsidR="008664C2" w:rsidRPr="00225F1F" w:rsidRDefault="008664C2" w:rsidP="008664C2">
      <w:pPr>
        <w:spacing w:after="200" w:line="240" w:lineRule="auto"/>
        <w:jc w:val="center"/>
        <w:rPr>
          <w:rFonts w:ascii="Times New Roman" w:eastAsia="Calibri" w:hAnsi="Times New Roman" w:cs="Times New Roman"/>
          <w:sz w:val="20"/>
          <w:szCs w:val="20"/>
        </w:rPr>
      </w:pPr>
      <w:r w:rsidRPr="00225F1F">
        <w:rPr>
          <w:rFonts w:ascii="Times New Roman" w:eastAsia="Calibri" w:hAnsi="Times New Roman" w:cs="Times New Roman"/>
          <w:sz w:val="20"/>
          <w:szCs w:val="20"/>
        </w:rPr>
        <w:t>Порядок</w:t>
      </w:r>
    </w:p>
    <w:p w:rsidR="008664C2" w:rsidRPr="00225F1F" w:rsidRDefault="008664C2" w:rsidP="008664C2">
      <w:pPr>
        <w:spacing w:after="200" w:line="240" w:lineRule="auto"/>
        <w:jc w:val="center"/>
        <w:rPr>
          <w:rFonts w:ascii="Times New Roman" w:eastAsia="Calibri" w:hAnsi="Times New Roman" w:cs="Times New Roman"/>
          <w:sz w:val="20"/>
          <w:szCs w:val="20"/>
        </w:rPr>
      </w:pPr>
      <w:r w:rsidRPr="00225F1F">
        <w:rPr>
          <w:rFonts w:ascii="Times New Roman" w:eastAsia="Calibri" w:hAnsi="Times New Roman" w:cs="Times New Roman"/>
          <w:sz w:val="20"/>
          <w:szCs w:val="20"/>
        </w:rPr>
        <w:t>выплаты ежемесячной надбавки к должностному окладу технического персонала, к ставке заработной платы обслуживающего персонала за интенсивность и высокие результаты работы</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ab/>
        <w:t>1. Выплата ежемесячной надбавки к должностному окладу технического персонала, к ставке заработной платы обслуживающего персонала за интенсивность и высокие результаты работы производится ежемесячно, согласно части 1 статьи 5 приложения 1 к настоящему Решению.</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ab/>
        <w:t>2. Право на получение ежемесячной надбавки к должностному окладу технического персонала, к ставке заработной платы обслуживающего персонала за интенсивность и высокие результаты работы имеют все работники, относящиеся к техническому персоналу и обслуживающему персоналу.</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ab/>
        <w:t>3. Ежемесячная надбавка к должностному окладу технического персонала, к ставке заработной платы обслуживающего персонала за интенсивность и высокие результаты работы выплачивается за фактически отработанное время.</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         4. Выплата ежемесячной надбавки к должностному окладу технического персонала, к ставке заработной платы обслуживающего персонала за интенсивность и высокие результаты работы производится без издания распорядительного документа в дни выплаты заработной платы за текущий месяц.</w:t>
      </w:r>
    </w:p>
    <w:p w:rsidR="008664C2" w:rsidRPr="00225F1F" w:rsidRDefault="008664C2" w:rsidP="008664C2">
      <w:pPr>
        <w:spacing w:after="200" w:line="240" w:lineRule="auto"/>
        <w:jc w:val="both"/>
        <w:rPr>
          <w:rFonts w:ascii="Times New Roman" w:eastAsia="Calibri" w:hAnsi="Times New Roman" w:cs="Times New Roman"/>
          <w:sz w:val="20"/>
          <w:szCs w:val="20"/>
        </w:rPr>
      </w:pPr>
      <w:r w:rsidRPr="00225F1F">
        <w:rPr>
          <w:rFonts w:ascii="Times New Roman" w:eastAsia="Times New Roman" w:hAnsi="Times New Roman" w:cs="Times New Roman"/>
          <w:sz w:val="20"/>
          <w:szCs w:val="20"/>
          <w:lang w:eastAsia="ru-RU"/>
        </w:rPr>
        <w:t xml:space="preserve">        5.  Ежемесячная надбавка к должностному окладу </w:t>
      </w:r>
      <w:r w:rsidRPr="00225F1F">
        <w:rPr>
          <w:rFonts w:ascii="Times New Roman" w:eastAsia="Calibri" w:hAnsi="Times New Roman" w:cs="Times New Roman"/>
          <w:sz w:val="20"/>
          <w:szCs w:val="20"/>
        </w:rPr>
        <w:t>технического персонала, к ставке заработной платы обслуживающего персонала за интенсивность и высокие результаты работы</w:t>
      </w:r>
      <w:r w:rsidRPr="00225F1F">
        <w:rPr>
          <w:rFonts w:ascii="Times New Roman" w:eastAsia="Times New Roman" w:hAnsi="Times New Roman" w:cs="Times New Roman"/>
          <w:sz w:val="20"/>
          <w:szCs w:val="20"/>
          <w:lang w:eastAsia="ru-RU"/>
        </w:rPr>
        <w:t xml:space="preserve"> может быть увеличена или уменьшена при изменении степени сложности и напряженности работы, но в пределах средств, предусмотренных на эти цели.</w:t>
      </w:r>
    </w:p>
    <w:p w:rsidR="008664C2" w:rsidRPr="00225F1F" w:rsidRDefault="008664C2" w:rsidP="008664C2">
      <w:pPr>
        <w:spacing w:after="200" w:line="240" w:lineRule="auto"/>
        <w:jc w:val="both"/>
        <w:rPr>
          <w:rFonts w:ascii="Times New Roman" w:eastAsia="Calibri" w:hAnsi="Times New Roman" w:cs="Times New Roman"/>
          <w:sz w:val="20"/>
          <w:szCs w:val="20"/>
        </w:rPr>
      </w:pPr>
    </w:p>
    <w:p w:rsidR="008664C2" w:rsidRPr="00225F1F" w:rsidRDefault="008664C2" w:rsidP="008664C2">
      <w:pPr>
        <w:shd w:val="clear" w:color="auto" w:fill="FFFFFF"/>
        <w:suppressAutoHyphens/>
        <w:spacing w:after="0" w:line="240" w:lineRule="auto"/>
        <w:jc w:val="center"/>
        <w:rPr>
          <w:rFonts w:ascii="Times New Roman" w:eastAsia="Times New Roman" w:hAnsi="Times New Roman" w:cs="Times New Roman"/>
          <w:b/>
          <w:sz w:val="20"/>
          <w:szCs w:val="20"/>
          <w:lang w:eastAsia="zh-CN"/>
        </w:rPr>
      </w:pPr>
      <w:r w:rsidRPr="00225F1F">
        <w:rPr>
          <w:rFonts w:ascii="Times New Roman" w:eastAsia="Times New Roman" w:hAnsi="Times New Roman" w:cs="Times New Roman"/>
          <w:noProof/>
          <w:kern w:val="28"/>
          <w:sz w:val="20"/>
          <w:szCs w:val="20"/>
          <w:lang w:eastAsia="ru-RU"/>
        </w:rPr>
        <mc:AlternateContent>
          <mc:Choice Requires="wps">
            <w:drawing>
              <wp:anchor distT="0" distB="0" distL="114300" distR="114300" simplePos="0" relativeHeight="251663360" behindDoc="0" locked="0" layoutInCell="1" allowOverlap="1" wp14:anchorId="602F5542" wp14:editId="12E6A975">
                <wp:simplePos x="0" y="0"/>
                <wp:positionH relativeFrom="column">
                  <wp:posOffset>4824095</wp:posOffset>
                </wp:positionH>
                <wp:positionV relativeFrom="paragraph">
                  <wp:posOffset>60325</wp:posOffset>
                </wp:positionV>
                <wp:extent cx="1438275" cy="304800"/>
                <wp:effectExtent l="0" t="0" r="0" b="6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F1F" w:rsidRPr="002F7483" w:rsidRDefault="00225F1F" w:rsidP="008664C2">
                            <w:pPr>
                              <w:jc w:val="center"/>
                              <w:rPr>
                                <w:i/>
                                <w:color w:val="FF0000"/>
                                <w:sz w:val="32"/>
                                <w:szCs w:val="3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F5542" id="Rectangle 2" o:spid="_x0000_s1026" style="position:absolute;left:0;text-align:left;margin-left:379.85pt;margin-top:4.75pt;width:113.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" stroked="f">
                <v:textbox>
                  <w:txbxContent>
                    <w:p w:rsidR="00225F1F" w:rsidRPr="002F7483" w:rsidRDefault="00225F1F" w:rsidP="008664C2">
                      <w:pPr>
                        <w:jc w:val="center"/>
                        <w:rPr>
                          <w:i/>
                          <w:color w:val="FF0000"/>
                          <w:sz w:val="32"/>
                          <w:szCs w:val="32"/>
                          <w:u w:val="single"/>
                        </w:rPr>
                      </w:pPr>
                    </w:p>
                  </w:txbxContent>
                </v:textbox>
              </v:rect>
            </w:pict>
          </mc:Fallback>
        </mc:AlternateContent>
      </w:r>
      <w:r w:rsidRPr="00225F1F">
        <w:rPr>
          <w:rFonts w:ascii="Times New Roman" w:eastAsia="Lucida Sans Unicode" w:hAnsi="Times New Roman" w:cs="Times New Roman"/>
          <w:b/>
          <w:noProof/>
          <w:kern w:val="2"/>
          <w:sz w:val="20"/>
          <w:szCs w:val="20"/>
          <w:lang w:eastAsia="ru-RU"/>
        </w:rPr>
        <w:drawing>
          <wp:inline distT="0" distB="0" distL="0" distR="0" wp14:anchorId="35FFB73C" wp14:editId="2E254872">
            <wp:extent cx="571500" cy="7334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225F1F">
        <w:rPr>
          <w:rFonts w:ascii="Times New Roman" w:eastAsia="Times New Roman" w:hAnsi="Times New Roman" w:cs="Times New Roman"/>
          <w:b/>
          <w:sz w:val="20"/>
          <w:szCs w:val="20"/>
          <w:lang w:eastAsia="zh-CN"/>
        </w:rPr>
        <w:t>РОССИЙСКАЯ ФЕДЕРАЦИЯ</w:t>
      </w: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225F1F">
        <w:rPr>
          <w:rFonts w:ascii="Times New Roman" w:eastAsia="Times New Roman" w:hAnsi="Times New Roman" w:cs="Times New Roman"/>
          <w:b/>
          <w:sz w:val="20"/>
          <w:szCs w:val="20"/>
          <w:lang w:eastAsia="zh-CN"/>
        </w:rPr>
        <w:t>РОСТОВСКАЯ ОБЛАСТЬ</w:t>
      </w: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225F1F">
        <w:rPr>
          <w:rFonts w:ascii="Times New Roman" w:eastAsia="Times New Roman" w:hAnsi="Times New Roman" w:cs="Times New Roman"/>
          <w:b/>
          <w:sz w:val="20"/>
          <w:szCs w:val="20"/>
          <w:lang w:eastAsia="zh-CN"/>
        </w:rPr>
        <w:t>ТАРАСОВСКИЙ РАЙОН</w:t>
      </w: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225F1F">
        <w:rPr>
          <w:rFonts w:ascii="Times New Roman" w:eastAsia="Times New Roman" w:hAnsi="Times New Roman" w:cs="Times New Roman"/>
          <w:b/>
          <w:sz w:val="20"/>
          <w:szCs w:val="20"/>
          <w:lang w:eastAsia="zh-CN"/>
        </w:rPr>
        <w:t>МУНИЦИПАЛЬНОЕ ОБРАЗОВАНИЕ</w:t>
      </w: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225F1F">
        <w:rPr>
          <w:rFonts w:ascii="Times New Roman" w:eastAsia="Times New Roman" w:hAnsi="Times New Roman" w:cs="Times New Roman"/>
          <w:b/>
          <w:sz w:val="20"/>
          <w:szCs w:val="20"/>
          <w:lang w:eastAsia="zh-CN"/>
        </w:rPr>
        <w:t>«ДЯЧКИНСКОЕ СЕЛЬСКОЕ ПОСЕЛЕНИЕ»</w:t>
      </w: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225F1F">
        <w:rPr>
          <w:rFonts w:ascii="Times New Roman" w:eastAsia="Times New Roman" w:hAnsi="Times New Roman" w:cs="Times New Roman"/>
          <w:b/>
          <w:sz w:val="20"/>
          <w:szCs w:val="20"/>
          <w:lang w:eastAsia="zh-CN"/>
        </w:rPr>
        <w:t>СОБРАНИЕ ДЕПУТАТОВ ДЯЧКИНСКОГО СЕЛЬСКОГО</w:t>
      </w: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225F1F">
        <w:rPr>
          <w:rFonts w:ascii="Times New Roman" w:eastAsia="Times New Roman" w:hAnsi="Times New Roman" w:cs="Times New Roman"/>
          <w:b/>
          <w:sz w:val="20"/>
          <w:szCs w:val="20"/>
          <w:lang w:eastAsia="zh-CN"/>
        </w:rPr>
        <w:t>ПОСЕЛЕНИЯ</w:t>
      </w: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ahoma"/>
          <w:b/>
          <w:sz w:val="20"/>
          <w:szCs w:val="20"/>
          <w:lang w:eastAsia="zh-CN"/>
        </w:rPr>
      </w:pP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ahoma"/>
          <w:b/>
          <w:sz w:val="20"/>
          <w:szCs w:val="20"/>
          <w:lang w:eastAsia="zh-CN"/>
        </w:rPr>
      </w:pPr>
      <w:r w:rsidRPr="00225F1F">
        <w:rPr>
          <w:rFonts w:ascii="Times New Roman" w:eastAsia="Times New Roman" w:hAnsi="Times New Roman" w:cs="Tahoma"/>
          <w:b/>
          <w:sz w:val="20"/>
          <w:szCs w:val="20"/>
          <w:lang w:eastAsia="zh-CN"/>
        </w:rPr>
        <w:t>РЕШЕНИЕ</w:t>
      </w: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ahoma"/>
          <w:b/>
          <w:sz w:val="20"/>
          <w:szCs w:val="20"/>
          <w:lang w:eastAsia="zh-CN"/>
        </w:rPr>
      </w:pP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29.05.2024 года                        № 92</w:t>
      </w:r>
      <w:r w:rsidRPr="00225F1F">
        <w:rPr>
          <w:rFonts w:ascii="Times New Roman" w:eastAsia="Times New Roman" w:hAnsi="Times New Roman" w:cs="Times New Roman"/>
          <w:b/>
          <w:bCs/>
          <w:sz w:val="20"/>
          <w:szCs w:val="20"/>
          <w:lang w:eastAsia="ar-SA"/>
        </w:rPr>
        <w:t xml:space="preserve">         </w:t>
      </w:r>
      <w:r w:rsidRPr="00225F1F">
        <w:rPr>
          <w:rFonts w:ascii="Times New Roman" w:eastAsia="Times New Roman" w:hAnsi="Times New Roman" w:cs="Times New Roman"/>
          <w:sz w:val="20"/>
          <w:szCs w:val="20"/>
          <w:lang w:eastAsia="ar-SA"/>
        </w:rPr>
        <w:t xml:space="preserve">                         сл. Дячкино                                                                                                                 </w:t>
      </w: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imes New Roman"/>
          <w:b/>
          <w:bCs/>
          <w:sz w:val="20"/>
          <w:szCs w:val="20"/>
          <w:lang w:eastAsia="ar-SA"/>
        </w:rPr>
      </w:pPr>
      <w:r w:rsidRPr="00225F1F">
        <w:rPr>
          <w:rFonts w:ascii="Times New Roman" w:eastAsia="Times New Roman" w:hAnsi="Times New Roman" w:cs="Times New Roman"/>
          <w:b/>
          <w:bCs/>
          <w:sz w:val="20"/>
          <w:szCs w:val="20"/>
          <w:lang w:eastAsia="ar-SA"/>
        </w:rPr>
        <w:t xml:space="preserve"> </w:t>
      </w:r>
    </w:p>
    <w:p w:rsidR="008664C2" w:rsidRPr="00225F1F" w:rsidRDefault="008664C2" w:rsidP="008664C2">
      <w:pPr>
        <w:widowControl w:val="0"/>
        <w:suppressAutoHyphens/>
        <w:autoSpaceDE w:val="0"/>
        <w:spacing w:after="0" w:line="240" w:lineRule="auto"/>
        <w:jc w:val="center"/>
        <w:rPr>
          <w:rFonts w:ascii="Times New Roman" w:eastAsia="Times New Roman" w:hAnsi="Times New Roman" w:cs="Tahoma"/>
          <w:b/>
          <w:sz w:val="20"/>
          <w:szCs w:val="20"/>
          <w:lang w:eastAsia="zh-CN"/>
        </w:rPr>
      </w:pPr>
    </w:p>
    <w:p w:rsidR="008664C2" w:rsidRPr="00225F1F" w:rsidRDefault="008664C2" w:rsidP="008664C2">
      <w:pPr>
        <w:spacing w:after="0" w:line="240" w:lineRule="auto"/>
        <w:jc w:val="both"/>
        <w:rPr>
          <w:rFonts w:ascii="Times New Roman" w:eastAsia="Calibri" w:hAnsi="Times New Roman" w:cs="Times New Roman"/>
          <w:b/>
          <w:sz w:val="20"/>
          <w:szCs w:val="20"/>
        </w:rPr>
      </w:pPr>
      <w:r w:rsidRPr="00225F1F">
        <w:rPr>
          <w:rFonts w:ascii="Times New Roman" w:eastAsia="Calibri" w:hAnsi="Times New Roman" w:cs="Times New Roman"/>
          <w:b/>
          <w:sz w:val="20"/>
          <w:szCs w:val="20"/>
        </w:rPr>
        <w:lastRenderedPageBreak/>
        <w:t xml:space="preserve">   О внесении изменений в решение Собрания депутатов Дячкинского сельского поселения Тарасовского района Ростовской области от 05.03.2022 № 29 «</w:t>
      </w:r>
      <w:r w:rsidRPr="00225F1F">
        <w:rPr>
          <w:rFonts w:ascii="Times New Roman" w:eastAsia="Times New Roman" w:hAnsi="Times New Roman" w:cs="Times New Roman"/>
          <w:b/>
          <w:sz w:val="20"/>
          <w:szCs w:val="20"/>
          <w:lang w:eastAsia="zh-CN"/>
        </w:rPr>
        <w:t xml:space="preserve">Об утверждении Положения о муниципальной службе в </w:t>
      </w:r>
      <w:proofErr w:type="spellStart"/>
      <w:r w:rsidRPr="00225F1F">
        <w:rPr>
          <w:rFonts w:ascii="Times New Roman" w:eastAsia="Times New Roman" w:hAnsi="Times New Roman" w:cs="Times New Roman"/>
          <w:b/>
          <w:sz w:val="20"/>
          <w:szCs w:val="20"/>
          <w:lang w:eastAsia="zh-CN"/>
        </w:rPr>
        <w:t>Дячкинском</w:t>
      </w:r>
      <w:proofErr w:type="spellEnd"/>
      <w:r w:rsidRPr="00225F1F">
        <w:rPr>
          <w:rFonts w:ascii="Times New Roman" w:eastAsia="Times New Roman" w:hAnsi="Times New Roman" w:cs="Times New Roman"/>
          <w:b/>
          <w:sz w:val="20"/>
          <w:szCs w:val="20"/>
          <w:lang w:eastAsia="zh-CN"/>
        </w:rPr>
        <w:t xml:space="preserve"> сельском поселении</w:t>
      </w:r>
      <w:r w:rsidRPr="00225F1F">
        <w:rPr>
          <w:rFonts w:ascii="Times New Roman" w:eastAsia="Calibri" w:hAnsi="Times New Roman" w:cs="Times New Roman"/>
          <w:b/>
          <w:sz w:val="20"/>
          <w:szCs w:val="20"/>
        </w:rPr>
        <w:t xml:space="preserve">» </w:t>
      </w:r>
    </w:p>
    <w:p w:rsidR="008664C2" w:rsidRPr="00225F1F" w:rsidRDefault="008664C2" w:rsidP="008664C2">
      <w:pPr>
        <w:spacing w:after="0" w:line="240" w:lineRule="auto"/>
        <w:jc w:val="both"/>
        <w:rPr>
          <w:rFonts w:ascii="Times New Roman" w:eastAsia="Calibri" w:hAnsi="Times New Roman" w:cs="Times New Roman"/>
          <w:sz w:val="20"/>
          <w:szCs w:val="20"/>
        </w:rPr>
      </w:pPr>
    </w:p>
    <w:p w:rsidR="008664C2" w:rsidRPr="00225F1F" w:rsidRDefault="008664C2" w:rsidP="008664C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Областным законом Ростовской области от 09.10.2007 № 787-ЗС «О Реестре муниципальных должностей и Реестре должностей муниципальной службы в Ростовской области», Уставом муниципального образования «Дячкинское сельское поселение», другими федеральными и областными законами, регулирующими вопросы муниципальной службы, Собрание депутатов Дячкинского сельского поселения </w:t>
      </w:r>
    </w:p>
    <w:p w:rsidR="008664C2" w:rsidRPr="00225F1F" w:rsidRDefault="008664C2" w:rsidP="008664C2">
      <w:pPr>
        <w:spacing w:after="0" w:line="240" w:lineRule="auto"/>
        <w:ind w:firstLine="709"/>
        <w:jc w:val="both"/>
        <w:rPr>
          <w:rFonts w:ascii="Times New Roman" w:eastAsia="Calibri" w:hAnsi="Times New Roman" w:cs="Times New Roman"/>
          <w:sz w:val="20"/>
          <w:szCs w:val="20"/>
        </w:rPr>
      </w:pPr>
    </w:p>
    <w:p w:rsidR="008664C2" w:rsidRPr="00225F1F" w:rsidRDefault="008664C2" w:rsidP="008664C2">
      <w:pPr>
        <w:spacing w:after="0" w:line="240" w:lineRule="auto"/>
        <w:jc w:val="center"/>
        <w:rPr>
          <w:rFonts w:ascii="Times New Roman" w:eastAsia="Calibri" w:hAnsi="Times New Roman" w:cs="Times New Roman"/>
          <w:sz w:val="20"/>
          <w:szCs w:val="20"/>
        </w:rPr>
      </w:pPr>
      <w:r w:rsidRPr="00225F1F">
        <w:rPr>
          <w:rFonts w:ascii="Times New Roman" w:eastAsia="Calibri" w:hAnsi="Times New Roman" w:cs="Times New Roman"/>
          <w:sz w:val="20"/>
          <w:szCs w:val="20"/>
        </w:rPr>
        <w:t>РЕШИЛО:</w:t>
      </w:r>
    </w:p>
    <w:p w:rsidR="008664C2" w:rsidRPr="00225F1F" w:rsidRDefault="008664C2" w:rsidP="008664C2">
      <w:pPr>
        <w:spacing w:after="0" w:line="240" w:lineRule="auto"/>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 xml:space="preserve">    1. Внести изменения в</w:t>
      </w:r>
      <w:r w:rsidRPr="00225F1F">
        <w:rPr>
          <w:rFonts w:ascii="Times New Roman" w:eastAsia="Times New Roman" w:hAnsi="Times New Roman" w:cs="Times New Roman"/>
          <w:bCs/>
          <w:sz w:val="20"/>
          <w:szCs w:val="20"/>
          <w:lang w:eastAsia="ru-RU"/>
        </w:rPr>
        <w:t xml:space="preserve"> </w:t>
      </w:r>
      <w:r w:rsidRPr="00225F1F">
        <w:rPr>
          <w:rFonts w:ascii="Times New Roman" w:eastAsia="Calibri" w:hAnsi="Times New Roman" w:cs="Times New Roman"/>
          <w:bCs/>
          <w:sz w:val="20"/>
          <w:szCs w:val="20"/>
        </w:rPr>
        <w:t>Положение</w:t>
      </w:r>
      <w:r w:rsidRPr="00225F1F">
        <w:rPr>
          <w:rFonts w:ascii="Times New Roman" w:eastAsia="Arial Unicode MS" w:hAnsi="Times New Roman" w:cs="Times New Roman"/>
          <w:spacing w:val="-2"/>
          <w:kern w:val="1"/>
          <w:sz w:val="20"/>
          <w:szCs w:val="20"/>
          <w:lang w:eastAsia="ru-RU"/>
        </w:rPr>
        <w:t xml:space="preserve"> </w:t>
      </w:r>
      <w:r w:rsidRPr="00225F1F">
        <w:rPr>
          <w:rFonts w:ascii="Times New Roman" w:eastAsia="Calibri" w:hAnsi="Times New Roman" w:cs="Times New Roman"/>
          <w:bCs/>
          <w:sz w:val="20"/>
          <w:szCs w:val="20"/>
        </w:rPr>
        <w:t xml:space="preserve">о муниципальной службе в </w:t>
      </w:r>
      <w:proofErr w:type="spellStart"/>
      <w:r w:rsidRPr="00225F1F">
        <w:rPr>
          <w:rFonts w:ascii="Times New Roman" w:eastAsia="Calibri" w:hAnsi="Times New Roman" w:cs="Times New Roman"/>
          <w:bCs/>
          <w:sz w:val="20"/>
          <w:szCs w:val="20"/>
        </w:rPr>
        <w:t>Дячкинском</w:t>
      </w:r>
      <w:proofErr w:type="spellEnd"/>
      <w:r w:rsidRPr="00225F1F">
        <w:rPr>
          <w:rFonts w:ascii="Times New Roman" w:eastAsia="Calibri" w:hAnsi="Times New Roman" w:cs="Times New Roman"/>
          <w:bCs/>
          <w:sz w:val="20"/>
          <w:szCs w:val="20"/>
        </w:rPr>
        <w:t xml:space="preserve"> сельском поселении</w:t>
      </w:r>
      <w:r w:rsidRPr="00225F1F">
        <w:rPr>
          <w:rFonts w:ascii="Times New Roman" w:eastAsia="Calibri" w:hAnsi="Times New Roman" w:cs="Times New Roman"/>
          <w:sz w:val="20"/>
          <w:szCs w:val="20"/>
        </w:rPr>
        <w:t>", утвержденное решением</w:t>
      </w:r>
      <w:r w:rsidRPr="00225F1F">
        <w:rPr>
          <w:rFonts w:ascii="Times New Roman" w:eastAsia="Calibri" w:hAnsi="Times New Roman" w:cs="Times New Roman"/>
          <w:b/>
          <w:sz w:val="20"/>
          <w:szCs w:val="20"/>
        </w:rPr>
        <w:t xml:space="preserve"> </w:t>
      </w:r>
      <w:r w:rsidRPr="00225F1F">
        <w:rPr>
          <w:rFonts w:ascii="Times New Roman" w:eastAsia="Calibri" w:hAnsi="Times New Roman" w:cs="Times New Roman"/>
          <w:sz w:val="20"/>
          <w:szCs w:val="20"/>
        </w:rPr>
        <w:t>Собрания депутатов</w:t>
      </w:r>
      <w:r w:rsidRPr="00225F1F">
        <w:rPr>
          <w:rFonts w:ascii="Times New Roman" w:eastAsia="Calibri" w:hAnsi="Times New Roman" w:cs="Times New Roman"/>
          <w:b/>
          <w:sz w:val="20"/>
          <w:szCs w:val="20"/>
        </w:rPr>
        <w:t xml:space="preserve"> </w:t>
      </w:r>
      <w:r w:rsidRPr="00225F1F">
        <w:rPr>
          <w:rFonts w:ascii="Times New Roman" w:eastAsia="Calibri" w:hAnsi="Times New Roman" w:cs="Times New Roman"/>
          <w:sz w:val="20"/>
          <w:szCs w:val="20"/>
        </w:rPr>
        <w:t>Дячкинского сельского поселения Тарасовского района Ростовской области от 05.03.2022 № 29 (согласно приложению).</w:t>
      </w:r>
    </w:p>
    <w:p w:rsidR="008664C2" w:rsidRPr="00225F1F" w:rsidRDefault="008664C2" w:rsidP="008664C2">
      <w:pPr>
        <w:widowControl w:val="0"/>
        <w:suppressAutoHyphens/>
        <w:autoSpaceDE w:val="0"/>
        <w:spacing w:after="0" w:line="240" w:lineRule="auto"/>
        <w:jc w:val="both"/>
        <w:rPr>
          <w:rFonts w:ascii="Times New Roman" w:eastAsia="Times New Roman" w:hAnsi="Times New Roman" w:cs="Tahoma"/>
          <w:sz w:val="20"/>
          <w:szCs w:val="20"/>
          <w:lang w:eastAsia="zh-CN"/>
        </w:rPr>
      </w:pPr>
      <w:r w:rsidRPr="00225F1F">
        <w:rPr>
          <w:rFonts w:ascii="Times New Roman" w:eastAsia="Times New Roman" w:hAnsi="Times New Roman" w:cs="Tahoma"/>
          <w:sz w:val="20"/>
          <w:szCs w:val="20"/>
          <w:lang w:eastAsia="zh-CN"/>
        </w:rPr>
        <w:t xml:space="preserve">   2. Настоящее решение вступает в силу со дня его официального опубликования.</w:t>
      </w:r>
    </w:p>
    <w:p w:rsidR="008664C2" w:rsidRPr="00225F1F" w:rsidRDefault="008664C2" w:rsidP="008664C2">
      <w:pPr>
        <w:widowControl w:val="0"/>
        <w:suppressAutoHyphens/>
        <w:autoSpaceDE w:val="0"/>
        <w:spacing w:after="0" w:line="240" w:lineRule="auto"/>
        <w:jc w:val="both"/>
        <w:rPr>
          <w:rFonts w:ascii="Times New Roman" w:eastAsia="Times New Roman" w:hAnsi="Times New Roman" w:cs="Tahoma"/>
          <w:b/>
          <w:bCs/>
          <w:sz w:val="20"/>
          <w:szCs w:val="20"/>
          <w:lang w:eastAsia="zh-CN"/>
        </w:rPr>
      </w:pPr>
      <w:r w:rsidRPr="00225F1F">
        <w:rPr>
          <w:rFonts w:ascii="Times New Roman" w:eastAsia="Times New Roman" w:hAnsi="Times New Roman" w:cs="Tahoma"/>
          <w:sz w:val="20"/>
          <w:szCs w:val="20"/>
          <w:lang w:eastAsia="zh-CN"/>
        </w:rPr>
        <w:t xml:space="preserve">    3. Контроль за исполнением настоящего решения возложить на главу Администрации Дячкинского сельского поселения.</w:t>
      </w:r>
    </w:p>
    <w:p w:rsidR="008664C2" w:rsidRPr="00225F1F" w:rsidRDefault="008664C2" w:rsidP="008664C2">
      <w:pPr>
        <w:widowControl w:val="0"/>
        <w:suppressAutoHyphens/>
        <w:autoSpaceDE w:val="0"/>
        <w:spacing w:after="0" w:line="240" w:lineRule="auto"/>
        <w:rPr>
          <w:rFonts w:ascii="Times New Roman" w:eastAsia="Times New Roman" w:hAnsi="Times New Roman" w:cs="Tahoma"/>
          <w:b/>
          <w:bCs/>
          <w:sz w:val="20"/>
          <w:szCs w:val="20"/>
          <w:lang w:eastAsia="zh-CN"/>
        </w:rPr>
      </w:pPr>
    </w:p>
    <w:p w:rsidR="008664C2" w:rsidRPr="00225F1F" w:rsidRDefault="008664C2" w:rsidP="008664C2">
      <w:pPr>
        <w:widowControl w:val="0"/>
        <w:suppressAutoHyphens/>
        <w:autoSpaceDE w:val="0"/>
        <w:spacing w:after="0" w:line="240" w:lineRule="auto"/>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Председатель Собрания депутатов –</w:t>
      </w:r>
    </w:p>
    <w:p w:rsidR="008664C2" w:rsidRPr="00225F1F" w:rsidRDefault="008664C2" w:rsidP="008664C2">
      <w:pPr>
        <w:widowControl w:val="0"/>
        <w:suppressAutoHyphens/>
        <w:autoSpaceDE w:val="0"/>
        <w:spacing w:after="0" w:line="240" w:lineRule="auto"/>
        <w:rPr>
          <w:rFonts w:ascii="Times New Roman" w:eastAsia="Times New Roman" w:hAnsi="Times New Roman" w:cs="Times New Roman"/>
          <w:sz w:val="20"/>
          <w:szCs w:val="20"/>
          <w:lang w:eastAsia="ar-SA"/>
        </w:rPr>
      </w:pPr>
      <w:r w:rsidRPr="00225F1F">
        <w:rPr>
          <w:rFonts w:ascii="Times New Roman" w:eastAsia="Times New Roman" w:hAnsi="Times New Roman" w:cs="Times New Roman"/>
          <w:sz w:val="20"/>
          <w:szCs w:val="20"/>
          <w:lang w:eastAsia="ar-SA"/>
        </w:rPr>
        <w:t xml:space="preserve">глава Дячкинского сельского поселения                                         </w:t>
      </w:r>
      <w:proofErr w:type="spellStart"/>
      <w:r w:rsidRPr="00225F1F">
        <w:rPr>
          <w:rFonts w:ascii="Times New Roman" w:eastAsia="Times New Roman" w:hAnsi="Times New Roman" w:cs="Times New Roman"/>
          <w:sz w:val="20"/>
          <w:szCs w:val="20"/>
          <w:lang w:eastAsia="ar-SA"/>
        </w:rPr>
        <w:t>Г.Г.Геворкян</w:t>
      </w:r>
      <w:proofErr w:type="spellEnd"/>
      <w:r w:rsidRPr="00225F1F">
        <w:rPr>
          <w:rFonts w:ascii="Times New Roman" w:eastAsia="Times New Roman" w:hAnsi="Times New Roman" w:cs="Times New Roman"/>
          <w:sz w:val="20"/>
          <w:szCs w:val="20"/>
          <w:lang w:eastAsia="ar-SA"/>
        </w:rPr>
        <w:t xml:space="preserve">                                    </w:t>
      </w:r>
    </w:p>
    <w:p w:rsidR="008664C2" w:rsidRPr="00225F1F" w:rsidRDefault="008664C2" w:rsidP="008664C2">
      <w:pPr>
        <w:widowControl w:val="0"/>
        <w:suppressAutoHyphens/>
        <w:autoSpaceDE w:val="0"/>
        <w:spacing w:after="0" w:line="240" w:lineRule="auto"/>
        <w:jc w:val="right"/>
        <w:rPr>
          <w:rFonts w:ascii="Times New Roman" w:eastAsia="Times New Roman" w:hAnsi="Times New Roman" w:cs="Times New Roman"/>
          <w:sz w:val="20"/>
          <w:szCs w:val="20"/>
          <w:lang w:eastAsia="ar-SA"/>
        </w:rPr>
      </w:pPr>
    </w:p>
    <w:p w:rsidR="008664C2" w:rsidRPr="00225F1F" w:rsidRDefault="008664C2" w:rsidP="008664C2">
      <w:pPr>
        <w:widowControl w:val="0"/>
        <w:shd w:val="clear" w:color="auto" w:fill="FFFFFF"/>
        <w:suppressAutoHyphens/>
        <w:autoSpaceDE w:val="0"/>
        <w:spacing w:after="0" w:line="240" w:lineRule="auto"/>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сл. Дячкино</w:t>
      </w:r>
    </w:p>
    <w:p w:rsidR="008664C2" w:rsidRPr="00225F1F" w:rsidRDefault="008664C2" w:rsidP="008664C2">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225F1F">
        <w:rPr>
          <w:rFonts w:ascii="Times New Roman" w:eastAsia="Times New Roman" w:hAnsi="Times New Roman" w:cs="Times New Roman"/>
          <w:sz w:val="20"/>
          <w:szCs w:val="20"/>
          <w:lang w:eastAsia="zh-CN"/>
        </w:rPr>
        <w:t xml:space="preserve">«29» мая 2024 </w:t>
      </w:r>
      <w:proofErr w:type="gramStart"/>
      <w:r w:rsidRPr="00225F1F">
        <w:rPr>
          <w:rFonts w:ascii="Times New Roman" w:eastAsia="Times New Roman" w:hAnsi="Times New Roman" w:cs="Times New Roman"/>
          <w:sz w:val="20"/>
          <w:szCs w:val="20"/>
          <w:lang w:eastAsia="zh-CN"/>
        </w:rPr>
        <w:t>года  №</w:t>
      </w:r>
      <w:proofErr w:type="gramEnd"/>
      <w:r w:rsidRPr="00225F1F">
        <w:rPr>
          <w:rFonts w:ascii="Times New Roman" w:eastAsia="Times New Roman" w:hAnsi="Times New Roman" w:cs="Times New Roman"/>
          <w:sz w:val="20"/>
          <w:szCs w:val="20"/>
          <w:lang w:eastAsia="zh-CN"/>
        </w:rPr>
        <w:t xml:space="preserve"> 92</w:t>
      </w:r>
    </w:p>
    <w:p w:rsidR="008664C2" w:rsidRPr="00225F1F" w:rsidRDefault="008664C2" w:rsidP="008664C2">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8664C2" w:rsidRPr="00225F1F" w:rsidRDefault="008664C2" w:rsidP="00225F1F">
      <w:pPr>
        <w:widowControl w:val="0"/>
        <w:tabs>
          <w:tab w:val="left" w:pos="7365"/>
          <w:tab w:val="right" w:pos="9355"/>
        </w:tabs>
        <w:suppressAutoHyphens/>
        <w:autoSpaceDE w:val="0"/>
        <w:spacing w:after="0" w:line="240" w:lineRule="auto"/>
        <w:jc w:val="right"/>
        <w:rPr>
          <w:rFonts w:ascii="Times New Roman" w:eastAsia="Times New Roman" w:hAnsi="Times New Roman" w:cs="Tahoma"/>
          <w:sz w:val="20"/>
          <w:szCs w:val="20"/>
          <w:lang w:eastAsia="zh-CN"/>
        </w:rPr>
      </w:pPr>
      <w:r w:rsidRPr="00225F1F">
        <w:rPr>
          <w:rFonts w:ascii="Times New Roman" w:eastAsia="Times New Roman" w:hAnsi="Times New Roman" w:cs="Tahoma"/>
          <w:sz w:val="20"/>
          <w:szCs w:val="20"/>
          <w:lang w:eastAsia="zh-CN"/>
        </w:rPr>
        <w:tab/>
        <w:t xml:space="preserve">        Приложение </w:t>
      </w:r>
    </w:p>
    <w:p w:rsidR="008664C2" w:rsidRPr="00225F1F" w:rsidRDefault="008664C2" w:rsidP="00225F1F">
      <w:pPr>
        <w:widowControl w:val="0"/>
        <w:suppressAutoHyphens/>
        <w:autoSpaceDE w:val="0"/>
        <w:spacing w:after="0" w:line="240" w:lineRule="auto"/>
        <w:jc w:val="right"/>
        <w:rPr>
          <w:rFonts w:ascii="Times New Roman" w:eastAsia="Times New Roman" w:hAnsi="Times New Roman" w:cs="Tahoma"/>
          <w:sz w:val="20"/>
          <w:szCs w:val="20"/>
          <w:lang w:eastAsia="zh-CN"/>
        </w:rPr>
      </w:pPr>
      <w:r w:rsidRPr="00225F1F">
        <w:rPr>
          <w:rFonts w:ascii="Times New Roman" w:eastAsia="Times New Roman" w:hAnsi="Times New Roman" w:cs="Tahoma"/>
          <w:sz w:val="20"/>
          <w:szCs w:val="20"/>
          <w:lang w:eastAsia="zh-CN"/>
        </w:rPr>
        <w:t>к решению Собрания депутатов</w:t>
      </w:r>
    </w:p>
    <w:p w:rsidR="008664C2" w:rsidRPr="00225F1F" w:rsidRDefault="008664C2" w:rsidP="00225F1F">
      <w:pPr>
        <w:widowControl w:val="0"/>
        <w:suppressAutoHyphens/>
        <w:autoSpaceDE w:val="0"/>
        <w:spacing w:after="0" w:line="240" w:lineRule="auto"/>
        <w:jc w:val="right"/>
        <w:rPr>
          <w:rFonts w:ascii="Times New Roman" w:eastAsia="Times New Roman" w:hAnsi="Times New Roman" w:cs="Tahoma"/>
          <w:sz w:val="20"/>
          <w:szCs w:val="20"/>
          <w:lang w:eastAsia="zh-CN"/>
        </w:rPr>
      </w:pPr>
      <w:r w:rsidRPr="00225F1F">
        <w:rPr>
          <w:rFonts w:ascii="Times New Roman" w:eastAsia="Times New Roman" w:hAnsi="Times New Roman" w:cs="Tahoma"/>
          <w:sz w:val="20"/>
          <w:szCs w:val="20"/>
          <w:lang w:eastAsia="zh-CN"/>
        </w:rPr>
        <w:t>Дячкинского сельского поселения</w:t>
      </w:r>
    </w:p>
    <w:p w:rsidR="008664C2" w:rsidRPr="00225F1F" w:rsidRDefault="008664C2" w:rsidP="00225F1F">
      <w:pPr>
        <w:widowControl w:val="0"/>
        <w:suppressAutoHyphens/>
        <w:autoSpaceDE w:val="0"/>
        <w:spacing w:after="0" w:line="240" w:lineRule="auto"/>
        <w:jc w:val="right"/>
        <w:rPr>
          <w:rFonts w:ascii="Times New Roman" w:eastAsia="Times New Roman" w:hAnsi="Times New Roman" w:cs="Tahoma"/>
          <w:sz w:val="20"/>
          <w:szCs w:val="20"/>
          <w:lang w:eastAsia="zh-CN"/>
        </w:rPr>
      </w:pPr>
      <w:r w:rsidRPr="00225F1F">
        <w:rPr>
          <w:rFonts w:ascii="Times New Roman" w:eastAsia="Times New Roman" w:hAnsi="Times New Roman" w:cs="Tahoma"/>
          <w:sz w:val="20"/>
          <w:szCs w:val="20"/>
          <w:lang w:eastAsia="zh-CN"/>
        </w:rPr>
        <w:t>от 29.05.2024 г. № 92</w:t>
      </w:r>
    </w:p>
    <w:p w:rsidR="008664C2" w:rsidRPr="00225F1F" w:rsidRDefault="008664C2" w:rsidP="008664C2">
      <w:pPr>
        <w:widowControl w:val="0"/>
        <w:suppressAutoHyphens/>
        <w:autoSpaceDE w:val="0"/>
        <w:spacing w:after="0" w:line="240" w:lineRule="auto"/>
        <w:jc w:val="right"/>
        <w:rPr>
          <w:rFonts w:ascii="Times New Roman" w:eastAsia="Times New Roman" w:hAnsi="Times New Roman" w:cs="Tahoma"/>
          <w:sz w:val="20"/>
          <w:szCs w:val="20"/>
          <w:lang w:eastAsia="zh-CN"/>
        </w:rPr>
      </w:pPr>
    </w:p>
    <w:p w:rsidR="008664C2" w:rsidRPr="00225F1F" w:rsidRDefault="008664C2" w:rsidP="008664C2">
      <w:pPr>
        <w:spacing w:after="0" w:line="240" w:lineRule="auto"/>
        <w:ind w:firstLine="709"/>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Изменения в</w:t>
      </w:r>
      <w:r w:rsidRPr="00225F1F">
        <w:rPr>
          <w:rFonts w:ascii="Times New Roman" w:eastAsia="Times New Roman" w:hAnsi="Times New Roman" w:cs="Times New Roman"/>
          <w:bCs/>
          <w:sz w:val="20"/>
          <w:szCs w:val="20"/>
          <w:lang w:eastAsia="ru-RU"/>
        </w:rPr>
        <w:t xml:space="preserve"> </w:t>
      </w:r>
      <w:r w:rsidRPr="00225F1F">
        <w:rPr>
          <w:rFonts w:ascii="Times New Roman" w:eastAsia="Calibri" w:hAnsi="Times New Roman" w:cs="Times New Roman"/>
          <w:bCs/>
          <w:sz w:val="20"/>
          <w:szCs w:val="20"/>
        </w:rPr>
        <w:t>Положении</w:t>
      </w:r>
      <w:r w:rsidRPr="00225F1F">
        <w:rPr>
          <w:rFonts w:ascii="Times New Roman" w:eastAsia="Arial Unicode MS" w:hAnsi="Times New Roman" w:cs="Times New Roman"/>
          <w:spacing w:val="-2"/>
          <w:kern w:val="1"/>
          <w:sz w:val="20"/>
          <w:szCs w:val="20"/>
          <w:lang w:eastAsia="ru-RU"/>
        </w:rPr>
        <w:t xml:space="preserve"> </w:t>
      </w:r>
      <w:r w:rsidRPr="00225F1F">
        <w:rPr>
          <w:rFonts w:ascii="Times New Roman" w:eastAsia="Calibri" w:hAnsi="Times New Roman" w:cs="Times New Roman"/>
          <w:bCs/>
          <w:sz w:val="20"/>
          <w:szCs w:val="20"/>
        </w:rPr>
        <w:t xml:space="preserve">о муниципальной службе в </w:t>
      </w:r>
      <w:proofErr w:type="spellStart"/>
      <w:r w:rsidRPr="00225F1F">
        <w:rPr>
          <w:rFonts w:ascii="Times New Roman" w:eastAsia="Calibri" w:hAnsi="Times New Roman" w:cs="Times New Roman"/>
          <w:bCs/>
          <w:sz w:val="20"/>
          <w:szCs w:val="20"/>
        </w:rPr>
        <w:t>Дячкинском</w:t>
      </w:r>
      <w:proofErr w:type="spellEnd"/>
      <w:r w:rsidRPr="00225F1F">
        <w:rPr>
          <w:rFonts w:ascii="Times New Roman" w:eastAsia="Calibri" w:hAnsi="Times New Roman" w:cs="Times New Roman"/>
          <w:bCs/>
          <w:sz w:val="20"/>
          <w:szCs w:val="20"/>
        </w:rPr>
        <w:t xml:space="preserve"> сельском поселении</w:t>
      </w:r>
      <w:r w:rsidRPr="00225F1F">
        <w:rPr>
          <w:rFonts w:ascii="Times New Roman" w:eastAsia="Calibri" w:hAnsi="Times New Roman" w:cs="Times New Roman"/>
          <w:sz w:val="20"/>
          <w:szCs w:val="20"/>
        </w:rPr>
        <w:t>:</w:t>
      </w:r>
    </w:p>
    <w:p w:rsidR="008664C2" w:rsidRPr="00225F1F" w:rsidRDefault="008664C2" w:rsidP="008664C2">
      <w:pPr>
        <w:spacing w:after="0" w:line="240" w:lineRule="auto"/>
        <w:ind w:firstLine="709"/>
        <w:jc w:val="both"/>
        <w:rPr>
          <w:rFonts w:ascii="Times New Roman" w:eastAsia="Calibri" w:hAnsi="Times New Roman" w:cs="Times New Roman"/>
          <w:bCs/>
          <w:sz w:val="20"/>
          <w:szCs w:val="20"/>
        </w:rPr>
      </w:pPr>
    </w:p>
    <w:p w:rsidR="008664C2" w:rsidRPr="00225F1F" w:rsidRDefault="008664C2" w:rsidP="008664C2">
      <w:pPr>
        <w:spacing w:after="0" w:line="240" w:lineRule="auto"/>
        <w:ind w:firstLine="709"/>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1. В статье 10 «</w:t>
      </w:r>
      <w:r w:rsidRPr="00225F1F">
        <w:rPr>
          <w:rFonts w:ascii="Times New Roman" w:eastAsia="Times New Roman" w:hAnsi="Times New Roman" w:cs="Times New Roman"/>
          <w:sz w:val="20"/>
          <w:szCs w:val="20"/>
          <w:lang w:eastAsia="ru-RU"/>
        </w:rPr>
        <w:t>Обязанности муниципального служащего»</w:t>
      </w:r>
      <w:r w:rsidRPr="00225F1F">
        <w:rPr>
          <w:rFonts w:ascii="Times New Roman" w:eastAsia="Calibri" w:hAnsi="Times New Roman" w:cs="Times New Roman"/>
          <w:sz w:val="20"/>
          <w:szCs w:val="20"/>
        </w:rPr>
        <w:t>:</w:t>
      </w:r>
    </w:p>
    <w:p w:rsidR="008664C2" w:rsidRPr="00225F1F" w:rsidRDefault="008664C2" w:rsidP="008664C2">
      <w:pPr>
        <w:spacing w:after="0" w:line="240" w:lineRule="auto"/>
        <w:ind w:firstLine="709"/>
        <w:jc w:val="both"/>
        <w:rPr>
          <w:rFonts w:ascii="Times New Roman" w:eastAsia="Calibri" w:hAnsi="Times New Roman" w:cs="Times New Roman"/>
          <w:sz w:val="20"/>
          <w:szCs w:val="20"/>
        </w:rPr>
      </w:pPr>
      <w:r w:rsidRPr="00225F1F">
        <w:rPr>
          <w:rFonts w:ascii="Times New Roman" w:eastAsia="Calibri" w:hAnsi="Times New Roman" w:cs="Times New Roman"/>
          <w:sz w:val="20"/>
          <w:szCs w:val="20"/>
        </w:rPr>
        <w:t>пункт 1 дополнить подпунктом 12:</w:t>
      </w:r>
    </w:p>
    <w:p w:rsidR="008664C2" w:rsidRPr="00225F1F" w:rsidRDefault="008664C2" w:rsidP="008664C2">
      <w:pPr>
        <w:spacing w:after="0" w:line="240" w:lineRule="auto"/>
        <w:ind w:firstLine="709"/>
        <w:jc w:val="both"/>
        <w:rPr>
          <w:rFonts w:ascii="Times New Roman" w:eastAsia="Times New Roman" w:hAnsi="Times New Roman" w:cs="Times New Roman"/>
          <w:sz w:val="20"/>
          <w:szCs w:val="20"/>
          <w:lang w:eastAsia="ru-RU"/>
        </w:rPr>
      </w:pPr>
      <w:r w:rsidRPr="00225F1F">
        <w:rPr>
          <w:rFonts w:ascii="Times New Roman" w:eastAsia="Calibri" w:hAnsi="Times New Roman" w:cs="Times New Roman"/>
          <w:sz w:val="20"/>
          <w:szCs w:val="20"/>
        </w:rPr>
        <w:t>«12) </w:t>
      </w:r>
      <w:r w:rsidRPr="00225F1F">
        <w:rPr>
          <w:rFonts w:ascii="Times New Roman" w:eastAsia="Times New Roman" w:hAnsi="Times New Roman" w:cs="Times New Roman"/>
          <w:sz w:val="20"/>
          <w:szCs w:val="20"/>
          <w:lang w:eastAsia="ru-RU"/>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w:t>
      </w:r>
      <w:r w:rsidRPr="00225F1F">
        <w:rPr>
          <w:rFonts w:ascii="Times New Roman" w:eastAsia="Times New Roman" w:hAnsi="Times New Roman" w:cs="Times New Roman"/>
          <w:sz w:val="20"/>
          <w:szCs w:val="20"/>
          <w:lang w:eastAsia="zh-CN"/>
        </w:rPr>
        <w:t xml:space="preserve"> </w:t>
      </w:r>
      <w:r w:rsidRPr="00225F1F">
        <w:rPr>
          <w:rFonts w:ascii="Times New Roman" w:eastAsia="Times New Roman" w:hAnsi="Times New Roman" w:cs="Times New Roman"/>
          <w:sz w:val="20"/>
          <w:szCs w:val="20"/>
          <w:lang w:eastAsia="ru-RU"/>
        </w:rPr>
        <w:t>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8664C2" w:rsidRPr="00225F1F" w:rsidRDefault="008664C2" w:rsidP="008664C2">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8664C2" w:rsidRPr="00225F1F" w:rsidRDefault="008664C2" w:rsidP="008664C2">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2. В статье 11 «Ограничения, связанные с муниципальной службой»</w:t>
      </w:r>
    </w:p>
    <w:p w:rsidR="008664C2" w:rsidRPr="00225F1F" w:rsidRDefault="008664C2" w:rsidP="008664C2">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подпункт 8 пункта 1 изложить в следующей редакции:</w:t>
      </w:r>
    </w:p>
    <w:p w:rsidR="008664C2" w:rsidRPr="00225F1F" w:rsidRDefault="008664C2" w:rsidP="008664C2">
      <w:pPr>
        <w:spacing w:after="0" w:line="240" w:lineRule="auto"/>
        <w:ind w:firstLine="709"/>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8664C2" w:rsidRPr="00225F1F" w:rsidRDefault="008664C2" w:rsidP="008664C2">
      <w:pPr>
        <w:suppressAutoHyphens/>
        <w:spacing w:after="0" w:line="240" w:lineRule="auto"/>
        <w:ind w:firstLine="709"/>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пункт 1 дополнить подпунктом 11:</w:t>
      </w:r>
    </w:p>
    <w:p w:rsidR="008664C2" w:rsidRPr="00225F1F" w:rsidRDefault="008664C2" w:rsidP="008664C2">
      <w:pPr>
        <w:spacing w:after="0" w:line="240" w:lineRule="auto"/>
        <w:ind w:firstLine="709"/>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«11) приобретения им статуса иностранного агента.».</w:t>
      </w:r>
    </w:p>
    <w:p w:rsidR="008664C2" w:rsidRPr="00225F1F" w:rsidRDefault="008664C2" w:rsidP="008664C2">
      <w:pPr>
        <w:suppressAutoHyphens/>
        <w:spacing w:after="0" w:line="240" w:lineRule="auto"/>
        <w:jc w:val="both"/>
        <w:rPr>
          <w:rFonts w:ascii="Times New Roman" w:eastAsia="Times New Roman" w:hAnsi="Times New Roman" w:cs="Times New Roman"/>
          <w:sz w:val="20"/>
          <w:szCs w:val="20"/>
          <w:lang w:eastAsia="ru-RU"/>
        </w:rPr>
      </w:pPr>
    </w:p>
    <w:p w:rsidR="008664C2" w:rsidRPr="00225F1F" w:rsidRDefault="008664C2" w:rsidP="008664C2">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3. В статье 13 «Урегулирование конфликта интересов на муниципальной службе»</w:t>
      </w:r>
    </w:p>
    <w:p w:rsidR="008664C2" w:rsidRPr="00225F1F" w:rsidRDefault="008664C2" w:rsidP="008664C2">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пункт 2.3 изложить в следующей редакции:</w:t>
      </w:r>
    </w:p>
    <w:p w:rsidR="008664C2" w:rsidRPr="00225F1F" w:rsidRDefault="008664C2" w:rsidP="008664C2">
      <w:pPr>
        <w:spacing w:after="0" w:line="240" w:lineRule="auto"/>
        <w:ind w:firstLine="709"/>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8664C2" w:rsidRPr="00225F1F" w:rsidRDefault="008664C2" w:rsidP="008664C2">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пункт 3.1 изложить в следующей редакции:</w:t>
      </w:r>
    </w:p>
    <w:p w:rsidR="008664C2" w:rsidRPr="00225F1F" w:rsidRDefault="008664C2" w:rsidP="008664C2">
      <w:pPr>
        <w:spacing w:after="0" w:line="240" w:lineRule="auto"/>
        <w:ind w:firstLine="709"/>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8664C2" w:rsidRPr="00225F1F" w:rsidRDefault="008664C2" w:rsidP="008664C2">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rsidR="008664C2" w:rsidRPr="00225F1F" w:rsidRDefault="008664C2" w:rsidP="008664C2">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4. В статье 15 «Представление сведений о доходах, расходах, об имуществе и обязательствах имущественного характера муниципального служащего»</w:t>
      </w:r>
    </w:p>
    <w:p w:rsidR="008664C2" w:rsidRPr="00225F1F" w:rsidRDefault="008664C2" w:rsidP="008664C2">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пункт 5 изложить в следующей редакции:</w:t>
      </w:r>
    </w:p>
    <w:p w:rsidR="008664C2" w:rsidRPr="00225F1F" w:rsidRDefault="008664C2" w:rsidP="008664C2">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rsidR="008664C2" w:rsidRPr="00225F1F" w:rsidRDefault="008664C2" w:rsidP="008664C2">
      <w:pPr>
        <w:spacing w:after="0" w:line="240" w:lineRule="auto"/>
        <w:ind w:firstLine="709"/>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8664C2" w:rsidRPr="00225F1F" w:rsidRDefault="008664C2" w:rsidP="008664C2">
      <w:pPr>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p>
    <w:p w:rsidR="008664C2" w:rsidRPr="00225F1F" w:rsidRDefault="008664C2" w:rsidP="008664C2">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5. В статье 17 «Поступление на муниципальную службу»</w:t>
      </w:r>
    </w:p>
    <w:p w:rsidR="008664C2" w:rsidRPr="00225F1F" w:rsidRDefault="008664C2" w:rsidP="008664C2">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подпункт 2 пункта 3 изложить в следующей редакции:</w:t>
      </w:r>
    </w:p>
    <w:p w:rsidR="008664C2" w:rsidRPr="00225F1F" w:rsidRDefault="008664C2" w:rsidP="008664C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«2) анкету, предусмотренную статьей 15.2 Федерального закона</w:t>
      </w:r>
      <w:r w:rsidRPr="00225F1F">
        <w:rPr>
          <w:rFonts w:ascii="Times New Roman" w:eastAsia="Times New Roman" w:hAnsi="Times New Roman" w:cs="Times New Roman"/>
          <w:sz w:val="20"/>
          <w:szCs w:val="20"/>
          <w:lang w:eastAsia="zh-CN"/>
        </w:rPr>
        <w:t xml:space="preserve"> </w:t>
      </w:r>
      <w:r w:rsidRPr="00225F1F">
        <w:rPr>
          <w:rFonts w:ascii="Times New Roman" w:eastAsia="Times New Roman" w:hAnsi="Times New Roman" w:cs="Times New Roman"/>
          <w:sz w:val="20"/>
          <w:szCs w:val="20"/>
          <w:lang w:eastAsia="ru-RU"/>
        </w:rPr>
        <w:t>от 02.03.2007 № 25-ФЗ «О муниципальной службе в Российской Федерации»;</w:t>
      </w:r>
    </w:p>
    <w:p w:rsidR="008664C2" w:rsidRPr="00225F1F" w:rsidRDefault="008664C2" w:rsidP="008664C2">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пункт 4 изложить в следующей редакции:</w:t>
      </w:r>
    </w:p>
    <w:p w:rsidR="008664C2" w:rsidRPr="00225F1F" w:rsidRDefault="008664C2" w:rsidP="008664C2">
      <w:pPr>
        <w:spacing w:after="0" w:line="240" w:lineRule="auto"/>
        <w:ind w:firstLine="709"/>
        <w:jc w:val="both"/>
        <w:rPr>
          <w:rFonts w:ascii="Times New Roman" w:eastAsia="Times New Roman" w:hAnsi="Times New Roman" w:cs="Times New Roman"/>
          <w:sz w:val="20"/>
          <w:szCs w:val="20"/>
          <w:lang w:eastAsia="ru-RU"/>
        </w:rPr>
      </w:pPr>
      <w:bookmarkStart w:id="1" w:name="Par17"/>
      <w:bookmarkEnd w:id="1"/>
      <w:r w:rsidRPr="00225F1F">
        <w:rPr>
          <w:rFonts w:ascii="Times New Roman" w:eastAsia="Times New Roman" w:hAnsi="Times New Roman" w:cs="Times New Roman"/>
          <w:sz w:val="20"/>
          <w:szCs w:val="20"/>
          <w:lang w:eastAsia="ru-RU"/>
        </w:rPr>
        <w:t>«4.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664C2" w:rsidRPr="00225F1F" w:rsidRDefault="008664C2" w:rsidP="008664C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664C2" w:rsidRPr="00225F1F" w:rsidRDefault="008664C2" w:rsidP="008664C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6. В статье 20 «Основания для расторжения трудового договора с муниципальным служащим»</w:t>
      </w:r>
    </w:p>
    <w:p w:rsidR="008664C2" w:rsidRPr="00225F1F" w:rsidRDefault="008664C2" w:rsidP="008664C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пункт 1 дополнить подпунктом 4:</w:t>
      </w:r>
    </w:p>
    <w:p w:rsidR="008664C2" w:rsidRPr="00225F1F" w:rsidRDefault="008664C2" w:rsidP="008664C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25F1F">
        <w:rPr>
          <w:rFonts w:ascii="Times New Roman" w:eastAsia="Times New Roman" w:hAnsi="Times New Roman" w:cs="Times New Roman"/>
          <w:sz w:val="20"/>
          <w:szCs w:val="20"/>
          <w:lang w:eastAsia="ru-RU"/>
        </w:rPr>
        <w:t>«4) приобретения муниципальным служащим статуса иностранного агента.».</w:t>
      </w:r>
    </w:p>
    <w:p w:rsidR="008664C2" w:rsidRPr="00225F1F" w:rsidRDefault="008664C2" w:rsidP="008664C2">
      <w:pPr>
        <w:spacing w:after="0" w:line="240" w:lineRule="auto"/>
        <w:ind w:right="-1"/>
        <w:contextualSpacing/>
        <w:jc w:val="center"/>
        <w:rPr>
          <w:rFonts w:ascii="Times New Roman" w:eastAsia="Times New Roman" w:hAnsi="Times New Roman" w:cs="Times New Roman"/>
          <w:caps/>
          <w:sz w:val="20"/>
          <w:szCs w:val="20"/>
          <w:lang w:val="x-none" w:eastAsia="ru-RU"/>
        </w:rPr>
      </w:pPr>
    </w:p>
    <w:p w:rsidR="008664C2" w:rsidRPr="00225F1F" w:rsidRDefault="008664C2" w:rsidP="008664C2">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p>
    <w:p w:rsidR="008664C2" w:rsidRPr="00225F1F" w:rsidRDefault="008664C2" w:rsidP="008664C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64C2" w:rsidRPr="008664C2" w:rsidRDefault="008664C2" w:rsidP="008664C2">
      <w:pPr>
        <w:autoSpaceDE w:val="0"/>
        <w:autoSpaceDN w:val="0"/>
        <w:adjustRightInd w:val="0"/>
        <w:spacing w:after="0" w:line="240" w:lineRule="auto"/>
        <w:rPr>
          <w:rFonts w:ascii="Times New Roman" w:eastAsia="Times New Roman" w:hAnsi="Times New Roman" w:cs="Times New Roman"/>
          <w:sz w:val="28"/>
          <w:szCs w:val="28"/>
          <w:lang w:eastAsia="ru-RU"/>
        </w:rPr>
      </w:pPr>
    </w:p>
    <w:p w:rsidR="008664C2" w:rsidRPr="008664C2" w:rsidRDefault="008664C2" w:rsidP="008664C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1AD7" w:rsidRPr="00FE1AD7" w:rsidRDefault="00FE1AD7" w:rsidP="00FE1AD7">
      <w:pPr>
        <w:widowControl w:val="0"/>
        <w:adjustRightInd w:val="0"/>
        <w:spacing w:after="0" w:line="240" w:lineRule="auto"/>
        <w:jc w:val="center"/>
        <w:textAlignment w:val="baseline"/>
        <w:outlineLvl w:val="0"/>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jc w:val="center"/>
        <w:textAlignment w:val="baseline"/>
        <w:outlineLvl w:val="0"/>
        <w:rPr>
          <w:rFonts w:ascii="Times New Roman" w:eastAsia="Times New Roman" w:hAnsi="Times New Roman" w:cs="Times New Roman"/>
          <w:sz w:val="20"/>
          <w:szCs w:val="20"/>
          <w:lang w:eastAsia="ru-RU"/>
        </w:rPr>
      </w:pPr>
      <w:r w:rsidRPr="00FE1AD7">
        <w:rPr>
          <w:rFonts w:ascii="Times New Roman" w:eastAsia="Lucida Sans Unicode" w:hAnsi="Times New Roman" w:cs="Mangal"/>
          <w:b/>
          <w:noProof/>
          <w:kern w:val="2"/>
          <w:sz w:val="20"/>
          <w:szCs w:val="20"/>
          <w:lang w:eastAsia="ru-RU"/>
        </w:rPr>
        <w:drawing>
          <wp:inline distT="0" distB="0" distL="0" distR="0">
            <wp:extent cx="571500" cy="733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FE1AD7" w:rsidRPr="00FE1AD7" w:rsidRDefault="00FE1AD7" w:rsidP="00FE1AD7">
      <w:pPr>
        <w:widowControl w:val="0"/>
        <w:adjustRightInd w:val="0"/>
        <w:spacing w:after="0" w:line="240" w:lineRule="auto"/>
        <w:jc w:val="center"/>
        <w:textAlignment w:val="baseline"/>
        <w:outlineLvl w:val="0"/>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РОССИЙСКАЯ ФЕДЕРАЦИЯ</w:t>
      </w:r>
    </w:p>
    <w:p w:rsidR="00FE1AD7" w:rsidRPr="00FE1AD7" w:rsidRDefault="00FE1AD7" w:rsidP="00FE1AD7">
      <w:pPr>
        <w:widowControl w:val="0"/>
        <w:adjustRightInd w:val="0"/>
        <w:spacing w:after="0" w:line="240" w:lineRule="auto"/>
        <w:jc w:val="center"/>
        <w:textAlignment w:val="baseline"/>
        <w:rPr>
          <w:rFonts w:ascii="Times New Roman" w:eastAsia="Times New Roman" w:hAnsi="Times New Roman" w:cs="Times New Roman"/>
          <w:b/>
          <w:sz w:val="20"/>
          <w:szCs w:val="20"/>
          <w:lang w:val="ru-RU" w:eastAsia="ru-RU"/>
        </w:rPr>
      </w:pPr>
      <w:r w:rsidRPr="00FE1AD7">
        <w:rPr>
          <w:rFonts w:ascii="Times New Roman" w:eastAsia="Times New Roman" w:hAnsi="Times New Roman" w:cs="Times New Roman"/>
          <w:b/>
          <w:sz w:val="20"/>
          <w:szCs w:val="20"/>
          <w:lang w:val="ru-RU" w:eastAsia="ru-RU"/>
        </w:rPr>
        <w:t>РОСТОВСКАЯ ОБЛАСТЬ</w:t>
      </w:r>
    </w:p>
    <w:p w:rsidR="00FE1AD7" w:rsidRPr="00FE1AD7" w:rsidRDefault="00FE1AD7" w:rsidP="00FE1AD7">
      <w:pPr>
        <w:widowControl w:val="0"/>
        <w:adjustRightInd w:val="0"/>
        <w:spacing w:after="0" w:line="240" w:lineRule="auto"/>
        <w:jc w:val="center"/>
        <w:textAlignment w:val="baseline"/>
        <w:rPr>
          <w:rFonts w:ascii="Times New Roman" w:eastAsia="Times New Roman" w:hAnsi="Times New Roman" w:cs="Times New Roman"/>
          <w:b/>
          <w:sz w:val="20"/>
          <w:szCs w:val="20"/>
          <w:lang w:val="ru-RU" w:eastAsia="ru-RU"/>
        </w:rPr>
      </w:pPr>
      <w:r w:rsidRPr="00FE1AD7">
        <w:rPr>
          <w:rFonts w:ascii="Times New Roman" w:eastAsia="Times New Roman" w:hAnsi="Times New Roman" w:cs="Times New Roman"/>
          <w:b/>
          <w:sz w:val="20"/>
          <w:szCs w:val="20"/>
          <w:lang w:val="ru-RU" w:eastAsia="ru-RU"/>
        </w:rPr>
        <w:t>ТАРАСОВСКИЙ РАЙОН</w:t>
      </w:r>
    </w:p>
    <w:p w:rsidR="00FE1AD7" w:rsidRPr="00FE1AD7" w:rsidRDefault="00FE1AD7" w:rsidP="00FE1AD7">
      <w:pPr>
        <w:widowControl w:val="0"/>
        <w:adjustRightInd w:val="0"/>
        <w:spacing w:after="0" w:line="240" w:lineRule="auto"/>
        <w:jc w:val="center"/>
        <w:textAlignment w:val="baseline"/>
        <w:rPr>
          <w:rFonts w:ascii="Times New Roman" w:eastAsia="Times New Roman" w:hAnsi="Times New Roman" w:cs="Times New Roman"/>
          <w:b/>
          <w:sz w:val="20"/>
          <w:szCs w:val="20"/>
          <w:lang w:val="ru-RU" w:eastAsia="ru-RU"/>
        </w:rPr>
      </w:pPr>
      <w:r w:rsidRPr="00FE1AD7">
        <w:rPr>
          <w:rFonts w:ascii="Times New Roman" w:eastAsia="Times New Roman" w:hAnsi="Times New Roman" w:cs="Times New Roman"/>
          <w:b/>
          <w:sz w:val="20"/>
          <w:szCs w:val="20"/>
          <w:lang w:val="ru-RU" w:eastAsia="ru-RU"/>
        </w:rPr>
        <w:t>МУНИЦИПАЛЬНОЕ ОБРАЗОВАНИЕ</w:t>
      </w:r>
    </w:p>
    <w:p w:rsidR="00FE1AD7" w:rsidRPr="00FE1AD7" w:rsidRDefault="00FE1AD7" w:rsidP="00FE1AD7">
      <w:pPr>
        <w:widowControl w:val="0"/>
        <w:adjustRightInd w:val="0"/>
        <w:spacing w:after="0" w:line="240" w:lineRule="auto"/>
        <w:jc w:val="center"/>
        <w:textAlignment w:val="baseline"/>
        <w:rPr>
          <w:rFonts w:ascii="Times New Roman" w:eastAsia="Times New Roman" w:hAnsi="Times New Roman" w:cs="Times New Roman"/>
          <w:b/>
          <w:sz w:val="20"/>
          <w:szCs w:val="20"/>
          <w:lang w:val="ru-RU" w:eastAsia="ru-RU"/>
        </w:rPr>
      </w:pPr>
      <w:r w:rsidRPr="00FE1AD7">
        <w:rPr>
          <w:rFonts w:ascii="Times New Roman" w:eastAsia="Times New Roman" w:hAnsi="Times New Roman" w:cs="Times New Roman"/>
          <w:b/>
          <w:sz w:val="20"/>
          <w:szCs w:val="20"/>
          <w:lang w:val="ru-RU" w:eastAsia="ru-RU"/>
        </w:rPr>
        <w:t>«ДЯЧКИНСКОЕ СЕЛЬСКОЕ ПОСЕЛЕНИЕ»</w:t>
      </w:r>
    </w:p>
    <w:p w:rsidR="00FE1AD7" w:rsidRPr="00FE1AD7" w:rsidRDefault="00FE1AD7" w:rsidP="00FE1AD7">
      <w:pPr>
        <w:widowControl w:val="0"/>
        <w:adjustRightInd w:val="0"/>
        <w:spacing w:after="0" w:line="240" w:lineRule="auto"/>
        <w:jc w:val="center"/>
        <w:textAlignment w:val="baseline"/>
        <w:rPr>
          <w:rFonts w:ascii="Times New Roman" w:eastAsia="Times New Roman" w:hAnsi="Times New Roman" w:cs="Times New Roman"/>
          <w:b/>
          <w:sz w:val="20"/>
          <w:szCs w:val="20"/>
          <w:lang w:val="ru-RU" w:eastAsia="ru-RU"/>
        </w:rPr>
      </w:pPr>
    </w:p>
    <w:p w:rsidR="00FE1AD7" w:rsidRPr="00FE1AD7" w:rsidRDefault="00FE1AD7" w:rsidP="00FE1AD7">
      <w:pPr>
        <w:widowControl w:val="0"/>
        <w:adjustRightInd w:val="0"/>
        <w:spacing w:after="0" w:line="240" w:lineRule="auto"/>
        <w:jc w:val="center"/>
        <w:textAlignment w:val="baseline"/>
        <w:outlineLvl w:val="0"/>
        <w:rPr>
          <w:rFonts w:ascii="Times New Roman" w:eastAsia="Times New Roman" w:hAnsi="Times New Roman" w:cs="Times New Roman"/>
          <w:b/>
          <w:sz w:val="20"/>
          <w:szCs w:val="20"/>
          <w:lang w:val="ru-RU" w:eastAsia="ru-RU"/>
        </w:rPr>
      </w:pPr>
      <w:r w:rsidRPr="00FE1AD7">
        <w:rPr>
          <w:rFonts w:ascii="Times New Roman" w:eastAsia="Times New Roman" w:hAnsi="Times New Roman" w:cs="Times New Roman"/>
          <w:b/>
          <w:sz w:val="20"/>
          <w:szCs w:val="20"/>
          <w:lang w:val="ru-RU" w:eastAsia="ru-RU"/>
        </w:rPr>
        <w:t>СОБРАНИЕ ДЕПУТАТОВ ДЯЧКИНСКОГО СЕЛЬСКОГО ПОСЕЛЕНИЯ</w:t>
      </w:r>
    </w:p>
    <w:p w:rsidR="00FE1AD7" w:rsidRPr="00FE1AD7" w:rsidRDefault="00FE1AD7" w:rsidP="00FE1AD7">
      <w:pPr>
        <w:widowControl w:val="0"/>
        <w:adjustRightInd w:val="0"/>
        <w:spacing w:after="0" w:line="240" w:lineRule="auto"/>
        <w:jc w:val="center"/>
        <w:textAlignment w:val="baseline"/>
        <w:rPr>
          <w:rFonts w:ascii="Times New Roman" w:eastAsia="Times New Roman" w:hAnsi="Times New Roman" w:cs="Times New Roman"/>
          <w:b/>
          <w:sz w:val="20"/>
          <w:szCs w:val="20"/>
          <w:lang w:val="ru-RU" w:eastAsia="ru-RU"/>
        </w:rPr>
      </w:pPr>
    </w:p>
    <w:p w:rsidR="00FE1AD7" w:rsidRPr="00FE1AD7" w:rsidRDefault="00FE1AD7" w:rsidP="00FE1AD7">
      <w:pPr>
        <w:widowControl w:val="0"/>
        <w:adjustRightInd w:val="0"/>
        <w:spacing w:after="0" w:line="240" w:lineRule="auto"/>
        <w:jc w:val="center"/>
        <w:textAlignment w:val="baseline"/>
        <w:outlineLvl w:val="0"/>
        <w:rPr>
          <w:rFonts w:ascii="Times New Roman" w:eastAsia="Times New Roman" w:hAnsi="Times New Roman" w:cs="Times New Roman"/>
          <w:b/>
          <w:sz w:val="20"/>
          <w:szCs w:val="20"/>
          <w:lang w:val="ru-RU" w:eastAsia="ru-RU"/>
        </w:rPr>
      </w:pPr>
      <w:r w:rsidRPr="00FE1AD7">
        <w:rPr>
          <w:rFonts w:ascii="Times New Roman" w:eastAsia="Times New Roman" w:hAnsi="Times New Roman" w:cs="Times New Roman"/>
          <w:b/>
          <w:sz w:val="20"/>
          <w:szCs w:val="20"/>
          <w:lang w:val="ru-RU" w:eastAsia="ru-RU"/>
        </w:rPr>
        <w:t>РЕШЕНИЕ</w:t>
      </w:r>
    </w:p>
    <w:p w:rsidR="00FE1AD7" w:rsidRPr="00FE1AD7" w:rsidRDefault="00FE1AD7" w:rsidP="00FE1AD7">
      <w:pPr>
        <w:widowControl w:val="0"/>
        <w:adjustRightInd w:val="0"/>
        <w:spacing w:after="0" w:line="240" w:lineRule="auto"/>
        <w:jc w:val="both"/>
        <w:textAlignment w:val="baseline"/>
        <w:rPr>
          <w:rFonts w:ascii="Times New Roman" w:eastAsia="Times New Roman" w:hAnsi="Times New Roman" w:cs="Times New Roman"/>
          <w:sz w:val="20"/>
          <w:szCs w:val="20"/>
          <w:lang w:val="ru-RU" w:eastAsia="ru-RU"/>
        </w:rPr>
      </w:pPr>
    </w:p>
    <w:p w:rsidR="00FE1AD7" w:rsidRPr="00FE1AD7" w:rsidRDefault="00FE1AD7" w:rsidP="00FE1AD7">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17</w:t>
      </w:r>
      <w:r w:rsidRPr="00FE1AD7">
        <w:rPr>
          <w:rFonts w:ascii="Times New Roman" w:eastAsia="Times New Roman" w:hAnsi="Times New Roman" w:cs="Times New Roman"/>
          <w:sz w:val="20"/>
          <w:szCs w:val="20"/>
          <w:lang w:val="ru-RU" w:eastAsia="ru-RU"/>
        </w:rPr>
        <w:t>.</w:t>
      </w:r>
      <w:r w:rsidRPr="00FE1AD7">
        <w:rPr>
          <w:rFonts w:ascii="Times New Roman" w:eastAsia="Times New Roman" w:hAnsi="Times New Roman" w:cs="Times New Roman"/>
          <w:sz w:val="20"/>
          <w:szCs w:val="20"/>
          <w:lang w:eastAsia="ru-RU"/>
        </w:rPr>
        <w:t>06</w:t>
      </w:r>
      <w:r w:rsidRPr="00FE1AD7">
        <w:rPr>
          <w:rFonts w:ascii="Times New Roman" w:eastAsia="Times New Roman" w:hAnsi="Times New Roman" w:cs="Times New Roman"/>
          <w:sz w:val="20"/>
          <w:szCs w:val="20"/>
          <w:lang w:val="ru-RU" w:eastAsia="ru-RU"/>
        </w:rPr>
        <w:t>.202</w:t>
      </w:r>
      <w:r w:rsidRPr="00FE1AD7">
        <w:rPr>
          <w:rFonts w:ascii="Times New Roman" w:eastAsia="Times New Roman" w:hAnsi="Times New Roman" w:cs="Times New Roman"/>
          <w:sz w:val="20"/>
          <w:szCs w:val="20"/>
          <w:lang w:eastAsia="ru-RU"/>
        </w:rPr>
        <w:t>4</w:t>
      </w:r>
      <w:r w:rsidRPr="00FE1AD7">
        <w:rPr>
          <w:rFonts w:ascii="Times New Roman" w:eastAsia="Times New Roman" w:hAnsi="Times New Roman" w:cs="Times New Roman"/>
          <w:sz w:val="20"/>
          <w:szCs w:val="20"/>
          <w:lang w:val="ru-RU" w:eastAsia="ru-RU"/>
        </w:rPr>
        <w:t xml:space="preserve"> г.                      №   </w:t>
      </w:r>
      <w:r w:rsidRPr="00FE1AD7">
        <w:rPr>
          <w:rFonts w:ascii="Times New Roman" w:eastAsia="Times New Roman" w:hAnsi="Times New Roman" w:cs="Times New Roman"/>
          <w:sz w:val="20"/>
          <w:szCs w:val="20"/>
          <w:lang w:eastAsia="ru-RU"/>
        </w:rPr>
        <w:t>93</w:t>
      </w:r>
      <w:r w:rsidRPr="00FE1AD7">
        <w:rPr>
          <w:rFonts w:ascii="Times New Roman" w:eastAsia="Times New Roman" w:hAnsi="Times New Roman" w:cs="Times New Roman"/>
          <w:sz w:val="20"/>
          <w:szCs w:val="20"/>
          <w:lang w:val="ru-RU" w:eastAsia="ru-RU"/>
        </w:rPr>
        <w:t xml:space="preserve">                      </w:t>
      </w:r>
      <w:r w:rsidRPr="00FE1AD7">
        <w:rPr>
          <w:rFonts w:ascii="Times New Roman" w:eastAsia="Times New Roman" w:hAnsi="Times New Roman" w:cs="Times New Roman"/>
          <w:sz w:val="20"/>
          <w:szCs w:val="20"/>
          <w:lang w:eastAsia="ru-RU"/>
        </w:rPr>
        <w:t>сл. Дячкино</w:t>
      </w:r>
    </w:p>
    <w:p w:rsidR="00FE1AD7" w:rsidRPr="00FE1AD7" w:rsidRDefault="00FE1AD7" w:rsidP="00FE1AD7">
      <w:pPr>
        <w:widowControl w:val="0"/>
        <w:adjustRightInd w:val="0"/>
        <w:spacing w:after="0" w:line="240" w:lineRule="auto"/>
        <w:jc w:val="center"/>
        <w:textAlignment w:val="baseline"/>
        <w:rPr>
          <w:rFonts w:ascii="Times New Roman" w:eastAsia="Times New Roman" w:hAnsi="Times New Roman" w:cs="Times New Roman"/>
          <w:sz w:val="20"/>
          <w:szCs w:val="20"/>
          <w:lang w:val="ru-RU" w:eastAsia="ru-RU"/>
        </w:rPr>
      </w:pPr>
    </w:p>
    <w:p w:rsidR="00FE1AD7" w:rsidRPr="00FE1AD7" w:rsidRDefault="00FE1AD7" w:rsidP="00FE1AD7">
      <w:pPr>
        <w:widowControl w:val="0"/>
        <w:adjustRightInd w:val="0"/>
        <w:spacing w:after="0" w:line="240" w:lineRule="auto"/>
        <w:ind w:right="-6"/>
        <w:jc w:val="center"/>
        <w:textAlignment w:val="baseline"/>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 xml:space="preserve">О принятии Устава муниципального образования «Дячкинское сельское </w:t>
      </w:r>
      <w:proofErr w:type="gramStart"/>
      <w:r w:rsidRPr="00FE1AD7">
        <w:rPr>
          <w:rFonts w:ascii="Times New Roman" w:eastAsia="Times New Roman" w:hAnsi="Times New Roman" w:cs="Times New Roman"/>
          <w:b/>
          <w:sz w:val="20"/>
          <w:szCs w:val="20"/>
          <w:lang w:eastAsia="ru-RU"/>
        </w:rPr>
        <w:t xml:space="preserve">поселение» </w:t>
      </w:r>
      <w:r w:rsidRPr="00FE1AD7">
        <w:rPr>
          <w:rFonts w:ascii="Times New Roman" w:eastAsia="Times New Roman" w:hAnsi="Times New Roman" w:cs="Times New Roman"/>
          <w:sz w:val="20"/>
          <w:szCs w:val="20"/>
          <w:lang w:eastAsia="ru-RU"/>
        </w:rPr>
        <w:t xml:space="preserve"> </w:t>
      </w:r>
      <w:r w:rsidRPr="00FE1AD7">
        <w:rPr>
          <w:rFonts w:ascii="Times New Roman" w:eastAsia="Times New Roman" w:hAnsi="Times New Roman" w:cs="Times New Roman"/>
          <w:b/>
          <w:sz w:val="20"/>
          <w:szCs w:val="20"/>
          <w:lang w:eastAsia="ru-RU"/>
        </w:rPr>
        <w:t>Тарасовского</w:t>
      </w:r>
      <w:proofErr w:type="gramEnd"/>
      <w:r w:rsidRPr="00FE1AD7">
        <w:rPr>
          <w:rFonts w:ascii="Times New Roman" w:eastAsia="Times New Roman" w:hAnsi="Times New Roman" w:cs="Times New Roman"/>
          <w:b/>
          <w:sz w:val="20"/>
          <w:szCs w:val="20"/>
          <w:lang w:eastAsia="ru-RU"/>
        </w:rPr>
        <w:t xml:space="preserve"> района Ростовской области</w:t>
      </w:r>
    </w:p>
    <w:p w:rsidR="00FE1AD7" w:rsidRPr="00FE1AD7" w:rsidRDefault="00FE1AD7" w:rsidP="00FE1AD7">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FE1AD7">
        <w:rPr>
          <w:rFonts w:ascii="Times New Roman" w:eastAsia="Calibri" w:hAnsi="Times New Roman" w:cs="Times New Roman"/>
          <w:sz w:val="20"/>
          <w:szCs w:val="20"/>
        </w:rPr>
        <w:t>Областным законом от</w:t>
      </w:r>
      <w:r w:rsidRPr="00FE1AD7">
        <w:rPr>
          <w:rFonts w:ascii="Times New Roman" w:eastAsia="Times New Roman" w:hAnsi="Times New Roman" w:cs="Times New Roman"/>
          <w:sz w:val="20"/>
          <w:szCs w:val="20"/>
          <w:lang w:eastAsia="ru-RU"/>
        </w:rPr>
        <w:t xml:space="preserve"> </w:t>
      </w:r>
      <w:r w:rsidRPr="00FE1AD7">
        <w:rPr>
          <w:rFonts w:ascii="Times New Roman" w:eastAsia="Calibri" w:hAnsi="Times New Roman" w:cs="Times New Roman"/>
          <w:sz w:val="20"/>
          <w:szCs w:val="20"/>
        </w:rPr>
        <w:t>18 апреля 2024 года № 120-ЗС «</w:t>
      </w:r>
      <w:r w:rsidRPr="00FE1AD7">
        <w:rPr>
          <w:rFonts w:ascii="Times New Roman" w:eastAsia="Times New Roman" w:hAnsi="Times New Roman" w:cs="Times New Roman"/>
          <w:sz w:val="20"/>
          <w:szCs w:val="20"/>
          <w:lang w:eastAsia="ru-RU"/>
        </w:rPr>
        <w:t>О представительных органах муниципальных районов и главах муниципальных образований в Ростовской области</w:t>
      </w:r>
      <w:r w:rsidRPr="00FE1AD7">
        <w:rPr>
          <w:rFonts w:ascii="Times New Roman" w:eastAsia="Calibri" w:hAnsi="Times New Roman" w:cs="Times New Roman"/>
          <w:sz w:val="20"/>
          <w:szCs w:val="20"/>
        </w:rPr>
        <w:t xml:space="preserve">», </w:t>
      </w:r>
      <w:r w:rsidRPr="00FE1AD7">
        <w:rPr>
          <w:rFonts w:ascii="Times New Roman" w:eastAsia="Times New Roman" w:hAnsi="Times New Roman" w:cs="Times New Roman"/>
          <w:sz w:val="20"/>
          <w:szCs w:val="20"/>
          <w:lang w:eastAsia="ru-RU"/>
        </w:rPr>
        <w:t>статьей 28 Устава муниципального образования «Дячкинское сельское поселение» Тарасовского района Ростовской области Собрание депутатов Дячкинского сельского поселения</w:t>
      </w:r>
    </w:p>
    <w:p w:rsidR="00FE1AD7" w:rsidRPr="00FE1AD7" w:rsidRDefault="00FE1AD7" w:rsidP="00FE1AD7">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jc w:val="center"/>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РЕШИЛО:</w:t>
      </w:r>
    </w:p>
    <w:p w:rsidR="00FE1AD7" w:rsidRPr="00FE1AD7" w:rsidRDefault="00FE1AD7" w:rsidP="00FE1AD7">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Принять Устав муниципального образования «Дячкинское сельское поселение» Тарасовского района Ростовской области.</w:t>
      </w: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val="ru-RU" w:eastAsia="ru-RU"/>
        </w:rPr>
        <w:t xml:space="preserve"> </w:t>
      </w:r>
      <w:r w:rsidRPr="00FE1AD7">
        <w:rPr>
          <w:rFonts w:ascii="Times New Roman" w:eastAsia="Times New Roman" w:hAnsi="Times New Roman" w:cs="Times New Roman"/>
          <w:sz w:val="20"/>
          <w:szCs w:val="20"/>
          <w:lang w:eastAsia="ru-RU"/>
        </w:rPr>
        <w:t>2.</w:t>
      </w:r>
      <w:r w:rsidRPr="00FE1AD7">
        <w:rPr>
          <w:rFonts w:ascii="Times New Roman" w:eastAsia="Times New Roman" w:hAnsi="Times New Roman" w:cs="Times New Roman"/>
          <w:sz w:val="20"/>
          <w:szCs w:val="20"/>
          <w:lang w:eastAsia="ru-RU"/>
        </w:rPr>
        <w:tab/>
        <w:t xml:space="preserve">Настоящее решение вступает в силу со дня его официального опубликования, произведенного после </w:t>
      </w:r>
      <w:r w:rsidRPr="00FE1AD7">
        <w:rPr>
          <w:rFonts w:ascii="Times New Roman" w:eastAsia="Times New Roman" w:hAnsi="Times New Roman" w:cs="Times New Roman"/>
          <w:sz w:val="20"/>
          <w:szCs w:val="20"/>
          <w:lang w:eastAsia="ru-RU"/>
        </w:rPr>
        <w:lastRenderedPageBreak/>
        <w:t>государственной регистрации Устава муниципального образования «Дячкинское сельское поселение».</w:t>
      </w: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Председатель Собрания депутатов –</w:t>
      </w: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Дячкинского сельского поселения                                                    Г.Г. Геворкян</w:t>
      </w: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сл. Дячкино</w:t>
      </w: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«17» </w:t>
      </w:r>
      <w:proofErr w:type="gramStart"/>
      <w:r w:rsidRPr="00FE1AD7">
        <w:rPr>
          <w:rFonts w:ascii="Times New Roman" w:eastAsia="Times New Roman" w:hAnsi="Times New Roman" w:cs="Times New Roman"/>
          <w:sz w:val="20"/>
          <w:szCs w:val="20"/>
          <w:lang w:eastAsia="ru-RU"/>
        </w:rPr>
        <w:t>июня  2024</w:t>
      </w:r>
      <w:proofErr w:type="gramEnd"/>
      <w:r w:rsidRPr="00FE1AD7">
        <w:rPr>
          <w:rFonts w:ascii="Times New Roman" w:eastAsia="Times New Roman" w:hAnsi="Times New Roman" w:cs="Times New Roman"/>
          <w:sz w:val="20"/>
          <w:szCs w:val="20"/>
          <w:lang w:eastAsia="ru-RU"/>
        </w:rPr>
        <w:t xml:space="preserve"> года № 93</w:t>
      </w:r>
    </w:p>
    <w:p w:rsidR="00FE1AD7" w:rsidRPr="00FE1AD7" w:rsidRDefault="00FE1AD7" w:rsidP="00FE1AD7">
      <w:pPr>
        <w:widowControl w:val="0"/>
        <w:adjustRightInd w:val="0"/>
        <w:spacing w:after="0" w:line="240" w:lineRule="atLeast"/>
        <w:ind w:firstLine="709"/>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right"/>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right"/>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right"/>
        <w:textAlignment w:val="baseline"/>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bCs/>
          <w:sz w:val="20"/>
          <w:szCs w:val="20"/>
          <w:lang w:eastAsia="ru-RU"/>
        </w:rPr>
        <w:t>Принят решением Собрания депутатов</w:t>
      </w:r>
    </w:p>
    <w:p w:rsidR="00FE1AD7" w:rsidRPr="00FE1AD7" w:rsidRDefault="00FE1AD7" w:rsidP="00FE1AD7">
      <w:pPr>
        <w:widowControl w:val="0"/>
        <w:adjustRightInd w:val="0"/>
        <w:spacing w:after="0" w:line="240" w:lineRule="atLeast"/>
        <w:ind w:firstLine="709"/>
        <w:jc w:val="right"/>
        <w:textAlignment w:val="baseline"/>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bCs/>
          <w:sz w:val="20"/>
          <w:szCs w:val="20"/>
          <w:lang w:eastAsia="ru-RU"/>
        </w:rPr>
        <w:t>Дячкинского сельского поселения</w:t>
      </w:r>
    </w:p>
    <w:p w:rsidR="00FE1AD7" w:rsidRPr="00FE1AD7" w:rsidRDefault="00FE1AD7" w:rsidP="00FE1AD7">
      <w:pPr>
        <w:widowControl w:val="0"/>
        <w:adjustRightInd w:val="0"/>
        <w:spacing w:after="0" w:line="240" w:lineRule="atLeast"/>
        <w:ind w:firstLine="709"/>
        <w:jc w:val="right"/>
        <w:textAlignment w:val="baseline"/>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bCs/>
          <w:sz w:val="20"/>
          <w:szCs w:val="20"/>
          <w:lang w:eastAsia="ru-RU"/>
        </w:rPr>
        <w:t>от «17» июня 2024 г. № 93</w:t>
      </w:r>
    </w:p>
    <w:p w:rsidR="00FE1AD7" w:rsidRPr="00FE1AD7" w:rsidRDefault="00FE1AD7" w:rsidP="00FE1AD7">
      <w:pPr>
        <w:widowControl w:val="0"/>
        <w:adjustRightInd w:val="0"/>
        <w:spacing w:after="0" w:line="240" w:lineRule="atLeast"/>
        <w:ind w:firstLine="709"/>
        <w:jc w:val="right"/>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right"/>
        <w:textAlignment w:val="baseline"/>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bCs/>
          <w:sz w:val="20"/>
          <w:szCs w:val="20"/>
          <w:lang w:eastAsia="ru-RU"/>
        </w:rPr>
        <w:t>Председатель Собрания депутатов –</w:t>
      </w:r>
    </w:p>
    <w:p w:rsidR="00FE1AD7" w:rsidRPr="00FE1AD7" w:rsidRDefault="00FE1AD7" w:rsidP="00FE1AD7">
      <w:pPr>
        <w:widowControl w:val="0"/>
        <w:adjustRightInd w:val="0"/>
        <w:spacing w:after="0" w:line="240" w:lineRule="atLeast"/>
        <w:ind w:firstLine="709"/>
        <w:jc w:val="right"/>
        <w:textAlignment w:val="baseline"/>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bCs/>
          <w:sz w:val="20"/>
          <w:szCs w:val="20"/>
          <w:lang w:eastAsia="ru-RU"/>
        </w:rPr>
        <w:t>глава Дячкинского сельского поселения</w:t>
      </w:r>
    </w:p>
    <w:p w:rsidR="00FE1AD7" w:rsidRPr="00FE1AD7" w:rsidRDefault="00FE1AD7" w:rsidP="00FE1AD7">
      <w:pPr>
        <w:widowControl w:val="0"/>
        <w:adjustRightInd w:val="0"/>
        <w:spacing w:after="0" w:line="240" w:lineRule="atLeast"/>
        <w:ind w:firstLine="709"/>
        <w:jc w:val="right"/>
        <w:textAlignment w:val="baseline"/>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bCs/>
          <w:sz w:val="20"/>
          <w:szCs w:val="20"/>
          <w:lang w:eastAsia="ru-RU"/>
        </w:rPr>
        <w:t xml:space="preserve">______________ </w:t>
      </w:r>
      <w:proofErr w:type="spellStart"/>
      <w:r w:rsidRPr="00FE1AD7">
        <w:rPr>
          <w:rFonts w:ascii="Times New Roman" w:eastAsia="Times New Roman" w:hAnsi="Times New Roman" w:cs="Times New Roman"/>
          <w:bCs/>
          <w:sz w:val="20"/>
          <w:szCs w:val="20"/>
          <w:lang w:eastAsia="ru-RU"/>
        </w:rPr>
        <w:t>Г.Г.Геворкян</w:t>
      </w:r>
      <w:proofErr w:type="spellEnd"/>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jc w:val="center"/>
        <w:textAlignment w:val="baseline"/>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УСТАВ</w:t>
      </w:r>
    </w:p>
    <w:p w:rsidR="00FE1AD7" w:rsidRPr="00FE1AD7" w:rsidRDefault="00FE1AD7" w:rsidP="00FE1AD7">
      <w:pPr>
        <w:widowControl w:val="0"/>
        <w:adjustRightInd w:val="0"/>
        <w:spacing w:after="0" w:line="240" w:lineRule="atLeast"/>
        <w:jc w:val="center"/>
        <w:textAlignment w:val="baseline"/>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 xml:space="preserve">муниципального </w:t>
      </w:r>
      <w:proofErr w:type="gramStart"/>
      <w:r w:rsidRPr="00FE1AD7">
        <w:rPr>
          <w:rFonts w:ascii="Times New Roman" w:eastAsia="Times New Roman" w:hAnsi="Times New Roman" w:cs="Times New Roman"/>
          <w:b/>
          <w:bCs/>
          <w:sz w:val="20"/>
          <w:szCs w:val="20"/>
          <w:lang w:eastAsia="ru-RU"/>
        </w:rPr>
        <w:t>образования</w:t>
      </w:r>
      <w:r w:rsidRPr="00FE1AD7">
        <w:rPr>
          <w:rFonts w:ascii="Times New Roman" w:eastAsia="Times New Roman" w:hAnsi="Times New Roman" w:cs="Times New Roman"/>
          <w:b/>
          <w:bCs/>
          <w:sz w:val="20"/>
          <w:szCs w:val="20"/>
          <w:lang w:eastAsia="ru-RU"/>
        </w:rPr>
        <w:br/>
        <w:t>«</w:t>
      </w:r>
      <w:proofErr w:type="gramEnd"/>
      <w:r w:rsidRPr="00FE1AD7">
        <w:rPr>
          <w:rFonts w:ascii="Times New Roman" w:eastAsia="Times New Roman" w:hAnsi="Times New Roman" w:cs="Times New Roman"/>
          <w:b/>
          <w:bCs/>
          <w:sz w:val="20"/>
          <w:szCs w:val="20"/>
          <w:lang w:eastAsia="ru-RU"/>
        </w:rPr>
        <w:t>Дячкинское сельское поселение»</w:t>
      </w:r>
    </w:p>
    <w:p w:rsidR="00FE1AD7" w:rsidRPr="00FE1AD7" w:rsidRDefault="00FE1AD7" w:rsidP="00FE1AD7">
      <w:pPr>
        <w:widowControl w:val="0"/>
        <w:adjustRightInd w:val="0"/>
        <w:spacing w:after="0" w:line="240" w:lineRule="atLeast"/>
        <w:jc w:val="center"/>
        <w:textAlignment w:val="baseline"/>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Тарасовского района Ростовской области</w:t>
      </w:r>
    </w:p>
    <w:p w:rsidR="00FE1AD7" w:rsidRPr="00FE1AD7" w:rsidRDefault="00FE1AD7" w:rsidP="00FE1AD7">
      <w:pPr>
        <w:widowControl w:val="0"/>
        <w:adjustRightInd w:val="0"/>
        <w:spacing w:after="0" w:line="240" w:lineRule="atLeast"/>
        <w:jc w:val="center"/>
        <w:textAlignment w:val="baseline"/>
        <w:rPr>
          <w:rFonts w:ascii="Times New Roman" w:eastAsia="Times New Roman" w:hAnsi="Times New Roman" w:cs="Times New Roman"/>
          <w:b/>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center"/>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center"/>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center"/>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center"/>
        <w:textAlignment w:val="baseline"/>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bCs/>
          <w:sz w:val="20"/>
          <w:szCs w:val="20"/>
          <w:lang w:eastAsia="ru-RU"/>
        </w:rPr>
        <w:t>слобода Дячкино</w:t>
      </w:r>
    </w:p>
    <w:p w:rsidR="00FE1AD7" w:rsidRPr="00FE1AD7" w:rsidRDefault="00FE1AD7" w:rsidP="00FE1AD7">
      <w:pPr>
        <w:widowControl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1. Общие положения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Статья 1. Статус и границы муниципального образования «Дячкинское сельское поселение» Тарасовского </w:t>
      </w:r>
      <w:r w:rsidRPr="00FE1AD7">
        <w:rPr>
          <w:rFonts w:ascii="Times New Roman" w:eastAsia="Times New Roman" w:hAnsi="Times New Roman" w:cs="Times New Roman"/>
          <w:sz w:val="20"/>
          <w:szCs w:val="20"/>
          <w:lang w:eastAsia="ru-RU"/>
        </w:rPr>
        <w:lastRenderedPageBreak/>
        <w:t>района Ростовской области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Статус и границы муниципального образования «Дячкинское сельское поселение» Тарасовского района Ростовской области (далее также – Дячкинское сельское поселение) определены Областным законом от 27.12.2004г. № 250-</w:t>
      </w:r>
      <w:proofErr w:type="gramStart"/>
      <w:r w:rsidRPr="00FE1AD7">
        <w:rPr>
          <w:rFonts w:ascii="Times New Roman" w:eastAsia="Times New Roman" w:hAnsi="Times New Roman" w:cs="Times New Roman"/>
          <w:sz w:val="20"/>
          <w:szCs w:val="20"/>
          <w:lang w:eastAsia="ru-RU"/>
        </w:rPr>
        <w:t>ЗС  «</w:t>
      </w:r>
      <w:proofErr w:type="gramEnd"/>
      <w:r w:rsidRPr="00FE1AD7">
        <w:rPr>
          <w:rFonts w:ascii="Times New Roman" w:eastAsia="Times New Roman" w:hAnsi="Times New Roman" w:cs="Times New Roman"/>
          <w:sz w:val="20"/>
          <w:szCs w:val="20"/>
          <w:lang w:eastAsia="ru-RU"/>
        </w:rPr>
        <w:t>Об установлении границ и наделении соответствующим статусом муниципального образования «Тарасовский район» и муниципальных образований в его составе».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Дячкинское сельское поселение является сельским поселением в составе муниципального образования муниципального района «Тарасовский район» Ростовской области (далее – Тарасовский район), расположенного на территории Ростовской области.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Наименование Дячкинского сельского поселения – муниципальное образование «Дячкинское сельское поселение» Тарасовского района Ростовской области.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Сокращенное наименование – Дячкинское сельское поселение.</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Используемые в муниципальных правовых актах Дячкинского сельского поселения наименование «муниципальное образование «Дячкинское сельское поселение» Тарасовского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FE1AD7">
        <w:rPr>
          <w:rFonts w:ascii="Times New Roman" w:eastAsia="Times New Roman" w:hAnsi="Times New Roman" w:cs="Times New Roman"/>
          <w:sz w:val="20"/>
          <w:szCs w:val="20"/>
          <w:vertAlign w:val="superscript"/>
          <w:lang w:eastAsia="ru-RU"/>
        </w:rPr>
        <w:t>1</w:t>
      </w:r>
      <w:r w:rsidRPr="00FE1AD7">
        <w:rPr>
          <w:rFonts w:ascii="Times New Roman" w:eastAsia="Times New Roman" w:hAnsi="Times New Roman" w:cs="Times New Roman"/>
          <w:sz w:val="20"/>
          <w:szCs w:val="20"/>
          <w:lang w:eastAsia="ru-RU"/>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FE1AD7" w:rsidRPr="00FE1AD7" w:rsidRDefault="00FE1AD7" w:rsidP="00FE1AD7">
      <w:pPr>
        <w:spacing w:after="0" w:line="240" w:lineRule="atLeast"/>
        <w:ind w:firstLine="709"/>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В состав Дячкинского сельского поселения входят следующие населенные пункты:</w:t>
      </w:r>
    </w:p>
    <w:p w:rsidR="00FE1AD7" w:rsidRPr="00FE1AD7" w:rsidRDefault="00FE1AD7" w:rsidP="00FE1AD7">
      <w:pPr>
        <w:spacing w:after="0" w:line="240" w:lineRule="atLeast"/>
        <w:ind w:firstLine="709"/>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слобода Дячкино – административный центр;</w:t>
      </w:r>
    </w:p>
    <w:p w:rsidR="00FE1AD7" w:rsidRPr="00FE1AD7" w:rsidRDefault="00FE1AD7" w:rsidP="00FE1AD7">
      <w:pPr>
        <w:spacing w:after="0" w:line="240" w:lineRule="atLeast"/>
        <w:ind w:firstLine="709"/>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разъезд </w:t>
      </w:r>
      <w:proofErr w:type="spellStart"/>
      <w:r w:rsidRPr="00FE1AD7">
        <w:rPr>
          <w:rFonts w:ascii="Times New Roman" w:eastAsia="Times New Roman" w:hAnsi="Times New Roman" w:cs="Times New Roman"/>
          <w:sz w:val="20"/>
          <w:szCs w:val="20"/>
          <w:lang w:eastAsia="ru-RU"/>
        </w:rPr>
        <w:t>Дяткино</w:t>
      </w:r>
      <w:proofErr w:type="spellEnd"/>
      <w:r w:rsidRPr="00FE1AD7">
        <w:rPr>
          <w:rFonts w:ascii="Times New Roman" w:eastAsia="Times New Roman" w:hAnsi="Times New Roman" w:cs="Times New Roman"/>
          <w:sz w:val="20"/>
          <w:szCs w:val="20"/>
          <w:lang w:eastAsia="ru-RU"/>
        </w:rPr>
        <w:t>;</w:t>
      </w:r>
    </w:p>
    <w:p w:rsidR="00FE1AD7" w:rsidRPr="00FE1AD7" w:rsidRDefault="00FE1AD7" w:rsidP="00FE1AD7">
      <w:pPr>
        <w:spacing w:after="0" w:line="240" w:lineRule="atLeast"/>
        <w:ind w:firstLine="709"/>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3) </w:t>
      </w:r>
      <w:proofErr w:type="gramStart"/>
      <w:r w:rsidRPr="00FE1AD7">
        <w:rPr>
          <w:rFonts w:ascii="Times New Roman" w:eastAsia="Times New Roman" w:hAnsi="Times New Roman" w:cs="Times New Roman"/>
          <w:sz w:val="20"/>
          <w:szCs w:val="20"/>
          <w:lang w:eastAsia="ru-RU"/>
        </w:rPr>
        <w:t>хутор  Беляевка</w:t>
      </w:r>
      <w:proofErr w:type="gramEnd"/>
      <w:r w:rsidRPr="00FE1AD7">
        <w:rPr>
          <w:rFonts w:ascii="Times New Roman" w:eastAsia="Times New Roman" w:hAnsi="Times New Roman" w:cs="Times New Roman"/>
          <w:sz w:val="20"/>
          <w:szCs w:val="20"/>
          <w:lang w:eastAsia="ru-RU"/>
        </w:rPr>
        <w:t>;</w:t>
      </w:r>
    </w:p>
    <w:p w:rsidR="00FE1AD7" w:rsidRPr="00FE1AD7" w:rsidRDefault="00FE1AD7" w:rsidP="00FE1AD7">
      <w:pPr>
        <w:spacing w:after="0" w:line="240" w:lineRule="atLeast"/>
        <w:ind w:firstLine="709"/>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4) </w:t>
      </w:r>
      <w:proofErr w:type="gramStart"/>
      <w:r w:rsidRPr="00FE1AD7">
        <w:rPr>
          <w:rFonts w:ascii="Times New Roman" w:eastAsia="Times New Roman" w:hAnsi="Times New Roman" w:cs="Times New Roman"/>
          <w:sz w:val="20"/>
          <w:szCs w:val="20"/>
          <w:lang w:eastAsia="ru-RU"/>
        </w:rPr>
        <w:t>хутор  Васильевка</w:t>
      </w:r>
      <w:proofErr w:type="gramEnd"/>
      <w:r w:rsidRPr="00FE1AD7">
        <w:rPr>
          <w:rFonts w:ascii="Times New Roman" w:eastAsia="Times New Roman" w:hAnsi="Times New Roman" w:cs="Times New Roman"/>
          <w:sz w:val="20"/>
          <w:szCs w:val="20"/>
          <w:lang w:eastAsia="ru-RU"/>
        </w:rPr>
        <w:t>;</w:t>
      </w:r>
    </w:p>
    <w:p w:rsidR="00FE1AD7" w:rsidRPr="00FE1AD7" w:rsidRDefault="00FE1AD7" w:rsidP="00FE1AD7">
      <w:pPr>
        <w:spacing w:after="0" w:line="240" w:lineRule="atLeast"/>
        <w:ind w:firstLine="709"/>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5) хутор </w:t>
      </w:r>
      <w:proofErr w:type="spellStart"/>
      <w:r w:rsidRPr="00FE1AD7">
        <w:rPr>
          <w:rFonts w:ascii="Times New Roman" w:eastAsia="Times New Roman" w:hAnsi="Times New Roman" w:cs="Times New Roman"/>
          <w:sz w:val="20"/>
          <w:szCs w:val="20"/>
          <w:lang w:eastAsia="ru-RU"/>
        </w:rPr>
        <w:t>Каюковка</w:t>
      </w:r>
      <w:proofErr w:type="spellEnd"/>
      <w:r w:rsidRPr="00FE1AD7">
        <w:rPr>
          <w:rFonts w:ascii="Times New Roman" w:eastAsia="Times New Roman" w:hAnsi="Times New Roman" w:cs="Times New Roman"/>
          <w:sz w:val="20"/>
          <w:szCs w:val="20"/>
          <w:lang w:eastAsia="ru-RU"/>
        </w:rPr>
        <w:t>;</w:t>
      </w:r>
    </w:p>
    <w:p w:rsidR="00FE1AD7" w:rsidRPr="00FE1AD7" w:rsidRDefault="00FE1AD7" w:rsidP="00FE1AD7">
      <w:pPr>
        <w:spacing w:after="0" w:line="240" w:lineRule="atLeast"/>
        <w:ind w:firstLine="709"/>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6) </w:t>
      </w:r>
      <w:proofErr w:type="gramStart"/>
      <w:r w:rsidRPr="00FE1AD7">
        <w:rPr>
          <w:rFonts w:ascii="Times New Roman" w:eastAsia="Times New Roman" w:hAnsi="Times New Roman" w:cs="Times New Roman"/>
          <w:sz w:val="20"/>
          <w:szCs w:val="20"/>
          <w:lang w:eastAsia="ru-RU"/>
        </w:rPr>
        <w:t xml:space="preserve">хутор  </w:t>
      </w:r>
      <w:proofErr w:type="spellStart"/>
      <w:r w:rsidRPr="00FE1AD7">
        <w:rPr>
          <w:rFonts w:ascii="Times New Roman" w:eastAsia="Times New Roman" w:hAnsi="Times New Roman" w:cs="Times New Roman"/>
          <w:sz w:val="20"/>
          <w:szCs w:val="20"/>
          <w:lang w:eastAsia="ru-RU"/>
        </w:rPr>
        <w:t>Мокроталовка</w:t>
      </w:r>
      <w:proofErr w:type="spellEnd"/>
      <w:proofErr w:type="gramEnd"/>
      <w:r w:rsidRPr="00FE1AD7">
        <w:rPr>
          <w:rFonts w:ascii="Times New Roman" w:eastAsia="Times New Roman" w:hAnsi="Times New Roman" w:cs="Times New Roman"/>
          <w:sz w:val="20"/>
          <w:szCs w:val="20"/>
          <w:lang w:eastAsia="ru-RU"/>
        </w:rPr>
        <w:t>;</w:t>
      </w:r>
    </w:p>
    <w:p w:rsidR="00FE1AD7" w:rsidRPr="00FE1AD7" w:rsidRDefault="00FE1AD7" w:rsidP="00FE1AD7">
      <w:pPr>
        <w:spacing w:after="0" w:line="240" w:lineRule="atLeast"/>
        <w:ind w:firstLine="709"/>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поселок Малое Полесье;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i/>
          <w:sz w:val="20"/>
          <w:szCs w:val="20"/>
          <w:lang w:eastAsia="ru-RU"/>
        </w:rPr>
      </w:pPr>
      <w:r w:rsidRPr="00FE1AD7">
        <w:rPr>
          <w:rFonts w:ascii="Times New Roman" w:eastAsia="Times New Roman" w:hAnsi="Times New Roman" w:cs="Times New Roman"/>
          <w:sz w:val="20"/>
          <w:szCs w:val="20"/>
          <w:lang w:eastAsia="ru-RU"/>
        </w:rPr>
        <w:t>8) хутор Первое Мая.</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Изменение границ, преобразование Дячкинского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В случаях, когда изменение границ Дячкинского сельского поселения осуществляется с учетом мнения населения, выражаемого Собранием депутатов Дячкинского сельского поселения, Собрание депутатов Дячкинского сельского поселения обязано обеспечить своевременное информирование населения о предстоящем рассмотрении вопроса об изменении границ Дячкинского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Дячкинского сельского поселения.</w:t>
      </w: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2. Вопросы местного значения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3506BE">
      <w:pPr>
        <w:widowControl w:val="0"/>
        <w:numPr>
          <w:ilvl w:val="0"/>
          <w:numId w:val="3"/>
        </w:numPr>
        <w:adjustRightInd w:val="0"/>
        <w:spacing w:after="0" w:line="240" w:lineRule="atLeast"/>
        <w:ind w:firstLine="709"/>
        <w:contextualSpacing/>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К вопросам местного значения Дячкинского сельского поселения относятся: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составление и рассмотрение проекта бюджета Дячкинского сельского поселения, утверждение и исполнение бюджета Дячкинского сельского поселения, осуществление контроля за его исполнением, составление и утверждение отчета об исполнении данного бюджета;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установление, изменение и отмена местных налогов и сборов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владение, пользование и распоряжение имуществом, находящимся в муниципальной собственности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организация в границах Дячкинского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FE1AD7" w:rsidRPr="00FE1AD7" w:rsidRDefault="00FE1AD7" w:rsidP="00FE1AD7">
      <w:pPr>
        <w:widowControl w:val="0"/>
        <w:adjustRightInd w:val="0"/>
        <w:spacing w:after="0" w:line="240" w:lineRule="auto"/>
        <w:ind w:firstLine="770"/>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5) обеспечение проживающих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2" w:name="OLE_LINK13"/>
      <w:bookmarkStart w:id="3" w:name="OLE_LINK14"/>
      <w:bookmarkStart w:id="4" w:name="OLE_LINK15"/>
      <w:bookmarkStart w:id="5" w:name="OLE_LINK16"/>
      <w:r w:rsidRPr="00FE1AD7">
        <w:rPr>
          <w:rFonts w:ascii="Times New Roman" w:eastAsia="Times New Roman" w:hAnsi="Times New Roman" w:cs="Times New Roman"/>
          <w:sz w:val="20"/>
          <w:szCs w:val="20"/>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E1AD7">
        <w:rPr>
          <w:rFonts w:ascii="Times New Roman" w:eastAsia="Times New Roman" w:hAnsi="Times New Roman" w:cs="Times New Roman"/>
          <w:sz w:val="20"/>
          <w:szCs w:val="20"/>
          <w:vertAlign w:val="superscript"/>
          <w:lang w:eastAsia="ru-RU"/>
        </w:rPr>
        <w:t>1</w:t>
      </w:r>
      <w:r w:rsidRPr="00FE1AD7">
        <w:rPr>
          <w:rFonts w:ascii="Times New Roman" w:eastAsia="Times New Roman" w:hAnsi="Times New Roman" w:cs="Times New Roman"/>
          <w:sz w:val="20"/>
          <w:szCs w:val="20"/>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2"/>
    <w:bookmarkEnd w:id="3"/>
    <w:bookmarkEnd w:id="4"/>
    <w:bookmarkEnd w:id="5"/>
    <w:p w:rsidR="00FE1AD7" w:rsidRPr="00FE1AD7" w:rsidRDefault="00FE1AD7" w:rsidP="00FE1AD7">
      <w:pPr>
        <w:widowControl w:val="0"/>
        <w:adjustRightInd w:val="0"/>
        <w:spacing w:after="0" w:line="240" w:lineRule="auto"/>
        <w:ind w:firstLine="770"/>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6) создание условий для предоставления транспортных услуг </w:t>
      </w:r>
      <w:proofErr w:type="gramStart"/>
      <w:r w:rsidRPr="00FE1AD7">
        <w:rPr>
          <w:rFonts w:ascii="Times New Roman" w:eastAsia="Times New Roman" w:hAnsi="Times New Roman" w:cs="Times New Roman"/>
          <w:sz w:val="20"/>
          <w:szCs w:val="20"/>
          <w:lang w:eastAsia="ru-RU"/>
        </w:rPr>
        <w:t>населению</w:t>
      </w:r>
      <w:proofErr w:type="gramEnd"/>
      <w:r w:rsidRPr="00FE1AD7">
        <w:rPr>
          <w:rFonts w:ascii="Times New Roman" w:eastAsia="Times New Roman" w:hAnsi="Times New Roman" w:cs="Times New Roman"/>
          <w:sz w:val="20"/>
          <w:szCs w:val="20"/>
          <w:lang w:eastAsia="ru-RU"/>
        </w:rPr>
        <w:t xml:space="preserve"> и организация транспортного обслуживания населения в границах Дячкинского сельского поселения;</w:t>
      </w:r>
    </w:p>
    <w:p w:rsidR="00FE1AD7" w:rsidRPr="00FE1AD7" w:rsidRDefault="00FE1AD7" w:rsidP="00FE1AD7">
      <w:pPr>
        <w:widowControl w:val="0"/>
        <w:adjustRightInd w:val="0"/>
        <w:spacing w:after="0" w:line="240" w:lineRule="auto"/>
        <w:ind w:firstLine="770"/>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Дячкинского сельского поселения;</w:t>
      </w:r>
    </w:p>
    <w:p w:rsidR="00FE1AD7" w:rsidRPr="00FE1AD7" w:rsidRDefault="00FE1AD7" w:rsidP="00FE1AD7">
      <w:pPr>
        <w:widowControl w:val="0"/>
        <w:adjustRightInd w:val="0"/>
        <w:spacing w:after="0" w:line="240" w:lineRule="auto"/>
        <w:ind w:firstLine="770"/>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8) создание условий для реализации мер, направленных на укрепление межнационального и </w:t>
      </w:r>
      <w:r w:rsidRPr="00FE1AD7">
        <w:rPr>
          <w:rFonts w:ascii="Times New Roman" w:eastAsia="Times New Roman" w:hAnsi="Times New Roman" w:cs="Times New Roman"/>
          <w:sz w:val="20"/>
          <w:szCs w:val="20"/>
          <w:lang w:eastAsia="ru-RU"/>
        </w:rPr>
        <w:lastRenderedPageBreak/>
        <w:t>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участие в предупреждении и ликвидации последствий чрезвычайных ситуаций в границах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обеспечение первичных мер пожарной безопасности в границах населенных пунктов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 создание условий для обеспечения жителей Дячкинского сельского поселения услугами связи, общественного питания, торговли и бытового обслуживания;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12) создание условий для организации досуга и обеспечения жителей Дячкинского сельского поселения услугами организаций культуры;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14) обеспечение условий для развития на территории Дячкинского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15) создание условий для массового отдыха жителей Дячкинского </w:t>
      </w:r>
      <w:proofErr w:type="gramStart"/>
      <w:r w:rsidRPr="00FE1AD7">
        <w:rPr>
          <w:rFonts w:ascii="Times New Roman" w:eastAsia="Times New Roman" w:hAnsi="Times New Roman" w:cs="Times New Roman"/>
          <w:sz w:val="20"/>
          <w:szCs w:val="20"/>
          <w:lang w:eastAsia="ru-RU"/>
        </w:rPr>
        <w:t>сельского поселения</w:t>
      </w:r>
      <w:proofErr w:type="gramEnd"/>
      <w:r w:rsidRPr="00FE1AD7">
        <w:rPr>
          <w:rFonts w:ascii="Times New Roman" w:eastAsia="Times New Roman" w:hAnsi="Times New Roman" w:cs="Times New Roman"/>
          <w:sz w:val="20"/>
          <w:szCs w:val="20"/>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16) формирование архивных фондов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trike/>
          <w:sz w:val="20"/>
          <w:szCs w:val="20"/>
          <w:lang w:eastAsia="ru-RU"/>
        </w:rPr>
      </w:pPr>
      <w:r w:rsidRPr="00FE1AD7">
        <w:rPr>
          <w:rFonts w:ascii="Times New Roman" w:eastAsia="Times New Roman" w:hAnsi="Times New Roman" w:cs="Times New Roman"/>
          <w:sz w:val="20"/>
          <w:szCs w:val="20"/>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bookmarkStart w:id="6" w:name="OLE_LINK17"/>
      <w:bookmarkStart w:id="7" w:name="OLE_LINK18"/>
      <w:r w:rsidRPr="00FE1AD7">
        <w:rPr>
          <w:rFonts w:ascii="Times New Roman" w:eastAsia="Times New Roman" w:hAnsi="Times New Roman" w:cs="Times New Roman"/>
          <w:sz w:val="20"/>
          <w:szCs w:val="20"/>
          <w:lang w:eastAsia="ru-RU"/>
        </w:rPr>
        <w:t>18) утверждение правил благоустройства территории Дячкинского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Дячкинского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Дячкинского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6"/>
    <w:bookmarkEnd w:id="7"/>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Дячкинского сельского поселения, изменение, аннулирование таких наименований, размещение информации в государственном адресном реестре;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21) организация ритуальных услуг и содержание мест захоронения;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22) осуществление мероприятий по обеспечению безопасности людей на водных объектах, охране их жизни и здоровья;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23) осуществление муниципального контроля в области охраны и использования особо охраняемых природных территорий местного значения;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27) осуществление муниципального лесного контроля;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29) оказание поддержки социально ориентированным некоммерческим организациям в пределах полномочий, установленных статьями 31</w:t>
      </w:r>
      <w:r w:rsidRPr="00FE1AD7">
        <w:rPr>
          <w:rFonts w:ascii="Times New Roman" w:eastAsia="Times New Roman" w:hAnsi="Times New Roman" w:cs="Times New Roman"/>
          <w:sz w:val="20"/>
          <w:szCs w:val="20"/>
          <w:vertAlign w:val="superscript"/>
          <w:lang w:eastAsia="ru-RU"/>
        </w:rPr>
        <w:t>1</w:t>
      </w:r>
      <w:r w:rsidRPr="00FE1AD7">
        <w:rPr>
          <w:rFonts w:ascii="Times New Roman" w:eastAsia="Times New Roman" w:hAnsi="Times New Roman" w:cs="Times New Roman"/>
          <w:sz w:val="20"/>
          <w:szCs w:val="20"/>
          <w:lang w:eastAsia="ru-RU"/>
        </w:rPr>
        <w:t>, 31</w:t>
      </w:r>
      <w:r w:rsidRPr="00FE1AD7">
        <w:rPr>
          <w:rFonts w:ascii="Times New Roman" w:eastAsia="Times New Roman" w:hAnsi="Times New Roman" w:cs="Times New Roman"/>
          <w:sz w:val="20"/>
          <w:szCs w:val="20"/>
          <w:vertAlign w:val="superscript"/>
          <w:lang w:eastAsia="ru-RU"/>
        </w:rPr>
        <w:t xml:space="preserve">3 </w:t>
      </w:r>
      <w:r w:rsidRPr="00FE1AD7">
        <w:rPr>
          <w:rFonts w:ascii="Times New Roman" w:eastAsia="Times New Roman" w:hAnsi="Times New Roman" w:cs="Times New Roman"/>
          <w:sz w:val="20"/>
          <w:szCs w:val="20"/>
          <w:lang w:eastAsia="ru-RU"/>
        </w:rPr>
        <w:t>Федерального закона от 12 января 1996 года № 7-ФЗ «О некоммерческих организациях»;</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30) предоставление помещения для работы на обслуживаемом административном участке Дячкинского сельского поселения сотруднику, замещающему должность участкового уполномоченного полиции;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 xml:space="preserve">31) обеспечение выполнения работ, необходимых для создания искусственных земельных участков для нужд Дячкинского сельского поселения в соответствии с федеральным законом; </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32) осуществление мер по противодействию коррупции в границах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33) участие в соответствии с федеральным законом в выполнении комплексных кадастровых работ;</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В целях решения вопросов местного значения органы местного самоуправления Дячкинского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bCs/>
          <w:iCs/>
          <w:sz w:val="20"/>
          <w:szCs w:val="20"/>
          <w:lang w:eastAsia="ru-RU"/>
        </w:rPr>
      </w:pPr>
      <w:r w:rsidRPr="00FE1AD7">
        <w:rPr>
          <w:rFonts w:ascii="Times New Roman" w:eastAsia="Times New Roman" w:hAnsi="Times New Roman" w:cs="Times New Roman"/>
          <w:bCs/>
          <w:iCs/>
          <w:sz w:val="20"/>
          <w:szCs w:val="20"/>
          <w:lang w:eastAsia="ru-RU"/>
        </w:rPr>
        <w:t>3. Полномочия органов местного самоуправления Дячкинского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Органы местного самоуправления Дячкинского сельского поселения вправе заключать соглашения с органами местного самоуправления Тарасовского района о передаче органам местного самоуправления Тарасовского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Дячкинского сельского поселения в бюджет Тарасовского района в соответствии с Бюджетным кодексом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Органы местного самоуправления Тарасовского района вправе заключать соглашения с органами местного самоуправления Дячкинского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Тарасовского района в бюджет Дячкинского сельского поселения в соответствии с Бюджетным кодексом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Дячкинского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Соглашения, указанные в пункте 4 настоящей статьи, заключает Администрация Дячкинского сельского поселения по инициативе Главы Дячкинского сельского поселения или органа местного самоуправления (должностного лица местного самоуправления) Тарасовского района, уполномоченного уставом муниципального образования «Тарасовский район» и (или) нормативным правовым актом Собрания депутатов Тарасовского района.</w:t>
      </w:r>
    </w:p>
    <w:p w:rsidR="00FE1AD7" w:rsidRPr="00FE1AD7" w:rsidRDefault="00FE1AD7" w:rsidP="00FE1AD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sz w:val="20"/>
          <w:szCs w:val="20"/>
          <w:lang w:eastAsia="ru-RU"/>
        </w:rPr>
        <w:t xml:space="preserve">6. Соглашения, указанные в пункте 4 настоящей статьи, должны быть заключены до принятия бюджета Дячкинского сельского поселения на очередной финансовый год </w:t>
      </w:r>
      <w:r w:rsidRPr="00FE1AD7">
        <w:rPr>
          <w:rFonts w:ascii="Times New Roman" w:eastAsia="Times New Roman" w:hAnsi="Times New Roman" w:cs="Times New Roman"/>
          <w:bCs/>
          <w:sz w:val="20"/>
          <w:szCs w:val="20"/>
          <w:lang w:eastAsia="ru-RU"/>
        </w:rPr>
        <w:t>(очередной финансовый год и плановый период).</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Дячкинского сельского поселения.</w:t>
      </w: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3. Права органов местного самоуправления Дячкинского сельского поселения на решение вопросов, не отнесенных к вопросам местного значения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Органы местного самоуправления Дячкинского сельского поселения имеют право на: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создание музеев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совершение нотариальных действий, предусмотренных законодательством, в случае отсутствия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 нотариуса;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участие в осуществлении деятельности по опеке и попечительству;</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создание муниципальной пожарной охраны;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создание условий для развития туризма;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участие в организации и финансировании мероприятий, предусмотренных статьей 7</w:t>
      </w:r>
      <w:r w:rsidRPr="00FE1AD7">
        <w:rPr>
          <w:rFonts w:ascii="Times New Roman" w:eastAsia="Times New Roman" w:hAnsi="Times New Roman" w:cs="Times New Roman"/>
          <w:sz w:val="20"/>
          <w:szCs w:val="20"/>
          <w:vertAlign w:val="superscript"/>
          <w:lang w:eastAsia="ru-RU"/>
        </w:rPr>
        <w:t>1-1</w:t>
      </w:r>
      <w:r w:rsidRPr="00FE1AD7">
        <w:rPr>
          <w:rFonts w:ascii="Times New Roman" w:eastAsia="Times New Roman" w:hAnsi="Times New Roman" w:cs="Times New Roman"/>
          <w:sz w:val="20"/>
          <w:szCs w:val="20"/>
          <w:lang w:eastAsia="ru-RU"/>
        </w:rPr>
        <w:t xml:space="preserve"> Закона Российской Федерации от 19 апреля 1991 года № 1032-1 «О занятости населения в Российской Федерации»;</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FE1AD7">
          <w:rPr>
            <w:rFonts w:ascii="Times New Roman" w:eastAsia="Times New Roman" w:hAnsi="Times New Roman" w:cs="Times New Roman"/>
            <w:sz w:val="20"/>
            <w:szCs w:val="20"/>
            <w:lang w:eastAsia="ru-RU"/>
          </w:rPr>
          <w:t>законом</w:t>
        </w:r>
      </w:hyperlink>
      <w:r w:rsidRPr="00FE1AD7">
        <w:rPr>
          <w:rFonts w:ascii="Times New Roman" w:eastAsia="Times New Roman" w:hAnsi="Times New Roman" w:cs="Times New Roman"/>
          <w:sz w:val="20"/>
          <w:szCs w:val="20"/>
          <w:lang w:eastAsia="ru-RU"/>
        </w:rPr>
        <w:t xml:space="preserve"> от 24 ноября 1995 года № 181-ФЗ «О социальной защите инвалидов в Российской Федерации»;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13) осуществление деятельности по обращению с животными без владельцев, обитающими на территории Дячкинского сельского поселения;</w:t>
      </w:r>
    </w:p>
    <w:p w:rsidR="00FE1AD7" w:rsidRPr="00FE1AD7" w:rsidRDefault="00FE1AD7" w:rsidP="00FE1AD7">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 xml:space="preserve">14) осуществление мероприятий в сфере профилактики правонарушений, предусмотренных Федеральным </w:t>
      </w:r>
      <w:hyperlink r:id="rId12" w:history="1">
        <w:r w:rsidRPr="00FE1AD7">
          <w:rPr>
            <w:rFonts w:ascii="Times New Roman" w:eastAsia="Times New Roman" w:hAnsi="Times New Roman" w:cs="Times New Roman"/>
            <w:sz w:val="20"/>
            <w:szCs w:val="20"/>
            <w:lang w:eastAsia="hy-AM"/>
          </w:rPr>
          <w:t>законом</w:t>
        </w:r>
      </w:hyperlink>
      <w:r w:rsidRPr="00FE1AD7">
        <w:rPr>
          <w:rFonts w:ascii="Times New Roman" w:eastAsia="Times New Roman" w:hAnsi="Times New Roman" w:cs="Times New Roman"/>
          <w:sz w:val="20"/>
          <w:szCs w:val="20"/>
          <w:lang w:eastAsia="hy-AM"/>
        </w:rPr>
        <w:t xml:space="preserve"> «Об основах системы профилактики правонарушений в Российской Федерации»;</w:t>
      </w:r>
    </w:p>
    <w:p w:rsidR="00FE1AD7" w:rsidRPr="00FE1AD7" w:rsidRDefault="00FE1AD7" w:rsidP="00FE1AD7">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1AD7" w:rsidRPr="00FE1AD7" w:rsidRDefault="00FE1AD7" w:rsidP="00FE1AD7">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E1AD7" w:rsidRPr="00FE1AD7" w:rsidRDefault="00FE1AD7" w:rsidP="00FE1AD7">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E1AD7" w:rsidRPr="00FE1AD7" w:rsidRDefault="00FE1AD7" w:rsidP="00FE1AD7">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Органы местного самоуправления Дячкинского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Дячкинского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4. Муниципальный контроль</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Органы местного самоуправления Дячкинского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Определение органов местного самоуправления Дячкинского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Дячкинского сельского поселения объектов соответствующего вида контроля.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5. Осуществление органами местного самоуправления Дячкинского сельского поселения отдельных государственных полномочий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Органы местного самоуправления Дячкинского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Финансовое обеспечение отдельных государственных полномочий, переданных органам местного самоуправления Дячкинского сельского поселения, осуществляется только за счет предоставляемых бюджету Дячкинского сельского поселения субвенций из соответствующих бюджетов.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3. Органы местного самоуправления Дячкинского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целях повышения эффективности осуществления отдельных государственных полномочий Администрация Дячкинского сельского поселения вправе дополнительно использовать для их осуществления имущество, находящееся в муниципальной собственности Дячкинского сельского поселения, в случае если данное имущество не используется для решения вопросов местного значения.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Органы местного самоуправления Дячкинского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Дячкинского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Дячкинского сельского поселения в соответствии с Бюджетным кодексом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Органы местного самоуправления Дячкинского сельского поселения вправе осуществлять расходы за счет средств бюджета Дячкинского сельского поселения (за исключением финансовых средств, передаваемых бюджету Дячкинского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Органы местного самоуправления Дячкинского сельского поселения вправе устанавливать за счет средств бюджета Дячкинского сельского поселения (за исключением финансовых средств, передаваемых бюджету Дячкинского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Финансирование полномочий, предусмотренное настоящим пунктом, не является обязанностью Дячкинского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Органы местного самоуправления Дячкинского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Дячкинского сельского поселения решения о реализации права на участие в осуществлении указанных полномочий.</w:t>
      </w: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6. Официальные символы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Дячкинское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FE1AD7">
        <w:rPr>
          <w:rFonts w:ascii="Times New Roman" w:eastAsia="Times New Roman" w:hAnsi="Times New Roman" w:cs="Times New Roman"/>
          <w:sz w:val="20"/>
          <w:szCs w:val="20"/>
          <w:lang w:eastAsia="ru-RU"/>
        </w:rPr>
        <w:t>иные местные традиции</w:t>
      </w:r>
      <w:proofErr w:type="gramEnd"/>
      <w:r w:rsidRPr="00FE1AD7">
        <w:rPr>
          <w:rFonts w:ascii="Times New Roman" w:eastAsia="Times New Roman" w:hAnsi="Times New Roman" w:cs="Times New Roman"/>
          <w:sz w:val="20"/>
          <w:szCs w:val="20"/>
          <w:lang w:eastAsia="ru-RU"/>
        </w:rPr>
        <w:t xml:space="preserve"> и особенности.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Официальные символы Дячкинского сельского поселения подлежат государственной регистрации в порядке, установленном федеральным законодательством.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Официальные символы Дячкинского сельского поселения и порядок официального использования указанных символов устанавливаются решением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2. Участие населения Дячкинского сельского поселения в решении вопросов местного значения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7. Права граждан на осуществление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Иностранные граждане, постоянно или преимущественно проживающие на территории Дячкинского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8. Понятие местного референдума и инициатива его проведения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Местный референдум может проводиться: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по инициативе, выдвинутой гражданами Российской Федерации, имеющими право на участие в местном референдуме;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по инициативе Собрания депутатов Дячкинского сельского поселения и Главы Дячкинского сельского поселения, выдвинутой ими совместно.</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4. Инициативная группа по проведению местного референдума обращается </w:t>
      </w:r>
      <w:r w:rsidRPr="00FE1AD7">
        <w:rPr>
          <w:rFonts w:ascii="Times New Roman" w:eastAsia="Times New Roman" w:hAnsi="Times New Roman" w:cs="Times New Roman"/>
          <w:sz w:val="20"/>
          <w:szCs w:val="20"/>
          <w:lang w:eastAsia="ru-RU"/>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5. Организующая референдум территориальная избирательная комиссия </w:t>
      </w:r>
      <w:r w:rsidRPr="00FE1AD7">
        <w:rPr>
          <w:rFonts w:ascii="Times New Roman" w:eastAsia="Times New Roman" w:hAnsi="Times New Roman" w:cs="Times New Roman"/>
          <w:sz w:val="20"/>
          <w:szCs w:val="20"/>
          <w:lang w:eastAsia="ru-RU"/>
        </w:rPr>
        <w:br/>
        <w:t xml:space="preserve">в течение 15 дней со дня поступления ходатайства инициативной группы </w:t>
      </w:r>
      <w:r w:rsidRPr="00FE1AD7">
        <w:rPr>
          <w:rFonts w:ascii="Times New Roman" w:eastAsia="Times New Roman" w:hAnsi="Times New Roman" w:cs="Times New Roman"/>
          <w:sz w:val="20"/>
          <w:szCs w:val="20"/>
          <w:lang w:eastAsia="ru-RU"/>
        </w:rPr>
        <w:br/>
        <w:t xml:space="preserve">по проведению местного референдума обязана рассмотреть ходатайство </w:t>
      </w:r>
      <w:r w:rsidRPr="00FE1AD7">
        <w:rPr>
          <w:rFonts w:ascii="Times New Roman" w:eastAsia="Times New Roman" w:hAnsi="Times New Roman" w:cs="Times New Roman"/>
          <w:sz w:val="20"/>
          <w:szCs w:val="20"/>
          <w:lang w:eastAsia="ru-RU"/>
        </w:rPr>
        <w:br/>
        <w:t>и приложенные к нему документы и принять решение: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в случае </w:t>
      </w:r>
      <w:proofErr w:type="gramStart"/>
      <w:r w:rsidRPr="00FE1AD7">
        <w:rPr>
          <w:rFonts w:ascii="Times New Roman" w:eastAsia="Times New Roman" w:hAnsi="Times New Roman" w:cs="Times New Roman"/>
          <w:sz w:val="20"/>
          <w:szCs w:val="20"/>
          <w:lang w:eastAsia="ru-RU"/>
        </w:rPr>
        <w:t>соответствия</w:t>
      </w:r>
      <w:proofErr w:type="gramEnd"/>
      <w:r w:rsidRPr="00FE1AD7">
        <w:rPr>
          <w:rFonts w:ascii="Times New Roman" w:eastAsia="Times New Roman" w:hAnsi="Times New Roman" w:cs="Times New Roman"/>
          <w:sz w:val="20"/>
          <w:szCs w:val="20"/>
          <w:lang w:eastAsia="ru-RU"/>
        </w:rPr>
        <w:t xml:space="preserve">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в противном случае - об отказе в регистрации инициативной группы.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Собрание депутатов Дячкинского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7. Если Собрание депутатов Дячкинского сельского поселения признает, </w:t>
      </w:r>
      <w:r w:rsidRPr="00FE1AD7">
        <w:rPr>
          <w:rFonts w:ascii="Times New Roman" w:eastAsia="Times New Roman" w:hAnsi="Times New Roman" w:cs="Times New Roman"/>
          <w:sz w:val="20"/>
          <w:szCs w:val="20"/>
          <w:lang w:eastAsia="ru-RU"/>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Дячкинского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FE1AD7">
        <w:rPr>
          <w:rFonts w:ascii="Times New Roman" w:eastAsia="Times New Roman" w:hAnsi="Times New Roman" w:cs="Times New Roman"/>
          <w:sz w:val="20"/>
          <w:szCs w:val="20"/>
          <w:lang w:eastAsia="ru-RU"/>
        </w:rPr>
        <w:br/>
        <w:t>до дня, следующего за днем регистрации решения, принятого на местном референдуме.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Если Собрание депутатов Дячкинского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Дячкинского сельского поселения соответствующего решения отказывает инициативной группе по проведению местного референдума в регистрации.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Дячкинского сельского поселения. Копия постановления комиссии направляется также инициативной группе по проведению местного референдума.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10. Инициатива проведения местного референдума, выдвинутая совместно Собранием депутатов Дячкинского сельского поселения и Главой Дячкинского сельского поселения, оформляется решением Собрания депутатов Дячкинского сельского поселения и правовым актом Главы Дячкинского сельского поселения.</w:t>
      </w: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9. Назначение и проведение местного референдума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Собрание депутатов Дячкинского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Голосование на местном референдуме проводится не позднее чем через 70 дней со дня принятия решения о назначении референдума.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Дячкинского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Округ референдума включает в себя всю территорию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10. Муниципальные выборы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Муниципальные выборы проводятся в целях избрания депутатов Собрания депутатов Дячкинского сельского поселения на основе всеобщего равного и прямого избирательного права при тайном голосовании.</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Муниципальные выборы назначаются Собранием депутатов Дячкинского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Дячкинского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Итоги муниципальных выборов подлежат официальному опубликованию (обнародованию).</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11. Голосование по отзыву</w:t>
      </w:r>
      <w:r w:rsidRPr="00FE1AD7">
        <w:rPr>
          <w:rFonts w:ascii="Times New Roman" w:eastAsia="Times New Roman" w:hAnsi="Times New Roman" w:cs="Times New Roman"/>
          <w:bCs/>
          <w:sz w:val="20"/>
          <w:szCs w:val="20"/>
          <w:lang w:eastAsia="ru-RU"/>
        </w:rPr>
        <w:t xml:space="preserve"> 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 голосование по вопросам изменения границ, преобразования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Голосование по отзыву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Основаниями для отзыва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могут служить только его конкретные противоправные решения или действия (бездействие), связанные с исполнением</w:t>
      </w:r>
      <w:r w:rsidRPr="00FE1AD7">
        <w:rPr>
          <w:rFonts w:ascii="Times New Roman" w:eastAsia="Times New Roman" w:hAnsi="Times New Roman" w:cs="Times New Roman"/>
          <w:bCs/>
          <w:sz w:val="20"/>
          <w:szCs w:val="20"/>
          <w:lang w:eastAsia="ru-RU"/>
        </w:rPr>
        <w:t xml:space="preserve"> Главой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депутатом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своих полномочий, в случае их подтверждения в судебном порядке.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w:t>
      </w:r>
      <w:r w:rsidRPr="00FE1AD7">
        <w:rPr>
          <w:rFonts w:ascii="Times New Roman" w:eastAsia="Times New Roman" w:hAnsi="Times New Roman" w:cs="Times New Roman"/>
          <w:bCs/>
          <w:sz w:val="20"/>
          <w:szCs w:val="20"/>
          <w:lang w:eastAsia="ru-RU"/>
        </w:rPr>
        <w:t xml:space="preserve"> Глава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 Собрания депутатов Дячкинского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С инициативой проведения голосования по отзыву</w:t>
      </w:r>
      <w:r w:rsidRPr="00FE1AD7">
        <w:rPr>
          <w:rFonts w:ascii="Times New Roman" w:eastAsia="Times New Roman" w:hAnsi="Times New Roman" w:cs="Times New Roman"/>
          <w:bCs/>
          <w:sz w:val="20"/>
          <w:szCs w:val="20"/>
          <w:lang w:eastAsia="ru-RU"/>
        </w:rPr>
        <w:t xml:space="preserve"> 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 xml:space="preserve">депутата Собрания депутатов Дячкинского сельского поселения </w:t>
      </w:r>
      <w:r w:rsidRPr="00FE1AD7">
        <w:rPr>
          <w:rFonts w:ascii="Times New Roman" w:eastAsia="Times New Roman" w:hAnsi="Times New Roman" w:cs="Times New Roman"/>
          <w:sz w:val="20"/>
          <w:szCs w:val="20"/>
          <w:lang w:eastAsia="ru-RU"/>
        </w:rPr>
        <w:lastRenderedPageBreak/>
        <w:t>обращается в организующую референдум территориальную избирательную комиссию, с ходатайством о регистрации инициативной группы.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В ходатайстве о регистрации инициативной группы по проведению голосования по отзыву</w:t>
      </w:r>
      <w:r w:rsidRPr="00FE1AD7">
        <w:rPr>
          <w:rFonts w:ascii="Times New Roman" w:eastAsia="Times New Roman" w:hAnsi="Times New Roman" w:cs="Times New Roman"/>
          <w:bCs/>
          <w:sz w:val="20"/>
          <w:szCs w:val="20"/>
          <w:lang w:eastAsia="ru-RU"/>
        </w:rPr>
        <w:t xml:space="preserve"> 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 xml:space="preserve">должны быть указаны фамилия, имя, отчество, должность отзываемого лица, основание для отзыва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6. При рассмотрении ходатайства инициативной группы по проведению голосования по отзыву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FE1AD7">
        <w:rPr>
          <w:rFonts w:ascii="Times New Roman" w:eastAsia="Times New Roman" w:hAnsi="Times New Roman" w:cs="Times New Roman"/>
          <w:bCs/>
          <w:sz w:val="20"/>
          <w:szCs w:val="20"/>
          <w:lang w:eastAsia="ru-RU"/>
        </w:rPr>
        <w:t xml:space="preserve">Главой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депутатом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противоправных решений или действий (бездействия), выдвигаемых в качестве основания для отзыва.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7. В случае соответствия ходатайства и документов, представленных инициативной группой по проведению голосования по отзыву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8. Собрание депутатов Дячкинского сельского поселения в течение 20 дней со дня поступления ходатайства инициативной группы по проведению голосования по отзыву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 xml:space="preserve">депутата Собрания депутатов Дячкинского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FE1AD7">
        <w:rPr>
          <w:rFonts w:ascii="Times New Roman" w:eastAsia="Times New Roman" w:hAnsi="Times New Roman" w:cs="Times New Roman"/>
          <w:bCs/>
          <w:sz w:val="20"/>
          <w:szCs w:val="20"/>
          <w:lang w:eastAsia="ru-RU"/>
        </w:rPr>
        <w:t xml:space="preserve">Глава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 Собрания депутатов Дячкинского сельского поселения.</w:t>
      </w:r>
    </w:p>
    <w:p w:rsidR="00FE1AD7" w:rsidRPr="00FE1AD7" w:rsidRDefault="00FE1AD7" w:rsidP="00FE1AD7">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ru-RU"/>
        </w:rPr>
        <w:t xml:space="preserve">9. Если Собрание депутатов Дячкинского сельского поселения признает, что вопрос, выносимый на голосование по отзыву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 xml:space="preserve">депутата Собрания депутатов Дячкинского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E1AD7">
        <w:rPr>
          <w:rFonts w:ascii="Times New Roman" w:eastAsia="Times New Roman" w:hAnsi="Times New Roman" w:cs="Times New Roman"/>
          <w:sz w:val="20"/>
          <w:szCs w:val="20"/>
          <w:lang w:eastAsia="hy-AM"/>
        </w:rPr>
        <w:t xml:space="preserve"> а также сообщает об этом в средства массовой информации</w:t>
      </w:r>
      <w:r w:rsidRPr="00FE1AD7">
        <w:rPr>
          <w:rFonts w:ascii="Times New Roman" w:eastAsia="Times New Roman" w:hAnsi="Times New Roman" w:cs="Times New Roman"/>
          <w:sz w:val="20"/>
          <w:szCs w:val="20"/>
          <w:lang w:eastAsia="ru-RU"/>
        </w:rPr>
        <w:t>.</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Если Собрание депутатов Дячкинского сельского поселения признает, что основания для отзыва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отсутствуют организующая референдум территориальная избирательная комиссия в течение 15 дней со дня принятия Собранием депутатов Дячкинского сельского поселения соответствующего решения отказывает инициативной группе в регистрации.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10. </w:t>
      </w:r>
      <w:r w:rsidRPr="00FE1AD7">
        <w:rPr>
          <w:rFonts w:ascii="Times New Roman" w:eastAsia="Times New Roman" w:hAnsi="Times New Roman" w:cs="Times New Roman"/>
          <w:bCs/>
          <w:sz w:val="20"/>
          <w:szCs w:val="20"/>
          <w:lang w:eastAsia="ru-RU"/>
        </w:rPr>
        <w:t xml:space="preserve">Глава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 Собрания депутатов Дячкинского сельского поселения имеет право на опубликование (обнародование) за счет средств бюджета Дячкинского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Опубликование объяснений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Обнародование объяснений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Решение о способе опубликования (обнародования) объяснений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 xml:space="preserve">депутата Собрания депутатов Дячкинского сельского поселения принимается Собранием депутатов Дячкинского сельского поселения при принятии решения о соответствии вопроса, выносимого на голосование по отзыву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 требованиям федерального и областного законодательства.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bCs/>
          <w:sz w:val="20"/>
          <w:szCs w:val="20"/>
          <w:lang w:eastAsia="ru-RU"/>
        </w:rPr>
        <w:t xml:space="preserve">Глава Дячкинского сельского поселения </w:t>
      </w:r>
      <w:r w:rsidRPr="00FE1AD7">
        <w:rPr>
          <w:rFonts w:ascii="Times New Roman" w:eastAsia="Times New Roman" w:hAnsi="Times New Roman" w:cs="Times New Roman"/>
          <w:sz w:val="20"/>
          <w:szCs w:val="20"/>
          <w:lang w:eastAsia="ru-RU"/>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Дячкинского сельского поселения по письменному заявлению депутата Собрания депутатов Дячкинского </w:t>
      </w:r>
      <w:r w:rsidRPr="00FE1AD7">
        <w:rPr>
          <w:rFonts w:ascii="Times New Roman" w:eastAsia="Times New Roman" w:hAnsi="Times New Roman" w:cs="Times New Roman"/>
          <w:sz w:val="20"/>
          <w:szCs w:val="20"/>
          <w:lang w:eastAsia="ru-RU"/>
        </w:rPr>
        <w:lastRenderedPageBreak/>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bCs/>
          <w:sz w:val="20"/>
          <w:szCs w:val="20"/>
          <w:lang w:eastAsia="ru-RU"/>
        </w:rPr>
        <w:t xml:space="preserve">Глава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 Собрания депутатов Дячкинского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w:t>
      </w:r>
      <w:r w:rsidRPr="00FE1AD7">
        <w:rPr>
          <w:rFonts w:ascii="Times New Roman" w:eastAsia="Times New Roman" w:hAnsi="Times New Roman" w:cs="Times New Roman"/>
          <w:bCs/>
          <w:sz w:val="20"/>
          <w:szCs w:val="20"/>
          <w:lang w:eastAsia="ru-RU"/>
        </w:rPr>
        <w:t xml:space="preserve"> Глава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 xml:space="preserve">депутат Собрания депутатов Дячкинского сельского поселения считается отозванным, если за отзыв проголосовало не менее половины избирателей, зарегистрированных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 (избирательном округе).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Дячкинского сельского поселения проводится голосование по вопросам изменения границ, преобразования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13. Голосование по вопросам изменения границ, преобразования Дячкинского сельского поселения назначается Собранием депутатов Дячкинского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14. Итоги голосования по отзыву </w:t>
      </w:r>
      <w:r w:rsidRPr="00FE1AD7">
        <w:rPr>
          <w:rFonts w:ascii="Times New Roman" w:eastAsia="Times New Roman" w:hAnsi="Times New Roman" w:cs="Times New Roman"/>
          <w:bCs/>
          <w:sz w:val="20"/>
          <w:szCs w:val="20"/>
          <w:lang w:eastAsia="ru-RU"/>
        </w:rPr>
        <w:t xml:space="preserve">Главы Дячкинского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bCs/>
          <w:sz w:val="20"/>
          <w:szCs w:val="20"/>
          <w:lang w:eastAsia="ru-RU"/>
        </w:rPr>
        <w:t xml:space="preserve">ого поселения, </w:t>
      </w:r>
      <w:r w:rsidRPr="00FE1AD7">
        <w:rPr>
          <w:rFonts w:ascii="Times New Roman" w:eastAsia="Times New Roman" w:hAnsi="Times New Roman" w:cs="Times New Roman"/>
          <w:sz w:val="20"/>
          <w:szCs w:val="20"/>
          <w:lang w:eastAsia="ru-RU"/>
        </w:rPr>
        <w:t>депутата Собрания депутатов Дячкинского сельского поселения, итоги голосования по вопросам изменения границ, преобразования Дячкинского сельского поселения и принятые решения подлежат официальному опубликованию (обнародованию).</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12. Сход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Дячкинского сельского поселения, изменения границ Дячкинского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Сход граждан, предусмотренный пунктом 4</w:t>
      </w:r>
      <w:r w:rsidRPr="00FE1AD7">
        <w:rPr>
          <w:rFonts w:ascii="Times New Roman" w:eastAsia="Times New Roman" w:hAnsi="Times New Roman" w:cs="Times New Roman"/>
          <w:sz w:val="20"/>
          <w:szCs w:val="20"/>
          <w:vertAlign w:val="superscript"/>
          <w:lang w:eastAsia="ru-RU"/>
        </w:rPr>
        <w:t>3</w:t>
      </w:r>
      <w:r w:rsidRPr="00FE1AD7">
        <w:rPr>
          <w:rFonts w:ascii="Times New Roman" w:eastAsia="Times New Roman" w:hAnsi="Times New Roman" w:cs="Times New Roman"/>
          <w:sz w:val="20"/>
          <w:szCs w:val="20"/>
          <w:lang w:eastAsia="ru-RU"/>
        </w:rPr>
        <w:t xml:space="preserve"> части 1 статьи 25</w:t>
      </w:r>
      <w:r w:rsidRPr="00FE1AD7">
        <w:rPr>
          <w:rFonts w:ascii="Times New Roman" w:eastAsia="Times New Roman" w:hAnsi="Times New Roman" w:cs="Times New Roman"/>
          <w:sz w:val="20"/>
          <w:szCs w:val="20"/>
          <w:vertAlign w:val="superscript"/>
          <w:lang w:eastAsia="ru-RU"/>
        </w:rPr>
        <w:t xml:space="preserve">1 </w:t>
      </w:r>
      <w:r w:rsidRPr="00FE1AD7">
        <w:rPr>
          <w:rFonts w:ascii="Times New Roman" w:eastAsia="Times New Roman" w:hAnsi="Times New Roman" w:cs="Times New Roman"/>
          <w:sz w:val="20"/>
          <w:szCs w:val="20"/>
          <w:lang w:eastAsia="ru-RU"/>
        </w:rPr>
        <w:t>Федерального закона «Об общих принципах организации местного самоуправления в Российской Федерации», может созываться Собранием депутатов Дячкинского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Критерии определения границ части территории населенного пункта, входящего в состав Дячкинского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13. Правотворческая инициатива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Минимальная численность инициативной группы граждан устанавливается решением Собрания депутатов Дячкинского сельского поселения и не может превышать 3 процента от числа жителей Дячкинского сельского поселения, обладающих избирательным правом.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случае отсутствия решения Собрания депутатов Дячкинского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Дячкинского сельского поселения, указанный проект должен быть рассмотрен на открытом заседании данного органа.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14. Инициативные проекты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Calibri" w:hAnsi="Times New Roman" w:cs="Times New Roman"/>
          <w:sz w:val="20"/>
          <w:szCs w:val="20"/>
          <w:lang w:eastAsia="ru-RU"/>
        </w:rPr>
      </w:pPr>
      <w:r w:rsidRPr="00FE1AD7">
        <w:rPr>
          <w:rFonts w:ascii="Times New Roman" w:eastAsia="Calibri" w:hAnsi="Times New Roman" w:cs="Times New Roman"/>
          <w:sz w:val="20"/>
          <w:szCs w:val="20"/>
          <w:lang w:eastAsia="ru-RU"/>
        </w:rPr>
        <w:t>1. В целях реализации мероприятий, имеющих приоритетное значение для жителей Дячкинского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Дячкинского сельского поселения может быть внесен инициативный проект.</w:t>
      </w:r>
    </w:p>
    <w:p w:rsidR="00FE1AD7" w:rsidRPr="00FE1AD7" w:rsidRDefault="00FE1AD7" w:rsidP="00FE1AD7">
      <w:pPr>
        <w:widowControl w:val="0"/>
        <w:adjustRightInd w:val="0"/>
        <w:spacing w:after="0" w:line="240" w:lineRule="atLeast"/>
        <w:ind w:firstLine="709"/>
        <w:jc w:val="both"/>
        <w:textAlignment w:val="baseline"/>
        <w:rPr>
          <w:rFonts w:ascii="Times New Roman" w:eastAsia="Calibri" w:hAnsi="Times New Roman" w:cs="Times New Roman"/>
          <w:sz w:val="20"/>
          <w:szCs w:val="20"/>
          <w:lang w:eastAsia="ru-RU"/>
        </w:rPr>
      </w:pPr>
      <w:r w:rsidRPr="00FE1AD7">
        <w:rPr>
          <w:rFonts w:ascii="Times New Roman" w:eastAsia="Calibri" w:hAnsi="Times New Roman" w:cs="Times New Roman"/>
          <w:sz w:val="20"/>
          <w:szCs w:val="20"/>
          <w:lang w:eastAsia="ru-RU"/>
        </w:rPr>
        <w:t>2. Порядок выдвижения, внесения, обсуждения, рассмотрения инициативных проектов, в том числе гарантии участия жителей Дячкинского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15. Территориальное общественное самоуправление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Под территориальным общественным самоуправлением понимается самоорганизация граждан по месту их жительства на части территории Дячкинского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Границы территории, на которой осуществляется территориальное общественное самоуправление, устанавливаются Собранием депутатов Дячкинского сельского поселения по предложению населения, проживающего на данной территории.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Территориальное общественное самоуправление осуществляется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Дячкинского сельского поселения;</w:t>
      </w:r>
      <w:r w:rsidRPr="00FE1AD7">
        <w:rPr>
          <w:rFonts w:ascii="Times New Roman" w:eastAsia="Times New Roman" w:hAnsi="Times New Roman" w:cs="Times New Roman"/>
          <w:i/>
          <w:sz w:val="20"/>
          <w:szCs w:val="20"/>
          <w:lang w:eastAsia="ru-RU"/>
        </w:rPr>
        <w:t xml:space="preserve"> </w:t>
      </w:r>
      <w:r w:rsidRPr="00FE1AD7">
        <w:rPr>
          <w:rFonts w:ascii="Times New Roman" w:eastAsia="Times New Roman" w:hAnsi="Times New Roman" w:cs="Times New Roman"/>
          <w:sz w:val="20"/>
          <w:szCs w:val="20"/>
          <w:lang w:eastAsia="ru-RU"/>
        </w:rPr>
        <w:t>иные территории проживания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В уставе территориального общественного самоуправления устанавливаются: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территория, на которой оно осуществляется;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цели, задачи, формы и основные направления деятельности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порядок принятия решений;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порядок приобретения имущества, а также порядок пользования и распоряжения указанным имуществом и финансовыми средствами;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порядок прекращения осуществления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Дячкинского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Дячкинского сельского </w:t>
      </w:r>
      <w:r w:rsidRPr="00FE1AD7">
        <w:rPr>
          <w:rFonts w:ascii="Times New Roman" w:eastAsia="Times New Roman" w:hAnsi="Times New Roman" w:cs="Times New Roman"/>
          <w:sz w:val="20"/>
          <w:szCs w:val="20"/>
          <w:lang w:eastAsia="ru-RU"/>
        </w:rPr>
        <w:lastRenderedPageBreak/>
        <w:t>поселения и Администрации Дячкинского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Решение о регистрации либо об отказе в регистрации устава территориального общественного самоуправления принимается Главой Дячкинского сельского поселения в течение 30 календарных дней со дня поступления устава в Администрацию Дячкинского сельского поселения. При принятии Главой Дячкинского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Дячкинского сельского поселения и печатью Администрации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Один экземпляр зарегистрированного устава </w:t>
      </w:r>
      <w:proofErr w:type="gramStart"/>
      <w:r w:rsidRPr="00FE1AD7">
        <w:rPr>
          <w:rFonts w:ascii="Times New Roman" w:eastAsia="Times New Roman" w:hAnsi="Times New Roman" w:cs="Times New Roman"/>
          <w:sz w:val="20"/>
          <w:szCs w:val="20"/>
          <w:lang w:eastAsia="ru-RU"/>
        </w:rPr>
        <w:t>территориального общественного самоуправления</w:t>
      </w:r>
      <w:proofErr w:type="gramEnd"/>
      <w:r w:rsidRPr="00FE1AD7">
        <w:rPr>
          <w:rFonts w:ascii="Times New Roman" w:eastAsia="Times New Roman" w:hAnsi="Times New Roman" w:cs="Times New Roman"/>
          <w:sz w:val="20"/>
          <w:szCs w:val="20"/>
          <w:lang w:eastAsia="ru-RU"/>
        </w:rPr>
        <w:t xml:space="preserve"> и копия правового акта Главы Дячкинского сельского поселения, а в случае отказа в регистрации – копия правового акта Главы Дячкинского сельского поселения, в течение 15 календарных дней со дня регистрации выдаются лицу, уполномоченному собранием, конференцией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установление структуры органов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принятие устава территориального общественного самоуправления, внесение в него изменений и дополнений;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избрание органов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определение основных направлений деятельности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утверждение сметы доходов и расходов территориального общественного самоуправления и отчета о ее исполнении;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рассмотрение и утверждение отчетов о деятельности органов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обсуждение инициативного проекта и принятие решения по вопросу о его одобрении.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14. Органы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представляют интересы населения, проживающего на соответствующей территории;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обеспечивают исполнение решений, принятых на собраниях и конференциях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15. Органы территориального общественного самоуправления могут выдвигать инициативный проект в качестве инициаторов проекта.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16. Средства из бюджета Дячкинского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Дячкинского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Средства из бюджета Дячкинского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Дячкинского сельского поселения в части, не урегулированной </w:t>
      </w:r>
      <w:r w:rsidRPr="00FE1AD7">
        <w:rPr>
          <w:rFonts w:ascii="Times New Roman" w:eastAsia="Times New Roman" w:hAnsi="Times New Roman" w:cs="Times New Roman"/>
          <w:sz w:val="20"/>
          <w:szCs w:val="20"/>
          <w:lang w:eastAsia="ru-RU"/>
        </w:rPr>
        <w:lastRenderedPageBreak/>
        <w:t>настоящим Уставом, может устанавливаться нормативными правовыми актами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16. Староста сельского населенного пункта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 может назначаться староста сельского населенного пункта.</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Староста сельского населенного пункта назначается Собранием депутатов Дячкинского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FE1AD7">
        <w:rPr>
          <w:rFonts w:ascii="Times New Roman" w:eastAsia="Times New Roman" w:hAnsi="Times New Roman" w:cs="Times New Roman"/>
          <w:bCs/>
          <w:sz w:val="20"/>
          <w:szCs w:val="20"/>
          <w:lang w:eastAsia="ru-RU"/>
        </w:rPr>
        <w:t>представительного органа муниципального образования, осуществляющего свои полномочия на непостоянной основе,</w:t>
      </w:r>
      <w:r w:rsidRPr="00FE1AD7">
        <w:rPr>
          <w:rFonts w:ascii="Times New Roman" w:eastAsia="Times New Roman" w:hAnsi="Times New Roman" w:cs="Times New Roman"/>
          <w:sz w:val="20"/>
          <w:szCs w:val="20"/>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Старостой сельского населенного пункта не может быть назначено лицо:</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признанное судом недееспособным или ограниченно дееспособным;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имеющее непогашенную или неснятую судимость.</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Срок полномочий старосты сельского населенного пункта составляет 5 лет.</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Полномочия старосты сельского населенного пункта прекращаются досрочно по решению Собрания депутатов Дячкинского сельского поселения, по представлению схода граждан сельского населенного пункта, а также в случаях, установленных пунктами 1 - 7 и 9</w:t>
      </w:r>
      <w:r w:rsidRPr="00FE1AD7">
        <w:rPr>
          <w:rFonts w:ascii="Times New Roman" w:eastAsia="Times New Roman" w:hAnsi="Times New Roman" w:cs="Times New Roman"/>
          <w:sz w:val="20"/>
          <w:szCs w:val="20"/>
          <w:vertAlign w:val="superscript"/>
          <w:lang w:eastAsia="ru-RU"/>
        </w:rPr>
        <w:t>2</w:t>
      </w:r>
      <w:r w:rsidRPr="00FE1AD7">
        <w:rPr>
          <w:rFonts w:ascii="Times New Roman" w:eastAsia="Times New Roman" w:hAnsi="Times New Roman" w:cs="Times New Roman"/>
          <w:sz w:val="20"/>
          <w:szCs w:val="20"/>
          <w:lang w:eastAsia="ru-RU"/>
        </w:rPr>
        <w:t xml:space="preserve"> части 10 статьи 40 Федерального закона «Об общих принципах организации местного самоуправления в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Староста сельского населенного пункта для решения возложенных на него задач:</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взаимодействует с органами местного самоуправления, муниципальными предприятиями и </w:t>
      </w:r>
      <w:proofErr w:type="gramStart"/>
      <w:r w:rsidRPr="00FE1AD7">
        <w:rPr>
          <w:rFonts w:ascii="Times New Roman" w:eastAsia="Times New Roman" w:hAnsi="Times New Roman" w:cs="Times New Roman"/>
          <w:sz w:val="20"/>
          <w:szCs w:val="20"/>
          <w:lang w:eastAsia="ru-RU"/>
        </w:rPr>
        <w:t>учреждениями</w:t>
      </w:r>
      <w:proofErr w:type="gramEnd"/>
      <w:r w:rsidRPr="00FE1AD7">
        <w:rPr>
          <w:rFonts w:ascii="Times New Roman" w:eastAsia="Times New Roman" w:hAnsi="Times New Roman" w:cs="Times New Roman"/>
          <w:sz w:val="20"/>
          <w:szCs w:val="20"/>
          <w:lang w:eastAsia="ru-RU"/>
        </w:rPr>
        <w:t xml:space="preserve"> и иными организациями по вопросам решения вопросов местного значения в сельском населенном пункте;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осуществляет иные полномочия и права, предусмотренные нормативным правовым актом Собрания депутатов Дячкинского сельского поселения в соответствии с областным законом.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Дячкинского сельского поселения в соответствии с областным законом.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17. Публичные слушания, общественные обсуждения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Для обсуждения проектов муниципальных правовых актов по вопросам местного значения с участием жителей Дячкинского сельского поселения Собранием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Г</w:t>
      </w:r>
      <w:r w:rsidRPr="00FE1AD7">
        <w:rPr>
          <w:rFonts w:ascii="Times New Roman" w:eastAsia="Times New Roman" w:hAnsi="Times New Roman" w:cs="Times New Roman"/>
          <w:bCs/>
          <w:sz w:val="20"/>
          <w:szCs w:val="20"/>
          <w:lang w:eastAsia="ru-RU"/>
        </w:rPr>
        <w:t xml:space="preserve">лавой Дячкинского сельского поселения </w:t>
      </w:r>
      <w:r w:rsidRPr="00FE1AD7">
        <w:rPr>
          <w:rFonts w:ascii="Times New Roman" w:eastAsia="Times New Roman" w:hAnsi="Times New Roman" w:cs="Times New Roman"/>
          <w:sz w:val="20"/>
          <w:szCs w:val="20"/>
          <w:lang w:eastAsia="ru-RU"/>
        </w:rPr>
        <w:t>могут проводиться публичные слушания.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Публичные слушания проводятся по инициативе населения, Собрания депутатов Дячкинского сельского поселения</w:t>
      </w:r>
      <w:r w:rsidRPr="00FE1AD7">
        <w:rPr>
          <w:rFonts w:ascii="Times New Roman" w:eastAsia="Times New Roman" w:hAnsi="Times New Roman" w:cs="Times New Roman"/>
          <w:bCs/>
          <w:sz w:val="20"/>
          <w:szCs w:val="20"/>
          <w:lang w:eastAsia="ru-RU"/>
        </w:rPr>
        <w:t xml:space="preserve"> или </w:t>
      </w:r>
      <w:r w:rsidRPr="00FE1AD7">
        <w:rPr>
          <w:rFonts w:ascii="Times New Roman" w:eastAsia="Times New Roman" w:hAnsi="Times New Roman" w:cs="Times New Roman"/>
          <w:sz w:val="20"/>
          <w:szCs w:val="20"/>
          <w:lang w:eastAsia="ru-RU"/>
        </w:rPr>
        <w:t>Г</w:t>
      </w:r>
      <w:r w:rsidRPr="00FE1AD7">
        <w:rPr>
          <w:rFonts w:ascii="Times New Roman" w:eastAsia="Times New Roman" w:hAnsi="Times New Roman" w:cs="Times New Roman"/>
          <w:bCs/>
          <w:sz w:val="20"/>
          <w:szCs w:val="20"/>
          <w:lang w:eastAsia="ru-RU"/>
        </w:rPr>
        <w:t>лавы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Публичные слушания, проводимые по инициативе населения или Собрания депутатов Дячкинского сельского поселения, назначаются Собранием депутатов Дячкинского сельского поселения, а по инициативе Г</w:t>
      </w:r>
      <w:r w:rsidRPr="00FE1AD7">
        <w:rPr>
          <w:rFonts w:ascii="Times New Roman" w:eastAsia="Times New Roman" w:hAnsi="Times New Roman" w:cs="Times New Roman"/>
          <w:bCs/>
          <w:sz w:val="20"/>
          <w:szCs w:val="20"/>
          <w:lang w:eastAsia="ru-RU"/>
        </w:rPr>
        <w:t xml:space="preserve">лавы Дячкинского сельского поселения – </w:t>
      </w:r>
      <w:r w:rsidRPr="00FE1AD7">
        <w:rPr>
          <w:rFonts w:ascii="Times New Roman" w:eastAsia="Times New Roman" w:hAnsi="Times New Roman" w:cs="Times New Roman"/>
          <w:sz w:val="20"/>
          <w:szCs w:val="20"/>
          <w:lang w:eastAsia="ru-RU"/>
        </w:rPr>
        <w:t>Г</w:t>
      </w:r>
      <w:r w:rsidRPr="00FE1AD7">
        <w:rPr>
          <w:rFonts w:ascii="Times New Roman" w:eastAsia="Times New Roman" w:hAnsi="Times New Roman" w:cs="Times New Roman"/>
          <w:bCs/>
          <w:sz w:val="20"/>
          <w:szCs w:val="20"/>
          <w:lang w:eastAsia="ru-RU"/>
        </w:rPr>
        <w:t>лавой Дячкинского сельского поселения</w:t>
      </w:r>
      <w:r w:rsidRPr="00FE1AD7">
        <w:rPr>
          <w:rFonts w:ascii="Times New Roman" w:eastAsia="Times New Roman" w:hAnsi="Times New Roman" w:cs="Times New Roman"/>
          <w:sz w:val="20"/>
          <w:szCs w:val="20"/>
          <w:lang w:eastAsia="ru-RU"/>
        </w:rPr>
        <w:t>.</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3. На публичные слушания должны выноситься: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проект устава муниципального образования «Дячкинское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«Дячкинское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«Дячкинское сельское поселение» в соответствие с этими нормативными правовыми актами;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проект бюджета Дячкинского сельского поселения и отчет о его исполнении;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проект стратегии социально-экономического развития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4) вопросы о преобразовании Дячкинского сельского поселения, </w:t>
      </w:r>
      <w:r w:rsidRPr="00FE1AD7">
        <w:rPr>
          <w:rFonts w:ascii="Times New Roman" w:eastAsia="Times New Roman" w:hAnsi="Times New Roman" w:cs="Times New Roman"/>
          <w:sz w:val="20"/>
          <w:szCs w:val="20"/>
          <w:lang w:eastAsia="hy-AM"/>
        </w:rPr>
        <w:t xml:space="preserve">за исключением случаев, если в соответствии со статьей 13 Федерального закона </w:t>
      </w:r>
      <w:r w:rsidRPr="00FE1AD7">
        <w:rPr>
          <w:rFonts w:ascii="Times New Roman" w:eastAsia="Times New Roman" w:hAnsi="Times New Roman" w:cs="Times New Roman"/>
          <w:sz w:val="20"/>
          <w:szCs w:val="20"/>
          <w:lang w:eastAsia="ru-RU"/>
        </w:rPr>
        <w:t xml:space="preserve">«Об общих принципах организации местного самоуправления в Российской Федерации» </w:t>
      </w:r>
      <w:r w:rsidRPr="00FE1AD7">
        <w:rPr>
          <w:rFonts w:ascii="Times New Roman" w:eastAsia="Times New Roman" w:hAnsi="Times New Roman" w:cs="Times New Roman"/>
          <w:sz w:val="20"/>
          <w:szCs w:val="20"/>
          <w:lang w:eastAsia="hy-AM"/>
        </w:rPr>
        <w:t>для преобразования Дячкинского сельского поселения требуется получение согласия населения Дячкинского сельского поселения, выраженного путем голосования либо на сходах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С инициативой проведения публичных слушаний может выступить инициативная группа в составе не менее 10 жителей Дячкинского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Дячкинского сельского поселения подписи не менее 3 процентов жителей Дячкинского сельского поселения, обладающих избирательным правом.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Вопрос о назначении публичных слушаний должен быть рассмотрен Собранием депутатов Дячкинского сельского поселения не позднее чем через 30 календарных дней со дня поступления ходатайства инициативной группы.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случае принятия Собранием депутатов Дячкинского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Решение Собрания депутатов Дячкинского сельского поселения, постановление</w:t>
      </w:r>
      <w:r w:rsidRPr="00FE1AD7">
        <w:rPr>
          <w:rFonts w:ascii="Times New Roman" w:eastAsia="Times New Roman" w:hAnsi="Times New Roman" w:cs="Times New Roman"/>
          <w:bCs/>
          <w:sz w:val="20"/>
          <w:szCs w:val="20"/>
          <w:lang w:eastAsia="ru-RU"/>
        </w:rPr>
        <w:t xml:space="preserve"> </w:t>
      </w:r>
      <w:r w:rsidRPr="00FE1AD7">
        <w:rPr>
          <w:rFonts w:ascii="Times New Roman" w:eastAsia="Times New Roman" w:hAnsi="Times New Roman" w:cs="Times New Roman"/>
          <w:sz w:val="20"/>
          <w:szCs w:val="20"/>
          <w:lang w:eastAsia="ru-RU"/>
        </w:rPr>
        <w:t>Г</w:t>
      </w:r>
      <w:r w:rsidRPr="00FE1AD7">
        <w:rPr>
          <w:rFonts w:ascii="Times New Roman" w:eastAsia="Times New Roman" w:hAnsi="Times New Roman" w:cs="Times New Roman"/>
          <w:bCs/>
          <w:sz w:val="20"/>
          <w:szCs w:val="20"/>
          <w:lang w:eastAsia="ru-RU"/>
        </w:rPr>
        <w:t xml:space="preserve">лавы Дячкинского сельского поселения </w:t>
      </w:r>
      <w:r w:rsidRPr="00FE1AD7">
        <w:rPr>
          <w:rFonts w:ascii="Times New Roman" w:eastAsia="Times New Roman" w:hAnsi="Times New Roman" w:cs="Times New Roman"/>
          <w:sz w:val="20"/>
          <w:szCs w:val="20"/>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Дячкинского сельского поселения в информационно-телекоммуникационной сети «Интернет».</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Замечания и предложения от жителей Дячкинского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Дячкинского сельского поселения в информационно-телекоммуникационной сети «Интернет».</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На публичных слушаниях председательствует Г</w:t>
      </w:r>
      <w:r w:rsidRPr="00FE1AD7">
        <w:rPr>
          <w:rFonts w:ascii="Times New Roman" w:eastAsia="Times New Roman" w:hAnsi="Times New Roman" w:cs="Times New Roman"/>
          <w:bCs/>
          <w:sz w:val="20"/>
          <w:szCs w:val="20"/>
          <w:lang w:eastAsia="ru-RU"/>
        </w:rPr>
        <w:t xml:space="preserve">лава Дячкинского сельского поселения </w:t>
      </w:r>
      <w:r w:rsidRPr="00FE1AD7">
        <w:rPr>
          <w:rFonts w:ascii="Times New Roman" w:eastAsia="Times New Roman" w:hAnsi="Times New Roman" w:cs="Times New Roman"/>
          <w:sz w:val="20"/>
          <w:szCs w:val="20"/>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О результатах публичных слушаний составляется заключение с мотивированным обоснованием принятого решения, подписываемое Г</w:t>
      </w:r>
      <w:r w:rsidRPr="00FE1AD7">
        <w:rPr>
          <w:rFonts w:ascii="Times New Roman" w:eastAsia="Times New Roman" w:hAnsi="Times New Roman" w:cs="Times New Roman"/>
          <w:bCs/>
          <w:sz w:val="20"/>
          <w:szCs w:val="20"/>
          <w:lang w:eastAsia="ru-RU"/>
        </w:rPr>
        <w:t xml:space="preserve">лавой Дячкинского сельского поселения. </w:t>
      </w:r>
      <w:r w:rsidRPr="00FE1AD7">
        <w:rPr>
          <w:rFonts w:ascii="Times New Roman" w:eastAsia="Times New Roman" w:hAnsi="Times New Roman" w:cs="Times New Roman"/>
          <w:sz w:val="20"/>
          <w:szCs w:val="20"/>
          <w:lang w:eastAsia="ru-RU"/>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Дячкинского сельского поселения в информационно-телекоммуникационной сети «Интернет».</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Дячкинского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Дячкинского сельского поселения в соответствии с требованиями Градостроительного кодекса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Дячкинского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18. Собрание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Дячкинского сельского поселения могут проводиться собрания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Собрание граждан проводится по инициативе населения, Собрания депутатов Дячкинского сельского поселения, Главы Дячкинского сельского поселения, а также в случаях, предусмотренных уставом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Собрание граждан, проводимое по инициативе Собрания депутатов Дячкинского сельского поселения, Главы Дячкинского сельского поселения, назначается соответственно Собранием депутатов Дячкинского сельского поселения, Главой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Собрание граждан, проводимое по инициативе населения, назначается Собранием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Дячкинского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Дячкинского сельского поселения подписи не менее 3 процентов жителей Дячкинского сельского поселения, обладающих избирательным правом, проживающих на территории проведения собрания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Вопрос о назначении собрания граждан должен быть рассмотрен Собранием депутатов Дячкинского сельского поселения не позднее чем через 30 календарных дней со дня поступления ходатайства инициативной группы.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случае принятия Собранием депутатов Дячкинского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Решение Собрания депутатов Дячкинского сельского поселения, постановление Главы Дячкинского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Проведение собрания граждан обеспечивается Администрацией Дячкинского сельского поселения. На собрании граждан председательствует Глава Дячкинского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19. Конференция граждан (собрание делегатов)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В случае необходимости проведения собрания граждан, проживающих в нескольких населенных пунктах, входящих в состав Дячкинского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Дячкинского сельского поселения или постановлением Главы Дячкинского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20. Опрос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Опрос граждан проводится на всей территории Дячкинского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Результаты опроса носят рекомендательный характер.</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В опросе граждан имеют право участвовать жители Дячкинского сельского поселения, обладающие избирательным правом.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опросе граждан по вопросу выявления мнения граждан о поддержке инициативного проекта вправе участвовать жители Дячкинского сельского поселения или его части, в которых предлагается реализовать инициативный проект, достигшие шестнадцатилетнего возраста.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Опрос граждан проводится по инициативе: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Собрания депутатов Дячкинского сельского поселения или Главы Дячкинского сельского поселения – по вопросам местного значения;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Дячкинского сельского поселения для объектов регионального и межрегионального значения;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жителей Дячкинского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Порядок назначения и проведения опроса граждан определяется настоящим Уставом, решением Собрания депутатов Дячкинского сельского поселения в соответствии с Областным законом от 28 декабря 2005 года № 436-ЗС «О местном самоуправлении в Ростовской области».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Для проведения опроса граждан может использоваться официальный сайт Дячкинского сельского поселения в информационно-телекоммуникационной сети «Интернет».</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5. Решение о назначении опроса граждан принимается Собранием депутатов Дячкинского сельского поселения. В нормативном правовом акте Собрания депутатов Дячкинского сельского поселения о назначении опроса граждан устанавливаются: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дата и сроки проведения опроса;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формулировка вопроса (вопросов), предлагаемого (предлагаемых) при проведении опроса;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методика проведения опроса;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форма опросного листа;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минимальная численность жителей Дячкинского сельского поселения, участвующих в опросе;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порядок идентификации участников опроса в случае проведения опроса граждан с использованием официального сайта Дячкинского сельского поселения в информационно-телекоммуникационной сети «Интернет».</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Жители Дячкинского сельского поселения должны быть проинформированы о проведении опроса граждан не менее чем за 10 дней до дня его проведения.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Финансирование мероприятий, связанных с подготовкой и проведением опроса граждан, осуществляется: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за счет средств бюджета Дячкинского сельского поселения - при проведении опроса по инициативе органов местного самоуправления или жителей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trike/>
          <w:sz w:val="20"/>
          <w:szCs w:val="20"/>
          <w:lang w:eastAsia="ru-RU"/>
        </w:rPr>
      </w:pPr>
      <w:r w:rsidRPr="00FE1AD7">
        <w:rPr>
          <w:rFonts w:ascii="Times New Roman" w:eastAsia="Times New Roman" w:hAnsi="Times New Roman" w:cs="Times New Roman"/>
          <w:sz w:val="20"/>
          <w:szCs w:val="20"/>
          <w:lang w:eastAsia="ru-RU"/>
        </w:rPr>
        <w:t>9.Для установления результатов опроса граждан и подготовки заключения о результатах опроса граждан решением Собрания депутатов Дячкинского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21. Обращения граждан в органы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Граждане имеют право на индивидуальные и коллективные обращения в органы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22. Другие формы непосредственного осуществления населением местного самоуправления и участия в его осуществлении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3. Казачество</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23. Казачьи общества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В настоящем Уставе под казачеством понимаются граждане Российской Федерации, являющиеся членами казачьих обществ.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24. Муниципальная служба казачества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25. Участие казачества в решении вопросов местного значения.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Администрация Дячкинского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Договор (соглашение) с казачьим обществом подписывается Главой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Администрация Дячкинского сельского поселения осуществляет контроль за соблюдением условий договоров (соглашений) с казачьими обществами.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Порядок заключения договоров (соглашений) с казачьими обществами устанавливается Собранием депутатов Дячкинского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4. Органы местного самоуправления и должностные лица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26. Структура органов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Структуру органов местного самоуправления Дячкинского сельского поселения составляют:</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Собрание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Глава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Администрация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Изменение структуры органов местного самоуправления осуществляется только путем внесения изменений в настоящий Устав.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27. Собрание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Собрание депутатов Дячкинского сельского поселения является представительным органом муниципального образования «Дячкинское сельское поселение». Собрание депутатов Дячкинского сельского поселения подотчетно и подконтрольно населению.</w:t>
      </w:r>
    </w:p>
    <w:p w:rsidR="00FE1AD7" w:rsidRPr="00FE1AD7" w:rsidRDefault="00FE1AD7" w:rsidP="00FE1AD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Собрание депутатов Дячкинского сельского поселения состоит из </w:t>
      </w:r>
      <w:r w:rsidRPr="00FE1AD7">
        <w:rPr>
          <w:rFonts w:ascii="Times New Roman" w:eastAsia="Times New Roman" w:hAnsi="Times New Roman" w:cs="Times New Roman"/>
          <w:iCs/>
          <w:sz w:val="20"/>
          <w:szCs w:val="20"/>
          <w:lang w:eastAsia="ru-RU"/>
        </w:rPr>
        <w:t xml:space="preserve">10 </w:t>
      </w:r>
      <w:r w:rsidRPr="00FE1AD7">
        <w:rPr>
          <w:rFonts w:ascii="Times New Roman" w:eastAsia="Times New Roman" w:hAnsi="Times New Roman" w:cs="Times New Roman"/>
          <w:sz w:val="20"/>
          <w:szCs w:val="20"/>
          <w:lang w:eastAsia="ru-RU"/>
        </w:rPr>
        <w:t xml:space="preserve">депутатов, избираемых на муниципальных выборах по </w:t>
      </w:r>
      <w:r w:rsidRPr="00FE1AD7">
        <w:rPr>
          <w:rFonts w:ascii="Times New Roman" w:eastAsia="Times New Roman" w:hAnsi="Times New Roman" w:cs="Times New Roman"/>
          <w:iCs/>
          <w:sz w:val="20"/>
          <w:szCs w:val="20"/>
          <w:lang w:eastAsia="ru-RU"/>
        </w:rPr>
        <w:t>многомандатным</w:t>
      </w:r>
      <w:r w:rsidRPr="00FE1AD7">
        <w:rPr>
          <w:rFonts w:ascii="Times New Roman" w:eastAsia="Times New Roman" w:hAnsi="Times New Roman" w:cs="Times New Roman"/>
          <w:sz w:val="20"/>
          <w:szCs w:val="20"/>
          <w:lang w:eastAsia="ru-RU"/>
        </w:rPr>
        <w:t xml:space="preserve"> избирательным округам.</w:t>
      </w:r>
    </w:p>
    <w:p w:rsidR="00FE1AD7" w:rsidRPr="00FE1AD7" w:rsidRDefault="00FE1AD7" w:rsidP="00FE1AD7">
      <w:pPr>
        <w:widowControl w:val="0"/>
        <w:autoSpaceDE w:val="0"/>
        <w:autoSpaceDN w:val="0"/>
        <w:adjustRightInd w:val="0"/>
        <w:spacing w:after="0" w:line="240" w:lineRule="auto"/>
        <w:ind w:firstLine="539"/>
        <w:jc w:val="both"/>
        <w:textAlignment w:val="baseline"/>
        <w:rPr>
          <w:rFonts w:ascii="Times New Roman" w:eastAsia="Times New Roman" w:hAnsi="Times New Roman" w:cs="Times New Roman"/>
          <w:iCs/>
          <w:sz w:val="20"/>
          <w:szCs w:val="20"/>
          <w:lang w:eastAsia="ru-RU"/>
        </w:rPr>
      </w:pPr>
      <w:r w:rsidRPr="00FE1AD7">
        <w:rPr>
          <w:rFonts w:ascii="Times New Roman" w:eastAsia="Times New Roman" w:hAnsi="Times New Roman" w:cs="Times New Roman"/>
          <w:iCs/>
          <w:sz w:val="20"/>
          <w:szCs w:val="20"/>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FE1AD7" w:rsidRPr="00FE1AD7" w:rsidRDefault="00FE1AD7" w:rsidP="00FE1AD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Срок полномочий Собрания депутатов Дячкинского сельского поселения составляет 5 лет.</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Собрание депутатов Дячкинского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Полномочия Собрания депутатов Дячкинского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Дячкинского сельского поселения, которое проводится не позднее, чем на тридцатый день со дня избрания Собрания депутатов Дячкинского сельского поселения в правомочном составе.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Собрание депутатов Дячкинского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Расходы на обеспечение деятельности Собрания депутатов Дячкинского сельского поселения предусматриваются в бюджете Дячкинского сельского поселения отдельной строкой в соответствии с классификацией расходов бюджетов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Управление и (или) распоряжение Собранием депутатов Дячкинского сельского поселения или отдельными депутатами (группами депутатов) в какой бы то ни было форме средствами бюджета Дячкинского сельского поселения в процессе его исполнения не допускаются, за исключением средств бюджета Дячкинского сельского поселения, направляемых на обеспечение деятельности Собрания депутатов Дячкинского сельского поселения и депутатов.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8. Полномочия Собрания депутатов Дячкинского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w:t>
      </w:r>
      <w:r w:rsidRPr="00FE1AD7">
        <w:rPr>
          <w:rFonts w:ascii="Times New Roman" w:eastAsia="Times New Roman" w:hAnsi="Times New Roman" w:cs="Times New Roman"/>
          <w:sz w:val="20"/>
          <w:szCs w:val="20"/>
          <w:lang w:eastAsia="ru-RU"/>
        </w:rPr>
        <w:lastRenderedPageBreak/>
        <w:t>местного самоуправления в Российской Федерации». Полномочия Собрания депутатов Дячкинского сельского поселения также прекращаются в случае: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принятия Собранием депутатов Дячкинского сельского поселения решения о самороспуске;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вступления в силу решения Ростовского областного суда о неправомочности данного состава депутатов Дячкинского сельского поселения, в том числе в связи со сложением депутатами своих полномочий;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преобразования Дячкинского сельского поселения, осуществляемого в соответствии с частями 3, 3</w:t>
      </w:r>
      <w:r w:rsidRPr="00FE1AD7">
        <w:rPr>
          <w:rFonts w:ascii="Times New Roman" w:eastAsia="Times New Roman" w:hAnsi="Times New Roman" w:cs="Times New Roman"/>
          <w:sz w:val="20"/>
          <w:szCs w:val="20"/>
          <w:vertAlign w:val="superscript"/>
          <w:lang w:eastAsia="ru-RU"/>
        </w:rPr>
        <w:t>1-1</w:t>
      </w:r>
      <w:r w:rsidRPr="00FE1AD7">
        <w:rPr>
          <w:rFonts w:ascii="Times New Roman" w:eastAsia="Times New Roman" w:hAnsi="Times New Roman" w:cs="Times New Roman"/>
          <w:sz w:val="20"/>
          <w:szCs w:val="20"/>
          <w:lang w:eastAsia="ru-RU"/>
        </w:rPr>
        <w:t>, 5, 7</w:t>
      </w:r>
      <w:r w:rsidRPr="00FE1AD7">
        <w:rPr>
          <w:rFonts w:ascii="Times New Roman" w:eastAsia="Times New Roman" w:hAnsi="Times New Roman" w:cs="Times New Roman"/>
          <w:sz w:val="20"/>
          <w:szCs w:val="20"/>
          <w:vertAlign w:val="superscript"/>
          <w:lang w:eastAsia="ru-RU"/>
        </w:rPr>
        <w:t>2</w:t>
      </w:r>
      <w:r w:rsidRPr="00FE1AD7">
        <w:rPr>
          <w:rFonts w:ascii="Times New Roman" w:eastAsia="Times New Roman" w:hAnsi="Times New Roman" w:cs="Times New Roman"/>
          <w:sz w:val="20"/>
          <w:szCs w:val="20"/>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4) утраты </w:t>
      </w:r>
      <w:proofErr w:type="spellStart"/>
      <w:r w:rsidRPr="00FE1AD7">
        <w:rPr>
          <w:rFonts w:ascii="Times New Roman" w:eastAsia="Times New Roman" w:hAnsi="Times New Roman" w:cs="Times New Roman"/>
          <w:sz w:val="20"/>
          <w:szCs w:val="20"/>
          <w:lang w:eastAsia="ru-RU"/>
        </w:rPr>
        <w:t>Дячкинским</w:t>
      </w:r>
      <w:proofErr w:type="spellEnd"/>
      <w:r w:rsidRPr="00FE1AD7">
        <w:rPr>
          <w:rFonts w:ascii="Times New Roman" w:eastAsia="Times New Roman" w:hAnsi="Times New Roman" w:cs="Times New Roman"/>
          <w:sz w:val="20"/>
          <w:szCs w:val="20"/>
          <w:lang w:eastAsia="ru-RU"/>
        </w:rPr>
        <w:t xml:space="preserve"> сельским поселением статуса муниципального образования в связи с его объединением с городским округом;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увеличения численности избирателей Дячкинского сельского поселения более чем на 25 процентов, произошедшего вследствие изменения границ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Решение Собрания депутатов Дячкинского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Досрочное прекращение полномочий Собрания депутатов Дячкинского сельского поселения влечет досрочное прекращение полномочий его депутатов.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 В случае досрочного прекращения полномочий Собрания депутатов Дячкинского сельского поселения досрочные выборы в Собрание депутатов Дячкинского сельского поселения проводятся в сроки, установленные федеральным законом.</w:t>
      </w: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28. Полномочия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В исключительной компетенции Собрания депутатов Дячкинского сельского поселения находятся: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принятие Устава муниципального образования «Дячкинское сельское поселение» и внесение в него изменений и дополнений;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утверждение бюджета Дячкинского сельского поселения и отчета о его исполнении;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установление, изменение и отмена местных налогов и сборов Дячкинского сельского поселения в соответствии с законодательством Российской Федерации о налогах и сборах;</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утверждение стратегии социально-экономического развития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определение порядка управления и распоряжения имуществом, находящимся в муниципальной собственности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определение порядка участия Дячкинского сельского поселения в организациях межмуниципального сотрудничества;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контроль за исполнением органами местного самоуправления и должностными лицами местного самоуправления Дячкинского сельского поселения полномочий по решению вопросов местного значения;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принятие решения об удалении Главы Дячкинского сельского поселения в отставку;</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 утверждение правил благоустройства территории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Дячкинского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Тарасовского района в количестве, определенном Уставом муниципального образования «Тарасовский район» в соответствии с областным законом.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Собрание депутатов Дячкинского сельского поселения заслушивает ежегодные отчеты Главы Дячкинского сельского поселения о результатах его деятельности, деятельности Администрации Дячкинского сельского поселения, в том числе о решении вопросов, поставленных Собранием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Иные полномочия Собрания депутатов Дячкинского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29. Организация деятельности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Деятельность Собрания депутатов Дячкинского сельского поселения осуществляется коллегиально. Основной формой деятельности Собрания депутатов Дячкинского сельского поселения являются его заседания, которые проводятся гласно и носят открытый характер.</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По решению Собрания депутатов Дячкинского сельского поселения в случаях, предусмотренных Регламентом Собрания депутатов Дячкинского сельского поселения в соответствии с федеральными и областными законами, может быть проведено закрытое заседание.</w:t>
      </w: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Заседание Собрания депутатов Дячкинского сельского поселения правомочно, если на нем присутствует не менее 50 процентов от числа избранных депутатов.</w:t>
      </w:r>
    </w:p>
    <w:p w:rsidR="00FE1AD7" w:rsidRPr="00FE1AD7" w:rsidRDefault="00FE1AD7" w:rsidP="00FE1AD7">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Собрание депутатов Дячкинского сельского поселения собирается на свое первое заседание не позднее 30 дней со дня избрания Собрания депутатов Дячкинского сельского поселения в правомочном составе.</w:t>
      </w:r>
    </w:p>
    <w:p w:rsidR="00FE1AD7" w:rsidRPr="00FE1AD7" w:rsidRDefault="00FE1AD7" w:rsidP="00FE1AD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Первое заседание открывает старейший по возрасту депутат Собрания депутатов Дячкинского сельского поселения.</w:t>
      </w:r>
    </w:p>
    <w:p w:rsidR="00FE1AD7" w:rsidRPr="00FE1AD7" w:rsidRDefault="00FE1AD7" w:rsidP="00FE1AD7">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Заседания Собрания депутатов Дячкинского сельского поселения созывает председатель Собрания депутатов Дячкинского сельского поселения.</w:t>
      </w:r>
    </w:p>
    <w:p w:rsidR="00FE1AD7" w:rsidRPr="00FE1AD7" w:rsidRDefault="00FE1AD7" w:rsidP="00FE1AD7">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Очередные заседания Собрания депутатов Дячкинского сельского поселения проводятся в соответствии с планом работы Собрания депутатов Дячкинского сельского поселения на год. </w:t>
      </w:r>
    </w:p>
    <w:p w:rsidR="00FE1AD7" w:rsidRPr="00FE1AD7" w:rsidRDefault="00FE1AD7" w:rsidP="00FE1AD7">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Внеочередные заседания Собрания депутатов Дячкинского сельского поселения созываются по мере необходимости по инициативе председателя Собрания депутатов Дячкинского сельского поселения или группы депутатов в количестве не менее половины от установленной численности депутатов.</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На заседаниях Собрания депутатов Дячкинского сельского поселения председательствует председатель Собрания депутатов Дячкинского сельского поселения.</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Дячкинского сельского поселения может присутствовать на заседаниях Собрания депутатов Дячкинского сельского поселения с правом совещательного голоса.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Порядок проведения заседаний и иные вопросы организации деятельности Собрания депутатов Дячкинского сельского поселения устанавливаются Регламентом Собрания депутатов Дячкинского сельского поселения в соответствии с федеральными и областными законами, настоящим Уставом.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Регламент Собрания депутатов Дячкинского сельского поселения утверждается Собранием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Собрание депутатов Дячкинского сельского поселения в соответствии с Регламентом Собрания депутатов Дячкинского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Дячкинского сельского поселения.</w:t>
      </w:r>
    </w:p>
    <w:p w:rsidR="00FE1AD7" w:rsidRPr="00FE1AD7" w:rsidRDefault="00FE1AD7" w:rsidP="00FE1AD7">
      <w:pPr>
        <w:widowControl w:val="0"/>
        <w:tabs>
          <w:tab w:val="left" w:pos="851"/>
          <w:tab w:val="left" w:pos="993"/>
        </w:tabs>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Структура Собрания депутатов Дячкинского сельского поселения утверждается решением Собрания депутатов Дячкинского сельского поселения.</w:t>
      </w:r>
    </w:p>
    <w:p w:rsidR="00FE1AD7" w:rsidRPr="00FE1AD7" w:rsidRDefault="00FE1AD7" w:rsidP="00FE1AD7">
      <w:pPr>
        <w:tabs>
          <w:tab w:val="left" w:pos="851"/>
          <w:tab w:val="left" w:pos="993"/>
        </w:tabs>
        <w:spacing w:after="0" w:line="240" w:lineRule="atLeast"/>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Председатель Собрания депутатов Дячкинского сельского поселения избирается открытым голосованием из состава депутатов Собрания депутатов Дячкинского сельского поселения на срок полномочий Собрания депутатов Дячкинского сельского поселения. В случае досрочного освобождения председателя Собрания депутатов Дячкинского сельского поселения от занимаемой должности председателя Собрания депутатов Дячкинского сельского поселения председатель Собрания депутатов Дячкинского сельского поселения избирается на оставшийся срок полномочий Собрания депутатов Дячкинского сельского поселения. Кандидатуры для избрания на должность председателя Собрания депутатов Дячкинского сельского поселения могут вноситься депутатами Собрания депутатов Дячкинского сельского поселения. Решение об избрании председателя Собрания депутатов Дячкинского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Председатель Собрания депутатов Дячкинского сельского поселения:</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представляет Собрание депутатов Дячкинского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Дячкинского сельского поселения, выдает доверенности на представление интересов Собрания депутатов Дячкинского сельского поселения;</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созывает заседания Собрания депутатов Дячкинского сельского поселения, председательствует на ее заседаниях;</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издает постановления и распоряжения по вопросам организации деятельности Собрания депутатов Дячкинского сельского поселения, подписывает решения Собрания депутатов Дячкинского сельского поселения;</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направляет принятые Собранием депутатов Дячкинского сельского поселения нормативные правовые акты Главе Дячкинского сельского поселения;</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подписывает протокол заседания Собрания депутатов Дячкинского сельского поселения;</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осуществляет организацию деятельности Собрания депутатов Дячкинского сельского поселения;</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оказывает содействие депутатам Собрания депутатов Дячкинского сельского поселения в осуществлении ими своих полномочий;</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организует в Собрании депутатов Дячкинского сельского поселения прием граждан, рассмотрение их обращений, заявлений и жалоб;</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9) вносит в Собрание депутатов Дячкинского сельского поселения проекты Регламента Собрания депутатов Дячкинского сельского поселения, перспективных и текущих планов работы Собрания депутатов Дячкинского </w:t>
      </w:r>
      <w:r w:rsidRPr="00FE1AD7">
        <w:rPr>
          <w:rFonts w:ascii="Times New Roman" w:eastAsia="Times New Roman" w:hAnsi="Times New Roman" w:cs="Times New Roman"/>
          <w:sz w:val="20"/>
          <w:szCs w:val="20"/>
          <w:lang w:eastAsia="ru-RU"/>
        </w:rPr>
        <w:lastRenderedPageBreak/>
        <w:t>сельского поселения, структуры Собрания депутатов Дячкинского сельского поселения;</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представляет депутатам проект повестки дня заседания Собрания депутатов Дячкинского сельского поселения;</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 решает иные вопросы в соответствии с федеральным и областным законодательством, настоящим Уставом и решениями Собрания депутатов Дячкинского сельского поселения.</w:t>
      </w:r>
      <w:bookmarkStart w:id="8" w:name="P424"/>
      <w:bookmarkEnd w:id="8"/>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Председатель Собрания депутатов Дячкинского сельского поселения досрочно освобождается от занимаемой должности в случае:</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досрочного прекращения его полномочий как депутата Собрания депутатов Дячкинского сельского поселения;</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отставки по собственному желанию;</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выражения ему недоверия Собранием депутатов Дячкинского сельского поселения в связи с ненадлежащим исполнением полномочий председателя Собрания депутатов Дячкинского сельского поселения;</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в иных случаях, установленных федеральными законами.</w:t>
      </w:r>
    </w:p>
    <w:p w:rsidR="00FE1AD7" w:rsidRPr="00FE1AD7" w:rsidRDefault="00FE1AD7" w:rsidP="00FE1AD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9" w:name="P429"/>
      <w:bookmarkEnd w:id="9"/>
      <w:r w:rsidRPr="00FE1AD7">
        <w:rPr>
          <w:rFonts w:ascii="Times New Roman" w:eastAsia="Times New Roman" w:hAnsi="Times New Roman" w:cs="Times New Roman"/>
          <w:sz w:val="20"/>
          <w:szCs w:val="20"/>
          <w:lang w:eastAsia="ru-RU"/>
        </w:rPr>
        <w:t>11. Решение Собрания депутатов Дячкинского сельского поселения о досрочном освобождении председателя Собрания депутатов Дячкинского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12. Заместитель председателя Собрания депутатов </w:t>
      </w:r>
      <w:r w:rsidRPr="00FE1AD7">
        <w:rPr>
          <w:rFonts w:ascii="Times New Roman" w:eastAsia="Times New Roman" w:hAnsi="Times New Roman" w:cs="Times New Roman"/>
          <w:sz w:val="20"/>
          <w:szCs w:val="20"/>
          <w:lang w:eastAsia="ru-RU"/>
        </w:rPr>
        <w:t>Дячкинского</w:t>
      </w:r>
      <w:r w:rsidRPr="00FE1AD7">
        <w:rPr>
          <w:rFonts w:ascii="Times New Roman" w:eastAsia="Times New Roman" w:hAnsi="Times New Roman" w:cs="Times New Roman"/>
          <w:color w:val="000000"/>
          <w:sz w:val="20"/>
          <w:szCs w:val="20"/>
          <w:lang w:eastAsia="ru-RU"/>
        </w:rPr>
        <w:t xml:space="preserve"> сельского поселения избирается </w:t>
      </w:r>
      <w:r w:rsidRPr="00FE1AD7">
        <w:rPr>
          <w:rFonts w:ascii="Times New Roman" w:eastAsia="Times New Roman" w:hAnsi="Times New Roman" w:cs="Times New Roman"/>
          <w:sz w:val="20"/>
          <w:szCs w:val="20"/>
          <w:lang w:eastAsia="ru-RU"/>
        </w:rPr>
        <w:t>открытым голосованием</w:t>
      </w:r>
      <w:r w:rsidRPr="00FE1AD7">
        <w:rPr>
          <w:rFonts w:ascii="Times New Roman" w:eastAsia="Times New Roman" w:hAnsi="Times New Roman" w:cs="Times New Roman"/>
          <w:color w:val="000000"/>
          <w:sz w:val="20"/>
          <w:szCs w:val="20"/>
          <w:lang w:eastAsia="ru-RU"/>
        </w:rPr>
        <w:t xml:space="preserve"> на срок полномочий избравшего его Собрания депутатов </w:t>
      </w:r>
      <w:r w:rsidRPr="00FE1AD7">
        <w:rPr>
          <w:rFonts w:ascii="Times New Roman" w:eastAsia="Times New Roman" w:hAnsi="Times New Roman" w:cs="Times New Roman"/>
          <w:sz w:val="20"/>
          <w:szCs w:val="20"/>
          <w:lang w:eastAsia="ru-RU"/>
        </w:rPr>
        <w:t>Дячкинского</w:t>
      </w:r>
      <w:r w:rsidRPr="00FE1AD7">
        <w:rPr>
          <w:rFonts w:ascii="Times New Roman" w:eastAsia="Times New Roman" w:hAnsi="Times New Roman" w:cs="Times New Roman"/>
          <w:color w:val="000000"/>
          <w:sz w:val="20"/>
          <w:szCs w:val="20"/>
          <w:lang w:eastAsia="ru-RU"/>
        </w:rPr>
        <w:t xml:space="preserve">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color w:val="000000"/>
          <w:sz w:val="20"/>
          <w:szCs w:val="20"/>
          <w:lang w:eastAsia="ru-RU"/>
        </w:rPr>
        <w:t xml:space="preserve">ого поселения в порядке, установленном пунктом 8 настоящей статьи. Заместитель председателя Собрания депутатов </w:t>
      </w:r>
      <w:r w:rsidRPr="00FE1AD7">
        <w:rPr>
          <w:rFonts w:ascii="Times New Roman" w:eastAsia="Times New Roman" w:hAnsi="Times New Roman" w:cs="Times New Roman"/>
          <w:sz w:val="20"/>
          <w:szCs w:val="20"/>
          <w:lang w:eastAsia="ru-RU"/>
        </w:rPr>
        <w:t>Дячкинского</w:t>
      </w:r>
      <w:r w:rsidRPr="00FE1AD7">
        <w:rPr>
          <w:rFonts w:ascii="Times New Roman" w:eastAsia="Times New Roman" w:hAnsi="Times New Roman" w:cs="Times New Roman"/>
          <w:color w:val="000000"/>
          <w:sz w:val="20"/>
          <w:szCs w:val="20"/>
          <w:lang w:eastAsia="ru-RU"/>
        </w:rPr>
        <w:t xml:space="preserve">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color w:val="000000"/>
          <w:sz w:val="20"/>
          <w:szCs w:val="20"/>
          <w:lang w:eastAsia="ru-RU"/>
        </w:rPr>
        <w:t>ого поселения досрочно освобождается от занимаемой должности в порядке и по основаниям, установленным пунктами 10, 11 настоящей статьи.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13. Заместитель председателя Собрания депутатов </w:t>
      </w:r>
      <w:r w:rsidRPr="00FE1AD7">
        <w:rPr>
          <w:rFonts w:ascii="Times New Roman" w:eastAsia="Times New Roman" w:hAnsi="Times New Roman" w:cs="Times New Roman"/>
          <w:sz w:val="20"/>
          <w:szCs w:val="20"/>
          <w:lang w:eastAsia="ru-RU"/>
        </w:rPr>
        <w:t>Дячкинского</w:t>
      </w:r>
      <w:r w:rsidRPr="00FE1AD7">
        <w:rPr>
          <w:rFonts w:ascii="Times New Roman" w:eastAsia="Times New Roman" w:hAnsi="Times New Roman" w:cs="Times New Roman"/>
          <w:color w:val="000000"/>
          <w:sz w:val="20"/>
          <w:szCs w:val="20"/>
          <w:lang w:eastAsia="ru-RU"/>
        </w:rPr>
        <w:t xml:space="preserve">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color w:val="000000"/>
          <w:sz w:val="20"/>
          <w:szCs w:val="20"/>
          <w:lang w:eastAsia="ru-RU"/>
        </w:rPr>
        <w:t>ого поселения: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1) временно исполняет полномочия председателя Собрания депутатов </w:t>
      </w:r>
      <w:r w:rsidRPr="00FE1AD7">
        <w:rPr>
          <w:rFonts w:ascii="Times New Roman" w:eastAsia="Times New Roman" w:hAnsi="Times New Roman" w:cs="Times New Roman"/>
          <w:sz w:val="20"/>
          <w:szCs w:val="20"/>
          <w:lang w:eastAsia="ru-RU"/>
        </w:rPr>
        <w:t>Дячкинского</w:t>
      </w:r>
      <w:r w:rsidRPr="00FE1AD7">
        <w:rPr>
          <w:rFonts w:ascii="Times New Roman" w:eastAsia="Times New Roman" w:hAnsi="Times New Roman" w:cs="Times New Roman"/>
          <w:color w:val="000000"/>
          <w:sz w:val="20"/>
          <w:szCs w:val="20"/>
          <w:lang w:eastAsia="ru-RU"/>
        </w:rPr>
        <w:t xml:space="preserve">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color w:val="000000"/>
          <w:sz w:val="20"/>
          <w:szCs w:val="20"/>
          <w:lang w:eastAsia="ru-RU"/>
        </w:rPr>
        <w:t xml:space="preserve">ого поселения в случае отсутствия председателя Собрания депутатов </w:t>
      </w:r>
      <w:r w:rsidRPr="00FE1AD7">
        <w:rPr>
          <w:rFonts w:ascii="Times New Roman" w:eastAsia="Times New Roman" w:hAnsi="Times New Roman" w:cs="Times New Roman"/>
          <w:sz w:val="20"/>
          <w:szCs w:val="20"/>
          <w:lang w:eastAsia="ru-RU"/>
        </w:rPr>
        <w:t>Дячкинского</w:t>
      </w:r>
      <w:r w:rsidRPr="00FE1AD7">
        <w:rPr>
          <w:rFonts w:ascii="Times New Roman" w:eastAsia="Times New Roman" w:hAnsi="Times New Roman" w:cs="Times New Roman"/>
          <w:color w:val="000000"/>
          <w:sz w:val="20"/>
          <w:szCs w:val="20"/>
          <w:lang w:eastAsia="ru-RU"/>
        </w:rPr>
        <w:t xml:space="preserve"> сельского поселения или досрочного прекращения его полномочий;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2) координирует деятельность комиссий и рабочих групп Собрания депутатов </w:t>
      </w:r>
      <w:r w:rsidRPr="00FE1AD7">
        <w:rPr>
          <w:rFonts w:ascii="Times New Roman" w:eastAsia="Times New Roman" w:hAnsi="Times New Roman" w:cs="Times New Roman"/>
          <w:sz w:val="20"/>
          <w:szCs w:val="20"/>
          <w:lang w:eastAsia="ru-RU"/>
        </w:rPr>
        <w:t>Дячкинского</w:t>
      </w:r>
      <w:r w:rsidRPr="00FE1AD7">
        <w:rPr>
          <w:rFonts w:ascii="Times New Roman" w:eastAsia="Times New Roman" w:hAnsi="Times New Roman" w:cs="Times New Roman"/>
          <w:color w:val="000000"/>
          <w:sz w:val="20"/>
          <w:szCs w:val="20"/>
          <w:lang w:eastAsia="ru-RU"/>
        </w:rPr>
        <w:t xml:space="preserve">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color w:val="000000"/>
          <w:sz w:val="20"/>
          <w:szCs w:val="20"/>
          <w:lang w:eastAsia="ru-RU"/>
        </w:rPr>
        <w:t>ого поселения;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 по поручению председателя Собрания депутатов </w:t>
      </w:r>
      <w:r w:rsidRPr="00FE1AD7">
        <w:rPr>
          <w:rFonts w:ascii="Times New Roman" w:eastAsia="Times New Roman" w:hAnsi="Times New Roman" w:cs="Times New Roman"/>
          <w:sz w:val="20"/>
          <w:szCs w:val="20"/>
          <w:lang w:eastAsia="ru-RU"/>
        </w:rPr>
        <w:t>Дячкинского</w:t>
      </w:r>
      <w:r w:rsidRPr="00FE1AD7">
        <w:rPr>
          <w:rFonts w:ascii="Times New Roman" w:eastAsia="Times New Roman" w:hAnsi="Times New Roman" w:cs="Times New Roman"/>
          <w:color w:val="000000"/>
          <w:sz w:val="20"/>
          <w:szCs w:val="20"/>
          <w:lang w:eastAsia="ru-RU"/>
        </w:rPr>
        <w:t xml:space="preserve">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color w:val="000000"/>
          <w:sz w:val="20"/>
          <w:szCs w:val="20"/>
          <w:lang w:eastAsia="ru-RU"/>
        </w:rPr>
        <w:t xml:space="preserve">ого поселения решает вопросы внутреннего распорядка Собрания депутатов </w:t>
      </w:r>
      <w:r w:rsidRPr="00FE1AD7">
        <w:rPr>
          <w:rFonts w:ascii="Times New Roman" w:eastAsia="Times New Roman" w:hAnsi="Times New Roman" w:cs="Times New Roman"/>
          <w:sz w:val="20"/>
          <w:szCs w:val="20"/>
          <w:lang w:eastAsia="ru-RU"/>
        </w:rPr>
        <w:t>Дячкинского</w:t>
      </w:r>
      <w:r w:rsidRPr="00FE1AD7">
        <w:rPr>
          <w:rFonts w:ascii="Times New Roman" w:eastAsia="Times New Roman" w:hAnsi="Times New Roman" w:cs="Times New Roman"/>
          <w:color w:val="000000"/>
          <w:sz w:val="20"/>
          <w:szCs w:val="20"/>
          <w:lang w:eastAsia="ru-RU"/>
        </w:rPr>
        <w:t xml:space="preserve"> </w:t>
      </w:r>
      <w:r w:rsidRPr="00FE1AD7">
        <w:rPr>
          <w:rFonts w:ascii="Times New Roman" w:eastAsia="Times New Roman" w:hAnsi="Times New Roman" w:cs="Times New Roman"/>
          <w:sz w:val="20"/>
          <w:szCs w:val="20"/>
          <w:lang w:eastAsia="ru-RU"/>
        </w:rPr>
        <w:t>сельск</w:t>
      </w:r>
      <w:r w:rsidRPr="00FE1AD7">
        <w:rPr>
          <w:rFonts w:ascii="Times New Roman" w:eastAsia="Times New Roman" w:hAnsi="Times New Roman" w:cs="Times New Roman"/>
          <w:color w:val="000000"/>
          <w:sz w:val="20"/>
          <w:szCs w:val="20"/>
          <w:lang w:eastAsia="ru-RU"/>
        </w:rPr>
        <w:t>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30. Глава Дячкинского сельского поселения</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Глава Дячкинского сельского поселения является главой муниципального образования «Дячкинское сельское поселение» – высшим должностным лицом Дячкинского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Дячкинского сельского поселения подконтролен и подотчетен населению и Собранию депутатов Дячкинского сельского поселения.</w:t>
      </w:r>
    </w:p>
    <w:p w:rsidR="00FE1AD7" w:rsidRPr="00FE1AD7" w:rsidRDefault="00FE1AD7" w:rsidP="00FE1AD7">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E1AD7">
        <w:rPr>
          <w:rFonts w:ascii="Times New Roman" w:eastAsia="Calibri" w:hAnsi="Times New Roman" w:cs="Times New Roman"/>
          <w:sz w:val="20"/>
          <w:szCs w:val="20"/>
          <w:lang w:eastAsia="ru-RU"/>
        </w:rPr>
        <w:t xml:space="preserve">2. </w:t>
      </w:r>
      <w:r w:rsidRPr="00FE1AD7">
        <w:rPr>
          <w:rFonts w:ascii="Times New Roman" w:eastAsia="Times New Roman" w:hAnsi="Times New Roman" w:cs="Times New Roman"/>
          <w:sz w:val="20"/>
          <w:szCs w:val="20"/>
          <w:lang w:eastAsia="ru-RU"/>
        </w:rPr>
        <w:t>Глава Дячкинского сельского поселения</w:t>
      </w:r>
      <w:r w:rsidRPr="00FE1AD7">
        <w:rPr>
          <w:rFonts w:ascii="Times New Roman" w:eastAsia="Calibri" w:hAnsi="Times New Roman" w:cs="Times New Roman"/>
          <w:sz w:val="20"/>
          <w:szCs w:val="20"/>
          <w:lang w:eastAsia="ru-RU"/>
        </w:rPr>
        <w:t xml:space="preserve"> избирается Собранием депутатов </w:t>
      </w:r>
      <w:r w:rsidRPr="00FE1AD7">
        <w:rPr>
          <w:rFonts w:ascii="Times New Roman" w:eastAsia="Times New Roman" w:hAnsi="Times New Roman" w:cs="Times New Roman"/>
          <w:sz w:val="20"/>
          <w:szCs w:val="20"/>
          <w:lang w:eastAsia="ru-RU"/>
        </w:rPr>
        <w:t>Дячкинского сельского поселения</w:t>
      </w:r>
      <w:r w:rsidRPr="00FE1AD7">
        <w:rPr>
          <w:rFonts w:ascii="Times New Roman" w:eastAsia="Calibri" w:hAnsi="Times New Roman" w:cs="Times New Roman"/>
          <w:sz w:val="20"/>
          <w:szCs w:val="20"/>
          <w:lang w:eastAsia="ru-RU"/>
        </w:rPr>
        <w:t xml:space="preserve"> из числа кандидатов, представленных конкурсной комиссией по результатам конкурса</w:t>
      </w:r>
      <w:r w:rsidRPr="00FE1AD7">
        <w:rPr>
          <w:rFonts w:ascii="Times New Roman" w:eastAsia="Calibri" w:hAnsi="Times New Roman" w:cs="Times New Roman"/>
          <w:sz w:val="20"/>
          <w:szCs w:val="20"/>
        </w:rPr>
        <w:t xml:space="preserve">, и возглавляет Администрацию </w:t>
      </w:r>
      <w:r w:rsidRPr="00FE1AD7">
        <w:rPr>
          <w:rFonts w:ascii="Times New Roman" w:eastAsia="Times New Roman" w:hAnsi="Times New Roman" w:cs="Times New Roman"/>
          <w:sz w:val="20"/>
          <w:szCs w:val="20"/>
          <w:lang w:eastAsia="ru-RU"/>
        </w:rPr>
        <w:t>Дячкинского сельского поселения</w:t>
      </w:r>
      <w:r w:rsidRPr="00FE1AD7">
        <w:rPr>
          <w:rFonts w:ascii="Times New Roman" w:eastAsia="Calibri" w:hAnsi="Times New Roman" w:cs="Times New Roman"/>
          <w:sz w:val="20"/>
          <w:szCs w:val="20"/>
          <w:lang w:eastAsia="ru-RU"/>
        </w:rPr>
        <w:t>.</w:t>
      </w:r>
    </w:p>
    <w:p w:rsidR="00FE1AD7" w:rsidRPr="00FE1AD7" w:rsidRDefault="00FE1AD7" w:rsidP="00FE1AD7">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E1AD7">
        <w:rPr>
          <w:rFonts w:ascii="Times New Roman" w:eastAsia="Calibri" w:hAnsi="Times New Roman" w:cs="Times New Roman"/>
          <w:sz w:val="20"/>
          <w:szCs w:val="20"/>
          <w:lang w:eastAsia="ru-RU"/>
        </w:rPr>
        <w:t xml:space="preserve">3. Порядок проведения конкурса по отбору кандидатур на должность </w:t>
      </w:r>
      <w:r w:rsidRPr="00FE1AD7">
        <w:rPr>
          <w:rFonts w:ascii="Times New Roman" w:eastAsia="Times New Roman" w:hAnsi="Times New Roman" w:cs="Times New Roman"/>
          <w:sz w:val="20"/>
          <w:szCs w:val="20"/>
          <w:lang w:eastAsia="ru-RU"/>
        </w:rPr>
        <w:t>Главы Дячкинского сельского поселения</w:t>
      </w:r>
      <w:r w:rsidRPr="00FE1AD7">
        <w:rPr>
          <w:rFonts w:ascii="Times New Roman" w:eastAsia="Calibri" w:hAnsi="Times New Roman" w:cs="Times New Roman"/>
          <w:sz w:val="20"/>
          <w:szCs w:val="20"/>
          <w:lang w:eastAsia="ru-RU"/>
        </w:rPr>
        <w:t xml:space="preserve"> устанавливается Собранием депутатов </w:t>
      </w:r>
      <w:r w:rsidRPr="00FE1AD7">
        <w:rPr>
          <w:rFonts w:ascii="Times New Roman" w:eastAsia="Times New Roman" w:hAnsi="Times New Roman" w:cs="Times New Roman"/>
          <w:sz w:val="20"/>
          <w:szCs w:val="20"/>
          <w:lang w:eastAsia="ru-RU"/>
        </w:rPr>
        <w:t>Дячкинского сельского поселения</w:t>
      </w:r>
      <w:r w:rsidRPr="00FE1AD7">
        <w:rPr>
          <w:rFonts w:ascii="Times New Roman" w:eastAsia="Calibri" w:hAnsi="Times New Roman" w:cs="Times New Roman"/>
          <w:sz w:val="20"/>
          <w:szCs w:val="20"/>
          <w:lang w:eastAsia="ru-RU"/>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E1AD7" w:rsidRPr="00FE1AD7" w:rsidRDefault="00FE1AD7" w:rsidP="00FE1AD7">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E1AD7">
        <w:rPr>
          <w:rFonts w:ascii="Times New Roman" w:eastAsia="Calibri" w:hAnsi="Times New Roman" w:cs="Times New Roman"/>
          <w:sz w:val="20"/>
          <w:szCs w:val="20"/>
          <w:lang w:eastAsia="ru-RU"/>
        </w:rPr>
        <w:t xml:space="preserve">Общее число членов конкурсной комиссии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w:t>
      </w:r>
      <w:r w:rsidRPr="00FE1AD7">
        <w:rPr>
          <w:rFonts w:ascii="Times New Roman" w:eastAsia="Calibri" w:hAnsi="Times New Roman" w:cs="Times New Roman"/>
          <w:sz w:val="20"/>
          <w:szCs w:val="20"/>
          <w:lang w:eastAsia="ru-RU"/>
        </w:rPr>
        <w:t xml:space="preserve"> устанавливается Собранием депутатов </w:t>
      </w:r>
      <w:r w:rsidRPr="00FE1AD7">
        <w:rPr>
          <w:rFonts w:ascii="Times New Roman" w:eastAsia="Times New Roman" w:hAnsi="Times New Roman" w:cs="Times New Roman"/>
          <w:sz w:val="20"/>
          <w:szCs w:val="20"/>
          <w:lang w:eastAsia="ru-RU"/>
        </w:rPr>
        <w:t>Дячкинского сельского поселения</w:t>
      </w:r>
      <w:r w:rsidRPr="00FE1AD7">
        <w:rPr>
          <w:rFonts w:ascii="Times New Roman" w:eastAsia="Calibri" w:hAnsi="Times New Roman" w:cs="Times New Roman"/>
          <w:sz w:val="20"/>
          <w:szCs w:val="20"/>
          <w:lang w:eastAsia="ru-RU"/>
        </w:rPr>
        <w:t>.</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Половина членов конкурсной комиссии назначаются </w:t>
      </w:r>
      <w:r w:rsidRPr="00FE1AD7">
        <w:rPr>
          <w:rFonts w:ascii="Times New Roman" w:eastAsia="Calibri" w:hAnsi="Times New Roman" w:cs="Times New Roman"/>
          <w:sz w:val="20"/>
          <w:szCs w:val="20"/>
          <w:lang w:eastAsia="ru-RU"/>
        </w:rPr>
        <w:t xml:space="preserve">Собранием депутатов </w:t>
      </w:r>
      <w:r w:rsidRPr="00FE1AD7">
        <w:rPr>
          <w:rFonts w:ascii="Times New Roman" w:eastAsia="Times New Roman" w:hAnsi="Times New Roman" w:cs="Times New Roman"/>
          <w:sz w:val="20"/>
          <w:szCs w:val="20"/>
          <w:lang w:eastAsia="ru-RU"/>
        </w:rPr>
        <w:t>Дячкинского сельского поселения, а другая половина – Главой Тарасовского района.</w:t>
      </w:r>
    </w:p>
    <w:p w:rsidR="00FE1AD7" w:rsidRPr="00FE1AD7" w:rsidRDefault="00FE1AD7" w:rsidP="00FE1AD7">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E1AD7">
        <w:rPr>
          <w:rFonts w:ascii="Times New Roman" w:eastAsia="Calibri" w:hAnsi="Times New Roman" w:cs="Times New Roman"/>
          <w:sz w:val="20"/>
          <w:szCs w:val="20"/>
          <w:lang w:eastAsia="ru-RU"/>
        </w:rPr>
        <w:t xml:space="preserve">4. Собранию депутатов </w:t>
      </w:r>
      <w:r w:rsidRPr="00FE1AD7">
        <w:rPr>
          <w:rFonts w:ascii="Times New Roman" w:eastAsia="Times New Roman" w:hAnsi="Times New Roman" w:cs="Times New Roman"/>
          <w:sz w:val="20"/>
          <w:szCs w:val="20"/>
          <w:lang w:eastAsia="ru-RU"/>
        </w:rPr>
        <w:t>Дячкинского сельского поселения</w:t>
      </w:r>
      <w:r w:rsidRPr="00FE1AD7">
        <w:rPr>
          <w:rFonts w:ascii="Times New Roman" w:eastAsia="Calibri" w:hAnsi="Times New Roman" w:cs="Times New Roman"/>
          <w:sz w:val="20"/>
          <w:szCs w:val="20"/>
          <w:lang w:eastAsia="ru-RU"/>
        </w:rPr>
        <w:t xml:space="preserve"> для проведения голосования по кандидатурам на должность </w:t>
      </w:r>
      <w:r w:rsidRPr="00FE1AD7">
        <w:rPr>
          <w:rFonts w:ascii="Times New Roman" w:eastAsia="Times New Roman" w:hAnsi="Times New Roman" w:cs="Times New Roman"/>
          <w:sz w:val="20"/>
          <w:szCs w:val="20"/>
          <w:lang w:eastAsia="ru-RU"/>
        </w:rPr>
        <w:t>Главы Дячкинского сельского поселения</w:t>
      </w:r>
      <w:r w:rsidRPr="00FE1AD7">
        <w:rPr>
          <w:rFonts w:ascii="Times New Roman" w:eastAsia="Calibri" w:hAnsi="Times New Roman" w:cs="Times New Roman"/>
          <w:sz w:val="20"/>
          <w:szCs w:val="20"/>
          <w:lang w:eastAsia="ru-RU"/>
        </w:rPr>
        <w:t xml:space="preserve"> представляется не менее двух зарегистрированных конкурсной комиссией кандидатов.</w:t>
      </w:r>
    </w:p>
    <w:p w:rsidR="00FE1AD7" w:rsidRPr="00FE1AD7" w:rsidRDefault="00FE1AD7" w:rsidP="00FE1AD7">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E1AD7">
        <w:rPr>
          <w:rFonts w:ascii="Times New Roman" w:eastAsia="Calibri" w:hAnsi="Times New Roman" w:cs="Times New Roman"/>
          <w:sz w:val="20"/>
          <w:szCs w:val="20"/>
          <w:lang w:eastAsia="ru-RU"/>
        </w:rPr>
        <w:t xml:space="preserve">5. При официальном вступлении в должность Глава </w:t>
      </w:r>
      <w:r w:rsidRPr="00FE1AD7">
        <w:rPr>
          <w:rFonts w:ascii="Times New Roman" w:eastAsia="Times New Roman" w:hAnsi="Times New Roman" w:cs="Times New Roman"/>
          <w:sz w:val="20"/>
          <w:szCs w:val="20"/>
          <w:lang w:eastAsia="ru-RU"/>
        </w:rPr>
        <w:t>Дячкинского</w:t>
      </w:r>
      <w:r w:rsidRPr="00FE1AD7">
        <w:rPr>
          <w:rFonts w:ascii="Times New Roman" w:eastAsia="Calibri" w:hAnsi="Times New Roman" w:cs="Times New Roman"/>
          <w:sz w:val="20"/>
          <w:szCs w:val="20"/>
          <w:lang w:eastAsia="ru-RU"/>
        </w:rPr>
        <w:t xml:space="preserve"> </w:t>
      </w:r>
      <w:r w:rsidRPr="00FE1AD7">
        <w:rPr>
          <w:rFonts w:ascii="Times New Roman" w:eastAsia="Times New Roman" w:hAnsi="Times New Roman" w:cs="Times New Roman"/>
          <w:sz w:val="20"/>
          <w:szCs w:val="20"/>
          <w:lang w:eastAsia="ru-RU"/>
        </w:rPr>
        <w:t>сельск</w:t>
      </w:r>
      <w:r w:rsidRPr="00FE1AD7">
        <w:rPr>
          <w:rFonts w:ascii="Times New Roman" w:eastAsia="Calibri" w:hAnsi="Times New Roman" w:cs="Times New Roman"/>
          <w:sz w:val="20"/>
          <w:szCs w:val="20"/>
          <w:lang w:eastAsia="ru-RU"/>
        </w:rPr>
        <w:t xml:space="preserve">ого поселения произносит клятву: «Вступая в должность Главы </w:t>
      </w:r>
      <w:r w:rsidRPr="00FE1AD7">
        <w:rPr>
          <w:rFonts w:ascii="Times New Roman" w:eastAsia="Times New Roman" w:hAnsi="Times New Roman" w:cs="Times New Roman"/>
          <w:sz w:val="20"/>
          <w:szCs w:val="20"/>
          <w:lang w:eastAsia="ru-RU"/>
        </w:rPr>
        <w:t>Дячкинского</w:t>
      </w:r>
      <w:r w:rsidRPr="00FE1AD7">
        <w:rPr>
          <w:rFonts w:ascii="Times New Roman" w:eastAsia="Calibri" w:hAnsi="Times New Roman" w:cs="Times New Roman"/>
          <w:sz w:val="20"/>
          <w:szCs w:val="20"/>
          <w:lang w:eastAsia="ru-RU"/>
        </w:rPr>
        <w:t xml:space="preserve"> </w:t>
      </w:r>
      <w:r w:rsidRPr="00FE1AD7">
        <w:rPr>
          <w:rFonts w:ascii="Times New Roman" w:eastAsia="Times New Roman" w:hAnsi="Times New Roman" w:cs="Times New Roman"/>
          <w:sz w:val="20"/>
          <w:szCs w:val="20"/>
          <w:lang w:eastAsia="ru-RU"/>
        </w:rPr>
        <w:t>сельск</w:t>
      </w:r>
      <w:r w:rsidRPr="00FE1AD7">
        <w:rPr>
          <w:rFonts w:ascii="Times New Roman" w:eastAsia="Calibri" w:hAnsi="Times New Roman" w:cs="Times New Roman"/>
          <w:sz w:val="20"/>
          <w:szCs w:val="20"/>
          <w:lang w:eastAsia="ru-RU"/>
        </w:rPr>
        <w:t>ого поселения, клянусь – при осуществлении полномочий, предоставленных мне Уставом муниципального образования «</w:t>
      </w:r>
      <w:r w:rsidRPr="00FE1AD7">
        <w:rPr>
          <w:rFonts w:ascii="Times New Roman" w:eastAsia="Times New Roman" w:hAnsi="Times New Roman" w:cs="Times New Roman"/>
          <w:sz w:val="20"/>
          <w:szCs w:val="20"/>
          <w:lang w:eastAsia="ru-RU"/>
        </w:rPr>
        <w:t>Дячкинское</w:t>
      </w:r>
      <w:r w:rsidRPr="00FE1AD7">
        <w:rPr>
          <w:rFonts w:ascii="Times New Roman" w:eastAsia="Calibri" w:hAnsi="Times New Roman" w:cs="Times New Roman"/>
          <w:sz w:val="20"/>
          <w:szCs w:val="20"/>
          <w:lang w:eastAsia="ru-RU"/>
        </w:rPr>
        <w:t xml:space="preserve"> </w:t>
      </w:r>
      <w:r w:rsidRPr="00FE1AD7">
        <w:rPr>
          <w:rFonts w:ascii="Times New Roman" w:eastAsia="Times New Roman" w:hAnsi="Times New Roman" w:cs="Times New Roman"/>
          <w:sz w:val="20"/>
          <w:szCs w:val="20"/>
          <w:lang w:eastAsia="ru-RU"/>
        </w:rPr>
        <w:t>сельск</w:t>
      </w:r>
      <w:r w:rsidRPr="00FE1AD7">
        <w:rPr>
          <w:rFonts w:ascii="Times New Roman" w:eastAsia="Calibri" w:hAnsi="Times New Roman" w:cs="Times New Roman"/>
          <w:sz w:val="20"/>
          <w:szCs w:val="20"/>
          <w:lang w:eastAsia="ru-RU"/>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FE1AD7">
        <w:rPr>
          <w:rFonts w:ascii="Times New Roman" w:eastAsia="Times New Roman" w:hAnsi="Times New Roman" w:cs="Times New Roman"/>
          <w:sz w:val="20"/>
          <w:szCs w:val="20"/>
          <w:lang w:eastAsia="ru-RU"/>
        </w:rPr>
        <w:t>Дячкинское</w:t>
      </w:r>
      <w:r w:rsidRPr="00FE1AD7">
        <w:rPr>
          <w:rFonts w:ascii="Times New Roman" w:eastAsia="Calibri" w:hAnsi="Times New Roman" w:cs="Times New Roman"/>
          <w:sz w:val="20"/>
          <w:szCs w:val="20"/>
          <w:lang w:eastAsia="ru-RU"/>
        </w:rPr>
        <w:t xml:space="preserve"> </w:t>
      </w:r>
      <w:r w:rsidRPr="00FE1AD7">
        <w:rPr>
          <w:rFonts w:ascii="Times New Roman" w:eastAsia="Times New Roman" w:hAnsi="Times New Roman" w:cs="Times New Roman"/>
          <w:sz w:val="20"/>
          <w:szCs w:val="20"/>
          <w:lang w:eastAsia="ru-RU"/>
        </w:rPr>
        <w:t>сельск</w:t>
      </w:r>
      <w:r w:rsidRPr="00FE1AD7">
        <w:rPr>
          <w:rFonts w:ascii="Times New Roman" w:eastAsia="Calibri" w:hAnsi="Times New Roman" w:cs="Times New Roman"/>
          <w:sz w:val="20"/>
          <w:szCs w:val="20"/>
          <w:lang w:eastAsia="ru-RU"/>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FE1AD7">
        <w:rPr>
          <w:rFonts w:ascii="Times New Roman" w:eastAsia="Times New Roman" w:hAnsi="Times New Roman" w:cs="Times New Roman"/>
          <w:sz w:val="20"/>
          <w:szCs w:val="20"/>
          <w:lang w:eastAsia="ru-RU"/>
        </w:rPr>
        <w:t>Дячкинского</w:t>
      </w:r>
      <w:r w:rsidRPr="00FE1AD7">
        <w:rPr>
          <w:rFonts w:ascii="Times New Roman" w:eastAsia="Calibri" w:hAnsi="Times New Roman" w:cs="Times New Roman"/>
          <w:sz w:val="20"/>
          <w:szCs w:val="20"/>
          <w:lang w:eastAsia="ru-RU"/>
        </w:rPr>
        <w:t xml:space="preserve"> </w:t>
      </w:r>
      <w:r w:rsidRPr="00FE1AD7">
        <w:rPr>
          <w:rFonts w:ascii="Times New Roman" w:eastAsia="Times New Roman" w:hAnsi="Times New Roman" w:cs="Times New Roman"/>
          <w:sz w:val="20"/>
          <w:szCs w:val="20"/>
          <w:lang w:eastAsia="ru-RU"/>
        </w:rPr>
        <w:t>сельск</w:t>
      </w:r>
      <w:r w:rsidRPr="00FE1AD7">
        <w:rPr>
          <w:rFonts w:ascii="Times New Roman" w:eastAsia="Calibri" w:hAnsi="Times New Roman" w:cs="Times New Roman"/>
          <w:sz w:val="20"/>
          <w:szCs w:val="20"/>
          <w:lang w:eastAsia="ru-RU"/>
        </w:rPr>
        <w:t>ого поселения и во благо всех его жителей».</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Calibri" w:hAnsi="Times New Roman" w:cs="Times New Roman"/>
          <w:sz w:val="20"/>
          <w:szCs w:val="20"/>
          <w:lang w:eastAsia="ru-RU"/>
        </w:rPr>
        <w:t xml:space="preserve">6. </w:t>
      </w:r>
      <w:r w:rsidRPr="00FE1AD7">
        <w:rPr>
          <w:rFonts w:ascii="Times New Roman" w:eastAsia="Times New Roman" w:hAnsi="Times New Roman" w:cs="Times New Roman"/>
          <w:sz w:val="20"/>
          <w:szCs w:val="20"/>
          <w:lang w:eastAsia="ru-RU"/>
        </w:rPr>
        <w:t>Глава Дячкинского сельск</w:t>
      </w:r>
      <w:r w:rsidRPr="00FE1AD7">
        <w:rPr>
          <w:rFonts w:ascii="Times New Roman" w:eastAsia="Calibri" w:hAnsi="Times New Roman" w:cs="Times New Roman"/>
          <w:sz w:val="20"/>
          <w:szCs w:val="20"/>
          <w:lang w:eastAsia="ru-RU"/>
        </w:rPr>
        <w:t>ого поселения</w:t>
      </w:r>
      <w:r w:rsidRPr="00FE1AD7">
        <w:rPr>
          <w:rFonts w:ascii="Times New Roman" w:eastAsia="Times New Roman" w:hAnsi="Times New Roman" w:cs="Times New Roman"/>
          <w:sz w:val="20"/>
          <w:szCs w:val="20"/>
          <w:lang w:eastAsia="ru-RU"/>
        </w:rPr>
        <w:t xml:space="preserve"> представляет Дячкинское сельское поселение в Совете муниципальных образований Ростовской области.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31. Полномочия Главы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0"/>
          <w:szCs w:val="20"/>
          <w:lang w:eastAsia="ru-RU"/>
        </w:rPr>
      </w:pP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1. Глава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представляет Дячкинское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подписывает и обнародует в порядке, установленном настоящим Уставом, нормативные правовые акты, принятые Собранием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издает в пределах своих полномочий правовые акты;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вправе требовать созыва внеочередного заседания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обеспечивает осуществление органами местного самоуправления Дячкинского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Дячкинского сельского поселения федеральными законами и областными законами;</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исполняет полномочия главы Администрации Дячкинского сельского поселения, в том числе:</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а) от имени Дячкинского сельского поселения приобретает и осуществляет имущественные и иные права и обязанности, выступает в суде без доверенности;</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б) представляет Администрацию Дячкинского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Дячкинского сельского поселения, выдает доверенности на представление ее интересов; </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организует взаимодействие Администрации Дячкинского сельского поселения с Собранием депутатов Дячкинского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 обеспечивает составление и внесение в Собрание депутатов Дячкинского сельского поселения бюджета Дячкинского сельского поселения и отчета о его исполнении, исполнение бюджета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е) вносит в Собрание депутатов Дячкинского сельского поселения проекты нормативных правовых актов Собрания депутатов Дячкинского сельского поселения, предусматривающих установление, изменение и отмену местных налогов и сборов, осуществление расходов из средств бюджета Дячкинского сельского поселения, и дает заключения на проекты таких нормативных правовых актов;</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ж) организует разработку, утверждение и исполнение муниципальных программ;</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и) издает в пределах своих полномочий правовые акты;</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к) вносит проекты решений Собрания депутатов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л) утверждает штатное расписание Администрации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м) является представителем нанимателя (работодателем) в отношении муниципальных служащих, проходящих муниципальную службу в Администрации Дячкинского сельского поселения, иных работников Администрации Дячкинского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 ведет прием граждан, рассматривает обращения граждан по вопросам, относящимся к его компетенции;</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 осуществляет иные полномочия в соответствии с федеральным и областным законодательством, настоящим Уставом.</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Глава Дячкинского сельского поселения представляет Собранию депутатов Дячкинского сельского поселения ежегодные отчеты о результатах своей деятельности, деятельности Администрации Дячкинского сельского поселения, в том числе о решении вопросов, поставленных Собранием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sz w:val="20"/>
          <w:szCs w:val="20"/>
          <w:lang w:eastAsia="ru-RU"/>
        </w:rPr>
        <w:t>Статья 32. Досрочное п</w:t>
      </w:r>
      <w:r w:rsidRPr="00FE1AD7">
        <w:rPr>
          <w:rFonts w:ascii="Times New Roman" w:eastAsia="Times New Roman" w:hAnsi="Times New Roman" w:cs="Times New Roman"/>
          <w:bCs/>
          <w:sz w:val="20"/>
          <w:szCs w:val="20"/>
          <w:lang w:eastAsia="ru-RU"/>
        </w:rPr>
        <w:t xml:space="preserve">рекращение полномочий </w:t>
      </w:r>
      <w:r w:rsidRPr="00FE1AD7">
        <w:rPr>
          <w:rFonts w:ascii="Times New Roman" w:eastAsia="Times New Roman" w:hAnsi="Times New Roman" w:cs="Times New Roman"/>
          <w:sz w:val="20"/>
          <w:szCs w:val="20"/>
          <w:lang w:eastAsia="ru-RU"/>
        </w:rPr>
        <w:t>Г</w:t>
      </w:r>
      <w:r w:rsidRPr="00FE1AD7">
        <w:rPr>
          <w:rFonts w:ascii="Times New Roman" w:eastAsia="Times New Roman" w:hAnsi="Times New Roman" w:cs="Times New Roman"/>
          <w:bCs/>
          <w:sz w:val="20"/>
          <w:szCs w:val="20"/>
          <w:lang w:eastAsia="ru-RU"/>
        </w:rPr>
        <w:t>лавы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Полномочия Главы </w:t>
      </w:r>
      <w:r w:rsidRPr="00FE1AD7">
        <w:rPr>
          <w:rFonts w:ascii="Times New Roman" w:eastAsia="Times New Roman" w:hAnsi="Times New Roman" w:cs="Times New Roman"/>
          <w:bCs/>
          <w:sz w:val="20"/>
          <w:szCs w:val="20"/>
          <w:lang w:eastAsia="ru-RU"/>
        </w:rPr>
        <w:t>Дячкинского сельского поселения</w:t>
      </w:r>
      <w:r w:rsidRPr="00FE1AD7">
        <w:rPr>
          <w:rFonts w:ascii="Times New Roman" w:eastAsia="Times New Roman" w:hAnsi="Times New Roman" w:cs="Times New Roman"/>
          <w:sz w:val="20"/>
          <w:szCs w:val="20"/>
          <w:lang w:eastAsia="ru-RU"/>
        </w:rPr>
        <w:t xml:space="preserve"> прекращаются досрочно в случае:</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смерти;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отставки по собственному желанию;</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удаления в отставку в соответствии со статьей 74</w:t>
      </w:r>
      <w:r w:rsidRPr="00FE1AD7">
        <w:rPr>
          <w:rFonts w:ascii="Times New Roman" w:eastAsia="Times New Roman" w:hAnsi="Times New Roman" w:cs="Times New Roman"/>
          <w:sz w:val="20"/>
          <w:szCs w:val="20"/>
          <w:vertAlign w:val="superscript"/>
          <w:lang w:eastAsia="ru-RU"/>
        </w:rPr>
        <w:t>1</w:t>
      </w:r>
      <w:r w:rsidRPr="00FE1AD7">
        <w:rPr>
          <w:rFonts w:ascii="Times New Roman" w:eastAsia="Times New Roman" w:hAnsi="Times New Roman" w:cs="Times New Roman"/>
          <w:sz w:val="20"/>
          <w:szCs w:val="20"/>
          <w:lang w:eastAsia="ru-RU"/>
        </w:rPr>
        <w:t xml:space="preserve"> Федерального закона «Об общих принципах организации местного самоуправления в Российской Федерации»;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признания судом недееспособным или ограниченно дееспособным;</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признания судом безвестно отсутствующим или объявления умершим;</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вступления в отношении его в законную силу обвинительного приговора суда;</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выезда за пределы Российской Федерации на постоянное место жительства;</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Pr="00FE1AD7">
        <w:rPr>
          <w:rFonts w:ascii="Times New Roman" w:eastAsia="Times New Roman" w:hAnsi="Times New Roman" w:cs="Times New Roman"/>
          <w:sz w:val="20"/>
          <w:szCs w:val="20"/>
          <w:lang w:eastAsia="ru-RU"/>
        </w:rPr>
        <w:lastRenderedPageBreak/>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отзыва избирателями;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 установленной в судебном порядке стойкой неспособности по состоянию здоровья осуществлять полномочия Главы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12) преобразования муниципального образования «Дячкинское сельское поселение», осуществляемого в соответствии с частями 3, 3</w:t>
      </w:r>
      <w:r w:rsidRPr="00FE1AD7">
        <w:rPr>
          <w:rFonts w:ascii="Times New Roman" w:eastAsia="Times New Roman" w:hAnsi="Times New Roman" w:cs="Times New Roman"/>
          <w:sz w:val="20"/>
          <w:szCs w:val="20"/>
          <w:vertAlign w:val="superscript"/>
          <w:lang w:eastAsia="ru-RU"/>
        </w:rPr>
        <w:t>1-1</w:t>
      </w:r>
      <w:r w:rsidRPr="00FE1AD7">
        <w:rPr>
          <w:rFonts w:ascii="Times New Roman" w:eastAsia="Times New Roman" w:hAnsi="Times New Roman" w:cs="Times New Roman"/>
          <w:sz w:val="20"/>
          <w:szCs w:val="20"/>
          <w:lang w:eastAsia="ru-RU"/>
        </w:rPr>
        <w:t>, 5, 7</w:t>
      </w:r>
      <w:r w:rsidRPr="00FE1AD7">
        <w:rPr>
          <w:rFonts w:ascii="Times New Roman" w:eastAsia="Times New Roman" w:hAnsi="Times New Roman" w:cs="Times New Roman"/>
          <w:sz w:val="20"/>
          <w:szCs w:val="20"/>
          <w:vertAlign w:val="superscript"/>
          <w:lang w:eastAsia="ru-RU"/>
        </w:rPr>
        <w:t xml:space="preserve">2 </w:t>
      </w:r>
      <w:r w:rsidRPr="00FE1AD7">
        <w:rPr>
          <w:rFonts w:ascii="Times New Roman" w:eastAsia="Times New Roman" w:hAnsi="Times New Roman" w:cs="Times New Roman"/>
          <w:sz w:val="20"/>
          <w:szCs w:val="20"/>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«Дячкинское сельское поселение»;</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13) утраты </w:t>
      </w:r>
      <w:proofErr w:type="spellStart"/>
      <w:r w:rsidRPr="00FE1AD7">
        <w:rPr>
          <w:rFonts w:ascii="Times New Roman" w:eastAsia="Times New Roman" w:hAnsi="Times New Roman" w:cs="Times New Roman"/>
          <w:sz w:val="20"/>
          <w:szCs w:val="20"/>
          <w:lang w:eastAsia="ru-RU"/>
        </w:rPr>
        <w:t>Дячкинским</w:t>
      </w:r>
      <w:proofErr w:type="spellEnd"/>
      <w:r w:rsidRPr="00FE1AD7">
        <w:rPr>
          <w:rFonts w:ascii="Times New Roman" w:eastAsia="Times New Roman" w:hAnsi="Times New Roman" w:cs="Times New Roman"/>
          <w:sz w:val="20"/>
          <w:szCs w:val="20"/>
          <w:lang w:eastAsia="ru-RU"/>
        </w:rPr>
        <w:t xml:space="preserve"> сельским поселением статуса муниципального образования в связи с его объединением с городским округом;</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14) увеличения численности избирателей муниципального образования «Дячкинское сельское поселение» более чем на 25 процентов, произошедшего вследствие изменения границ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Решение о досрочном прекращении полномочий Главы Дячкинского сельского поселения за исключением случаев, предусмотренных подпунктами 3, 4, 10, 12 и 13 пункта 1 настоящей статьи, принимается Собранием депутатов Дячкинского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В случае, если Глава Дячкинского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Дячкинского сельского поселения либо на основании решения Собрания депутатов Дячкинского сельского поселения об удалении Главы Дячкинского сельского поселения в отставку, обжалует данные правовой акт или решение в судебном порядке, Собрание депутатов Дячкинского сельского поселения не вправе принимать решение об избрании Главы Дячкинского сельского поселения до вступления решения суда в законную силу.</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В случае временного отсутствия, досрочного прекращения полномочий Главы Дячкинского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Дячкинского сельского поселения его обязанности исполняет руководитель структурного подразделения Администрации Дячкинского сельского поселения, определяемый Главой Дячкинского сельского поселения, либо в случае отсутствия руководителя структурного подразделения Администрации Дячкинского сельского поселения – иное должностное лицо Администрации Дячкинского сельского поселения, определяемое Главой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В случае </w:t>
      </w:r>
      <w:proofErr w:type="spellStart"/>
      <w:r w:rsidRPr="00FE1AD7">
        <w:rPr>
          <w:rFonts w:ascii="Times New Roman" w:eastAsia="Times New Roman" w:hAnsi="Times New Roman" w:cs="Times New Roman"/>
          <w:sz w:val="20"/>
          <w:szCs w:val="20"/>
          <w:lang w:eastAsia="ru-RU"/>
        </w:rPr>
        <w:t>неиздания</w:t>
      </w:r>
      <w:proofErr w:type="spellEnd"/>
      <w:r w:rsidRPr="00FE1AD7">
        <w:rPr>
          <w:rFonts w:ascii="Times New Roman" w:eastAsia="Times New Roman" w:hAnsi="Times New Roman" w:cs="Times New Roman"/>
          <w:sz w:val="20"/>
          <w:szCs w:val="20"/>
          <w:lang w:eastAsia="ru-RU"/>
        </w:rPr>
        <w:t xml:space="preserve"> Главой Дячкинского сельского поселения соответствующего распоряжения Администрации Дячкинского сельского поселения, обязанности Главы Дячкинского сельского поселения в период его отсутствия временно исполняет иное должностное лицо Администрации Дячкинского сельского поселения, установленное Регламентом Администрации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Если Регламентом Администрации Дячкинского сельского поселения не установлено лицо, временно исполняющее обязанности Главы Дячкинского сельского поселения в период его отсутствия, либо данное лицо отсутствует, должностное лицо Администрации Дячкинского сельского поселения, временно исполняющее обязанности Главы Дячкинского сельского поселения в период его отсутствия, определяется Собранием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33. Администрация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Администрация Дячкинского сельского поселения является исполнительно-распорядительным органом муниципального образования «Дячкинское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Администрацию Дячкинского сельского поселения возглавляет Глава Дячкинского сельского поселения. Глава Дячкинского сельского поселения руководит Администрацией Дячкинского сельского поселения на принципах единоначалия.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Администрация Дячкинского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Администрация Дячкинского сельского поселения является главным распорядителем средств бюджета Дячкинского сельского поселения, предусмотренных на содержание Администрации Дячкинского сельского поселения и реализацию возложенных на нее полномочий.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Администрация Дячкинского сельского поселения подотчетна Главе Дячкинского сельского поселения, подконтрольна Главе Дячкинского сельского поселения и Собранию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Главой Дячкинского сельского поселения может быть создан совещательный орган - коллегия Администрации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7. В случаях, предусмотренных федеральными и областными законами, решениями Собрания депутатов Дячкинского сельского поселения и правовыми актами Администрации Дячкинского сельского поселения, при Администрации Дячкинского сельского поселения создаются коллегиальные органы – комиссии, советы и другие. </w:t>
      </w:r>
      <w:r w:rsidRPr="00FE1AD7">
        <w:rPr>
          <w:rFonts w:ascii="Times New Roman" w:eastAsia="Times New Roman" w:hAnsi="Times New Roman" w:cs="Times New Roman"/>
          <w:sz w:val="20"/>
          <w:szCs w:val="20"/>
          <w:lang w:eastAsia="ru-RU"/>
        </w:rPr>
        <w:lastRenderedPageBreak/>
        <w:t>Порядок создания и деятельности комиссий, советов и других коллегиальных органов при Администрации Дячкинского сельского поселения устанавливается Собранием депутатов Дячкинского сельского поселения или Главой Дячкинского сельского поселения в соответствии с их полномочиями, установленными федеральными и областными законами, настоящим Уставом.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Порядок организации работы Администрации Дячкинского сельского поселения устанавливается Регламентом Администрации Дячкинского сельского поселения, который утверждается правовым актом Администрации Дячкинского сельского поселения.</w:t>
      </w:r>
    </w:p>
    <w:p w:rsidR="00FE1AD7" w:rsidRPr="00FE1AD7" w:rsidRDefault="00FE1AD7" w:rsidP="00FE1AD7">
      <w:pPr>
        <w:widowControl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34. Структура Администрации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В структуру Администрации Дячкинского сельского поселения входят: Глава Дячкинского сельского поселения, структурные подразделения Администрации Дячкинского сельского поселения, должности муниципальной службы, должности по техническому обеспечению деятельности Администрации Дячкинского сельского поселения, не входящие в состав структурных подразделений Администрации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Структура Администрации Дячкинского сельского поселения утверждается Собранием депутатов Дячкинского сельского поселения по представлению Главы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Штатное расписание Администрации Дячкинского сельского поселения утверждается Главой Дячкинского сельского поселения на основе структуры Администрации Дячкинского сельского поселения исходя из расходов на содержание Администрации Дячкинского сельского поселения, предусмотренных бюджетом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Глава Дячкинского сельского поселения назначает и увольняет работников Администрации Дячкинского сельского поселения, осуществляет иные полномочия в отношении работников Администрации Дячкинского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Полномочия и порядок организации работы структурных подразделений Администрации Дячкинского сельского поселения определяются Регламентом Администрации Дячкинского сельского поселения и (или) положениями об этих подразделениях, утверждаемыми Главой Дячкинского сельского поселения. Структурные подразделения Администрации Дячкинского сельского поселения не обладают правами юридического лица.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Руководители структурных подразделений Администрации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организуют работу структурного подразделения Администрации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разрабатывают и вносят Главе Дячкинского сельского поселения проекты правовых актов и иные предложения в пределах своей компетенции;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рассматривают обращения граждан, ведут прием граждан по вопросам, относящимся к их компетенции;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решают иные вопросы в соответствии с федеральным и областным законодательством, настоящим Уставом.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i/>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35. Полномочия Администрации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8"/>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Администрация Дячкинского сельского поселения под руководством Главы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обеспечивает составление проекта бюджета Дячкинского сельского поселения, исполнение бюджета Дячкинского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разрабатывает проекты муниципальных правовых актов об установлении, изменении и отмене местных налогов и сборов Дячкинского сельского поселения в соответствии с законодательством Российской Федерации о налогах и сборах;</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осуществляет владение, пользование и распоряжение имуществом, находящимся в муниципальной собственности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организует в границах Дячкинского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FE1AD7" w:rsidRPr="00FE1AD7" w:rsidRDefault="00FE1AD7" w:rsidP="00FE1AD7">
      <w:pPr>
        <w:widowControl w:val="0"/>
        <w:adjustRightInd w:val="0"/>
        <w:spacing w:after="0" w:line="240" w:lineRule="auto"/>
        <w:ind w:firstLine="770"/>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5) обеспечивает проживающих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E1AD7">
        <w:rPr>
          <w:rFonts w:ascii="Times New Roman" w:eastAsia="Times New Roman" w:hAnsi="Times New Roman" w:cs="Times New Roman"/>
          <w:sz w:val="20"/>
          <w:szCs w:val="20"/>
          <w:vertAlign w:val="superscript"/>
          <w:lang w:eastAsia="ru-RU"/>
        </w:rPr>
        <w:t>1</w:t>
      </w:r>
      <w:r w:rsidRPr="00FE1AD7">
        <w:rPr>
          <w:rFonts w:ascii="Times New Roman" w:eastAsia="Times New Roman" w:hAnsi="Times New Roman" w:cs="Times New Roman"/>
          <w:sz w:val="20"/>
          <w:szCs w:val="20"/>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E1AD7" w:rsidRPr="00FE1AD7" w:rsidRDefault="00FE1AD7" w:rsidP="00FE1AD7">
      <w:pPr>
        <w:widowControl w:val="0"/>
        <w:adjustRightInd w:val="0"/>
        <w:spacing w:after="0" w:line="240" w:lineRule="auto"/>
        <w:ind w:firstLine="770"/>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создает условия для предоставления транспортных услуг населению и организует транспортное обслуживание населения в границах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7) участвует в профилактике терроризма и экстремизма, а также в минимизации и (или) ликвидации </w:t>
      </w:r>
      <w:r w:rsidRPr="00FE1AD7">
        <w:rPr>
          <w:rFonts w:ascii="Times New Roman" w:eastAsia="Times New Roman" w:hAnsi="Times New Roman" w:cs="Times New Roman"/>
          <w:sz w:val="20"/>
          <w:szCs w:val="20"/>
          <w:lang w:eastAsia="ru-RU"/>
        </w:rPr>
        <w:lastRenderedPageBreak/>
        <w:t>последствий проявлений терроризма и экстремизма в границах Дячкинского сельского поселения, в том числе осуществляет полномочия в области противодействия терроризма в соответствии со статьей 5</w:t>
      </w:r>
      <w:r w:rsidRPr="00FE1AD7">
        <w:rPr>
          <w:rFonts w:ascii="Times New Roman" w:eastAsia="Times New Roman" w:hAnsi="Times New Roman" w:cs="Times New Roman"/>
          <w:sz w:val="20"/>
          <w:szCs w:val="20"/>
          <w:vertAlign w:val="superscript"/>
          <w:lang w:eastAsia="ru-RU"/>
        </w:rPr>
        <w:t>2</w:t>
      </w:r>
      <w:r w:rsidRPr="00FE1AD7">
        <w:rPr>
          <w:rFonts w:ascii="Times New Roman" w:eastAsia="Times New Roman" w:hAnsi="Times New Roman" w:cs="Times New Roman"/>
          <w:sz w:val="20"/>
          <w:szCs w:val="20"/>
          <w:lang w:eastAsia="ru-RU"/>
        </w:rPr>
        <w:t xml:space="preserve"> Федерального закона от 6 марта 2006 года № 35-ФЗ «О противодействии терроризму»;</w:t>
      </w:r>
    </w:p>
    <w:p w:rsidR="00FE1AD7" w:rsidRPr="00FE1AD7" w:rsidRDefault="00FE1AD7" w:rsidP="00FE1AD7">
      <w:pPr>
        <w:widowControl w:val="0"/>
        <w:adjustRightInd w:val="0"/>
        <w:spacing w:after="0" w:line="240" w:lineRule="auto"/>
        <w:ind w:firstLine="770"/>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Дячкинского сельского поселения, социальную и культурную адаптацию мигрантов, профилактику межнациональных (межэтнических) конфликтов;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участвует в предупреждении и ликвидации последствий чрезвычайных ситуаций в границах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обеспечивает первичные меры пожарной безопасности в границах населенных пунктов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 создает условия для обеспечения жителей Дячкинского сельского поселения услугами связи, общественного питания, торговли и бытового обслуживания;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12) создает условия для организации досуга и обеспечения жителей Дячкинского сельского поселения услугами организаций культуры;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14) обеспечивает условия для развития на территории Дячкинского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15) создает условия для массового отдыха жителей Дячкинского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16) организует формирование архивных фондов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17) участвует в организации деятельности по </w:t>
      </w:r>
      <w:r w:rsidRPr="00FE1AD7">
        <w:rPr>
          <w:rFonts w:ascii="Times New Roman" w:eastAsia="Times New Roman" w:hAnsi="Times New Roman" w:cs="Times New Roman"/>
          <w:sz w:val="20"/>
          <w:szCs w:val="20"/>
          <w:lang w:eastAsia="hy-AM"/>
        </w:rPr>
        <w:t>накоплению (в том числе раздельному накоплению) и транспортированию твердых коммунальных отходов;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sz w:val="20"/>
          <w:szCs w:val="20"/>
          <w:lang w:eastAsia="ru-RU"/>
        </w:rPr>
        <w:t>18) организует подготовку правил благоустройства территории Дячкинского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Дячкинского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Дячкинского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19) осуществляет муниципальный лесной контроль;</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E1AD7" w:rsidRPr="00FE1AD7" w:rsidRDefault="00FE1AD7" w:rsidP="00FE1AD7">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Дячкинского сельского поселения, изменяет, аннулирует такие наименования, размещает информацию в государственном адресном реестре;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22) организует оказание ритуальных услуг и обеспечивает содержание мест захоронения;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23) осуществляет мероприятия по обеспечению безопасности людей на водных объектах, охране их жизни и здоровья;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E1AD7" w:rsidRPr="00FE1AD7" w:rsidRDefault="00FE1AD7" w:rsidP="00FE1AD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ru-RU"/>
        </w:rPr>
        <w:t xml:space="preserve">25) </w:t>
      </w:r>
      <w:r w:rsidRPr="00FE1AD7">
        <w:rPr>
          <w:rFonts w:ascii="Times New Roman" w:eastAsia="Times New Roman" w:hAnsi="Times New Roman" w:cs="Times New Roman"/>
          <w:sz w:val="20"/>
          <w:szCs w:val="20"/>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Дячкинского сельского поселения, </w:t>
      </w:r>
      <w:r w:rsidRPr="00FE1AD7">
        <w:rPr>
          <w:rFonts w:ascii="Times New Roman" w:eastAsia="Times New Roman" w:hAnsi="Times New Roman" w:cs="Times New Roman"/>
          <w:sz w:val="20"/>
          <w:szCs w:val="20"/>
          <w:lang w:eastAsia="ru-RU"/>
        </w:rPr>
        <w:lastRenderedPageBreak/>
        <w:t>организует и проводит иные мероприятия, предусмотренные законодательством об энергосбережении и о повышении энергетической эффективности;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30) оказывает поддержку социально ориентированным некоммерческим организациям в пределах полномочий, установленных статьями 31</w:t>
      </w:r>
      <w:r w:rsidRPr="00FE1AD7">
        <w:rPr>
          <w:rFonts w:ascii="Times New Roman" w:eastAsia="Times New Roman" w:hAnsi="Times New Roman" w:cs="Times New Roman"/>
          <w:sz w:val="20"/>
          <w:szCs w:val="20"/>
          <w:vertAlign w:val="superscript"/>
          <w:lang w:eastAsia="ru-RU"/>
        </w:rPr>
        <w:t>1</w:t>
      </w:r>
      <w:r w:rsidRPr="00FE1AD7">
        <w:rPr>
          <w:rFonts w:ascii="Times New Roman" w:eastAsia="Times New Roman" w:hAnsi="Times New Roman" w:cs="Times New Roman"/>
          <w:sz w:val="20"/>
          <w:szCs w:val="20"/>
          <w:lang w:eastAsia="ru-RU"/>
        </w:rPr>
        <w:t xml:space="preserve"> и 31</w:t>
      </w:r>
      <w:r w:rsidRPr="00FE1AD7">
        <w:rPr>
          <w:rFonts w:ascii="Times New Roman" w:eastAsia="Times New Roman" w:hAnsi="Times New Roman" w:cs="Times New Roman"/>
          <w:sz w:val="20"/>
          <w:szCs w:val="20"/>
          <w:vertAlign w:val="superscript"/>
          <w:lang w:eastAsia="ru-RU"/>
        </w:rPr>
        <w:t>3</w:t>
      </w:r>
      <w:r w:rsidRPr="00FE1AD7">
        <w:rPr>
          <w:rFonts w:ascii="Times New Roman" w:eastAsia="Times New Roman" w:hAnsi="Times New Roman" w:cs="Times New Roman"/>
          <w:sz w:val="20"/>
          <w:szCs w:val="20"/>
          <w:lang w:eastAsia="ru-RU"/>
        </w:rPr>
        <w:t xml:space="preserve"> Федерального закона от 12 января 1996 года № 7-ФЗ «О некоммерческих организациях»;</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31) обеспечивает выполнение работ, необходимых для создания искусственных земельных участков для нужд Дячкинского сельского поселения в соответствии с федеральным законом;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32) осуществляет меры по противодействию коррупции в границах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Дячкинского сельского поселения, депутата Собрания депутатов Дячкинского сельского поселения, голосования по вопросам изменения границ, преобразования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35) организует сбор статистических показателей, характеризующих состояние экономики и социальной сферы Дячкинского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Дячкинского сельского поселения официальной информации;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38) организует профессиональное образование и дополнительное профессиональное образование Главы Дячкинского сельского поселения,</w:t>
      </w:r>
      <w:r w:rsidRPr="00FE1AD7">
        <w:rPr>
          <w:rFonts w:ascii="Times New Roman" w:eastAsia="Times New Roman" w:hAnsi="Times New Roman" w:cs="Times New Roman"/>
          <w:i/>
          <w:sz w:val="20"/>
          <w:szCs w:val="20"/>
          <w:lang w:eastAsia="ru-RU"/>
        </w:rPr>
        <w:t xml:space="preserve"> </w:t>
      </w:r>
      <w:r w:rsidRPr="00FE1AD7">
        <w:rPr>
          <w:rFonts w:ascii="Times New Roman" w:eastAsia="Times New Roman" w:hAnsi="Times New Roman" w:cs="Times New Roman"/>
          <w:sz w:val="20"/>
          <w:szCs w:val="20"/>
          <w:lang w:eastAsia="ru-RU"/>
        </w:rPr>
        <w:t>депутатов Собрания депутатов Дячкинского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40) организует и осуществляет муниципальный контроль на территории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41) организует подготовку доклада о виде муниципального контроля</w:t>
      </w:r>
      <w:r w:rsidRPr="00FE1AD7">
        <w:rPr>
          <w:rFonts w:ascii="Times New Roman" w:eastAsia="Times New Roman" w:hAnsi="Times New Roman" w:cs="Times New Roman"/>
          <w:sz w:val="20"/>
          <w:szCs w:val="20"/>
          <w:lang w:eastAsia="ru-RU"/>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sz w:val="20"/>
          <w:szCs w:val="20"/>
          <w:lang w:eastAsia="ru-RU"/>
        </w:rPr>
        <w:t xml:space="preserve">42) вправе </w:t>
      </w:r>
      <w:r w:rsidRPr="00FE1AD7">
        <w:rPr>
          <w:rFonts w:ascii="Times New Roman" w:eastAsia="Times New Roman" w:hAnsi="Times New Roman" w:cs="Times New Roman"/>
          <w:bCs/>
          <w:sz w:val="20"/>
          <w:szCs w:val="20"/>
          <w:lang w:eastAsia="ru-RU"/>
        </w:rPr>
        <w:t>создавать муниципальную пожарную охрану;</w:t>
      </w:r>
    </w:p>
    <w:p w:rsidR="00FE1AD7" w:rsidRPr="00FE1AD7" w:rsidRDefault="00FE1AD7" w:rsidP="00FE1AD7">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0"/>
          <w:szCs w:val="20"/>
        </w:rPr>
      </w:pPr>
      <w:r w:rsidRPr="00FE1AD7">
        <w:rPr>
          <w:rFonts w:ascii="Times New Roman" w:eastAsia="Calibri" w:hAnsi="Times New Roman" w:cs="Times New Roman"/>
          <w:sz w:val="20"/>
          <w:szCs w:val="20"/>
        </w:rPr>
        <w:t xml:space="preserve">43) разрабатывает и утверждает </w:t>
      </w:r>
      <w:hyperlink r:id="rId13" w:history="1">
        <w:r w:rsidRPr="00FE1AD7">
          <w:rPr>
            <w:rFonts w:ascii="Times New Roman" w:eastAsia="Calibri" w:hAnsi="Times New Roman" w:cs="Times New Roman"/>
            <w:sz w:val="20"/>
            <w:szCs w:val="20"/>
          </w:rPr>
          <w:t>программ</w:t>
        </w:r>
      </w:hyperlink>
      <w:r w:rsidRPr="00FE1AD7">
        <w:rPr>
          <w:rFonts w:ascii="Times New Roman" w:eastAsia="Calibri" w:hAnsi="Times New Roman" w:cs="Times New Roman"/>
          <w:sz w:val="20"/>
          <w:szCs w:val="20"/>
        </w:rPr>
        <w:t xml:space="preserve">ы комплексного развития систем коммунальной инфраструктуры Дячкинского сельского поселения, программы комплексного развития транспортной инфраструктуры Дячкинского сельского поселения, программы комплексного развития социальной инфраструктуры Дячкинского сельского поселения, </w:t>
      </w:r>
      <w:hyperlink r:id="rId14" w:history="1">
        <w:r w:rsidRPr="00FE1AD7">
          <w:rPr>
            <w:rFonts w:ascii="Times New Roman" w:eastAsia="Calibri" w:hAnsi="Times New Roman" w:cs="Times New Roman"/>
            <w:sz w:val="20"/>
            <w:szCs w:val="20"/>
          </w:rPr>
          <w:t>требования</w:t>
        </w:r>
      </w:hyperlink>
      <w:r w:rsidRPr="00FE1AD7">
        <w:rPr>
          <w:rFonts w:ascii="Times New Roman" w:eastAsia="Calibri" w:hAnsi="Times New Roman" w:cs="Times New Roman"/>
          <w:sz w:val="20"/>
          <w:szCs w:val="20"/>
        </w:rPr>
        <w:t xml:space="preserve"> к которым устанавливаются Правительством Российской Федерации;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44) осуществляет полномочия по организации теплоснабжения, предусмотренные Федеральным законом «О теплоснабжении»;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45) участвует в соответствии с федеральным законом в выполнении комплексных кадастровых работ;</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48) исполняет иные полномочия по решению вопросов местного значения в соответствии с федеральными законами, настоящим Уставом.</w:t>
      </w:r>
    </w:p>
    <w:p w:rsidR="00FE1AD7" w:rsidRPr="00FE1AD7" w:rsidRDefault="00FE1AD7" w:rsidP="00FE1AD7">
      <w:pPr>
        <w:widowControl w:val="0"/>
        <w:adjustRightInd w:val="0"/>
        <w:spacing w:after="0" w:line="240" w:lineRule="atLeast"/>
        <w:ind w:firstLine="708"/>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Администрация Дячкинского сельского поселения вправе привлекать граждан к выполнению на добровольной основе социально значимых для Дячкинского сельского поселения работ (в том числе дежурств) в целях решения вопросов местного значения, предусмотренных пунктами 7</w:t>
      </w:r>
      <w:r w:rsidRPr="00FE1AD7">
        <w:rPr>
          <w:rFonts w:ascii="Times New Roman" w:eastAsia="Times New Roman" w:hAnsi="Times New Roman" w:cs="Times New Roman"/>
          <w:sz w:val="20"/>
          <w:szCs w:val="20"/>
          <w:vertAlign w:val="superscript"/>
          <w:lang w:eastAsia="ru-RU"/>
        </w:rPr>
        <w:t>1</w:t>
      </w:r>
      <w:r w:rsidRPr="00FE1AD7">
        <w:rPr>
          <w:rFonts w:ascii="Times New Roman" w:eastAsia="Times New Roman" w:hAnsi="Times New Roman" w:cs="Times New Roman"/>
          <w:sz w:val="20"/>
          <w:szCs w:val="20"/>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Дячкинского сельского поселения о привлечении граждан к выполнению на добровольной основе </w:t>
      </w:r>
      <w:r w:rsidRPr="00FE1AD7">
        <w:rPr>
          <w:rFonts w:ascii="Times New Roman" w:eastAsia="Times New Roman" w:hAnsi="Times New Roman" w:cs="Times New Roman"/>
          <w:sz w:val="20"/>
          <w:szCs w:val="20"/>
          <w:lang w:eastAsia="ru-RU"/>
        </w:rPr>
        <w:lastRenderedPageBreak/>
        <w:t>социально значимых для Дячкинского сельского поселения работ должно быть опубликовано (обнародовано) не позднее, чем за семь дней до дня проведения указанных работ.</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К социально значимым работам могут быть отнесены только работы, не требующие специальной профессиональной подготовки.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К выполнению социально значимых работ могут привлекаться совершеннолетние трудоспособные жители Дячкинского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Администрация Дячкинского сельского поселения исполняет отдельные государственные полномочия, переданные органам местного самоуправления Дячкинского сельского поселения, в соответствии с федеральными и областными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5. Статус Главы Дячкинского сельского поселения, депутата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36. Статус Главы Дячкинского сельского поселения, депутата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8"/>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Глава Дячкинского сельского поселения является выборным должностным лицом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Главе Дячкинского сельского поселения, депутату Собрания депутатов Дячкинского сельского поселения обеспечиваются условия для беспрепятственного осуществления своих полномочий.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Полномочия Главы Дячкинского сельского поселения начинаются со дня его вступления в должность и прекращаются в день вступления в должность вновь избранного Главы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Полномочия депутата Собрания депутатов Дячкинского сельского поселения начинаются со дня его избрания и прекращаются со дня начала работы Собрания депутатов Дячкинского сельского поселения нового созыва.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Срок полномочий Главы Дячкинского сельского поселения, депутата Собрания депутатов Дячкинского сельского поселения составляет 5 лет.</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5. Председатель Собрания депутатов Дячкинского сельского поселения, </w:t>
      </w:r>
      <w:r w:rsidRPr="00FE1AD7">
        <w:rPr>
          <w:rFonts w:ascii="Times New Roman" w:eastAsia="Times New Roman" w:hAnsi="Times New Roman" w:cs="Times New Roman"/>
          <w:iCs/>
          <w:sz w:val="20"/>
          <w:szCs w:val="20"/>
          <w:lang w:eastAsia="ru-RU"/>
        </w:rPr>
        <w:t xml:space="preserve">заместитель председателя Собрания депутатов Дячкинского </w:t>
      </w:r>
      <w:proofErr w:type="gramStart"/>
      <w:r w:rsidRPr="00FE1AD7">
        <w:rPr>
          <w:rFonts w:ascii="Times New Roman" w:eastAsia="Times New Roman" w:hAnsi="Times New Roman" w:cs="Times New Roman"/>
          <w:iCs/>
          <w:sz w:val="20"/>
          <w:szCs w:val="20"/>
          <w:lang w:eastAsia="ru-RU"/>
        </w:rPr>
        <w:t>сельского поселения</w:t>
      </w:r>
      <w:proofErr w:type="gramEnd"/>
      <w:r w:rsidRPr="00FE1AD7">
        <w:rPr>
          <w:rFonts w:ascii="Times New Roman" w:eastAsia="Times New Roman" w:hAnsi="Times New Roman" w:cs="Times New Roman"/>
          <w:iCs/>
          <w:sz w:val="20"/>
          <w:szCs w:val="20"/>
          <w:lang w:eastAsia="ru-RU"/>
        </w:rPr>
        <w:t xml:space="preserve"> и иные депутаты Собрания депутатов Дячкинского сельского поселения</w:t>
      </w:r>
      <w:r w:rsidRPr="00FE1AD7">
        <w:rPr>
          <w:rFonts w:ascii="Times New Roman" w:eastAsia="Times New Roman" w:hAnsi="Times New Roman" w:cs="Times New Roman"/>
          <w:sz w:val="20"/>
          <w:szCs w:val="20"/>
          <w:lang w:eastAsia="ru-RU"/>
        </w:rPr>
        <w:t xml:space="preserve"> осуществляют свои полномочия на непостоянной основе.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Гарантии осуществления полномочий Главы Дячкинского сельского поселения, депутата Собрания депутатов Дячкинского сельского поселения устанавливаются настоящим Уставом в соответствии с федеральными законами и областными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Глава Дячкинского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Депутаты Собрания депутатов Дячкинского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Глава Дячкинского сельского поселения, депутаты Собрания депутатов Дячкинского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Полномочия Главы Дячкинского сельского поселения, депутата Собрания депутатов Дячкинского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Дячкинского сельского поселения, депутатом Собрания депутатов Дячкинского сельского поселения, проводится по решению Губернатора Ростовской области в порядке, установленном областным законом.</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При выявлении в результате проверки, проведенной в соответствии с пунктом 9</w:t>
      </w:r>
      <w:r w:rsidRPr="00FE1AD7">
        <w:rPr>
          <w:rFonts w:ascii="Times New Roman" w:eastAsia="Times New Roman" w:hAnsi="Times New Roman" w:cs="Times New Roman"/>
          <w:sz w:val="20"/>
          <w:szCs w:val="20"/>
          <w:vertAlign w:val="superscript"/>
          <w:lang w:eastAsia="ru-RU"/>
        </w:rPr>
        <w:t xml:space="preserve"> </w:t>
      </w:r>
      <w:r w:rsidRPr="00FE1AD7">
        <w:rPr>
          <w:rFonts w:ascii="Times New Roman" w:eastAsia="Times New Roman" w:hAnsi="Times New Roman" w:cs="Times New Roman"/>
          <w:sz w:val="20"/>
          <w:szCs w:val="20"/>
          <w:lang w:eastAsia="ru-RU"/>
        </w:rPr>
        <w:t xml:space="preserve">настоящей статьи, фактов </w:t>
      </w:r>
      <w:r w:rsidRPr="00FE1AD7">
        <w:rPr>
          <w:rFonts w:ascii="Times New Roman" w:eastAsia="Times New Roman" w:hAnsi="Times New Roman" w:cs="Times New Roman"/>
          <w:sz w:val="20"/>
          <w:szCs w:val="20"/>
          <w:lang w:eastAsia="ru-RU"/>
        </w:rPr>
        <w:lastRenderedPageBreak/>
        <w:t>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Дячкинского сельского поселения, депутата Собрания депутатов Дячкинского сельского поселения или применении в отношении указанных лиц иной меры ответственности в Собрание депутатов Дячкинского сельского поселения или в суд.</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Решение о досрочном прекращении полномочий Главы Дячкинского сельского поселения, депутата Собрания депутатов Дячкинского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Дячкинского сельского поселения не позднее чем через 30 дней со дня появления оснований для досрочного прекращения полномочий.</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ru-RU"/>
        </w:rPr>
        <w:t xml:space="preserve">11. </w:t>
      </w:r>
      <w:r w:rsidRPr="00FE1AD7">
        <w:rPr>
          <w:rFonts w:ascii="Times New Roman" w:eastAsia="Times New Roman" w:hAnsi="Times New Roman" w:cs="Times New Roman"/>
          <w:sz w:val="20"/>
          <w:szCs w:val="20"/>
          <w:lang w:eastAsia="hy-AM"/>
        </w:rPr>
        <w:t xml:space="preserve">К </w:t>
      </w:r>
      <w:r w:rsidRPr="00FE1AD7">
        <w:rPr>
          <w:rFonts w:ascii="Times New Roman" w:eastAsia="Times New Roman" w:hAnsi="Times New Roman" w:cs="Times New Roman"/>
          <w:sz w:val="20"/>
          <w:szCs w:val="20"/>
          <w:lang w:eastAsia="ru-RU"/>
        </w:rPr>
        <w:t>Главе Дячкинского сельского поселения, депутату Собрания депутатов Дячкинского сельского поселения,</w:t>
      </w:r>
      <w:r w:rsidRPr="00FE1AD7">
        <w:rPr>
          <w:rFonts w:ascii="Times New Roman" w:eastAsia="Times New Roman" w:hAnsi="Times New Roman" w:cs="Times New Roman"/>
          <w:sz w:val="20"/>
          <w:szCs w:val="20"/>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1) предупреждение;</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 xml:space="preserve">2) освобождение депутата </w:t>
      </w:r>
      <w:r w:rsidRPr="00FE1AD7">
        <w:rPr>
          <w:rFonts w:ascii="Times New Roman" w:eastAsia="Times New Roman" w:hAnsi="Times New Roman" w:cs="Times New Roman"/>
          <w:sz w:val="20"/>
          <w:szCs w:val="20"/>
          <w:lang w:eastAsia="ru-RU"/>
        </w:rPr>
        <w:t xml:space="preserve">Собрания депутатов Дячкинского сельского поселения </w:t>
      </w:r>
      <w:r w:rsidRPr="00FE1AD7">
        <w:rPr>
          <w:rFonts w:ascii="Times New Roman" w:eastAsia="Times New Roman" w:hAnsi="Times New Roman" w:cs="Times New Roman"/>
          <w:sz w:val="20"/>
          <w:szCs w:val="20"/>
          <w:lang w:eastAsia="hy-AM"/>
        </w:rPr>
        <w:t>от должности в Собрании депутатов Дячкинского сельского поселения с лишением права занимать должности в Собрании депутатов Дячкинского сельского поселения до прекращения срока его полномочий;</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4) запрет занимать должности в Собрании депутатов Дячкинского сельского поселения до прекращения срока его полномочий;</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5) запрет исполнять полномочия на постоянной основе до прекращения срока его полномочий.</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12.</w:t>
      </w:r>
      <w:r w:rsidRPr="00FE1AD7">
        <w:rPr>
          <w:rFonts w:ascii="Times New Roman" w:eastAsia="Times New Roman" w:hAnsi="Times New Roman" w:cs="Times New Roman"/>
          <w:sz w:val="20"/>
          <w:szCs w:val="20"/>
          <w:lang w:eastAsia="hy-AM"/>
        </w:rPr>
        <w:t xml:space="preserve"> Порядок принятия решения о применении к </w:t>
      </w:r>
      <w:r w:rsidRPr="00FE1AD7">
        <w:rPr>
          <w:rFonts w:ascii="Times New Roman" w:eastAsia="Times New Roman" w:hAnsi="Times New Roman" w:cs="Times New Roman"/>
          <w:sz w:val="20"/>
          <w:szCs w:val="20"/>
          <w:lang w:eastAsia="ru-RU"/>
        </w:rPr>
        <w:t>Главе Дячкинского сельского поселения, депутату Собрания депутатов Дячкинского сельского поселения</w:t>
      </w:r>
      <w:r w:rsidRPr="00FE1AD7">
        <w:rPr>
          <w:rFonts w:ascii="Times New Roman" w:eastAsia="Times New Roman" w:hAnsi="Times New Roman" w:cs="Times New Roman"/>
          <w:sz w:val="20"/>
          <w:szCs w:val="20"/>
          <w:lang w:eastAsia="hy-AM"/>
        </w:rPr>
        <w:t xml:space="preserve"> мер ответственности, указанных в </w:t>
      </w:r>
      <w:hyperlink w:anchor="Par0" w:history="1">
        <w:r w:rsidRPr="00FE1AD7">
          <w:rPr>
            <w:rFonts w:ascii="Times New Roman" w:eastAsia="Times New Roman" w:hAnsi="Times New Roman" w:cs="Times New Roman"/>
            <w:sz w:val="20"/>
            <w:szCs w:val="20"/>
            <w:lang w:eastAsia="hy-AM"/>
          </w:rPr>
          <w:t xml:space="preserve">пункте </w:t>
        </w:r>
        <w:r w:rsidRPr="00FE1AD7">
          <w:rPr>
            <w:rFonts w:ascii="Times New Roman" w:eastAsia="Times New Roman" w:hAnsi="Times New Roman" w:cs="Times New Roman"/>
            <w:sz w:val="20"/>
            <w:szCs w:val="20"/>
            <w:lang w:eastAsia="ru-RU"/>
          </w:rPr>
          <w:t>11</w:t>
        </w:r>
      </w:hyperlink>
      <w:r w:rsidRPr="00FE1AD7">
        <w:rPr>
          <w:rFonts w:ascii="Times New Roman" w:eastAsia="Times New Roman" w:hAnsi="Times New Roman" w:cs="Times New Roman"/>
          <w:sz w:val="20"/>
          <w:szCs w:val="20"/>
          <w:lang w:eastAsia="hy-AM"/>
        </w:rPr>
        <w:t xml:space="preserve"> настоящей статьи, определяется </w:t>
      </w:r>
      <w:r w:rsidRPr="00FE1AD7">
        <w:rPr>
          <w:rFonts w:ascii="Times New Roman" w:eastAsia="Times New Roman" w:hAnsi="Times New Roman" w:cs="Times New Roman"/>
          <w:sz w:val="20"/>
          <w:szCs w:val="20"/>
          <w:lang w:eastAsia="ru-RU"/>
        </w:rPr>
        <w:t xml:space="preserve">решением Собрания депутатов </w:t>
      </w:r>
      <w:r w:rsidRPr="00FE1AD7">
        <w:rPr>
          <w:rFonts w:ascii="Times New Roman" w:eastAsia="Times New Roman" w:hAnsi="Times New Roman" w:cs="Times New Roman"/>
          <w:sz w:val="20"/>
          <w:szCs w:val="20"/>
          <w:lang w:eastAsia="hy-AM"/>
        </w:rPr>
        <w:t>Дячкинского сельского поселения</w:t>
      </w:r>
      <w:r w:rsidRPr="00FE1AD7">
        <w:rPr>
          <w:rFonts w:ascii="Times New Roman" w:eastAsia="Times New Roman" w:hAnsi="Times New Roman" w:cs="Times New Roman"/>
          <w:sz w:val="20"/>
          <w:szCs w:val="20"/>
          <w:lang w:eastAsia="ru-RU"/>
        </w:rPr>
        <w:t xml:space="preserve"> в соответствии с Областным законом от 12 мая 2009 года № 218-ЗС «О противодействии коррупции в Ростовской области».</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13. Глава </w:t>
      </w:r>
      <w:r w:rsidRPr="00FE1AD7">
        <w:rPr>
          <w:rFonts w:ascii="Times New Roman" w:eastAsia="Times New Roman" w:hAnsi="Times New Roman" w:cs="Times New Roman"/>
          <w:sz w:val="20"/>
          <w:szCs w:val="20"/>
          <w:lang w:eastAsia="hy-AM"/>
        </w:rPr>
        <w:t xml:space="preserve">Дячкинского сельского поселения, </w:t>
      </w:r>
      <w:r w:rsidRPr="00FE1AD7">
        <w:rPr>
          <w:rFonts w:ascii="Times New Roman" w:eastAsia="Times New Roman" w:hAnsi="Times New Roman" w:cs="Times New Roman"/>
          <w:sz w:val="20"/>
          <w:szCs w:val="20"/>
          <w:lang w:eastAsia="ru-RU"/>
        </w:rPr>
        <w:t>депутат Собрания депутатов Дячкинского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E1AD7" w:rsidRPr="00FE1AD7" w:rsidRDefault="00FE1AD7" w:rsidP="00FE1AD7">
      <w:pPr>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14. Глава </w:t>
      </w:r>
      <w:r w:rsidRPr="00FE1AD7">
        <w:rPr>
          <w:rFonts w:ascii="Times New Roman" w:eastAsia="Times New Roman" w:hAnsi="Times New Roman" w:cs="Times New Roman"/>
          <w:sz w:val="20"/>
          <w:szCs w:val="20"/>
          <w:lang w:eastAsia="hy-AM"/>
        </w:rPr>
        <w:t>Дячкинского сельского поселения</w:t>
      </w:r>
      <w:r w:rsidRPr="00FE1AD7">
        <w:rPr>
          <w:rFonts w:ascii="Times New Roman" w:eastAsia="Times New Roman" w:hAnsi="Times New Roman" w:cs="Times New Roman"/>
          <w:sz w:val="20"/>
          <w:szCs w:val="20"/>
          <w:lang w:eastAsia="ru-RU"/>
        </w:rPr>
        <w:t xml:space="preserve"> не вправе:</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заниматься предпринимательской деятельностью лично или через доверенных лиц;</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участвовать в управлении коммерческой или некоммерческой организацией, за исключением следующих случаев:</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Дячкинского </w:t>
      </w:r>
      <w:r w:rsidRPr="00FE1AD7">
        <w:rPr>
          <w:rFonts w:ascii="Times New Roman" w:eastAsia="Times New Roman" w:hAnsi="Times New Roman" w:cs="Times New Roman"/>
          <w:sz w:val="20"/>
          <w:szCs w:val="20"/>
          <w:lang w:eastAsia="hy-AM"/>
        </w:rPr>
        <w:t>сельского поселения</w:t>
      </w:r>
      <w:r w:rsidRPr="00FE1AD7">
        <w:rPr>
          <w:rFonts w:ascii="Times New Roman" w:eastAsia="Times New Roman" w:hAnsi="Times New Roman" w:cs="Times New Roman"/>
          <w:sz w:val="20"/>
          <w:szCs w:val="20"/>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Times New Roman" w:hAnsi="Times New Roman" w:cs="Times New Roman"/>
          <w:sz w:val="20"/>
          <w:szCs w:val="20"/>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Дячкинского </w:t>
      </w:r>
      <w:r w:rsidRPr="00FE1AD7">
        <w:rPr>
          <w:rFonts w:ascii="Times New Roman" w:eastAsia="Times New Roman" w:hAnsi="Times New Roman" w:cs="Times New Roman"/>
          <w:sz w:val="20"/>
          <w:szCs w:val="20"/>
          <w:lang w:eastAsia="hy-AM"/>
        </w:rPr>
        <w:t>сельского поселения</w:t>
      </w:r>
      <w:r w:rsidRPr="00FE1AD7">
        <w:rPr>
          <w:rFonts w:ascii="Times New Roman" w:eastAsia="Times New Roman" w:hAnsi="Times New Roman" w:cs="Times New Roman"/>
          <w:sz w:val="20"/>
          <w:szCs w:val="20"/>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FE1AD7">
        <w:rPr>
          <w:rFonts w:ascii="Times New Roman" w:eastAsia="Calibri" w:hAnsi="Times New Roman" w:cs="Times New Roman"/>
          <w:sz w:val="20"/>
          <w:szCs w:val="20"/>
        </w:rPr>
        <w:t xml:space="preserve">Областным законом </w:t>
      </w:r>
      <w:r w:rsidRPr="00FE1AD7">
        <w:rPr>
          <w:rFonts w:ascii="Times New Roman" w:eastAsia="Calibri" w:hAnsi="Times New Roman" w:cs="Times New Roman"/>
          <w:sz w:val="20"/>
          <w:szCs w:val="20"/>
          <w:lang w:eastAsia="hy-AM"/>
        </w:rPr>
        <w:t xml:space="preserve">от 12 мая 2009 года № 218-ЗС </w:t>
      </w:r>
      <w:r w:rsidRPr="00FE1AD7">
        <w:rPr>
          <w:rFonts w:ascii="Times New Roman" w:eastAsia="Calibri" w:hAnsi="Times New Roman" w:cs="Times New Roman"/>
          <w:sz w:val="20"/>
          <w:szCs w:val="20"/>
        </w:rPr>
        <w:t>«О противодействии коррупции в Ростовской области»</w:t>
      </w:r>
      <w:r w:rsidRPr="00FE1AD7">
        <w:rPr>
          <w:rFonts w:ascii="Times New Roman" w:eastAsia="Times New Roman" w:hAnsi="Times New Roman" w:cs="Times New Roman"/>
          <w:sz w:val="20"/>
          <w:szCs w:val="20"/>
          <w:lang w:eastAsia="ru-RU"/>
        </w:rPr>
        <w:t>;</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E1AD7">
        <w:rPr>
          <w:rFonts w:ascii="Times New Roman" w:eastAsia="Times New Roman" w:hAnsi="Times New Roman" w:cs="Times New Roman"/>
          <w:sz w:val="20"/>
          <w:szCs w:val="20"/>
          <w:lang w:eastAsia="ru-RU"/>
        </w:rPr>
        <w:t xml:space="preserve">в) представление на безвозмездной основе интересов </w:t>
      </w:r>
      <w:r w:rsidRPr="00FE1AD7">
        <w:rPr>
          <w:rFonts w:ascii="Times New Roman" w:eastAsia="Times New Roman" w:hAnsi="Times New Roman" w:cs="Times New Roman"/>
          <w:sz w:val="20"/>
          <w:szCs w:val="20"/>
          <w:lang w:eastAsia="hy-AM"/>
        </w:rPr>
        <w:t>Дячкинского сельского поселения</w:t>
      </w:r>
      <w:r w:rsidRPr="00FE1AD7">
        <w:rPr>
          <w:rFonts w:ascii="Times New Roman" w:eastAsia="Times New Roman" w:hAnsi="Times New Roman" w:cs="Times New Roman"/>
          <w:sz w:val="20"/>
          <w:szCs w:val="20"/>
          <w:lang w:eastAsia="ru-RU"/>
        </w:rPr>
        <w:t xml:space="preserve"> в </w:t>
      </w:r>
      <w:r w:rsidRPr="00FE1AD7">
        <w:rPr>
          <w:rFonts w:ascii="Times New Roman" w:eastAsia="Calibri" w:hAnsi="Times New Roman" w:cs="Times New Roman"/>
          <w:sz w:val="20"/>
          <w:szCs w:val="20"/>
        </w:rPr>
        <w:t>Совете муниципальных образований Ростовской области</w:t>
      </w:r>
      <w:r w:rsidRPr="00FE1AD7">
        <w:rPr>
          <w:rFonts w:ascii="Times New Roman" w:eastAsia="Times New Roman" w:hAnsi="Times New Roman" w:cs="Times New Roman"/>
          <w:sz w:val="20"/>
          <w:szCs w:val="20"/>
          <w:lang w:eastAsia="ru-RU"/>
        </w:rPr>
        <w:t>, иных объединениях муниципальных образований, а также в их органах управления;</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г) представление на безвозмездной основе интересов </w:t>
      </w:r>
      <w:r w:rsidRPr="00FE1AD7">
        <w:rPr>
          <w:rFonts w:ascii="Times New Roman" w:eastAsia="Times New Roman" w:hAnsi="Times New Roman" w:cs="Times New Roman"/>
          <w:sz w:val="20"/>
          <w:szCs w:val="20"/>
          <w:lang w:eastAsia="hy-AM"/>
        </w:rPr>
        <w:t>Дячкинского сельского поселения</w:t>
      </w:r>
      <w:r w:rsidRPr="00FE1AD7">
        <w:rPr>
          <w:rFonts w:ascii="Times New Roman" w:eastAsia="Times New Roman" w:hAnsi="Times New Roman" w:cs="Times New Roman"/>
          <w:sz w:val="20"/>
          <w:szCs w:val="20"/>
          <w:lang w:eastAsia="ru-RU"/>
        </w:rPr>
        <w:t xml:space="preserve"> в органах управления и ревизионной комиссии организации, учредителем (акционером, участником) которой является </w:t>
      </w:r>
      <w:r w:rsidRPr="00FE1AD7">
        <w:rPr>
          <w:rFonts w:ascii="Times New Roman" w:eastAsia="Times New Roman" w:hAnsi="Times New Roman" w:cs="Times New Roman"/>
          <w:sz w:val="20"/>
          <w:szCs w:val="20"/>
          <w:lang w:eastAsia="hy-AM"/>
        </w:rPr>
        <w:t>Дячкинское сельское поселение</w:t>
      </w:r>
      <w:r w:rsidRPr="00FE1AD7">
        <w:rPr>
          <w:rFonts w:ascii="Times New Roman" w:eastAsia="Times New Roman" w:hAnsi="Times New Roman" w:cs="Times New Roman"/>
          <w:sz w:val="20"/>
          <w:szCs w:val="20"/>
          <w:lang w:eastAsia="ru-RU"/>
        </w:rPr>
        <w:t xml:space="preserve">, в соответствии с муниципальными правовыми актами, определяющими порядок осуществления от имени </w:t>
      </w:r>
      <w:r w:rsidRPr="00FE1AD7">
        <w:rPr>
          <w:rFonts w:ascii="Times New Roman" w:eastAsia="Times New Roman" w:hAnsi="Times New Roman" w:cs="Times New Roman"/>
          <w:sz w:val="20"/>
          <w:szCs w:val="20"/>
          <w:lang w:eastAsia="hy-AM"/>
        </w:rPr>
        <w:t>Дячкинского сельского поселения</w:t>
      </w:r>
      <w:r w:rsidRPr="00FE1AD7">
        <w:rPr>
          <w:rFonts w:ascii="Times New Roman" w:eastAsia="Times New Roman" w:hAnsi="Times New Roman" w:cs="Times New Roman"/>
          <w:sz w:val="20"/>
          <w:szCs w:val="20"/>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д) иные случаи, предусмотренные федеральными законами;</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15. Гарантии прав Главы Дячкинского сельского поселения, депутата Собрания депутатов Дячкинского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Дячкинского сельского поселения, депутата Собрания депутатов Дячкинского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16. Глава Дячкинского сельского поселения, депутат Собрания депутатов Дячкинского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Дячкинского сельского поселения, депутата Собрания депутатов Дячкинского сельского поселения, в том числе по истечении срока их полномочий. Данное положение не распространяется на случаи, когда Главой Дячкинского сельского поселения, депутатом Собрания депутатов Дячкинского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17. Глава Дячкинского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18. Полномочия депутата Собрания депутатов Дячкинского сельского поселения прекращаются досрочно в случае: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смерти;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отставки по собственному желанию;</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признания судом недееспособным или ограниченно дееспособным;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признания судом безвестно отсутствующим или объявления умершим;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вступления в отношении его в законную силу обвинительного приговора суда;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выезда за пределы Российской Федерации на постоянное место жительства;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отзыва избирателями;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досрочного прекращения полномочий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призыва на военную службу или направления на заменяющую ее альтернативную гражданскую службу;</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  приобретения им статуса иностранного агента;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19. Полномочия депутата Собрания депутатов Дячкинского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E1AD7" w:rsidRPr="00FE1AD7" w:rsidRDefault="00FE1AD7" w:rsidP="00FE1AD7">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20. Решение Собрания депутатов Дячкинского сельского поселения о досрочном прекращении полномочий депутата Собрания депутатов Дячкинского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Дячкинского сельского поселения, - не позднее чем через три месяца со дня появления такого основания.</w:t>
      </w:r>
    </w:p>
    <w:p w:rsidR="00FE1AD7" w:rsidRPr="00FE1AD7" w:rsidRDefault="00FE1AD7" w:rsidP="00FE1AD7">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21. Полномочия депутата Собрания депутатов Дячкинского сельского поселения прекращаются досрочно решением Собрания депутатов Дячкинского сельского поселения в случае отсутствия депутата без уважительных причин на всех заседаниях Собрания депутатов Дячкинского сельского поселения в течение шести месяцев подряд.</w:t>
      </w:r>
    </w:p>
    <w:p w:rsidR="00FE1AD7" w:rsidRPr="00FE1AD7" w:rsidRDefault="00FE1AD7" w:rsidP="00FE1AD7">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sz w:val="20"/>
          <w:szCs w:val="20"/>
          <w:lang w:eastAsia="ru-RU"/>
        </w:rPr>
        <w:t>Положения абзаца первого настоящего пункта применяются в соответствии</w:t>
      </w:r>
      <w:r w:rsidRPr="00FE1AD7">
        <w:rPr>
          <w:rFonts w:ascii="Times New Roman" w:eastAsia="Times New Roman" w:hAnsi="Times New Roman" w:cs="Times New Roman"/>
          <w:sz w:val="20"/>
          <w:szCs w:val="20"/>
          <w:lang w:eastAsia="ru-RU"/>
        </w:rPr>
        <w:br/>
        <w:t>с частью 3 статьи 5 Федерального закона от 6 февраля 2023 года № 12-</w:t>
      </w:r>
      <w:proofErr w:type="gramStart"/>
      <w:r w:rsidRPr="00FE1AD7">
        <w:rPr>
          <w:rFonts w:ascii="Times New Roman" w:eastAsia="Times New Roman" w:hAnsi="Times New Roman" w:cs="Times New Roman"/>
          <w:sz w:val="20"/>
          <w:szCs w:val="20"/>
          <w:lang w:eastAsia="ru-RU"/>
        </w:rPr>
        <w:t>ФЗ</w:t>
      </w:r>
      <w:r w:rsidRPr="00FE1AD7">
        <w:rPr>
          <w:rFonts w:ascii="Times New Roman" w:eastAsia="Times New Roman" w:hAnsi="Times New Roman" w:cs="Times New Roman"/>
          <w:sz w:val="20"/>
          <w:szCs w:val="20"/>
          <w:lang w:eastAsia="ru-RU"/>
        </w:rPr>
        <w:br/>
        <w:t>«</w:t>
      </w:r>
      <w:proofErr w:type="gramEnd"/>
      <w:r w:rsidRPr="00FE1AD7">
        <w:rPr>
          <w:rFonts w:ascii="Times New Roman" w:eastAsia="Times New Roman" w:hAnsi="Times New Roman" w:cs="Times New Roman"/>
          <w:sz w:val="20"/>
          <w:szCs w:val="20"/>
          <w:lang w:eastAsia="ru-RU"/>
        </w:rPr>
        <w:t xml:space="preserve">О внесении изменений в Федеральный закон «Об общих принципах организации публичной власти в субъектах </w:t>
      </w:r>
      <w:r w:rsidRPr="00FE1AD7">
        <w:rPr>
          <w:rFonts w:ascii="Times New Roman" w:eastAsia="Times New Roman" w:hAnsi="Times New Roman" w:cs="Times New Roman"/>
          <w:sz w:val="20"/>
          <w:szCs w:val="20"/>
          <w:lang w:eastAsia="ru-RU"/>
        </w:rPr>
        <w:lastRenderedPageBreak/>
        <w:t>Российской Федерации» и отдельные законодательные акты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37. Право на получение и распространение информации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При обращении Главы Дячкинского сельского поселения, депутата Собрания депутатов Дячкинского сельского поселения в органы местного самоуправления Дячкинского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Глава Дячкинского сельского поселения, депутат Собрания депутатов Дячкинского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Дячкинского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Дячкинского сельского поселения, депутата Собрания депутатов Дячкинского сельского поселения не допускается.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Депутат Собрания депутатов Дячкинского сельского поселения в порядке, установленном Собранием депутатов Дячкинского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Статья 38. Право на обращение </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Глава Дячкинского сельского поселения, депутат Собрания депутатов Дячкинского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Дячкинского сельского поселения, а также должностным лицам организаций, расположенных на территории Дячкинского сельского поселения, по вопросам, отнесенным к их ведению.</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Органы местного самоуправления Дячкинского сельского поселения, должностные лица органов местного самоуправления Дячкинского сельского поселения, а также должностные лица организаций, к которым обратился Глава Дячкинского сельского поселения, депутат Собрания депутатов Дячкинского сельского поселения, обязаны дать письменный ответ на обращение не позднее 30 дней со дня его получения.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Глава Дячкинского сельского поселения, депутат Собрания депутатов Дячкинского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Дячкинского сельского поселения. О дне рассмотрения обращения на заседании Собрания депутатов Дячкинского сельского поселения Глава Дячкинского сельского поселения, депутат Собрания депутатов Дячкинского сельского поселения должны быть извещены заблаговременно, но не позднее чем за два календарных дня.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Вмешательство Главы Дячкинского сельского поселения, депутата Собрания депутатов Дячкинского сельского поселения в деятельность государственных, правоохранительных и судебных органов не допускается.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39. Право на безотлагательный прием должностными лицами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 вопросам, связанным с осуществлением своих полномочий, Глава Дячкинского сельского поселения, депутат Собрания депутатов Дячкинского сельского поселения пользуются на территории Дячкинского сельского поселения правом безотлагательного приема должностными лицами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Статья 40. Право депутатов Собрания депутатов Дячкинского сельского поселения на объединение в депутатские группы и другие объединения депутатов </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Депутаты Собрания депутатов Дячкинского сельского поселения имеют право объединяться в депутатские группы, иные объединения депутатов.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Порядок образования и деятельности объединений депутатов, их права и обязанности определяются регламентом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Статья 41. Гарантии реализации прав депутата Собрания депутатов Дячкинского сельского поселения при принятии решений Собранием депутатов Дячкинского сельского поселения </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1.Депутат Собрания депутатов Дячкинского сельского поселения, обладает правом правотворческой инициативы в Собрании депутатов Дячкинского сельского поселения, которое осуществляется им в порядке, установленном регламентом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Депутату Собрания депутатов Дячкинского сельского поселения гарантируются: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обязательное рассмотрение Собранием депутатов Дячкинского сельского поселения предложения, </w:t>
      </w:r>
      <w:r w:rsidRPr="00FE1AD7">
        <w:rPr>
          <w:rFonts w:ascii="Times New Roman" w:eastAsia="Times New Roman" w:hAnsi="Times New Roman" w:cs="Times New Roman"/>
          <w:sz w:val="20"/>
          <w:szCs w:val="20"/>
          <w:lang w:eastAsia="ru-RU"/>
        </w:rPr>
        <w:lastRenderedPageBreak/>
        <w:t>внесенного депутатом Собрания депутатов Дячкинского сельского поселения, на заседании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обязательная постановка на голосование всех внесенных депутатом Собрания депутатов Дячкинского сельского поселения поправок к проектам решений, рассматриваемым Собранием депутатов Дячкинского сельского поселения.</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3. На заседаниях </w:t>
      </w:r>
      <w:bookmarkStart w:id="10" w:name="OLE_LINK52"/>
      <w:bookmarkStart w:id="11" w:name="OLE_LINK53"/>
      <w:bookmarkStart w:id="12" w:name="OLE_LINK58"/>
      <w:r w:rsidRPr="00FE1AD7">
        <w:rPr>
          <w:rFonts w:ascii="Times New Roman" w:eastAsia="Times New Roman" w:hAnsi="Times New Roman" w:cs="Times New Roman"/>
          <w:sz w:val="20"/>
          <w:szCs w:val="20"/>
          <w:lang w:eastAsia="ru-RU"/>
        </w:rPr>
        <w:t xml:space="preserve">Собрания депутатов Дячкинского сельского поселения </w:t>
      </w:r>
      <w:bookmarkEnd w:id="10"/>
      <w:bookmarkEnd w:id="11"/>
      <w:bookmarkEnd w:id="12"/>
      <w:r w:rsidRPr="00FE1AD7">
        <w:rPr>
          <w:rFonts w:ascii="Times New Roman" w:eastAsia="Times New Roman" w:hAnsi="Times New Roman" w:cs="Times New Roman"/>
          <w:sz w:val="20"/>
          <w:szCs w:val="20"/>
          <w:lang w:eastAsia="ru-RU"/>
        </w:rPr>
        <w:t>депутат Собрания депутатов Дячкинского сельского поселения вправе в порядке, установленном регламентом указанного органа:</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избирать и быть избранным на должности председателя Собрания депутатов Дячкинского сельского поселения, заместителя председателя Собрания депутатов Дячкинского сельского поселения, выдвигать кандидатуры (в том числе и свою кандидатуру) на эти должности, заявлять отводы кандидатам;</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избирать и быть избранным в органы Собрания депутатов Дячкинского сельского поселения, выдвигать кандидатуры (в том числе и свою кандидатуру) в эти органы, заявлять отводы кандидатам;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избирать и быть избранным в состав Собрания депутатов Тарасовского района, в случае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участвовать в прениях, вносить предложения и замечания по существу обсуждаемых вопросов, по порядку ведения заседания;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задавать вопросы выступающим, давать справки;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выступать по мотивам голосования (до момента голосования);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требовать постановки своих предложений на голосование;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требовать повторного голосования в случаях установленного нарушения правил голосования;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0"/>
          <w:szCs w:val="20"/>
        </w:rPr>
      </w:pPr>
      <w:r w:rsidRPr="00FE1AD7">
        <w:rPr>
          <w:rFonts w:ascii="Times New Roman" w:eastAsia="Times New Roman" w:hAnsi="Times New Roman" w:cs="Times New Roman"/>
          <w:sz w:val="20"/>
          <w:szCs w:val="20"/>
          <w:lang w:eastAsia="ru-RU"/>
        </w:rPr>
        <w:t xml:space="preserve">10) </w:t>
      </w:r>
      <w:r w:rsidRPr="00FE1AD7">
        <w:rPr>
          <w:rFonts w:ascii="Times New Roman" w:eastAsia="Calibri" w:hAnsi="Times New Roman" w:cs="Times New Roman"/>
          <w:sz w:val="20"/>
          <w:szCs w:val="20"/>
        </w:rPr>
        <w:t>пользоваться иными правами в соответствии с настоящим Уставом и регламентом Собрания депутатов Дячкинского сельского поселения</w:t>
      </w:r>
      <w:r w:rsidRPr="00FE1AD7">
        <w:rPr>
          <w:rFonts w:ascii="Times New Roman" w:eastAsia="Times New Roman" w:hAnsi="Times New Roman" w:cs="Times New Roman"/>
          <w:sz w:val="20"/>
          <w:szCs w:val="20"/>
          <w:lang w:eastAsia="ru-RU"/>
        </w:rPr>
        <w:t>.</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42. Содействие депутату Собрания депутатов Дячкинского сельского поселения в проведении встреч с избирателями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ru-RU"/>
        </w:rPr>
        <w:t xml:space="preserve">1. Депутату Собрания депутатов Дячкинского сельского поселения обеспечиваются необходимые условия для проведения встреч с избирателями, </w:t>
      </w:r>
      <w:r w:rsidRPr="00FE1AD7">
        <w:rPr>
          <w:rFonts w:ascii="Times New Roman" w:eastAsia="Times New Roman" w:hAnsi="Times New Roman" w:cs="Times New Roman"/>
          <w:sz w:val="20"/>
          <w:szCs w:val="20"/>
          <w:lang w:eastAsia="hy-AM"/>
        </w:rPr>
        <w:t>в том числе отчетов депутатов перед избирателями.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 xml:space="preserve">2. Органы местного самоуправления Дячкинского </w:t>
      </w:r>
      <w:r w:rsidRPr="00FE1AD7">
        <w:rPr>
          <w:rFonts w:ascii="Times New Roman" w:eastAsia="Times New Roman" w:hAnsi="Times New Roman" w:cs="Times New Roman"/>
          <w:sz w:val="20"/>
          <w:szCs w:val="20"/>
          <w:lang w:eastAsia="ru-RU"/>
        </w:rPr>
        <w:t xml:space="preserve">сельского </w:t>
      </w:r>
      <w:r w:rsidRPr="00FE1AD7">
        <w:rPr>
          <w:rFonts w:ascii="Times New Roman" w:eastAsia="Times New Roman" w:hAnsi="Times New Roman" w:cs="Times New Roman"/>
          <w:sz w:val="20"/>
          <w:szCs w:val="20"/>
          <w:lang w:eastAsia="hy-AM"/>
        </w:rPr>
        <w:t xml:space="preserve">поселения определяют специально отведенные места для проведения встреч депутатов </w:t>
      </w:r>
      <w:r w:rsidRPr="00FE1AD7">
        <w:rPr>
          <w:rFonts w:ascii="Times New Roman" w:eastAsia="Times New Roman" w:hAnsi="Times New Roman" w:cs="Times New Roman"/>
          <w:sz w:val="20"/>
          <w:szCs w:val="20"/>
          <w:lang w:eastAsia="ru-RU"/>
        </w:rPr>
        <w:t xml:space="preserve">Собрания депутатов Дячкинского сельского поселения </w:t>
      </w:r>
      <w:r w:rsidRPr="00FE1AD7">
        <w:rPr>
          <w:rFonts w:ascii="Times New Roman" w:eastAsia="Times New Roman" w:hAnsi="Times New Roman" w:cs="Times New Roman"/>
          <w:sz w:val="20"/>
          <w:szCs w:val="20"/>
          <w:lang w:eastAsia="hy-AM"/>
        </w:rPr>
        <w:t xml:space="preserve">с избирателями, а также определяют перечень помещений, предоставляемых органами местного самоуправления Дячкинского </w:t>
      </w:r>
      <w:r w:rsidRPr="00FE1AD7">
        <w:rPr>
          <w:rFonts w:ascii="Times New Roman" w:eastAsia="Times New Roman" w:hAnsi="Times New Roman" w:cs="Times New Roman"/>
          <w:sz w:val="20"/>
          <w:szCs w:val="20"/>
          <w:lang w:eastAsia="ru-RU"/>
        </w:rPr>
        <w:t xml:space="preserve">сельского </w:t>
      </w:r>
      <w:r w:rsidRPr="00FE1AD7">
        <w:rPr>
          <w:rFonts w:ascii="Times New Roman" w:eastAsia="Times New Roman" w:hAnsi="Times New Roman" w:cs="Times New Roman"/>
          <w:sz w:val="20"/>
          <w:szCs w:val="20"/>
          <w:lang w:eastAsia="hy-AM"/>
        </w:rPr>
        <w:t xml:space="preserve">поселения для проведения встреч депутатов </w:t>
      </w:r>
      <w:r w:rsidRPr="00FE1AD7">
        <w:rPr>
          <w:rFonts w:ascii="Times New Roman" w:eastAsia="Times New Roman" w:hAnsi="Times New Roman" w:cs="Times New Roman"/>
          <w:sz w:val="20"/>
          <w:szCs w:val="20"/>
          <w:lang w:eastAsia="ru-RU"/>
        </w:rPr>
        <w:t xml:space="preserve">Собрания депутатов Дячкинского сельского поселения </w:t>
      </w:r>
      <w:r w:rsidRPr="00FE1AD7">
        <w:rPr>
          <w:rFonts w:ascii="Times New Roman" w:eastAsia="Times New Roman" w:hAnsi="Times New Roman" w:cs="Times New Roman"/>
          <w:sz w:val="20"/>
          <w:szCs w:val="20"/>
          <w:lang w:eastAsia="hy-AM"/>
        </w:rPr>
        <w:t>с избирателями, и порядок их предоставления.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По просьбе депутата Собрания депутатов Дячкинского сельского поселения Администрация Дячкинского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bCs/>
          <w:strike/>
          <w:sz w:val="20"/>
          <w:szCs w:val="20"/>
          <w:lang w:eastAsia="ru-RU"/>
        </w:rPr>
      </w:pPr>
      <w:r w:rsidRPr="00FE1AD7">
        <w:rPr>
          <w:rFonts w:ascii="Times New Roman" w:eastAsia="Times New Roman" w:hAnsi="Times New Roman" w:cs="Times New Roman"/>
          <w:sz w:val="20"/>
          <w:szCs w:val="20"/>
          <w:lang w:eastAsia="ru-RU"/>
        </w:rPr>
        <w:t xml:space="preserve">Статья 43. </w:t>
      </w:r>
      <w:r w:rsidRPr="00FE1AD7">
        <w:rPr>
          <w:rFonts w:ascii="Times New Roman" w:eastAsia="Times New Roman" w:hAnsi="Times New Roman" w:cs="Times New Roman"/>
          <w:bCs/>
          <w:sz w:val="20"/>
          <w:szCs w:val="20"/>
          <w:lang w:eastAsia="ru-RU"/>
        </w:rPr>
        <w:t>Освобождение от выполнения производственных или служебных обязанностей депутата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Для осуществления депутатской деятельности депутату Собрания депутатов Дячкинского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Освобождение от выполнения производственных или служебных обязанностей производится по инициативе депутата Собрания депутатов Дячкинского сельского поселения на основании его письменного заявления и официального уведомления из Собрания депутатов Дячкинского сельского поселения.</w:t>
      </w: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sz w:val="20"/>
          <w:szCs w:val="20"/>
          <w:lang w:eastAsia="ru-RU"/>
        </w:rPr>
        <w:t>Статья 44. Использование Главой Дячкинского сельского поселения, депутатом Собрания депутатов Дячкинского сельского поселения средств связи</w:t>
      </w:r>
      <w:r w:rsidRPr="00FE1AD7">
        <w:rPr>
          <w:rFonts w:ascii="Times New Roman" w:eastAsia="Times New Roman" w:hAnsi="Times New Roman" w:cs="Times New Roman"/>
          <w:iCs/>
          <w:sz w:val="20"/>
          <w:szCs w:val="20"/>
          <w:lang w:eastAsia="ru-RU"/>
        </w:rPr>
        <w:t>,</w:t>
      </w:r>
      <w:r w:rsidRPr="00FE1AD7">
        <w:rPr>
          <w:rFonts w:ascii="Times New Roman" w:eastAsia="Times New Roman" w:hAnsi="Times New Roman" w:cs="Times New Roman"/>
          <w:i/>
          <w:sz w:val="20"/>
          <w:szCs w:val="20"/>
          <w:lang w:eastAsia="ru-RU"/>
        </w:rPr>
        <w:t xml:space="preserve"> </w:t>
      </w:r>
      <w:r w:rsidRPr="00FE1AD7">
        <w:rPr>
          <w:rFonts w:ascii="Times New Roman" w:eastAsia="Times New Roman" w:hAnsi="Times New Roman" w:cs="Times New Roman"/>
          <w:sz w:val="20"/>
          <w:szCs w:val="20"/>
          <w:lang w:eastAsia="ru-RU"/>
        </w:rPr>
        <w:t>право Главы Дячкинского сельского поселения на пользование транспортом</w:t>
      </w: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Глава Дячкинского сельского поселения, депутат Собрания депутатов Дячкинского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Дячкинского сельского поселения. Расходы, связанные с предоставлением Главе Дячкинского сельского поселения, депутату Собрания депутатов Дячкинского сельского поселения, услуг связи, возмещаются за счет средств, предусмотренных бюджетной сметой Собрания депутатов Дячкинского сельского </w:t>
      </w:r>
      <w:r w:rsidRPr="00FE1AD7">
        <w:rPr>
          <w:rFonts w:ascii="Times New Roman" w:eastAsia="Times New Roman" w:hAnsi="Times New Roman" w:cs="Times New Roman"/>
          <w:sz w:val="20"/>
          <w:szCs w:val="20"/>
          <w:lang w:eastAsia="ru-RU"/>
        </w:rPr>
        <w:lastRenderedPageBreak/>
        <w:t>поселения либо Администрации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Телефонные переговоры из гостиниц и с домашних телефонов оплачиваются самим Главой Дячкинского сельского поселения, депутатом Собрания депутатов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Главе Дячкинского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0"/>
          <w:szCs w:val="20"/>
        </w:rPr>
      </w:pPr>
      <w:r w:rsidRPr="00FE1AD7">
        <w:rPr>
          <w:rFonts w:ascii="Times New Roman" w:eastAsia="Times New Roman" w:hAnsi="Times New Roman" w:cs="Times New Roman"/>
          <w:sz w:val="20"/>
          <w:szCs w:val="20"/>
          <w:lang w:eastAsia="ru-RU"/>
        </w:rPr>
        <w:t>4. При использовании Главой Дячкинского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0"/>
          <w:szCs w:val="20"/>
          <w:lang w:eastAsia="ru-RU"/>
        </w:rPr>
      </w:pPr>
    </w:p>
    <w:p w:rsidR="00FE1AD7" w:rsidRPr="00FE1AD7" w:rsidRDefault="00FE1AD7" w:rsidP="00FE1AD7">
      <w:pPr>
        <w:autoSpaceDE w:val="0"/>
        <w:autoSpaceDN w:val="0"/>
        <w:adjustRightInd w:val="0"/>
        <w:spacing w:after="0" w:line="240" w:lineRule="auto"/>
        <w:ind w:firstLine="709"/>
        <w:jc w:val="both"/>
        <w:outlineLvl w:val="0"/>
        <w:rPr>
          <w:rFonts w:ascii="Times New Roman" w:eastAsia="Times New Roman" w:hAnsi="Times New Roman" w:cs="Times New Roman"/>
          <w:i/>
          <w:sz w:val="20"/>
          <w:szCs w:val="20"/>
          <w:lang w:eastAsia="ru-RU"/>
        </w:rPr>
      </w:pPr>
      <w:r w:rsidRPr="00FE1AD7">
        <w:rPr>
          <w:rFonts w:ascii="Times New Roman" w:eastAsia="Times New Roman" w:hAnsi="Times New Roman" w:cs="Times New Roman"/>
          <w:sz w:val="20"/>
          <w:szCs w:val="20"/>
          <w:lang w:eastAsia="ru-RU"/>
        </w:rPr>
        <w:t xml:space="preserve">Статья 45. </w:t>
      </w:r>
      <w:r w:rsidRPr="00FE1AD7">
        <w:rPr>
          <w:rFonts w:ascii="Times New Roman" w:eastAsia="Times New Roman" w:hAnsi="Times New Roman" w:cs="Times New Roman"/>
          <w:bCs/>
          <w:sz w:val="20"/>
          <w:szCs w:val="20"/>
          <w:lang w:eastAsia="ru-RU"/>
        </w:rPr>
        <w:t xml:space="preserve">Денежное содержание Главы </w:t>
      </w:r>
      <w:r w:rsidRPr="00FE1AD7">
        <w:rPr>
          <w:rFonts w:ascii="Times New Roman" w:eastAsia="Times New Roman" w:hAnsi="Times New Roman" w:cs="Times New Roman"/>
          <w:sz w:val="20"/>
          <w:szCs w:val="20"/>
          <w:lang w:eastAsia="ru-RU"/>
        </w:rPr>
        <w:t>Дячкинского сельского поселения</w:t>
      </w:r>
    </w:p>
    <w:p w:rsidR="00FE1AD7" w:rsidRPr="00FE1AD7" w:rsidRDefault="00FE1AD7" w:rsidP="00FE1AD7">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lang w:eastAsia="ru-RU"/>
        </w:rPr>
      </w:pPr>
    </w:p>
    <w:p w:rsidR="00FE1AD7" w:rsidRPr="00FE1AD7" w:rsidRDefault="00FE1AD7" w:rsidP="00FE1AD7">
      <w:pPr>
        <w:autoSpaceDE w:val="0"/>
        <w:autoSpaceDN w:val="0"/>
        <w:adjustRightInd w:val="0"/>
        <w:spacing w:after="0" w:line="240" w:lineRule="atLeast"/>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Главе Дячкинского сельского поселения</w:t>
      </w:r>
      <w:r w:rsidRPr="00FE1AD7">
        <w:rPr>
          <w:rFonts w:ascii="Times New Roman" w:eastAsia="Times New Roman" w:hAnsi="Times New Roman" w:cs="Times New Roman"/>
          <w:iCs/>
          <w:sz w:val="20"/>
          <w:szCs w:val="20"/>
          <w:lang w:eastAsia="ru-RU"/>
        </w:rPr>
        <w:t xml:space="preserve"> </w:t>
      </w:r>
      <w:r w:rsidRPr="00FE1AD7">
        <w:rPr>
          <w:rFonts w:ascii="Times New Roman" w:eastAsia="Times New Roman" w:hAnsi="Times New Roman" w:cs="Times New Roman"/>
          <w:sz w:val="20"/>
          <w:szCs w:val="20"/>
          <w:lang w:eastAsia="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FE1AD7" w:rsidRPr="00FE1AD7" w:rsidRDefault="00FE1AD7" w:rsidP="00FE1AD7">
      <w:pPr>
        <w:autoSpaceDE w:val="0"/>
        <w:autoSpaceDN w:val="0"/>
        <w:adjustRightInd w:val="0"/>
        <w:spacing w:after="0" w:line="240" w:lineRule="atLeast"/>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Денежное содержание Главы Дячкинского сельского поселения</w:t>
      </w:r>
      <w:r w:rsidRPr="00FE1AD7">
        <w:rPr>
          <w:rFonts w:ascii="Times New Roman" w:eastAsia="Times New Roman" w:hAnsi="Times New Roman" w:cs="Times New Roman"/>
          <w:iCs/>
          <w:sz w:val="20"/>
          <w:szCs w:val="20"/>
          <w:lang w:eastAsia="ru-RU"/>
        </w:rPr>
        <w:t xml:space="preserve"> </w:t>
      </w:r>
      <w:r w:rsidRPr="00FE1AD7">
        <w:rPr>
          <w:rFonts w:ascii="Times New Roman" w:eastAsia="Times New Roman" w:hAnsi="Times New Roman" w:cs="Times New Roman"/>
          <w:sz w:val="20"/>
          <w:szCs w:val="20"/>
          <w:lang w:eastAsia="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FE1AD7" w:rsidRPr="00FE1AD7" w:rsidRDefault="00FE1AD7" w:rsidP="00FE1AD7">
      <w:pPr>
        <w:autoSpaceDE w:val="0"/>
        <w:autoSpaceDN w:val="0"/>
        <w:adjustRightInd w:val="0"/>
        <w:spacing w:after="0" w:line="240" w:lineRule="atLeast"/>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К дополнительным выплатам относятся:</w:t>
      </w:r>
    </w:p>
    <w:p w:rsidR="00FE1AD7" w:rsidRPr="00FE1AD7" w:rsidRDefault="00FE1AD7" w:rsidP="00FE1AD7">
      <w:pPr>
        <w:autoSpaceDE w:val="0"/>
        <w:autoSpaceDN w:val="0"/>
        <w:adjustRightInd w:val="0"/>
        <w:spacing w:after="0" w:line="240" w:lineRule="atLeast"/>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FE1AD7" w:rsidRPr="00FE1AD7" w:rsidRDefault="00FE1AD7" w:rsidP="00FE1AD7">
      <w:pPr>
        <w:autoSpaceDE w:val="0"/>
        <w:autoSpaceDN w:val="0"/>
        <w:adjustRightInd w:val="0"/>
        <w:spacing w:after="0" w:line="240" w:lineRule="atLeast"/>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премии за выполнение особо важных и сложных заданий;</w:t>
      </w:r>
    </w:p>
    <w:p w:rsidR="00FE1AD7" w:rsidRPr="00FE1AD7" w:rsidRDefault="00FE1AD7" w:rsidP="00FE1AD7">
      <w:pPr>
        <w:autoSpaceDE w:val="0"/>
        <w:autoSpaceDN w:val="0"/>
        <w:adjustRightInd w:val="0"/>
        <w:spacing w:after="0" w:line="240" w:lineRule="atLeast"/>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единовременная выплата при предоставлении ежегодного оплачиваемого отпуска;</w:t>
      </w:r>
    </w:p>
    <w:p w:rsidR="00FE1AD7" w:rsidRPr="00FE1AD7" w:rsidRDefault="00FE1AD7" w:rsidP="00FE1AD7">
      <w:pPr>
        <w:autoSpaceDE w:val="0"/>
        <w:autoSpaceDN w:val="0"/>
        <w:adjustRightInd w:val="0"/>
        <w:spacing w:after="0" w:line="240" w:lineRule="atLeast"/>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материальная помощь.</w:t>
      </w:r>
    </w:p>
    <w:p w:rsidR="00FE1AD7" w:rsidRPr="00FE1AD7" w:rsidRDefault="00FE1AD7" w:rsidP="00FE1AD7">
      <w:pPr>
        <w:autoSpaceDE w:val="0"/>
        <w:autoSpaceDN w:val="0"/>
        <w:adjustRightInd w:val="0"/>
        <w:spacing w:after="0" w:line="240" w:lineRule="atLeast"/>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Размеры должностного оклада и ежемесячного денежного поощрения Главы Дячкинского сельского поселения</w:t>
      </w:r>
      <w:r w:rsidRPr="00FE1AD7">
        <w:rPr>
          <w:rFonts w:ascii="Times New Roman" w:eastAsia="Times New Roman" w:hAnsi="Times New Roman" w:cs="Times New Roman"/>
          <w:iCs/>
          <w:sz w:val="20"/>
          <w:szCs w:val="20"/>
          <w:lang w:eastAsia="ru-RU"/>
        </w:rPr>
        <w:t xml:space="preserve"> </w:t>
      </w:r>
      <w:r w:rsidRPr="00FE1AD7">
        <w:rPr>
          <w:rFonts w:ascii="Times New Roman" w:eastAsia="Times New Roman" w:hAnsi="Times New Roman" w:cs="Times New Roman"/>
          <w:sz w:val="20"/>
          <w:szCs w:val="20"/>
          <w:lang w:eastAsia="ru-RU"/>
        </w:rPr>
        <w:t xml:space="preserve">устанавливаются нормативным правовым актом </w:t>
      </w:r>
      <w:r w:rsidRPr="00FE1AD7">
        <w:rPr>
          <w:rFonts w:ascii="Times New Roman" w:eastAsia="Times New Roman" w:hAnsi="Times New Roman" w:cs="Times New Roman"/>
          <w:iCs/>
          <w:sz w:val="20"/>
          <w:szCs w:val="20"/>
          <w:lang w:eastAsia="ru-RU"/>
        </w:rPr>
        <w:t xml:space="preserve">Собрания депутатов Дячкинского </w:t>
      </w:r>
      <w:r w:rsidRPr="00FE1AD7">
        <w:rPr>
          <w:rFonts w:ascii="Times New Roman" w:eastAsia="Times New Roman" w:hAnsi="Times New Roman" w:cs="Times New Roman"/>
          <w:sz w:val="20"/>
          <w:szCs w:val="20"/>
          <w:lang w:eastAsia="ru-RU"/>
        </w:rPr>
        <w:t>сельского поселения</w:t>
      </w:r>
      <w:r w:rsidRPr="00FE1AD7">
        <w:rPr>
          <w:rFonts w:ascii="Times New Roman" w:eastAsia="Times New Roman" w:hAnsi="Times New Roman" w:cs="Times New Roman"/>
          <w:iCs/>
          <w:sz w:val="20"/>
          <w:szCs w:val="20"/>
          <w:lang w:eastAsia="ru-RU"/>
        </w:rPr>
        <w:t xml:space="preserve"> </w:t>
      </w:r>
      <w:r w:rsidRPr="00FE1AD7">
        <w:rPr>
          <w:rFonts w:ascii="Times New Roman" w:eastAsia="Times New Roman" w:hAnsi="Times New Roman" w:cs="Times New Roman"/>
          <w:sz w:val="20"/>
          <w:szCs w:val="20"/>
          <w:lang w:eastAsia="ru-RU"/>
        </w:rPr>
        <w:t>в соответствии с законодательством Российской Федерации и Ростовской области.</w:t>
      </w:r>
    </w:p>
    <w:p w:rsidR="00FE1AD7" w:rsidRPr="00FE1AD7" w:rsidRDefault="00FE1AD7" w:rsidP="00FE1AD7">
      <w:pPr>
        <w:autoSpaceDE w:val="0"/>
        <w:autoSpaceDN w:val="0"/>
        <w:adjustRightInd w:val="0"/>
        <w:spacing w:after="0" w:line="240" w:lineRule="atLeast"/>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Размер должностного оклада Главы Дячкинского сельского поселения</w:t>
      </w:r>
      <w:r w:rsidRPr="00FE1AD7">
        <w:rPr>
          <w:rFonts w:ascii="Times New Roman" w:eastAsia="Times New Roman" w:hAnsi="Times New Roman" w:cs="Times New Roman"/>
          <w:iCs/>
          <w:sz w:val="20"/>
          <w:szCs w:val="20"/>
          <w:lang w:eastAsia="ru-RU"/>
        </w:rPr>
        <w:t xml:space="preserve"> </w:t>
      </w:r>
      <w:r w:rsidRPr="00FE1AD7">
        <w:rPr>
          <w:rFonts w:ascii="Times New Roman" w:eastAsia="Times New Roman" w:hAnsi="Times New Roman" w:cs="Times New Roman"/>
          <w:sz w:val="20"/>
          <w:szCs w:val="20"/>
          <w:lang w:eastAsia="ru-RU"/>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Дячкинского сельского поселения</w:t>
      </w:r>
      <w:r w:rsidRPr="00FE1AD7">
        <w:rPr>
          <w:rFonts w:ascii="Times New Roman" w:eastAsia="Times New Roman" w:hAnsi="Times New Roman" w:cs="Times New Roman"/>
          <w:iCs/>
          <w:sz w:val="20"/>
          <w:szCs w:val="20"/>
          <w:lang w:eastAsia="ru-RU"/>
        </w:rPr>
        <w:t xml:space="preserve"> </w:t>
      </w:r>
      <w:r w:rsidRPr="00FE1AD7">
        <w:rPr>
          <w:rFonts w:ascii="Times New Roman" w:eastAsia="Times New Roman" w:hAnsi="Times New Roman" w:cs="Times New Roman"/>
          <w:sz w:val="20"/>
          <w:szCs w:val="20"/>
          <w:lang w:eastAsia="ru-RU"/>
        </w:rPr>
        <w:t>его размеры подлежат округлению до целого рубля в сторону увеличения.</w:t>
      </w:r>
    </w:p>
    <w:p w:rsidR="00FE1AD7" w:rsidRPr="00FE1AD7" w:rsidRDefault="00FE1AD7" w:rsidP="00FE1AD7">
      <w:pPr>
        <w:autoSpaceDE w:val="0"/>
        <w:autoSpaceDN w:val="0"/>
        <w:adjustRightInd w:val="0"/>
        <w:spacing w:after="0" w:line="240" w:lineRule="atLeast"/>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FE1AD7" w:rsidRPr="00FE1AD7" w:rsidRDefault="00FE1AD7" w:rsidP="00FE1AD7">
      <w:pPr>
        <w:autoSpaceDE w:val="0"/>
        <w:autoSpaceDN w:val="0"/>
        <w:adjustRightInd w:val="0"/>
        <w:spacing w:after="0" w:line="240" w:lineRule="atLeast"/>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Премирование Главы Дячкинского сельского поселения</w:t>
      </w:r>
      <w:r w:rsidRPr="00FE1AD7">
        <w:rPr>
          <w:rFonts w:ascii="Times New Roman" w:eastAsia="Times New Roman" w:hAnsi="Times New Roman" w:cs="Times New Roman"/>
          <w:iCs/>
          <w:sz w:val="20"/>
          <w:szCs w:val="20"/>
          <w:lang w:eastAsia="ru-RU"/>
        </w:rPr>
        <w:t xml:space="preserve"> </w:t>
      </w:r>
      <w:r w:rsidRPr="00FE1AD7">
        <w:rPr>
          <w:rFonts w:ascii="Times New Roman" w:eastAsia="Times New Roman" w:hAnsi="Times New Roman" w:cs="Times New Roman"/>
          <w:sz w:val="20"/>
          <w:szCs w:val="20"/>
          <w:lang w:eastAsia="ru-RU"/>
        </w:rPr>
        <w:t xml:space="preserve">производится в пределах установленного в Администрации Дячкинского сельского поселения фонда оплаты труда в порядке, установленном нормативным правовым актом </w:t>
      </w:r>
      <w:r w:rsidRPr="00FE1AD7">
        <w:rPr>
          <w:rFonts w:ascii="Times New Roman" w:eastAsia="Times New Roman" w:hAnsi="Times New Roman" w:cs="Times New Roman"/>
          <w:iCs/>
          <w:sz w:val="20"/>
          <w:szCs w:val="20"/>
          <w:lang w:eastAsia="ru-RU"/>
        </w:rPr>
        <w:t xml:space="preserve">Собрания депутатов Дячкинского </w:t>
      </w:r>
      <w:r w:rsidRPr="00FE1AD7">
        <w:rPr>
          <w:rFonts w:ascii="Times New Roman" w:eastAsia="Times New Roman" w:hAnsi="Times New Roman" w:cs="Times New Roman"/>
          <w:sz w:val="20"/>
          <w:szCs w:val="20"/>
          <w:lang w:eastAsia="ru-RU"/>
        </w:rPr>
        <w:t>сельского поселения.</w:t>
      </w:r>
    </w:p>
    <w:p w:rsidR="00FE1AD7" w:rsidRPr="00FE1AD7" w:rsidRDefault="00FE1AD7" w:rsidP="00FE1AD7">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Единовременная выплата при предоставлении ежегодного оплачиваемого отпуска выплачивается Главе Дячкинского сельского поселения</w:t>
      </w:r>
      <w:r w:rsidRPr="00FE1AD7">
        <w:rPr>
          <w:rFonts w:ascii="Times New Roman" w:eastAsia="Times New Roman" w:hAnsi="Times New Roman" w:cs="Times New Roman"/>
          <w:iCs/>
          <w:sz w:val="20"/>
          <w:szCs w:val="20"/>
          <w:lang w:eastAsia="ru-RU"/>
        </w:rPr>
        <w:t xml:space="preserve"> один раз в календарном году, </w:t>
      </w:r>
      <w:r w:rsidRPr="00FE1AD7">
        <w:rPr>
          <w:rFonts w:ascii="Times New Roman" w:eastAsia="Times New Roman" w:hAnsi="Times New Roman" w:cs="Times New Roman"/>
          <w:sz w:val="20"/>
          <w:szCs w:val="20"/>
          <w:lang w:eastAsia="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FE1AD7">
        <w:rPr>
          <w:rFonts w:ascii="Times New Roman" w:eastAsia="Times New Roman" w:hAnsi="Times New Roman" w:cs="Times New Roman"/>
          <w:iCs/>
          <w:sz w:val="20"/>
          <w:szCs w:val="20"/>
          <w:lang w:eastAsia="ru-RU"/>
        </w:rPr>
        <w:t xml:space="preserve">Собрания депутатов Дячкинского </w:t>
      </w:r>
      <w:r w:rsidRPr="00FE1AD7">
        <w:rPr>
          <w:rFonts w:ascii="Times New Roman" w:eastAsia="Times New Roman" w:hAnsi="Times New Roman" w:cs="Times New Roman"/>
          <w:sz w:val="20"/>
          <w:szCs w:val="20"/>
          <w:lang w:eastAsia="ru-RU"/>
        </w:rPr>
        <w:t>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0"/>
          <w:szCs w:val="20"/>
          <w:lang w:eastAsia="ru-RU"/>
        </w:rPr>
      </w:pPr>
    </w:p>
    <w:p w:rsidR="00FE1AD7" w:rsidRPr="00FE1AD7" w:rsidRDefault="00FE1AD7" w:rsidP="00FE1AD7">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sz w:val="20"/>
          <w:szCs w:val="20"/>
          <w:lang w:eastAsia="ru-RU"/>
        </w:rPr>
        <w:t xml:space="preserve">Статья 46. </w:t>
      </w:r>
      <w:r w:rsidRPr="00FE1AD7">
        <w:rPr>
          <w:rFonts w:ascii="Times New Roman" w:eastAsia="Times New Roman" w:hAnsi="Times New Roman" w:cs="Times New Roman"/>
          <w:bCs/>
          <w:sz w:val="20"/>
          <w:szCs w:val="20"/>
          <w:lang w:eastAsia="ru-RU"/>
        </w:rPr>
        <w:t xml:space="preserve">Право на отдых Главы </w:t>
      </w:r>
      <w:r w:rsidRPr="00FE1AD7">
        <w:rPr>
          <w:rFonts w:ascii="Times New Roman" w:eastAsia="Times New Roman" w:hAnsi="Times New Roman" w:cs="Times New Roman"/>
          <w:sz w:val="20"/>
          <w:szCs w:val="20"/>
          <w:lang w:eastAsia="ru-RU"/>
        </w:rPr>
        <w:t>Дячкинского сельского поселения</w:t>
      </w:r>
    </w:p>
    <w:p w:rsidR="00FE1AD7" w:rsidRPr="00FE1AD7" w:rsidRDefault="00FE1AD7" w:rsidP="00FE1AD7">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lang w:eastAsia="ru-RU"/>
        </w:rPr>
      </w:pP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Главе Дячкинского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sz w:val="20"/>
          <w:szCs w:val="20"/>
          <w:lang w:eastAsia="ru-RU"/>
        </w:rPr>
        <w:t>2. Ежегодный оплачиваемый отпуск Главы Дячкинского сельского поселения</w:t>
      </w:r>
      <w:r w:rsidRPr="00FE1AD7">
        <w:rPr>
          <w:rFonts w:ascii="Times New Roman" w:eastAsia="Times New Roman" w:hAnsi="Times New Roman" w:cs="Times New Roman"/>
          <w:iCs/>
          <w:sz w:val="20"/>
          <w:szCs w:val="20"/>
          <w:lang w:eastAsia="ru-RU"/>
        </w:rPr>
        <w:t xml:space="preserve"> </w:t>
      </w:r>
      <w:r w:rsidRPr="00FE1AD7">
        <w:rPr>
          <w:rFonts w:ascii="Times New Roman" w:eastAsia="Times New Roman" w:hAnsi="Times New Roman" w:cs="Times New Roman"/>
          <w:sz w:val="20"/>
          <w:szCs w:val="20"/>
          <w:lang w:eastAsia="ru-RU"/>
        </w:rPr>
        <w:t>состоит из основного оплачиваемого отпуска продолжительностью 30 календарных дней и дополнительных оплачиваемых отпусков.</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sz w:val="20"/>
          <w:szCs w:val="20"/>
          <w:lang w:eastAsia="ru-RU"/>
        </w:rPr>
        <w:t>3. Ежегодные дополнительные оплачиваемые отпуска предоставляются Главе Дячкинского сельского поселения</w:t>
      </w:r>
      <w:r w:rsidRPr="00FE1AD7">
        <w:rPr>
          <w:rFonts w:ascii="Times New Roman" w:eastAsia="Times New Roman" w:hAnsi="Times New Roman" w:cs="Times New Roman"/>
          <w:iCs/>
          <w:sz w:val="20"/>
          <w:szCs w:val="20"/>
          <w:lang w:eastAsia="ru-RU"/>
        </w:rPr>
        <w:t xml:space="preserve"> </w:t>
      </w:r>
      <w:r w:rsidRPr="00FE1AD7">
        <w:rPr>
          <w:rFonts w:ascii="Times New Roman" w:eastAsia="Times New Roman" w:hAnsi="Times New Roman" w:cs="Times New Roman"/>
          <w:sz w:val="20"/>
          <w:szCs w:val="20"/>
          <w:lang w:eastAsia="ru-RU"/>
        </w:rPr>
        <w:t>за выслугу лет, ненормированный рабочий день, а также в других случаях, предусмотренных федеральными законами.</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Главе Дячкинского сельского поселения</w:t>
      </w:r>
      <w:r w:rsidRPr="00FE1AD7">
        <w:rPr>
          <w:rFonts w:ascii="Times New Roman" w:eastAsia="Times New Roman" w:hAnsi="Times New Roman" w:cs="Times New Roman"/>
          <w:iCs/>
          <w:sz w:val="20"/>
          <w:szCs w:val="20"/>
          <w:lang w:eastAsia="ru-RU"/>
        </w:rPr>
        <w:t xml:space="preserve"> </w:t>
      </w:r>
      <w:r w:rsidRPr="00FE1AD7">
        <w:rPr>
          <w:rFonts w:ascii="Times New Roman" w:eastAsia="Times New Roman" w:hAnsi="Times New Roman" w:cs="Times New Roman"/>
          <w:sz w:val="20"/>
          <w:szCs w:val="20"/>
          <w:lang w:eastAsia="ru-RU"/>
        </w:rPr>
        <w:t>предоставляется ежегодный дополнительный оплачиваемый отпуск за выслугу лет продолжительностью 10 календарных дней.</w:t>
      </w:r>
    </w:p>
    <w:p w:rsidR="00FE1AD7" w:rsidRPr="00FE1AD7" w:rsidRDefault="00FE1AD7" w:rsidP="00FE1A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Главе Дячкинского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0"/>
          <w:szCs w:val="20"/>
          <w:lang w:eastAsia="ru-RU"/>
        </w:rPr>
      </w:pPr>
    </w:p>
    <w:p w:rsidR="00FE1AD7" w:rsidRPr="00FE1AD7" w:rsidRDefault="00FE1AD7" w:rsidP="00FE1AD7">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sz w:val="20"/>
          <w:szCs w:val="20"/>
          <w:lang w:eastAsia="ru-RU"/>
        </w:rPr>
        <w:t xml:space="preserve">Статья 47. </w:t>
      </w:r>
      <w:r w:rsidRPr="00FE1AD7">
        <w:rPr>
          <w:rFonts w:ascii="Times New Roman" w:eastAsia="Times New Roman" w:hAnsi="Times New Roman" w:cs="Times New Roman"/>
          <w:bCs/>
          <w:sz w:val="20"/>
          <w:szCs w:val="20"/>
          <w:lang w:eastAsia="ru-RU"/>
        </w:rPr>
        <w:t xml:space="preserve">Поощрение Главы </w:t>
      </w:r>
      <w:r w:rsidRPr="00FE1AD7">
        <w:rPr>
          <w:rFonts w:ascii="Times New Roman" w:eastAsia="Times New Roman" w:hAnsi="Times New Roman" w:cs="Times New Roman"/>
          <w:sz w:val="20"/>
          <w:szCs w:val="20"/>
          <w:lang w:eastAsia="ru-RU"/>
        </w:rPr>
        <w:t>Дячкинского сельского поселения</w:t>
      </w:r>
    </w:p>
    <w:p w:rsidR="00FE1AD7" w:rsidRPr="00FE1AD7" w:rsidRDefault="00FE1AD7" w:rsidP="00FE1AD7">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lang w:eastAsia="ru-RU"/>
        </w:rPr>
      </w:pP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За добросовестное выполнение Главой Дячкинского сельского поселения</w:t>
      </w:r>
      <w:r w:rsidRPr="00FE1AD7">
        <w:rPr>
          <w:rFonts w:ascii="Times New Roman" w:eastAsia="Times New Roman" w:hAnsi="Times New Roman" w:cs="Times New Roman"/>
          <w:iCs/>
          <w:sz w:val="20"/>
          <w:szCs w:val="20"/>
          <w:lang w:eastAsia="ru-RU"/>
        </w:rPr>
        <w:t xml:space="preserve"> </w:t>
      </w:r>
      <w:r w:rsidRPr="00FE1AD7">
        <w:rPr>
          <w:rFonts w:ascii="Times New Roman" w:eastAsia="Times New Roman" w:hAnsi="Times New Roman" w:cs="Times New Roman"/>
          <w:sz w:val="20"/>
          <w:szCs w:val="20"/>
          <w:lang w:eastAsia="ru-RU"/>
        </w:rPr>
        <w:t>обязанностей по замещаемой должности предусматриваются следующие виды поощрений:</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1) объявление благодарности;</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выплата единовременного денежного вознаграждения;</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объявление благодарности с выплатой единовременного денежного вознаграждения;</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награждение ценным подарком;</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награждение почетной грамотой органа местного самоуправления;</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награждение почетной грамотой органа местного самоуправления с выплатой единовременного денежного вознаграждения;</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другие поощрения в соответствии с федеральными законами.</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Решение о поощрении Главы Дячкинского сельского поселения</w:t>
      </w:r>
      <w:r w:rsidRPr="00FE1AD7">
        <w:rPr>
          <w:rFonts w:ascii="Times New Roman" w:eastAsia="Times New Roman" w:hAnsi="Times New Roman" w:cs="Times New Roman"/>
          <w:iCs/>
          <w:sz w:val="20"/>
          <w:szCs w:val="20"/>
          <w:lang w:eastAsia="ru-RU"/>
        </w:rPr>
        <w:t xml:space="preserve"> </w:t>
      </w:r>
      <w:r w:rsidRPr="00FE1AD7">
        <w:rPr>
          <w:rFonts w:ascii="Times New Roman" w:eastAsia="Times New Roman" w:hAnsi="Times New Roman" w:cs="Times New Roman"/>
          <w:sz w:val="20"/>
          <w:szCs w:val="20"/>
          <w:lang w:eastAsia="ru-RU"/>
        </w:rPr>
        <w:t xml:space="preserve">принимается в порядке, установленном нормативным правовым актом, </w:t>
      </w:r>
      <w:r w:rsidRPr="00FE1AD7">
        <w:rPr>
          <w:rFonts w:ascii="Times New Roman" w:eastAsia="Calibri" w:hAnsi="Times New Roman" w:cs="Times New Roman"/>
          <w:sz w:val="20"/>
          <w:szCs w:val="20"/>
        </w:rPr>
        <w:t>соответствующего органа местного самоуправления.</w:t>
      </w: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sz w:val="20"/>
          <w:szCs w:val="20"/>
          <w:lang w:eastAsia="ru-RU"/>
        </w:rPr>
      </w:pPr>
    </w:p>
    <w:p w:rsidR="00FE1AD7" w:rsidRPr="00FE1AD7" w:rsidRDefault="00FE1AD7" w:rsidP="00FE1AD7">
      <w:pPr>
        <w:autoSpaceDE w:val="0"/>
        <w:autoSpaceDN w:val="0"/>
        <w:adjustRightInd w:val="0"/>
        <w:spacing w:after="0" w:line="240" w:lineRule="auto"/>
        <w:ind w:firstLine="709"/>
        <w:jc w:val="both"/>
        <w:outlineLvl w:val="0"/>
        <w:rPr>
          <w:rFonts w:ascii="Times New Roman" w:eastAsia="Times New Roman" w:hAnsi="Times New Roman" w:cs="Times New Roman"/>
          <w:bCs/>
          <w:i/>
          <w:iCs/>
          <w:sz w:val="20"/>
          <w:szCs w:val="20"/>
          <w:lang w:eastAsia="ru-RU"/>
        </w:rPr>
      </w:pPr>
      <w:r w:rsidRPr="00FE1AD7">
        <w:rPr>
          <w:rFonts w:ascii="Times New Roman" w:eastAsia="Times New Roman" w:hAnsi="Times New Roman" w:cs="Times New Roman"/>
          <w:sz w:val="20"/>
          <w:szCs w:val="20"/>
          <w:lang w:eastAsia="ru-RU"/>
        </w:rPr>
        <w:t xml:space="preserve">Статья 48. </w:t>
      </w:r>
      <w:r w:rsidRPr="00FE1AD7">
        <w:rPr>
          <w:rFonts w:ascii="Times New Roman" w:eastAsia="Times New Roman" w:hAnsi="Times New Roman" w:cs="Times New Roman"/>
          <w:bCs/>
          <w:sz w:val="20"/>
          <w:szCs w:val="20"/>
          <w:lang w:eastAsia="ru-RU"/>
        </w:rPr>
        <w:t xml:space="preserve">Социальные гарантии Главы Дячкинского </w:t>
      </w:r>
      <w:r w:rsidRPr="00FE1AD7">
        <w:rPr>
          <w:rFonts w:ascii="Times New Roman" w:eastAsia="Times New Roman" w:hAnsi="Times New Roman" w:cs="Times New Roman"/>
          <w:sz w:val="20"/>
          <w:szCs w:val="20"/>
          <w:lang w:eastAsia="ru-RU"/>
        </w:rPr>
        <w:t>сельского поселения</w:t>
      </w:r>
      <w:r w:rsidRPr="00FE1AD7">
        <w:rPr>
          <w:rFonts w:ascii="Times New Roman" w:eastAsia="Times New Roman" w:hAnsi="Times New Roman" w:cs="Times New Roman"/>
          <w:iCs/>
          <w:sz w:val="20"/>
          <w:szCs w:val="20"/>
          <w:lang w:eastAsia="ru-RU"/>
        </w:rPr>
        <w:t xml:space="preserve"> </w:t>
      </w:r>
    </w:p>
    <w:p w:rsidR="00FE1AD7" w:rsidRPr="00FE1AD7" w:rsidRDefault="00FE1AD7" w:rsidP="00FE1AD7">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lang w:eastAsia="ru-RU"/>
        </w:rPr>
      </w:pP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Уровень социальных гарантий для Главы </w:t>
      </w:r>
      <w:r w:rsidRPr="00FE1AD7">
        <w:rPr>
          <w:rFonts w:ascii="Times New Roman" w:eastAsia="Times New Roman" w:hAnsi="Times New Roman" w:cs="Times New Roman"/>
          <w:bCs/>
          <w:sz w:val="20"/>
          <w:szCs w:val="20"/>
          <w:lang w:eastAsia="ru-RU"/>
        </w:rPr>
        <w:t xml:space="preserve">Дячкинского </w:t>
      </w:r>
      <w:r w:rsidRPr="00FE1AD7">
        <w:rPr>
          <w:rFonts w:ascii="Times New Roman" w:eastAsia="Times New Roman" w:hAnsi="Times New Roman" w:cs="Times New Roman"/>
          <w:sz w:val="20"/>
          <w:szCs w:val="20"/>
          <w:lang w:eastAsia="ru-RU"/>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iCs/>
          <w:sz w:val="20"/>
          <w:szCs w:val="20"/>
          <w:lang w:eastAsia="ru-RU"/>
        </w:rPr>
      </w:pPr>
      <w:r w:rsidRPr="00FE1AD7">
        <w:rPr>
          <w:rFonts w:ascii="Times New Roman" w:eastAsia="Times New Roman" w:hAnsi="Times New Roman" w:cs="Times New Roman"/>
          <w:sz w:val="20"/>
          <w:szCs w:val="20"/>
          <w:lang w:eastAsia="ru-RU"/>
        </w:rPr>
        <w:t xml:space="preserve">2. Главе </w:t>
      </w:r>
      <w:r w:rsidRPr="00FE1AD7">
        <w:rPr>
          <w:rFonts w:ascii="Times New Roman" w:eastAsia="Times New Roman" w:hAnsi="Times New Roman" w:cs="Times New Roman"/>
          <w:bCs/>
          <w:sz w:val="20"/>
          <w:szCs w:val="20"/>
          <w:lang w:eastAsia="ru-RU"/>
        </w:rPr>
        <w:t xml:space="preserve">Дячкинского </w:t>
      </w:r>
      <w:r w:rsidRPr="00FE1AD7">
        <w:rPr>
          <w:rFonts w:ascii="Times New Roman" w:eastAsia="Times New Roman" w:hAnsi="Times New Roman" w:cs="Times New Roman"/>
          <w:sz w:val="20"/>
          <w:szCs w:val="20"/>
          <w:lang w:eastAsia="ru-RU"/>
        </w:rPr>
        <w:t>сельского поселения гарантируются:</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FE1AD7">
        <w:rPr>
          <w:rFonts w:ascii="Times New Roman" w:eastAsia="Times New Roman" w:hAnsi="Times New Roman" w:cs="Times New Roman"/>
          <w:bCs/>
          <w:sz w:val="20"/>
          <w:szCs w:val="20"/>
          <w:lang w:eastAsia="ru-RU"/>
        </w:rPr>
        <w:t xml:space="preserve">Дячкинского </w:t>
      </w:r>
      <w:r w:rsidRPr="00FE1AD7">
        <w:rPr>
          <w:rFonts w:ascii="Times New Roman" w:eastAsia="Times New Roman" w:hAnsi="Times New Roman" w:cs="Times New Roman"/>
          <w:sz w:val="20"/>
          <w:szCs w:val="20"/>
          <w:lang w:eastAsia="ru-RU"/>
        </w:rPr>
        <w:t>сельского поселения или после его прекращения, но наступивших в связи с исполнением им должностных обязанностей;</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возмещение расходов в связи со служебными командировками;</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3) пенсионное обеспечение за выслугу лет и в связи с инвалидностью, а также пенсионное обеспечение членов семьи Главы </w:t>
      </w:r>
      <w:r w:rsidRPr="00FE1AD7">
        <w:rPr>
          <w:rFonts w:ascii="Times New Roman" w:eastAsia="Times New Roman" w:hAnsi="Times New Roman" w:cs="Times New Roman"/>
          <w:bCs/>
          <w:sz w:val="20"/>
          <w:szCs w:val="20"/>
          <w:lang w:eastAsia="ru-RU"/>
        </w:rPr>
        <w:t xml:space="preserve">Дячкинского </w:t>
      </w:r>
      <w:r w:rsidRPr="00FE1AD7">
        <w:rPr>
          <w:rFonts w:ascii="Times New Roman" w:eastAsia="Times New Roman" w:hAnsi="Times New Roman" w:cs="Times New Roman"/>
          <w:sz w:val="20"/>
          <w:szCs w:val="20"/>
          <w:lang w:eastAsia="ru-RU"/>
        </w:rPr>
        <w:t>сельского поселения в случае его смерти, наступившей в связи с исполнением им должностных обязанностей.</w:t>
      </w:r>
    </w:p>
    <w:p w:rsidR="00FE1AD7" w:rsidRPr="00FE1AD7" w:rsidRDefault="00FE1AD7" w:rsidP="00FE1AD7">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3. Главе </w:t>
      </w:r>
      <w:r w:rsidRPr="00FE1AD7">
        <w:rPr>
          <w:rFonts w:ascii="Times New Roman" w:eastAsia="Times New Roman" w:hAnsi="Times New Roman" w:cs="Times New Roman"/>
          <w:bCs/>
          <w:sz w:val="20"/>
          <w:szCs w:val="20"/>
          <w:lang w:eastAsia="ru-RU"/>
        </w:rPr>
        <w:t xml:space="preserve">Дячкинского </w:t>
      </w:r>
      <w:r w:rsidRPr="00FE1AD7">
        <w:rPr>
          <w:rFonts w:ascii="Times New Roman" w:eastAsia="Times New Roman" w:hAnsi="Times New Roman" w:cs="Times New Roman"/>
          <w:sz w:val="20"/>
          <w:szCs w:val="20"/>
          <w:lang w:eastAsia="ru-RU"/>
        </w:rPr>
        <w:t>сельского поселения гарантируются также:</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медицинское обслуживание Главы </w:t>
      </w:r>
      <w:r w:rsidRPr="00FE1AD7">
        <w:rPr>
          <w:rFonts w:ascii="Times New Roman" w:eastAsia="Times New Roman" w:hAnsi="Times New Roman" w:cs="Times New Roman"/>
          <w:bCs/>
          <w:sz w:val="20"/>
          <w:szCs w:val="20"/>
          <w:lang w:eastAsia="ru-RU"/>
        </w:rPr>
        <w:t xml:space="preserve">Дячкинского </w:t>
      </w:r>
      <w:r w:rsidRPr="00FE1AD7">
        <w:rPr>
          <w:rFonts w:ascii="Times New Roman" w:eastAsia="Times New Roman" w:hAnsi="Times New Roman" w:cs="Times New Roman"/>
          <w:sz w:val="20"/>
          <w:szCs w:val="20"/>
          <w:lang w:eastAsia="ru-RU"/>
        </w:rPr>
        <w:t>сельского поселения и членов его семьи, в том числе после выхода его на пенсию;</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страхование на случай причинения вреда здоровью и имуществу Главы </w:t>
      </w:r>
      <w:r w:rsidRPr="00FE1AD7">
        <w:rPr>
          <w:rFonts w:ascii="Times New Roman" w:eastAsia="Times New Roman" w:hAnsi="Times New Roman" w:cs="Times New Roman"/>
          <w:bCs/>
          <w:sz w:val="20"/>
          <w:szCs w:val="20"/>
          <w:lang w:eastAsia="ru-RU"/>
        </w:rPr>
        <w:t xml:space="preserve">Дячкинского </w:t>
      </w:r>
      <w:r w:rsidRPr="00FE1AD7">
        <w:rPr>
          <w:rFonts w:ascii="Times New Roman" w:eastAsia="Times New Roman" w:hAnsi="Times New Roman" w:cs="Times New Roman"/>
          <w:sz w:val="20"/>
          <w:szCs w:val="20"/>
          <w:lang w:eastAsia="ru-RU"/>
        </w:rPr>
        <w:t>сельского поселения в связи с исполнением им должностных полномочий;</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право на выплату:</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а) один раз в квартал компенсации на лечение;</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б) доплаты за ученую степень, почетное звание Российской Федерации;</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право на профессиональное развитие, в том числе на дополнительное профессиональное образование;</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Дячкинского сельского поселения, но не более 50 процентов стоимости санаторно-курортной путевки.</w:t>
      </w:r>
    </w:p>
    <w:p w:rsidR="00FE1AD7" w:rsidRPr="00FE1AD7" w:rsidRDefault="00FE1AD7" w:rsidP="00FE1AD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4. Период осуществления полномочий Главой </w:t>
      </w:r>
      <w:r w:rsidRPr="00FE1AD7">
        <w:rPr>
          <w:rFonts w:ascii="Times New Roman" w:eastAsia="Times New Roman" w:hAnsi="Times New Roman" w:cs="Times New Roman"/>
          <w:bCs/>
          <w:sz w:val="20"/>
          <w:szCs w:val="20"/>
          <w:lang w:eastAsia="ru-RU"/>
        </w:rPr>
        <w:t xml:space="preserve">Дячкинского </w:t>
      </w:r>
      <w:r w:rsidRPr="00FE1AD7">
        <w:rPr>
          <w:rFonts w:ascii="Times New Roman" w:eastAsia="Times New Roman" w:hAnsi="Times New Roman" w:cs="Times New Roman"/>
          <w:sz w:val="20"/>
          <w:szCs w:val="20"/>
          <w:lang w:eastAsia="ru-RU"/>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Статья 49. Финансирование расходов, связанных с предоставлением гарантий </w:t>
      </w:r>
      <w:r w:rsidRPr="00FE1AD7">
        <w:rPr>
          <w:rFonts w:ascii="Times New Roman" w:eastAsia="Times New Roman" w:hAnsi="Times New Roman" w:cs="Times New Roman"/>
          <w:bCs/>
          <w:iCs/>
          <w:sz w:val="20"/>
          <w:szCs w:val="20"/>
          <w:lang w:eastAsia="ru-RU"/>
        </w:rPr>
        <w:t xml:space="preserve">Главе Дячкинского сельского поселения, </w:t>
      </w:r>
      <w:r w:rsidRPr="00FE1AD7">
        <w:rPr>
          <w:rFonts w:ascii="Times New Roman" w:eastAsia="Times New Roman" w:hAnsi="Times New Roman" w:cs="Times New Roman"/>
          <w:sz w:val="20"/>
          <w:szCs w:val="20"/>
          <w:lang w:eastAsia="ru-RU"/>
        </w:rPr>
        <w:t>депутатам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Расходы, связанные с предоставлением гарантий </w:t>
      </w:r>
      <w:r w:rsidRPr="00FE1AD7">
        <w:rPr>
          <w:rFonts w:ascii="Times New Roman" w:eastAsia="Times New Roman" w:hAnsi="Times New Roman" w:cs="Times New Roman"/>
          <w:bCs/>
          <w:iCs/>
          <w:sz w:val="20"/>
          <w:szCs w:val="20"/>
          <w:lang w:eastAsia="ru-RU"/>
        </w:rPr>
        <w:t xml:space="preserve">Главе Дячкинского сельского поселения, </w:t>
      </w:r>
      <w:r w:rsidRPr="00FE1AD7">
        <w:rPr>
          <w:rFonts w:ascii="Times New Roman" w:eastAsia="Times New Roman" w:hAnsi="Times New Roman" w:cs="Times New Roman"/>
          <w:sz w:val="20"/>
          <w:szCs w:val="20"/>
          <w:lang w:eastAsia="ru-RU"/>
        </w:rPr>
        <w:t>депутатам Собрания депутатов Дячкинского сельского поселения, финансируются за счет средств бюджета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6. Муниципальные правовые акты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50. Понятие и система муниципальных правовых актов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Муниципальный правовой акт Дячкинского сельского поселения - решение, принятое непосредственно населением Дячкинского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Дячкинского сельского поселения, устанавливающие либо изменяющие общеобязательные правила или имеющие индивидуальный характер.</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w:t>
      </w:r>
      <w:r w:rsidRPr="00FE1AD7">
        <w:rPr>
          <w:rFonts w:ascii="Times New Roman" w:eastAsia="Times New Roman" w:hAnsi="Times New Roman" w:cs="Times New Roman"/>
          <w:sz w:val="20"/>
          <w:szCs w:val="20"/>
          <w:lang w:eastAsia="ru-RU"/>
        </w:rPr>
        <w:lastRenderedPageBreak/>
        <w:t>соответствии с федеральными и областными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Если орган местного самоуправления Дячкинского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В систему муниципальных правовых актов Дячкинского сельского поселения входят:</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Устав муниципального образования «Дячкинское сельское поселение», правовые акты, принятые на местном референдуме;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нормативные и иные правовые акты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правовые акты Администрации Дячкинского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Иные муниципальные правовые акты не должны противоречить настоящему Уставу и правовым актам, принятым на местном референдуме.</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Собрание депутатов Дячкинского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Дячкинского сельского поселения, решение об удалении Главы Дячкинского сельского поселения в отставку, а также решения по вопросам организации деятельности Собрания депутатов Дячкинского сельского поселения и по иным вопросам, отнесенным к его компетенции федеральными законами, областными законами, настоящим Уставом.</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Глава Дячкинского сельского поселения в пределах своих полномочий, установленных настоящим Уставом и решениями Собрания депутатов Дячкинского сельского поселения, издает постановления и распоряжения Администрации Дячкинского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Дячкинского сельского поселения по вопросам организации работы Администрации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Глава Дячкинского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Председатель Собрания депутатов Дячкинского сельского поселения издает постановления и распоряжения по вопросам организации деятельности Собрания депутатов Дячкинского сельского поселения, подписывает решения Собрания депутатов Дячкинского сельского поселения.</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51. Устав муниципального образования «Дячкинское сельское поселение»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Устав муниципального образования «Дячкинское сельское поселение», муниципальный правовой акт о </w:t>
      </w:r>
      <w:r w:rsidRPr="00FE1AD7">
        <w:rPr>
          <w:rFonts w:ascii="Times New Roman" w:eastAsia="Times New Roman" w:hAnsi="Times New Roman" w:cs="Times New Roman"/>
          <w:sz w:val="20"/>
          <w:szCs w:val="20"/>
          <w:lang w:eastAsia="ru-RU"/>
        </w:rPr>
        <w:lastRenderedPageBreak/>
        <w:t>внесении изменений и дополнений в Устав муниципального образования «Дячкинское сельское поселение» принимаются Собранием депутатов Дячкинского сельского поселения.</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Проект Устава муниципального образования «Дячкинское сельское поселение», проект муниципального правового акта о внесении изменений и дополнений в Устав муниципального образования «Дячкинское сельское поселение» не позднее чем за 30 дней до дня рассмотрения вопроса о принятии Устава муниципального образования «Дячкинское сельское поселение», внесении изменений и дополнений в Устав муниципального образования «Дячкинское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Дячкинского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«Дячкинское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«Дячкинское сельское поселение» в соответствие с этими нормативными правовыми актами.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принимаются большинством в две трети голосов от установленной численности депутатов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подлежат государственной регистрации в порядке, установленном федеральным законом.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Отказ в государственной регистрации Устава муниципального образования «Дячкинское сельское поселение», муниципального правового акта о внесении изменений и дополнений в Устав муниципального образования «Дячкинское сельское поселение», а также нарушение установленных сроков государственной регистрации Устава муниципального образования «Дячкинское сельское поселение», муниципального правового акта о внесении в Устав муниципального образования «Дячкинское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Дячкинского сельского поселения обязан официально опубликовать зарегистрированные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«Дячкинское сельское поселение», муниципальном правовом акте о внесении изменений и дополнений в Устав муниципального образования «Дячкинское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E1AD7" w:rsidRPr="00FE1AD7" w:rsidRDefault="00FE1AD7" w:rsidP="00FE1AD7">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Изменения и дополнения, внесенные в Устав муниципального образования «Дячкинское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«Дячкинское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«Дячкинское сельское поселение»), вступают в силу после истечения срока полномочий Собрания депутатов Дячкинского сельского поселения, принявшего муниципальный правовой акт о внесении указанных изменений и дополнений в Устав муниципального образования «Дячкинское сельское поселение».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Изменения и дополнения, внесенные в Устав муниципального образования «Дячкинское сельское поселение» и предусматривающие создание контрольно-счетного органа муниципального образования «Дячкинское сельское поселение», вступают в силу в порядке, предусмотренном абзацем первым настоящего пункта.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52. Решения, принятые путем прямого волеизъявления граждан</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Решение вопросов местного значения непосредственно гражданами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 осуществляется путем прямого волеизъявления населения Дячкинского сельского поселения, выраженного на местном референдуме.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Если для реализации решения, принятого путем прямого волеизъявления населения Дячкинского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w:t>
      </w:r>
      <w:r w:rsidRPr="00FE1AD7">
        <w:rPr>
          <w:rFonts w:ascii="Times New Roman" w:eastAsia="Times New Roman" w:hAnsi="Times New Roman" w:cs="Times New Roman"/>
          <w:sz w:val="20"/>
          <w:szCs w:val="20"/>
          <w:lang w:eastAsia="ru-RU"/>
        </w:rPr>
        <w:lastRenderedPageBreak/>
        <w:t>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Дячкинского сельского поселения или досрочного прекращения полномочий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53. Решения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Решения Собрания депутатов Дячкинского сельского поселения, устанавливающие правила, обязательные для исполнения на территории Дячкинского сельского поселения, принимаются большинством голосов от установленной численности депутатов Собрания депутатов Дячкинского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Решения Собрания депутатов Дячкинского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Дячкинского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Решения Собрания депутатов Дячкинского сельского поселения по процедурным вопросам принимаются в порядке, установленном Регламентом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Нормативные правовые акты, принятые Собранием депутатов Дячкинского сельского поселения, направляются Главе Дячкинского сельского поселения для подписания и обнародования в течение 10 дней.</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Глава Дячкинского сельского поселения имеет право отклонить нормативный правовой акт, принятый Собранием депутатов Дячкинского сельского поселения. В этом случае указанный нормативный правовой акт в течение 10 дней возвращается в Собрание депутатов Дячкинского сельского поселения с мотивированным обоснованием его отклонения либо с предложениями о внесении в него изменений и дополнений. Если Глава Дячкинского сельского поселения отклонит нормативный правовой акт, он вновь рассматривается Собранием депутатов Дячкинского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Дячкинского сельского поселения, он подлежит подписанию Главой Дячкинского сельского поселения в течение семи дней и обнародованию.</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Решения Собрания депутатов Дячкинского сельского поселения, не имеющие нормативного характера, в том числе связанные с вопросами организации деятельности Собрания депутатов Дячкинского сельского поселения, подписываются председателем Собрания депутатов Дячкинского сельского поселения и заверяются печатью Собрания депутатов Дячкинского сельского поселения.</w:t>
      </w: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54. Подготовка муниципальных правовых актов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Проекты муниципальных правовых актов могут вноситься Главой Дячкинского сельского поселения, депутатами Собрания депутатов Дячкинского сельского поселения, иными должностными лицами местного самоуправления, органами местного самоуправления Тарасовского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Тарасовского района Ростовской области, старостой сельского населенного пункта.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Нормативные правовые акты Собрания депутатов Дячкинского сельского поселения, предусматривающие установление, изменение и отмену местных налогов и сборов, осуществление расходов из средств бюджета Дячкинского сельского поселения, могут быть внесены на рассмотрение Собрания депутатов Дячкинского сельского поселения только по инициативе Главы Дячкинского сельского поселения или при наличии заключения Главы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Дячкинского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 xml:space="preserve">1) проектов </w:t>
      </w:r>
      <w:r w:rsidRPr="00FE1AD7">
        <w:rPr>
          <w:rFonts w:ascii="Times New Roman" w:eastAsia="Times New Roman" w:hAnsi="Times New Roman" w:cs="Times New Roman"/>
          <w:sz w:val="20"/>
          <w:szCs w:val="20"/>
          <w:lang w:eastAsia="ru-RU"/>
        </w:rPr>
        <w:t>нормативных правовых актов Собрания депутатов Дячкинского сельского поселения</w:t>
      </w:r>
      <w:r w:rsidRPr="00FE1AD7">
        <w:rPr>
          <w:rFonts w:ascii="Times New Roman" w:eastAsia="Times New Roman" w:hAnsi="Times New Roman" w:cs="Times New Roman"/>
          <w:sz w:val="20"/>
          <w:szCs w:val="20"/>
          <w:lang w:eastAsia="hy-AM"/>
        </w:rPr>
        <w:t>, устанавливающих, изменяющих, приостанавливающих, отменяющих местные налоги и сборы;</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lastRenderedPageBreak/>
        <w:t xml:space="preserve">2) проектов нормативных правовых актов </w:t>
      </w:r>
      <w:r w:rsidRPr="00FE1AD7">
        <w:rPr>
          <w:rFonts w:ascii="Times New Roman" w:eastAsia="Times New Roman" w:hAnsi="Times New Roman" w:cs="Times New Roman"/>
          <w:sz w:val="20"/>
          <w:szCs w:val="20"/>
          <w:lang w:eastAsia="ru-RU"/>
        </w:rPr>
        <w:t>Собрания депутатов Дячкинского сельского поселения</w:t>
      </w:r>
      <w:r w:rsidRPr="00FE1AD7">
        <w:rPr>
          <w:rFonts w:ascii="Times New Roman" w:eastAsia="Times New Roman" w:hAnsi="Times New Roman" w:cs="Times New Roman"/>
          <w:sz w:val="20"/>
          <w:szCs w:val="20"/>
          <w:lang w:eastAsia="hy-AM"/>
        </w:rPr>
        <w:t>, регулирующих бюджетные правоотношения.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E1AD7" w:rsidRPr="00FE1AD7" w:rsidRDefault="00FE1AD7" w:rsidP="00FE1AD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Дячкинского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7"/>
      <w:bookmarkStart w:id="14" w:name="OLE_LINK48"/>
      <w:r w:rsidRPr="00FE1AD7">
        <w:rPr>
          <w:rFonts w:ascii="Times New Roman" w:eastAsia="Times New Roman" w:hAnsi="Times New Roman" w:cs="Times New Roman"/>
          <w:sz w:val="20"/>
          <w:szCs w:val="20"/>
          <w:lang w:eastAsia="hy-AM"/>
        </w:rPr>
        <w:t>осуществляется на основании плана проведения экспертизы</w:t>
      </w:r>
      <w:bookmarkEnd w:id="13"/>
      <w:bookmarkEnd w:id="14"/>
      <w:r w:rsidRPr="00FE1AD7">
        <w:rPr>
          <w:rFonts w:ascii="Times New Roman" w:eastAsia="Times New Roman" w:hAnsi="Times New Roman" w:cs="Times New Roman"/>
          <w:sz w:val="20"/>
          <w:szCs w:val="20"/>
          <w:lang w:eastAsia="hy-AM"/>
        </w:rPr>
        <w:t>, формируемого органами местного самоуправления Дячкинского сельского поселения в порядке, установленном муниципальными нормативными правовыми актами.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hy-AM"/>
        </w:rPr>
      </w:pPr>
      <w:bookmarkStart w:id="15" w:name="OLE_LINK92"/>
      <w:bookmarkStart w:id="16" w:name="OLE_LINK93"/>
      <w:r w:rsidRPr="00FE1AD7">
        <w:rPr>
          <w:rFonts w:ascii="Times New Roman" w:eastAsia="Times New Roman" w:hAnsi="Times New Roman" w:cs="Times New Roman"/>
          <w:sz w:val="20"/>
          <w:szCs w:val="20"/>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49"/>
      <w:bookmarkStart w:id="18" w:name="OLE_LINK50"/>
      <w:bookmarkStart w:id="19" w:name="OLE_LINK51"/>
      <w:r w:rsidRPr="00FE1AD7">
        <w:rPr>
          <w:rFonts w:ascii="Times New Roman" w:eastAsia="Times New Roman" w:hAnsi="Times New Roman" w:cs="Times New Roman"/>
          <w:sz w:val="20"/>
          <w:szCs w:val="20"/>
          <w:lang w:eastAsia="hy-AM"/>
        </w:rPr>
        <w:t>Дячкинского сельского поселения</w:t>
      </w:r>
      <w:bookmarkEnd w:id="17"/>
      <w:bookmarkEnd w:id="18"/>
      <w:bookmarkEnd w:id="19"/>
      <w:r w:rsidRPr="00FE1AD7">
        <w:rPr>
          <w:rFonts w:ascii="Times New Roman" w:eastAsia="Times New Roman" w:hAnsi="Times New Roman" w:cs="Times New Roman"/>
          <w:sz w:val="20"/>
          <w:szCs w:val="20"/>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Дячкинского сельского поселения в информационно-телекоммуникационной сети «Интернет».</w:t>
      </w:r>
    </w:p>
    <w:bookmarkEnd w:id="15"/>
    <w:bookmarkEnd w:id="16"/>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i/>
          <w:sz w:val="20"/>
          <w:szCs w:val="20"/>
          <w:lang w:eastAsia="ru-RU"/>
        </w:rPr>
      </w:pP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55. Вступление в силу и обнародование муниципальных правовых актов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bookmarkStart w:id="20" w:name="_Hlk160048556"/>
      <w:r w:rsidRPr="00FE1AD7">
        <w:rPr>
          <w:rFonts w:ascii="Times New Roman" w:eastAsia="Times New Roman" w:hAnsi="Times New Roman" w:cs="Times New Roman"/>
          <w:sz w:val="20"/>
          <w:szCs w:val="20"/>
          <w:lang w:eastAsia="ru-RU"/>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Дячкинское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FE1AD7">
        <w:rPr>
          <w:rFonts w:ascii="Times New Roman" w:eastAsia="Times New Roman" w:hAnsi="Times New Roman" w:cs="Times New Roman"/>
          <w:i/>
          <w:sz w:val="20"/>
          <w:szCs w:val="20"/>
          <w:lang w:eastAsia="ru-RU"/>
        </w:rPr>
        <w:t xml:space="preserve"> </w:t>
      </w:r>
      <w:r w:rsidRPr="00FE1AD7">
        <w:rPr>
          <w:rFonts w:ascii="Times New Roman" w:eastAsia="Times New Roman" w:hAnsi="Times New Roman" w:cs="Times New Roman"/>
          <w:sz w:val="20"/>
          <w:szCs w:val="20"/>
          <w:lang w:eastAsia="ru-RU"/>
        </w:rPr>
        <w:t>в порядке, предусмотренном пунктом 2 настоящей статьи.</w:t>
      </w:r>
    </w:p>
    <w:bookmarkEnd w:id="20"/>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bookmarkStart w:id="21" w:name="_Hlk160048588"/>
      <w:r w:rsidRPr="00FE1AD7">
        <w:rPr>
          <w:rFonts w:ascii="Times New Roman" w:eastAsia="Times New Roman" w:hAnsi="Times New Roman" w:cs="Times New Roman"/>
          <w:sz w:val="20"/>
          <w:szCs w:val="20"/>
          <w:lang w:eastAsia="ru-RU"/>
        </w:rPr>
        <w:t>Муниципальные нормативные правовые акты</w:t>
      </w:r>
      <w:bookmarkEnd w:id="21"/>
      <w:r w:rsidRPr="00FE1AD7">
        <w:rPr>
          <w:rFonts w:ascii="Times New Roman" w:eastAsia="Times New Roman" w:hAnsi="Times New Roman" w:cs="Times New Roman"/>
          <w:sz w:val="20"/>
          <w:szCs w:val="20"/>
          <w:lang w:eastAsia="ru-RU"/>
        </w:rPr>
        <w:t xml:space="preserve"> Собрания депутатов Дячкинского сельского поселения о налогах и сборах вступают в силу в соответствии с Налоговым кодексом Российской Федерации.</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bookmarkStart w:id="22" w:name="_Hlk160048626"/>
      <w:r w:rsidRPr="00FE1AD7">
        <w:rPr>
          <w:rFonts w:ascii="Times New Roman" w:eastAsia="Times New Roman" w:hAnsi="Times New Roman" w:cs="Times New Roman"/>
          <w:sz w:val="20"/>
          <w:szCs w:val="20"/>
          <w:lang w:eastAsia="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вестнике Дячкинского сельского поселения».</w:t>
      </w:r>
    </w:p>
    <w:bookmarkEnd w:id="22"/>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Для официального опубликования Устава муниципального образования «Дячкинское сельское поселение», муниципального правового акта о внесении изменений и дополнений в Устав муниципального образования «Дячкинское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Дячкинского сельского поселения могут быть обнародованы в порядке, предусмотренном настоящим пунктом.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Официальное обнародование производится путем доведения текста муниципального правового акта, в том числе </w:t>
      </w:r>
      <w:r w:rsidRPr="00FE1AD7">
        <w:rPr>
          <w:rFonts w:ascii="Times New Roman" w:eastAsia="Times New Roman" w:hAnsi="Times New Roman" w:cs="Times New Roman"/>
          <w:sz w:val="20"/>
          <w:szCs w:val="20"/>
          <w:lang w:eastAsia="hy-AM"/>
        </w:rPr>
        <w:t>соглашения, заключаемого между органами местного самоуправления,</w:t>
      </w:r>
      <w:r w:rsidRPr="00FE1AD7">
        <w:rPr>
          <w:rFonts w:ascii="Times New Roman" w:eastAsia="Times New Roman" w:hAnsi="Times New Roman" w:cs="Times New Roman"/>
          <w:sz w:val="20"/>
          <w:szCs w:val="20"/>
          <w:lang w:eastAsia="ru-RU"/>
        </w:rPr>
        <w:t xml:space="preserve"> до сведения жителей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Текст муниципального правового акта, в том числе </w:t>
      </w:r>
      <w:r w:rsidRPr="00FE1AD7">
        <w:rPr>
          <w:rFonts w:ascii="Times New Roman" w:eastAsia="Times New Roman" w:hAnsi="Times New Roman" w:cs="Times New Roman"/>
          <w:sz w:val="20"/>
          <w:szCs w:val="20"/>
          <w:lang w:eastAsia="hy-AM"/>
        </w:rPr>
        <w:t>соглашения, заключаемого между органами местного самоуправления,</w:t>
      </w:r>
      <w:r w:rsidRPr="00FE1AD7">
        <w:rPr>
          <w:rFonts w:ascii="Times New Roman" w:eastAsia="Times New Roman" w:hAnsi="Times New Roman" w:cs="Times New Roman"/>
          <w:sz w:val="20"/>
          <w:szCs w:val="20"/>
          <w:lang w:eastAsia="ru-RU"/>
        </w:rPr>
        <w:t xml:space="preserve"> размещается на информационных стендах в здании Администрации Дячкинского сельского поселения, иных местах, определенных Главой Дячкинского сельского поселения. Информационные стенды должны быть установлены в каждом населенном пункте, входящем в состав Дячкинского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Дячкинского сельского поселения, копия передается в библиотеку, действующую на территории Дячкинского сельского поселения, которая обеспечивает гражданам возможность ознакомления с муниципальным правовым актом без взимания платы.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Наряду с размещением на информационных стендах, содержание муниципального правового акта, в том числе </w:t>
      </w:r>
      <w:r w:rsidRPr="00FE1AD7">
        <w:rPr>
          <w:rFonts w:ascii="Times New Roman" w:eastAsia="Times New Roman" w:hAnsi="Times New Roman" w:cs="Times New Roman"/>
          <w:sz w:val="20"/>
          <w:szCs w:val="20"/>
          <w:lang w:eastAsia="hy-AM"/>
        </w:rPr>
        <w:t>соглашения, заключаемого между органами местного самоуправления,</w:t>
      </w:r>
      <w:r w:rsidRPr="00FE1AD7">
        <w:rPr>
          <w:rFonts w:ascii="Times New Roman" w:eastAsia="Times New Roman" w:hAnsi="Times New Roman" w:cs="Times New Roman"/>
          <w:sz w:val="20"/>
          <w:szCs w:val="20"/>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По результатам официального обнародования муниципальных правовых актов, в том числе </w:t>
      </w:r>
      <w:r w:rsidRPr="00FE1AD7">
        <w:rPr>
          <w:rFonts w:ascii="Times New Roman" w:eastAsia="Times New Roman" w:hAnsi="Times New Roman" w:cs="Times New Roman"/>
          <w:sz w:val="20"/>
          <w:szCs w:val="20"/>
          <w:lang w:eastAsia="hy-AM"/>
        </w:rPr>
        <w:t xml:space="preserve">соглашений, </w:t>
      </w:r>
      <w:r w:rsidRPr="00FE1AD7">
        <w:rPr>
          <w:rFonts w:ascii="Times New Roman" w:eastAsia="Times New Roman" w:hAnsi="Times New Roman" w:cs="Times New Roman"/>
          <w:sz w:val="20"/>
          <w:szCs w:val="20"/>
          <w:lang w:eastAsia="hy-AM"/>
        </w:rPr>
        <w:lastRenderedPageBreak/>
        <w:t>заключаемых между органами местного самоуправления,</w:t>
      </w:r>
      <w:r w:rsidRPr="00FE1AD7">
        <w:rPr>
          <w:rFonts w:ascii="Times New Roman" w:eastAsia="Times New Roman" w:hAnsi="Times New Roman" w:cs="Times New Roman"/>
          <w:sz w:val="20"/>
          <w:szCs w:val="20"/>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FE1AD7">
        <w:rPr>
          <w:rFonts w:ascii="Times New Roman" w:eastAsia="Times New Roman" w:hAnsi="Times New Roman" w:cs="Times New Roman"/>
          <w:sz w:val="20"/>
          <w:szCs w:val="20"/>
          <w:lang w:eastAsia="hy-AM"/>
        </w:rPr>
        <w:t>соглашения, заключаемого между органами местного самоуправления,</w:t>
      </w:r>
      <w:r w:rsidRPr="00FE1AD7">
        <w:rPr>
          <w:rFonts w:ascii="Times New Roman" w:eastAsia="Times New Roman" w:hAnsi="Times New Roman" w:cs="Times New Roman"/>
          <w:sz w:val="20"/>
          <w:szCs w:val="20"/>
          <w:lang w:eastAsia="ru-RU"/>
        </w:rPr>
        <w:t xml:space="preserve"> подписывает Глава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4. Администрацией Дячкинского сельского поселения может издаваться информационный бюллетень Дячкинского сельского поселения, в который включаются тексты муниципальных правовых актов, в том числе </w:t>
      </w:r>
      <w:r w:rsidRPr="00FE1AD7">
        <w:rPr>
          <w:rFonts w:ascii="Times New Roman" w:eastAsia="Times New Roman" w:hAnsi="Times New Roman" w:cs="Times New Roman"/>
          <w:sz w:val="20"/>
          <w:szCs w:val="20"/>
          <w:lang w:eastAsia="hy-AM"/>
        </w:rPr>
        <w:t xml:space="preserve">соглашений, заключаемых между органами местного самоуправления, </w:t>
      </w:r>
      <w:r w:rsidRPr="00FE1AD7">
        <w:rPr>
          <w:rFonts w:ascii="Times New Roman" w:eastAsia="Times New Roman" w:hAnsi="Times New Roman" w:cs="Times New Roman"/>
          <w:sz w:val="20"/>
          <w:szCs w:val="20"/>
          <w:lang w:eastAsia="ru-RU"/>
        </w:rPr>
        <w:t>подлежащих официальному опубликованию. Периодичность издания информационного бюллетеня определяется Главой Дячкинского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Дячкинского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Дячкинского сельского поселения, в том числе</w:t>
      </w:r>
      <w:r w:rsidRPr="00FE1AD7">
        <w:rPr>
          <w:rFonts w:ascii="Times New Roman" w:eastAsia="Times New Roman" w:hAnsi="Times New Roman" w:cs="Times New Roman"/>
          <w:sz w:val="20"/>
          <w:szCs w:val="20"/>
          <w:lang w:eastAsia="hy-AM"/>
        </w:rPr>
        <w:t xml:space="preserve"> соглашений, заключаемых между органами местного самоуправления,</w:t>
      </w:r>
      <w:r w:rsidRPr="00FE1AD7">
        <w:rPr>
          <w:rFonts w:ascii="Times New Roman" w:eastAsia="Times New Roman" w:hAnsi="Times New Roman" w:cs="Times New Roman"/>
          <w:sz w:val="20"/>
          <w:szCs w:val="20"/>
          <w:lang w:eastAsia="ru-RU"/>
        </w:rPr>
        <w:t xml:space="preserve"> применяется порядок, установленный пунктами 2 и 3 настоящей статьи.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bookmarkStart w:id="23" w:name="_Hlk160048959"/>
      <w:r w:rsidRPr="00FE1AD7">
        <w:rPr>
          <w:rFonts w:ascii="Times New Roman" w:eastAsia="Times New Roman" w:hAnsi="Times New Roman" w:cs="Times New Roman"/>
          <w:sz w:val="20"/>
          <w:szCs w:val="20"/>
          <w:lang w:eastAsia="ru-RU"/>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3"/>
    <w:p w:rsidR="00FE1AD7" w:rsidRPr="00FE1AD7" w:rsidRDefault="00FE1AD7" w:rsidP="00FE1AD7">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Устава муниципального образования «Дячкинское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«Дячкинское сельское поселение», муниципальном правовом акте о внесении изменений и дополнений в Устав муниципального образования «Дячкинское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нормативных правовых актов Собрания депутатов Дячкинского сельского поселения – в течение 30 дней со дня подписания Главой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нормативных правовых актов Администрации Дячкинского сельского поселения – в течение 30 дней со дня подписания Главой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5) иных муниципальных правовых актов, подлежащих официальному опубликованию </w:t>
      </w:r>
      <w:bookmarkStart w:id="24" w:name="_Hlk160049035"/>
      <w:r w:rsidRPr="00FE1AD7">
        <w:rPr>
          <w:rFonts w:ascii="Times New Roman" w:eastAsia="Times New Roman" w:hAnsi="Times New Roman" w:cs="Times New Roman"/>
          <w:sz w:val="20"/>
          <w:szCs w:val="20"/>
          <w:lang w:eastAsia="ru-RU"/>
        </w:rPr>
        <w:t>(обнародованию)</w:t>
      </w:r>
      <w:bookmarkEnd w:id="24"/>
      <w:r w:rsidRPr="00FE1AD7">
        <w:rPr>
          <w:rFonts w:ascii="Times New Roman" w:eastAsia="Times New Roman" w:hAnsi="Times New Roman" w:cs="Times New Roman"/>
          <w:sz w:val="20"/>
          <w:szCs w:val="20"/>
          <w:lang w:eastAsia="ru-RU"/>
        </w:rPr>
        <w:t>, - в течение 30 дней со дня их принятия (издания).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bookmarkStart w:id="25" w:name="_Hlk160049088"/>
      <w:r w:rsidRPr="00FE1AD7">
        <w:rPr>
          <w:rFonts w:ascii="Times New Roman" w:eastAsia="Times New Roman" w:hAnsi="Times New Roman" w:cs="Times New Roman"/>
          <w:sz w:val="20"/>
          <w:szCs w:val="20"/>
          <w:lang w:eastAsia="ru-RU"/>
        </w:rPr>
        <w:t>7. Иная официальная информация органов местного самоуправления Дячкинского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Дячкинского сельского поселения, правовыми актами Администрации Дячкинского сельского поселения.</w:t>
      </w:r>
    </w:p>
    <w:bookmarkEnd w:id="25"/>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i/>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56. Отмена муниципальных правовых актов и приостановление их действия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Дячкинского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Дячкинского сельского поселения - не позднее трех дней со дня принятия им решения.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7. Муниципальная служба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57. Муниципальная служба, должности муниципальной службы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Должности муниципальной службы Дячкинского сельского поселения (далее – должности муниципальной службы) устанавливаются решением Собрания депутатов Дячкинского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Дячкинского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58. Статус муниципального служащего</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Муниципальным служащим Дячкинского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59. Условия и порядок прохождения муниципальной службы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Условия и порядок прохождения муниципальной службы в </w:t>
      </w:r>
      <w:proofErr w:type="spellStart"/>
      <w:r w:rsidRPr="00FE1AD7">
        <w:rPr>
          <w:rFonts w:ascii="Times New Roman" w:eastAsia="Times New Roman" w:hAnsi="Times New Roman" w:cs="Times New Roman"/>
          <w:sz w:val="20"/>
          <w:szCs w:val="20"/>
          <w:lang w:eastAsia="ru-RU"/>
        </w:rPr>
        <w:t>Дячкинском</w:t>
      </w:r>
      <w:proofErr w:type="spellEnd"/>
      <w:r w:rsidRPr="00FE1AD7">
        <w:rPr>
          <w:rFonts w:ascii="Times New Roman" w:eastAsia="Times New Roman" w:hAnsi="Times New Roman" w:cs="Times New Roman"/>
          <w:sz w:val="20"/>
          <w:szCs w:val="20"/>
          <w:lang w:eastAsia="ru-RU"/>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Положение о проведении аттестации муниципальных служащих утверждается решением Собрания депутатов Дячкинского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8. Экономическая основа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60. Владение, пользование и распоряжение муниципальным имуществом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От имени Дячкинского сельского поселения приобретать и осуществлять имущественные и иные права и обязанности, выступать в суде без доверенности может Глава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Органы местного самоуправления от имени Дячкинского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Органы местного самоуправления Дячкинского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Доходы от использования и приватизации муниципального имущества Дячкинского сельского поселения </w:t>
      </w:r>
      <w:r w:rsidRPr="00FE1AD7">
        <w:rPr>
          <w:rFonts w:ascii="Times New Roman" w:eastAsia="Times New Roman" w:hAnsi="Times New Roman" w:cs="Times New Roman"/>
          <w:sz w:val="20"/>
          <w:szCs w:val="20"/>
          <w:lang w:eastAsia="ru-RU"/>
        </w:rPr>
        <w:lastRenderedPageBreak/>
        <w:t>поступают в бюджет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Дячкинское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Администрация Дячкинского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Решения об участии в создании межмуниципальных хозяйственных обществ принимаются Собранием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Органы местного самоуправления Дячкинского сельского поселения от имени муниципального образования «Дячкинское сельское поселение» </w:t>
      </w:r>
      <w:proofErr w:type="spellStart"/>
      <w:r w:rsidRPr="00FE1AD7">
        <w:rPr>
          <w:rFonts w:ascii="Times New Roman" w:eastAsia="Times New Roman" w:hAnsi="Times New Roman" w:cs="Times New Roman"/>
          <w:sz w:val="20"/>
          <w:szCs w:val="20"/>
          <w:lang w:eastAsia="ru-RU"/>
        </w:rPr>
        <w:t>субсидиарно</w:t>
      </w:r>
      <w:proofErr w:type="spellEnd"/>
      <w:r w:rsidRPr="00FE1AD7">
        <w:rPr>
          <w:rFonts w:ascii="Times New Roman" w:eastAsia="Times New Roman" w:hAnsi="Times New Roman" w:cs="Times New Roman"/>
          <w:sz w:val="20"/>
          <w:szCs w:val="20"/>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Цели, условия и порядок деятельности муниципальных предприятий и учреждений закрепляются в их уставах.</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8. Руководители муниципальных предприятий и учреждений, направляют текущие отчеты о деятельности данных предприятий и учреждений Главе Дячкинского сельского поселения. Периодичность и форма отчетов устанавливается Главой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Годовые отчеты о деятельности муниципальных предприятий и учреждений, по решению Собрания депутатов Дячкинского сельского поселения или по инициативе Главы Дячкинского сельского поселения могут заслушиваться на заседаниях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9. Участие в управлении хозяйственными обществами, доли в уставных капиталах или акции которых принадлежат </w:t>
      </w:r>
      <w:proofErr w:type="spellStart"/>
      <w:r w:rsidRPr="00FE1AD7">
        <w:rPr>
          <w:rFonts w:ascii="Times New Roman" w:eastAsia="Times New Roman" w:hAnsi="Times New Roman" w:cs="Times New Roman"/>
          <w:sz w:val="20"/>
          <w:szCs w:val="20"/>
          <w:lang w:eastAsia="ru-RU"/>
        </w:rPr>
        <w:t>Дячкинскому</w:t>
      </w:r>
      <w:proofErr w:type="spellEnd"/>
      <w:r w:rsidRPr="00FE1AD7">
        <w:rPr>
          <w:rFonts w:ascii="Times New Roman" w:eastAsia="Times New Roman" w:hAnsi="Times New Roman" w:cs="Times New Roman"/>
          <w:sz w:val="20"/>
          <w:szCs w:val="20"/>
          <w:lang w:eastAsia="ru-RU"/>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Администрация Дячкинского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61. Закупки для обеспечения муниципальных нужд</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Закупки товаров, работ, услуг для обеспечения муниципальных нужд осуществляются за счет средств местного бюджета.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Статья 62. </w:t>
      </w:r>
      <w:proofErr w:type="spellStart"/>
      <w:r w:rsidRPr="00FE1AD7">
        <w:rPr>
          <w:rFonts w:ascii="Times New Roman" w:eastAsia="Times New Roman" w:hAnsi="Times New Roman" w:cs="Times New Roman"/>
          <w:sz w:val="20"/>
          <w:szCs w:val="20"/>
          <w:lang w:eastAsia="ru-RU"/>
        </w:rPr>
        <w:t>Муниципально</w:t>
      </w:r>
      <w:proofErr w:type="spellEnd"/>
      <w:r w:rsidRPr="00FE1AD7">
        <w:rPr>
          <w:rFonts w:ascii="Times New Roman" w:eastAsia="Times New Roman" w:hAnsi="Times New Roman" w:cs="Times New Roman"/>
          <w:sz w:val="20"/>
          <w:szCs w:val="20"/>
          <w:lang w:eastAsia="ru-RU"/>
        </w:rPr>
        <w:t>-частное партнерство</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От имени Дячкинского сельского поселения, действующего в качестве публичного партнера в </w:t>
      </w:r>
      <w:proofErr w:type="spellStart"/>
      <w:r w:rsidRPr="00FE1AD7">
        <w:rPr>
          <w:rFonts w:ascii="Times New Roman" w:eastAsia="Times New Roman" w:hAnsi="Times New Roman" w:cs="Times New Roman"/>
          <w:sz w:val="20"/>
          <w:szCs w:val="20"/>
          <w:lang w:eastAsia="ru-RU"/>
        </w:rPr>
        <w:t>муниципально</w:t>
      </w:r>
      <w:proofErr w:type="spellEnd"/>
      <w:r w:rsidRPr="00FE1AD7">
        <w:rPr>
          <w:rFonts w:ascii="Times New Roman" w:eastAsia="Times New Roman" w:hAnsi="Times New Roman" w:cs="Times New Roman"/>
          <w:sz w:val="20"/>
          <w:szCs w:val="20"/>
          <w:lang w:eastAsia="ru-RU"/>
        </w:rPr>
        <w:t>-частном партнерстве, выступает Администрация Дячкинского сельского поселения.</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Глава Дячкинского сельского поселения издает постановление об определении Администрации Дячкинского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FE1AD7">
        <w:rPr>
          <w:rFonts w:ascii="Times New Roman" w:eastAsia="Times New Roman" w:hAnsi="Times New Roman" w:cs="Times New Roman"/>
          <w:sz w:val="20"/>
          <w:szCs w:val="20"/>
          <w:lang w:eastAsia="ru-RU"/>
        </w:rPr>
        <w:t>муниципально</w:t>
      </w:r>
      <w:proofErr w:type="spellEnd"/>
      <w:r w:rsidRPr="00FE1AD7">
        <w:rPr>
          <w:rFonts w:ascii="Times New Roman" w:eastAsia="Times New Roman" w:hAnsi="Times New Roman" w:cs="Times New Roman"/>
          <w:sz w:val="20"/>
          <w:szCs w:val="20"/>
          <w:lang w:eastAsia="ru-RU"/>
        </w:rPr>
        <w:t>-частном партнерстве в Российской Федерации и внесении изменений в отдельные законодательные акты Российской Федерации».</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3. Глава Дячкинского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E1AD7">
        <w:rPr>
          <w:rFonts w:ascii="Times New Roman" w:eastAsia="Times New Roman" w:hAnsi="Times New Roman" w:cs="Times New Roman"/>
          <w:sz w:val="20"/>
          <w:szCs w:val="20"/>
          <w:lang w:eastAsia="ru-RU"/>
        </w:rPr>
        <w:t>муниципально</w:t>
      </w:r>
      <w:proofErr w:type="spellEnd"/>
      <w:r w:rsidRPr="00FE1AD7">
        <w:rPr>
          <w:rFonts w:ascii="Times New Roman" w:eastAsia="Times New Roman" w:hAnsi="Times New Roman" w:cs="Times New Roman"/>
          <w:sz w:val="20"/>
          <w:szCs w:val="20"/>
          <w:lang w:eastAsia="ru-RU"/>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FE1AD7">
        <w:rPr>
          <w:rFonts w:ascii="Times New Roman" w:eastAsia="Times New Roman" w:hAnsi="Times New Roman" w:cs="Times New Roman"/>
          <w:sz w:val="20"/>
          <w:szCs w:val="20"/>
          <w:lang w:eastAsia="ru-RU"/>
        </w:rPr>
        <w:t>муниципально</w:t>
      </w:r>
      <w:proofErr w:type="spellEnd"/>
      <w:r w:rsidRPr="00FE1AD7">
        <w:rPr>
          <w:rFonts w:ascii="Times New Roman" w:eastAsia="Times New Roman" w:hAnsi="Times New Roman" w:cs="Times New Roman"/>
          <w:sz w:val="20"/>
          <w:szCs w:val="20"/>
          <w:lang w:eastAsia="ru-RU"/>
        </w:rPr>
        <w:t>-частном партнерстве в Российской Федерации и внесении изменений в отдельные законодательные акты Российской Федерации».</w:t>
      </w: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63. Составление, рассмотрение и утверждение бюджета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Проект бюджета Дячкинского сельского поселения составляется Администрацией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Проект бюджета Дячкинского сельского поселения составляется на основе прогноза социально-экономического развития Дячкинского сельского поселения в целях финансового обеспечения расходных обязательств. </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3. Проект бюджета Дячкинского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Дячкинского сельского поселения, за исключением решения о бюджете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случае, если проект бюджета Дячкинского сельского поселения составляется и утверждается на очередной финансовый год, решением Собрания депутатов Дячкинского сельского поселения могут быть предусмотрены разработка и утверждение среднесрочного финансового плана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Порядок и сроки составления проекта бюджета Дячкинского сельского поселения устанавливаются постановлением Администрации Дячкинского сельского поселения с соблюдением требований, устанавливаемых Бюджетным кодексом Российской Федерации и решениями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Проект бюджета Дячкинского сельского поселения вносится на рассмотрение Собрания депутатов Дячкинского сельского поселения Главой Дячкинского сельского поселения в сроки, установленные решением Собрания депутатов Дячкинского сельского поселения, но не позднее 15 ноября текущего года.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Одновременно с проектом решения Собрания депутатов Дячкинского сельского поселения о бюджете Дячкинского сельского поселения представляются документы, предусмотренные Бюджетным кодексом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Бюджет Дячкинского сельского поселения утверждается Собранием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Порядок рассмотрения и утверждения решения о бюджете Дячкинского сельского поселения устанавливается Собранием депутатов Дячкинского сельского поселения. Данный порядок должен предусматривать вступление в силу решения Собрания депутатов Дячкинского сельского поселения о бюджете Дячкинского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64. Исполнение бюджета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Исполнение бюджета Дячкинского сельского поселения обеспечивается Администрацией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Бюджет Дячкинского сельского поселения исполняется на основе единства кассы и подведомственности расходов. </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Исполнение бюджета Дячкинского сельского поселения организуется на основе сводной бюджетной росписи и кассового плана.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Бюджет Дячкинского сельского поселения исполняется по доходам, расходам и источникам финансирования дефицита бюджета.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Доходы, фактически полученные при исполнении бюджета Дячкинского сельского поселения сверх утвержденных решением Собрания депутатов Дячкинского сельского поселения о бюджете Дячкинского сельского поселения, могут направляться без внесения изменений в решение Собрания депутатов Дячкинского сельского поселения о бюджете Дячкинского сельского поселения на цели, установленные Бюджетным кодексом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65. Контроль за исполнением бюджета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Контроль за исполнением бюджета Дячкинского сельского поселения осуществляют Собрание депутатов Дячкинского сельского поселения, Администрация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Собрание депутатов Дячкинского сельского поселения вправе рассматривать отдельные вопросы исполнения бюджета Дячкинского сельского поселения на заседаниях комиссий, рабочих групп в ходе депутатских слушаний и в связи с депутатскими запросами. </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 представлению Главы Дячкинского сельского поселения Собрание депутатов Дячкинского сельского поселения утверждает отчет об исполнении бюджета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Должностные лица Администрации Дячкинского сельского поселения осуществляют контроль за исполнением бюджета Дячкинского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66. Муниципальный долг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Решением Собрания депутатов Дячкинского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Дячкинского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Дячкинского сельского </w:t>
      </w:r>
      <w:r w:rsidRPr="00FE1AD7">
        <w:rPr>
          <w:rFonts w:ascii="Times New Roman" w:eastAsia="Times New Roman" w:hAnsi="Times New Roman" w:cs="Times New Roman"/>
          <w:sz w:val="20"/>
          <w:szCs w:val="20"/>
          <w:lang w:eastAsia="ru-RU"/>
        </w:rPr>
        <w:lastRenderedPageBreak/>
        <w:t>поселения обязательств по муниципальным гарантиям в иностранной валюте).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Верхние пределы муниципального внутреннего долга, муниципального внешнего долга (при наличии у Дячкинского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Собрание депутатов Дячкинского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Муниципальные внутренние заимствования осуществляются в целях финансирования дефицита бюджета Дячкинского сельского поселения, погашения долговых обязательств Дячкинского сельского поселения, пополнения в течение финансового года остатков средств на счетах бюджета Дячкинского сельского поселения, а также в целях предоставления бюджетных кредитов бюджету Дячкинского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Право осуществления муниципальных заимствований от имени Дячкинского сельского поселения принадлежит Администрации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Дячкинского сельского поселения о местном бюджете на очередной финансовый год и плановый период (очередной финансовый год).</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От имени Дячкинского сельского поселения муниципальные гарантии предоставляются Администрацией Дячкинского сельского поселения в пределах общей суммы предоставляемых гарантий, указанной в решении о бюджете Дячкинского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FE1AD7" w:rsidRPr="00FE1AD7" w:rsidRDefault="00FE1AD7" w:rsidP="00FE1AD7">
      <w:pPr>
        <w:widowControl w:val="0"/>
        <w:adjustRightInd w:val="0"/>
        <w:spacing w:after="0" w:line="240" w:lineRule="atLeast"/>
        <w:ind w:firstLine="709"/>
        <w:jc w:val="both"/>
        <w:textAlignment w:val="baseline"/>
        <w:rPr>
          <w:rFonts w:ascii="Times New Roman" w:eastAsia="Calibri" w:hAnsi="Times New Roman" w:cs="Times New Roman"/>
          <w:sz w:val="20"/>
          <w:szCs w:val="20"/>
        </w:rPr>
      </w:pPr>
      <w:r w:rsidRPr="00FE1AD7">
        <w:rPr>
          <w:rFonts w:ascii="Times New Roman" w:eastAsia="Calibri" w:hAnsi="Times New Roman" w:cs="Times New Roman"/>
          <w:sz w:val="20"/>
          <w:szCs w:val="20"/>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Calibri" w:hAnsi="Times New Roman" w:cs="Times New Roman"/>
          <w:sz w:val="20"/>
          <w:szCs w:val="20"/>
        </w:rPr>
      </w:pPr>
      <w:r w:rsidRPr="00FE1AD7">
        <w:rPr>
          <w:rFonts w:ascii="Times New Roman" w:eastAsia="Calibri" w:hAnsi="Times New Roman" w:cs="Times New Roman"/>
          <w:sz w:val="20"/>
          <w:szCs w:val="20"/>
        </w:rPr>
        <w:t>Долговые обязательства Дячкинского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Дячкинского сельского поселения по истечении сроков, указанных в абзаце первом пункта 4 настоящей статьи, издает постановление Администрации Дячкинского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Учет и регистрация муниципальных долговых обязательств Дячкинского сельского поселения осуществляются в муниципальной долговой книге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Управление муниципальным долгом осуществляется Администрацией Дячкинского сельского поселения в соответствии с Бюджетным кодексом Российской Федерации и настоящим Уставом.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9. Ответственность органов местного самоуправления и должностных лиц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67. Ответственность органов местного самоуправления и должностных лиц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Органы местного самоуправления и должностные лица местного самоуправления несут ответственность перед населением Дячкинского сельского поселения, государством, физическими и юридическими лицами в соответствии с федеральными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68. Ответственность Главы Дячкинского сельского поселения, депутатов Собрания депутатов Дячкинского сельского поселения перед населением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Население Дячкинского сельского поселения вправе отозвать Главы Дячкинского сельского поселения, депутатов Собрания депутатов Дячкинского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Статья 69. Ответственность Собрания депутатов Дячкинского сельского поселения перед государством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В случае, если соответствующим судом установлено, что Собранием депутатов Дячкинского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Дячкинского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В случае, если соответствующим судом установлено, что избранное в правомочном составе Собрание депутатов Дячкинского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В случае, если соответствующим судом установлено, что вновь избранное в правомочном составе Собрание депутатов Дячкинского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4. Депутаты Собрания депутатов Дячкинского сельского поселения, распущенного на основании </w:t>
      </w:r>
      <w:hyperlink r:id="rId15" w:history="1">
        <w:r w:rsidRPr="00FE1AD7">
          <w:rPr>
            <w:rFonts w:ascii="Times New Roman" w:eastAsia="Times New Roman" w:hAnsi="Times New Roman" w:cs="Times New Roman"/>
            <w:sz w:val="20"/>
            <w:szCs w:val="20"/>
            <w:lang w:eastAsia="ru-RU"/>
          </w:rPr>
          <w:t>пункта</w:t>
        </w:r>
      </w:hyperlink>
      <w:r w:rsidRPr="00FE1AD7">
        <w:rPr>
          <w:rFonts w:ascii="Times New Roman" w:eastAsia="Times New Roman" w:hAnsi="Times New Roman" w:cs="Times New Roman"/>
          <w:sz w:val="20"/>
          <w:szCs w:val="20"/>
          <w:lang w:eastAsia="ru-RU"/>
        </w:rPr>
        <w:t xml:space="preserve"> 2 настоящей статьи, вправе в течение 10 дней со дня вступления в силу областного закона о роспуске Собрания депутатов Дячкинского сельского поселения обратиться в суд с заявлением для установления факта отсутствия их вины за </w:t>
      </w:r>
      <w:proofErr w:type="spellStart"/>
      <w:r w:rsidRPr="00FE1AD7">
        <w:rPr>
          <w:rFonts w:ascii="Times New Roman" w:eastAsia="Times New Roman" w:hAnsi="Times New Roman" w:cs="Times New Roman"/>
          <w:sz w:val="20"/>
          <w:szCs w:val="20"/>
          <w:lang w:eastAsia="ru-RU"/>
        </w:rPr>
        <w:t>непроведение</w:t>
      </w:r>
      <w:proofErr w:type="spellEnd"/>
      <w:r w:rsidRPr="00FE1AD7">
        <w:rPr>
          <w:rFonts w:ascii="Times New Roman" w:eastAsia="Times New Roman" w:hAnsi="Times New Roman" w:cs="Times New Roman"/>
          <w:sz w:val="20"/>
          <w:szCs w:val="20"/>
          <w:lang w:eastAsia="ru-RU"/>
        </w:rPr>
        <w:t xml:space="preserve"> Собранием депутатов Дячкинского сельского поселения правомочного заседания в течение трех месяцев подряд.</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Полномочия Собрания депутатов Дячкинского сельского поселения прекращаются со дня вступления в силу областного закона о его роспуске.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70. Ответственность Главы Дячкинского сельского поселения перед государством</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Губернатор Ростовской области издает правовой акт об отрешении от должности Главы Дячкинского сельского поселения в случае:</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издания Главой Дячкинского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Дячкинского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E1AD7" w:rsidRPr="00FE1AD7" w:rsidRDefault="00FE1AD7" w:rsidP="00FE1AD7">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2) совершения Главой Дячкинского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Дячкинского сельского поселения не принял в пределах своих полномочий мер по исполнению решения суда.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Срок, в течение которого Губернатор Ростовской области издает правовой акт об отрешении от должности Главы Дячкинского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71. Удаление Главы Дячкинского сельского поселения в отставку</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Собрание депутатов Дячкинского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Дячкинского сельского поселения в отставку по инициативе депутатов Собрания депутатов Дячкинского сельского поселения или по инициативе Губернатора Ростовской области. </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Основаниями для удаления Главы Дячкинского сельского поселения в отставку являются: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решения, действия (бездействие) Главы Дячкинского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Дячкинского сельского поселения отдельных государственных полномочий, переданных органам местного самоуправления Дячкинского сельского поселения федеральными законами и областными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неудовлетворительная оценка деятельности Главы Дячкинского сельского поселения Собранием депутатов Дячкинского сельского поселения по результатам его ежегодного отчета перед Собранием депутатов Дячкинского сельского поселения, данная два раза подряд;</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FE1AD7">
        <w:rPr>
          <w:rFonts w:ascii="Times New Roman" w:eastAsia="Times New Roman" w:hAnsi="Times New Roman" w:cs="Times New Roman"/>
          <w:sz w:val="20"/>
          <w:szCs w:val="20"/>
          <w:lang w:eastAsia="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приобретение им статуса иностранного агента;</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допущение Главой Дячкинского сельского поселения, Администрацией Дячкинского сельского поселения, иными органами и должностными лицами местного самоуправления Дячкинского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3. Инициатива депутатов Собрания депутатов Дячкинского сельского поселения об удалении Главы Дячкинского сельского поселения в отставку, выдвинутая не менее чем одной третью от установленной численности депутатов Собрания депутатов Дячкинского сельского поселения, оформляется в виде обращения, которое вносится в Собрание депутатов Дячкинского сельского поселения. Указанное обращение вносится вместе с проектом решения Собрания депутатов Дячкинского сельского поселения об удалении Главы Дячкинского сельского поселения в отставку. О выдвижении данной инициативы Глава Дячкинского </w:t>
      </w:r>
      <w:proofErr w:type="gramStart"/>
      <w:r w:rsidRPr="00FE1AD7">
        <w:rPr>
          <w:rFonts w:ascii="Times New Roman" w:eastAsia="Times New Roman" w:hAnsi="Times New Roman" w:cs="Times New Roman"/>
          <w:sz w:val="20"/>
          <w:szCs w:val="20"/>
          <w:lang w:eastAsia="ru-RU"/>
        </w:rPr>
        <w:t>сельского поселения</w:t>
      </w:r>
      <w:proofErr w:type="gramEnd"/>
      <w:r w:rsidRPr="00FE1AD7">
        <w:rPr>
          <w:rFonts w:ascii="Times New Roman" w:eastAsia="Times New Roman" w:hAnsi="Times New Roman" w:cs="Times New Roman"/>
          <w:sz w:val="20"/>
          <w:szCs w:val="20"/>
          <w:lang w:eastAsia="ru-RU"/>
        </w:rPr>
        <w:t xml:space="preserve"> и Губернатор Ростовской области уведомляются не позднее дня, следующего за днем внесения указанного обращения в Собрание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Рассмотрение инициативы депутатов Собрания депутатов Дячкинского сельского поселения об удалении Главы Дячкинского сельского поселения в отставку осуществляется с учетом мнения Губернатора Ростовской области.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В случае, если при рассмотрении инициативы депутатов Собрания депутатов Дячкинского сельского поселения об удалении Главы Дячкинского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Дячкинского сельского поселения отдельных государственных полномочий, переданных органам местного самоуправления Дячкинского сельского поселения федеральными законами и областными законами, и (или) решений, действий (бездействия) Главы Дячкинского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Дячкинского сельского поселения в отставку может быть принято только при согласии Губернатора Ростовской области.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Инициатива Губернатора Ростовской области об удалении Главы Дячкинского сельского поселения в отставку оформляется в виде обращения, которое вносится в Собрание депутатов Дячкинского сельского поселения вместе с проектом соответствующего решения Собрания депутатов Дячкинского сельского поселения. О выдвижении данной инициативы Глава Дячкинского сельского поселения уведомляется не позднее дня, следующего за днем внесения указанного обращения в Собрание депутатов Дячкинского сельского поселения.</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 Рассмотрение инициативы депутатов Собрания депутатов Дячкинского сельского поселения или Губернатора Ростовской области об удалении Главы Дячкинского сельского поселения в отставку осуществляется Собранием депутатов Дячкинского сельского поселения в течение одного месяца со дня внесения соответствующего обращения.</w:t>
      </w:r>
    </w:p>
    <w:p w:rsidR="00FE1AD7" w:rsidRPr="00FE1AD7" w:rsidRDefault="00FE1AD7" w:rsidP="00FE1AD7">
      <w:pPr>
        <w:widowControl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8. Решение Собрания депутатов Дячкинского сельского поселения об удалении Главы Дячкинского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Дячкинского сельского поселения. </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9. Решение об удалении Главы Дячкинского сельского поселения в отставку подписывается председателем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10. При рассмотрении и принятии Собранием депутатов Дячкинского сельского поселения решения об удалении Главы Дячкинского сельского поселения в отставку должны быть обеспечены:</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Дячкинского сельского поселения или Губернатора </w:t>
      </w:r>
      <w:r w:rsidRPr="00FE1AD7">
        <w:rPr>
          <w:rFonts w:ascii="Times New Roman" w:eastAsia="Times New Roman" w:hAnsi="Times New Roman" w:cs="Times New Roman"/>
          <w:sz w:val="20"/>
          <w:szCs w:val="20"/>
          <w:lang w:eastAsia="ru-RU"/>
        </w:rPr>
        <w:lastRenderedPageBreak/>
        <w:t>Ростовской области и с проектом решения Собрания депутатов Дячкинского сельского поселения об удалении его в отставку;</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предоставление ему возможности дать депутатам Собрания депутатов Дячкинского сельского поселения объяснения по поводу обстоятельств, выдвигаемых в качестве основания для удаления в отставку.</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 В случае, если Глава Дячкинского сельского поселения не согласен с решением Собрания депутатов Дячкинского сельского поселения об удалении его в отставку, он вправе в письменном виде изложить свое особое мнение.</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12. Решение Собрания депутатов Дячкинского сельского поселения об удалении Главы Дячкинского сельского поселения в отставку подлежит официальному опубликованию не позднее чем через пять дней со дня его принятия. В случае, если Глава Дячкинского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Дячкинского сельского поселения.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13. В случае, если инициатива депутатов Собрания депутатов Дячкинского сельского поселения или Губернатора Ростовской области об удалении Главы Дячкинского сельского поселения в отставку отклонена Собранием депутатов Дячкинского сельского поселения, вопрос об удалении Главы Дячкинского сельского поселения в отставку может быть вынесен на повторное рассмотрение Собранием депутатов Дячкинского сельского поселения не ранее чем через два месяца со дня проведения заседания Собрания депутатов Дячкинского сельского поселения, на котором рассматривался указанный вопрос.</w:t>
      </w:r>
    </w:p>
    <w:p w:rsidR="00FE1AD7" w:rsidRPr="00FE1AD7" w:rsidRDefault="00FE1AD7" w:rsidP="00FE1AD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lang w:eastAsia="hy-AM"/>
        </w:rPr>
      </w:pPr>
      <w:r w:rsidRPr="00FE1AD7">
        <w:rPr>
          <w:rFonts w:ascii="Times New Roman" w:eastAsia="Times New Roman" w:hAnsi="Times New Roman" w:cs="Times New Roman"/>
          <w:sz w:val="20"/>
          <w:szCs w:val="20"/>
          <w:lang w:eastAsia="hy-AM"/>
        </w:rPr>
        <w:t xml:space="preserve">14. </w:t>
      </w:r>
      <w:r w:rsidRPr="00FE1AD7">
        <w:rPr>
          <w:rFonts w:ascii="Times New Roman" w:eastAsia="Times New Roman" w:hAnsi="Times New Roman" w:cs="Times New Roman"/>
          <w:sz w:val="20"/>
          <w:szCs w:val="20"/>
          <w:lang w:eastAsia="ru-RU"/>
        </w:rPr>
        <w:t>Глава Дячкинского сельского поселения</w:t>
      </w:r>
      <w:r w:rsidRPr="00FE1AD7">
        <w:rPr>
          <w:rFonts w:ascii="Times New Roman" w:eastAsia="Times New Roman" w:hAnsi="Times New Roman" w:cs="Times New Roman"/>
          <w:sz w:val="20"/>
          <w:szCs w:val="20"/>
          <w:lang w:eastAsia="hy-AM"/>
        </w:rPr>
        <w:t>, в отношении которого Собранием депутатов Дячкинского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E1AD7" w:rsidRPr="00FE1AD7" w:rsidRDefault="00FE1AD7" w:rsidP="00FE1AD7">
      <w:pPr>
        <w:widowControl w:val="0"/>
        <w:adjustRightInd w:val="0"/>
        <w:spacing w:after="0" w:line="240" w:lineRule="atLeast"/>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72. Временное осуществление органами государственной власти отдельных полномочий органов местного самоуправления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Отдельные полномочия органов местного самоуправления Дячкинского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10. Заключительные и переходные положения</w:t>
      </w:r>
    </w:p>
    <w:p w:rsidR="00FE1AD7" w:rsidRPr="00FE1AD7" w:rsidRDefault="00FE1AD7" w:rsidP="00FE1AD7">
      <w:pPr>
        <w:widowControl w:val="0"/>
        <w:adjustRightInd w:val="0"/>
        <w:spacing w:after="0" w:line="240" w:lineRule="auto"/>
        <w:jc w:val="both"/>
        <w:textAlignment w:val="baseline"/>
        <w:rPr>
          <w:rFonts w:ascii="Times New Roman" w:eastAsia="Calibri" w:hAnsi="Times New Roman" w:cs="Times New Roman"/>
          <w:i/>
          <w:sz w:val="20"/>
          <w:szCs w:val="20"/>
        </w:rPr>
      </w:pP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Статья 74. Заключительные и переходные положения</w:t>
      </w:r>
    </w:p>
    <w:p w:rsidR="00FE1AD7" w:rsidRPr="00FE1AD7" w:rsidRDefault="00FE1AD7" w:rsidP="00FE1AD7">
      <w:pPr>
        <w:widowControl w:val="0"/>
        <w:adjustRightInd w:val="0"/>
        <w:spacing w:after="0" w:line="240" w:lineRule="atLeast"/>
        <w:ind w:firstLine="709"/>
        <w:jc w:val="both"/>
        <w:textAlignment w:val="baseline"/>
        <w:rPr>
          <w:rFonts w:ascii="Times New Roman" w:eastAsia="Times New Roman" w:hAnsi="Times New Roman" w:cs="Times New Roman"/>
          <w:sz w:val="20"/>
          <w:szCs w:val="20"/>
          <w:lang w:eastAsia="ru-RU"/>
        </w:rPr>
      </w:pP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Calibri" w:hAnsi="Times New Roman" w:cs="Times New Roman"/>
          <w:sz w:val="20"/>
          <w:szCs w:val="20"/>
        </w:rPr>
        <w:t xml:space="preserve">1. Настоящий Устав </w:t>
      </w:r>
      <w:r w:rsidRPr="00FE1AD7">
        <w:rPr>
          <w:rFonts w:ascii="Times New Roman" w:eastAsia="Times New Roman" w:hAnsi="Times New Roman" w:cs="Times New Roman"/>
          <w:sz w:val="20"/>
          <w:szCs w:val="20"/>
          <w:lang w:eastAsia="ru-RU"/>
        </w:rPr>
        <w:t>за исключением подпункта 23 пункта 1 статьи 2, подпункта 25 пункта 1 статьи 35 настоящего Устава</w:t>
      </w:r>
      <w:r w:rsidRPr="00FE1AD7">
        <w:rPr>
          <w:rFonts w:ascii="Times New Roman" w:eastAsia="Times New Roman" w:hAnsi="Times New Roman" w:cs="Times New Roman"/>
          <w:color w:val="000000"/>
          <w:sz w:val="20"/>
          <w:szCs w:val="20"/>
          <w:lang w:eastAsia="ru-RU"/>
        </w:rPr>
        <w:t xml:space="preserve"> и настоящей статьи,</w:t>
      </w:r>
      <w:r w:rsidRPr="00FE1AD7">
        <w:rPr>
          <w:rFonts w:ascii="Times New Roman" w:eastAsia="Calibri" w:hAnsi="Times New Roman" w:cs="Times New Roman"/>
          <w:sz w:val="20"/>
          <w:szCs w:val="20"/>
        </w:rPr>
        <w:t xml:space="preserve"> </w:t>
      </w:r>
      <w:r w:rsidRPr="00FE1AD7">
        <w:rPr>
          <w:rFonts w:ascii="Times New Roman" w:eastAsia="Times New Roman" w:hAnsi="Times New Roman" w:cs="Times New Roman"/>
          <w:color w:val="000000"/>
          <w:sz w:val="20"/>
          <w:szCs w:val="20"/>
          <w:lang w:eastAsia="ru-RU"/>
        </w:rPr>
        <w:t>вступает в силу со дня истечения срока полномочий председателя Собрания депутатов – главы Дячкинского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В случае прекращения полномочий председателя Собрания депутатов – главы Дячкинского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FE1AD7">
        <w:rPr>
          <w:rFonts w:ascii="Times New Roman" w:eastAsia="Times New Roman" w:hAnsi="Times New Roman" w:cs="Times New Roman"/>
          <w:sz w:val="20"/>
          <w:szCs w:val="20"/>
          <w:lang w:eastAsia="ru-RU"/>
        </w:rPr>
        <w:t>подпункта 23 пункта 1 статьи 2, подпункта 25 пункта 1 статьи 35 настоящего Устава</w:t>
      </w:r>
      <w:r w:rsidRPr="00FE1AD7">
        <w:rPr>
          <w:rFonts w:ascii="Times New Roman" w:eastAsia="Times New Roman" w:hAnsi="Times New Roman" w:cs="Times New Roman"/>
          <w:color w:val="000000"/>
          <w:sz w:val="20"/>
          <w:szCs w:val="20"/>
          <w:lang w:eastAsia="ru-RU"/>
        </w:rPr>
        <w:t>.</w:t>
      </w:r>
    </w:p>
    <w:p w:rsidR="00FE1AD7" w:rsidRPr="00FE1AD7" w:rsidRDefault="00FE1AD7" w:rsidP="00FE1AD7">
      <w:pPr>
        <w:spacing w:after="0" w:line="240" w:lineRule="auto"/>
        <w:ind w:firstLine="709"/>
        <w:jc w:val="both"/>
        <w:rPr>
          <w:rFonts w:ascii="Times New Roman" w:eastAsia="Calibri" w:hAnsi="Times New Roman" w:cs="Times New Roman"/>
          <w:color w:val="000000"/>
          <w:sz w:val="20"/>
          <w:szCs w:val="20"/>
        </w:rPr>
      </w:pPr>
      <w:r w:rsidRPr="00FE1AD7">
        <w:rPr>
          <w:rFonts w:ascii="Times New Roman" w:eastAsia="Calibri" w:hAnsi="Times New Roman" w:cs="Times New Roman"/>
          <w:color w:val="000000"/>
          <w:sz w:val="20"/>
          <w:szCs w:val="20"/>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FE1AD7" w:rsidRPr="00FE1AD7" w:rsidRDefault="00FE1AD7" w:rsidP="00FE1AD7">
      <w:pPr>
        <w:widowControl w:val="0"/>
        <w:adjustRightInd w:val="0"/>
        <w:spacing w:after="0" w:line="240" w:lineRule="auto"/>
        <w:ind w:firstLine="709"/>
        <w:jc w:val="both"/>
        <w:textAlignment w:val="baseline"/>
        <w:rPr>
          <w:rFonts w:ascii="Times New Roman" w:eastAsia="Calibri" w:hAnsi="Times New Roman" w:cs="Times New Roman"/>
          <w:sz w:val="20"/>
          <w:szCs w:val="20"/>
        </w:rPr>
      </w:pPr>
      <w:r w:rsidRPr="00FE1AD7">
        <w:rPr>
          <w:rFonts w:ascii="Times New Roman" w:eastAsia="Times New Roman" w:hAnsi="Times New Roman" w:cs="Times New Roman"/>
          <w:sz w:val="20"/>
          <w:szCs w:val="20"/>
          <w:lang w:eastAsia="ru-RU"/>
        </w:rPr>
        <w:t xml:space="preserve">3. Подпункт 23 пункта 1 статьи 2, подпункт 25 пункта 1 статьи 35 настоящего Устава вступают в силу с 1 сентября 2024 года, но не ранее </w:t>
      </w:r>
      <w:r w:rsidRPr="00FE1AD7">
        <w:rPr>
          <w:rFonts w:ascii="Times New Roman" w:eastAsia="Calibri" w:hAnsi="Times New Roman" w:cs="Times New Roman"/>
          <w:sz w:val="20"/>
          <w:szCs w:val="20"/>
        </w:rPr>
        <w:t>дня вступления в силу настоящего Устава в соответствии с пунктом 1 настоящей статьи.</w:t>
      </w:r>
    </w:p>
    <w:p w:rsidR="00FE1AD7" w:rsidRPr="00FE1AD7" w:rsidRDefault="00FE1AD7" w:rsidP="00FE1AD7">
      <w:pPr>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FE1AD7">
        <w:rPr>
          <w:rFonts w:ascii="Times New Roman" w:eastAsia="Calibri" w:hAnsi="Times New Roman" w:cs="Times New Roman"/>
          <w:sz w:val="20"/>
          <w:szCs w:val="20"/>
        </w:rPr>
        <w:t xml:space="preserve">4. До истечения срока полномочий </w:t>
      </w:r>
      <w:r w:rsidRPr="00FE1AD7">
        <w:rPr>
          <w:rFonts w:ascii="Times New Roman" w:eastAsia="Times New Roman" w:hAnsi="Times New Roman" w:cs="Times New Roman"/>
          <w:color w:val="000000"/>
          <w:sz w:val="20"/>
          <w:szCs w:val="20"/>
          <w:lang w:eastAsia="ru-RU"/>
        </w:rPr>
        <w:t>председателя Собрания депутатов – главы Дячкинского сельского поселения</w:t>
      </w:r>
      <w:r w:rsidRPr="00FE1AD7">
        <w:rPr>
          <w:rFonts w:ascii="Times New Roman" w:eastAsia="Calibri" w:hAnsi="Times New Roman" w:cs="Times New Roman"/>
          <w:color w:val="000000"/>
          <w:sz w:val="20"/>
          <w:szCs w:val="20"/>
        </w:rPr>
        <w:t>, избранного до дня вступления в силу настоящего Устава</w:t>
      </w:r>
      <w:r w:rsidRPr="00FE1AD7">
        <w:rPr>
          <w:rFonts w:ascii="Times New Roman" w:eastAsia="Calibri" w:hAnsi="Times New Roman" w:cs="Times New Roman"/>
          <w:sz w:val="20"/>
          <w:szCs w:val="20"/>
        </w:rPr>
        <w:t xml:space="preserve">, положения статьи 30 настоящего Устава могут применяться исключительно к отношениям, связанным с проведением конкурса </w:t>
      </w:r>
      <w:r w:rsidRPr="00FE1AD7">
        <w:rPr>
          <w:rFonts w:ascii="Times New Roman" w:eastAsia="Calibri" w:hAnsi="Times New Roman" w:cs="Times New Roman"/>
          <w:sz w:val="20"/>
          <w:szCs w:val="20"/>
          <w:lang w:eastAsia="ru-RU"/>
        </w:rPr>
        <w:t xml:space="preserve">по отбору кандидатур на должность </w:t>
      </w:r>
      <w:r w:rsidRPr="00FE1AD7">
        <w:rPr>
          <w:rFonts w:ascii="Times New Roman" w:eastAsia="Calibri" w:hAnsi="Times New Roman" w:cs="Times New Roman"/>
          <w:sz w:val="20"/>
          <w:szCs w:val="20"/>
        </w:rPr>
        <w:t xml:space="preserve">Главы </w:t>
      </w:r>
      <w:r w:rsidRPr="00FE1AD7">
        <w:rPr>
          <w:rFonts w:ascii="Times New Roman" w:eastAsia="Times New Roman" w:hAnsi="Times New Roman" w:cs="Times New Roman"/>
          <w:color w:val="000000"/>
          <w:sz w:val="20"/>
          <w:szCs w:val="20"/>
          <w:lang w:eastAsia="ru-RU"/>
        </w:rPr>
        <w:t>Дячкинского сельского поселения</w:t>
      </w:r>
      <w:r w:rsidRPr="00FE1AD7">
        <w:rPr>
          <w:rFonts w:ascii="Times New Roman" w:eastAsia="Calibri" w:hAnsi="Times New Roman" w:cs="Times New Roman"/>
          <w:sz w:val="20"/>
          <w:szCs w:val="20"/>
        </w:rPr>
        <w:t xml:space="preserve">, в том числе в части определения порядка проведения конкурса </w:t>
      </w:r>
      <w:r w:rsidRPr="00FE1AD7">
        <w:rPr>
          <w:rFonts w:ascii="Times New Roman" w:eastAsia="Calibri" w:hAnsi="Times New Roman" w:cs="Times New Roman"/>
          <w:sz w:val="20"/>
          <w:szCs w:val="20"/>
          <w:lang w:eastAsia="ru-RU"/>
        </w:rPr>
        <w:t xml:space="preserve">по отбору кандидатур на должность </w:t>
      </w:r>
      <w:r w:rsidRPr="00FE1AD7">
        <w:rPr>
          <w:rFonts w:ascii="Times New Roman" w:eastAsia="Calibri" w:hAnsi="Times New Roman" w:cs="Times New Roman"/>
          <w:sz w:val="20"/>
          <w:szCs w:val="20"/>
        </w:rPr>
        <w:t xml:space="preserve">Главы </w:t>
      </w:r>
      <w:r w:rsidRPr="00FE1AD7">
        <w:rPr>
          <w:rFonts w:ascii="Times New Roman" w:eastAsia="Times New Roman" w:hAnsi="Times New Roman" w:cs="Times New Roman"/>
          <w:color w:val="000000"/>
          <w:sz w:val="20"/>
          <w:szCs w:val="20"/>
          <w:lang w:eastAsia="ru-RU"/>
        </w:rPr>
        <w:t>Дячкинского сельского поселения</w:t>
      </w:r>
      <w:r w:rsidRPr="00FE1AD7">
        <w:rPr>
          <w:rFonts w:ascii="Times New Roman" w:eastAsia="Calibri" w:hAnsi="Times New Roman" w:cs="Times New Roman"/>
          <w:sz w:val="20"/>
          <w:szCs w:val="20"/>
        </w:rPr>
        <w:t xml:space="preserve">, общего числа членов конкурсной комиссии </w:t>
      </w:r>
      <w:r w:rsidRPr="00FE1AD7">
        <w:rPr>
          <w:rFonts w:ascii="Times New Roman" w:eastAsia="Calibri" w:hAnsi="Times New Roman" w:cs="Times New Roman"/>
          <w:sz w:val="20"/>
          <w:szCs w:val="20"/>
          <w:lang w:eastAsia="ru-RU"/>
        </w:rPr>
        <w:t xml:space="preserve">в </w:t>
      </w:r>
      <w:proofErr w:type="spellStart"/>
      <w:r w:rsidRPr="00FE1AD7">
        <w:rPr>
          <w:rFonts w:ascii="Times New Roman" w:eastAsia="Times New Roman" w:hAnsi="Times New Roman" w:cs="Times New Roman"/>
          <w:color w:val="000000"/>
          <w:sz w:val="20"/>
          <w:szCs w:val="20"/>
          <w:lang w:eastAsia="ru-RU"/>
        </w:rPr>
        <w:t>Дячкинском</w:t>
      </w:r>
      <w:proofErr w:type="spellEnd"/>
      <w:r w:rsidRPr="00FE1AD7">
        <w:rPr>
          <w:rFonts w:ascii="Times New Roman" w:eastAsia="Times New Roman" w:hAnsi="Times New Roman" w:cs="Times New Roman"/>
          <w:color w:val="000000"/>
          <w:sz w:val="20"/>
          <w:szCs w:val="20"/>
          <w:lang w:eastAsia="ru-RU"/>
        </w:rPr>
        <w:t xml:space="preserve"> сельском поселении</w:t>
      </w:r>
      <w:r w:rsidRPr="00FE1AD7">
        <w:rPr>
          <w:rFonts w:ascii="Times New Roman" w:eastAsia="Calibri" w:hAnsi="Times New Roman" w:cs="Times New Roman"/>
          <w:sz w:val="20"/>
          <w:szCs w:val="20"/>
        </w:rPr>
        <w:t>, назначения членов конкурсной комиссии.</w:t>
      </w:r>
    </w:p>
    <w:p w:rsidR="00FE1AD7" w:rsidRPr="00FE1AD7" w:rsidRDefault="00FE1AD7" w:rsidP="00FE1AD7">
      <w:pPr>
        <w:autoSpaceDE w:val="0"/>
        <w:autoSpaceDN w:val="0"/>
        <w:adjustRightInd w:val="0"/>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color w:val="000000"/>
          <w:sz w:val="20"/>
          <w:szCs w:val="20"/>
        </w:rPr>
        <w:t xml:space="preserve">5. Полномочия Главы Администрации </w:t>
      </w:r>
      <w:r w:rsidRPr="00FE1AD7">
        <w:rPr>
          <w:rFonts w:ascii="Times New Roman" w:eastAsia="Times New Roman" w:hAnsi="Times New Roman" w:cs="Times New Roman"/>
          <w:color w:val="000000"/>
          <w:sz w:val="20"/>
          <w:szCs w:val="20"/>
          <w:lang w:eastAsia="ru-RU"/>
        </w:rPr>
        <w:t>Дячкинского сельского поселения</w:t>
      </w:r>
      <w:r w:rsidRPr="00FE1AD7">
        <w:rPr>
          <w:rFonts w:ascii="Times New Roman" w:eastAsia="Calibri" w:hAnsi="Times New Roman" w:cs="Times New Roman"/>
          <w:color w:val="000000"/>
          <w:sz w:val="20"/>
          <w:szCs w:val="20"/>
        </w:rPr>
        <w:t xml:space="preserve">, назначенного по контакту до дня вступления в силу настоящего Устава, прекращаются досрочно со дня вступления в должность Главы </w:t>
      </w:r>
      <w:r w:rsidRPr="00FE1AD7">
        <w:rPr>
          <w:rFonts w:ascii="Times New Roman" w:eastAsia="Times New Roman" w:hAnsi="Times New Roman" w:cs="Times New Roman"/>
          <w:color w:val="000000"/>
          <w:sz w:val="20"/>
          <w:szCs w:val="20"/>
          <w:lang w:eastAsia="ru-RU"/>
        </w:rPr>
        <w:t>Дячкинского сельского поселения</w:t>
      </w:r>
      <w:r w:rsidRPr="00FE1AD7">
        <w:rPr>
          <w:rFonts w:ascii="Times New Roman" w:eastAsia="Calibri" w:hAnsi="Times New Roman" w:cs="Times New Roman"/>
          <w:color w:val="000000"/>
          <w:sz w:val="20"/>
          <w:szCs w:val="20"/>
        </w:rPr>
        <w:t xml:space="preserve">, </w:t>
      </w:r>
      <w:r w:rsidRPr="00FE1AD7">
        <w:rPr>
          <w:rFonts w:ascii="Times New Roman" w:eastAsia="Calibri" w:hAnsi="Times New Roman" w:cs="Times New Roman"/>
          <w:sz w:val="20"/>
          <w:szCs w:val="20"/>
        </w:rPr>
        <w:t xml:space="preserve">исполняющего полномочия главы Администрации </w:t>
      </w:r>
      <w:r w:rsidRPr="00FE1AD7">
        <w:rPr>
          <w:rFonts w:ascii="Times New Roman" w:eastAsia="Times New Roman" w:hAnsi="Times New Roman" w:cs="Times New Roman"/>
          <w:color w:val="000000"/>
          <w:sz w:val="20"/>
          <w:szCs w:val="20"/>
          <w:lang w:eastAsia="ru-RU"/>
        </w:rPr>
        <w:t>Дячкинского сельского поселения</w:t>
      </w:r>
      <w:r w:rsidRPr="00FE1AD7">
        <w:rPr>
          <w:rFonts w:ascii="Times New Roman" w:eastAsia="Calibri" w:hAnsi="Times New Roman" w:cs="Times New Roman"/>
          <w:sz w:val="20"/>
          <w:szCs w:val="20"/>
        </w:rPr>
        <w:t>.</w:t>
      </w:r>
    </w:p>
    <w:p w:rsidR="00FE1AD7" w:rsidRPr="00FE1AD7" w:rsidRDefault="00FE1AD7" w:rsidP="00FE1AD7">
      <w:pPr>
        <w:spacing w:after="0" w:line="240" w:lineRule="auto"/>
        <w:ind w:firstLine="709"/>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lastRenderedPageBreak/>
        <w:t>7. В случае прекращения полномочий председателя Собрания депутатов – главы Дячкинского сельского поселения, избранного до дня вступления в силу настоящего Устава, полномочия председателя Собрания депутатов Дячкинского сельского поселения, установленные настоящим Уставом, до дня избрания председателя Собрания депутатов Дячкинского сельского поселения исполняет заместитель председателя Собрания депутатов Дячкинского сельского поселения, а в случае отсутствия заместителя председателя Собрания депутатов Дячкинского сельского поселения – депутат Собрания депутатов Дячкинского сельского поселения, определенный ее решением.</w:t>
      </w:r>
    </w:p>
    <w:p w:rsidR="00FE1AD7" w:rsidRPr="00FE1AD7" w:rsidRDefault="00FE1AD7" w:rsidP="00FE1AD7">
      <w:pPr>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8. </w:t>
      </w:r>
      <w:r w:rsidRPr="00FE1AD7">
        <w:rPr>
          <w:rFonts w:ascii="Times New Roman" w:eastAsia="Calibri" w:hAnsi="Times New Roman" w:cs="Times New Roman"/>
          <w:sz w:val="20"/>
          <w:szCs w:val="20"/>
          <w:lang w:eastAsia="ru-RU"/>
        </w:rPr>
        <w:t xml:space="preserve">Со дня вступления в силу настоящего Устава и до дня начала исполнения своих полномочий Главой </w:t>
      </w:r>
      <w:r w:rsidRPr="00FE1AD7">
        <w:rPr>
          <w:rFonts w:ascii="Times New Roman" w:eastAsia="Times New Roman" w:hAnsi="Times New Roman" w:cs="Times New Roman"/>
          <w:sz w:val="20"/>
          <w:szCs w:val="20"/>
          <w:lang w:eastAsia="ru-RU"/>
        </w:rPr>
        <w:t xml:space="preserve">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ого поселения</w:t>
      </w:r>
      <w:r w:rsidRPr="00FE1AD7">
        <w:rPr>
          <w:rFonts w:ascii="Times New Roman" w:eastAsia="Calibri" w:hAnsi="Times New Roman" w:cs="Times New Roman"/>
          <w:sz w:val="20"/>
          <w:szCs w:val="20"/>
          <w:lang w:eastAsia="ru-RU"/>
        </w:rPr>
        <w:t xml:space="preserve">, полномочия Главы </w:t>
      </w:r>
      <w:r w:rsidRPr="00FE1AD7">
        <w:rPr>
          <w:rFonts w:ascii="Times New Roman" w:eastAsia="Times New Roman" w:hAnsi="Times New Roman" w:cs="Times New Roman"/>
          <w:sz w:val="20"/>
          <w:szCs w:val="20"/>
          <w:lang w:eastAsia="ru-RU"/>
        </w:rPr>
        <w:t xml:space="preserve">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ого поселения</w:t>
      </w:r>
      <w:r w:rsidRPr="00FE1AD7">
        <w:rPr>
          <w:rFonts w:ascii="Times New Roman" w:eastAsia="Calibri" w:hAnsi="Times New Roman" w:cs="Times New Roman"/>
          <w:sz w:val="20"/>
          <w:szCs w:val="20"/>
          <w:lang w:eastAsia="ru-RU"/>
        </w:rPr>
        <w:t xml:space="preserve">, за исключением полномочий, указанных в статьях 17, 18, подпунктах 2, 4 пункта 1 статьи 31 настоящего Устава, исполняет </w:t>
      </w:r>
      <w:r w:rsidRPr="00FE1AD7">
        <w:rPr>
          <w:rFonts w:ascii="Times New Roman" w:eastAsia="Times New Roman" w:hAnsi="Times New Roman" w:cs="Times New Roman"/>
          <w:sz w:val="20"/>
          <w:szCs w:val="20"/>
          <w:lang w:eastAsia="ru-RU"/>
        </w:rPr>
        <w:t xml:space="preserve">глава Администрации 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 xml:space="preserve">ого поселения, назначенный по контракту до дня вступления в силу настоящего Устава, либо в случае отсутствия главы Администрации 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ого поселения</w:t>
      </w:r>
      <w:r w:rsidRPr="00FE1AD7">
        <w:rPr>
          <w:rFonts w:ascii="Times New Roman" w:eastAsia="Times New Roman" w:hAnsi="Times New Roman" w:cs="Times New Roman"/>
          <w:color w:val="000000"/>
          <w:sz w:val="20"/>
          <w:szCs w:val="20"/>
          <w:lang w:eastAsia="ru-RU"/>
        </w:rPr>
        <w:t xml:space="preserve">, определенный Регламентом Администрации </w:t>
      </w:r>
      <w:r w:rsidRPr="00FE1AD7">
        <w:rPr>
          <w:rFonts w:ascii="Times New Roman" w:eastAsia="Times New Roman" w:hAnsi="Times New Roman" w:cs="Times New Roman"/>
          <w:sz w:val="20"/>
          <w:szCs w:val="20"/>
          <w:lang w:eastAsia="ru-RU"/>
        </w:rPr>
        <w:t xml:space="preserve">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ого поселения</w:t>
      </w:r>
      <w:r w:rsidRPr="00FE1AD7">
        <w:rPr>
          <w:rFonts w:ascii="Times New Roman" w:eastAsia="Times New Roman" w:hAnsi="Times New Roman" w:cs="Times New Roman"/>
          <w:color w:val="000000"/>
          <w:sz w:val="20"/>
          <w:szCs w:val="20"/>
          <w:lang w:eastAsia="ru-RU"/>
        </w:rPr>
        <w:t>,</w:t>
      </w:r>
      <w:r w:rsidRPr="00FE1AD7">
        <w:rPr>
          <w:rFonts w:ascii="Times New Roman" w:eastAsia="Times New Roman" w:hAnsi="Times New Roman" w:cs="Times New Roman"/>
          <w:sz w:val="20"/>
          <w:szCs w:val="20"/>
          <w:lang w:eastAsia="ru-RU"/>
        </w:rPr>
        <w:t xml:space="preserve"> а в случае отсутствия указанного должностного лица либо отсутствия в Регламенте Администрации 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 xml:space="preserve">ого поселения соответствующих положений – иной муниципальный служащий Администрации 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 xml:space="preserve">ого поселения, определенный </w:t>
      </w:r>
      <w:r w:rsidRPr="00FE1AD7">
        <w:rPr>
          <w:rFonts w:ascii="Times New Roman" w:eastAsia="Times New Roman" w:hAnsi="Times New Roman" w:cs="Times New Roman"/>
          <w:color w:val="000000"/>
          <w:sz w:val="20"/>
          <w:szCs w:val="20"/>
          <w:lang w:eastAsia="ru-RU"/>
        </w:rPr>
        <w:t xml:space="preserve">Собранием депутатов </w:t>
      </w:r>
      <w:r w:rsidRPr="00FE1AD7">
        <w:rPr>
          <w:rFonts w:ascii="Times New Roman" w:eastAsia="Times New Roman" w:hAnsi="Times New Roman" w:cs="Times New Roman"/>
          <w:sz w:val="20"/>
          <w:szCs w:val="20"/>
          <w:lang w:eastAsia="ru-RU"/>
        </w:rPr>
        <w:t xml:space="preserve">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ого поселения.</w:t>
      </w:r>
    </w:p>
    <w:p w:rsidR="00FE1AD7" w:rsidRPr="00FE1AD7" w:rsidRDefault="00FE1AD7" w:rsidP="00FE1AD7">
      <w:pPr>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Calibri" w:hAnsi="Times New Roman" w:cs="Times New Roman"/>
          <w:sz w:val="20"/>
          <w:szCs w:val="20"/>
          <w:lang w:eastAsia="ru-RU"/>
        </w:rPr>
        <w:t xml:space="preserve">Полномочия Главы </w:t>
      </w:r>
      <w:r w:rsidRPr="00FE1AD7">
        <w:rPr>
          <w:rFonts w:ascii="Times New Roman" w:eastAsia="Times New Roman" w:hAnsi="Times New Roman" w:cs="Times New Roman"/>
          <w:sz w:val="20"/>
          <w:szCs w:val="20"/>
          <w:lang w:eastAsia="ru-RU"/>
        </w:rPr>
        <w:t xml:space="preserve">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ого поселения</w:t>
      </w:r>
      <w:r w:rsidRPr="00FE1AD7">
        <w:rPr>
          <w:rFonts w:ascii="Times New Roman" w:eastAsia="Calibri" w:hAnsi="Times New Roman" w:cs="Times New Roman"/>
          <w:sz w:val="20"/>
          <w:szCs w:val="20"/>
          <w:lang w:eastAsia="ru-RU"/>
        </w:rPr>
        <w:t xml:space="preserve">, предусмотренные статьями 17, 18, подпунктами 2, 4 пункта 1 статьи 31 настоящего Устава, </w:t>
      </w:r>
      <w:r w:rsidRPr="00FE1AD7">
        <w:rPr>
          <w:rFonts w:ascii="Times New Roman" w:eastAsia="Times New Roman" w:hAnsi="Times New Roman" w:cs="Times New Roman"/>
          <w:sz w:val="20"/>
          <w:szCs w:val="20"/>
          <w:lang w:eastAsia="ru-RU"/>
        </w:rPr>
        <w:t xml:space="preserve">исполняет заместитель председателя </w:t>
      </w:r>
      <w:r w:rsidRPr="00FE1AD7">
        <w:rPr>
          <w:rFonts w:ascii="Times New Roman" w:eastAsia="Times New Roman" w:hAnsi="Times New Roman" w:cs="Times New Roman"/>
          <w:color w:val="000000"/>
          <w:sz w:val="20"/>
          <w:szCs w:val="20"/>
          <w:lang w:eastAsia="ru-RU"/>
        </w:rPr>
        <w:t xml:space="preserve">Собрания депутатов </w:t>
      </w:r>
      <w:r w:rsidRPr="00FE1AD7">
        <w:rPr>
          <w:rFonts w:ascii="Times New Roman" w:eastAsia="Times New Roman" w:hAnsi="Times New Roman" w:cs="Times New Roman"/>
          <w:sz w:val="20"/>
          <w:szCs w:val="20"/>
          <w:lang w:eastAsia="ru-RU"/>
        </w:rPr>
        <w:t xml:space="preserve">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 xml:space="preserve">ого поселения, а в случае отсутствия заместителя председателя </w:t>
      </w:r>
      <w:r w:rsidRPr="00FE1AD7">
        <w:rPr>
          <w:rFonts w:ascii="Times New Roman" w:eastAsia="Times New Roman" w:hAnsi="Times New Roman" w:cs="Times New Roman"/>
          <w:color w:val="000000"/>
          <w:sz w:val="20"/>
          <w:szCs w:val="20"/>
          <w:lang w:eastAsia="ru-RU"/>
        </w:rPr>
        <w:t xml:space="preserve">Собрания депутатов </w:t>
      </w:r>
      <w:r w:rsidRPr="00FE1AD7">
        <w:rPr>
          <w:rFonts w:ascii="Times New Roman" w:eastAsia="Times New Roman" w:hAnsi="Times New Roman" w:cs="Times New Roman"/>
          <w:sz w:val="20"/>
          <w:szCs w:val="20"/>
          <w:lang w:eastAsia="ru-RU"/>
        </w:rPr>
        <w:t xml:space="preserve">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 xml:space="preserve">ого поселения – депутат </w:t>
      </w:r>
      <w:r w:rsidRPr="00FE1AD7">
        <w:rPr>
          <w:rFonts w:ascii="Times New Roman" w:eastAsia="Times New Roman" w:hAnsi="Times New Roman" w:cs="Times New Roman"/>
          <w:color w:val="000000"/>
          <w:sz w:val="20"/>
          <w:szCs w:val="20"/>
          <w:lang w:eastAsia="ru-RU"/>
        </w:rPr>
        <w:t xml:space="preserve">Собрания депутатов </w:t>
      </w:r>
      <w:r w:rsidRPr="00FE1AD7">
        <w:rPr>
          <w:rFonts w:ascii="Times New Roman" w:eastAsia="Times New Roman" w:hAnsi="Times New Roman" w:cs="Times New Roman"/>
          <w:sz w:val="20"/>
          <w:szCs w:val="20"/>
          <w:lang w:eastAsia="ru-RU"/>
        </w:rPr>
        <w:t xml:space="preserve">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 xml:space="preserve">ого поселения, определенный </w:t>
      </w:r>
      <w:r w:rsidRPr="00FE1AD7">
        <w:rPr>
          <w:rFonts w:ascii="Times New Roman" w:eastAsia="Times New Roman" w:hAnsi="Times New Roman" w:cs="Times New Roman"/>
          <w:color w:val="000000"/>
          <w:sz w:val="20"/>
          <w:szCs w:val="20"/>
          <w:lang w:eastAsia="ru-RU"/>
        </w:rPr>
        <w:t xml:space="preserve">Собранием депутатов </w:t>
      </w:r>
      <w:r w:rsidRPr="00FE1AD7">
        <w:rPr>
          <w:rFonts w:ascii="Times New Roman" w:eastAsia="Times New Roman" w:hAnsi="Times New Roman" w:cs="Times New Roman"/>
          <w:sz w:val="20"/>
          <w:szCs w:val="20"/>
          <w:lang w:eastAsia="ru-RU"/>
        </w:rPr>
        <w:t xml:space="preserve">Дячкинского </w:t>
      </w:r>
      <w:r w:rsidRPr="00FE1AD7">
        <w:rPr>
          <w:rFonts w:ascii="Times New Roman" w:eastAsia="Times New Roman" w:hAnsi="Times New Roman" w:cs="Times New Roman"/>
          <w:color w:val="000000"/>
          <w:sz w:val="20"/>
          <w:szCs w:val="20"/>
          <w:lang w:eastAsia="ru-RU"/>
        </w:rPr>
        <w:t>сельск</w:t>
      </w:r>
      <w:r w:rsidRPr="00FE1AD7">
        <w:rPr>
          <w:rFonts w:ascii="Times New Roman" w:eastAsia="Times New Roman" w:hAnsi="Times New Roman" w:cs="Times New Roman"/>
          <w:sz w:val="20"/>
          <w:szCs w:val="20"/>
          <w:lang w:eastAsia="ru-RU"/>
        </w:rPr>
        <w:t>ого поселения.</w:t>
      </w:r>
    </w:p>
    <w:p w:rsidR="00FE1AD7" w:rsidRPr="00FE1AD7" w:rsidRDefault="00FE1AD7" w:rsidP="00FE1AD7">
      <w:pPr>
        <w:widowControl w:val="0"/>
        <w:adjustRightInd w:val="0"/>
        <w:spacing w:after="0" w:line="240" w:lineRule="auto"/>
        <w:ind w:firstLine="709"/>
        <w:jc w:val="both"/>
        <w:textAlignment w:val="baseline"/>
        <w:rPr>
          <w:rFonts w:ascii="Times New Roman" w:eastAsia="Calibri" w:hAnsi="Times New Roman" w:cs="Times New Roman"/>
          <w:sz w:val="20"/>
          <w:szCs w:val="20"/>
        </w:rPr>
      </w:pPr>
    </w:p>
    <w:p w:rsidR="00FE1AD7" w:rsidRPr="00FE1AD7" w:rsidRDefault="00FE1AD7" w:rsidP="00FE1AD7">
      <w:pPr>
        <w:widowControl w:val="0"/>
        <w:adjustRightInd w:val="0"/>
        <w:spacing w:after="0" w:line="240" w:lineRule="auto"/>
        <w:ind w:firstLine="709"/>
        <w:jc w:val="both"/>
        <w:textAlignment w:val="baseline"/>
        <w:rPr>
          <w:rFonts w:ascii="Times New Roman" w:eastAsia="Calibri" w:hAnsi="Times New Roman" w:cs="Times New Roman"/>
          <w:bCs/>
          <w:sz w:val="20"/>
          <w:szCs w:val="20"/>
        </w:rPr>
      </w:pPr>
      <w:r w:rsidRPr="00FE1AD7">
        <w:rPr>
          <w:rFonts w:ascii="Times New Roman" w:eastAsia="Calibri" w:hAnsi="Times New Roman" w:cs="Times New Roman"/>
          <w:bCs/>
          <w:sz w:val="20"/>
          <w:szCs w:val="20"/>
        </w:rPr>
        <w:t>Статья 75. Признание утратившими силу отдельных муниципальных нормативных правовых актов</w:t>
      </w:r>
    </w:p>
    <w:p w:rsidR="00FE1AD7" w:rsidRPr="00FE1AD7" w:rsidRDefault="00FE1AD7" w:rsidP="00FE1AD7">
      <w:pPr>
        <w:widowControl w:val="0"/>
        <w:adjustRightInd w:val="0"/>
        <w:spacing w:after="0" w:line="240" w:lineRule="auto"/>
        <w:ind w:firstLine="709"/>
        <w:jc w:val="both"/>
        <w:textAlignment w:val="baseline"/>
        <w:rPr>
          <w:rFonts w:ascii="Times New Roman" w:eastAsia="Calibri" w:hAnsi="Times New Roman" w:cs="Times New Roman"/>
          <w:sz w:val="20"/>
          <w:szCs w:val="20"/>
        </w:rPr>
      </w:pPr>
    </w:p>
    <w:p w:rsidR="00FE1AD7" w:rsidRPr="00FE1AD7" w:rsidRDefault="00FE1AD7" w:rsidP="00FE1AD7">
      <w:pPr>
        <w:widowControl w:val="0"/>
        <w:adjustRightInd w:val="0"/>
        <w:spacing w:after="0" w:line="240" w:lineRule="auto"/>
        <w:ind w:firstLine="709"/>
        <w:jc w:val="both"/>
        <w:textAlignment w:val="baseline"/>
        <w:rPr>
          <w:rFonts w:ascii="Times New Roman" w:eastAsia="Calibri" w:hAnsi="Times New Roman" w:cs="Times New Roman"/>
          <w:sz w:val="20"/>
          <w:szCs w:val="20"/>
        </w:rPr>
      </w:pPr>
      <w:r w:rsidRPr="00FE1AD7">
        <w:rPr>
          <w:rFonts w:ascii="Times New Roman" w:eastAsia="Calibri" w:hAnsi="Times New Roman" w:cs="Times New Roman"/>
          <w:sz w:val="20"/>
          <w:szCs w:val="20"/>
        </w:rPr>
        <w:t>Со дня вступления в силу настоящего Устава признать утратившим силу:</w:t>
      </w: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Устав муниципального образования «Дячкинское сельское поселение», принятый решением Собрания депутатов Дячкинского сельского поселения от 01.08.2023г. № 70.</w:t>
      </w: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p w:rsidR="00FE1AD7" w:rsidRPr="00FE1AD7" w:rsidRDefault="00FE1AD7" w:rsidP="00FE1AD7">
      <w:pPr>
        <w:spacing w:after="0" w:line="240" w:lineRule="auto"/>
        <w:jc w:val="center"/>
        <w:rPr>
          <w:rFonts w:ascii="Times New Roman" w:eastAsia="Times New Roman" w:hAnsi="Times New Roman" w:cs="Times New Roman"/>
          <w:caps/>
          <w:sz w:val="20"/>
          <w:szCs w:val="20"/>
          <w:lang w:eastAsia="ru-RU"/>
        </w:rPr>
      </w:pPr>
      <w:r w:rsidRPr="00FE1AD7">
        <w:rPr>
          <w:rFonts w:ascii="Times New Roman" w:eastAsia="Lucida Sans Unicode" w:hAnsi="Times New Roman" w:cs="Times New Roman"/>
          <w:caps/>
          <w:noProof/>
          <w:color w:val="0000FF"/>
          <w:kern w:val="2"/>
          <w:sz w:val="20"/>
          <w:szCs w:val="20"/>
          <w:lang w:eastAsia="ru-RU"/>
        </w:rPr>
        <w:drawing>
          <wp:inline distT="0" distB="0" distL="0" distR="0">
            <wp:extent cx="571500" cy="733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FE1AD7" w:rsidRPr="00FE1AD7" w:rsidRDefault="00FE1AD7" w:rsidP="00FE1AD7">
      <w:pPr>
        <w:spacing w:after="0" w:line="240" w:lineRule="auto"/>
        <w:jc w:val="center"/>
        <w:rPr>
          <w:rFonts w:ascii="Times New Roman" w:eastAsia="Times New Roman" w:hAnsi="Times New Roman" w:cs="Times New Roman"/>
          <w:b/>
          <w:bCs/>
          <w:caps/>
          <w:sz w:val="20"/>
          <w:szCs w:val="20"/>
          <w:lang w:eastAsia="ru-RU"/>
        </w:rPr>
      </w:pPr>
      <w:r w:rsidRPr="00FE1AD7">
        <w:rPr>
          <w:rFonts w:ascii="Times New Roman" w:eastAsia="Times New Roman" w:hAnsi="Times New Roman" w:cs="Times New Roman"/>
          <w:b/>
          <w:bCs/>
          <w:caps/>
          <w:sz w:val="20"/>
          <w:szCs w:val="20"/>
          <w:lang w:eastAsia="ru-RU"/>
        </w:rPr>
        <w:t>РОССИЙСКАЯ ФЕДЕРАЦИЯ</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РОСТОВСКАЯ ОБЛАСТЬ</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ТАРАСОВСКИЙ РАЙОН</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МУНИЦИПАЛЬНОЕ ОБРАЗОВАНИЕ</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«ДЯЧИНСКОЕ СЕЛЬСКОЕ ПОСЕЛЕНИЕ»</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СОБРАНИЕ ДЕПУТАТОВ ДЯЧКИНСКОГО СЕЛЬСКОГО ПОСЕЛЕНИЯ</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РЕШЕНИЕ</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pPr w:leftFromText="180" w:rightFromText="180" w:vertAnchor="text" w:horzAnchor="margin" w:tblpY="122"/>
        <w:tblW w:w="10448" w:type="dxa"/>
        <w:tblLayout w:type="fixed"/>
        <w:tblLook w:val="0000" w:firstRow="0" w:lastRow="0" w:firstColumn="0" w:lastColumn="0" w:noHBand="0" w:noVBand="0"/>
      </w:tblPr>
      <w:tblGrid>
        <w:gridCol w:w="3848"/>
        <w:gridCol w:w="2157"/>
        <w:gridCol w:w="4443"/>
      </w:tblGrid>
      <w:tr w:rsidR="00FE1AD7" w:rsidRPr="00FE1AD7" w:rsidTr="00225F1F">
        <w:tc>
          <w:tcPr>
            <w:tcW w:w="3848" w:type="dxa"/>
          </w:tcPr>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17.06. 2024 года</w:t>
            </w:r>
          </w:p>
        </w:tc>
        <w:tc>
          <w:tcPr>
            <w:tcW w:w="2157" w:type="dxa"/>
          </w:tcPr>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94</w:t>
            </w:r>
          </w:p>
        </w:tc>
        <w:tc>
          <w:tcPr>
            <w:tcW w:w="4443" w:type="dxa"/>
          </w:tcPr>
          <w:p w:rsidR="00FE1AD7" w:rsidRPr="00FE1AD7" w:rsidRDefault="00FE1AD7" w:rsidP="00FE1AD7">
            <w:pPr>
              <w:widowControl w:val="0"/>
              <w:autoSpaceDE w:val="0"/>
              <w:autoSpaceDN w:val="0"/>
              <w:adjustRightInd w:val="0"/>
              <w:spacing w:after="0" w:line="100" w:lineRule="atLeast"/>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val="hy-AM" w:eastAsia="ru-RU"/>
              </w:rPr>
            </w:pPr>
            <w:r w:rsidRPr="00FE1AD7">
              <w:rPr>
                <w:rFonts w:ascii="Times New Roman" w:eastAsia="Times New Roman" w:hAnsi="Times New Roman" w:cs="Times New Roman"/>
                <w:sz w:val="20"/>
                <w:szCs w:val="20"/>
                <w:lang w:eastAsia="ru-RU"/>
              </w:rPr>
              <w:t>сл. Дячкино</w:t>
            </w:r>
          </w:p>
        </w:tc>
      </w:tr>
    </w:tbl>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E1AD7" w:rsidRPr="00FE1AD7" w:rsidRDefault="00FE1AD7" w:rsidP="00FE1AD7">
      <w:pPr>
        <w:widowControl w:val="0"/>
        <w:shd w:val="clear" w:color="auto" w:fill="FFFFFF"/>
        <w:tabs>
          <w:tab w:val="left" w:pos="6005"/>
          <w:tab w:val="left" w:leader="underscore" w:pos="8117"/>
        </w:tabs>
        <w:autoSpaceDE w:val="0"/>
        <w:autoSpaceDN w:val="0"/>
        <w:adjustRightInd w:val="0"/>
        <w:spacing w:after="0" w:line="240" w:lineRule="auto"/>
        <w:ind w:left="5"/>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Об установлении земельного налога</w:t>
      </w:r>
    </w:p>
    <w:p w:rsidR="00FE1AD7" w:rsidRPr="00FE1AD7" w:rsidRDefault="00FE1AD7" w:rsidP="00FE1AD7">
      <w:pPr>
        <w:widowControl w:val="0"/>
        <w:tabs>
          <w:tab w:val="left" w:pos="2520"/>
        </w:tabs>
        <w:autoSpaceDE w:val="0"/>
        <w:autoSpaceDN w:val="0"/>
        <w:adjustRightInd w:val="0"/>
        <w:spacing w:after="0" w:line="216" w:lineRule="auto"/>
        <w:ind w:firstLine="792"/>
        <w:rPr>
          <w:rFonts w:ascii="Times New Roman" w:eastAsia="Times New Roman" w:hAnsi="Times New Roman" w:cs="Times New Roman"/>
          <w:b/>
          <w:bCs/>
          <w:sz w:val="20"/>
          <w:szCs w:val="20"/>
          <w:lang w:eastAsia="ru-RU"/>
        </w:rPr>
      </w:pPr>
    </w:p>
    <w:p w:rsidR="00FE1AD7" w:rsidRPr="00FE1AD7" w:rsidRDefault="00FE1AD7" w:rsidP="00FE1AD7">
      <w:pPr>
        <w:widowControl w:val="0"/>
        <w:shd w:val="clear" w:color="auto" w:fill="FFFFFF"/>
        <w:tabs>
          <w:tab w:val="left" w:pos="4962"/>
          <w:tab w:val="left" w:leader="underscore" w:pos="8117"/>
        </w:tabs>
        <w:autoSpaceDE w:val="0"/>
        <w:autoSpaceDN w:val="0"/>
        <w:adjustRightInd w:val="0"/>
        <w:spacing w:after="0" w:line="240" w:lineRule="auto"/>
        <w:ind w:left="180" w:firstLine="528"/>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7"/>
          <w:sz w:val="20"/>
          <w:szCs w:val="20"/>
          <w:lang w:eastAsia="ru-RU"/>
        </w:rPr>
        <w:t xml:space="preserve">В соответствии с главой 31 части 2 Налогового кодекса </w:t>
      </w:r>
      <w:r w:rsidRPr="00FE1AD7">
        <w:rPr>
          <w:rFonts w:ascii="Times New Roman" w:eastAsia="Times New Roman" w:hAnsi="Times New Roman" w:cs="Times New Roman"/>
          <w:color w:val="000000"/>
          <w:spacing w:val="-5"/>
          <w:sz w:val="20"/>
          <w:szCs w:val="20"/>
          <w:lang w:eastAsia="ru-RU"/>
        </w:rPr>
        <w:t xml:space="preserve">Российской Федерации, </w:t>
      </w:r>
      <w:r w:rsidRPr="00FE1AD7">
        <w:rPr>
          <w:rFonts w:ascii="Times New Roman" w:eastAsia="Times New Roman" w:hAnsi="Times New Roman" w:cs="Times New Roman"/>
          <w:sz w:val="20"/>
          <w:szCs w:val="20"/>
          <w:lang w:eastAsia="ru-RU"/>
        </w:rPr>
        <w:t>постановлением Правительства Ростовской области от 10.10.2022 № 845 «</w:t>
      </w:r>
      <w:proofErr w:type="gramStart"/>
      <w:r w:rsidRPr="00FE1AD7">
        <w:rPr>
          <w:rFonts w:ascii="Times New Roman" w:eastAsia="Times New Roman" w:hAnsi="Times New Roman" w:cs="Times New Roman"/>
          <w:sz w:val="20"/>
          <w:szCs w:val="20"/>
          <w:lang w:eastAsia="ru-RU"/>
        </w:rPr>
        <w:t>О  мерах</w:t>
      </w:r>
      <w:proofErr w:type="gramEnd"/>
      <w:r w:rsidRPr="00FE1AD7">
        <w:rPr>
          <w:rFonts w:ascii="Times New Roman" w:eastAsia="Times New Roman" w:hAnsi="Times New Roman" w:cs="Times New Roman"/>
          <w:sz w:val="20"/>
          <w:szCs w:val="20"/>
          <w:lang w:eastAsia="ru-RU"/>
        </w:rPr>
        <w:t xml:space="preserve"> поддержки семей  лиц,  призванных  на  военную  службу по  мобилизации», статьей 16 Федерального закона от 06.10.2003 N 131-ФЗ «Об общих принципах организации местного самоуправления в Российской Федерации», </w:t>
      </w:r>
      <w:r w:rsidRPr="00FE1AD7">
        <w:rPr>
          <w:rFonts w:ascii="Times New Roman" w:eastAsia="Times New Roman" w:hAnsi="Times New Roman" w:cs="Times New Roman"/>
          <w:color w:val="000000"/>
          <w:spacing w:val="-5"/>
          <w:sz w:val="20"/>
          <w:szCs w:val="20"/>
          <w:lang w:eastAsia="ru-RU"/>
        </w:rPr>
        <w:t>руководствуясь Уставом муниципального образования «Дячкинское  сельское поселение», Собрание депутатов Дячкинского сельского поселения</w:t>
      </w:r>
    </w:p>
    <w:p w:rsidR="00FE1AD7" w:rsidRPr="00FE1AD7" w:rsidRDefault="00FE1AD7" w:rsidP="00FE1AD7">
      <w:pPr>
        <w:widowControl w:val="0"/>
        <w:shd w:val="clear" w:color="auto" w:fill="FFFFFF"/>
        <w:tabs>
          <w:tab w:val="left" w:pos="4962"/>
          <w:tab w:val="left" w:leader="underscore" w:pos="8117"/>
        </w:tabs>
        <w:autoSpaceDE w:val="0"/>
        <w:autoSpaceDN w:val="0"/>
        <w:adjustRightInd w:val="0"/>
        <w:spacing w:after="0" w:line="240" w:lineRule="auto"/>
        <w:ind w:left="180" w:firstLine="528"/>
        <w:jc w:val="center"/>
        <w:rPr>
          <w:rFonts w:ascii="Times New Roman" w:eastAsia="Times New Roman" w:hAnsi="Times New Roman" w:cs="Times New Roman"/>
          <w:caps/>
          <w:color w:val="000000"/>
          <w:spacing w:val="-5"/>
          <w:sz w:val="20"/>
          <w:szCs w:val="20"/>
          <w:lang w:eastAsia="ru-RU"/>
        </w:rPr>
      </w:pPr>
    </w:p>
    <w:p w:rsidR="00FE1AD7" w:rsidRPr="00FE1AD7" w:rsidRDefault="00FE1AD7" w:rsidP="00FE1AD7">
      <w:pPr>
        <w:widowControl w:val="0"/>
        <w:shd w:val="clear" w:color="auto" w:fill="FFFFFF"/>
        <w:tabs>
          <w:tab w:val="left" w:pos="4962"/>
          <w:tab w:val="left" w:leader="underscore" w:pos="8117"/>
        </w:tabs>
        <w:autoSpaceDE w:val="0"/>
        <w:autoSpaceDN w:val="0"/>
        <w:adjustRightInd w:val="0"/>
        <w:spacing w:after="0" w:line="240" w:lineRule="auto"/>
        <w:ind w:left="180" w:firstLine="528"/>
        <w:jc w:val="center"/>
        <w:rPr>
          <w:rFonts w:ascii="Times New Roman" w:eastAsia="Times New Roman" w:hAnsi="Times New Roman" w:cs="Times New Roman"/>
          <w:caps/>
          <w:color w:val="000000"/>
          <w:spacing w:val="-5"/>
          <w:sz w:val="20"/>
          <w:szCs w:val="20"/>
          <w:lang w:eastAsia="ru-RU"/>
        </w:rPr>
      </w:pPr>
      <w:r w:rsidRPr="00FE1AD7">
        <w:rPr>
          <w:rFonts w:ascii="Times New Roman" w:eastAsia="Times New Roman" w:hAnsi="Times New Roman" w:cs="Times New Roman"/>
          <w:caps/>
          <w:color w:val="000000"/>
          <w:spacing w:val="-5"/>
          <w:sz w:val="20"/>
          <w:szCs w:val="20"/>
          <w:lang w:eastAsia="ru-RU"/>
        </w:rPr>
        <w:t>решило:</w:t>
      </w:r>
    </w:p>
    <w:p w:rsidR="00FE1AD7" w:rsidRPr="00FE1AD7" w:rsidRDefault="00FE1AD7" w:rsidP="00FE1AD7">
      <w:pPr>
        <w:widowControl w:val="0"/>
        <w:autoSpaceDE w:val="0"/>
        <w:autoSpaceDN w:val="0"/>
        <w:adjustRightInd w:val="0"/>
        <w:spacing w:after="0" w:line="240" w:lineRule="auto"/>
        <w:ind w:firstLine="567"/>
        <w:jc w:val="both"/>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Статья 1. Общие положения</w:t>
      </w:r>
    </w:p>
    <w:p w:rsidR="00FE1AD7" w:rsidRPr="00FE1AD7" w:rsidRDefault="00FE1AD7" w:rsidP="00FE1AD7">
      <w:pPr>
        <w:widowControl w:val="0"/>
        <w:shd w:val="clear" w:color="auto" w:fill="FFFFFF"/>
        <w:tabs>
          <w:tab w:val="left" w:pos="970"/>
        </w:tabs>
        <w:autoSpaceDE w:val="0"/>
        <w:autoSpaceDN w:val="0"/>
        <w:adjustRightInd w:val="0"/>
        <w:spacing w:after="0" w:line="317" w:lineRule="exact"/>
        <w:ind w:left="38" w:firstLine="5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color w:val="000000"/>
          <w:spacing w:val="-5"/>
          <w:sz w:val="20"/>
          <w:szCs w:val="20"/>
          <w:lang w:eastAsia="ru-RU"/>
        </w:rPr>
        <w:t xml:space="preserve">1. </w:t>
      </w:r>
      <w:r w:rsidRPr="00FE1AD7">
        <w:rPr>
          <w:rFonts w:ascii="Times New Roman" w:eastAsia="Times New Roman" w:hAnsi="Times New Roman" w:cs="Times New Roman"/>
          <w:sz w:val="20"/>
          <w:szCs w:val="20"/>
          <w:lang w:eastAsia="ru-RU"/>
        </w:rPr>
        <w:t>Ввести на территории Дячкинского сельского поселения земельный налог. Установить налоговые ставки, сроки уплаты налога и налоговые льготы.</w:t>
      </w:r>
    </w:p>
    <w:p w:rsidR="00FE1AD7" w:rsidRPr="00FE1AD7" w:rsidRDefault="00FE1AD7" w:rsidP="00FE1AD7">
      <w:pPr>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p>
    <w:p w:rsidR="00FE1AD7" w:rsidRPr="00FE1AD7" w:rsidRDefault="00FE1AD7" w:rsidP="00FE1AD7">
      <w:pPr>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lastRenderedPageBreak/>
        <w:t>Статья 2. Налоговая ставка</w:t>
      </w:r>
    </w:p>
    <w:p w:rsidR="00FE1AD7" w:rsidRPr="00FE1AD7" w:rsidRDefault="00FE1AD7" w:rsidP="00FE1AD7">
      <w:pPr>
        <w:widowControl w:val="0"/>
        <w:shd w:val="clear" w:color="auto" w:fill="FFFFFF"/>
        <w:tabs>
          <w:tab w:val="left" w:pos="970"/>
        </w:tabs>
        <w:autoSpaceDE w:val="0"/>
        <w:autoSpaceDN w:val="0"/>
        <w:adjustRightInd w:val="0"/>
        <w:spacing w:after="0" w:line="317" w:lineRule="exact"/>
        <w:ind w:left="38" w:firstLine="5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Установить налоговые ставки в следующих размерах:</w:t>
      </w:r>
    </w:p>
    <w:p w:rsidR="00FE1AD7" w:rsidRPr="00FE1AD7" w:rsidRDefault="00FE1AD7" w:rsidP="00FE1AD7">
      <w:pPr>
        <w:widowControl w:val="0"/>
        <w:shd w:val="clear" w:color="auto" w:fill="FFFFFF"/>
        <w:tabs>
          <w:tab w:val="left" w:pos="970"/>
        </w:tabs>
        <w:autoSpaceDE w:val="0"/>
        <w:autoSpaceDN w:val="0"/>
        <w:adjustRightInd w:val="0"/>
        <w:spacing w:after="0" w:line="317" w:lineRule="exact"/>
        <w:ind w:left="38" w:firstLine="5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color w:val="000000"/>
          <w:spacing w:val="-2"/>
          <w:sz w:val="20"/>
          <w:szCs w:val="20"/>
          <w:lang w:eastAsia="ru-RU"/>
        </w:rPr>
        <w:t xml:space="preserve">1. 0,3 процента в </w:t>
      </w:r>
      <w:r w:rsidRPr="00FE1AD7">
        <w:rPr>
          <w:rFonts w:ascii="Times New Roman" w:eastAsia="Times New Roman" w:hAnsi="Times New Roman" w:cs="Times New Roman"/>
          <w:color w:val="000000"/>
          <w:spacing w:val="-6"/>
          <w:sz w:val="20"/>
          <w:szCs w:val="20"/>
          <w:lang w:eastAsia="ru-RU"/>
        </w:rPr>
        <w:t>отношении следующих земельных участков:</w:t>
      </w:r>
    </w:p>
    <w:p w:rsidR="00FE1AD7" w:rsidRPr="00FE1AD7" w:rsidRDefault="00FE1AD7" w:rsidP="00FE1AD7">
      <w:pPr>
        <w:widowControl w:val="0"/>
        <w:shd w:val="clear" w:color="auto" w:fill="FFFFFF"/>
        <w:autoSpaceDE w:val="0"/>
        <w:autoSpaceDN w:val="0"/>
        <w:adjustRightInd w:val="0"/>
        <w:spacing w:after="0" w:line="317" w:lineRule="exact"/>
        <w:ind w:left="48" w:right="29" w:firstLine="48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color w:val="000000"/>
          <w:spacing w:val="-5"/>
          <w:sz w:val="20"/>
          <w:szCs w:val="20"/>
          <w:lang w:eastAsia="ru-RU"/>
        </w:rPr>
        <w:t xml:space="preserve">1.1. отнесенных к землям сельскохозяйственного назначения или к землям в </w:t>
      </w:r>
      <w:r w:rsidRPr="00FE1AD7">
        <w:rPr>
          <w:rFonts w:ascii="Times New Roman" w:eastAsia="Times New Roman" w:hAnsi="Times New Roman" w:cs="Times New Roman"/>
          <w:color w:val="000000"/>
          <w:spacing w:val="4"/>
          <w:sz w:val="20"/>
          <w:szCs w:val="20"/>
          <w:lang w:eastAsia="ru-RU"/>
        </w:rPr>
        <w:t xml:space="preserve">составе зон сельскохозяйственного использования в населенных пунктах и </w:t>
      </w:r>
      <w:r w:rsidRPr="00FE1AD7">
        <w:rPr>
          <w:rFonts w:ascii="Times New Roman" w:eastAsia="Times New Roman" w:hAnsi="Times New Roman" w:cs="Times New Roman"/>
          <w:color w:val="000000"/>
          <w:spacing w:val="-6"/>
          <w:sz w:val="20"/>
          <w:szCs w:val="20"/>
          <w:lang w:eastAsia="ru-RU"/>
        </w:rPr>
        <w:t>используемых для сельскохозяйственного производства;</w:t>
      </w:r>
    </w:p>
    <w:p w:rsidR="00FE1AD7" w:rsidRPr="00FE1AD7" w:rsidRDefault="00FE1AD7" w:rsidP="00FE1AD7">
      <w:pPr>
        <w:widowControl w:val="0"/>
        <w:shd w:val="clear" w:color="auto" w:fill="FFFFFF"/>
        <w:autoSpaceDE w:val="0"/>
        <w:autoSpaceDN w:val="0"/>
        <w:adjustRightInd w:val="0"/>
        <w:spacing w:after="0" w:line="317" w:lineRule="exact"/>
        <w:ind w:left="48" w:right="29" w:firstLine="480"/>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 xml:space="preserve">1.2. </w:t>
      </w:r>
      <w:r w:rsidRPr="00FE1AD7">
        <w:rPr>
          <w:rFonts w:ascii="Times New Roman" w:eastAsia="Times New Roman" w:hAnsi="Times New Roman" w:cs="Times New Roman"/>
          <w:color w:val="000000"/>
          <w:spacing w:val="-7"/>
          <w:sz w:val="20"/>
          <w:szCs w:val="20"/>
          <w:lang w:eastAsia="ru-RU"/>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FE1AD7">
        <w:rPr>
          <w:rFonts w:ascii="Times New Roman" w:eastAsia="Times New Roman" w:hAnsi="Times New Roman" w:cs="Times New Roman"/>
          <w:color w:val="000000"/>
          <w:spacing w:val="-5"/>
          <w:sz w:val="20"/>
          <w:szCs w:val="20"/>
          <w:lang w:eastAsia="ru-RU"/>
        </w:rPr>
        <w:t>;</w:t>
      </w:r>
    </w:p>
    <w:p w:rsidR="00FE1AD7" w:rsidRPr="00FE1AD7" w:rsidRDefault="00FE1AD7" w:rsidP="00FE1AD7">
      <w:pPr>
        <w:widowControl w:val="0"/>
        <w:shd w:val="clear" w:color="auto" w:fill="FFFFFF"/>
        <w:autoSpaceDE w:val="0"/>
        <w:autoSpaceDN w:val="0"/>
        <w:adjustRightInd w:val="0"/>
        <w:spacing w:after="0" w:line="317" w:lineRule="exact"/>
        <w:ind w:left="48" w:right="29" w:firstLine="480"/>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1.3.</w:t>
      </w:r>
      <w:r w:rsidRPr="00FE1AD7">
        <w:rPr>
          <w:rFonts w:ascii="Times New Roman" w:eastAsia="Times New Roman" w:hAnsi="Times New Roman" w:cs="Times New Roman"/>
          <w:sz w:val="20"/>
          <w:szCs w:val="20"/>
          <w:lang w:eastAsia="ru-RU"/>
        </w:rPr>
        <w:t xml:space="preserve">не используемых в предпринимательской деятельности, приобретенных (предоставленных) для ведения </w:t>
      </w:r>
      <w:hyperlink r:id="rId17" w:history="1">
        <w:r w:rsidRPr="00FE1AD7">
          <w:rPr>
            <w:rFonts w:ascii="Times New Roman" w:eastAsia="Times New Roman" w:hAnsi="Times New Roman" w:cs="Times New Roman"/>
            <w:sz w:val="20"/>
            <w:szCs w:val="20"/>
            <w:lang w:eastAsia="ru-RU"/>
          </w:rPr>
          <w:t>личного подсобного хозяйства</w:t>
        </w:r>
      </w:hyperlink>
      <w:r w:rsidRPr="00FE1AD7">
        <w:rPr>
          <w:rFonts w:ascii="Times New Roman" w:eastAsia="Times New Roman" w:hAnsi="Times New Roman" w:cs="Times New Roman"/>
          <w:sz w:val="20"/>
          <w:szCs w:val="20"/>
          <w:lang w:eastAsia="ru-RU"/>
        </w:rPr>
        <w:t xml:space="preserve">, садоводства или огородничества, а также земельных участков общего назначения, предусмотренных Федеральным </w:t>
      </w:r>
      <w:hyperlink r:id="rId18" w:history="1">
        <w:r w:rsidRPr="00FE1AD7">
          <w:rPr>
            <w:rFonts w:ascii="Times New Roman" w:eastAsia="Times New Roman" w:hAnsi="Times New Roman" w:cs="Times New Roman"/>
            <w:sz w:val="20"/>
            <w:szCs w:val="20"/>
            <w:lang w:eastAsia="ru-RU"/>
          </w:rPr>
          <w:t>законом</w:t>
        </w:r>
      </w:hyperlink>
      <w:r w:rsidRPr="00FE1AD7">
        <w:rPr>
          <w:rFonts w:ascii="Times New Roman" w:eastAsia="Times New Roman" w:hAnsi="Times New Roman" w:cs="Times New Roman"/>
          <w:sz w:val="20"/>
          <w:szCs w:val="20"/>
          <w:lang w:eastAsia="ru-RU"/>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FE1AD7">
        <w:rPr>
          <w:rFonts w:ascii="Times New Roman" w:eastAsia="Times New Roman" w:hAnsi="Times New Roman" w:cs="Times New Roman"/>
          <w:color w:val="000000"/>
          <w:spacing w:val="-5"/>
          <w:sz w:val="20"/>
          <w:szCs w:val="20"/>
          <w:lang w:eastAsia="ru-RU"/>
        </w:rPr>
        <w:t>;</w:t>
      </w:r>
    </w:p>
    <w:p w:rsidR="00FE1AD7" w:rsidRPr="00FE1AD7" w:rsidRDefault="00FE1AD7" w:rsidP="00FE1AD7">
      <w:pPr>
        <w:widowControl w:val="0"/>
        <w:shd w:val="clear" w:color="auto" w:fill="FFFFFF"/>
        <w:autoSpaceDE w:val="0"/>
        <w:autoSpaceDN w:val="0"/>
        <w:adjustRightInd w:val="0"/>
        <w:spacing w:after="0" w:line="317" w:lineRule="exact"/>
        <w:ind w:left="48" w:right="29" w:firstLine="480"/>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1.4.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FE1AD7" w:rsidRPr="00FE1AD7" w:rsidRDefault="00FE1AD7" w:rsidP="00FE1AD7">
      <w:pPr>
        <w:widowControl w:val="0"/>
        <w:shd w:val="clear" w:color="auto" w:fill="FFFFFF"/>
        <w:tabs>
          <w:tab w:val="left" w:pos="898"/>
        </w:tabs>
        <w:autoSpaceDE w:val="0"/>
        <w:autoSpaceDN w:val="0"/>
        <w:adjustRightInd w:val="0"/>
        <w:spacing w:after="0" w:line="317" w:lineRule="exact"/>
        <w:ind w:left="72" w:firstLine="485"/>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z w:val="20"/>
          <w:szCs w:val="20"/>
          <w:lang w:eastAsia="ru-RU"/>
        </w:rPr>
        <w:t>2. 1,</w:t>
      </w:r>
      <w:r w:rsidRPr="00FE1AD7">
        <w:rPr>
          <w:rFonts w:ascii="Times New Roman" w:eastAsia="Times New Roman" w:hAnsi="Times New Roman" w:cs="Times New Roman"/>
          <w:bCs/>
          <w:color w:val="000000"/>
          <w:spacing w:val="-5"/>
          <w:sz w:val="20"/>
          <w:szCs w:val="20"/>
          <w:lang w:eastAsia="ru-RU"/>
        </w:rPr>
        <w:t>5</w:t>
      </w:r>
      <w:r w:rsidRPr="00FE1AD7">
        <w:rPr>
          <w:rFonts w:ascii="Times New Roman" w:eastAsia="Times New Roman" w:hAnsi="Times New Roman" w:cs="Times New Roman"/>
          <w:b/>
          <w:bCs/>
          <w:color w:val="000000"/>
          <w:spacing w:val="-5"/>
          <w:sz w:val="20"/>
          <w:szCs w:val="20"/>
          <w:lang w:eastAsia="ru-RU"/>
        </w:rPr>
        <w:t xml:space="preserve"> </w:t>
      </w:r>
      <w:r w:rsidRPr="00FE1AD7">
        <w:rPr>
          <w:rFonts w:ascii="Times New Roman" w:eastAsia="Times New Roman" w:hAnsi="Times New Roman" w:cs="Times New Roman"/>
          <w:color w:val="000000"/>
          <w:spacing w:val="-5"/>
          <w:sz w:val="20"/>
          <w:szCs w:val="20"/>
          <w:lang w:eastAsia="ru-RU"/>
        </w:rPr>
        <w:t>процента</w:t>
      </w:r>
      <w:r w:rsidRPr="00FE1AD7">
        <w:rPr>
          <w:rFonts w:ascii="Times New Roman" w:eastAsia="Times New Roman" w:hAnsi="Times New Roman" w:cs="Times New Roman"/>
          <w:color w:val="000000"/>
          <w:sz w:val="20"/>
          <w:szCs w:val="20"/>
          <w:lang w:eastAsia="ru-RU"/>
        </w:rPr>
        <w:t xml:space="preserve"> в отношении прочих земельных участков</w:t>
      </w:r>
      <w:r w:rsidRPr="00FE1AD7">
        <w:rPr>
          <w:rFonts w:ascii="Times New Roman" w:eastAsia="Times New Roman" w:hAnsi="Times New Roman" w:cs="Times New Roman"/>
          <w:color w:val="000000"/>
          <w:spacing w:val="-5"/>
          <w:sz w:val="20"/>
          <w:szCs w:val="20"/>
          <w:lang w:eastAsia="ru-RU"/>
        </w:rPr>
        <w:t>.</w:t>
      </w:r>
    </w:p>
    <w:p w:rsidR="00FE1AD7" w:rsidRPr="00FE1AD7" w:rsidRDefault="00FE1AD7" w:rsidP="00FE1AD7">
      <w:pPr>
        <w:widowControl w:val="0"/>
        <w:shd w:val="clear" w:color="auto" w:fill="FFFFFF"/>
        <w:tabs>
          <w:tab w:val="left" w:pos="898"/>
        </w:tabs>
        <w:autoSpaceDE w:val="0"/>
        <w:autoSpaceDN w:val="0"/>
        <w:adjustRightInd w:val="0"/>
        <w:spacing w:after="0" w:line="317" w:lineRule="exact"/>
        <w:ind w:left="72" w:firstLine="485"/>
        <w:jc w:val="both"/>
        <w:rPr>
          <w:rFonts w:ascii="Times New Roman" w:eastAsia="Times New Roman" w:hAnsi="Times New Roman" w:cs="Times New Roman"/>
          <w:sz w:val="20"/>
          <w:szCs w:val="20"/>
          <w:lang w:eastAsia="ru-RU"/>
        </w:rPr>
      </w:pPr>
    </w:p>
    <w:p w:rsidR="00FE1AD7" w:rsidRPr="00FE1AD7" w:rsidRDefault="00FE1AD7" w:rsidP="00FE1AD7">
      <w:pPr>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Статья 3. Налоговые льготы, основания и порядок их применения</w:t>
      </w:r>
    </w:p>
    <w:p w:rsidR="00FE1AD7" w:rsidRPr="00FE1AD7" w:rsidRDefault="00FE1AD7" w:rsidP="00FE1AD7">
      <w:pPr>
        <w:widowControl w:val="0"/>
        <w:shd w:val="clear" w:color="auto" w:fill="FFFFFF"/>
        <w:autoSpaceDE w:val="0"/>
        <w:autoSpaceDN w:val="0"/>
        <w:adjustRightInd w:val="0"/>
        <w:spacing w:before="5" w:after="0" w:line="317" w:lineRule="exact"/>
        <w:ind w:left="72" w:right="10" w:firstLine="485"/>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1. От уплаты земельного налога освобождаются:</w:t>
      </w:r>
    </w:p>
    <w:p w:rsidR="00FE1AD7" w:rsidRPr="00FE1AD7" w:rsidRDefault="00FE1AD7" w:rsidP="00FE1AD7">
      <w:pPr>
        <w:widowControl w:val="0"/>
        <w:shd w:val="clear" w:color="auto" w:fill="FFFFFF"/>
        <w:autoSpaceDE w:val="0"/>
        <w:autoSpaceDN w:val="0"/>
        <w:adjustRightInd w:val="0"/>
        <w:spacing w:before="5" w:after="0" w:line="317" w:lineRule="exact"/>
        <w:ind w:left="72" w:right="10" w:firstLine="485"/>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sz w:val="20"/>
          <w:szCs w:val="20"/>
          <w:lang w:eastAsia="ru-RU"/>
        </w:rPr>
        <w:t xml:space="preserve">1.1. </w:t>
      </w:r>
      <w:r w:rsidRPr="00FE1AD7">
        <w:rPr>
          <w:rFonts w:ascii="Times New Roman" w:eastAsia="Times New Roman" w:hAnsi="Times New Roman" w:cs="Times New Roman"/>
          <w:color w:val="000000"/>
          <w:spacing w:val="-5"/>
          <w:sz w:val="20"/>
          <w:szCs w:val="20"/>
          <w:lang w:eastAsia="ru-RU"/>
        </w:rPr>
        <w:t xml:space="preserve">Ветераны и инвалиды Великой Отечественной войны </w:t>
      </w:r>
      <w:r w:rsidRPr="00FE1AD7">
        <w:rPr>
          <w:rFonts w:ascii="Times New Roman" w:eastAsia="Times New Roman" w:hAnsi="Times New Roman" w:cs="Times New Roman"/>
          <w:sz w:val="20"/>
          <w:szCs w:val="20"/>
          <w:lang w:eastAsia="ru-RU"/>
        </w:rPr>
        <w:t>в отношении земельных участков, находящихся в собственности, постоянном (бессрочном) пользовании или пожизненном наследуемом владении.</w:t>
      </w:r>
    </w:p>
    <w:p w:rsidR="00FE1AD7" w:rsidRPr="00FE1AD7" w:rsidRDefault="00FE1AD7" w:rsidP="00FE1AD7">
      <w:pPr>
        <w:widowControl w:val="0"/>
        <w:shd w:val="clear" w:color="auto" w:fill="FFFFFF"/>
        <w:autoSpaceDE w:val="0"/>
        <w:autoSpaceDN w:val="0"/>
        <w:adjustRightInd w:val="0"/>
        <w:spacing w:before="5" w:after="0" w:line="317" w:lineRule="exact"/>
        <w:ind w:left="72" w:right="10" w:firstLine="485"/>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1.2. Граждане Российской Федерации, проживающие на территории Дячкинского сельского поселения, имеющие детей-инвалидов.</w:t>
      </w:r>
    </w:p>
    <w:p w:rsidR="00FE1AD7" w:rsidRPr="00FE1AD7" w:rsidRDefault="00FE1AD7" w:rsidP="00FE1AD7">
      <w:pPr>
        <w:autoSpaceDE w:val="0"/>
        <w:autoSpaceDN w:val="0"/>
        <w:adjustRightInd w:val="0"/>
        <w:spacing w:after="0" w:line="240" w:lineRule="auto"/>
        <w:ind w:firstLine="567"/>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1.3. Граждане Российской Федерации, проживающие не менее 5 лет на территории Ростовской области, имеющие трех и более несовершеннолетних детей и совместно проживающих с ними, а также граждане Российской Федерации, имеющие усыновленных (удочеренных), находящихся под опекой или попечительством детей, при условии воспитания этих детей не менее 3-х лет в отношении земельных участков, предоставленных под индивидуальное жилищное строительство или ведения ЛПХ</w:t>
      </w:r>
      <w:r w:rsidRPr="00FE1AD7">
        <w:rPr>
          <w:rFonts w:ascii="Times New Roman" w:eastAsia="Times New Roman" w:hAnsi="Times New Roman" w:cs="Times New Roman"/>
          <w:sz w:val="20"/>
          <w:szCs w:val="20"/>
          <w:lang w:eastAsia="ru-RU"/>
        </w:rPr>
        <w:t xml:space="preserve"> в соответствии со статьями 8</w:t>
      </w:r>
      <w:r w:rsidRPr="00FE1AD7">
        <w:rPr>
          <w:rFonts w:ascii="Times New Roman" w:eastAsia="Times New Roman" w:hAnsi="Times New Roman" w:cs="Times New Roman"/>
          <w:sz w:val="20"/>
          <w:szCs w:val="20"/>
          <w:vertAlign w:val="superscript"/>
          <w:lang w:eastAsia="ru-RU"/>
        </w:rPr>
        <w:t xml:space="preserve">2 </w:t>
      </w:r>
      <w:r w:rsidRPr="00FE1AD7">
        <w:rPr>
          <w:rFonts w:ascii="Times New Roman" w:eastAsia="Times New Roman" w:hAnsi="Times New Roman" w:cs="Times New Roman"/>
          <w:sz w:val="20"/>
          <w:szCs w:val="20"/>
          <w:lang w:eastAsia="ru-RU"/>
        </w:rPr>
        <w:t>и 8</w:t>
      </w:r>
      <w:r w:rsidRPr="00FE1AD7">
        <w:rPr>
          <w:rFonts w:ascii="Times New Roman" w:eastAsia="Times New Roman" w:hAnsi="Times New Roman" w:cs="Times New Roman"/>
          <w:sz w:val="20"/>
          <w:szCs w:val="20"/>
          <w:vertAlign w:val="superscript"/>
          <w:lang w:eastAsia="ru-RU"/>
        </w:rPr>
        <w:t xml:space="preserve">3 </w:t>
      </w:r>
      <w:r w:rsidRPr="00FE1AD7">
        <w:rPr>
          <w:rFonts w:ascii="Times New Roman" w:eastAsia="Times New Roman" w:hAnsi="Times New Roman" w:cs="Times New Roman"/>
          <w:sz w:val="20"/>
          <w:szCs w:val="20"/>
          <w:lang w:eastAsia="ru-RU"/>
        </w:rPr>
        <w:t>Областного закона от 22.07.2003 № 19 –ЗС «О регулировании земельных отношений в Ростовской области</w:t>
      </w:r>
      <w:r w:rsidRPr="00FE1AD7">
        <w:rPr>
          <w:rFonts w:ascii="Times New Roman" w:eastAsia="Times New Roman" w:hAnsi="Times New Roman" w:cs="Times New Roman"/>
          <w:color w:val="000000"/>
          <w:spacing w:val="-5"/>
          <w:sz w:val="20"/>
          <w:szCs w:val="20"/>
          <w:lang w:eastAsia="ru-RU"/>
        </w:rPr>
        <w:t>.</w:t>
      </w:r>
    </w:p>
    <w:p w:rsidR="00FE1AD7" w:rsidRPr="00FE1AD7" w:rsidRDefault="00FE1AD7" w:rsidP="00FE1AD7">
      <w:pPr>
        <w:widowControl w:val="0"/>
        <w:shd w:val="clear" w:color="auto" w:fill="FFFFFF"/>
        <w:autoSpaceDE w:val="0"/>
        <w:autoSpaceDN w:val="0"/>
        <w:adjustRightInd w:val="0"/>
        <w:spacing w:before="5" w:after="0" w:line="317" w:lineRule="exact"/>
        <w:ind w:left="72" w:right="10" w:firstLine="485"/>
        <w:jc w:val="both"/>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color w:val="000000"/>
          <w:spacing w:val="-5"/>
          <w:sz w:val="20"/>
          <w:szCs w:val="20"/>
          <w:lang w:eastAsia="ru-RU"/>
        </w:rPr>
        <w:t>1.4.</w:t>
      </w:r>
      <w:r w:rsidRPr="00FE1AD7">
        <w:rPr>
          <w:rFonts w:ascii="Times New Roman" w:eastAsia="Times New Roman" w:hAnsi="Times New Roman" w:cs="Times New Roman"/>
          <w:bCs/>
          <w:sz w:val="20"/>
          <w:szCs w:val="20"/>
          <w:lang w:eastAsia="ru-RU"/>
        </w:rPr>
        <w:t xml:space="preserve"> Граждане, призванные на военную службу по мобилизации в Вооруженные Силы Российской Федерации, а также их супруга (супруг), несовершеннолетние дети, родители (усыновители).</w:t>
      </w:r>
    </w:p>
    <w:p w:rsidR="00FE1AD7" w:rsidRPr="00FE1AD7" w:rsidRDefault="00FE1AD7" w:rsidP="00FE1AD7">
      <w:pPr>
        <w:widowControl w:val="0"/>
        <w:shd w:val="clear" w:color="auto" w:fill="FFFFFF"/>
        <w:autoSpaceDE w:val="0"/>
        <w:autoSpaceDN w:val="0"/>
        <w:adjustRightInd w:val="0"/>
        <w:spacing w:before="5" w:after="0" w:line="317" w:lineRule="exact"/>
        <w:ind w:left="72" w:right="10" w:firstLine="485"/>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spacing w:val="-5"/>
          <w:sz w:val="20"/>
          <w:szCs w:val="20"/>
          <w:lang w:eastAsia="ru-RU"/>
        </w:rPr>
        <w:t xml:space="preserve">1.5 </w:t>
      </w:r>
      <w:r w:rsidRPr="00FE1AD7">
        <w:rPr>
          <w:rFonts w:ascii="Times New Roman" w:eastAsia="Times New Roman" w:hAnsi="Times New Roman" w:cs="Times New Roman"/>
          <w:sz w:val="20"/>
          <w:szCs w:val="20"/>
          <w:lang w:eastAsia="ru-RU"/>
        </w:rPr>
        <w:t>Организации, включенные в сводный реестр организаций оборонно-промышленного комплекса.</w:t>
      </w:r>
    </w:p>
    <w:p w:rsidR="00FE1AD7" w:rsidRPr="00FE1AD7" w:rsidRDefault="00FE1AD7" w:rsidP="00FE1AD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color w:val="000000"/>
          <w:spacing w:val="-5"/>
          <w:sz w:val="20"/>
          <w:szCs w:val="20"/>
          <w:lang w:eastAsia="ru-RU"/>
        </w:rPr>
        <w:t>2.</w:t>
      </w:r>
      <w:r w:rsidRPr="00FE1AD7">
        <w:rPr>
          <w:rFonts w:ascii="Times New Roman" w:eastAsia="Times New Roman" w:hAnsi="Times New Roman" w:cs="Times New Roman"/>
          <w:color w:val="FF0000"/>
          <w:sz w:val="20"/>
          <w:szCs w:val="20"/>
          <w:lang w:eastAsia="ru-RU"/>
        </w:rPr>
        <w:t xml:space="preserve"> </w:t>
      </w:r>
      <w:r w:rsidRPr="00FE1AD7">
        <w:rPr>
          <w:rFonts w:ascii="Times New Roman" w:eastAsia="Times New Roman" w:hAnsi="Times New Roman" w:cs="Times New Roman"/>
          <w:sz w:val="20"/>
          <w:szCs w:val="20"/>
          <w:lang w:eastAsia="ru-RU"/>
        </w:rPr>
        <w:t>Налогоплательщики - физические лица, имеющие право на налоговые льготы, в том числе в виде налогового вычета, установленные Налоговым кодексом Российской Федерации и настоящим решением,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FE1AD7" w:rsidRPr="00FE1AD7" w:rsidRDefault="00FE1AD7" w:rsidP="00FE1AD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Заявление о предоставлении налоговой льготы направляется по форме заявления, в порядке и формате, которые определяются федеральным органом исполнительной власти, уполномоченным по контролю и надзору в области налогов и сборов.</w:t>
      </w:r>
    </w:p>
    <w:p w:rsidR="00FE1AD7" w:rsidRPr="00FE1AD7" w:rsidRDefault="00FE1AD7" w:rsidP="00FE1AD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Основанием для предоставления льготы для граждан, указанных в </w:t>
      </w:r>
      <w:hyperlink r:id="rId19" w:history="1">
        <w:r w:rsidRPr="00FE1AD7">
          <w:rPr>
            <w:rFonts w:ascii="Times New Roman" w:eastAsia="Times New Roman" w:hAnsi="Times New Roman" w:cs="Times New Roman"/>
            <w:sz w:val="20"/>
            <w:szCs w:val="20"/>
            <w:lang w:eastAsia="ru-RU"/>
          </w:rPr>
          <w:t>подпункте 1.4.  пункта</w:t>
        </w:r>
      </w:hyperlink>
      <w:r w:rsidRPr="00FE1AD7">
        <w:rPr>
          <w:rFonts w:ascii="Times New Roman" w:eastAsia="Times New Roman" w:hAnsi="Times New Roman" w:cs="Times New Roman"/>
          <w:sz w:val="20"/>
          <w:szCs w:val="20"/>
          <w:lang w:eastAsia="ru-RU"/>
        </w:rPr>
        <w:t xml:space="preserve"> 1. статьи 3., настоящего решения - справка военного комиссариата о призыве гражданина на военную службу по мобилизации в Вооруженные Силы Российской Федерации, копия свидетельства о заключении брака (для супруги (супруга), копия свидетельства о рождении ребенка, при необходимости - также копия свидетельства об установлении отцовства (для несовершеннолетних детей), копия свидетельства о рождении гражданина, призванного на военную службу по мобилизации в Вооруженные Силы Российской Федерации (для родителей (усыновителей), копия акта об усыновлении (для усыновителей). </w:t>
      </w:r>
    </w:p>
    <w:p w:rsidR="00FE1AD7" w:rsidRPr="00FE1AD7" w:rsidRDefault="00FE1AD7" w:rsidP="00FE1AD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Гражданам, призванным на военную службу по мобилизации в Вооруженные Силы Российской Федерации, льгота предоставляется в </w:t>
      </w:r>
      <w:proofErr w:type="spellStart"/>
      <w:r w:rsidRPr="00FE1AD7">
        <w:rPr>
          <w:rFonts w:ascii="Times New Roman" w:eastAsia="Times New Roman" w:hAnsi="Times New Roman" w:cs="Times New Roman"/>
          <w:sz w:val="20"/>
          <w:szCs w:val="20"/>
          <w:lang w:eastAsia="ru-RU"/>
        </w:rPr>
        <w:t>беззаявительном</w:t>
      </w:r>
      <w:proofErr w:type="spellEnd"/>
      <w:r w:rsidRPr="00FE1AD7">
        <w:rPr>
          <w:rFonts w:ascii="Times New Roman" w:eastAsia="Times New Roman" w:hAnsi="Times New Roman" w:cs="Times New Roman"/>
          <w:sz w:val="20"/>
          <w:szCs w:val="20"/>
          <w:lang w:eastAsia="ru-RU"/>
        </w:rPr>
        <w:t xml:space="preserve"> порядке.</w:t>
      </w:r>
    </w:p>
    <w:p w:rsidR="00FE1AD7" w:rsidRPr="00FE1AD7" w:rsidRDefault="00FE1AD7" w:rsidP="00FE1AD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Налоговая льгота, установленная подпунктом 1.5. пункта 1. статьи 3. настоящего решения, предоставляется налогоплательщикам при наличии документа, подтверждающего их включение в сводный реестр организаций оборонно-промышленного комплекса.</w:t>
      </w:r>
    </w:p>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E1AD7" w:rsidRPr="00FE1AD7" w:rsidRDefault="00FE1AD7" w:rsidP="00FE1AD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FE1AD7">
        <w:rPr>
          <w:rFonts w:ascii="Times New Roman" w:eastAsia="Times New Roman" w:hAnsi="Times New Roman" w:cs="Times New Roman"/>
          <w:b/>
          <w:sz w:val="20"/>
          <w:szCs w:val="20"/>
          <w:lang w:eastAsia="ru-RU"/>
        </w:rPr>
        <w:lastRenderedPageBreak/>
        <w:t xml:space="preserve">Статья 4.  Вступление в силу настоящего решения                                         </w:t>
      </w:r>
      <w:r w:rsidRPr="00FE1AD7">
        <w:rPr>
          <w:rFonts w:ascii="Times New Roman" w:eastAsia="Times New Roman" w:hAnsi="Times New Roman" w:cs="Times New Roman"/>
          <w:sz w:val="20"/>
          <w:szCs w:val="20"/>
          <w:lang w:eastAsia="ru-RU"/>
        </w:rPr>
        <w:t xml:space="preserve">          </w:t>
      </w:r>
    </w:p>
    <w:p w:rsidR="00FE1AD7" w:rsidRPr="00FE1AD7" w:rsidRDefault="00FE1AD7" w:rsidP="00FE1AD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Настоящее решение вступает в силу со дня его официального опубликования и применяется к правоотношениям, связанным с уплатой земельного </w:t>
      </w:r>
      <w:proofErr w:type="gramStart"/>
      <w:r w:rsidRPr="00FE1AD7">
        <w:rPr>
          <w:rFonts w:ascii="Times New Roman" w:eastAsia="Times New Roman" w:hAnsi="Times New Roman" w:cs="Times New Roman"/>
          <w:sz w:val="20"/>
          <w:szCs w:val="20"/>
          <w:lang w:eastAsia="ru-RU"/>
        </w:rPr>
        <w:t>налога  с</w:t>
      </w:r>
      <w:proofErr w:type="gramEnd"/>
      <w:r w:rsidRPr="00FE1AD7">
        <w:rPr>
          <w:rFonts w:ascii="Times New Roman" w:eastAsia="Times New Roman" w:hAnsi="Times New Roman" w:cs="Times New Roman"/>
          <w:sz w:val="20"/>
          <w:szCs w:val="20"/>
          <w:lang w:eastAsia="ru-RU"/>
        </w:rPr>
        <w:t xml:space="preserve"> 01.01.2023 года.  </w:t>
      </w:r>
    </w:p>
    <w:p w:rsidR="00FE1AD7" w:rsidRPr="00FE1AD7" w:rsidRDefault="00FE1AD7" w:rsidP="00FE1AD7">
      <w:pPr>
        <w:widowControl w:val="0"/>
        <w:shd w:val="clear" w:color="auto" w:fill="FFFFFF"/>
        <w:autoSpaceDE w:val="0"/>
        <w:autoSpaceDN w:val="0"/>
        <w:adjustRightInd w:val="0"/>
        <w:spacing w:before="5" w:after="0" w:line="317" w:lineRule="exact"/>
        <w:ind w:left="72" w:right="10" w:firstLine="485"/>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2. Признать утратившими силу решения Собрания депутатов Дячкинского сельского поселения:</w:t>
      </w:r>
    </w:p>
    <w:p w:rsidR="00FE1AD7" w:rsidRPr="00FE1AD7" w:rsidRDefault="00FE1AD7" w:rsidP="00FE1AD7">
      <w:pPr>
        <w:widowControl w:val="0"/>
        <w:shd w:val="clear" w:color="auto" w:fill="FFFFFF"/>
        <w:autoSpaceDE w:val="0"/>
        <w:autoSpaceDN w:val="0"/>
        <w:adjustRightInd w:val="0"/>
        <w:spacing w:before="5" w:after="0" w:line="317" w:lineRule="exact"/>
        <w:ind w:right="10"/>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-от 05.03.2022 г. № 27 «Об установлении земельного налога»;</w:t>
      </w:r>
    </w:p>
    <w:p w:rsidR="00FE1AD7" w:rsidRPr="00FE1AD7" w:rsidRDefault="00FE1AD7" w:rsidP="00FE1AD7">
      <w:pPr>
        <w:widowControl w:val="0"/>
        <w:shd w:val="clear" w:color="auto" w:fill="FFFFFF"/>
        <w:autoSpaceDE w:val="0"/>
        <w:autoSpaceDN w:val="0"/>
        <w:adjustRightInd w:val="0"/>
        <w:spacing w:before="5" w:after="0" w:line="317" w:lineRule="exact"/>
        <w:ind w:left="72" w:right="10"/>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от 26.10.2022г. №45 «О внесении изменений в решение Собрания депутатов Дячкинского сельского поселения от 05.03.2022 г. №27 «Об установлении земельного налога»;</w:t>
      </w:r>
    </w:p>
    <w:p w:rsidR="00FE1AD7" w:rsidRPr="00FE1AD7" w:rsidRDefault="00FE1AD7" w:rsidP="00FE1AD7">
      <w:pPr>
        <w:widowControl w:val="0"/>
        <w:shd w:val="clear" w:color="auto" w:fill="FFFFFF"/>
        <w:autoSpaceDE w:val="0"/>
        <w:autoSpaceDN w:val="0"/>
        <w:adjustRightInd w:val="0"/>
        <w:spacing w:before="5" w:after="0" w:line="317" w:lineRule="exact"/>
        <w:ind w:left="72" w:right="10"/>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-от 04.07.2023 № 69 «О внесении изменений в решение Собрания депутатов Дячкинского сельского поселения от 05.03.2022 г. №27 «Об установлении земельного налога»;</w:t>
      </w:r>
    </w:p>
    <w:p w:rsidR="00FE1AD7" w:rsidRPr="00FE1AD7" w:rsidRDefault="00FE1AD7" w:rsidP="00FE1AD7">
      <w:pPr>
        <w:widowControl w:val="0"/>
        <w:shd w:val="clear" w:color="auto" w:fill="FFFFFF"/>
        <w:autoSpaceDE w:val="0"/>
        <w:autoSpaceDN w:val="0"/>
        <w:adjustRightInd w:val="0"/>
        <w:spacing w:before="5" w:after="0" w:line="317" w:lineRule="exact"/>
        <w:ind w:left="72" w:right="10"/>
        <w:jc w:val="both"/>
        <w:rPr>
          <w:rFonts w:ascii="Times New Roman" w:eastAsia="Times New Roman" w:hAnsi="Times New Roman" w:cs="Times New Roman"/>
          <w:color w:val="000000"/>
          <w:spacing w:val="-5"/>
          <w:sz w:val="20"/>
          <w:szCs w:val="20"/>
          <w:lang w:eastAsia="ru-RU"/>
        </w:rPr>
      </w:pPr>
      <w:bookmarkStart w:id="26" w:name="_Hlk169775924"/>
      <w:r w:rsidRPr="00FE1AD7">
        <w:rPr>
          <w:rFonts w:ascii="Times New Roman" w:eastAsia="Times New Roman" w:hAnsi="Times New Roman" w:cs="Times New Roman"/>
          <w:color w:val="000000"/>
          <w:spacing w:val="-5"/>
          <w:sz w:val="20"/>
          <w:szCs w:val="20"/>
          <w:lang w:eastAsia="ru-RU"/>
        </w:rPr>
        <w:t xml:space="preserve">-от 24.11.2023г. №71 «О внесении изменений в решение Собрания депутатов </w:t>
      </w:r>
    </w:p>
    <w:p w:rsidR="00FE1AD7" w:rsidRPr="00FE1AD7" w:rsidRDefault="00FE1AD7" w:rsidP="00FE1AD7">
      <w:pPr>
        <w:widowControl w:val="0"/>
        <w:shd w:val="clear" w:color="auto" w:fill="FFFFFF"/>
        <w:autoSpaceDE w:val="0"/>
        <w:autoSpaceDN w:val="0"/>
        <w:adjustRightInd w:val="0"/>
        <w:spacing w:before="5" w:after="0" w:line="317" w:lineRule="exact"/>
        <w:ind w:left="72" w:right="10"/>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Дячкинского сельского поселения от 05.03.2022 г. №27 «Об установлении земельного налога»;</w:t>
      </w:r>
    </w:p>
    <w:bookmarkEnd w:id="26"/>
    <w:p w:rsidR="00FE1AD7" w:rsidRPr="00FE1AD7" w:rsidRDefault="00FE1AD7" w:rsidP="00FE1AD7">
      <w:pPr>
        <w:widowControl w:val="0"/>
        <w:shd w:val="clear" w:color="auto" w:fill="FFFFFF"/>
        <w:autoSpaceDE w:val="0"/>
        <w:autoSpaceDN w:val="0"/>
        <w:adjustRightInd w:val="0"/>
        <w:spacing w:before="5" w:after="0" w:line="317" w:lineRule="exact"/>
        <w:ind w:right="10"/>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 xml:space="preserve">-от 29.11.2023г. №74 «О внесении изменений в решение Собрания депутатов </w:t>
      </w:r>
    </w:p>
    <w:p w:rsidR="00FE1AD7" w:rsidRPr="00FE1AD7" w:rsidRDefault="00FE1AD7" w:rsidP="00FE1AD7">
      <w:pPr>
        <w:widowControl w:val="0"/>
        <w:shd w:val="clear" w:color="auto" w:fill="FFFFFF"/>
        <w:autoSpaceDE w:val="0"/>
        <w:autoSpaceDN w:val="0"/>
        <w:adjustRightInd w:val="0"/>
        <w:spacing w:before="5" w:after="0" w:line="317" w:lineRule="exact"/>
        <w:ind w:left="72" w:right="10"/>
        <w:jc w:val="both"/>
        <w:rPr>
          <w:rFonts w:ascii="Times New Roman" w:eastAsia="Times New Roman" w:hAnsi="Times New Roman" w:cs="Times New Roman"/>
          <w:color w:val="000000"/>
          <w:spacing w:val="-5"/>
          <w:sz w:val="20"/>
          <w:szCs w:val="20"/>
          <w:lang w:eastAsia="ru-RU"/>
        </w:rPr>
      </w:pPr>
      <w:r w:rsidRPr="00FE1AD7">
        <w:rPr>
          <w:rFonts w:ascii="Times New Roman" w:eastAsia="Times New Roman" w:hAnsi="Times New Roman" w:cs="Times New Roman"/>
          <w:color w:val="000000"/>
          <w:spacing w:val="-5"/>
          <w:sz w:val="20"/>
          <w:szCs w:val="20"/>
          <w:lang w:eastAsia="ru-RU"/>
        </w:rPr>
        <w:t>Дячкинского сельского поселения от 05.03.2022 г. №27 «Об установлении земельного налога»;</w:t>
      </w:r>
    </w:p>
    <w:p w:rsidR="00FE1AD7" w:rsidRPr="00FE1AD7" w:rsidRDefault="00FE1AD7" w:rsidP="00FE1AD7">
      <w:pPr>
        <w:widowControl w:val="0"/>
        <w:shd w:val="clear" w:color="auto" w:fill="FFFFFF"/>
        <w:autoSpaceDE w:val="0"/>
        <w:autoSpaceDN w:val="0"/>
        <w:adjustRightInd w:val="0"/>
        <w:spacing w:before="5" w:after="0" w:line="317" w:lineRule="exact"/>
        <w:ind w:left="72" w:right="10"/>
        <w:jc w:val="both"/>
        <w:rPr>
          <w:rFonts w:ascii="Times New Roman" w:eastAsia="Times New Roman" w:hAnsi="Times New Roman" w:cs="Times New Roman"/>
          <w:color w:val="000000"/>
          <w:spacing w:val="-5"/>
          <w:sz w:val="20"/>
          <w:szCs w:val="20"/>
          <w:lang w:eastAsia="ru-RU"/>
        </w:rPr>
      </w:pPr>
    </w:p>
    <w:p w:rsidR="00FE1AD7" w:rsidRPr="00FE1AD7" w:rsidRDefault="00FE1AD7" w:rsidP="00FE1AD7">
      <w:pPr>
        <w:widowControl w:val="0"/>
        <w:shd w:val="clear" w:color="auto" w:fill="FFFFFF"/>
        <w:autoSpaceDE w:val="0"/>
        <w:autoSpaceDN w:val="0"/>
        <w:adjustRightInd w:val="0"/>
        <w:spacing w:before="5" w:after="0" w:line="317" w:lineRule="exact"/>
        <w:ind w:left="72" w:right="10"/>
        <w:jc w:val="both"/>
        <w:rPr>
          <w:rFonts w:ascii="Times New Roman" w:eastAsia="Times New Roman" w:hAnsi="Times New Roman" w:cs="Times New Roman"/>
          <w:color w:val="000000"/>
          <w:spacing w:val="-5"/>
          <w:sz w:val="20"/>
          <w:szCs w:val="20"/>
          <w:lang w:eastAsia="ru-RU"/>
        </w:rPr>
      </w:pPr>
    </w:p>
    <w:p w:rsid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0"/>
          <w:szCs w:val="20"/>
          <w:lang w:eastAsia="ru-RU"/>
        </w:rPr>
      </w:pPr>
    </w:p>
    <w:p w:rsidR="00225F1F" w:rsidRPr="00FE1AD7" w:rsidRDefault="00225F1F" w:rsidP="00FE1AD7">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0"/>
          <w:szCs w:val="20"/>
          <w:lang w:eastAsia="ru-RU"/>
        </w:rPr>
      </w:pP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0"/>
          <w:szCs w:val="20"/>
          <w:lang w:eastAsia="ru-RU"/>
        </w:rPr>
      </w:pPr>
      <w:r w:rsidRPr="00FE1AD7">
        <w:rPr>
          <w:rFonts w:ascii="Times New Roman" w:eastAsia="Times New Roman" w:hAnsi="Times New Roman" w:cs="Times New Roman"/>
          <w:color w:val="000000"/>
          <w:spacing w:val="-7"/>
          <w:sz w:val="20"/>
          <w:szCs w:val="20"/>
          <w:lang w:eastAsia="ru-RU"/>
        </w:rPr>
        <w:t>Председатель Собрания депутатов –</w:t>
      </w:r>
    </w:p>
    <w:p w:rsid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0"/>
          <w:szCs w:val="20"/>
          <w:lang w:eastAsia="ru-RU"/>
        </w:rPr>
      </w:pPr>
      <w:r w:rsidRPr="00FE1AD7">
        <w:rPr>
          <w:rFonts w:ascii="Times New Roman" w:eastAsia="Times New Roman" w:hAnsi="Times New Roman" w:cs="Times New Roman"/>
          <w:color w:val="000000"/>
          <w:spacing w:val="-7"/>
          <w:sz w:val="20"/>
          <w:szCs w:val="20"/>
          <w:lang w:eastAsia="ru-RU"/>
        </w:rPr>
        <w:t>глава Дячкинского сельского поселения</w:t>
      </w:r>
      <w:r w:rsidRPr="00FE1AD7">
        <w:rPr>
          <w:rFonts w:ascii="Times New Roman" w:eastAsia="Times New Roman" w:hAnsi="Times New Roman" w:cs="Times New Roman"/>
          <w:color w:val="000000"/>
          <w:spacing w:val="-7"/>
          <w:sz w:val="20"/>
          <w:szCs w:val="20"/>
          <w:lang w:eastAsia="ru-RU"/>
        </w:rPr>
        <w:tab/>
      </w:r>
      <w:r w:rsidRPr="00FE1AD7">
        <w:rPr>
          <w:rFonts w:ascii="Times New Roman" w:eastAsia="Times New Roman" w:hAnsi="Times New Roman" w:cs="Times New Roman"/>
          <w:color w:val="000000"/>
          <w:spacing w:val="-7"/>
          <w:sz w:val="20"/>
          <w:szCs w:val="20"/>
          <w:lang w:eastAsia="ru-RU"/>
        </w:rPr>
        <w:tab/>
      </w:r>
      <w:r w:rsidRPr="00FE1AD7">
        <w:rPr>
          <w:rFonts w:ascii="Times New Roman" w:eastAsia="Times New Roman" w:hAnsi="Times New Roman" w:cs="Times New Roman"/>
          <w:color w:val="000000"/>
          <w:spacing w:val="-7"/>
          <w:sz w:val="20"/>
          <w:szCs w:val="20"/>
          <w:lang w:eastAsia="ru-RU"/>
        </w:rPr>
        <w:tab/>
      </w:r>
      <w:r w:rsidRPr="00FE1AD7">
        <w:rPr>
          <w:rFonts w:ascii="Times New Roman" w:eastAsia="Times New Roman" w:hAnsi="Times New Roman" w:cs="Times New Roman"/>
          <w:color w:val="000000"/>
          <w:spacing w:val="-7"/>
          <w:sz w:val="20"/>
          <w:szCs w:val="20"/>
          <w:lang w:eastAsia="ru-RU"/>
        </w:rPr>
        <w:tab/>
      </w:r>
      <w:r w:rsidRPr="00FE1AD7">
        <w:rPr>
          <w:rFonts w:ascii="Times New Roman" w:eastAsia="Times New Roman" w:hAnsi="Times New Roman" w:cs="Times New Roman"/>
          <w:color w:val="000000"/>
          <w:spacing w:val="-7"/>
          <w:sz w:val="20"/>
          <w:szCs w:val="20"/>
          <w:lang w:eastAsia="ru-RU"/>
        </w:rPr>
        <w:tab/>
        <w:t>Г.Г. Геворкян</w:t>
      </w:r>
    </w:p>
    <w:p w:rsidR="00225F1F" w:rsidRDefault="00225F1F" w:rsidP="00FE1AD7">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0"/>
          <w:szCs w:val="20"/>
          <w:lang w:eastAsia="ru-RU"/>
        </w:rPr>
      </w:pPr>
    </w:p>
    <w:p w:rsidR="00225F1F" w:rsidRDefault="00225F1F" w:rsidP="00FE1AD7">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0"/>
          <w:szCs w:val="20"/>
          <w:lang w:eastAsia="ru-RU"/>
        </w:rPr>
      </w:pPr>
    </w:p>
    <w:p w:rsidR="00225F1F" w:rsidRPr="00FE1AD7" w:rsidRDefault="00225F1F" w:rsidP="00FE1AD7">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0"/>
          <w:szCs w:val="20"/>
          <w:lang w:eastAsia="ru-RU"/>
        </w:rPr>
      </w:pPr>
    </w:p>
    <w:p w:rsidR="00FE1AD7" w:rsidRPr="00FE1AD7" w:rsidRDefault="00FE1AD7" w:rsidP="00FE1AD7">
      <w:pPr>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p>
    <w:p w:rsidR="00FE1AD7" w:rsidRPr="00FE1AD7" w:rsidRDefault="00FE1AD7" w:rsidP="00FE1AD7">
      <w:pPr>
        <w:spacing w:after="0" w:line="240" w:lineRule="auto"/>
        <w:jc w:val="center"/>
        <w:rPr>
          <w:rFonts w:ascii="Times New Roman" w:eastAsia="Times New Roman" w:hAnsi="Times New Roman" w:cs="Times New Roman"/>
          <w:caps/>
          <w:sz w:val="20"/>
          <w:szCs w:val="20"/>
          <w:lang w:eastAsia="ru-RU"/>
        </w:rPr>
      </w:pPr>
      <w:r w:rsidRPr="00FE1AD7">
        <w:rPr>
          <w:rFonts w:ascii="Times New Roman" w:eastAsia="Lucida Sans Unicode" w:hAnsi="Times New Roman" w:cs="Times New Roman"/>
          <w:caps/>
          <w:noProof/>
          <w:color w:val="0000FF"/>
          <w:kern w:val="2"/>
          <w:sz w:val="20"/>
          <w:szCs w:val="20"/>
          <w:lang w:eastAsia="ru-RU"/>
        </w:rPr>
        <w:drawing>
          <wp:inline distT="0" distB="0" distL="0" distR="0" wp14:anchorId="445F3146" wp14:editId="12F214E9">
            <wp:extent cx="571500" cy="733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FE1AD7" w:rsidRPr="00FE1AD7" w:rsidRDefault="00FE1AD7" w:rsidP="00FE1AD7">
      <w:pPr>
        <w:spacing w:after="0" w:line="240" w:lineRule="auto"/>
        <w:jc w:val="center"/>
        <w:rPr>
          <w:rFonts w:ascii="Times New Roman" w:eastAsia="Times New Roman" w:hAnsi="Times New Roman" w:cs="Times New Roman"/>
          <w:b/>
          <w:bCs/>
          <w:caps/>
          <w:sz w:val="20"/>
          <w:szCs w:val="20"/>
          <w:lang w:eastAsia="ru-RU"/>
        </w:rPr>
      </w:pPr>
      <w:r w:rsidRPr="00FE1AD7">
        <w:rPr>
          <w:rFonts w:ascii="Times New Roman" w:eastAsia="Times New Roman" w:hAnsi="Times New Roman" w:cs="Times New Roman"/>
          <w:b/>
          <w:bCs/>
          <w:caps/>
          <w:sz w:val="20"/>
          <w:szCs w:val="20"/>
          <w:lang w:eastAsia="ru-RU"/>
        </w:rPr>
        <w:t>РОССИЙСКАЯ ФЕДЕРАЦИЯ</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РОСТОВСКАЯ ОБЛАСТЬ</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ТАРАСОВСКИЙ РАЙОН</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МУНИЦИПАЛЬНОЕ ОБРАЗОВАНИЕ</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«ДЯЧИНСКОЕ СЕЛЬСКОЕ ПОСЕЛЕНИЕ»</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СОБРАНИЕ ДЕПУТАТОВ ДЯЧКИНСКОГО СЕЛЬСКОГО ПОСЕЛЕНИЯ</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b/>
          <w:bCs/>
          <w:sz w:val="20"/>
          <w:szCs w:val="20"/>
          <w:lang w:eastAsia="ru-RU"/>
        </w:rPr>
        <w:t>РЕШЕНИЕ</w:t>
      </w:r>
    </w:p>
    <w:tbl>
      <w:tblPr>
        <w:tblpPr w:leftFromText="180" w:rightFromText="180" w:vertAnchor="text" w:horzAnchor="margin" w:tblpY="122"/>
        <w:tblW w:w="10448" w:type="dxa"/>
        <w:tblLayout w:type="fixed"/>
        <w:tblLook w:val="0000" w:firstRow="0" w:lastRow="0" w:firstColumn="0" w:lastColumn="0" w:noHBand="0" w:noVBand="0"/>
      </w:tblPr>
      <w:tblGrid>
        <w:gridCol w:w="3848"/>
        <w:gridCol w:w="2157"/>
        <w:gridCol w:w="4443"/>
      </w:tblGrid>
      <w:tr w:rsidR="00FE1AD7" w:rsidRPr="00FE1AD7" w:rsidTr="00225F1F">
        <w:tc>
          <w:tcPr>
            <w:tcW w:w="3848" w:type="dxa"/>
          </w:tcPr>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ind w:firstLine="708"/>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17.06.2024 года</w:t>
            </w:r>
          </w:p>
        </w:tc>
        <w:tc>
          <w:tcPr>
            <w:tcW w:w="2157" w:type="dxa"/>
          </w:tcPr>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95</w:t>
            </w:r>
          </w:p>
        </w:tc>
        <w:tc>
          <w:tcPr>
            <w:tcW w:w="4443" w:type="dxa"/>
          </w:tcPr>
          <w:p w:rsidR="00FE1AD7" w:rsidRPr="00FE1AD7" w:rsidRDefault="00FE1AD7" w:rsidP="00FE1AD7">
            <w:pPr>
              <w:widowControl w:val="0"/>
              <w:autoSpaceDE w:val="0"/>
              <w:autoSpaceDN w:val="0"/>
              <w:adjustRightInd w:val="0"/>
              <w:spacing w:after="0" w:line="100" w:lineRule="atLeast"/>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eastAsia="ru-RU"/>
              </w:rPr>
            </w:pPr>
            <w:proofErr w:type="spellStart"/>
            <w:r w:rsidRPr="00FE1AD7">
              <w:rPr>
                <w:rFonts w:ascii="Times New Roman" w:eastAsia="Times New Roman" w:hAnsi="Times New Roman" w:cs="Times New Roman"/>
                <w:sz w:val="20"/>
                <w:szCs w:val="20"/>
                <w:lang w:eastAsia="ru-RU"/>
              </w:rPr>
              <w:t>сл.Дячкино</w:t>
            </w:r>
            <w:proofErr w:type="spellEnd"/>
          </w:p>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val="hy-AM" w:eastAsia="ru-RU"/>
              </w:rPr>
            </w:pPr>
          </w:p>
        </w:tc>
      </w:tr>
    </w:tbl>
    <w:p w:rsidR="00FE1AD7" w:rsidRPr="00FE1AD7" w:rsidRDefault="00FE1AD7" w:rsidP="00FE1AD7">
      <w:pPr>
        <w:keepNext/>
        <w:keepLines/>
        <w:spacing w:after="1" w:line="257" w:lineRule="auto"/>
        <w:ind w:left="-567" w:right="-211" w:firstLine="567"/>
        <w:jc w:val="center"/>
        <w:outlineLvl w:val="0"/>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Об утверждении Порядка назначения и проведения</w:t>
      </w:r>
      <w:r w:rsidRPr="00FE1AD7">
        <w:rPr>
          <w:rFonts w:ascii="Times New Roman" w:eastAsia="Times New Roman" w:hAnsi="Times New Roman" w:cs="Times New Roman"/>
          <w:color w:val="000000"/>
          <w:sz w:val="20"/>
          <w:szCs w:val="20"/>
          <w:lang w:eastAsia="ru-RU"/>
        </w:rPr>
        <w:t xml:space="preserve"> </w:t>
      </w:r>
      <w:r w:rsidRPr="00FE1AD7">
        <w:rPr>
          <w:rFonts w:ascii="Times New Roman" w:eastAsia="Times New Roman" w:hAnsi="Times New Roman" w:cs="Times New Roman"/>
          <w:b/>
          <w:color w:val="000000"/>
          <w:sz w:val="20"/>
          <w:szCs w:val="20"/>
          <w:lang w:eastAsia="ru-RU"/>
        </w:rPr>
        <w:t xml:space="preserve">опроса граждан в </w:t>
      </w:r>
      <w:proofErr w:type="spellStart"/>
      <w:r w:rsidRPr="00FE1AD7">
        <w:rPr>
          <w:rFonts w:ascii="Times New Roman" w:eastAsia="Times New Roman" w:hAnsi="Times New Roman" w:cs="Times New Roman"/>
          <w:b/>
          <w:color w:val="000000"/>
          <w:sz w:val="20"/>
          <w:szCs w:val="20"/>
          <w:lang w:eastAsia="ru-RU"/>
        </w:rPr>
        <w:t>Дячкинском</w:t>
      </w:r>
      <w:proofErr w:type="spellEnd"/>
      <w:r w:rsidRPr="00FE1AD7">
        <w:rPr>
          <w:rFonts w:ascii="Times New Roman" w:eastAsia="Times New Roman" w:hAnsi="Times New Roman" w:cs="Times New Roman"/>
          <w:b/>
          <w:color w:val="000000"/>
          <w:sz w:val="20"/>
          <w:szCs w:val="20"/>
          <w:lang w:eastAsia="ru-RU"/>
        </w:rPr>
        <w:t xml:space="preserve"> сельском поселении</w:t>
      </w:r>
    </w:p>
    <w:p w:rsidR="00FE1AD7" w:rsidRPr="00FE1AD7" w:rsidRDefault="00FE1AD7" w:rsidP="00FE1AD7">
      <w:pPr>
        <w:spacing w:after="29"/>
        <w:ind w:left="-567" w:right="-211" w:firstLine="567"/>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color w:val="000000"/>
          <w:sz w:val="20"/>
          <w:szCs w:val="20"/>
          <w:lang w:eastAsia="ru-RU"/>
        </w:rPr>
        <w:t xml:space="preserve"> </w:t>
      </w:r>
    </w:p>
    <w:p w:rsidR="00FE1AD7" w:rsidRPr="00FE1AD7" w:rsidRDefault="00FE1AD7" w:rsidP="00FE1AD7">
      <w:pPr>
        <w:spacing w:after="0"/>
        <w:ind w:left="-567" w:right="-21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ч. 5 ст. 4 Областного закона Ростовской области от 28.12.2005 № 436-ЗС «О местном самоуправлении в Ростовской области», Уставом Дячкинского сельского поселения,</w:t>
      </w:r>
      <w:r w:rsidRPr="00FE1AD7">
        <w:rPr>
          <w:rFonts w:ascii="Times New Roman" w:eastAsia="Times New Roman" w:hAnsi="Times New Roman" w:cs="Times New Roman"/>
          <w:kern w:val="28"/>
          <w:sz w:val="20"/>
          <w:szCs w:val="20"/>
          <w:lang w:eastAsia="ru-RU"/>
        </w:rPr>
        <w:t xml:space="preserve"> </w:t>
      </w:r>
      <w:r w:rsidRPr="00FE1AD7">
        <w:rPr>
          <w:rFonts w:ascii="Times New Roman" w:eastAsia="Times New Roman" w:hAnsi="Times New Roman" w:cs="Times New Roman"/>
          <w:color w:val="000000"/>
          <w:sz w:val="20"/>
          <w:szCs w:val="20"/>
          <w:lang w:eastAsia="ru-RU"/>
        </w:rPr>
        <w:t>Собрание депутатов Дячкинского сельского поселения</w:t>
      </w:r>
    </w:p>
    <w:p w:rsidR="00FE1AD7" w:rsidRPr="00FE1AD7" w:rsidRDefault="00FE1AD7" w:rsidP="00FE1AD7">
      <w:pPr>
        <w:spacing w:after="0"/>
        <w:ind w:left="-567" w:right="-211" w:firstLine="567"/>
        <w:jc w:val="both"/>
        <w:rPr>
          <w:rFonts w:ascii="Times New Roman" w:eastAsia="Times New Roman" w:hAnsi="Times New Roman" w:cs="Times New Roman"/>
          <w:color w:val="000000"/>
          <w:sz w:val="20"/>
          <w:szCs w:val="20"/>
          <w:lang w:eastAsia="ru-RU"/>
        </w:rPr>
      </w:pPr>
    </w:p>
    <w:p w:rsidR="00FE1AD7" w:rsidRPr="00FE1AD7" w:rsidRDefault="00FE1AD7" w:rsidP="00FE1AD7">
      <w:pPr>
        <w:spacing w:after="0"/>
        <w:ind w:left="-567" w:right="-211"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РЕШИЛО:</w:t>
      </w:r>
    </w:p>
    <w:p w:rsidR="00FE1AD7" w:rsidRPr="00FE1AD7" w:rsidRDefault="00FE1AD7" w:rsidP="00FE1AD7">
      <w:pPr>
        <w:spacing w:after="5" w:line="251" w:lineRule="auto"/>
        <w:ind w:left="-567" w:right="-211" w:firstLine="567"/>
        <w:jc w:val="center"/>
        <w:rPr>
          <w:rFonts w:ascii="Times New Roman" w:eastAsia="Times New Roman" w:hAnsi="Times New Roman" w:cs="Times New Roman"/>
          <w:color w:val="000000"/>
          <w:sz w:val="20"/>
          <w:szCs w:val="20"/>
          <w:lang w:eastAsia="ru-RU"/>
        </w:rPr>
      </w:pPr>
    </w:p>
    <w:p w:rsidR="00FE1AD7" w:rsidRPr="00FE1AD7" w:rsidRDefault="00FE1AD7" w:rsidP="003506BE">
      <w:pPr>
        <w:numPr>
          <w:ilvl w:val="0"/>
          <w:numId w:val="8"/>
        </w:numPr>
        <w:spacing w:after="38" w:line="251" w:lineRule="auto"/>
        <w:ind w:left="-567" w:right="-21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Утвердить Порядок назначения и проведения опроса граждан в </w:t>
      </w:r>
      <w:proofErr w:type="spellStart"/>
      <w:r w:rsidRPr="00FE1AD7">
        <w:rPr>
          <w:rFonts w:ascii="Times New Roman" w:eastAsia="Times New Roman" w:hAnsi="Times New Roman" w:cs="Times New Roman"/>
          <w:color w:val="000000"/>
          <w:sz w:val="20"/>
          <w:szCs w:val="20"/>
          <w:lang w:eastAsia="ru-RU"/>
        </w:rPr>
        <w:t>Дячкинском</w:t>
      </w:r>
      <w:proofErr w:type="spellEnd"/>
      <w:r w:rsidRPr="00FE1AD7">
        <w:rPr>
          <w:rFonts w:ascii="Times New Roman" w:eastAsia="Times New Roman" w:hAnsi="Times New Roman" w:cs="Times New Roman"/>
          <w:color w:val="000000"/>
          <w:sz w:val="20"/>
          <w:szCs w:val="20"/>
          <w:lang w:eastAsia="ru-RU"/>
        </w:rPr>
        <w:t xml:space="preserve"> сельском поселении. </w:t>
      </w:r>
    </w:p>
    <w:p w:rsidR="00FE1AD7" w:rsidRPr="00FE1AD7" w:rsidRDefault="00FE1AD7" w:rsidP="003506BE">
      <w:pPr>
        <w:numPr>
          <w:ilvl w:val="0"/>
          <w:numId w:val="8"/>
        </w:numPr>
        <w:spacing w:after="8" w:line="249" w:lineRule="auto"/>
        <w:ind w:left="-567" w:right="-21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Опубликовать настоящее решение в информационном вестнике Дячкинского сельского поселения, разместить на официальном сайте администрации Дячкинского сельского поселения</w:t>
      </w:r>
      <w:r w:rsidRPr="00FE1AD7">
        <w:rPr>
          <w:rFonts w:ascii="Times New Roman" w:eastAsia="Times New Roman" w:hAnsi="Times New Roman" w:cs="Times New Roman"/>
          <w:i/>
          <w:color w:val="000000"/>
          <w:sz w:val="20"/>
          <w:szCs w:val="20"/>
          <w:lang w:eastAsia="ru-RU"/>
        </w:rPr>
        <w:t>.</w:t>
      </w:r>
    </w:p>
    <w:p w:rsidR="00FE1AD7" w:rsidRPr="00FE1AD7" w:rsidRDefault="00FE1AD7" w:rsidP="003506BE">
      <w:pPr>
        <w:numPr>
          <w:ilvl w:val="0"/>
          <w:numId w:val="8"/>
        </w:numPr>
        <w:spacing w:after="5" w:line="251" w:lineRule="auto"/>
        <w:ind w:left="-567" w:right="-21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Настоящее решение вступает в силу с момента его официального опубликования. </w:t>
      </w:r>
    </w:p>
    <w:p w:rsidR="00FE1AD7" w:rsidRPr="00FE1AD7" w:rsidRDefault="00FE1AD7" w:rsidP="003506BE">
      <w:pPr>
        <w:numPr>
          <w:ilvl w:val="0"/>
          <w:numId w:val="8"/>
        </w:numPr>
        <w:spacing w:after="5" w:line="251" w:lineRule="auto"/>
        <w:ind w:left="-567" w:right="-21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Контроль за исполнением решения оставляю за собой. </w:t>
      </w:r>
    </w:p>
    <w:p w:rsidR="00FE1AD7" w:rsidRPr="00FE1AD7" w:rsidRDefault="00FE1AD7" w:rsidP="00FE1AD7">
      <w:pPr>
        <w:spacing w:after="0"/>
        <w:ind w:left="-567" w:right="-211" w:firstLine="567"/>
        <w:rPr>
          <w:rFonts w:ascii="Times New Roman" w:eastAsia="Times New Roman" w:hAnsi="Times New Roman" w:cs="Times New Roman"/>
          <w:color w:val="000000"/>
          <w:sz w:val="20"/>
          <w:szCs w:val="20"/>
          <w:lang w:eastAsia="ru-RU"/>
        </w:rPr>
      </w:pPr>
    </w:p>
    <w:p w:rsidR="00FE1AD7" w:rsidRPr="00FE1AD7" w:rsidRDefault="00FE1AD7" w:rsidP="00FE1AD7">
      <w:pPr>
        <w:spacing w:after="0"/>
        <w:ind w:left="-567" w:right="-211" w:firstLine="567"/>
        <w:rPr>
          <w:rFonts w:ascii="Times New Roman" w:eastAsia="Times New Roman" w:hAnsi="Times New Roman" w:cs="Times New Roman"/>
          <w:color w:val="000000"/>
          <w:sz w:val="20"/>
          <w:szCs w:val="20"/>
          <w:lang w:eastAsia="ru-RU"/>
        </w:rPr>
      </w:pP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0"/>
          <w:szCs w:val="20"/>
          <w:lang w:eastAsia="ru-RU"/>
        </w:rPr>
      </w:pPr>
      <w:r w:rsidRPr="00FE1AD7">
        <w:rPr>
          <w:rFonts w:ascii="Times New Roman" w:eastAsia="Times New Roman" w:hAnsi="Times New Roman" w:cs="Times New Roman"/>
          <w:color w:val="000000"/>
          <w:spacing w:val="-7"/>
          <w:sz w:val="20"/>
          <w:szCs w:val="20"/>
          <w:lang w:eastAsia="ru-RU"/>
        </w:rPr>
        <w:lastRenderedPageBreak/>
        <w:t>Председатель Собрания депутатов –</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0"/>
          <w:szCs w:val="20"/>
          <w:lang w:eastAsia="ru-RU"/>
        </w:rPr>
      </w:pPr>
      <w:r w:rsidRPr="00FE1AD7">
        <w:rPr>
          <w:rFonts w:ascii="Times New Roman" w:eastAsia="Times New Roman" w:hAnsi="Times New Roman" w:cs="Times New Roman"/>
          <w:color w:val="000000"/>
          <w:spacing w:val="-7"/>
          <w:sz w:val="20"/>
          <w:szCs w:val="20"/>
          <w:lang w:eastAsia="ru-RU"/>
        </w:rPr>
        <w:t xml:space="preserve">глава Дячкинского сельского поселения       </w:t>
      </w:r>
      <w:r w:rsidRPr="00FE1AD7">
        <w:rPr>
          <w:rFonts w:ascii="Times New Roman" w:eastAsia="Times New Roman" w:hAnsi="Times New Roman" w:cs="Times New Roman"/>
          <w:color w:val="000000"/>
          <w:spacing w:val="-7"/>
          <w:sz w:val="20"/>
          <w:szCs w:val="20"/>
          <w:lang w:eastAsia="ru-RU"/>
        </w:rPr>
        <w:tab/>
      </w:r>
      <w:r w:rsidRPr="00FE1AD7">
        <w:rPr>
          <w:rFonts w:ascii="Times New Roman" w:eastAsia="Times New Roman" w:hAnsi="Times New Roman" w:cs="Times New Roman"/>
          <w:color w:val="000000"/>
          <w:spacing w:val="-7"/>
          <w:sz w:val="20"/>
          <w:szCs w:val="20"/>
          <w:lang w:eastAsia="ru-RU"/>
        </w:rPr>
        <w:tab/>
      </w:r>
      <w:r w:rsidRPr="00FE1AD7">
        <w:rPr>
          <w:rFonts w:ascii="Times New Roman" w:eastAsia="Times New Roman" w:hAnsi="Times New Roman" w:cs="Times New Roman"/>
          <w:color w:val="000000"/>
          <w:spacing w:val="-7"/>
          <w:sz w:val="20"/>
          <w:szCs w:val="20"/>
          <w:lang w:eastAsia="ru-RU"/>
        </w:rPr>
        <w:tab/>
      </w:r>
      <w:r w:rsidRPr="00FE1AD7">
        <w:rPr>
          <w:rFonts w:ascii="Times New Roman" w:eastAsia="Times New Roman" w:hAnsi="Times New Roman" w:cs="Times New Roman"/>
          <w:color w:val="000000"/>
          <w:spacing w:val="-7"/>
          <w:sz w:val="20"/>
          <w:szCs w:val="20"/>
          <w:lang w:eastAsia="ru-RU"/>
        </w:rPr>
        <w:tab/>
      </w:r>
      <w:proofErr w:type="spellStart"/>
      <w:r w:rsidRPr="00FE1AD7">
        <w:rPr>
          <w:rFonts w:ascii="Times New Roman" w:eastAsia="Times New Roman" w:hAnsi="Times New Roman" w:cs="Times New Roman"/>
          <w:color w:val="000000"/>
          <w:spacing w:val="-7"/>
          <w:sz w:val="20"/>
          <w:szCs w:val="20"/>
          <w:lang w:eastAsia="ru-RU"/>
        </w:rPr>
        <w:t>Г.Г.Геворкян</w:t>
      </w:r>
      <w:proofErr w:type="spellEnd"/>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сл. Дячкино</w:t>
      </w: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sz w:val="20"/>
          <w:szCs w:val="20"/>
          <w:lang w:eastAsia="ru-RU"/>
        </w:rPr>
        <w:t xml:space="preserve">«17» </w:t>
      </w:r>
      <w:proofErr w:type="gramStart"/>
      <w:r w:rsidRPr="00FE1AD7">
        <w:rPr>
          <w:rFonts w:ascii="Times New Roman" w:eastAsia="Times New Roman" w:hAnsi="Times New Roman" w:cs="Times New Roman"/>
          <w:sz w:val="20"/>
          <w:szCs w:val="20"/>
          <w:lang w:eastAsia="ru-RU"/>
        </w:rPr>
        <w:t>июня  2024</w:t>
      </w:r>
      <w:proofErr w:type="gramEnd"/>
      <w:r w:rsidRPr="00FE1AD7">
        <w:rPr>
          <w:rFonts w:ascii="Times New Roman" w:eastAsia="Times New Roman" w:hAnsi="Times New Roman" w:cs="Times New Roman"/>
          <w:sz w:val="20"/>
          <w:szCs w:val="20"/>
          <w:lang w:eastAsia="ru-RU"/>
        </w:rPr>
        <w:t xml:space="preserve"> года № 95</w:t>
      </w:r>
    </w:p>
    <w:p w:rsidR="00FE1AD7" w:rsidRPr="00FE1AD7" w:rsidRDefault="00FE1AD7" w:rsidP="00FE1AD7">
      <w:pPr>
        <w:spacing w:after="0"/>
        <w:ind w:left="-567" w:right="-211"/>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keepNext/>
        <w:keepLines/>
        <w:spacing w:after="0" w:line="240" w:lineRule="auto"/>
        <w:ind w:left="-567" w:right="-1" w:firstLine="567"/>
        <w:jc w:val="right"/>
        <w:outlineLvl w:val="0"/>
        <w:rPr>
          <w:rFonts w:ascii="Times New Roman" w:eastAsia="Times New Roman" w:hAnsi="Times New Roman" w:cs="Times New Roman"/>
          <w:kern w:val="2"/>
          <w:sz w:val="20"/>
          <w:szCs w:val="20"/>
        </w:rPr>
      </w:pPr>
      <w:r w:rsidRPr="00FE1AD7">
        <w:rPr>
          <w:rFonts w:ascii="Times New Roman" w:eastAsia="Times New Roman" w:hAnsi="Times New Roman" w:cs="Times New Roman"/>
          <w:kern w:val="2"/>
          <w:sz w:val="20"/>
          <w:szCs w:val="20"/>
        </w:rPr>
        <w:t>Утвержден</w:t>
      </w:r>
    </w:p>
    <w:p w:rsidR="00FE1AD7" w:rsidRPr="00FE1AD7" w:rsidRDefault="00FE1AD7" w:rsidP="00FE1AD7">
      <w:pPr>
        <w:keepNext/>
        <w:keepLines/>
        <w:spacing w:after="0" w:line="240" w:lineRule="auto"/>
        <w:ind w:left="-567" w:right="-1" w:firstLine="567"/>
        <w:jc w:val="right"/>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kern w:val="2"/>
          <w:sz w:val="20"/>
          <w:szCs w:val="20"/>
        </w:rPr>
        <w:t xml:space="preserve">решением Собрания депутатов </w:t>
      </w:r>
    </w:p>
    <w:p w:rsidR="00FE1AD7" w:rsidRPr="00FE1AD7" w:rsidRDefault="00FE1AD7" w:rsidP="00FE1AD7">
      <w:pPr>
        <w:keepNext/>
        <w:keepLines/>
        <w:spacing w:after="0" w:line="240" w:lineRule="auto"/>
        <w:ind w:left="-567" w:right="-1" w:firstLine="567"/>
        <w:jc w:val="right"/>
        <w:outlineLvl w:val="0"/>
        <w:rPr>
          <w:rFonts w:ascii="Times New Roman" w:eastAsia="Times New Roman" w:hAnsi="Times New Roman" w:cs="Times New Roman"/>
          <w:kern w:val="2"/>
          <w:sz w:val="20"/>
          <w:szCs w:val="20"/>
        </w:rPr>
      </w:pPr>
      <w:r w:rsidRPr="00FE1AD7">
        <w:rPr>
          <w:rFonts w:ascii="Times New Roman" w:eastAsia="Times New Roman" w:hAnsi="Times New Roman" w:cs="Times New Roman"/>
          <w:color w:val="000000"/>
          <w:sz w:val="20"/>
          <w:szCs w:val="20"/>
          <w:lang w:eastAsia="ru-RU"/>
        </w:rPr>
        <w:t>Дячкинского</w:t>
      </w:r>
      <w:r w:rsidRPr="00FE1AD7">
        <w:rPr>
          <w:rFonts w:ascii="Times New Roman" w:eastAsia="Times New Roman" w:hAnsi="Times New Roman" w:cs="Times New Roman"/>
          <w:kern w:val="2"/>
          <w:sz w:val="20"/>
          <w:szCs w:val="20"/>
        </w:rPr>
        <w:t xml:space="preserve"> сельского поселения</w:t>
      </w:r>
    </w:p>
    <w:p w:rsidR="00FE1AD7" w:rsidRPr="00FE1AD7" w:rsidRDefault="00FE1AD7" w:rsidP="00FE1AD7">
      <w:pPr>
        <w:keepNext/>
        <w:keepLines/>
        <w:spacing w:after="0" w:line="240" w:lineRule="auto"/>
        <w:ind w:left="-567" w:right="-1" w:firstLine="567"/>
        <w:jc w:val="right"/>
        <w:outlineLvl w:val="0"/>
        <w:rPr>
          <w:rFonts w:ascii="Times New Roman" w:eastAsia="Times New Roman" w:hAnsi="Times New Roman" w:cs="Times New Roman"/>
          <w:kern w:val="2"/>
          <w:sz w:val="20"/>
          <w:szCs w:val="20"/>
        </w:rPr>
      </w:pPr>
      <w:r w:rsidRPr="00FE1AD7">
        <w:rPr>
          <w:rFonts w:ascii="Times New Roman" w:eastAsia="Times New Roman" w:hAnsi="Times New Roman" w:cs="Times New Roman"/>
          <w:kern w:val="2"/>
          <w:sz w:val="20"/>
          <w:szCs w:val="20"/>
        </w:rPr>
        <w:t>от «17» июня 2024 г.  № 95</w:t>
      </w:r>
    </w:p>
    <w:p w:rsidR="00FE1AD7" w:rsidRPr="00FE1AD7" w:rsidRDefault="00FE1AD7" w:rsidP="00FE1AD7">
      <w:pPr>
        <w:keepNext/>
        <w:keepLines/>
        <w:spacing w:after="0" w:line="240" w:lineRule="auto"/>
        <w:ind w:left="-567" w:right="-1" w:firstLine="567"/>
        <w:jc w:val="center"/>
        <w:outlineLvl w:val="0"/>
        <w:rPr>
          <w:rFonts w:ascii="Times New Roman" w:eastAsia="Times New Roman" w:hAnsi="Times New Roman" w:cs="Times New Roman"/>
          <w:b/>
          <w:color w:val="000000"/>
          <w:sz w:val="20"/>
          <w:szCs w:val="20"/>
          <w:lang w:eastAsia="ru-RU"/>
        </w:rPr>
      </w:pPr>
    </w:p>
    <w:p w:rsidR="00FE1AD7" w:rsidRPr="00FE1AD7" w:rsidRDefault="00FE1AD7" w:rsidP="00FE1AD7">
      <w:pPr>
        <w:keepNext/>
        <w:keepLines/>
        <w:spacing w:after="0" w:line="240" w:lineRule="auto"/>
        <w:ind w:left="-567" w:right="-1" w:firstLine="567"/>
        <w:jc w:val="center"/>
        <w:outlineLvl w:val="0"/>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Порядок назначения и проведения опроса граждан</w:t>
      </w:r>
      <w:r w:rsidRPr="00FE1AD7">
        <w:rPr>
          <w:rFonts w:ascii="Times New Roman" w:eastAsia="Times New Roman" w:hAnsi="Times New Roman" w:cs="Times New Roman"/>
          <w:color w:val="000000"/>
          <w:sz w:val="20"/>
          <w:szCs w:val="20"/>
          <w:lang w:eastAsia="ru-RU"/>
        </w:rPr>
        <w:t xml:space="preserve"> </w:t>
      </w:r>
      <w:r w:rsidRPr="00FE1AD7">
        <w:rPr>
          <w:rFonts w:ascii="Times New Roman" w:eastAsia="Times New Roman" w:hAnsi="Times New Roman" w:cs="Times New Roman"/>
          <w:b/>
          <w:color w:val="000000"/>
          <w:sz w:val="20"/>
          <w:szCs w:val="20"/>
          <w:lang w:eastAsia="ru-RU"/>
        </w:rPr>
        <w:t xml:space="preserve">в </w:t>
      </w:r>
    </w:p>
    <w:p w:rsidR="00FE1AD7" w:rsidRPr="00FE1AD7" w:rsidRDefault="00FE1AD7" w:rsidP="00FE1AD7">
      <w:pPr>
        <w:keepNext/>
        <w:keepLines/>
        <w:spacing w:after="0" w:line="240" w:lineRule="auto"/>
        <w:ind w:left="-567" w:right="-1" w:firstLine="567"/>
        <w:jc w:val="center"/>
        <w:outlineLvl w:val="0"/>
        <w:rPr>
          <w:rFonts w:ascii="Times New Roman" w:eastAsia="Times New Roman" w:hAnsi="Times New Roman" w:cs="Times New Roman"/>
          <w:b/>
          <w:color w:val="000000"/>
          <w:sz w:val="20"/>
          <w:szCs w:val="20"/>
          <w:lang w:eastAsia="ru-RU"/>
        </w:rPr>
      </w:pPr>
      <w:proofErr w:type="spellStart"/>
      <w:r w:rsidRPr="00FE1AD7">
        <w:rPr>
          <w:rFonts w:ascii="Times New Roman" w:eastAsia="Times New Roman" w:hAnsi="Times New Roman" w:cs="Times New Roman"/>
          <w:b/>
          <w:color w:val="000000"/>
          <w:sz w:val="20"/>
          <w:szCs w:val="20"/>
          <w:lang w:eastAsia="ru-RU"/>
        </w:rPr>
        <w:t>Дячкинском</w:t>
      </w:r>
      <w:proofErr w:type="spellEnd"/>
      <w:r w:rsidRPr="00FE1AD7">
        <w:rPr>
          <w:rFonts w:ascii="Times New Roman" w:eastAsia="Times New Roman" w:hAnsi="Times New Roman" w:cs="Times New Roman"/>
          <w:b/>
          <w:color w:val="000000"/>
          <w:sz w:val="20"/>
          <w:szCs w:val="20"/>
          <w:lang w:eastAsia="ru-RU"/>
        </w:rPr>
        <w:t xml:space="preserve"> сельском поселении</w:t>
      </w:r>
    </w:p>
    <w:p w:rsidR="00FE1AD7" w:rsidRPr="00FE1AD7" w:rsidRDefault="00FE1AD7" w:rsidP="00FE1AD7">
      <w:pPr>
        <w:tabs>
          <w:tab w:val="left" w:pos="2760"/>
        </w:tabs>
        <w:spacing w:after="0" w:line="240" w:lineRule="auto"/>
        <w:ind w:left="-567" w:right="-1" w:firstLine="567"/>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r w:rsidRPr="00FE1AD7">
        <w:rPr>
          <w:rFonts w:ascii="Times New Roman" w:eastAsia="Times New Roman" w:hAnsi="Times New Roman" w:cs="Times New Roman"/>
          <w:color w:val="000000"/>
          <w:sz w:val="20"/>
          <w:szCs w:val="20"/>
          <w:lang w:eastAsia="ru-RU"/>
        </w:rPr>
        <w:tab/>
      </w:r>
    </w:p>
    <w:p w:rsidR="00FE1AD7" w:rsidRPr="00FE1AD7" w:rsidRDefault="00FE1AD7" w:rsidP="00FE1AD7">
      <w:pPr>
        <w:spacing w:after="0" w:line="240" w:lineRule="auto"/>
        <w:ind w:left="-567" w:right="-1"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color w:val="000000"/>
          <w:sz w:val="20"/>
          <w:szCs w:val="20"/>
          <w:lang w:eastAsia="ru-RU"/>
        </w:rPr>
        <w:t>1. Общие положения</w:t>
      </w: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3506BE">
      <w:pPr>
        <w:numPr>
          <w:ilvl w:val="1"/>
          <w:numId w:val="9"/>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Настоящий Порядок назначения и проведения опроса граждан в Дячкинского сельском поселении (далее по тексту – Порядок) разработан в соответствии с Федеральным </w:t>
      </w:r>
      <w:hyperlink r:id="rId20">
        <w:r w:rsidRPr="00FE1AD7">
          <w:rPr>
            <w:rFonts w:ascii="Times New Roman" w:eastAsia="Times New Roman" w:hAnsi="Times New Roman" w:cs="Times New Roman"/>
            <w:color w:val="000000"/>
            <w:sz w:val="20"/>
            <w:szCs w:val="20"/>
            <w:lang w:eastAsia="ru-RU"/>
          </w:rPr>
          <w:t>законом</w:t>
        </w:r>
      </w:hyperlink>
      <w:hyperlink r:id="rId21">
        <w:r w:rsidRPr="00FE1AD7">
          <w:rPr>
            <w:rFonts w:ascii="Times New Roman" w:eastAsia="Times New Roman" w:hAnsi="Times New Roman" w:cs="Times New Roman"/>
            <w:color w:val="000000"/>
            <w:sz w:val="20"/>
            <w:szCs w:val="20"/>
            <w:lang w:eastAsia="ru-RU"/>
          </w:rPr>
          <w:t xml:space="preserve"> </w:t>
        </w:r>
      </w:hyperlink>
      <w:r w:rsidRPr="00FE1AD7">
        <w:rPr>
          <w:rFonts w:ascii="Times New Roman" w:eastAsia="Times New Roman" w:hAnsi="Times New Roman" w:cs="Times New Roman"/>
          <w:color w:val="000000"/>
          <w:sz w:val="20"/>
          <w:szCs w:val="20"/>
          <w:lang w:eastAsia="ru-RU"/>
        </w:rPr>
        <w:t xml:space="preserve">от 06.10.2003 № 131-ФЗ «Об общих принципах организации местного самоуправления в Российской Федерации», ч. 5 ст. 4 Областного закона Ростовской области от 28.12.2005 № 436-ЗС «О местном самоуправлении в Ростовской области», Уставом Дячкинского сельского поселения и устанавливает порядок назначения и проведения опроса граждан в </w:t>
      </w:r>
      <w:proofErr w:type="spellStart"/>
      <w:r w:rsidRPr="00FE1AD7">
        <w:rPr>
          <w:rFonts w:ascii="Times New Roman" w:eastAsia="Times New Roman" w:hAnsi="Times New Roman" w:cs="Times New Roman"/>
          <w:color w:val="000000"/>
          <w:sz w:val="20"/>
          <w:szCs w:val="20"/>
          <w:lang w:eastAsia="ru-RU"/>
        </w:rPr>
        <w:t>Дячкинском</w:t>
      </w:r>
      <w:proofErr w:type="spellEnd"/>
      <w:r w:rsidRPr="00FE1AD7">
        <w:rPr>
          <w:rFonts w:ascii="Times New Roman" w:eastAsia="Times New Roman" w:hAnsi="Times New Roman" w:cs="Times New Roman"/>
          <w:color w:val="000000"/>
          <w:sz w:val="20"/>
          <w:szCs w:val="20"/>
          <w:lang w:eastAsia="ru-RU"/>
        </w:rPr>
        <w:t xml:space="preserve"> сельском поселении, как одной из форм непосредственного участия населения в осуществлении местного самоуправления. </w:t>
      </w:r>
    </w:p>
    <w:p w:rsidR="00FE1AD7" w:rsidRPr="00FE1AD7" w:rsidRDefault="00FE1AD7" w:rsidP="003506BE">
      <w:pPr>
        <w:numPr>
          <w:ilvl w:val="1"/>
          <w:numId w:val="9"/>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Опрос граждан проводится на всей территории Дячкинского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в </w:t>
      </w:r>
      <w:proofErr w:type="spellStart"/>
      <w:r w:rsidRPr="00FE1AD7">
        <w:rPr>
          <w:rFonts w:ascii="Times New Roman" w:eastAsia="Times New Roman" w:hAnsi="Times New Roman" w:cs="Times New Roman"/>
          <w:color w:val="000000"/>
          <w:sz w:val="20"/>
          <w:szCs w:val="20"/>
          <w:lang w:eastAsia="ru-RU"/>
        </w:rPr>
        <w:t>Дячкинском</w:t>
      </w:r>
      <w:proofErr w:type="spellEnd"/>
      <w:r w:rsidRPr="00FE1AD7">
        <w:rPr>
          <w:rFonts w:ascii="Times New Roman" w:eastAsia="Times New Roman" w:hAnsi="Times New Roman" w:cs="Times New Roman"/>
          <w:color w:val="000000"/>
          <w:sz w:val="20"/>
          <w:szCs w:val="20"/>
          <w:lang w:eastAsia="ru-RU"/>
        </w:rPr>
        <w:t xml:space="preserve"> сельском поселении. </w:t>
      </w:r>
    </w:p>
    <w:p w:rsidR="00FE1AD7" w:rsidRPr="00FE1AD7" w:rsidRDefault="00FE1AD7" w:rsidP="003506BE">
      <w:pPr>
        <w:numPr>
          <w:ilvl w:val="1"/>
          <w:numId w:val="9"/>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Результаты опроса граждан носят рекомендательный характер. </w:t>
      </w:r>
    </w:p>
    <w:p w:rsidR="00FE1AD7" w:rsidRPr="00FE1AD7" w:rsidRDefault="00FE1AD7" w:rsidP="003506BE">
      <w:pPr>
        <w:numPr>
          <w:ilvl w:val="1"/>
          <w:numId w:val="9"/>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 опросе граждан имеют право участвовать жители Дячкинского сельского поселения, обладающие избирательным правом.</w:t>
      </w:r>
    </w:p>
    <w:p w:rsidR="00FE1AD7" w:rsidRPr="00FE1AD7" w:rsidRDefault="00FE1AD7" w:rsidP="00FE1AD7">
      <w:pPr>
        <w:spacing w:after="0" w:line="240" w:lineRule="auto"/>
        <w:ind w:right="-1"/>
        <w:jc w:val="both"/>
        <w:rPr>
          <w:rFonts w:ascii="Times New Roman" w:eastAsia="Times New Roman" w:hAnsi="Times New Roman" w:cs="Times New Roman"/>
          <w:color w:val="000000"/>
          <w:sz w:val="20"/>
          <w:szCs w:val="20"/>
          <w:lang w:eastAsia="ru-RU"/>
        </w:rPr>
      </w:pPr>
    </w:p>
    <w:p w:rsidR="00FE1AD7" w:rsidRPr="00FE1AD7" w:rsidRDefault="00FE1AD7" w:rsidP="00FE1AD7">
      <w:pPr>
        <w:spacing w:after="0" w:line="240" w:lineRule="auto"/>
        <w:ind w:left="-567" w:right="-1"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color w:val="000000"/>
          <w:sz w:val="20"/>
          <w:szCs w:val="20"/>
          <w:lang w:eastAsia="ru-RU"/>
        </w:rPr>
        <w:t>2. Порядок назначения опроса граждан</w:t>
      </w: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2.1. Опрос граждан по вопросам местного значения проводится по инициативе: Собрания депутатов Дячкинского сельского поселения (далее – Собрание депутатов) или главы Дячкинского сельского поселения (далее - Глава).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Опрос граждан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Собрания депутатов или главы.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2.2. В предложении инициаторов проведения опроса граждан указываются: </w:t>
      </w:r>
    </w:p>
    <w:p w:rsidR="00FE1AD7" w:rsidRPr="00FE1AD7" w:rsidRDefault="00FE1AD7" w:rsidP="003506BE">
      <w:pPr>
        <w:numPr>
          <w:ilvl w:val="0"/>
          <w:numId w:val="10"/>
        </w:numPr>
        <w:spacing w:after="0" w:line="240" w:lineRule="auto"/>
        <w:ind w:left="-567" w:right="-1" w:firstLine="993"/>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дата начала и сроки (длительность) проведения опроса граждан; </w:t>
      </w:r>
    </w:p>
    <w:p w:rsidR="00FE1AD7" w:rsidRPr="00FE1AD7" w:rsidRDefault="00FE1AD7" w:rsidP="003506BE">
      <w:pPr>
        <w:numPr>
          <w:ilvl w:val="0"/>
          <w:numId w:val="10"/>
        </w:numPr>
        <w:spacing w:after="0" w:line="240" w:lineRule="auto"/>
        <w:ind w:left="-567" w:right="-1" w:firstLine="993"/>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территория проведения опроса граждан; </w:t>
      </w:r>
    </w:p>
    <w:p w:rsidR="00FE1AD7" w:rsidRPr="00FE1AD7" w:rsidRDefault="00FE1AD7" w:rsidP="003506BE">
      <w:pPr>
        <w:numPr>
          <w:ilvl w:val="0"/>
          <w:numId w:val="10"/>
        </w:numPr>
        <w:spacing w:after="0" w:line="240" w:lineRule="auto"/>
        <w:ind w:left="-567" w:right="-1" w:firstLine="993"/>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формулировка вопроса (вопросов), предлагаемого (предлагаемых) при проведении опроса граждан; </w:t>
      </w:r>
    </w:p>
    <w:p w:rsidR="00FE1AD7" w:rsidRPr="00FE1AD7" w:rsidRDefault="00FE1AD7" w:rsidP="003506BE">
      <w:pPr>
        <w:numPr>
          <w:ilvl w:val="0"/>
          <w:numId w:val="10"/>
        </w:numPr>
        <w:spacing w:after="0" w:line="240" w:lineRule="auto"/>
        <w:ind w:left="-567" w:right="-1" w:firstLine="993"/>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методика проведения опроса граждан; </w:t>
      </w:r>
    </w:p>
    <w:p w:rsidR="00FE1AD7" w:rsidRPr="00FE1AD7" w:rsidRDefault="00FE1AD7" w:rsidP="003506BE">
      <w:pPr>
        <w:numPr>
          <w:ilvl w:val="0"/>
          <w:numId w:val="10"/>
        </w:numPr>
        <w:spacing w:after="0" w:line="240" w:lineRule="auto"/>
        <w:ind w:left="-567" w:right="-1" w:firstLine="993"/>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форма опросного листа; </w:t>
      </w:r>
    </w:p>
    <w:p w:rsidR="00FE1AD7" w:rsidRPr="00FE1AD7" w:rsidRDefault="00FE1AD7" w:rsidP="003506BE">
      <w:pPr>
        <w:numPr>
          <w:ilvl w:val="0"/>
          <w:numId w:val="10"/>
        </w:numPr>
        <w:spacing w:after="0" w:line="240" w:lineRule="auto"/>
        <w:ind w:left="-567" w:right="-1" w:firstLine="993"/>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минимальная численность жителей, участвующих в опросе граждан;</w:t>
      </w:r>
    </w:p>
    <w:p w:rsidR="00FE1AD7" w:rsidRPr="00FE1AD7" w:rsidRDefault="00FE1AD7" w:rsidP="003506BE">
      <w:pPr>
        <w:numPr>
          <w:ilvl w:val="0"/>
          <w:numId w:val="10"/>
        </w:numPr>
        <w:spacing w:after="0" w:line="240" w:lineRule="auto"/>
        <w:ind w:left="-567" w:right="-1" w:firstLine="993"/>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предложения в состав комиссии по проведению опроса граждан. </w:t>
      </w:r>
    </w:p>
    <w:p w:rsidR="00FE1AD7" w:rsidRPr="00FE1AD7" w:rsidRDefault="00FE1AD7" w:rsidP="003506BE">
      <w:pPr>
        <w:numPr>
          <w:ilvl w:val="1"/>
          <w:numId w:val="11"/>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Дата начала проведения опроса граждан, предложенная инициаторами опроса, не должна быть позднее трех месяцев с даты направления инициативы проведения опроса граждан. </w:t>
      </w:r>
    </w:p>
    <w:p w:rsidR="00FE1AD7" w:rsidRPr="00FE1AD7" w:rsidRDefault="00FE1AD7" w:rsidP="003506BE">
      <w:pPr>
        <w:numPr>
          <w:ilvl w:val="1"/>
          <w:numId w:val="11"/>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2.5 Решение о назначении опроса граждан принимается Собранием депутатов.  </w:t>
      </w:r>
    </w:p>
    <w:p w:rsidR="00FE1AD7" w:rsidRPr="00FE1AD7" w:rsidRDefault="00FE1AD7" w:rsidP="003506BE">
      <w:pPr>
        <w:numPr>
          <w:ilvl w:val="1"/>
          <w:numId w:val="12"/>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Решение о назначении опроса граждан по инициативе главы или Собрания депутатов, подлежит принятию в течение 30 дней со дня поступления такой инициативы. </w:t>
      </w:r>
    </w:p>
    <w:p w:rsidR="00FE1AD7" w:rsidRPr="00FE1AD7" w:rsidRDefault="00FE1AD7" w:rsidP="003506BE">
      <w:pPr>
        <w:numPr>
          <w:ilvl w:val="1"/>
          <w:numId w:val="12"/>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В решении Собрания депутатов о назначении опроса граждан устанавливаются: </w:t>
      </w:r>
    </w:p>
    <w:p w:rsidR="00FE1AD7" w:rsidRPr="00FE1AD7" w:rsidRDefault="00FE1AD7" w:rsidP="003506BE">
      <w:pPr>
        <w:numPr>
          <w:ilvl w:val="0"/>
          <w:numId w:val="13"/>
        </w:numPr>
        <w:spacing w:after="0" w:line="240" w:lineRule="auto"/>
        <w:ind w:left="-567" w:right="-1" w:firstLine="851"/>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дата начала и сроки (длительность) проведения опроса граждан; </w:t>
      </w:r>
    </w:p>
    <w:p w:rsidR="00FE1AD7" w:rsidRPr="00FE1AD7" w:rsidRDefault="00FE1AD7" w:rsidP="003506BE">
      <w:pPr>
        <w:numPr>
          <w:ilvl w:val="0"/>
          <w:numId w:val="13"/>
        </w:numPr>
        <w:spacing w:after="0" w:line="240" w:lineRule="auto"/>
        <w:ind w:left="-567" w:right="-1" w:firstLine="851"/>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формулировка вопроса (вопросов), предлагаемого (предлагаемых) при проведении опроса граждан; </w:t>
      </w:r>
    </w:p>
    <w:p w:rsidR="00FE1AD7" w:rsidRPr="00FE1AD7" w:rsidRDefault="00FE1AD7" w:rsidP="003506BE">
      <w:pPr>
        <w:numPr>
          <w:ilvl w:val="0"/>
          <w:numId w:val="13"/>
        </w:numPr>
        <w:spacing w:after="0" w:line="240" w:lineRule="auto"/>
        <w:ind w:left="-567" w:right="-1" w:firstLine="851"/>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методика проведения опроса граждан; </w:t>
      </w:r>
    </w:p>
    <w:p w:rsidR="00FE1AD7" w:rsidRPr="00FE1AD7" w:rsidRDefault="00FE1AD7" w:rsidP="003506BE">
      <w:pPr>
        <w:numPr>
          <w:ilvl w:val="0"/>
          <w:numId w:val="13"/>
        </w:numPr>
        <w:spacing w:after="0" w:line="240" w:lineRule="auto"/>
        <w:ind w:left="-567" w:right="-1" w:firstLine="851"/>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форма опросного листа; </w:t>
      </w:r>
    </w:p>
    <w:p w:rsidR="00FE1AD7" w:rsidRPr="00FE1AD7" w:rsidRDefault="00FE1AD7" w:rsidP="003506BE">
      <w:pPr>
        <w:numPr>
          <w:ilvl w:val="0"/>
          <w:numId w:val="13"/>
        </w:numPr>
        <w:spacing w:after="0" w:line="240" w:lineRule="auto"/>
        <w:ind w:left="-567" w:right="-1" w:firstLine="851"/>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минимальная численность жителей Дячкинского сельского поселения, участвующих в опросе граждан. </w:t>
      </w:r>
    </w:p>
    <w:p w:rsidR="00FE1AD7" w:rsidRPr="00FE1AD7" w:rsidRDefault="00FE1AD7" w:rsidP="003506BE">
      <w:pPr>
        <w:numPr>
          <w:ilvl w:val="1"/>
          <w:numId w:val="14"/>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В случае отсутствия или несоответствия предложенной инициаторами проведения опроса даты начала проведения опроса требованиям п. 2.3 настоящего Порядка, дата начала проведения опроса устанавливается решением Собрания депутатов о назначении опроса граждан и не должна быть позднее трех месяцев с даты поступления инициативы проведения опроса. </w:t>
      </w:r>
    </w:p>
    <w:p w:rsidR="00FE1AD7" w:rsidRPr="00FE1AD7" w:rsidRDefault="00FE1AD7" w:rsidP="003506BE">
      <w:pPr>
        <w:numPr>
          <w:ilvl w:val="1"/>
          <w:numId w:val="14"/>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В случае отсутствия или несоответствия предложенной инициаторами проведения опроса длительности проведения опроса требованиям п. 2.4 настоящего Порядка, срок проведения опроса устанавливается решением Собрания </w:t>
      </w:r>
      <w:r w:rsidRPr="00FE1AD7">
        <w:rPr>
          <w:rFonts w:ascii="Times New Roman" w:eastAsia="Times New Roman" w:hAnsi="Times New Roman" w:cs="Times New Roman"/>
          <w:color w:val="000000"/>
          <w:sz w:val="20"/>
          <w:szCs w:val="20"/>
          <w:lang w:eastAsia="ru-RU"/>
        </w:rPr>
        <w:lastRenderedPageBreak/>
        <w:t xml:space="preserve">депутатов о назначении опроса граждан и не должен составлять более трех месяцев с даты начала проведения опроса граждан, указанной в решении о назначении опроса граждан. </w:t>
      </w:r>
    </w:p>
    <w:p w:rsidR="00FE1AD7" w:rsidRPr="00FE1AD7" w:rsidRDefault="00FE1AD7" w:rsidP="003506BE">
      <w:pPr>
        <w:numPr>
          <w:ilvl w:val="1"/>
          <w:numId w:val="14"/>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В решении Собрания депутатов о назначении опроса граждан указывается территория проведения опроса граждан. </w:t>
      </w:r>
    </w:p>
    <w:p w:rsidR="00FE1AD7" w:rsidRPr="00FE1AD7" w:rsidRDefault="00FE1AD7" w:rsidP="003506BE">
      <w:pPr>
        <w:numPr>
          <w:ilvl w:val="1"/>
          <w:numId w:val="14"/>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Формулировка вопроса (вопросов), выносимого (выносимых) на опрос граждан, должна исключать его (их) множественное толкование. </w:t>
      </w:r>
    </w:p>
    <w:p w:rsidR="00FE1AD7" w:rsidRPr="00FE1AD7" w:rsidRDefault="00FE1AD7" w:rsidP="003506BE">
      <w:pPr>
        <w:numPr>
          <w:ilvl w:val="1"/>
          <w:numId w:val="14"/>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Методика проведения опроса граждан определяет один из способов опроса граждан: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в пункте (ах) проведения опроса граждан; </w:t>
      </w:r>
    </w:p>
    <w:p w:rsidR="00FE1AD7" w:rsidRPr="00FE1AD7" w:rsidRDefault="00FE1AD7" w:rsidP="00FE1AD7">
      <w:pPr>
        <w:spacing w:after="0" w:line="240" w:lineRule="auto"/>
        <w:ind w:left="-567" w:right="-1" w:firstLine="567"/>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по месту жительства граждан посредством подворного (поквартирного) обхода. </w:t>
      </w:r>
    </w:p>
    <w:p w:rsidR="00FE1AD7" w:rsidRPr="00FE1AD7" w:rsidRDefault="00FE1AD7" w:rsidP="003506BE">
      <w:pPr>
        <w:numPr>
          <w:ilvl w:val="1"/>
          <w:numId w:val="14"/>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Собрание депутатов отказывает в назначении опроса граждан в случае, если вопросы, предлагаемые для вынесения на опрос, не отнесены к вопросам, установленным пунктом 2.1 настоящего Порядка. </w:t>
      </w:r>
    </w:p>
    <w:p w:rsidR="00FE1AD7" w:rsidRPr="00FE1AD7" w:rsidRDefault="00FE1AD7" w:rsidP="003506BE">
      <w:pPr>
        <w:numPr>
          <w:ilvl w:val="1"/>
          <w:numId w:val="14"/>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Минимальная численность обладающих избирательным правом жителей Дячкинского сельского поселения, участвующих в опросе граждан на территории (части территории) Дячкинского сельского поселения, не может составлять менее одной трети жителей Дячкинского сельского поселения (части его территории). </w:t>
      </w:r>
    </w:p>
    <w:p w:rsidR="00FE1AD7" w:rsidRPr="00FE1AD7" w:rsidRDefault="00FE1AD7" w:rsidP="003506BE">
      <w:pPr>
        <w:numPr>
          <w:ilvl w:val="1"/>
          <w:numId w:val="14"/>
        </w:num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Жители Дячкинского сельского поселения должны быть проинформированы о проведении опроса граждан не менее чем за 10 дней до его проведения путем официального опубликования решения Собрания депутатов о назначении опроса граждан в средствах массовой информации, размещения информации об опросе граждан на официальном сайте администрации Дячкинского сельского поселения в информационно-телекоммуникационной сети «Интернет», а также обнародования информации об опросе граждан на стендах в помещениях органов местного самоуправления муниципального образования. </w:t>
      </w:r>
    </w:p>
    <w:p w:rsidR="00FE1AD7" w:rsidRPr="00FE1AD7" w:rsidRDefault="00FE1AD7" w:rsidP="00FE1AD7">
      <w:pPr>
        <w:spacing w:after="0" w:line="240" w:lineRule="auto"/>
        <w:ind w:left="-207" w:right="-1"/>
        <w:jc w:val="both"/>
        <w:rPr>
          <w:rFonts w:ascii="Times New Roman" w:eastAsia="Times New Roman" w:hAnsi="Times New Roman" w:cs="Times New Roman"/>
          <w:color w:val="000000"/>
          <w:sz w:val="20"/>
          <w:szCs w:val="20"/>
          <w:lang w:eastAsia="ru-RU"/>
        </w:rPr>
      </w:pPr>
    </w:p>
    <w:p w:rsidR="00FE1AD7" w:rsidRPr="00FE1AD7" w:rsidRDefault="00FE1AD7" w:rsidP="003506BE">
      <w:pPr>
        <w:numPr>
          <w:ilvl w:val="0"/>
          <w:numId w:val="15"/>
        </w:numPr>
        <w:spacing w:after="0" w:line="240" w:lineRule="auto"/>
        <w:ind w:right="-1"/>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color w:val="000000"/>
          <w:sz w:val="20"/>
          <w:szCs w:val="20"/>
          <w:lang w:eastAsia="ru-RU"/>
        </w:rPr>
        <w:t>Порядок проведения опроса граждан</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3.1. Подготовку и проведение опроса граждан осуществляет комиссия по проведению опроса граждан (далее - Комиссия).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3.2. Состав Комиссии утверждается Собранием депутатов с учетом предложений инициаторов проведения опроса.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Собрание депутатов обязано включить не менее ___ кандидатур, предложенных инициатором опроса.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3.3. Комиссия формируется Собранием депутатов не позднее пяти дней после принятия решения о назначении опроса граждан.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Число членов комиссии должно быть не менее трех человек.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3.4. Комиссия формируется из представителей, предложенных инициаторами проведения опроса граждан, депутатов Собрания депутатов и представителей общественности.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3.5. Комиссия состоит из председателя, заместителя председателя, секретаря и иных членов комиссии.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Первое заседание комиссии проводится не позднее 3 дней после утверждения состава комиссии.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3.6.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3.7. Полномочия комиссии: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3.7.1. организует информирование жителей Дячкинского сельского поселения о проведении опроса граждан, о порядке, месте, дате, сроках и времени его проведения не менее чем за 10 дней до проведения опроса;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3.7.2. формирует список участников опроса граждан на основании сведений об избирателях, имеющихся у администрации Дячкинского сельского поселения;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3.7.3. обеспечивает изготовление опросных листов;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3.7.4. утверждает количество и местонахождение пунктов опроса; оборудует пункты опроса;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3.7.5. определяет лиц, осуществляющих опрос граждан;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3.7.6. организует проведение опроса граждан;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3.7.7. устанавливает результаты опроса граждан;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3.7.8. составляются списки участников опроса граждан по каждому пункту опроса граждан Дячкинского сельского поселения;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3.8. Материально-техническое, организационно-правовое и документационное обеспечение деятельности комиссии осуществляется администрацией</w:t>
      </w:r>
      <w:r w:rsidRPr="00FE1AD7">
        <w:rPr>
          <w:rFonts w:ascii="Times New Roman" w:eastAsia="Times New Roman" w:hAnsi="Times New Roman" w:cs="Times New Roman"/>
          <w:i/>
          <w:color w:val="000000"/>
          <w:sz w:val="20"/>
          <w:szCs w:val="20"/>
          <w:lang w:eastAsia="ru-RU"/>
        </w:rPr>
        <w:t xml:space="preserve"> </w:t>
      </w:r>
      <w:r w:rsidRPr="00FE1AD7">
        <w:rPr>
          <w:rFonts w:ascii="Times New Roman" w:eastAsia="Times New Roman" w:hAnsi="Times New Roman" w:cs="Times New Roman"/>
          <w:color w:val="000000"/>
          <w:sz w:val="20"/>
          <w:szCs w:val="20"/>
          <w:lang w:eastAsia="ru-RU"/>
        </w:rPr>
        <w:t xml:space="preserve">Дячкинского сельского поселения.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3.9. Опрос граждан проводится не позднее 3 месяцев со дня принятия решения Собрания депутатов</w:t>
      </w:r>
      <w:r w:rsidRPr="00FE1AD7">
        <w:rPr>
          <w:rFonts w:ascii="Times New Roman" w:eastAsia="Times New Roman" w:hAnsi="Times New Roman" w:cs="Times New Roman"/>
          <w:i/>
          <w:color w:val="000000"/>
          <w:sz w:val="20"/>
          <w:szCs w:val="20"/>
          <w:lang w:eastAsia="ru-RU"/>
        </w:rPr>
        <w:t xml:space="preserve"> </w:t>
      </w:r>
      <w:r w:rsidRPr="00FE1AD7">
        <w:rPr>
          <w:rFonts w:ascii="Times New Roman" w:eastAsia="Times New Roman" w:hAnsi="Times New Roman" w:cs="Times New Roman"/>
          <w:color w:val="000000"/>
          <w:sz w:val="20"/>
          <w:szCs w:val="20"/>
          <w:lang w:eastAsia="ru-RU"/>
        </w:rPr>
        <w:t xml:space="preserve">о назначении опроса граждан.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3.10. Опрос проводится в течение одного или нескольких дней подряд, но не более ____ календарных дней, включая выходные и праздничные дни, с 8 часов до 20 часов.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3.11 Опрос проводится путем заполнения опросного листа в сроки, установленные решением Собрания депутатов</w:t>
      </w:r>
      <w:r w:rsidRPr="00FE1AD7">
        <w:rPr>
          <w:rFonts w:ascii="Times New Roman" w:eastAsia="Times New Roman" w:hAnsi="Times New Roman" w:cs="Times New Roman"/>
          <w:i/>
          <w:color w:val="000000"/>
          <w:sz w:val="20"/>
          <w:szCs w:val="20"/>
          <w:lang w:eastAsia="ru-RU"/>
        </w:rPr>
        <w:t xml:space="preserve"> </w:t>
      </w:r>
      <w:r w:rsidRPr="00FE1AD7">
        <w:rPr>
          <w:rFonts w:ascii="Times New Roman" w:eastAsia="Times New Roman" w:hAnsi="Times New Roman" w:cs="Times New Roman"/>
          <w:color w:val="000000"/>
          <w:sz w:val="20"/>
          <w:szCs w:val="20"/>
          <w:lang w:eastAsia="ru-RU"/>
        </w:rPr>
        <w:t xml:space="preserve">о назначении опроса граждан.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3.12. Опросные листы выдаются жителям Дячкинского сельского поселения, включенным в список участников опроса граждан, при предъявлении документа, удостоверяющего личность.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lastRenderedPageBreak/>
        <w:t xml:space="preserve">3.13. При проведении опроса граждан ведется список участников опроса, в котором удостоверяется факт получения участником опроса опросного листа.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3.14. Лицо, осуществляющее опрос, обязано ознакомить опрашиваемого с предлагаемым вопросом (вопросами) при проведении опроса и порядком заполнения опросного листа.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3.15.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количество жителей Дячкинского сельского поселения, включенных в список участников опроса граждан; количество жителей Дячкинского сельского поселения, принявших участие в опросе граждан; формулировка вопроса, предлагаемого при проведении опроса граждан; количество участников опроса граждан, ответивших на вопрос положительно;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количество участников опроса граждан, ответивших на вопрос отрицательно;</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количество опросных листов, признанных недействительными (в случае невозможности определить волеизъявление участника опроса граждан).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Если опрос граждан проводился по нескольким вопросам, протокол о результатах опроса граждан составляется отдельно по каждому вопросу.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Протокол о результатах опроса граждан подписывается всеми членами Комиссии.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3.16. На основании протокола опроса граждан комиссия принимает решение о признании опроса граждан состоявшимся либо несостоявшимся.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Опрос граждан признается несостоявшимся, если число граждан, принявших участие в опросе, меньше минимального числа граждан, установленного в решении Собрания депутатов о назначении опроса граждан.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Результаты опроса граждан отражаются в протоколе Комиссии,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Собрание депутатов, принявший решение о назначении опроса граждан, а также размещению на официальном сайте администрации Дячкинского сельского поселения в информационно-телекоммуникационной сети «Интернет» и опубликованию в средствах массовой информации. </w:t>
      </w:r>
    </w:p>
    <w:p w:rsidR="00FE1AD7" w:rsidRPr="00FE1AD7" w:rsidRDefault="00FE1AD7" w:rsidP="00FE1AD7">
      <w:pPr>
        <w:spacing w:after="0" w:line="240" w:lineRule="auto"/>
        <w:ind w:left="-567" w:right="-1"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3.17. Мнение населения, выявленное в ходе опроса, подлежит рассмотрению при принятии решений органами местного самоуправления Дячкинского сельского поселения</w:t>
      </w:r>
      <w:r w:rsidRPr="00FE1AD7">
        <w:rPr>
          <w:rFonts w:ascii="Times New Roman" w:eastAsia="Times New Roman" w:hAnsi="Times New Roman" w:cs="Times New Roman"/>
          <w:i/>
          <w:color w:val="000000"/>
          <w:sz w:val="20"/>
          <w:szCs w:val="20"/>
          <w:lang w:eastAsia="ru-RU"/>
        </w:rPr>
        <w:t xml:space="preserve"> </w:t>
      </w:r>
      <w:r w:rsidRPr="00FE1AD7">
        <w:rPr>
          <w:rFonts w:ascii="Times New Roman" w:eastAsia="Times New Roman" w:hAnsi="Times New Roman" w:cs="Times New Roman"/>
          <w:color w:val="000000"/>
          <w:sz w:val="20"/>
          <w:szCs w:val="20"/>
          <w:lang w:eastAsia="ru-RU"/>
        </w:rPr>
        <w:t>и должностными лицами Дячкинского сельского поселения.</w:t>
      </w: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p w:rsidR="00FE1AD7" w:rsidRPr="00FE1AD7" w:rsidRDefault="00FE1AD7" w:rsidP="00FE1AD7">
      <w:pPr>
        <w:spacing w:after="0" w:line="240" w:lineRule="auto"/>
        <w:ind w:right="321"/>
        <w:jc w:val="right"/>
        <w:rPr>
          <w:rFonts w:ascii="Times New Roman" w:eastAsia="Times New Roman" w:hAnsi="Times New Roman" w:cs="Times New Roman"/>
          <w:bCs/>
          <w:kern w:val="2"/>
          <w:sz w:val="20"/>
          <w:szCs w:val="20"/>
        </w:rPr>
      </w:pPr>
    </w:p>
    <w:p w:rsidR="00FE1AD7" w:rsidRPr="00FE1AD7" w:rsidRDefault="00FE1AD7" w:rsidP="00FE1AD7">
      <w:pPr>
        <w:spacing w:after="0" w:line="240" w:lineRule="auto"/>
        <w:jc w:val="center"/>
        <w:rPr>
          <w:rFonts w:ascii="Times New Roman" w:eastAsia="Times New Roman" w:hAnsi="Times New Roman" w:cs="Times New Roman"/>
          <w:caps/>
          <w:sz w:val="20"/>
          <w:szCs w:val="20"/>
          <w:lang w:eastAsia="ru-RU"/>
        </w:rPr>
      </w:pPr>
      <w:r w:rsidRPr="00FE1AD7">
        <w:rPr>
          <w:rFonts w:ascii="Times New Roman" w:eastAsia="Lucida Sans Unicode" w:hAnsi="Times New Roman" w:cs="Times New Roman"/>
          <w:caps/>
          <w:noProof/>
          <w:color w:val="0000FF"/>
          <w:kern w:val="2"/>
          <w:sz w:val="20"/>
          <w:szCs w:val="20"/>
          <w:lang w:eastAsia="ru-RU"/>
        </w:rPr>
        <w:drawing>
          <wp:inline distT="0" distB="0" distL="0" distR="0" wp14:anchorId="7D8280AC" wp14:editId="128F3E26">
            <wp:extent cx="571500" cy="7334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FE1AD7" w:rsidRPr="00FE1AD7" w:rsidRDefault="00FE1AD7" w:rsidP="00FE1AD7">
      <w:pPr>
        <w:spacing w:after="0" w:line="240" w:lineRule="auto"/>
        <w:jc w:val="center"/>
        <w:rPr>
          <w:rFonts w:ascii="Times New Roman" w:eastAsia="Times New Roman" w:hAnsi="Times New Roman" w:cs="Times New Roman"/>
          <w:b/>
          <w:bCs/>
          <w:caps/>
          <w:sz w:val="20"/>
          <w:szCs w:val="20"/>
          <w:lang w:eastAsia="ru-RU"/>
        </w:rPr>
      </w:pPr>
      <w:r w:rsidRPr="00FE1AD7">
        <w:rPr>
          <w:rFonts w:ascii="Times New Roman" w:eastAsia="Times New Roman" w:hAnsi="Times New Roman" w:cs="Times New Roman"/>
          <w:b/>
          <w:bCs/>
          <w:caps/>
          <w:sz w:val="20"/>
          <w:szCs w:val="20"/>
          <w:lang w:eastAsia="ru-RU"/>
        </w:rPr>
        <w:t>РОССИЙСКАЯ ФЕДЕРАЦИЯ</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РОСТОВСКАЯ ОБЛАСТЬ</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ТАРАСОВСКИЙ РАЙОН</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МУНИЦИПАЛЬНОЕ ОБРАЗОВАНИЕ</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«ДЯЧИНСКОЕ СЕЛЬСКОЕ ПОСЕЛЕНИЕ»</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СОБРАНИЕ ДЕПУТАТОВ ДЯЧКИНСКОГО СЕЛЬСКОГО ПОСЕЛЕНИЯ</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b/>
          <w:bCs/>
          <w:sz w:val="20"/>
          <w:szCs w:val="20"/>
          <w:lang w:eastAsia="ru-RU"/>
        </w:rPr>
        <w:t>РЕШЕНИЕ</w:t>
      </w:r>
    </w:p>
    <w:tbl>
      <w:tblPr>
        <w:tblpPr w:leftFromText="180" w:rightFromText="180" w:vertAnchor="text" w:horzAnchor="margin" w:tblpY="122"/>
        <w:tblW w:w="10448" w:type="dxa"/>
        <w:tblLayout w:type="fixed"/>
        <w:tblLook w:val="0000" w:firstRow="0" w:lastRow="0" w:firstColumn="0" w:lastColumn="0" w:noHBand="0" w:noVBand="0"/>
      </w:tblPr>
      <w:tblGrid>
        <w:gridCol w:w="3848"/>
        <w:gridCol w:w="2157"/>
        <w:gridCol w:w="4443"/>
      </w:tblGrid>
      <w:tr w:rsidR="00FE1AD7" w:rsidRPr="00FE1AD7" w:rsidTr="00225F1F">
        <w:tc>
          <w:tcPr>
            <w:tcW w:w="3848" w:type="dxa"/>
          </w:tcPr>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ind w:firstLine="708"/>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17.06.2024 года</w:t>
            </w:r>
          </w:p>
        </w:tc>
        <w:tc>
          <w:tcPr>
            <w:tcW w:w="2157" w:type="dxa"/>
          </w:tcPr>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96</w:t>
            </w:r>
          </w:p>
        </w:tc>
        <w:tc>
          <w:tcPr>
            <w:tcW w:w="4443" w:type="dxa"/>
          </w:tcPr>
          <w:p w:rsidR="00FE1AD7" w:rsidRPr="00FE1AD7" w:rsidRDefault="00FE1AD7" w:rsidP="00FE1AD7">
            <w:pPr>
              <w:widowControl w:val="0"/>
              <w:autoSpaceDE w:val="0"/>
              <w:autoSpaceDN w:val="0"/>
              <w:adjustRightInd w:val="0"/>
              <w:spacing w:after="0" w:line="100" w:lineRule="atLeast"/>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100" w:lineRule="atLeast"/>
              <w:jc w:val="center"/>
              <w:rPr>
                <w:rFonts w:ascii="Times New Roman" w:eastAsia="Times New Roman" w:hAnsi="Times New Roman" w:cs="Times New Roman"/>
                <w:sz w:val="20"/>
                <w:szCs w:val="20"/>
                <w:lang w:val="hy-AM" w:eastAsia="ru-RU"/>
              </w:rPr>
            </w:pPr>
            <w:proofErr w:type="spellStart"/>
            <w:r w:rsidRPr="00FE1AD7">
              <w:rPr>
                <w:rFonts w:ascii="Times New Roman" w:eastAsia="Times New Roman" w:hAnsi="Times New Roman" w:cs="Times New Roman"/>
                <w:sz w:val="20"/>
                <w:szCs w:val="20"/>
                <w:lang w:eastAsia="ru-RU"/>
              </w:rPr>
              <w:t>сл.Дячкино</w:t>
            </w:r>
            <w:proofErr w:type="spellEnd"/>
          </w:p>
        </w:tc>
      </w:tr>
    </w:tbl>
    <w:p w:rsidR="00FE1AD7" w:rsidRPr="00FE1AD7" w:rsidRDefault="00FE1AD7" w:rsidP="00FE1AD7">
      <w:pPr>
        <w:spacing w:after="0" w:line="240" w:lineRule="auto"/>
        <w:rPr>
          <w:rFonts w:ascii="Times New Roman" w:eastAsia="Times New Roman" w:hAnsi="Times New Roman" w:cs="Times New Roman"/>
          <w:bCs/>
          <w:sz w:val="20"/>
          <w:szCs w:val="20"/>
          <w:lang w:eastAsia="ru-RU"/>
        </w:rPr>
      </w:pPr>
    </w:p>
    <w:p w:rsidR="00FE1AD7" w:rsidRPr="00FE1AD7" w:rsidRDefault="00FE1AD7" w:rsidP="00FE1AD7">
      <w:pPr>
        <w:autoSpaceDE w:val="0"/>
        <w:autoSpaceDN w:val="0"/>
        <w:adjustRightInd w:val="0"/>
        <w:spacing w:after="0" w:line="240" w:lineRule="auto"/>
        <w:ind w:right="321"/>
        <w:jc w:val="center"/>
        <w:rPr>
          <w:rFonts w:ascii="Times New Roman" w:eastAsia="Times New Roman" w:hAnsi="Times New Roman" w:cs="Times New Roman"/>
          <w:b/>
          <w:bCs/>
          <w:kern w:val="2"/>
          <w:sz w:val="20"/>
          <w:szCs w:val="20"/>
          <w:lang w:eastAsia="ru-RU"/>
        </w:rPr>
      </w:pPr>
    </w:p>
    <w:p w:rsidR="00FE1AD7" w:rsidRPr="00FE1AD7" w:rsidRDefault="00FE1AD7" w:rsidP="00FE1AD7">
      <w:pPr>
        <w:autoSpaceDE w:val="0"/>
        <w:autoSpaceDN w:val="0"/>
        <w:adjustRightInd w:val="0"/>
        <w:spacing w:after="0" w:line="240" w:lineRule="auto"/>
        <w:ind w:right="321"/>
        <w:jc w:val="center"/>
        <w:rPr>
          <w:rFonts w:ascii="Times New Roman" w:eastAsia="Times New Roman" w:hAnsi="Times New Roman" w:cs="Times New Roman"/>
          <w:b/>
          <w:bCs/>
          <w:kern w:val="2"/>
          <w:sz w:val="20"/>
          <w:szCs w:val="20"/>
          <w:lang w:eastAsia="ru-RU"/>
        </w:rPr>
      </w:pPr>
      <w:r w:rsidRPr="00FE1AD7">
        <w:rPr>
          <w:rFonts w:ascii="Times New Roman" w:eastAsia="Times New Roman" w:hAnsi="Times New Roman" w:cs="Times New Roman"/>
          <w:b/>
          <w:bCs/>
          <w:kern w:val="2"/>
          <w:sz w:val="20"/>
          <w:szCs w:val="20"/>
          <w:lang w:eastAsia="ru-RU"/>
        </w:rPr>
        <w:t>Об утверждении положения 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w:t>
      </w:r>
      <w:r w:rsidRPr="00FE1AD7">
        <w:rPr>
          <w:rFonts w:ascii="Times New Roman" w:eastAsia="Times New Roman" w:hAnsi="Times New Roman" w:cs="Times New Roman"/>
          <w:b/>
          <w:sz w:val="20"/>
          <w:szCs w:val="20"/>
          <w:lang w:eastAsia="ru-RU"/>
        </w:rPr>
        <w:t>Дячкинское сельское поселение</w:t>
      </w:r>
      <w:r w:rsidRPr="00FE1AD7">
        <w:rPr>
          <w:rFonts w:ascii="Times New Roman" w:eastAsia="Times New Roman" w:hAnsi="Times New Roman" w:cs="Times New Roman"/>
          <w:b/>
          <w:bCs/>
          <w:kern w:val="2"/>
          <w:sz w:val="20"/>
          <w:szCs w:val="20"/>
          <w:lang w:eastAsia="ru-RU"/>
        </w:rPr>
        <w:t>»</w:t>
      </w:r>
    </w:p>
    <w:p w:rsidR="00FE1AD7" w:rsidRPr="00FE1AD7" w:rsidRDefault="00FE1AD7" w:rsidP="00FE1AD7">
      <w:pPr>
        <w:autoSpaceDE w:val="0"/>
        <w:autoSpaceDN w:val="0"/>
        <w:adjustRightInd w:val="0"/>
        <w:spacing w:after="0" w:line="240" w:lineRule="auto"/>
        <w:ind w:right="321"/>
        <w:jc w:val="center"/>
        <w:rPr>
          <w:rFonts w:ascii="Times New Roman" w:eastAsia="Times New Roman" w:hAnsi="Times New Roman" w:cs="Times New Roman"/>
          <w:b/>
          <w:bCs/>
          <w:kern w:val="2"/>
          <w:sz w:val="20"/>
          <w:szCs w:val="20"/>
          <w:lang w:eastAsia="ru-RU"/>
        </w:rPr>
      </w:pP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В соответствии со статьей 14, 16 </w:t>
      </w:r>
      <w:r w:rsidRPr="00FE1AD7">
        <w:rPr>
          <w:rFonts w:ascii="Times New Roman" w:eastAsia="Times New Roman" w:hAnsi="Times New Roman" w:cs="Times New Roman"/>
          <w:sz w:val="20"/>
          <w:szCs w:val="20"/>
        </w:rPr>
        <w:t xml:space="preserve">Федерального закона </w:t>
      </w:r>
      <w:r w:rsidRPr="00FE1AD7">
        <w:rPr>
          <w:rFonts w:ascii="Times New Roman" w:eastAsia="Times New Roman" w:hAnsi="Times New Roman" w:cs="Times New Roman"/>
          <w:sz w:val="20"/>
          <w:szCs w:val="20"/>
        </w:rPr>
        <w:br/>
        <w:t xml:space="preserve">от 6 октября 2003 года № 131-ФЗ «Об общих принципах организации местного самоуправления в Российской Федерации», </w:t>
      </w:r>
      <w:r w:rsidRPr="00FE1AD7">
        <w:rPr>
          <w:rFonts w:ascii="Times New Roman" w:eastAsia="Times New Roman" w:hAnsi="Times New Roman" w:cs="Times New Roman"/>
          <w:sz w:val="20"/>
          <w:szCs w:val="20"/>
          <w:lang w:eastAsia="ru-RU"/>
        </w:rPr>
        <w:t>Основами законодательства Российской Федерации о культуре, Устава муниципального образования «Дячкинское сельское поселение», Собрание депутатов Дячкинского сельского поселения</w:t>
      </w:r>
    </w:p>
    <w:p w:rsidR="00FE1AD7" w:rsidRPr="00FE1AD7" w:rsidRDefault="00FE1AD7" w:rsidP="00FE1AD7">
      <w:pPr>
        <w:autoSpaceDE w:val="0"/>
        <w:autoSpaceDN w:val="0"/>
        <w:adjustRightInd w:val="0"/>
        <w:spacing w:after="0" w:line="240" w:lineRule="auto"/>
        <w:ind w:right="321" w:firstLine="709"/>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РЕШИЛО:</w:t>
      </w:r>
    </w:p>
    <w:p w:rsidR="00FE1AD7" w:rsidRPr="00FE1AD7" w:rsidRDefault="00FE1AD7" w:rsidP="00FE1AD7">
      <w:pPr>
        <w:autoSpaceDE w:val="0"/>
        <w:autoSpaceDN w:val="0"/>
        <w:adjustRightInd w:val="0"/>
        <w:spacing w:after="0" w:line="240" w:lineRule="auto"/>
        <w:ind w:right="321" w:firstLine="709"/>
        <w:jc w:val="center"/>
        <w:rPr>
          <w:rFonts w:ascii="Times New Roman" w:eastAsia="Times New Roman" w:hAnsi="Times New Roman" w:cs="Times New Roman"/>
          <w:b/>
          <w:sz w:val="20"/>
          <w:szCs w:val="20"/>
          <w:lang w:eastAsia="ru-RU"/>
        </w:rPr>
      </w:pP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Утвердить прилагаемое Положение о создании условий </w:t>
      </w:r>
      <w:r w:rsidRPr="00FE1AD7">
        <w:rPr>
          <w:rFonts w:ascii="Times New Roman" w:eastAsia="Times New Roman" w:hAnsi="Times New Roman" w:cs="Times New Roman"/>
          <w:bCs/>
          <w:kern w:val="2"/>
          <w:sz w:val="20"/>
          <w:szCs w:val="20"/>
          <w:lang w:eastAsia="ru-RU"/>
        </w:rPr>
        <w:t>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r w:rsidRPr="00FE1AD7">
        <w:rPr>
          <w:rFonts w:ascii="Times New Roman" w:eastAsia="Times New Roman" w:hAnsi="Times New Roman" w:cs="Times New Roman"/>
          <w:bCs/>
          <w:kern w:val="2"/>
          <w:sz w:val="20"/>
          <w:szCs w:val="20"/>
          <w:lang w:eastAsia="ru-RU"/>
        </w:rPr>
        <w:t>»</w:t>
      </w:r>
      <w:r w:rsidRPr="00FE1AD7">
        <w:rPr>
          <w:rFonts w:ascii="Times New Roman" w:eastAsia="Times New Roman" w:hAnsi="Times New Roman" w:cs="Times New Roman"/>
          <w:sz w:val="20"/>
          <w:szCs w:val="20"/>
          <w:lang w:eastAsia="ru-RU"/>
        </w:rPr>
        <w:t>.</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rPr>
        <w:t xml:space="preserve">2. </w:t>
      </w:r>
      <w:r w:rsidRPr="00FE1AD7">
        <w:rPr>
          <w:rFonts w:ascii="Times New Roman" w:eastAsia="Times New Roman" w:hAnsi="Times New Roman" w:cs="Times New Roman"/>
          <w:sz w:val="20"/>
          <w:szCs w:val="20"/>
          <w:lang w:eastAsia="ru-RU"/>
        </w:rPr>
        <w:t>Настоящее решение вступает в силу после дня его официального опубликования (обнародования).</w:t>
      </w:r>
    </w:p>
    <w:p w:rsidR="00FE1AD7" w:rsidRPr="00FE1AD7" w:rsidRDefault="00FE1AD7" w:rsidP="00FE1AD7">
      <w:pPr>
        <w:autoSpaceDE w:val="0"/>
        <w:autoSpaceDN w:val="0"/>
        <w:adjustRightInd w:val="0"/>
        <w:spacing w:after="0" w:line="240" w:lineRule="exact"/>
        <w:ind w:right="321" w:firstLine="709"/>
        <w:contextualSpacing/>
        <w:jc w:val="both"/>
        <w:rPr>
          <w:rFonts w:ascii="Times New Roman" w:eastAsia="Times New Roman" w:hAnsi="Times New Roman" w:cs="Times New Roman"/>
          <w:b/>
          <w:kern w:val="2"/>
          <w:sz w:val="20"/>
          <w:szCs w:val="20"/>
        </w:rPr>
      </w:pPr>
    </w:p>
    <w:p w:rsidR="00FE1AD7" w:rsidRPr="00FE1AD7" w:rsidRDefault="00FE1AD7" w:rsidP="00FE1AD7">
      <w:pPr>
        <w:autoSpaceDE w:val="0"/>
        <w:autoSpaceDN w:val="0"/>
        <w:adjustRightInd w:val="0"/>
        <w:spacing w:after="0" w:line="240" w:lineRule="exact"/>
        <w:ind w:right="321" w:firstLine="709"/>
        <w:contextualSpacing/>
        <w:jc w:val="both"/>
        <w:rPr>
          <w:rFonts w:ascii="Times New Roman" w:eastAsia="Times New Roman" w:hAnsi="Times New Roman" w:cs="Times New Roman"/>
          <w:b/>
          <w:kern w:val="2"/>
          <w:sz w:val="20"/>
          <w:szCs w:val="20"/>
        </w:rPr>
      </w:pP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0"/>
          <w:szCs w:val="20"/>
          <w:lang w:eastAsia="ru-RU"/>
        </w:rPr>
      </w:pPr>
      <w:r w:rsidRPr="00FE1AD7">
        <w:rPr>
          <w:rFonts w:ascii="Times New Roman" w:eastAsia="Times New Roman" w:hAnsi="Times New Roman" w:cs="Times New Roman"/>
          <w:color w:val="000000"/>
          <w:spacing w:val="-7"/>
          <w:sz w:val="20"/>
          <w:szCs w:val="20"/>
          <w:lang w:eastAsia="ru-RU"/>
        </w:rPr>
        <w:t>Председатель Собрания депутатов –</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0"/>
          <w:szCs w:val="20"/>
          <w:lang w:eastAsia="ru-RU"/>
        </w:rPr>
      </w:pPr>
      <w:r w:rsidRPr="00FE1AD7">
        <w:rPr>
          <w:rFonts w:ascii="Times New Roman" w:eastAsia="Times New Roman" w:hAnsi="Times New Roman" w:cs="Times New Roman"/>
          <w:color w:val="000000"/>
          <w:spacing w:val="-7"/>
          <w:sz w:val="20"/>
          <w:szCs w:val="20"/>
          <w:lang w:eastAsia="ru-RU"/>
        </w:rPr>
        <w:t>глава Дячкинского сельского поселения</w:t>
      </w:r>
      <w:r w:rsidRPr="00FE1AD7">
        <w:rPr>
          <w:rFonts w:ascii="Times New Roman" w:eastAsia="Times New Roman" w:hAnsi="Times New Roman" w:cs="Times New Roman"/>
          <w:color w:val="000000"/>
          <w:spacing w:val="-7"/>
          <w:sz w:val="20"/>
          <w:szCs w:val="20"/>
          <w:lang w:eastAsia="ru-RU"/>
        </w:rPr>
        <w:tab/>
      </w:r>
      <w:r w:rsidRPr="00FE1AD7">
        <w:rPr>
          <w:rFonts w:ascii="Times New Roman" w:eastAsia="Times New Roman" w:hAnsi="Times New Roman" w:cs="Times New Roman"/>
          <w:color w:val="000000"/>
          <w:spacing w:val="-7"/>
          <w:sz w:val="20"/>
          <w:szCs w:val="20"/>
          <w:lang w:eastAsia="ru-RU"/>
        </w:rPr>
        <w:tab/>
      </w:r>
      <w:r w:rsidRPr="00FE1AD7">
        <w:rPr>
          <w:rFonts w:ascii="Times New Roman" w:eastAsia="Times New Roman" w:hAnsi="Times New Roman" w:cs="Times New Roman"/>
          <w:color w:val="000000"/>
          <w:spacing w:val="-7"/>
          <w:sz w:val="20"/>
          <w:szCs w:val="20"/>
          <w:lang w:eastAsia="ru-RU"/>
        </w:rPr>
        <w:tab/>
      </w:r>
      <w:r w:rsidRPr="00FE1AD7">
        <w:rPr>
          <w:rFonts w:ascii="Times New Roman" w:eastAsia="Times New Roman" w:hAnsi="Times New Roman" w:cs="Times New Roman"/>
          <w:color w:val="000000"/>
          <w:spacing w:val="-7"/>
          <w:sz w:val="20"/>
          <w:szCs w:val="20"/>
          <w:lang w:eastAsia="ru-RU"/>
        </w:rPr>
        <w:tab/>
      </w:r>
      <w:r w:rsidRPr="00FE1AD7">
        <w:rPr>
          <w:rFonts w:ascii="Times New Roman" w:eastAsia="Times New Roman" w:hAnsi="Times New Roman" w:cs="Times New Roman"/>
          <w:color w:val="000000"/>
          <w:spacing w:val="-7"/>
          <w:sz w:val="20"/>
          <w:szCs w:val="20"/>
          <w:lang w:eastAsia="ru-RU"/>
        </w:rPr>
        <w:tab/>
      </w:r>
      <w:proofErr w:type="spellStart"/>
      <w:r w:rsidRPr="00FE1AD7">
        <w:rPr>
          <w:rFonts w:ascii="Times New Roman" w:eastAsia="Times New Roman" w:hAnsi="Times New Roman" w:cs="Times New Roman"/>
          <w:color w:val="000000"/>
          <w:spacing w:val="-7"/>
          <w:sz w:val="20"/>
          <w:szCs w:val="20"/>
          <w:lang w:eastAsia="ru-RU"/>
        </w:rPr>
        <w:t>Г.Г.Геворкян</w:t>
      </w:r>
      <w:proofErr w:type="spellEnd"/>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сл. Дячкино</w:t>
      </w:r>
    </w:p>
    <w:p w:rsidR="00FE1AD7" w:rsidRPr="00FE1AD7" w:rsidRDefault="00FE1AD7" w:rsidP="00FE1AD7">
      <w:pPr>
        <w:widowControl w:val="0"/>
        <w:adjustRightInd w:val="0"/>
        <w:spacing w:after="0" w:line="240" w:lineRule="auto"/>
        <w:jc w:val="both"/>
        <w:textAlignment w:val="baseline"/>
        <w:outlineLvl w:val="0"/>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sz w:val="20"/>
          <w:szCs w:val="20"/>
          <w:lang w:eastAsia="ru-RU"/>
        </w:rPr>
        <w:t xml:space="preserve">«17» </w:t>
      </w:r>
      <w:proofErr w:type="gramStart"/>
      <w:r w:rsidRPr="00FE1AD7">
        <w:rPr>
          <w:rFonts w:ascii="Times New Roman" w:eastAsia="Times New Roman" w:hAnsi="Times New Roman" w:cs="Times New Roman"/>
          <w:sz w:val="20"/>
          <w:szCs w:val="20"/>
          <w:lang w:eastAsia="ru-RU"/>
        </w:rPr>
        <w:t>июня  2024</w:t>
      </w:r>
      <w:proofErr w:type="gramEnd"/>
      <w:r w:rsidRPr="00FE1AD7">
        <w:rPr>
          <w:rFonts w:ascii="Times New Roman" w:eastAsia="Times New Roman" w:hAnsi="Times New Roman" w:cs="Times New Roman"/>
          <w:sz w:val="20"/>
          <w:szCs w:val="20"/>
          <w:lang w:eastAsia="ru-RU"/>
        </w:rPr>
        <w:t xml:space="preserve"> года № 96</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b/>
          <w:i/>
          <w:kern w:val="2"/>
          <w:sz w:val="20"/>
          <w:szCs w:val="20"/>
        </w:rPr>
      </w:pP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b/>
          <w:i/>
          <w:kern w:val="2"/>
          <w:sz w:val="20"/>
          <w:szCs w:val="20"/>
        </w:rPr>
      </w:pPr>
    </w:p>
    <w:p w:rsidR="00FE1AD7" w:rsidRPr="00FE1AD7" w:rsidRDefault="00FE1AD7" w:rsidP="00FE1AD7">
      <w:pPr>
        <w:autoSpaceDE w:val="0"/>
        <w:autoSpaceDN w:val="0"/>
        <w:adjustRightInd w:val="0"/>
        <w:spacing w:after="0" w:line="240" w:lineRule="auto"/>
        <w:ind w:right="321"/>
        <w:jc w:val="both"/>
        <w:rPr>
          <w:rFonts w:ascii="Times New Roman" w:eastAsia="Times New Roman" w:hAnsi="Times New Roman" w:cs="Times New Roman"/>
          <w:b/>
          <w:i/>
          <w:kern w:val="2"/>
          <w:sz w:val="20"/>
          <w:szCs w:val="20"/>
        </w:rPr>
      </w:pPr>
    </w:p>
    <w:p w:rsidR="00FE1AD7" w:rsidRPr="00FE1AD7" w:rsidRDefault="00FE1AD7" w:rsidP="00FE1AD7">
      <w:pPr>
        <w:framePr w:hSpace="180" w:wrap="around" w:vAnchor="text" w:hAnchor="margin" w:xAlign="right" w:y="23"/>
        <w:autoSpaceDE w:val="0"/>
        <w:autoSpaceDN w:val="0"/>
        <w:adjustRightInd w:val="0"/>
        <w:spacing w:after="0" w:line="240" w:lineRule="auto"/>
        <w:ind w:right="321"/>
        <w:jc w:val="both"/>
        <w:rPr>
          <w:rFonts w:ascii="Times New Roman" w:eastAsia="Times New Roman" w:hAnsi="Times New Roman" w:cs="Times New Roman"/>
          <w:b/>
          <w:i/>
          <w:kern w:val="2"/>
          <w:sz w:val="20"/>
          <w:szCs w:val="20"/>
        </w:rPr>
      </w:pPr>
    </w:p>
    <w:tbl>
      <w:tblPr>
        <w:tblpPr w:leftFromText="180" w:rightFromText="180" w:vertAnchor="text" w:horzAnchor="margin" w:tblpXSpec="right" w:tblpY="23"/>
        <w:tblW w:w="0" w:type="auto"/>
        <w:tblLook w:val="00A0" w:firstRow="1" w:lastRow="0" w:firstColumn="1" w:lastColumn="0" w:noHBand="0" w:noVBand="0"/>
      </w:tblPr>
      <w:tblGrid>
        <w:gridCol w:w="993"/>
        <w:gridCol w:w="3599"/>
      </w:tblGrid>
      <w:tr w:rsidR="00FE1AD7" w:rsidRPr="00FE1AD7" w:rsidTr="00225F1F">
        <w:trPr>
          <w:trHeight w:val="56"/>
        </w:trPr>
        <w:tc>
          <w:tcPr>
            <w:tcW w:w="4592" w:type="dxa"/>
            <w:gridSpan w:val="2"/>
          </w:tcPr>
          <w:p w:rsidR="00FE1AD7" w:rsidRPr="00FE1AD7" w:rsidRDefault="00FE1AD7" w:rsidP="00FE1AD7">
            <w:pPr>
              <w:spacing w:after="0" w:line="240" w:lineRule="auto"/>
              <w:ind w:right="321"/>
              <w:jc w:val="right"/>
              <w:rPr>
                <w:rFonts w:ascii="Times New Roman" w:eastAsia="Times New Roman" w:hAnsi="Times New Roman" w:cs="Times New Roman"/>
                <w:kern w:val="2"/>
                <w:sz w:val="20"/>
                <w:szCs w:val="20"/>
              </w:rPr>
            </w:pPr>
            <w:r w:rsidRPr="00FE1AD7">
              <w:rPr>
                <w:rFonts w:ascii="Times New Roman" w:eastAsia="Times New Roman" w:hAnsi="Times New Roman" w:cs="Times New Roman"/>
                <w:kern w:val="2"/>
                <w:sz w:val="20"/>
                <w:szCs w:val="20"/>
              </w:rPr>
              <w:t>УТВЕРЖДЕНО</w:t>
            </w:r>
          </w:p>
          <w:p w:rsidR="00FE1AD7" w:rsidRPr="00FE1AD7" w:rsidRDefault="00FE1AD7" w:rsidP="00FE1AD7">
            <w:pPr>
              <w:spacing w:after="0" w:line="240" w:lineRule="auto"/>
              <w:ind w:right="321"/>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kern w:val="2"/>
                <w:sz w:val="20"/>
                <w:szCs w:val="20"/>
              </w:rPr>
              <w:t xml:space="preserve">решением Собрание депутатов </w:t>
            </w:r>
          </w:p>
          <w:p w:rsidR="00225F1F" w:rsidRDefault="00FE1AD7" w:rsidP="00FE1AD7">
            <w:pPr>
              <w:spacing w:after="0" w:line="240" w:lineRule="auto"/>
              <w:ind w:right="321"/>
              <w:jc w:val="right"/>
              <w:rPr>
                <w:rFonts w:ascii="Times New Roman" w:eastAsia="Times New Roman" w:hAnsi="Times New Roman" w:cs="Times New Roman"/>
                <w:kern w:val="2"/>
                <w:sz w:val="20"/>
                <w:szCs w:val="20"/>
              </w:rPr>
            </w:pPr>
            <w:r w:rsidRPr="00FE1AD7">
              <w:rPr>
                <w:rFonts w:ascii="Times New Roman" w:eastAsia="Times New Roman" w:hAnsi="Times New Roman" w:cs="Times New Roman"/>
                <w:kern w:val="2"/>
                <w:sz w:val="20"/>
                <w:szCs w:val="20"/>
              </w:rPr>
              <w:t xml:space="preserve">Дячкинского сельского поселения </w:t>
            </w:r>
          </w:p>
          <w:p w:rsidR="00FE1AD7" w:rsidRPr="00FE1AD7" w:rsidRDefault="00FE1AD7" w:rsidP="00FE1AD7">
            <w:pPr>
              <w:spacing w:after="0" w:line="240" w:lineRule="auto"/>
              <w:ind w:right="321"/>
              <w:jc w:val="right"/>
              <w:rPr>
                <w:rFonts w:ascii="Times New Roman" w:eastAsia="Times New Roman" w:hAnsi="Times New Roman" w:cs="Times New Roman"/>
                <w:sz w:val="20"/>
                <w:szCs w:val="20"/>
              </w:rPr>
            </w:pPr>
            <w:r w:rsidRPr="00FE1AD7">
              <w:rPr>
                <w:rFonts w:ascii="Times New Roman" w:eastAsia="Times New Roman" w:hAnsi="Times New Roman" w:cs="Times New Roman"/>
                <w:kern w:val="2"/>
                <w:sz w:val="20"/>
                <w:szCs w:val="20"/>
              </w:rPr>
              <w:t>от «17» июня 2024 г.  № 96</w:t>
            </w:r>
          </w:p>
        </w:tc>
      </w:tr>
      <w:tr w:rsidR="00FE1AD7" w:rsidRPr="00FE1AD7" w:rsidTr="00225F1F">
        <w:trPr>
          <w:gridBefore w:val="1"/>
          <w:wBefore w:w="993" w:type="dxa"/>
          <w:trHeight w:val="56"/>
        </w:trPr>
        <w:tc>
          <w:tcPr>
            <w:tcW w:w="3599" w:type="dxa"/>
          </w:tcPr>
          <w:p w:rsidR="00FE1AD7" w:rsidRPr="00FE1AD7" w:rsidRDefault="00FE1AD7" w:rsidP="00FE1AD7">
            <w:pPr>
              <w:spacing w:after="0" w:line="240" w:lineRule="auto"/>
              <w:ind w:right="321"/>
              <w:rPr>
                <w:rFonts w:ascii="Times New Roman" w:eastAsia="Times New Roman" w:hAnsi="Times New Roman" w:cs="Times New Roman"/>
                <w:kern w:val="2"/>
                <w:sz w:val="20"/>
                <w:szCs w:val="20"/>
              </w:rPr>
            </w:pPr>
          </w:p>
        </w:tc>
      </w:tr>
      <w:tr w:rsidR="00FE1AD7" w:rsidRPr="00FE1AD7" w:rsidTr="00225F1F">
        <w:trPr>
          <w:gridBefore w:val="1"/>
          <w:wBefore w:w="993" w:type="dxa"/>
          <w:trHeight w:val="56"/>
        </w:trPr>
        <w:tc>
          <w:tcPr>
            <w:tcW w:w="3599" w:type="dxa"/>
          </w:tcPr>
          <w:p w:rsidR="00FE1AD7" w:rsidRPr="00FE1AD7" w:rsidRDefault="00FE1AD7" w:rsidP="00FE1AD7">
            <w:pPr>
              <w:spacing w:after="0" w:line="240" w:lineRule="auto"/>
              <w:ind w:right="321"/>
              <w:rPr>
                <w:rFonts w:ascii="Times New Roman" w:eastAsia="Times New Roman" w:hAnsi="Times New Roman" w:cs="Times New Roman"/>
                <w:kern w:val="2"/>
                <w:sz w:val="20"/>
                <w:szCs w:val="20"/>
              </w:rPr>
            </w:pPr>
          </w:p>
        </w:tc>
      </w:tr>
      <w:tr w:rsidR="00FE1AD7" w:rsidRPr="00FE1AD7" w:rsidTr="00225F1F">
        <w:trPr>
          <w:gridBefore w:val="1"/>
          <w:wBefore w:w="993" w:type="dxa"/>
          <w:trHeight w:val="56"/>
        </w:trPr>
        <w:tc>
          <w:tcPr>
            <w:tcW w:w="3599" w:type="dxa"/>
          </w:tcPr>
          <w:p w:rsidR="00FE1AD7" w:rsidRPr="00FE1AD7" w:rsidRDefault="00FE1AD7" w:rsidP="00FE1AD7">
            <w:pPr>
              <w:spacing w:after="0" w:line="240" w:lineRule="auto"/>
              <w:ind w:right="321"/>
              <w:rPr>
                <w:rFonts w:ascii="Times New Roman" w:eastAsia="Times New Roman" w:hAnsi="Times New Roman" w:cs="Times New Roman"/>
                <w:kern w:val="2"/>
                <w:sz w:val="20"/>
                <w:szCs w:val="20"/>
              </w:rPr>
            </w:pPr>
          </w:p>
        </w:tc>
      </w:tr>
    </w:tbl>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b/>
          <w:i/>
          <w:kern w:val="2"/>
          <w:sz w:val="20"/>
          <w:szCs w:val="20"/>
        </w:rPr>
      </w:pP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b/>
          <w:i/>
          <w:kern w:val="2"/>
          <w:sz w:val="20"/>
          <w:szCs w:val="20"/>
        </w:rPr>
      </w:pP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b/>
          <w:i/>
          <w:kern w:val="2"/>
          <w:sz w:val="20"/>
          <w:szCs w:val="20"/>
        </w:rPr>
      </w:pP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b/>
          <w:i/>
          <w:kern w:val="2"/>
          <w:sz w:val="20"/>
          <w:szCs w:val="20"/>
        </w:rPr>
      </w:pP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b/>
          <w:i/>
          <w:kern w:val="2"/>
          <w:sz w:val="20"/>
          <w:szCs w:val="20"/>
        </w:rPr>
      </w:pPr>
    </w:p>
    <w:p w:rsidR="00FE1AD7" w:rsidRPr="00FE1AD7" w:rsidRDefault="00FE1AD7" w:rsidP="00FE1AD7">
      <w:pPr>
        <w:keepNext/>
        <w:spacing w:after="0" w:line="240" w:lineRule="auto"/>
        <w:ind w:right="321"/>
        <w:rPr>
          <w:rFonts w:ascii="Times New Roman" w:eastAsia="Times New Roman" w:hAnsi="Times New Roman" w:cs="Times New Roman"/>
          <w:b/>
          <w:sz w:val="20"/>
          <w:szCs w:val="20"/>
        </w:rPr>
      </w:pPr>
    </w:p>
    <w:p w:rsidR="00FE1AD7" w:rsidRPr="00FE1AD7" w:rsidRDefault="00FE1AD7" w:rsidP="00FE1AD7">
      <w:pPr>
        <w:autoSpaceDE w:val="0"/>
        <w:autoSpaceDN w:val="0"/>
        <w:adjustRightInd w:val="0"/>
        <w:spacing w:after="0" w:line="240" w:lineRule="auto"/>
        <w:ind w:right="38"/>
        <w:jc w:val="center"/>
        <w:rPr>
          <w:rFonts w:ascii="Times New Roman" w:eastAsia="Times New Roman" w:hAnsi="Times New Roman" w:cs="Times New Roman"/>
          <w:b/>
          <w:bCs/>
          <w:kern w:val="2"/>
          <w:sz w:val="20"/>
          <w:szCs w:val="20"/>
          <w:lang w:eastAsia="ru-RU"/>
        </w:rPr>
      </w:pPr>
    </w:p>
    <w:p w:rsidR="00FE1AD7" w:rsidRPr="00FE1AD7" w:rsidRDefault="00225F1F" w:rsidP="00225F1F">
      <w:pPr>
        <w:autoSpaceDE w:val="0"/>
        <w:autoSpaceDN w:val="0"/>
        <w:adjustRightInd w:val="0"/>
        <w:spacing w:after="0" w:line="240" w:lineRule="auto"/>
        <w:ind w:right="38"/>
        <w:jc w:val="center"/>
        <w:rPr>
          <w:rFonts w:ascii="Times New Roman" w:eastAsia="Times New Roman" w:hAnsi="Times New Roman" w:cs="Times New Roman"/>
          <w:b/>
          <w:bCs/>
          <w:kern w:val="2"/>
          <w:sz w:val="20"/>
          <w:szCs w:val="20"/>
          <w:lang w:eastAsia="ru-RU"/>
        </w:rPr>
      </w:pPr>
      <w:r>
        <w:rPr>
          <w:rFonts w:ascii="Times New Roman" w:eastAsia="Times New Roman" w:hAnsi="Times New Roman" w:cs="Times New Roman"/>
          <w:b/>
          <w:bCs/>
          <w:kern w:val="2"/>
          <w:sz w:val="20"/>
          <w:szCs w:val="20"/>
          <w:lang w:eastAsia="ru-RU"/>
        </w:rPr>
        <w:t xml:space="preserve">                                                                                      </w:t>
      </w:r>
      <w:r w:rsidR="00FE1AD7" w:rsidRPr="00FE1AD7">
        <w:rPr>
          <w:rFonts w:ascii="Times New Roman" w:eastAsia="Times New Roman" w:hAnsi="Times New Roman" w:cs="Times New Roman"/>
          <w:b/>
          <w:bCs/>
          <w:kern w:val="2"/>
          <w:sz w:val="20"/>
          <w:szCs w:val="20"/>
          <w:lang w:eastAsia="ru-RU"/>
        </w:rPr>
        <w:t>ПОЛОЖЕНИЕ 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w:t>
      </w:r>
    </w:p>
    <w:p w:rsidR="00FE1AD7" w:rsidRPr="00FE1AD7" w:rsidRDefault="00FE1AD7" w:rsidP="00FE1AD7">
      <w:pPr>
        <w:autoSpaceDE w:val="0"/>
        <w:autoSpaceDN w:val="0"/>
        <w:adjustRightInd w:val="0"/>
        <w:spacing w:after="0" w:line="240" w:lineRule="auto"/>
        <w:ind w:right="38"/>
        <w:jc w:val="center"/>
        <w:rPr>
          <w:rFonts w:ascii="Times New Roman" w:eastAsia="Times New Roman" w:hAnsi="Times New Roman" w:cs="Times New Roman"/>
          <w:b/>
          <w:bCs/>
          <w:kern w:val="2"/>
          <w:sz w:val="20"/>
          <w:szCs w:val="20"/>
          <w:lang w:eastAsia="ru-RU"/>
        </w:rPr>
      </w:pPr>
      <w:r w:rsidRPr="00FE1AD7">
        <w:rPr>
          <w:rFonts w:ascii="Times New Roman" w:eastAsia="Times New Roman" w:hAnsi="Times New Roman" w:cs="Times New Roman"/>
          <w:b/>
          <w:bCs/>
          <w:kern w:val="2"/>
          <w:sz w:val="20"/>
          <w:szCs w:val="20"/>
          <w:lang w:eastAsia="ru-RU"/>
        </w:rPr>
        <w:t>«ДЯЧКИНСКОЕ СЕЛЬСКОЕ ПОСЕЛЕНИЕ»</w:t>
      </w:r>
    </w:p>
    <w:p w:rsidR="00FE1AD7" w:rsidRPr="00FE1AD7" w:rsidRDefault="00FE1AD7" w:rsidP="00FE1AD7">
      <w:pPr>
        <w:keepNext/>
        <w:spacing w:after="0" w:line="240" w:lineRule="auto"/>
        <w:ind w:right="321"/>
        <w:jc w:val="center"/>
        <w:rPr>
          <w:rFonts w:ascii="Times New Roman" w:eastAsia="Times New Roman" w:hAnsi="Times New Roman" w:cs="Times New Roman"/>
          <w:b/>
          <w:sz w:val="20"/>
          <w:szCs w:val="20"/>
        </w:rPr>
      </w:pPr>
    </w:p>
    <w:p w:rsidR="00FE1AD7" w:rsidRPr="00FE1AD7" w:rsidRDefault="00FE1AD7" w:rsidP="00FE1AD7">
      <w:pPr>
        <w:autoSpaceDE w:val="0"/>
        <w:autoSpaceDN w:val="0"/>
        <w:adjustRightInd w:val="0"/>
        <w:spacing w:after="0" w:line="240" w:lineRule="auto"/>
        <w:ind w:right="321" w:firstLine="709"/>
        <w:jc w:val="center"/>
        <w:rPr>
          <w:rFonts w:ascii="Times New Roman" w:eastAsia="Times New Roman" w:hAnsi="Times New Roman" w:cs="Times New Roman"/>
          <w:bCs/>
          <w:sz w:val="20"/>
          <w:szCs w:val="20"/>
        </w:rPr>
      </w:pPr>
      <w:r w:rsidRPr="00FE1AD7">
        <w:rPr>
          <w:rFonts w:ascii="Times New Roman" w:eastAsia="Times New Roman" w:hAnsi="Times New Roman" w:cs="Times New Roman"/>
          <w:bCs/>
          <w:sz w:val="20"/>
          <w:szCs w:val="20"/>
        </w:rPr>
        <w:t>Глава 1. Общие положения</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bCs/>
          <w:sz w:val="20"/>
          <w:szCs w:val="20"/>
        </w:rPr>
      </w:pPr>
    </w:p>
    <w:p w:rsidR="00FE1AD7" w:rsidRPr="00FE1AD7" w:rsidRDefault="00FE1AD7" w:rsidP="00FE1AD7">
      <w:pPr>
        <w:autoSpaceDE w:val="0"/>
        <w:autoSpaceDN w:val="0"/>
        <w:adjustRightInd w:val="0"/>
        <w:spacing w:after="0" w:line="240" w:lineRule="auto"/>
        <w:ind w:right="321" w:firstLine="708"/>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Настоящее Положение разработано на основании Федерального закона от 6 октября 2003 года № 131-ФЗ «Об общих принципах организации местного самоуправления в Российской Федерации», </w:t>
      </w:r>
      <w:hyperlink r:id="rId22" w:history="1">
        <w:r w:rsidRPr="00FE1AD7">
          <w:rPr>
            <w:rFonts w:ascii="Times New Roman" w:eastAsia="Times New Roman" w:hAnsi="Times New Roman" w:cs="Times New Roman"/>
            <w:sz w:val="20"/>
            <w:szCs w:val="20"/>
            <w:lang w:eastAsia="ru-RU"/>
          </w:rPr>
          <w:t>Основ</w:t>
        </w:r>
      </w:hyperlink>
      <w:r w:rsidRPr="00FE1AD7">
        <w:rPr>
          <w:rFonts w:ascii="Times New Roman" w:eastAsia="Times New Roman" w:hAnsi="Times New Roman" w:cs="Times New Roman"/>
          <w:sz w:val="20"/>
          <w:szCs w:val="20"/>
          <w:lang w:eastAsia="ru-RU"/>
        </w:rPr>
        <w:t xml:space="preserve"> законодательства Российской Федерации о культуре (далее – Закон о культуре) и регулирует деятельность органов местного самоуправления муниципального образования «Дячкинское сельское поселение» по созданию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w:t>
      </w:r>
      <w:r w:rsidRPr="00FE1AD7">
        <w:rPr>
          <w:rFonts w:ascii="Times New Roman" w:eastAsia="Times New Roman" w:hAnsi="Times New Roman" w:cs="Times New Roman"/>
          <w:bCs/>
          <w:sz w:val="20"/>
          <w:szCs w:val="20"/>
        </w:rPr>
        <w:t xml:space="preserve">на территории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lang w:eastAsia="ru-RU"/>
        </w:rPr>
        <w:t xml:space="preserve">2. </w:t>
      </w:r>
      <w:r w:rsidRPr="00FE1AD7">
        <w:rPr>
          <w:rFonts w:ascii="Times New Roman" w:eastAsia="Times New Roman" w:hAnsi="Times New Roman" w:cs="Times New Roman"/>
          <w:sz w:val="20"/>
          <w:szCs w:val="20"/>
        </w:rPr>
        <w:t xml:space="preserve">Понятия, используемые в настоящем Положении, применяются в значениях, предусмотренных в действующем законодательстве Российской Федерации, в том числе в </w:t>
      </w:r>
      <w:hyperlink r:id="rId23" w:history="1">
        <w:r w:rsidRPr="00FE1AD7">
          <w:rPr>
            <w:rFonts w:ascii="Times New Roman" w:eastAsia="Times New Roman" w:hAnsi="Times New Roman" w:cs="Times New Roman"/>
            <w:sz w:val="20"/>
            <w:szCs w:val="20"/>
            <w:lang w:eastAsia="ru-RU"/>
          </w:rPr>
          <w:t>Закон</w:t>
        </w:r>
      </w:hyperlink>
      <w:r w:rsidRPr="00FE1AD7">
        <w:rPr>
          <w:rFonts w:ascii="Times New Roman" w:eastAsia="Times New Roman" w:hAnsi="Times New Roman" w:cs="Times New Roman"/>
          <w:sz w:val="20"/>
          <w:szCs w:val="20"/>
          <w:lang w:eastAsia="ru-RU"/>
        </w:rPr>
        <w:t>е о культуре</w:t>
      </w:r>
      <w:r w:rsidRPr="00FE1AD7">
        <w:rPr>
          <w:rFonts w:ascii="Times New Roman" w:eastAsia="Times New Roman" w:hAnsi="Times New Roman" w:cs="Times New Roman"/>
          <w:sz w:val="20"/>
          <w:szCs w:val="20"/>
        </w:rPr>
        <w:t xml:space="preserve">, нормативных правовых актах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rPr>
      </w:pPr>
    </w:p>
    <w:p w:rsidR="00FE1AD7" w:rsidRPr="00FE1AD7" w:rsidRDefault="00FE1AD7" w:rsidP="00FE1AD7">
      <w:pPr>
        <w:spacing w:after="0" w:line="240" w:lineRule="auto"/>
        <w:ind w:right="321" w:firstLine="540"/>
        <w:jc w:val="center"/>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Глава 2. Основные цели и задачи</w:t>
      </w:r>
    </w:p>
    <w:p w:rsidR="00FE1AD7" w:rsidRPr="00FE1AD7" w:rsidRDefault="00FE1AD7" w:rsidP="00FE1AD7">
      <w:pPr>
        <w:spacing w:after="0" w:line="240" w:lineRule="auto"/>
        <w:ind w:right="321" w:firstLine="540"/>
        <w:jc w:val="center"/>
        <w:rPr>
          <w:rFonts w:ascii="Times New Roman" w:eastAsia="Times New Roman" w:hAnsi="Times New Roman" w:cs="Times New Roman"/>
          <w:sz w:val="20"/>
          <w:szCs w:val="20"/>
        </w:rPr>
      </w:pPr>
    </w:p>
    <w:p w:rsidR="00FE1AD7" w:rsidRPr="00FE1AD7" w:rsidRDefault="00FE1AD7" w:rsidP="00FE1AD7">
      <w:pPr>
        <w:spacing w:after="0" w:line="240" w:lineRule="auto"/>
        <w:ind w:right="321" w:firstLine="540"/>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3. Основными целями и задачами настоящего Положения являются:</w:t>
      </w:r>
    </w:p>
    <w:p w:rsidR="00FE1AD7" w:rsidRPr="00FE1AD7" w:rsidRDefault="00FE1AD7" w:rsidP="00FE1AD7">
      <w:pPr>
        <w:spacing w:after="0" w:line="240" w:lineRule="auto"/>
        <w:ind w:right="321" w:firstLine="540"/>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FE1AD7" w:rsidRPr="00FE1AD7" w:rsidRDefault="00FE1AD7" w:rsidP="00FE1AD7">
      <w:pPr>
        <w:spacing w:after="0" w:line="240" w:lineRule="auto"/>
        <w:ind w:right="321" w:firstLine="540"/>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2) приобщение населения к культурным традициям народов Российской Федерации;</w:t>
      </w:r>
    </w:p>
    <w:p w:rsidR="00FE1AD7" w:rsidRPr="00FE1AD7" w:rsidRDefault="00FE1AD7" w:rsidP="00FE1AD7">
      <w:pPr>
        <w:spacing w:after="0" w:line="240" w:lineRule="auto"/>
        <w:ind w:right="321" w:firstLine="540"/>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3) обеспечение права каждого жителя на свободу выбора всех видов творчества, на участие в культурной жизни и доступ к культурным ценностям;</w:t>
      </w:r>
    </w:p>
    <w:p w:rsidR="00FE1AD7" w:rsidRPr="00FE1AD7" w:rsidRDefault="00FE1AD7" w:rsidP="00FE1AD7">
      <w:pPr>
        <w:spacing w:after="0" w:line="240" w:lineRule="auto"/>
        <w:ind w:right="321" w:firstLine="540"/>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4) сохранение национальной самобытности народов, проживающих на территории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r w:rsidRPr="00FE1AD7">
        <w:rPr>
          <w:rFonts w:ascii="Times New Roman" w:eastAsia="Times New Roman" w:hAnsi="Times New Roman" w:cs="Times New Roman"/>
          <w:sz w:val="20"/>
          <w:szCs w:val="20"/>
        </w:rPr>
        <w:t>»</w:t>
      </w:r>
    </w:p>
    <w:p w:rsidR="00FE1AD7" w:rsidRPr="00FE1AD7" w:rsidRDefault="00FE1AD7" w:rsidP="00FE1AD7">
      <w:pPr>
        <w:spacing w:after="0" w:line="240" w:lineRule="auto"/>
        <w:ind w:right="321" w:firstLine="540"/>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5) популяризация творчества профессиональных и самодеятельных авторов, создавших произведения, получившие общественное признание;</w:t>
      </w:r>
    </w:p>
    <w:p w:rsidR="00FE1AD7" w:rsidRPr="00FE1AD7" w:rsidRDefault="00FE1AD7" w:rsidP="00FE1AD7">
      <w:pPr>
        <w:spacing w:after="0" w:line="240" w:lineRule="auto"/>
        <w:ind w:right="321" w:firstLine="540"/>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6) содействие в приобретении знаний, умений и навыков в различных видах художественного творчества, развитии творческих способностей населения;</w:t>
      </w:r>
    </w:p>
    <w:p w:rsidR="00FE1AD7" w:rsidRPr="00FE1AD7" w:rsidRDefault="00FE1AD7" w:rsidP="00FE1AD7">
      <w:pPr>
        <w:spacing w:after="0" w:line="240" w:lineRule="auto"/>
        <w:ind w:right="321" w:firstLine="540"/>
        <w:jc w:val="both"/>
        <w:rPr>
          <w:rFonts w:ascii="Times New Roman" w:eastAsia="Times New Roman" w:hAnsi="Times New Roman" w:cs="Times New Roman"/>
          <w:i/>
          <w:sz w:val="20"/>
          <w:szCs w:val="20"/>
        </w:rPr>
      </w:pPr>
      <w:r w:rsidRPr="00FE1AD7">
        <w:rPr>
          <w:rFonts w:ascii="Times New Roman" w:eastAsia="Times New Roman" w:hAnsi="Times New Roman" w:cs="Times New Roman"/>
          <w:sz w:val="20"/>
          <w:szCs w:val="20"/>
        </w:rPr>
        <w:t>7) обеспечение поддержки муниципальных учреждений культуры, осуществляющих функции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на территории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r w:rsidRPr="00FE1AD7">
        <w:rPr>
          <w:rFonts w:ascii="Times New Roman" w:eastAsia="Times New Roman" w:hAnsi="Times New Roman" w:cs="Times New Roman"/>
          <w:sz w:val="20"/>
          <w:szCs w:val="20"/>
        </w:rPr>
        <w:t>»;</w:t>
      </w:r>
    </w:p>
    <w:p w:rsidR="00FE1AD7" w:rsidRPr="00FE1AD7" w:rsidRDefault="00FE1AD7" w:rsidP="00FE1AD7">
      <w:pPr>
        <w:spacing w:after="0" w:line="240" w:lineRule="auto"/>
        <w:ind w:right="321" w:firstLine="540"/>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8)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 участия в сохранении, возрождении и развитии художественного творчества, участия в сохранении, возрождении и развитии народных художественных промыслов на территории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r w:rsidRPr="00FE1AD7">
        <w:rPr>
          <w:rFonts w:ascii="Times New Roman" w:eastAsia="Times New Roman" w:hAnsi="Times New Roman" w:cs="Times New Roman"/>
          <w:sz w:val="20"/>
          <w:szCs w:val="20"/>
        </w:rPr>
        <w:t>».</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p>
    <w:p w:rsidR="00FE1AD7" w:rsidRPr="00FE1AD7" w:rsidRDefault="00FE1AD7" w:rsidP="00FE1AD7">
      <w:pPr>
        <w:autoSpaceDE w:val="0"/>
        <w:autoSpaceDN w:val="0"/>
        <w:adjustRightInd w:val="0"/>
        <w:spacing w:after="0" w:line="240" w:lineRule="auto"/>
        <w:ind w:right="321" w:firstLine="709"/>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Глава 3. Создание условий </w:t>
      </w:r>
      <w:r w:rsidRPr="00FE1AD7">
        <w:rPr>
          <w:rFonts w:ascii="Times New Roman" w:eastAsia="Times New Roman" w:hAnsi="Times New Roman" w:cs="Times New Roman"/>
          <w:bCs/>
          <w:kern w:val="2"/>
          <w:sz w:val="20"/>
          <w:szCs w:val="20"/>
          <w:lang w:eastAsia="ru-RU"/>
        </w:rPr>
        <w:t xml:space="preserve">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 xml:space="preserve">4. Создание условий </w:t>
      </w:r>
      <w:r w:rsidRPr="00FE1AD7">
        <w:rPr>
          <w:rFonts w:ascii="Times New Roman" w:eastAsia="Times New Roman" w:hAnsi="Times New Roman" w:cs="Times New Roman"/>
          <w:bCs/>
          <w:kern w:val="2"/>
          <w:sz w:val="20"/>
          <w:szCs w:val="20"/>
          <w:lang w:eastAsia="ru-RU"/>
        </w:rPr>
        <w:t xml:space="preserve">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w:t>
      </w:r>
      <w:r w:rsidRPr="00FE1AD7">
        <w:rPr>
          <w:rFonts w:ascii="Times New Roman" w:eastAsia="Times New Roman" w:hAnsi="Times New Roman" w:cs="Times New Roman"/>
          <w:sz w:val="20"/>
          <w:szCs w:val="20"/>
          <w:lang w:eastAsia="ru-RU"/>
        </w:rPr>
        <w:t xml:space="preserve">«Дячкинское сельское поселение» </w:t>
      </w:r>
      <w:r w:rsidRPr="00FE1AD7">
        <w:rPr>
          <w:rFonts w:ascii="Times New Roman" w:eastAsia="Times New Roman" w:hAnsi="Times New Roman" w:cs="Times New Roman"/>
          <w:iCs/>
          <w:sz w:val="20"/>
          <w:szCs w:val="20"/>
        </w:rPr>
        <w:t xml:space="preserve">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w:t>
      </w:r>
      <w:r w:rsidRPr="00FE1AD7">
        <w:rPr>
          <w:rFonts w:ascii="Times New Roman" w:eastAsia="Times New Roman" w:hAnsi="Times New Roman" w:cs="Times New Roman"/>
          <w:sz w:val="20"/>
          <w:szCs w:val="20"/>
        </w:rPr>
        <w:t xml:space="preserve">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 направленных на:</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iCs/>
          <w:sz w:val="20"/>
          <w:szCs w:val="20"/>
        </w:rPr>
      </w:pPr>
      <w:r w:rsidRPr="00FE1AD7">
        <w:rPr>
          <w:rFonts w:ascii="Times New Roman" w:eastAsia="Times New Roman" w:hAnsi="Times New Roman" w:cs="Times New Roman"/>
          <w:iCs/>
          <w:sz w:val="20"/>
          <w:szCs w:val="20"/>
        </w:rPr>
        <w:t>1) обеспечение правовых гарантий для развития традиционного народного художественного творчества на территории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r w:rsidRPr="00FE1AD7">
        <w:rPr>
          <w:rFonts w:ascii="Times New Roman" w:eastAsia="Times New Roman" w:hAnsi="Times New Roman" w:cs="Times New Roman"/>
          <w:iCs/>
          <w:sz w:val="20"/>
          <w:szCs w:val="20"/>
        </w:rPr>
        <w:t>»;</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 xml:space="preserve">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FE1AD7">
        <w:rPr>
          <w:rFonts w:ascii="Times New Roman" w:eastAsia="Times New Roman" w:hAnsi="Times New Roman" w:cs="Times New Roman"/>
          <w:sz w:val="20"/>
          <w:szCs w:val="20"/>
          <w:lang w:eastAsia="ru-RU"/>
        </w:rPr>
        <w:t>муниципальном образовании «Дячкинское сельское поселение»;</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3) определение основных направлений деятельности органов местного самоуправления </w:t>
      </w:r>
      <w:r w:rsidRPr="00FE1AD7">
        <w:rPr>
          <w:rFonts w:ascii="Times New Roman" w:eastAsia="Times New Roman" w:hAnsi="Times New Roman" w:cs="Times New Roman"/>
          <w:iCs/>
          <w:sz w:val="20"/>
          <w:szCs w:val="20"/>
        </w:rPr>
        <w:t>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r w:rsidRPr="00FE1AD7">
        <w:rPr>
          <w:rFonts w:ascii="Times New Roman" w:eastAsia="Times New Roman" w:hAnsi="Times New Roman" w:cs="Times New Roman"/>
          <w:iCs/>
          <w:sz w:val="20"/>
          <w:szCs w:val="20"/>
        </w:rPr>
        <w:t xml:space="preserve">» </w:t>
      </w:r>
      <w:r w:rsidRPr="00FE1AD7">
        <w:rPr>
          <w:rFonts w:ascii="Times New Roman" w:eastAsia="Times New Roman" w:hAnsi="Times New Roman" w:cs="Times New Roman"/>
          <w:sz w:val="20"/>
          <w:szCs w:val="20"/>
          <w:lang w:eastAsia="ru-RU"/>
        </w:rPr>
        <w:t xml:space="preserve">в области развития традиционного народного художественного творчества; </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4) сохранение национальной самобытности народов, проживающих на территории </w:t>
      </w:r>
      <w:r w:rsidRPr="00FE1AD7">
        <w:rPr>
          <w:rFonts w:ascii="Times New Roman" w:eastAsia="Times New Roman" w:hAnsi="Times New Roman" w:cs="Times New Roman"/>
          <w:iCs/>
          <w:sz w:val="20"/>
          <w:szCs w:val="20"/>
        </w:rPr>
        <w:t>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r w:rsidRPr="00FE1AD7">
        <w:rPr>
          <w:rFonts w:ascii="Times New Roman" w:eastAsia="Times New Roman" w:hAnsi="Times New Roman" w:cs="Times New Roman"/>
          <w:iCs/>
          <w:sz w:val="20"/>
          <w:szCs w:val="20"/>
        </w:rPr>
        <w:t>»;</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rPr>
        <w:t xml:space="preserve">5) </w:t>
      </w:r>
      <w:r w:rsidRPr="00FE1AD7">
        <w:rPr>
          <w:rFonts w:ascii="Times New Roman" w:eastAsia="Times New Roman" w:hAnsi="Times New Roman" w:cs="Times New Roman"/>
          <w:sz w:val="20"/>
          <w:szCs w:val="20"/>
          <w:lang w:eastAsia="ru-RU"/>
        </w:rPr>
        <w:t xml:space="preserve">обеспечение поддержки муниципальных учреждений культуры, осуществляющих функции сохранения, развития и популяризации народного художественного творчества; </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6)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 xml:space="preserve">7) создание условий для шаговой и транспортной доступности жителей муниципального образования </w:t>
      </w:r>
      <w:r w:rsidRPr="00FE1AD7">
        <w:rPr>
          <w:rFonts w:ascii="Times New Roman" w:eastAsia="Times New Roman" w:hAnsi="Times New Roman" w:cs="Times New Roman"/>
          <w:iCs/>
          <w:sz w:val="20"/>
          <w:szCs w:val="20"/>
        </w:rPr>
        <w:t>«</w:t>
      </w:r>
      <w:r w:rsidRPr="00FE1AD7">
        <w:rPr>
          <w:rFonts w:ascii="Times New Roman" w:eastAsia="Times New Roman" w:hAnsi="Times New Roman" w:cs="Times New Roman"/>
          <w:sz w:val="20"/>
          <w:szCs w:val="20"/>
          <w:lang w:eastAsia="ru-RU"/>
        </w:rPr>
        <w:t>Дячкинское сельское поселение</w:t>
      </w:r>
      <w:r w:rsidRPr="00FE1AD7">
        <w:rPr>
          <w:rFonts w:ascii="Times New Roman" w:eastAsia="Times New Roman" w:hAnsi="Times New Roman" w:cs="Times New Roman"/>
          <w:iCs/>
          <w:sz w:val="20"/>
          <w:szCs w:val="20"/>
        </w:rPr>
        <w:t xml:space="preserve">» </w:t>
      </w:r>
      <w:r w:rsidRPr="00FE1AD7">
        <w:rPr>
          <w:rFonts w:ascii="Times New Roman" w:eastAsia="Times New Roman" w:hAnsi="Times New Roman" w:cs="Times New Roman"/>
          <w:sz w:val="20"/>
          <w:szCs w:val="20"/>
        </w:rPr>
        <w:t>к культурным ценностям, муниципальным учреждениям культуры, к местам проведения культурно-массовых и иных мероприятий;</w:t>
      </w:r>
    </w:p>
    <w:p w:rsidR="00FE1AD7" w:rsidRPr="00FE1AD7" w:rsidRDefault="00FE1AD7" w:rsidP="00FE1AD7">
      <w:pPr>
        <w:spacing w:after="0" w:line="240" w:lineRule="auto"/>
        <w:ind w:right="321" w:firstLine="709"/>
        <w:jc w:val="both"/>
        <w:rPr>
          <w:rFonts w:ascii="Times New Roman" w:eastAsia="Times New Roman" w:hAnsi="Times New Roman" w:cs="Times New Roman"/>
          <w:i/>
          <w:sz w:val="20"/>
          <w:szCs w:val="20"/>
          <w:lang w:eastAsia="ru-RU"/>
        </w:rPr>
      </w:pPr>
      <w:r w:rsidRPr="00FE1AD7">
        <w:rPr>
          <w:rFonts w:ascii="Times New Roman" w:eastAsia="Times New Roman" w:hAnsi="Times New Roman" w:cs="Times New Roman"/>
          <w:sz w:val="20"/>
          <w:szCs w:val="20"/>
        </w:rPr>
        <w:t>8) обеспечение иных полномочий в соответствии с действующим законодательством</w:t>
      </w:r>
      <w:r w:rsidRPr="00FE1AD7">
        <w:rPr>
          <w:rFonts w:ascii="Times New Roman" w:eastAsia="Times New Roman" w:hAnsi="Times New Roman" w:cs="Times New Roman"/>
          <w:i/>
          <w:sz w:val="20"/>
          <w:szCs w:val="20"/>
          <w:lang w:eastAsia="ru-RU"/>
        </w:rPr>
        <w:t>.</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Проведение мероприятий, указанных в пункте 4 настоящего Положения, осуществляется силами администрации муниципального образования «Дячкинское сельское поселение», муниципальными учреждениями культуры, сторонних организаций.</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6. Муниципальные учреждения культуры самостоятельно осуществляют свою творческую, профессиональную и финансово-хозяйственную деятельность в пределах имеющихся творческих, материальных и финансовых ресурсов и задач в соответствии со своими уставами и действующим законодательством,</w:t>
      </w:r>
      <w:r w:rsidRPr="00FE1AD7">
        <w:rPr>
          <w:rFonts w:ascii="Times New Roman" w:eastAsia="Times New Roman" w:hAnsi="Times New Roman" w:cs="Times New Roman"/>
          <w:sz w:val="20"/>
          <w:szCs w:val="20"/>
          <w:lang w:eastAsia="ru-RU"/>
        </w:rPr>
        <w:t xml:space="preserve"> нормативными правовыми актами муниципального образования «Дячкинское сельское поселение».</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rPr>
      </w:pPr>
    </w:p>
    <w:p w:rsidR="00FE1AD7" w:rsidRPr="00FE1AD7" w:rsidRDefault="00FE1AD7" w:rsidP="00FE1AD7">
      <w:pPr>
        <w:autoSpaceDE w:val="0"/>
        <w:autoSpaceDN w:val="0"/>
        <w:adjustRightInd w:val="0"/>
        <w:spacing w:after="0" w:line="240" w:lineRule="auto"/>
        <w:ind w:right="321" w:firstLine="709"/>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Глава 4. Полномочия органов местного самоуправления </w:t>
      </w:r>
      <w:r w:rsidRPr="00FE1AD7">
        <w:rPr>
          <w:rFonts w:ascii="Times New Roman" w:eastAsia="Times New Roman" w:hAnsi="Times New Roman" w:cs="Times New Roman"/>
          <w:sz w:val="20"/>
          <w:szCs w:val="20"/>
        </w:rPr>
        <w:t xml:space="preserve">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r w:rsidRPr="00FE1AD7">
        <w:rPr>
          <w:rFonts w:ascii="Times New Roman" w:eastAsia="Times New Roman" w:hAnsi="Times New Roman" w:cs="Times New Roman"/>
          <w:i/>
          <w:sz w:val="20"/>
          <w:szCs w:val="20"/>
          <w:lang w:eastAsia="ru-RU"/>
        </w:rPr>
        <w:t xml:space="preserve"> </w:t>
      </w:r>
      <w:r w:rsidRPr="00FE1AD7">
        <w:rPr>
          <w:rFonts w:ascii="Times New Roman" w:eastAsia="Times New Roman" w:hAnsi="Times New Roman" w:cs="Times New Roman"/>
          <w:sz w:val="20"/>
          <w:szCs w:val="20"/>
          <w:lang w:eastAsia="ru-RU"/>
        </w:rPr>
        <w:t xml:space="preserve">в области создания условий </w:t>
      </w:r>
      <w:r w:rsidRPr="00FE1AD7">
        <w:rPr>
          <w:rFonts w:ascii="Times New Roman" w:eastAsia="Times New Roman" w:hAnsi="Times New Roman" w:cs="Times New Roman"/>
          <w:bCs/>
          <w:kern w:val="2"/>
          <w:sz w:val="20"/>
          <w:szCs w:val="20"/>
          <w:lang w:eastAsia="ru-RU"/>
        </w:rPr>
        <w:t xml:space="preserve">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7. Представительный орган муниципального образования «Дячкинское сельское поселение» в области создания условий </w:t>
      </w:r>
      <w:r w:rsidRPr="00FE1AD7">
        <w:rPr>
          <w:rFonts w:ascii="Times New Roman" w:eastAsia="Times New Roman" w:hAnsi="Times New Roman" w:cs="Times New Roman"/>
          <w:bCs/>
          <w:kern w:val="2"/>
          <w:sz w:val="20"/>
          <w:szCs w:val="20"/>
          <w:lang w:eastAsia="ru-RU"/>
        </w:rPr>
        <w:t xml:space="preserve">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осуществляет нормативное правовое регулирование в области создания условий </w:t>
      </w:r>
      <w:r w:rsidRPr="00FE1AD7">
        <w:rPr>
          <w:rFonts w:ascii="Times New Roman" w:eastAsia="Times New Roman" w:hAnsi="Times New Roman" w:cs="Times New Roman"/>
          <w:bCs/>
          <w:kern w:val="2"/>
          <w:sz w:val="20"/>
          <w:szCs w:val="20"/>
          <w:lang w:eastAsia="ru-RU"/>
        </w:rPr>
        <w:t>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w:t>
      </w:r>
      <w:r w:rsidRPr="00FE1AD7">
        <w:rPr>
          <w:rFonts w:ascii="Times New Roman" w:eastAsia="Times New Roman" w:hAnsi="Times New Roman" w:cs="Times New Roman"/>
          <w:sz w:val="20"/>
          <w:szCs w:val="20"/>
          <w:lang w:eastAsia="ru-RU"/>
        </w:rPr>
        <w:t xml:space="preserve"> «Дячкинское сельское поселение»;</w:t>
      </w:r>
    </w:p>
    <w:p w:rsidR="00FE1AD7" w:rsidRPr="00FE1AD7" w:rsidRDefault="00FE1AD7" w:rsidP="00FE1AD7">
      <w:pPr>
        <w:autoSpaceDE w:val="0"/>
        <w:autoSpaceDN w:val="0"/>
        <w:adjustRightInd w:val="0"/>
        <w:spacing w:after="0" w:line="240" w:lineRule="auto"/>
        <w:ind w:right="321" w:firstLine="708"/>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lang w:eastAsia="ru-RU"/>
        </w:rPr>
        <w:t xml:space="preserve">2) </w:t>
      </w:r>
      <w:r w:rsidRPr="00FE1AD7">
        <w:rPr>
          <w:rFonts w:ascii="Times New Roman" w:eastAsia="Times New Roman" w:hAnsi="Times New Roman" w:cs="Times New Roman"/>
          <w:sz w:val="20"/>
          <w:szCs w:val="20"/>
        </w:rPr>
        <w:t>определяет порядок принятия решений о создании, реорганизации и ликвидации муниципальных учреждений культуры;</w:t>
      </w:r>
    </w:p>
    <w:p w:rsidR="00FE1AD7" w:rsidRPr="00FE1AD7" w:rsidRDefault="00FE1AD7" w:rsidP="00FE1AD7">
      <w:pPr>
        <w:autoSpaceDE w:val="0"/>
        <w:autoSpaceDN w:val="0"/>
        <w:adjustRightInd w:val="0"/>
        <w:spacing w:after="0" w:line="240" w:lineRule="auto"/>
        <w:ind w:right="321" w:firstLine="708"/>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rPr>
        <w:t>3) определяет порядок принятия решений об установлении тарифов на услуги муниципальных учреждений культуры, выполнение работ, за исключением случаев, предусмотренных федеральными законами;</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устанавливает порядок предоставления льгот при проведении платных мероприятий муниципальными учреждениями культуры;</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i/>
          <w:sz w:val="20"/>
          <w:szCs w:val="20"/>
          <w:lang w:eastAsia="ru-RU"/>
        </w:rPr>
      </w:pPr>
      <w:r w:rsidRPr="00FE1AD7">
        <w:rPr>
          <w:rFonts w:ascii="Times New Roman" w:eastAsia="Times New Roman" w:hAnsi="Times New Roman" w:cs="Times New Roman"/>
          <w:sz w:val="20"/>
          <w:szCs w:val="20"/>
          <w:lang w:eastAsia="ru-RU"/>
        </w:rPr>
        <w:t>5) устанавливает льготы по налогам в отношении муниципальных учреждений культуры, подлежащих зачислению в бюджет муниципального образования «Дячкинское сельское поселение»;</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 нормативными правовыми актами муниципального образования</w:t>
      </w:r>
      <w:r w:rsidRPr="00FE1AD7">
        <w:rPr>
          <w:rFonts w:ascii="Calibri" w:eastAsia="Times New Roman" w:hAnsi="Calibri" w:cs="Times New Roman"/>
          <w:sz w:val="20"/>
          <w:szCs w:val="20"/>
        </w:rPr>
        <w:t xml:space="preserve"> </w:t>
      </w:r>
      <w:r w:rsidRPr="00FE1AD7">
        <w:rPr>
          <w:rFonts w:ascii="Times New Roman" w:eastAsia="Times New Roman" w:hAnsi="Times New Roman" w:cs="Times New Roman"/>
          <w:sz w:val="20"/>
          <w:szCs w:val="20"/>
          <w:lang w:eastAsia="ru-RU"/>
        </w:rPr>
        <w:t>«Дячкинское сельское поселение»</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i/>
          <w:sz w:val="20"/>
          <w:szCs w:val="20"/>
          <w:lang w:eastAsia="ru-RU"/>
        </w:rPr>
      </w:pPr>
      <w:r w:rsidRPr="00FE1AD7">
        <w:rPr>
          <w:rFonts w:ascii="Times New Roman" w:eastAsia="Times New Roman" w:hAnsi="Times New Roman" w:cs="Times New Roman"/>
          <w:sz w:val="20"/>
          <w:szCs w:val="20"/>
          <w:lang w:eastAsia="ru-RU"/>
        </w:rPr>
        <w:t xml:space="preserve">8. Администрация муниципального образования «Дячкинское сельское поселение» в области создания условий </w:t>
      </w:r>
      <w:r w:rsidRPr="00FE1AD7">
        <w:rPr>
          <w:rFonts w:ascii="Times New Roman" w:eastAsia="Times New Roman" w:hAnsi="Times New Roman" w:cs="Times New Roman"/>
          <w:bCs/>
          <w:kern w:val="2"/>
          <w:sz w:val="20"/>
          <w:szCs w:val="20"/>
          <w:lang w:eastAsia="ru-RU"/>
        </w:rPr>
        <w:t xml:space="preserve">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 xml:space="preserve">1) </w:t>
      </w:r>
      <w:r w:rsidRPr="00FE1AD7">
        <w:rPr>
          <w:rFonts w:ascii="Times New Roman" w:eastAsia="Times New Roman" w:hAnsi="Times New Roman" w:cs="Times New Roman"/>
          <w:sz w:val="20"/>
          <w:szCs w:val="20"/>
          <w:lang w:eastAsia="ru-RU"/>
        </w:rPr>
        <w:t>в порядке, установленном нормативными правовыми актами представительного органа муниципального образования «Дячкинское сельское поселение»,</w:t>
      </w:r>
      <w:r w:rsidRPr="00FE1AD7">
        <w:rPr>
          <w:rFonts w:ascii="Times New Roman" w:eastAsia="Times New Roman" w:hAnsi="Times New Roman" w:cs="Times New Roman"/>
          <w:i/>
          <w:sz w:val="20"/>
          <w:szCs w:val="20"/>
          <w:lang w:eastAsia="ru-RU"/>
        </w:rPr>
        <w:t xml:space="preserve"> </w:t>
      </w:r>
      <w:r w:rsidRPr="00FE1AD7">
        <w:rPr>
          <w:rFonts w:ascii="Times New Roman" w:eastAsia="Times New Roman" w:hAnsi="Times New Roman" w:cs="Times New Roman"/>
          <w:sz w:val="20"/>
          <w:szCs w:val="20"/>
        </w:rPr>
        <w:t xml:space="preserve">принимает муниципальные правовые акты по вопросам </w:t>
      </w:r>
      <w:r w:rsidRPr="00FE1AD7">
        <w:rPr>
          <w:rFonts w:ascii="Times New Roman" w:eastAsia="Times New Roman" w:hAnsi="Times New Roman" w:cs="Times New Roman"/>
          <w:bCs/>
          <w:kern w:val="2"/>
          <w:sz w:val="20"/>
          <w:szCs w:val="20"/>
          <w:lang w:eastAsia="ru-RU"/>
        </w:rPr>
        <w:t>местного традиционного народного художественного творчества</w:t>
      </w:r>
      <w:r w:rsidRPr="00FE1AD7">
        <w:rPr>
          <w:rFonts w:ascii="Times New Roman" w:eastAsia="Times New Roman" w:hAnsi="Times New Roman" w:cs="Times New Roman"/>
          <w:sz w:val="20"/>
          <w:szCs w:val="20"/>
        </w:rPr>
        <w:t>, относящимся к её компетенции;</w:t>
      </w:r>
    </w:p>
    <w:p w:rsidR="00FE1AD7" w:rsidRPr="00FE1AD7" w:rsidRDefault="00FE1AD7" w:rsidP="00FE1AD7">
      <w:pPr>
        <w:autoSpaceDE w:val="0"/>
        <w:autoSpaceDN w:val="0"/>
        <w:adjustRightInd w:val="0"/>
        <w:spacing w:after="0" w:line="240" w:lineRule="auto"/>
        <w:ind w:right="321" w:firstLine="708"/>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в порядке, установленном нормативными правовыми актами представительного органа муниципального образования «Дячкинское сельское поселение», принимает решения по управлению и распоряжению объектами </w:t>
      </w:r>
      <w:r w:rsidRPr="00FE1AD7">
        <w:rPr>
          <w:rFonts w:ascii="Times New Roman" w:eastAsia="Times New Roman" w:hAnsi="Times New Roman" w:cs="Times New Roman"/>
          <w:sz w:val="20"/>
          <w:szCs w:val="20"/>
          <w:lang w:eastAsia="ru-RU"/>
        </w:rPr>
        <w:lastRenderedPageBreak/>
        <w:t>муниципальной собственности, о создании, реорганизации, ликвидации муниципальных учреждений культуры, об установлении тарифов на услуги муниципальных учреждений культуры, утверждает уставы муниципальных учреждений культуры, назначает и освобождает от должности руководителей муниципальных учреждений культуры, применяет к ним в установленном законодательством порядке меры поощрения, взыскания;</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3) осуществляет полномочия учредителя муниципальных учреждений культуры в порядке, установленном действующим законодательством и муниципальными правовыми актами муниципального «</w:t>
      </w:r>
      <w:r w:rsidRPr="00FE1AD7">
        <w:rPr>
          <w:rFonts w:ascii="Times New Roman" w:eastAsia="Times New Roman" w:hAnsi="Times New Roman" w:cs="Times New Roman"/>
          <w:sz w:val="20"/>
          <w:szCs w:val="20"/>
          <w:lang w:eastAsia="ru-RU"/>
        </w:rPr>
        <w:t>Дячкинское сельское поселение</w:t>
      </w:r>
      <w:r w:rsidRPr="00FE1AD7">
        <w:rPr>
          <w:rFonts w:ascii="Times New Roman" w:eastAsia="Times New Roman" w:hAnsi="Times New Roman" w:cs="Times New Roman"/>
          <w:sz w:val="20"/>
          <w:szCs w:val="20"/>
        </w:rPr>
        <w:t>»</w:t>
      </w:r>
      <w:r w:rsidRPr="00FE1AD7">
        <w:rPr>
          <w:rFonts w:ascii="Times New Roman" w:eastAsia="Times New Roman" w:hAnsi="Times New Roman" w:cs="Times New Roman"/>
          <w:sz w:val="20"/>
          <w:szCs w:val="20"/>
          <w:lang w:eastAsia="ru-RU"/>
        </w:rPr>
        <w:t>;</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 xml:space="preserve">4) осуществляет финансирование муниципальных учреждений культуры в пределах средств, предусмотренных на указанные цели в бюджете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5) осуществляет контроль за эффективным использованием материальных и финансовых ресурсов в муниципальных учреждениях культуры;</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 xml:space="preserve">6) формирует и утверждает муниципальные задания для муниципальных учреждений культуры на оказание муниципальных услуг, определяет объемы субсидий, необходимых для их выполнения; </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7) осуществляет контроль за выполнением муниципальных заданий учреждений культуры муниципального образования</w:t>
      </w:r>
      <w:r w:rsidRPr="00FE1AD7">
        <w:rPr>
          <w:rFonts w:ascii="Times New Roman" w:eastAsia="Times New Roman" w:hAnsi="Times New Roman" w:cs="Times New Roman"/>
          <w:sz w:val="20"/>
          <w:szCs w:val="20"/>
          <w:lang w:eastAsia="ru-RU"/>
        </w:rPr>
        <w:t>;</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8) утверждает показатели и критерии оценки результатов деятельности муниципальных учреждений культуры муниципального образования;</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9) проводит мониторинг качества услуг, предоставляемых муниципальными учреждениями культуры муниципального образования;</w:t>
      </w:r>
    </w:p>
    <w:p w:rsidR="00FE1AD7" w:rsidRPr="00FE1AD7" w:rsidRDefault="00FE1AD7" w:rsidP="00FE1AD7">
      <w:pPr>
        <w:autoSpaceDE w:val="0"/>
        <w:autoSpaceDN w:val="0"/>
        <w:adjustRightInd w:val="0"/>
        <w:spacing w:after="0" w:line="240" w:lineRule="auto"/>
        <w:ind w:right="321" w:firstLine="709"/>
        <w:jc w:val="both"/>
        <w:rPr>
          <w:rFonts w:ascii="Calibri" w:eastAsia="Times New Roman" w:hAnsi="Calibri" w:cs="Times New Roman"/>
          <w:sz w:val="20"/>
          <w:szCs w:val="20"/>
        </w:rPr>
      </w:pPr>
      <w:r w:rsidRPr="00FE1AD7">
        <w:rPr>
          <w:rFonts w:ascii="Times New Roman" w:eastAsia="Times New Roman" w:hAnsi="Times New Roman" w:cs="Times New Roman"/>
          <w:sz w:val="20"/>
          <w:szCs w:val="20"/>
          <w:lang w:eastAsia="ru-RU"/>
        </w:rPr>
        <w:t>10) участвует в сохранении, возрождении, развитии народных художественных промыслов на территории муниципального образования</w:t>
      </w:r>
      <w:r w:rsidRPr="00FE1AD7">
        <w:rPr>
          <w:rFonts w:ascii="Times New Roman" w:eastAsia="Times New Roman" w:hAnsi="Times New Roman" w:cs="Times New Roman"/>
          <w:sz w:val="20"/>
          <w:szCs w:val="20"/>
        </w:rPr>
        <w:t>, в пределах установленных полномочий;</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rPr>
        <w:t xml:space="preserve">11) </w:t>
      </w:r>
      <w:r w:rsidRPr="00FE1AD7">
        <w:rPr>
          <w:rFonts w:ascii="Times New Roman" w:eastAsia="Times New Roman" w:hAnsi="Times New Roman" w:cs="Times New Roman"/>
          <w:sz w:val="20"/>
          <w:szCs w:val="20"/>
          <w:lang w:eastAsia="ru-RU"/>
        </w:rPr>
        <w:t>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 нормативными правовыми актами муниципального образования.</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rPr>
      </w:pPr>
    </w:p>
    <w:p w:rsidR="00FE1AD7" w:rsidRPr="00FE1AD7" w:rsidRDefault="00FE1AD7" w:rsidP="00FE1AD7">
      <w:pPr>
        <w:autoSpaceDE w:val="0"/>
        <w:autoSpaceDN w:val="0"/>
        <w:adjustRightInd w:val="0"/>
        <w:spacing w:after="0" w:line="240" w:lineRule="auto"/>
        <w:ind w:right="321"/>
        <w:jc w:val="center"/>
        <w:outlineLvl w:val="0"/>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Глава 5. Организация деятельности по развитию местного традиционного народного художественного творчества</w:t>
      </w:r>
    </w:p>
    <w:p w:rsidR="00FE1AD7" w:rsidRPr="00FE1AD7" w:rsidRDefault="00FE1AD7" w:rsidP="00FE1AD7">
      <w:pPr>
        <w:autoSpaceDE w:val="0"/>
        <w:autoSpaceDN w:val="0"/>
        <w:adjustRightInd w:val="0"/>
        <w:spacing w:after="0" w:line="240" w:lineRule="auto"/>
        <w:ind w:right="321"/>
        <w:jc w:val="both"/>
        <w:rPr>
          <w:rFonts w:ascii="Times New Roman" w:eastAsia="Times New Roman" w:hAnsi="Times New Roman" w:cs="Times New Roman"/>
          <w:sz w:val="20"/>
          <w:szCs w:val="20"/>
        </w:rPr>
      </w:pP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9. Организация деятельности по развитию местного традиционного народного художественного творчества осуществляется посредством:</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 xml:space="preserve">1) размещения информации и рекламы в средствах массовой информации, в информационно-телекоммуникационной сети «Интернет», информационных щитах и стендах об услугах в области </w:t>
      </w:r>
      <w:r w:rsidRPr="00FE1AD7">
        <w:rPr>
          <w:rFonts w:ascii="Times New Roman" w:eastAsia="Times New Roman" w:hAnsi="Times New Roman" w:cs="Times New Roman"/>
          <w:bCs/>
          <w:kern w:val="2"/>
          <w:sz w:val="20"/>
          <w:szCs w:val="20"/>
          <w:lang w:eastAsia="ru-RU"/>
        </w:rPr>
        <w:t>местного традиционного народного художественного творчества</w:t>
      </w:r>
      <w:r w:rsidRPr="00FE1AD7">
        <w:rPr>
          <w:rFonts w:ascii="Times New Roman" w:eastAsia="Times New Roman" w:hAnsi="Times New Roman" w:cs="Times New Roman"/>
          <w:sz w:val="20"/>
          <w:szCs w:val="20"/>
        </w:rPr>
        <w:t>, о планируемых мероприятиях, издания и распространения информационной печатной продукции, о планируемых мероприятиях;</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2) организации и содействия работе коллективов, студий и кружков любительского художественного творчества, народных и образцовых театров, любительских объединений и клубов;</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3) организации и содействия проведению фестивалей, смотров, конкурсов, выставок и других форм показа результатов творческой деятельности жителей муниципального образования «</w:t>
      </w:r>
      <w:r w:rsidRPr="00FE1AD7">
        <w:rPr>
          <w:rFonts w:ascii="Times New Roman" w:eastAsia="Times New Roman" w:hAnsi="Times New Roman" w:cs="Times New Roman"/>
          <w:sz w:val="20"/>
          <w:szCs w:val="20"/>
          <w:lang w:eastAsia="ru-RU"/>
        </w:rPr>
        <w:t>Дячкинское сельское поселение</w:t>
      </w:r>
      <w:r w:rsidRPr="00FE1AD7">
        <w:rPr>
          <w:rFonts w:ascii="Times New Roman" w:eastAsia="Times New Roman" w:hAnsi="Times New Roman" w:cs="Times New Roman"/>
          <w:sz w:val="20"/>
          <w:szCs w:val="20"/>
        </w:rPr>
        <w:t>»;</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4) организации разработки и реализации творческих проектов по проведению праздников, конкурсов и других массовых мероприятий, с целью популяризации и развития народного художественного творчества;</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rPr>
        <w:t>5) создания условий для развития традиционного народного художественного творчества на территории муниципального образования</w:t>
      </w:r>
      <w:r w:rsidRPr="00FE1AD7">
        <w:rPr>
          <w:rFonts w:ascii="Times New Roman" w:eastAsia="Times New Roman" w:hAnsi="Times New Roman" w:cs="Times New Roman"/>
          <w:bCs/>
          <w:kern w:val="2"/>
          <w:sz w:val="20"/>
          <w:szCs w:val="20"/>
          <w:lang w:eastAsia="ru-RU"/>
        </w:rPr>
        <w:t xml:space="preserve"> </w:t>
      </w:r>
      <w:r w:rsidRPr="00FE1AD7">
        <w:rPr>
          <w:rFonts w:ascii="Times New Roman" w:eastAsia="Times New Roman" w:hAnsi="Times New Roman" w:cs="Times New Roman"/>
          <w:sz w:val="20"/>
          <w:szCs w:val="20"/>
          <w:lang w:eastAsia="ru-RU"/>
        </w:rPr>
        <w:t>«Дячкинское сельское поселение»;</w:t>
      </w:r>
    </w:p>
    <w:p w:rsidR="00FE1AD7" w:rsidRPr="00FE1AD7" w:rsidRDefault="00FE1AD7" w:rsidP="00FE1AD7">
      <w:pPr>
        <w:autoSpaceDE w:val="0"/>
        <w:autoSpaceDN w:val="0"/>
        <w:adjustRightInd w:val="0"/>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lang w:eastAsia="ru-RU"/>
        </w:rPr>
        <w:t>6) участия в сохранении, возрождении, развитии народных художественных промыслов на территории муниципального «Дячкинское сельское поселение»</w:t>
      </w:r>
      <w:r w:rsidRPr="00FE1AD7">
        <w:rPr>
          <w:rFonts w:ascii="Times New Roman" w:eastAsia="Times New Roman" w:hAnsi="Times New Roman" w:cs="Times New Roman"/>
          <w:sz w:val="20"/>
          <w:szCs w:val="20"/>
        </w:rPr>
        <w:t>;</w:t>
      </w:r>
    </w:p>
    <w:p w:rsidR="00FE1AD7" w:rsidRPr="00FE1AD7" w:rsidRDefault="00FE1AD7" w:rsidP="00FE1AD7">
      <w:pPr>
        <w:spacing w:after="0" w:line="240" w:lineRule="auto"/>
        <w:ind w:right="321" w:firstLine="709"/>
        <w:jc w:val="both"/>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lang w:eastAsia="ru-RU"/>
        </w:rPr>
        <w:t xml:space="preserve">7) </w:t>
      </w:r>
      <w:r w:rsidRPr="00FE1AD7">
        <w:rPr>
          <w:rFonts w:ascii="Times New Roman" w:eastAsia="Times New Roman" w:hAnsi="Times New Roman" w:cs="Times New Roman"/>
          <w:sz w:val="20"/>
          <w:szCs w:val="20"/>
        </w:rPr>
        <w:t>поддержки и развития работ и услуг по созданию и экспонирования предметов народного художественного творчества;</w:t>
      </w:r>
    </w:p>
    <w:p w:rsidR="00FE1AD7" w:rsidRPr="00FE1AD7" w:rsidRDefault="00FE1AD7" w:rsidP="00FE1AD7">
      <w:pPr>
        <w:autoSpaceDE w:val="0"/>
        <w:autoSpaceDN w:val="0"/>
        <w:adjustRightInd w:val="0"/>
        <w:spacing w:after="0" w:line="240" w:lineRule="auto"/>
        <w:ind w:right="321" w:firstLine="709"/>
        <w:jc w:val="both"/>
        <w:rPr>
          <w:rFonts w:ascii="Calibri" w:eastAsia="Times New Roman" w:hAnsi="Calibri" w:cs="Times New Roman"/>
          <w:sz w:val="20"/>
          <w:szCs w:val="20"/>
        </w:rPr>
      </w:pPr>
      <w:r w:rsidRPr="00FE1AD7">
        <w:rPr>
          <w:rFonts w:ascii="Times New Roman" w:eastAsia="Times New Roman" w:hAnsi="Times New Roman" w:cs="Times New Roman"/>
          <w:sz w:val="20"/>
          <w:szCs w:val="20"/>
        </w:rPr>
        <w:t>8) осуществления иных видов творческой деятельности, соответствующей основным принципам и целям деятельности муниципальных учреждений культуры.</w:t>
      </w:r>
    </w:p>
    <w:p w:rsidR="00FE1AD7" w:rsidRPr="00FE1AD7" w:rsidRDefault="00FE1AD7" w:rsidP="00FE1AD7">
      <w:pPr>
        <w:ind w:right="321"/>
        <w:rPr>
          <w:rFonts w:ascii="Calibri" w:eastAsia="Times New Roman" w:hAnsi="Calibri" w:cs="Times New Roman"/>
          <w:sz w:val="20"/>
          <w:szCs w:val="20"/>
        </w:rPr>
      </w:pPr>
    </w:p>
    <w:p w:rsidR="00FE1AD7" w:rsidRPr="00FE1AD7" w:rsidRDefault="00FE1AD7" w:rsidP="00FE1AD7">
      <w:pPr>
        <w:spacing w:after="0" w:line="240" w:lineRule="auto"/>
        <w:ind w:right="321"/>
        <w:rPr>
          <w:rFonts w:ascii="Times New Roman" w:eastAsia="Times New Roman" w:hAnsi="Times New Roman" w:cs="Times New Roman"/>
          <w:sz w:val="20"/>
          <w:szCs w:val="20"/>
          <w:lang w:eastAsia="ru-RU"/>
        </w:rPr>
      </w:pPr>
    </w:p>
    <w:p w:rsidR="00FE1AD7" w:rsidRPr="00FE1AD7" w:rsidRDefault="00FE1AD7" w:rsidP="00FE1AD7">
      <w:pPr>
        <w:spacing w:after="0" w:line="240" w:lineRule="auto"/>
        <w:jc w:val="right"/>
        <w:rPr>
          <w:rFonts w:ascii="Times New Roman" w:eastAsia="Times New Roman" w:hAnsi="Times New Roman" w:cs="Times New Roman"/>
          <w:noProof/>
          <w:sz w:val="20"/>
          <w:szCs w:val="20"/>
          <w:lang w:eastAsia="ru-RU"/>
        </w:rPr>
      </w:pPr>
    </w:p>
    <w:p w:rsidR="00FE1AD7" w:rsidRPr="00FE1AD7" w:rsidRDefault="00FE1AD7" w:rsidP="00FE1AD7">
      <w:pPr>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noProof/>
          <w:sz w:val="20"/>
          <w:szCs w:val="20"/>
          <w:lang w:eastAsia="ru-RU"/>
        </w:rPr>
        <w:drawing>
          <wp:inline distT="0" distB="0" distL="0" distR="0">
            <wp:extent cx="571500" cy="733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FE1AD7" w:rsidRPr="00FE1AD7" w:rsidRDefault="00FE1AD7" w:rsidP="00225F1F">
      <w:pPr>
        <w:spacing w:after="0" w:line="240" w:lineRule="auto"/>
        <w:jc w:val="center"/>
        <w:rPr>
          <w:rFonts w:ascii="Times New Roman" w:eastAsia="Arial Unicode MS" w:hAnsi="Times New Roman" w:cs="Tahoma"/>
          <w:b/>
          <w:sz w:val="20"/>
          <w:szCs w:val="20"/>
        </w:rPr>
      </w:pPr>
      <w:r w:rsidRPr="00FE1AD7">
        <w:rPr>
          <w:rFonts w:ascii="Times New Roman" w:eastAsia="Arial Unicode MS" w:hAnsi="Times New Roman" w:cs="Tahoma"/>
          <w:b/>
          <w:sz w:val="20"/>
          <w:szCs w:val="20"/>
        </w:rPr>
        <w:t>РОССИЙСКАЯ ФЕДЕРАЦИЯ</w:t>
      </w: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r w:rsidRPr="00FE1AD7">
        <w:rPr>
          <w:rFonts w:ascii="Times New Roman" w:eastAsia="Arial Unicode MS" w:hAnsi="Times New Roman" w:cs="Tahoma"/>
          <w:b/>
          <w:sz w:val="20"/>
          <w:szCs w:val="20"/>
        </w:rPr>
        <w:t>РОСТОВСКАЯ ОБЛАСТЬ</w:t>
      </w: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r w:rsidRPr="00FE1AD7">
        <w:rPr>
          <w:rFonts w:ascii="Times New Roman" w:eastAsia="Arial Unicode MS" w:hAnsi="Times New Roman" w:cs="Tahoma"/>
          <w:b/>
          <w:sz w:val="20"/>
          <w:szCs w:val="20"/>
        </w:rPr>
        <w:t>ТАРАСОВСКИЙ РАЙОН</w:t>
      </w: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r w:rsidRPr="00FE1AD7">
        <w:rPr>
          <w:rFonts w:ascii="Times New Roman" w:eastAsia="Arial Unicode MS" w:hAnsi="Times New Roman" w:cs="Tahoma"/>
          <w:b/>
          <w:sz w:val="20"/>
          <w:szCs w:val="20"/>
        </w:rPr>
        <w:t>МУНИЦИПАЛЬНОЕ ОБРАЗОВАНИЕ</w:t>
      </w: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r w:rsidRPr="00FE1AD7">
        <w:rPr>
          <w:rFonts w:ascii="Times New Roman" w:eastAsia="Arial Unicode MS" w:hAnsi="Times New Roman" w:cs="Tahoma"/>
          <w:b/>
          <w:sz w:val="20"/>
          <w:szCs w:val="20"/>
        </w:rPr>
        <w:t>«ДЯЧКИНСКОЕ СЕЛЬСКОЕ ПОСЕЛЕНИЕ»</w:t>
      </w: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r w:rsidRPr="00FE1AD7">
        <w:rPr>
          <w:rFonts w:ascii="Times New Roman" w:eastAsia="Arial Unicode MS" w:hAnsi="Times New Roman" w:cs="Tahoma"/>
          <w:b/>
          <w:sz w:val="20"/>
          <w:szCs w:val="20"/>
        </w:rPr>
        <w:t xml:space="preserve">  АДМИНИСТРАЦИЯ ДЯЧКИНСКОГО СЕЛЬСКОГО ПОСЕЛЕНИЯ</w:t>
      </w:r>
    </w:p>
    <w:p w:rsidR="00FE1AD7" w:rsidRPr="00FE1AD7" w:rsidRDefault="00FE1AD7" w:rsidP="00FE1AD7">
      <w:pPr>
        <w:spacing w:after="0" w:line="240" w:lineRule="auto"/>
        <w:rPr>
          <w:rFonts w:ascii="Times New Roman" w:eastAsia="Times New Roman" w:hAnsi="Times New Roman" w:cs="Times New Roman"/>
          <w:b/>
          <w:sz w:val="20"/>
          <w:szCs w:val="20"/>
          <w:lang w:eastAsia="ru-RU"/>
        </w:rPr>
      </w:pPr>
    </w:p>
    <w:p w:rsidR="00FE1AD7" w:rsidRPr="00FE1AD7" w:rsidRDefault="00FE1AD7" w:rsidP="00FE1AD7">
      <w:pPr>
        <w:spacing w:after="0"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lastRenderedPageBreak/>
        <w:t xml:space="preserve">     ПОСТАНОВЛЕНИЕ</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283"/>
        <w:gridCol w:w="6951"/>
      </w:tblGrid>
      <w:tr w:rsidR="00FE1AD7" w:rsidRPr="00FE1AD7" w:rsidTr="00225F1F">
        <w:trPr>
          <w:trHeight w:val="643"/>
        </w:trPr>
        <w:tc>
          <w:tcPr>
            <w:tcW w:w="3371" w:type="dxa"/>
            <w:tcBorders>
              <w:top w:val="nil"/>
              <w:left w:val="nil"/>
              <w:bottom w:val="nil"/>
              <w:right w:val="nil"/>
            </w:tcBorders>
            <w:hideMark/>
          </w:tcPr>
          <w:p w:rsidR="00FE1AD7" w:rsidRPr="00FE1AD7" w:rsidRDefault="00FE1AD7" w:rsidP="00FE1AD7">
            <w:pPr>
              <w:spacing w:after="0"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val="en-US" w:eastAsia="ru-RU"/>
              </w:rPr>
              <w:t xml:space="preserve"> </w:t>
            </w:r>
            <w:r w:rsidRPr="00FE1AD7">
              <w:rPr>
                <w:rFonts w:ascii="Times New Roman" w:eastAsia="Times New Roman" w:hAnsi="Times New Roman" w:cs="Times New Roman"/>
                <w:sz w:val="20"/>
                <w:szCs w:val="20"/>
                <w:lang w:eastAsia="ru-RU"/>
              </w:rPr>
              <w:t xml:space="preserve">          07.05.2024г.</w:t>
            </w:r>
            <w:r w:rsidRPr="00FE1AD7">
              <w:rPr>
                <w:rFonts w:ascii="Times New Roman" w:eastAsia="Times New Roman" w:hAnsi="Times New Roman" w:cs="Times New Roman"/>
                <w:sz w:val="20"/>
                <w:szCs w:val="20"/>
                <w:lang w:val="en-US" w:eastAsia="ru-RU"/>
              </w:rPr>
              <w:tab/>
            </w:r>
          </w:p>
        </w:tc>
        <w:tc>
          <w:tcPr>
            <w:tcW w:w="283" w:type="dxa"/>
            <w:tcBorders>
              <w:top w:val="nil"/>
              <w:left w:val="nil"/>
              <w:bottom w:val="nil"/>
              <w:right w:val="nil"/>
            </w:tcBorders>
            <w:hideMark/>
          </w:tcPr>
          <w:p w:rsidR="00FE1AD7" w:rsidRPr="00FE1AD7" w:rsidRDefault="00FE1AD7" w:rsidP="00FE1AD7">
            <w:pPr>
              <w:spacing w:after="0" w:line="276" w:lineRule="auto"/>
              <w:rPr>
                <w:rFonts w:ascii="Calibri" w:eastAsia="Calibri" w:hAnsi="Calibri" w:cs="Times New Roman"/>
                <w:sz w:val="20"/>
                <w:szCs w:val="20"/>
              </w:rPr>
            </w:pPr>
            <w:r w:rsidRPr="00FE1AD7">
              <w:rPr>
                <w:rFonts w:ascii="Calibri" w:eastAsia="Calibri" w:hAnsi="Calibri" w:cs="Times New Roman"/>
                <w:sz w:val="20"/>
                <w:szCs w:val="20"/>
              </w:rPr>
              <w:t xml:space="preserve">    </w:t>
            </w:r>
          </w:p>
        </w:tc>
        <w:tc>
          <w:tcPr>
            <w:tcW w:w="6951" w:type="dxa"/>
            <w:tcBorders>
              <w:top w:val="nil"/>
              <w:left w:val="nil"/>
              <w:bottom w:val="nil"/>
              <w:right w:val="nil"/>
            </w:tcBorders>
            <w:hideMark/>
          </w:tcPr>
          <w:p w:rsidR="00FE1AD7" w:rsidRPr="00FE1AD7" w:rsidRDefault="00FE1AD7" w:rsidP="00FE1AD7">
            <w:pPr>
              <w:spacing w:after="0"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  62   </w:t>
            </w:r>
          </w:p>
          <w:p w:rsidR="00FE1AD7" w:rsidRPr="00FE1AD7" w:rsidRDefault="00FE1AD7" w:rsidP="00FE1AD7">
            <w:pPr>
              <w:spacing w:after="0"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сл. Дячкино</w:t>
            </w:r>
          </w:p>
          <w:p w:rsidR="00FE1AD7" w:rsidRPr="00FE1AD7" w:rsidRDefault="00FE1AD7" w:rsidP="00FE1AD7">
            <w:pPr>
              <w:spacing w:after="0" w:line="240" w:lineRule="auto"/>
              <w:rPr>
                <w:rFonts w:ascii="Times New Roman" w:eastAsia="Times New Roman" w:hAnsi="Times New Roman" w:cs="Times New Roman"/>
                <w:sz w:val="20"/>
                <w:szCs w:val="20"/>
                <w:lang w:eastAsia="ru-RU"/>
              </w:rPr>
            </w:pPr>
          </w:p>
        </w:tc>
      </w:tr>
    </w:tbl>
    <w:p w:rsidR="00FE1AD7" w:rsidRPr="00FE1AD7" w:rsidRDefault="00FE1AD7" w:rsidP="00FE1AD7">
      <w:pPr>
        <w:suppressAutoHyphens/>
        <w:spacing w:after="0" w:line="240" w:lineRule="auto"/>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 xml:space="preserve">Об утверждении административного регламента </w:t>
      </w:r>
    </w:p>
    <w:p w:rsidR="00FE1AD7" w:rsidRPr="00FE1AD7" w:rsidRDefault="00FE1AD7" w:rsidP="00FE1AD7">
      <w:pPr>
        <w:suppressAutoHyphens/>
        <w:spacing w:after="0" w:line="240" w:lineRule="auto"/>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 xml:space="preserve">по предоставлению муниципальной услуги </w:t>
      </w:r>
    </w:p>
    <w:p w:rsidR="00FE1AD7" w:rsidRPr="00FE1AD7" w:rsidRDefault="00FE1AD7" w:rsidP="00FE1AD7">
      <w:pPr>
        <w:suppressAutoHyphens/>
        <w:spacing w:after="0" w:line="240" w:lineRule="auto"/>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«Присвоение, изменение и аннулирование адреса объекта адресации»</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 соответствии с Земельным кодексом Российской Федерации от 25.10.2001 №136-ФЗ,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19.11.2014 года №1221 «Об утверждении Правил присвоения, изменения и аннулирования адресов», постановлением администрации Дячкинского сельского поселения  от 03.12.2018 № 59 «Об утверждении Порядка разработки, реализации и оценки эффективности муниципальных программ Дячкинского сельского поселения» Постановлением Правительства Российской Федерации от 05.02.2024 года № 124, руководствуясь Уставом муниципального образования «Дячкинское сельское поселение»</w:t>
      </w:r>
      <w:r w:rsidRPr="00FE1AD7">
        <w:rPr>
          <w:rFonts w:ascii="Times New Roman" w:eastAsia="Times New Roman" w:hAnsi="Times New Roman" w:cs="Times New Roman"/>
          <w:color w:val="000000"/>
          <w:kern w:val="1"/>
          <w:sz w:val="20"/>
          <w:szCs w:val="20"/>
          <w:lang w:eastAsia="ar-SA"/>
        </w:rPr>
        <w:t>, Администрация Дячкинского сельского поселения</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FE1AD7" w:rsidRPr="00FE1AD7" w:rsidRDefault="00FE1AD7" w:rsidP="00FE1AD7">
      <w:pPr>
        <w:suppressAutoHyphens/>
        <w:autoSpaceDE w:val="0"/>
        <w:spacing w:after="0" w:line="228"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b/>
          <w:bCs/>
          <w:kern w:val="1"/>
          <w:sz w:val="20"/>
          <w:szCs w:val="20"/>
          <w:lang w:eastAsia="ar-SA"/>
        </w:rPr>
        <w:t xml:space="preserve">                              </w:t>
      </w:r>
      <w:r w:rsidRPr="00FE1AD7">
        <w:rPr>
          <w:rFonts w:ascii="Times New Roman" w:eastAsia="Times New Roman" w:hAnsi="Times New Roman" w:cs="Times New Roman"/>
          <w:kern w:val="1"/>
          <w:sz w:val="20"/>
          <w:szCs w:val="20"/>
          <w:lang w:eastAsia="ar-SA"/>
        </w:rPr>
        <w:t xml:space="preserve">             ПОСТАНОВЛЯЕТ:</w:t>
      </w:r>
    </w:p>
    <w:p w:rsidR="00FE1AD7" w:rsidRPr="00FE1AD7" w:rsidRDefault="00FE1AD7" w:rsidP="00FE1AD7">
      <w:pPr>
        <w:suppressAutoHyphens/>
        <w:autoSpaceDE w:val="0"/>
        <w:spacing w:after="0" w:line="228" w:lineRule="auto"/>
        <w:jc w:val="both"/>
        <w:rPr>
          <w:rFonts w:ascii="Times New Roman" w:eastAsia="Times New Roman" w:hAnsi="Times New Roman" w:cs="Times New Roman"/>
          <w:bCs/>
          <w:kern w:val="1"/>
          <w:sz w:val="20"/>
          <w:szCs w:val="20"/>
          <w:lang w:eastAsia="ar-SA"/>
        </w:rPr>
      </w:pPr>
    </w:p>
    <w:p w:rsidR="00FE1AD7" w:rsidRPr="00FE1AD7" w:rsidRDefault="00FE1AD7" w:rsidP="003506BE">
      <w:pPr>
        <w:numPr>
          <w:ilvl w:val="0"/>
          <w:numId w:val="16"/>
        </w:numPr>
        <w:suppressAutoHyphens/>
        <w:spacing w:after="0" w:line="240" w:lineRule="auto"/>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Утвердить административный регламент по предоставлению муниципальной услуги «Присвоение, изменение и аннулирование адреса объекта адресации», согласно приложению.</w:t>
      </w:r>
    </w:p>
    <w:p w:rsidR="00FE1AD7" w:rsidRPr="00FE1AD7" w:rsidRDefault="00FE1AD7" w:rsidP="003506BE">
      <w:pPr>
        <w:numPr>
          <w:ilvl w:val="0"/>
          <w:numId w:val="16"/>
        </w:numPr>
        <w:suppressAutoHyphens/>
        <w:spacing w:after="0" w:line="240" w:lineRule="auto"/>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Признать утратившим силу Постановление от 21.06.2017г.  №55</w:t>
      </w:r>
      <w:r w:rsidRPr="00FE1AD7">
        <w:rPr>
          <w:rFonts w:ascii="Times New Roman" w:eastAsia="Times New Roman" w:hAnsi="Times New Roman" w:cs="Times New Roman"/>
          <w:kern w:val="1"/>
          <w:sz w:val="20"/>
          <w:szCs w:val="20"/>
          <w:lang w:eastAsia="ar-SA"/>
        </w:rPr>
        <w:t xml:space="preserve"> </w:t>
      </w:r>
      <w:r w:rsidRPr="00FE1AD7">
        <w:rPr>
          <w:rFonts w:ascii="Times New Roman" w:eastAsia="Times New Roman" w:hAnsi="Times New Roman" w:cs="Times New Roman"/>
          <w:bCs/>
          <w:kern w:val="1"/>
          <w:sz w:val="20"/>
          <w:szCs w:val="20"/>
          <w:lang w:eastAsia="ar-SA"/>
        </w:rPr>
        <w:t>Об утверждении административного регламента предоставления муниципальной услуги «Присвоение, изменение и аннулирование адреса объекта адресации».</w:t>
      </w:r>
    </w:p>
    <w:p w:rsidR="00FE1AD7" w:rsidRPr="00FE1AD7" w:rsidRDefault="00FE1AD7" w:rsidP="003506BE">
      <w:pPr>
        <w:numPr>
          <w:ilvl w:val="0"/>
          <w:numId w:val="16"/>
        </w:numPr>
        <w:suppressAutoHyphens/>
        <w:spacing w:after="0" w:line="240" w:lineRule="auto"/>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Настоящее постановление вступает в силу с момента его официального опубликования.</w:t>
      </w:r>
    </w:p>
    <w:p w:rsidR="00FE1AD7" w:rsidRPr="00FE1AD7" w:rsidRDefault="00FE1AD7" w:rsidP="003506BE">
      <w:pPr>
        <w:numPr>
          <w:ilvl w:val="0"/>
          <w:numId w:val="16"/>
        </w:numPr>
        <w:suppressAutoHyphens/>
        <w:spacing w:after="0" w:line="240" w:lineRule="auto"/>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Контроль за выполнением настоящего постановления оставляю за собой.</w:t>
      </w:r>
    </w:p>
    <w:p w:rsidR="00FE1AD7" w:rsidRPr="00FE1AD7" w:rsidRDefault="00FE1AD7" w:rsidP="00FE1AD7">
      <w:pPr>
        <w:suppressAutoHyphens/>
        <w:spacing w:after="0" w:line="240" w:lineRule="auto"/>
        <w:jc w:val="both"/>
        <w:rPr>
          <w:rFonts w:ascii="Times New Roman" w:eastAsia="Times New Roman" w:hAnsi="Times New Roman" w:cs="Times New Roman"/>
          <w:kern w:val="1"/>
          <w:sz w:val="20"/>
          <w:szCs w:val="20"/>
          <w:lang w:eastAsia="ar-SA"/>
        </w:rPr>
      </w:pPr>
    </w:p>
    <w:p w:rsidR="00FE1AD7" w:rsidRPr="00FE1AD7" w:rsidRDefault="00FE1AD7" w:rsidP="00FE1AD7">
      <w:pPr>
        <w:suppressAutoHyphens/>
        <w:spacing w:after="0" w:line="240" w:lineRule="auto"/>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Глава Администрации </w:t>
      </w:r>
    </w:p>
    <w:p w:rsidR="00FE1AD7" w:rsidRPr="00FE1AD7" w:rsidRDefault="00FE1AD7" w:rsidP="00FE1AD7">
      <w:pPr>
        <w:suppressAutoHyphens/>
        <w:spacing w:after="0" w:line="240" w:lineRule="auto"/>
        <w:jc w:val="both"/>
        <w:rPr>
          <w:rFonts w:ascii="Times New Roman" w:eastAsia="Times New Roman" w:hAnsi="Times New Roman" w:cs="Times New Roman"/>
          <w:kern w:val="1"/>
          <w:sz w:val="20"/>
          <w:szCs w:val="20"/>
          <w:lang w:eastAsia="ar-SA"/>
        </w:rPr>
        <w:sectPr w:rsidR="00FE1AD7" w:rsidRPr="00FE1AD7">
          <w:headerReference w:type="default" r:id="rId25"/>
          <w:footerReference w:type="default" r:id="rId26"/>
          <w:pgSz w:w="11906" w:h="16838"/>
          <w:pgMar w:top="751" w:right="567" w:bottom="843" w:left="1134" w:header="709" w:footer="429" w:gutter="0"/>
          <w:cols w:space="720"/>
          <w:docGrid w:linePitch="600" w:charSpace="40960"/>
        </w:sectPr>
      </w:pPr>
      <w:r w:rsidRPr="00FE1AD7">
        <w:rPr>
          <w:rFonts w:ascii="Times New Roman" w:eastAsia="Times New Roman" w:hAnsi="Times New Roman" w:cs="Times New Roman"/>
          <w:bCs/>
          <w:kern w:val="1"/>
          <w:sz w:val="20"/>
          <w:szCs w:val="20"/>
          <w:lang w:eastAsia="ar-SA"/>
        </w:rPr>
        <w:t>Дячкинского сельского поселения                                                   Ю.С. Филиппова</w:t>
      </w:r>
    </w:p>
    <w:p w:rsidR="00FE1AD7" w:rsidRPr="00FE1AD7" w:rsidRDefault="00FE1AD7" w:rsidP="00FE1AD7">
      <w:pPr>
        <w:suppressAutoHyphen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kern w:val="1"/>
          <w:sz w:val="20"/>
          <w:szCs w:val="20"/>
          <w:lang w:eastAsia="ar-SA"/>
        </w:rPr>
        <w:lastRenderedPageBreak/>
        <w:t xml:space="preserve"> </w:t>
      </w:r>
      <w:r w:rsidRPr="00FE1AD7">
        <w:rPr>
          <w:rFonts w:ascii="Times New Roman" w:eastAsia="Times New Roman" w:hAnsi="Times New Roman" w:cs="Times New Roman"/>
          <w:kern w:val="1"/>
          <w:sz w:val="20"/>
          <w:szCs w:val="20"/>
          <w:lang/>
        </w:rPr>
        <w:t xml:space="preserve">                                                                                                                                                                                                                                                          </w:t>
      </w:r>
      <w:r w:rsidRPr="00FE1AD7">
        <w:rPr>
          <w:rFonts w:ascii="Times New Roman" w:eastAsia="Times New Roman" w:hAnsi="Times New Roman" w:cs="Times New Roman"/>
          <w:sz w:val="20"/>
          <w:szCs w:val="20"/>
          <w:lang w:eastAsia="ru-RU"/>
        </w:rPr>
        <w:t>Приложение</w:t>
      </w:r>
    </w:p>
    <w:p w:rsidR="00FE1AD7" w:rsidRPr="00FE1AD7" w:rsidRDefault="00FE1AD7" w:rsidP="00FE1AD7">
      <w:pPr>
        <w:suppressAutoHyphen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к постановлению Администрации</w:t>
      </w:r>
    </w:p>
    <w:p w:rsidR="00FE1AD7" w:rsidRPr="00FE1AD7" w:rsidRDefault="00FE1AD7" w:rsidP="00FE1AD7">
      <w:pPr>
        <w:suppressAutoHyphen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Дячкинского сельского поселения</w:t>
      </w:r>
    </w:p>
    <w:p w:rsidR="00FE1AD7" w:rsidRPr="00FE1AD7" w:rsidRDefault="00FE1AD7" w:rsidP="00FE1AD7">
      <w:pPr>
        <w:suppressAutoHyphen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от 07.05.2024 № 62</w:t>
      </w:r>
    </w:p>
    <w:p w:rsidR="00FE1AD7" w:rsidRPr="00FE1AD7" w:rsidRDefault="00FE1AD7" w:rsidP="00FE1AD7">
      <w:pPr>
        <w:suppressAutoHyphens/>
        <w:spacing w:after="0" w:line="240" w:lineRule="auto"/>
        <w:jc w:val="right"/>
        <w:rPr>
          <w:rFonts w:ascii="Times New Roman" w:eastAsia="Times New Roman" w:hAnsi="Times New Roman" w:cs="Times New Roman"/>
          <w:kern w:val="1"/>
          <w:sz w:val="20"/>
          <w:szCs w:val="20"/>
          <w:lang w:eastAsia="ar-SA"/>
        </w:rPr>
      </w:pPr>
    </w:p>
    <w:p w:rsidR="00FE1AD7" w:rsidRPr="00FE1AD7" w:rsidRDefault="00FE1AD7" w:rsidP="00225F1F">
      <w:pPr>
        <w:widowControl w:val="0"/>
        <w:suppressAutoHyphens/>
        <w:spacing w:after="0" w:line="240" w:lineRule="auto"/>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Административный регламент</w:t>
      </w:r>
    </w:p>
    <w:p w:rsidR="00FE1AD7" w:rsidRPr="00FE1AD7" w:rsidRDefault="00FE1AD7" w:rsidP="00FE1AD7">
      <w:pPr>
        <w:spacing w:after="0" w:line="240" w:lineRule="auto"/>
        <w:ind w:firstLine="567"/>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bCs/>
          <w:kern w:val="1"/>
          <w:sz w:val="20"/>
          <w:szCs w:val="20"/>
          <w:lang w:eastAsia="ar-SA"/>
        </w:rPr>
        <w:t xml:space="preserve">по предоставлению муниципальной услуги </w:t>
      </w:r>
    </w:p>
    <w:p w:rsidR="00FE1AD7" w:rsidRPr="00FE1AD7" w:rsidRDefault="00FE1AD7" w:rsidP="00FE1AD7">
      <w:pPr>
        <w:spacing w:after="0" w:line="240" w:lineRule="auto"/>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kern w:val="1"/>
          <w:sz w:val="20"/>
          <w:szCs w:val="20"/>
          <w:lang w:eastAsia="ar-SA"/>
        </w:rPr>
        <w:t>«Присвоение, изменение и аннулирование адреса объекта адресации»</w:t>
      </w:r>
    </w:p>
    <w:p w:rsidR="00FE1AD7" w:rsidRPr="00FE1AD7" w:rsidRDefault="00FE1AD7" w:rsidP="00FE1AD7">
      <w:pPr>
        <w:spacing w:after="0" w:line="240" w:lineRule="auto"/>
        <w:rPr>
          <w:rFonts w:ascii="Times New Roman" w:eastAsia="Times New Roman" w:hAnsi="Times New Roman" w:cs="Times New Roman"/>
          <w:b/>
          <w:bCs/>
          <w:kern w:val="1"/>
          <w:sz w:val="20"/>
          <w:szCs w:val="20"/>
          <w:lang w:eastAsia="ar-SA"/>
        </w:rPr>
      </w:pPr>
    </w:p>
    <w:p w:rsidR="00FE1AD7" w:rsidRPr="00FE1AD7" w:rsidRDefault="00FE1AD7" w:rsidP="00FE1AD7">
      <w:pPr>
        <w:tabs>
          <w:tab w:val="left" w:pos="426"/>
          <w:tab w:val="left" w:pos="3263"/>
          <w:tab w:val="center" w:pos="4657"/>
        </w:tabs>
        <w:spacing w:after="0" w:line="240" w:lineRule="auto"/>
        <w:ind w:firstLine="567"/>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b/>
          <w:kern w:val="1"/>
          <w:sz w:val="20"/>
          <w:szCs w:val="20"/>
          <w:lang w:eastAsia="ar-SA"/>
        </w:rPr>
        <w:t>1. Общие положения</w:t>
      </w:r>
    </w:p>
    <w:p w:rsidR="00FE1AD7" w:rsidRPr="00FE1AD7" w:rsidRDefault="00FE1AD7" w:rsidP="00FE1AD7">
      <w:pPr>
        <w:tabs>
          <w:tab w:val="left" w:pos="426"/>
        </w:tabs>
        <w:spacing w:after="0" w:line="240" w:lineRule="auto"/>
        <w:jc w:val="both"/>
        <w:rPr>
          <w:rFonts w:ascii="Times New Roman" w:eastAsia="Times New Roman" w:hAnsi="Times New Roman" w:cs="Times New Roman"/>
          <w:kern w:val="1"/>
          <w:sz w:val="20"/>
          <w:szCs w:val="20"/>
          <w:lang w:eastAsia="ar-SA"/>
        </w:rPr>
      </w:pPr>
    </w:p>
    <w:p w:rsidR="00FE1AD7" w:rsidRPr="00FE1AD7" w:rsidRDefault="00FE1AD7" w:rsidP="00FE1AD7">
      <w:pPr>
        <w:tabs>
          <w:tab w:val="left" w:pos="0"/>
          <w:tab w:val="center" w:pos="5102"/>
          <w:tab w:val="left" w:pos="7005"/>
        </w:tabs>
        <w:spacing w:after="0" w:line="240" w:lineRule="auto"/>
        <w:ind w:firstLine="567"/>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ab/>
        <w:t xml:space="preserve">         Предмет регулирования </w:t>
      </w:r>
      <w:r w:rsidRPr="00FE1AD7">
        <w:rPr>
          <w:rFonts w:ascii="Times New Roman" w:eastAsia="Times New Roman" w:hAnsi="Times New Roman" w:cs="Times New Roman"/>
          <w:b/>
          <w:kern w:val="1"/>
          <w:sz w:val="20"/>
          <w:szCs w:val="20"/>
          <w:lang w:eastAsia="ar-SA"/>
        </w:rPr>
        <w:tab/>
      </w:r>
    </w:p>
    <w:p w:rsidR="00FE1AD7" w:rsidRPr="00FE1AD7" w:rsidRDefault="00FE1AD7" w:rsidP="00FE1AD7">
      <w:pPr>
        <w:tabs>
          <w:tab w:val="left" w:pos="0"/>
          <w:tab w:val="center" w:pos="5102"/>
          <w:tab w:val="left" w:pos="7005"/>
        </w:tabs>
        <w:spacing w:after="0" w:line="240" w:lineRule="auto"/>
        <w:ind w:firstLine="567"/>
        <w:rPr>
          <w:rFonts w:ascii="Times New Roman" w:eastAsia="Times New Roman" w:hAnsi="Times New Roman" w:cs="Times New Roman"/>
          <w:b/>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  1.1. Настоящий административный регламент предоставления муниципальной услуги «Присвоение, изменение и аннулирование адреса объекта адресации»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изменение и аннулирование адреса объекта адресации» (далее — муниципальная услуга) </w:t>
      </w:r>
      <w:r w:rsidRPr="00FE1AD7">
        <w:rPr>
          <w:rFonts w:ascii="Times New Roman" w:eastAsia="Times New Roman" w:hAnsi="Times New Roman" w:cs="Times New Roman"/>
          <w:kern w:val="1"/>
          <w:sz w:val="20"/>
          <w:szCs w:val="20"/>
          <w:lang w:eastAsia="ar-SA"/>
        </w:rPr>
        <w:t>Администрацией  Дячкинского сельского поселения</w:t>
      </w:r>
      <w:r w:rsidRPr="00FE1AD7">
        <w:rPr>
          <w:rFonts w:ascii="Times New Roman" w:eastAsia="Times New Roman" w:hAnsi="Times New Roman" w:cs="Times New Roman"/>
          <w:bCs/>
          <w:kern w:val="1"/>
          <w:sz w:val="20"/>
          <w:szCs w:val="20"/>
          <w:lang w:eastAsia="ar-SA"/>
        </w:rPr>
        <w:t xml:space="preserve"> (далее — Уполномоченный орган).</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1.1.1. Объектом адресации являются: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а) здание (строение, за исключением некапитального строения) в том числе, строительство которого не завершено;</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б) сооружение (за исключением некапитального сооружения и линейного объекта) в том числе, строительство которого не завершено;</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г) помещение, являющееся частью объекта капитального строительства;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д) </w:t>
      </w:r>
      <w:proofErr w:type="spellStart"/>
      <w:r w:rsidRPr="00FE1AD7">
        <w:rPr>
          <w:rFonts w:ascii="Times New Roman" w:eastAsia="Times New Roman" w:hAnsi="Times New Roman" w:cs="Times New Roman"/>
          <w:bCs/>
          <w:kern w:val="1"/>
          <w:sz w:val="20"/>
          <w:szCs w:val="20"/>
          <w:lang w:eastAsia="ar-SA"/>
        </w:rPr>
        <w:t>машино</w:t>
      </w:r>
      <w:proofErr w:type="spellEnd"/>
      <w:r w:rsidRPr="00FE1AD7">
        <w:rPr>
          <w:rFonts w:ascii="Times New Roman" w:eastAsia="Times New Roman" w:hAnsi="Times New Roman" w:cs="Times New Roman"/>
          <w:bCs/>
          <w:kern w:val="1"/>
          <w:sz w:val="20"/>
          <w:szCs w:val="20"/>
          <w:lang w:eastAsia="ar-SA"/>
        </w:rPr>
        <w:t xml:space="preserve">-место (за исключением </w:t>
      </w:r>
      <w:proofErr w:type="spellStart"/>
      <w:r w:rsidRPr="00FE1AD7">
        <w:rPr>
          <w:rFonts w:ascii="Times New Roman" w:eastAsia="Times New Roman" w:hAnsi="Times New Roman" w:cs="Times New Roman"/>
          <w:bCs/>
          <w:kern w:val="1"/>
          <w:sz w:val="20"/>
          <w:szCs w:val="20"/>
          <w:lang w:eastAsia="ar-SA"/>
        </w:rPr>
        <w:t>машино</w:t>
      </w:r>
      <w:proofErr w:type="spellEnd"/>
      <w:r w:rsidRPr="00FE1AD7">
        <w:rPr>
          <w:rFonts w:ascii="Times New Roman" w:eastAsia="Times New Roman" w:hAnsi="Times New Roman" w:cs="Times New Roman"/>
          <w:bCs/>
          <w:kern w:val="1"/>
          <w:sz w:val="20"/>
          <w:szCs w:val="20"/>
          <w:lang w:eastAsia="ar-SA"/>
        </w:rPr>
        <w:t>-места, являющегося частью некапитального здания или сооружения).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tabs>
          <w:tab w:val="left" w:pos="4335"/>
        </w:tabs>
        <w:suppressAutoHyphens/>
        <w:spacing w:after="0" w:line="240" w:lineRule="auto"/>
        <w:ind w:firstLine="567"/>
        <w:jc w:val="both"/>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Cs/>
          <w:kern w:val="1"/>
          <w:sz w:val="20"/>
          <w:szCs w:val="20"/>
          <w:lang w:eastAsia="ar-SA"/>
        </w:rPr>
        <w:tab/>
      </w:r>
      <w:r w:rsidRPr="00FE1AD7">
        <w:rPr>
          <w:rFonts w:ascii="Times New Roman" w:eastAsia="Times New Roman" w:hAnsi="Times New Roman" w:cs="Times New Roman"/>
          <w:b/>
          <w:bCs/>
          <w:kern w:val="1"/>
          <w:sz w:val="20"/>
          <w:szCs w:val="20"/>
          <w:lang w:eastAsia="ar-SA"/>
        </w:rPr>
        <w:t>Круг заявителей</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1.2.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1) собственники объекта адресации;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 лица, обладающие одним из следующих вещных прав на объект адресации: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право хозяйственного ведения;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право оперативного управления;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право пожизненно наследуемого владения;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право постоянного (бессрочного) пользования;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4) представители заявителя, действующие в силу полномочий, основанных на оформленной в установленном законодательством порядке доверенности;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5)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6)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Cs/>
          <w:kern w:val="1"/>
          <w:sz w:val="20"/>
          <w:szCs w:val="20"/>
          <w:lang w:eastAsia="ar-SA"/>
        </w:rPr>
        <w:t>7)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tabs>
          <w:tab w:val="left" w:pos="426"/>
        </w:tabs>
        <w:spacing w:after="0" w:line="240" w:lineRule="auto"/>
        <w:ind w:firstLine="567"/>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 xml:space="preserve">Требования к порядку информирования о предоставлении </w:t>
      </w:r>
    </w:p>
    <w:p w:rsidR="00FE1AD7" w:rsidRPr="00FE1AD7" w:rsidRDefault="00FE1AD7" w:rsidP="00FE1AD7">
      <w:pPr>
        <w:tabs>
          <w:tab w:val="left" w:pos="426"/>
        </w:tabs>
        <w:spacing w:after="0" w:line="240" w:lineRule="auto"/>
        <w:ind w:firstLine="567"/>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b/>
          <w:kern w:val="1"/>
          <w:sz w:val="20"/>
          <w:szCs w:val="20"/>
          <w:lang w:eastAsia="ar-SA"/>
        </w:rPr>
        <w:t xml:space="preserve">муниципальной услуги </w:t>
      </w:r>
    </w:p>
    <w:p w:rsidR="00FE1AD7" w:rsidRPr="00FE1AD7" w:rsidRDefault="00FE1AD7" w:rsidP="00FE1AD7">
      <w:pPr>
        <w:tabs>
          <w:tab w:val="left" w:pos="426"/>
        </w:tabs>
        <w:spacing w:after="0" w:line="240" w:lineRule="auto"/>
        <w:jc w:val="both"/>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1.3.  Порядок информирования муниципальной услуги.</w:t>
      </w:r>
    </w:p>
    <w:p w:rsidR="00FE1AD7" w:rsidRPr="00FE1AD7" w:rsidRDefault="00FE1AD7" w:rsidP="00FE1AD7">
      <w:pPr>
        <w:tabs>
          <w:tab w:val="left" w:pos="426"/>
        </w:tabs>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lastRenderedPageBreak/>
        <w:t>1) Сведения о местонахождении, контактных телефонах (телефонах для справок), интернет - адресах, адресах электронной почты (Приложение № 1).</w:t>
      </w:r>
      <w:r w:rsidRPr="00FE1AD7">
        <w:rPr>
          <w:rFonts w:ascii="Times New Roman" w:eastAsia="Times New Roman" w:hAnsi="Times New Roman" w:cs="Times New Roman"/>
          <w:kern w:val="1"/>
          <w:sz w:val="20"/>
          <w:szCs w:val="20"/>
          <w:lang w:eastAsia="ar-SA"/>
        </w:rPr>
        <w:tab/>
      </w:r>
    </w:p>
    <w:p w:rsidR="00FE1AD7" w:rsidRPr="00FE1AD7" w:rsidRDefault="00FE1AD7" w:rsidP="00FE1AD7">
      <w:pPr>
        <w:tabs>
          <w:tab w:val="left" w:pos="426"/>
        </w:tabs>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1.4. Порядок информирования о правилах предоставления муниципальной услуги:     </w:t>
      </w:r>
    </w:p>
    <w:p w:rsidR="00FE1AD7" w:rsidRPr="00FE1AD7" w:rsidRDefault="00FE1AD7" w:rsidP="00FE1AD7">
      <w:pPr>
        <w:tabs>
          <w:tab w:val="left" w:pos="426"/>
        </w:tabs>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1) информация о муниципальной услуге предоставляется:</w:t>
      </w:r>
    </w:p>
    <w:p w:rsidR="00FE1AD7" w:rsidRPr="00FE1AD7" w:rsidRDefault="00FE1AD7" w:rsidP="00FE1AD7">
      <w:pPr>
        <w:tabs>
          <w:tab w:val="left" w:pos="426"/>
        </w:tabs>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при личном письменном или устном обращении заявителя в Администрацию Дячкинского сельского поселения (далее - Администрация);</w:t>
      </w:r>
    </w:p>
    <w:p w:rsidR="00FE1AD7" w:rsidRPr="00FE1AD7" w:rsidRDefault="00FE1AD7" w:rsidP="00FE1AD7">
      <w:pPr>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 электронной почте;</w:t>
      </w:r>
    </w:p>
    <w:p w:rsidR="00FE1AD7" w:rsidRPr="00FE1AD7" w:rsidRDefault="00FE1AD7" w:rsidP="00FE1AD7">
      <w:pPr>
        <w:tabs>
          <w:tab w:val="left" w:pos="426"/>
        </w:tabs>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FE1AD7" w:rsidRPr="00FE1AD7" w:rsidRDefault="00FE1AD7" w:rsidP="00FE1AD7">
      <w:pPr>
        <w:tabs>
          <w:tab w:val="left" w:pos="426"/>
        </w:tabs>
        <w:spacing w:after="0" w:line="240" w:lineRule="auto"/>
        <w:ind w:firstLine="709"/>
        <w:jc w:val="both"/>
        <w:rPr>
          <w:rFonts w:ascii="Times New Roman" w:eastAsia="Arial"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2)</w:t>
      </w:r>
      <w:r w:rsidRPr="00FE1AD7">
        <w:rPr>
          <w:rFonts w:ascii="Times New Roman" w:eastAsia="Times New Roman" w:hAnsi="Times New Roman" w:cs="Times New Roman"/>
          <w:bCs/>
          <w:kern w:val="1"/>
          <w:sz w:val="20"/>
          <w:szCs w:val="20"/>
          <w:lang w:eastAsia="ar-SA"/>
        </w:rPr>
        <w:t xml:space="preserve"> </w:t>
      </w:r>
      <w:r w:rsidRPr="00FE1AD7">
        <w:rPr>
          <w:rFonts w:ascii="Times New Roman" w:eastAsia="Times New Roman" w:hAnsi="Times New Roman" w:cs="Times New Roman"/>
          <w:kern w:val="1"/>
          <w:sz w:val="20"/>
          <w:szCs w:val="20"/>
          <w:lang w:eastAsia="ar-SA"/>
        </w:rPr>
        <w:t>информирование заявителей о порядке предоставления муниципальной услуги проводится в рабочее время ответственным специалистом Администрации Дячкинского сельского поселения (при личном обращении, по телефону, устно или письменно) безвозмездно;</w:t>
      </w:r>
    </w:p>
    <w:p w:rsidR="00FE1AD7" w:rsidRPr="00FE1AD7" w:rsidRDefault="00FE1AD7" w:rsidP="00FE1AD7">
      <w:pPr>
        <w:tabs>
          <w:tab w:val="left" w:pos="426"/>
        </w:tabs>
        <w:spacing w:after="0" w:line="240" w:lineRule="auto"/>
        <w:ind w:firstLine="709"/>
        <w:jc w:val="both"/>
        <w:rPr>
          <w:rFonts w:ascii="Times New Roman" w:eastAsia="Arial" w:hAnsi="Times New Roman" w:cs="Times New Roman"/>
          <w:kern w:val="1"/>
          <w:sz w:val="20"/>
          <w:szCs w:val="20"/>
          <w:lang w:eastAsia="ar-SA"/>
        </w:rPr>
      </w:pPr>
      <w:r w:rsidRPr="00FE1AD7">
        <w:rPr>
          <w:rFonts w:ascii="Times New Roman" w:eastAsia="Arial" w:hAnsi="Times New Roman" w:cs="Times New Roman"/>
          <w:kern w:val="1"/>
          <w:sz w:val="20"/>
          <w:szCs w:val="20"/>
          <w:lang w:eastAsia="ar-SA"/>
        </w:rPr>
        <w:t>3)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FE1AD7" w:rsidRPr="00FE1AD7" w:rsidRDefault="00FE1AD7" w:rsidP="00FE1AD7">
      <w:pPr>
        <w:tabs>
          <w:tab w:val="left" w:pos="426"/>
        </w:tabs>
        <w:spacing w:after="0" w:line="240" w:lineRule="auto"/>
        <w:ind w:firstLine="709"/>
        <w:jc w:val="both"/>
        <w:rPr>
          <w:rFonts w:ascii="Times New Roman" w:eastAsia="Arial" w:hAnsi="Times New Roman" w:cs="Times New Roman"/>
          <w:bCs/>
          <w:kern w:val="1"/>
          <w:sz w:val="20"/>
          <w:szCs w:val="20"/>
          <w:lang w:eastAsia="ar-SA"/>
        </w:rPr>
      </w:pPr>
      <w:r w:rsidRPr="00FE1AD7">
        <w:rPr>
          <w:rFonts w:ascii="Times New Roman" w:eastAsia="Arial" w:hAnsi="Times New Roman" w:cs="Times New Roman"/>
          <w:kern w:val="1"/>
          <w:sz w:val="20"/>
          <w:szCs w:val="20"/>
          <w:lang w:eastAsia="ar-SA"/>
        </w:rPr>
        <w:t>4)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FE1AD7" w:rsidRPr="00FE1AD7" w:rsidRDefault="00FE1AD7" w:rsidP="00FE1AD7">
      <w:pPr>
        <w:tabs>
          <w:tab w:val="left" w:pos="426"/>
        </w:tabs>
        <w:spacing w:after="0" w:line="240" w:lineRule="auto"/>
        <w:ind w:firstLine="709"/>
        <w:jc w:val="both"/>
        <w:rPr>
          <w:rFonts w:ascii="Times New Roman" w:eastAsia="Arial" w:hAnsi="Times New Roman" w:cs="Times New Roman"/>
          <w:kern w:val="1"/>
          <w:sz w:val="20"/>
          <w:szCs w:val="20"/>
          <w:lang w:eastAsia="ar-SA"/>
        </w:rPr>
      </w:pPr>
      <w:r w:rsidRPr="00FE1AD7">
        <w:rPr>
          <w:rFonts w:ascii="Times New Roman" w:eastAsia="Arial" w:hAnsi="Times New Roman" w:cs="Times New Roman"/>
          <w:bCs/>
          <w:kern w:val="1"/>
          <w:sz w:val="20"/>
          <w:szCs w:val="20"/>
          <w:lang w:eastAsia="ar-SA"/>
        </w:rPr>
        <w:t>а) разъяснять требования Законодательства РФ, Ростовской области, нормативно-правовых актов Тарасовского района по вопросам п</w:t>
      </w:r>
      <w:r w:rsidRPr="00FE1AD7">
        <w:rPr>
          <w:rFonts w:ascii="Times New Roman" w:eastAsia="Times New Roman" w:hAnsi="Times New Roman" w:cs="Times New Roman"/>
          <w:kern w:val="1"/>
          <w:sz w:val="20"/>
          <w:szCs w:val="20"/>
          <w:lang w:eastAsia="ar-SA"/>
        </w:rPr>
        <w:t>родажи земельного участка,</w:t>
      </w:r>
      <w:r w:rsidRPr="00FE1AD7">
        <w:rPr>
          <w:rFonts w:ascii="Times New Roman" w:eastAsia="Times New Roman" w:hAnsi="Times New Roman" w:cs="Times New Roman"/>
          <w:bCs/>
          <w:kern w:val="1"/>
          <w:sz w:val="20"/>
          <w:szCs w:val="20"/>
          <w:lang w:eastAsia="ar-SA"/>
        </w:rPr>
        <w:t xml:space="preserve"> без проведения торгов</w:t>
      </w:r>
      <w:r w:rsidRPr="00FE1AD7">
        <w:rPr>
          <w:rFonts w:ascii="Times New Roman" w:eastAsia="Arial" w:hAnsi="Times New Roman" w:cs="Times New Roman"/>
          <w:bCs/>
          <w:kern w:val="1"/>
          <w:sz w:val="20"/>
          <w:szCs w:val="20"/>
          <w:lang w:eastAsia="ar-SA"/>
        </w:rPr>
        <w:t>;</w:t>
      </w:r>
    </w:p>
    <w:p w:rsidR="00FE1AD7" w:rsidRPr="00FE1AD7" w:rsidRDefault="00FE1AD7" w:rsidP="00FE1AD7">
      <w:pPr>
        <w:tabs>
          <w:tab w:val="left" w:pos="426"/>
        </w:tabs>
        <w:spacing w:after="0" w:line="240" w:lineRule="auto"/>
        <w:ind w:firstLine="709"/>
        <w:jc w:val="both"/>
        <w:rPr>
          <w:rFonts w:ascii="Times New Roman" w:eastAsia="Arial" w:hAnsi="Times New Roman" w:cs="Times New Roman"/>
          <w:kern w:val="1"/>
          <w:sz w:val="20"/>
          <w:szCs w:val="20"/>
          <w:lang w:eastAsia="ar-SA"/>
        </w:rPr>
      </w:pPr>
      <w:r w:rsidRPr="00FE1AD7">
        <w:rPr>
          <w:rFonts w:ascii="Times New Roman" w:eastAsia="Arial" w:hAnsi="Times New Roman" w:cs="Times New Roman"/>
          <w:kern w:val="1"/>
          <w:sz w:val="20"/>
          <w:szCs w:val="20"/>
          <w:lang w:eastAsia="ar-SA"/>
        </w:rPr>
        <w:t>б) довести основные положения имеющихся законодательных и нормативно-правовых актов, инструкций и правил;</w:t>
      </w:r>
    </w:p>
    <w:p w:rsidR="00FE1AD7" w:rsidRPr="00FE1AD7" w:rsidRDefault="00FE1AD7" w:rsidP="00FE1AD7">
      <w:pPr>
        <w:tabs>
          <w:tab w:val="left" w:pos="426"/>
        </w:tabs>
        <w:spacing w:after="0" w:line="240" w:lineRule="auto"/>
        <w:ind w:firstLine="709"/>
        <w:jc w:val="both"/>
        <w:rPr>
          <w:rFonts w:ascii="Times New Roman" w:eastAsia="Arial" w:hAnsi="Times New Roman" w:cs="Times New Roman"/>
          <w:kern w:val="1"/>
          <w:sz w:val="20"/>
          <w:szCs w:val="20"/>
          <w:lang w:eastAsia="ar-SA"/>
        </w:rPr>
      </w:pPr>
      <w:r w:rsidRPr="00FE1AD7">
        <w:rPr>
          <w:rFonts w:ascii="Times New Roman" w:eastAsia="Arial" w:hAnsi="Times New Roman" w:cs="Times New Roman"/>
          <w:kern w:val="1"/>
          <w:sz w:val="20"/>
          <w:szCs w:val="20"/>
          <w:lang w:eastAsia="ar-SA"/>
        </w:rPr>
        <w:t>в) выработать и довести до заявителя конкретные рекомендации по решению заявленного вопроса;</w:t>
      </w:r>
    </w:p>
    <w:p w:rsidR="00FE1AD7" w:rsidRPr="00FE1AD7" w:rsidRDefault="00FE1AD7" w:rsidP="00FE1AD7">
      <w:pPr>
        <w:tabs>
          <w:tab w:val="left" w:pos="426"/>
        </w:tabs>
        <w:spacing w:after="0" w:line="240" w:lineRule="auto"/>
        <w:ind w:firstLine="709"/>
        <w:jc w:val="both"/>
        <w:rPr>
          <w:rFonts w:ascii="Times New Roman" w:eastAsia="Arial" w:hAnsi="Times New Roman" w:cs="Times New Roman"/>
          <w:kern w:val="1"/>
          <w:sz w:val="20"/>
          <w:szCs w:val="20"/>
          <w:lang w:eastAsia="ar-SA"/>
        </w:rPr>
      </w:pPr>
      <w:r w:rsidRPr="00FE1AD7">
        <w:rPr>
          <w:rFonts w:ascii="Times New Roman" w:eastAsia="Arial" w:hAnsi="Times New Roman" w:cs="Times New Roman"/>
          <w:kern w:val="1"/>
          <w:sz w:val="20"/>
          <w:szCs w:val="20"/>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FE1AD7" w:rsidRPr="00FE1AD7" w:rsidRDefault="00FE1AD7" w:rsidP="00FE1AD7">
      <w:pPr>
        <w:tabs>
          <w:tab w:val="left" w:pos="426"/>
        </w:tabs>
        <w:spacing w:after="0" w:line="240" w:lineRule="auto"/>
        <w:ind w:firstLine="709"/>
        <w:jc w:val="both"/>
        <w:rPr>
          <w:rFonts w:ascii="Times New Roman" w:eastAsia="Arial" w:hAnsi="Times New Roman" w:cs="Times New Roman"/>
          <w:kern w:val="1"/>
          <w:sz w:val="20"/>
          <w:szCs w:val="20"/>
          <w:lang w:eastAsia="ar-SA"/>
        </w:rPr>
      </w:pPr>
      <w:r w:rsidRPr="00FE1AD7">
        <w:rPr>
          <w:rFonts w:ascii="Times New Roman" w:eastAsia="Arial" w:hAnsi="Times New Roman" w:cs="Times New Roman"/>
          <w:kern w:val="1"/>
          <w:sz w:val="20"/>
          <w:szCs w:val="20"/>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FE1AD7" w:rsidRPr="00FE1AD7" w:rsidRDefault="00FE1AD7" w:rsidP="00FE1AD7">
      <w:pPr>
        <w:tabs>
          <w:tab w:val="left" w:pos="426"/>
        </w:tabs>
        <w:spacing w:after="0" w:line="240" w:lineRule="auto"/>
        <w:ind w:firstLine="709"/>
        <w:jc w:val="both"/>
        <w:rPr>
          <w:rFonts w:ascii="Times New Roman" w:eastAsia="Arial" w:hAnsi="Times New Roman" w:cs="Times New Roman"/>
          <w:kern w:val="1"/>
          <w:sz w:val="20"/>
          <w:szCs w:val="20"/>
          <w:lang w:eastAsia="ar-SA"/>
        </w:rPr>
      </w:pPr>
      <w:r w:rsidRPr="00FE1AD7">
        <w:rPr>
          <w:rFonts w:ascii="Times New Roman" w:eastAsia="Arial" w:hAnsi="Times New Roman" w:cs="Times New Roman"/>
          <w:kern w:val="1"/>
          <w:sz w:val="20"/>
          <w:szCs w:val="20"/>
          <w:lang w:eastAsia="ar-SA"/>
        </w:rPr>
        <w:t>е) время разговора не должно превышать 10 минут.</w:t>
      </w:r>
    </w:p>
    <w:p w:rsidR="00FE1AD7" w:rsidRPr="00FE1AD7" w:rsidRDefault="00FE1AD7" w:rsidP="00FE1AD7">
      <w:pPr>
        <w:tabs>
          <w:tab w:val="left" w:pos="426"/>
        </w:tabs>
        <w:spacing w:after="0" w:line="240" w:lineRule="auto"/>
        <w:jc w:val="both"/>
        <w:rPr>
          <w:rFonts w:ascii="Times New Roman" w:eastAsia="Times New Roman" w:hAnsi="Times New Roman" w:cs="Times New Roman"/>
          <w:kern w:val="1"/>
          <w:sz w:val="20"/>
          <w:szCs w:val="20"/>
          <w:lang w:eastAsia="ar-SA"/>
        </w:rPr>
      </w:pPr>
      <w:r w:rsidRPr="00FE1AD7">
        <w:rPr>
          <w:rFonts w:ascii="Times New Roman" w:eastAsia="Arial" w:hAnsi="Times New Roman" w:cs="Times New Roman"/>
          <w:kern w:val="1"/>
          <w:sz w:val="20"/>
          <w:szCs w:val="20"/>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FE1AD7" w:rsidRPr="00FE1AD7" w:rsidRDefault="00FE1AD7" w:rsidP="00FE1AD7">
      <w:pPr>
        <w:tabs>
          <w:tab w:val="left" w:pos="426"/>
        </w:tabs>
        <w:spacing w:after="0" w:line="240" w:lineRule="auto"/>
        <w:jc w:val="both"/>
        <w:rPr>
          <w:rFonts w:ascii="Times New Roman" w:eastAsia="Times New Roman" w:hAnsi="Times New Roman" w:cs="Times New Roman"/>
          <w:kern w:val="1"/>
          <w:sz w:val="20"/>
          <w:szCs w:val="20"/>
          <w:lang w:eastAsia="ar-SA"/>
        </w:rPr>
      </w:pPr>
    </w:p>
    <w:p w:rsidR="00FE1AD7" w:rsidRPr="00FE1AD7" w:rsidRDefault="00FE1AD7" w:rsidP="00FE1AD7">
      <w:pPr>
        <w:spacing w:after="0" w:line="240" w:lineRule="auto"/>
        <w:ind w:firstLine="709"/>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2. Стандарт предоставления муниципальной услуги</w:t>
      </w:r>
    </w:p>
    <w:p w:rsidR="00FE1AD7" w:rsidRPr="00FE1AD7" w:rsidRDefault="00FE1AD7" w:rsidP="00FE1AD7">
      <w:pPr>
        <w:spacing w:after="0" w:line="240" w:lineRule="auto"/>
        <w:rPr>
          <w:rFonts w:ascii="Times New Roman" w:eastAsia="Times New Roman" w:hAnsi="Times New Roman" w:cs="Times New Roman"/>
          <w:b/>
          <w:kern w:val="1"/>
          <w:sz w:val="20"/>
          <w:szCs w:val="20"/>
          <w:lang w:eastAsia="ar-SA"/>
        </w:rPr>
      </w:pPr>
    </w:p>
    <w:p w:rsidR="00FE1AD7" w:rsidRPr="00FE1AD7" w:rsidRDefault="00FE1AD7" w:rsidP="00FE1AD7">
      <w:pPr>
        <w:spacing w:after="0" w:line="240" w:lineRule="auto"/>
        <w:ind w:firstLine="567"/>
        <w:jc w:val="center"/>
        <w:rPr>
          <w:rFonts w:ascii="Times New Roman" w:eastAsia="Arial" w:hAnsi="Times New Roman" w:cs="Times New Roman"/>
          <w:b/>
          <w:kern w:val="1"/>
          <w:sz w:val="20"/>
          <w:szCs w:val="20"/>
          <w:lang w:eastAsia="ar-SA"/>
        </w:rPr>
      </w:pPr>
      <w:r w:rsidRPr="00FE1AD7">
        <w:rPr>
          <w:rFonts w:ascii="Times New Roman" w:eastAsia="Arial" w:hAnsi="Times New Roman" w:cs="Times New Roman"/>
          <w:b/>
          <w:kern w:val="1"/>
          <w:sz w:val="20"/>
          <w:szCs w:val="20"/>
          <w:lang w:eastAsia="ar-SA"/>
        </w:rPr>
        <w:t>Наименование муниципальной услуги</w:t>
      </w:r>
    </w:p>
    <w:p w:rsidR="00FE1AD7" w:rsidRPr="00FE1AD7" w:rsidRDefault="00FE1AD7" w:rsidP="00FE1AD7">
      <w:pPr>
        <w:spacing w:after="0" w:line="240" w:lineRule="auto"/>
        <w:jc w:val="center"/>
        <w:rPr>
          <w:rFonts w:ascii="Times New Roman" w:eastAsia="Arial" w:hAnsi="Times New Roman" w:cs="Times New Roman"/>
          <w:b/>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2.1. «Присвоение, изменение и аннулирование адреса объекта адресации». </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widowControl w:val="0"/>
        <w:suppressAutoHyphens/>
        <w:autoSpaceDE w:val="0"/>
        <w:spacing w:after="0" w:line="240" w:lineRule="auto"/>
        <w:ind w:firstLine="567"/>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Наименование органа, предоставляющего муниципальную услугу</w:t>
      </w:r>
    </w:p>
    <w:p w:rsidR="00FE1AD7" w:rsidRPr="00FE1AD7" w:rsidRDefault="00FE1AD7" w:rsidP="00FE1AD7">
      <w:pPr>
        <w:widowControl w:val="0"/>
        <w:suppressAutoHyphens/>
        <w:autoSpaceDE w:val="0"/>
        <w:spacing w:after="0" w:line="240" w:lineRule="auto"/>
        <w:ind w:firstLine="709"/>
        <w:jc w:val="both"/>
        <w:rPr>
          <w:rFonts w:ascii="Times New Roman" w:eastAsia="Times New Roman" w:hAnsi="Times New Roman" w:cs="Times New Roman"/>
          <w:b/>
          <w:kern w:val="1"/>
          <w:sz w:val="20"/>
          <w:szCs w:val="20"/>
          <w:lang w:eastAsia="ar-SA"/>
        </w:rPr>
      </w:pPr>
    </w:p>
    <w:p w:rsidR="00FE1AD7" w:rsidRPr="00FE1AD7" w:rsidRDefault="00FE1AD7" w:rsidP="00FE1AD7">
      <w:pPr>
        <w:widowControl w:val="0"/>
        <w:suppressAutoHyphens/>
        <w:autoSpaceDE w:val="0"/>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2.2. Муниципальная услугу предоставляется Администрацией Дячкинского сельского поселения.</w:t>
      </w:r>
    </w:p>
    <w:p w:rsidR="00FE1AD7" w:rsidRPr="00FE1AD7" w:rsidRDefault="00FE1AD7" w:rsidP="00FE1AD7">
      <w:pPr>
        <w:widowControl w:val="0"/>
        <w:suppressAutoHyphens/>
        <w:autoSpaceDE w:val="0"/>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kern w:val="1"/>
          <w:sz w:val="20"/>
          <w:szCs w:val="20"/>
          <w:lang w:eastAsia="ar-SA"/>
        </w:rPr>
        <w:t>2.3. В предоставлении муниципальной услуги принимают участие:</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оператором федеральной информационной адресной системы (далее - Оператор ФИАС);</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При предоставлении муниципальной услуги Администрация Дячкинского сельского поселения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2.4. При предоставлении муниципальной услуги Администрации Дячкинского сельского поселения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Описание результата предоставления муниципальной услуги</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567"/>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2.5. Результатом предоставления муниципальной услуги является:</w:t>
      </w:r>
    </w:p>
    <w:p w:rsidR="00FE1AD7" w:rsidRPr="00FE1AD7" w:rsidRDefault="00FE1AD7" w:rsidP="00FE1AD7">
      <w:pPr>
        <w:suppressAutoHyphens/>
        <w:spacing w:after="0" w:line="240" w:lineRule="auto"/>
        <w:ind w:firstLine="567"/>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решение о присвоении адреса объекту адресации;</w:t>
      </w:r>
    </w:p>
    <w:p w:rsidR="00FE1AD7" w:rsidRPr="00FE1AD7" w:rsidRDefault="00FE1AD7" w:rsidP="00FE1AD7">
      <w:pPr>
        <w:suppressAutoHyphens/>
        <w:spacing w:after="0" w:line="240" w:lineRule="auto"/>
        <w:ind w:firstLine="567"/>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FE1AD7" w:rsidRPr="00FE1AD7" w:rsidRDefault="00FE1AD7" w:rsidP="00FE1AD7">
      <w:pPr>
        <w:suppressAutoHyphens/>
        <w:spacing w:after="0" w:line="240" w:lineRule="auto"/>
        <w:ind w:firstLine="567"/>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решение об отказе в присвоении объекту адресации адреса или аннулировании его адреса.</w:t>
      </w: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Срок предоставления муниципальной услуги и выдачи (направления) документов, являющихся результатом предоставления муниципальной услуги</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2.6. Срок принятия Администрацией Дячкинского сельского поселения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а) в случае подачи заявления на бумажном носителе - в срок не более 10 рабочих дней со дня поступления заявления;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б) в случае подачи заявления в форме электронного документа - в срок не более 5 рабочих дней со дня поступления заявления.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Нормативные правовые акты, регулирующие предоставление</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муниципальной услуги</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2.7. Правовыми основаниями для предоставления муниципальной услуги является:</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1) Конституция Российской Федерации;</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 Градостроительный кодекс Российской Федерации;</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 Земельный кодекс Российской Федерации от 25.10.2001 № 136-ФЗ;</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4) Федеральный закон от 6 октября 2003 года № 131-ФЗ "Об общих принципах организации местного самоуправления в Российской Федерации";</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5) Федеральный закон "О государственном кадастре недвижимости";</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6) Федеральный закон от 27 июля 2010 года № 210-ФЗ "Об организации предоставления государственных и муниципальных услуг";</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7) постановление Правительства Российской Федерации от 19 ноября 2014 года №1221 (редакция от 24 апреля 2015 года) "Об утверждении Правил присвоения, изменения и аннулирования адресов";</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9) приказ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FE1AD7">
        <w:rPr>
          <w:rFonts w:ascii="Times New Roman" w:eastAsia="Times New Roman" w:hAnsi="Times New Roman" w:cs="Times New Roman"/>
          <w:bCs/>
          <w:kern w:val="1"/>
          <w:sz w:val="20"/>
          <w:szCs w:val="20"/>
          <w:lang w:eastAsia="ar-SA"/>
        </w:rPr>
        <w:t>адресообразующих</w:t>
      </w:r>
      <w:proofErr w:type="spellEnd"/>
      <w:r w:rsidRPr="00FE1AD7">
        <w:rPr>
          <w:rFonts w:ascii="Times New Roman" w:eastAsia="Times New Roman" w:hAnsi="Times New Roman" w:cs="Times New Roman"/>
          <w:bCs/>
          <w:kern w:val="1"/>
          <w:sz w:val="20"/>
          <w:szCs w:val="20"/>
          <w:lang w:eastAsia="ar-SA"/>
        </w:rPr>
        <w:t xml:space="preserve"> элементов»;</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10) Устав муниципального образования «Дячкинское сельское поселение», принят Решением Собрания депутатов Дячкинского сельского поселения от 01</w:t>
      </w:r>
      <w:r w:rsidRPr="00FE1AD7">
        <w:rPr>
          <w:rFonts w:ascii="Times New Roman" w:eastAsia="Times New Roman" w:hAnsi="Times New Roman" w:cs="Times New Roman"/>
          <w:bCs/>
          <w:kern w:val="1"/>
          <w:sz w:val="20"/>
          <w:szCs w:val="20"/>
          <w:shd w:val="clear" w:color="auto" w:fill="FFFFFF"/>
          <w:lang w:eastAsia="ar-SA"/>
        </w:rPr>
        <w:t>.08.2023г. № 70».</w:t>
      </w:r>
    </w:p>
    <w:p w:rsidR="00FE1AD7" w:rsidRPr="00FE1AD7" w:rsidRDefault="00FE1AD7" w:rsidP="00FE1AD7">
      <w:pPr>
        <w:suppressAutoHyphens/>
        <w:spacing w:after="0" w:line="240" w:lineRule="auto"/>
        <w:ind w:firstLine="709"/>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Исчерпывающий перечень документов, необходимых для предоставления муниципальной услуги</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2.8. Исчерпывающий перечень документов, необходимых для предоставления муниципальной услуги: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2.8.1. Самостоятельно заявитель представляет следующие документы (сведения):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1) заявление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 документ, удостоверяющий личность заявителя или представителя заявителя (при личном обращении соответственно заявителя или представителя заявителя);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 документ, подтверждающий полномочия представителя заявителя, в случае, если с заявлением обращается представитель заявителя.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(далее – квалифицированная подпись) (в случае, если представитель заявителя действует на основании доверенности).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lastRenderedPageBreak/>
        <w:t>Лицо, имеющее право действовать без доверенности от имени юридического лица, предъявляет</w:t>
      </w:r>
      <w:r w:rsidRPr="00FE1AD7">
        <w:rPr>
          <w:rFonts w:ascii="Times New Roman" w:eastAsia="Times New Roman" w:hAnsi="Times New Roman" w:cs="Times New Roman"/>
          <w:bCs/>
          <w:kern w:val="1"/>
          <w:sz w:val="20"/>
          <w:szCs w:val="20"/>
          <w:lang w:eastAsia="ar-SA"/>
        </w:rPr>
        <w:tab/>
        <w:t>документ, удостоверяющий</w:t>
      </w:r>
      <w:r w:rsidRPr="00FE1AD7">
        <w:rPr>
          <w:rFonts w:ascii="Times New Roman" w:eastAsia="Times New Roman" w:hAnsi="Times New Roman" w:cs="Times New Roman"/>
          <w:bCs/>
          <w:kern w:val="1"/>
          <w:sz w:val="20"/>
          <w:szCs w:val="20"/>
          <w:lang w:eastAsia="ar-SA"/>
        </w:rPr>
        <w:tab/>
        <w:t>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2.8.2. Заявитель вправе представить по собственной инициативе:</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1) правоустанавливающие и (или) </w:t>
      </w:r>
      <w:proofErr w:type="spellStart"/>
      <w:r w:rsidRPr="00FE1AD7">
        <w:rPr>
          <w:rFonts w:ascii="Times New Roman" w:eastAsia="Times New Roman" w:hAnsi="Times New Roman" w:cs="Times New Roman"/>
          <w:bCs/>
          <w:kern w:val="1"/>
          <w:sz w:val="20"/>
          <w:szCs w:val="20"/>
          <w:lang w:eastAsia="ar-SA"/>
        </w:rPr>
        <w:t>правоудостоверяющие</w:t>
      </w:r>
      <w:proofErr w:type="spellEnd"/>
      <w:r w:rsidRPr="00FE1AD7">
        <w:rPr>
          <w:rFonts w:ascii="Times New Roman" w:eastAsia="Times New Roman" w:hAnsi="Times New Roman" w:cs="Times New Roman"/>
          <w:bCs/>
          <w:kern w:val="1"/>
          <w:sz w:val="20"/>
          <w:szCs w:val="20"/>
          <w:lang w:eastAsia="ar-SA"/>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w:t>
      </w:r>
      <w:proofErr w:type="spellStart"/>
      <w:r w:rsidRPr="00FE1AD7">
        <w:rPr>
          <w:rFonts w:ascii="Times New Roman" w:eastAsia="Times New Roman" w:hAnsi="Times New Roman" w:cs="Times New Roman"/>
          <w:bCs/>
          <w:kern w:val="1"/>
          <w:sz w:val="20"/>
          <w:szCs w:val="20"/>
          <w:lang w:eastAsia="ar-SA"/>
        </w:rPr>
        <w:t>ГрК</w:t>
      </w:r>
      <w:proofErr w:type="spellEnd"/>
      <w:r w:rsidRPr="00FE1AD7">
        <w:rPr>
          <w:rFonts w:ascii="Times New Roman" w:eastAsia="Times New Roman" w:hAnsi="Times New Roman" w:cs="Times New Roman"/>
          <w:bCs/>
          <w:kern w:val="1"/>
          <w:sz w:val="20"/>
          <w:szCs w:val="20"/>
          <w:lang w:eastAsia="ar-SA"/>
        </w:rPr>
        <w:t xml:space="preserve"> РФ) для строительства которых получение разрешения на строительство не</w:t>
      </w:r>
      <w:r w:rsidRPr="00FE1AD7">
        <w:rPr>
          <w:rFonts w:ascii="Times New Roman" w:eastAsia="Times New Roman" w:hAnsi="Times New Roman" w:cs="Times New Roman"/>
          <w:bCs/>
          <w:kern w:val="1"/>
          <w:sz w:val="20"/>
          <w:szCs w:val="20"/>
          <w:lang w:eastAsia="ar-SA"/>
        </w:rPr>
        <w:tab/>
        <w:t>требуется, правоустанавливающие</w:t>
      </w:r>
      <w:r w:rsidRPr="00FE1AD7">
        <w:rPr>
          <w:rFonts w:ascii="Times New Roman" w:eastAsia="Times New Roman" w:hAnsi="Times New Roman" w:cs="Times New Roman"/>
          <w:bCs/>
          <w:kern w:val="1"/>
          <w:sz w:val="20"/>
          <w:szCs w:val="20"/>
          <w:lang w:eastAsia="ar-SA"/>
        </w:rPr>
        <w:tab/>
        <w:t xml:space="preserve">и (или) </w:t>
      </w:r>
      <w:proofErr w:type="spellStart"/>
      <w:r w:rsidRPr="00FE1AD7">
        <w:rPr>
          <w:rFonts w:ascii="Times New Roman" w:eastAsia="Times New Roman" w:hAnsi="Times New Roman" w:cs="Times New Roman"/>
          <w:bCs/>
          <w:kern w:val="1"/>
          <w:sz w:val="20"/>
          <w:szCs w:val="20"/>
          <w:lang w:eastAsia="ar-SA"/>
        </w:rPr>
        <w:t>правоудостоверяющие</w:t>
      </w:r>
      <w:proofErr w:type="spellEnd"/>
      <w:r w:rsidRPr="00FE1AD7">
        <w:rPr>
          <w:rFonts w:ascii="Times New Roman" w:eastAsia="Times New Roman" w:hAnsi="Times New Roman" w:cs="Times New Roman"/>
          <w:bCs/>
          <w:kern w:val="1"/>
          <w:sz w:val="20"/>
          <w:szCs w:val="20"/>
          <w:lang w:eastAsia="ar-SA"/>
        </w:rPr>
        <w:t xml:space="preserve"> документы на земельный участок, на котором расположены указанное здание (строение), сооружение);</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 выписки из Единого государственного реестра недвижимости (далее – ЕГРН) об</w:t>
      </w:r>
      <w:bookmarkStart w:id="27" w:name="_page_11_0"/>
      <w:r w:rsidRPr="00FE1AD7">
        <w:rPr>
          <w:rFonts w:ascii="Times New Roman" w:eastAsia="Times New Roman" w:hAnsi="Times New Roman" w:cs="Times New Roman"/>
          <w:bCs/>
          <w:kern w:val="1"/>
          <w:sz w:val="20"/>
          <w:szCs w:val="20"/>
          <w:lang w:eastAsia="ar-SA"/>
        </w:rPr>
        <w:t xml:space="preserve">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proofErr w:type="spellStart"/>
      <w:r w:rsidRPr="00FE1AD7">
        <w:rPr>
          <w:rFonts w:ascii="Times New Roman" w:eastAsia="Times New Roman" w:hAnsi="Times New Roman" w:cs="Times New Roman"/>
          <w:bCs/>
          <w:kern w:val="1"/>
          <w:sz w:val="20"/>
          <w:szCs w:val="20"/>
          <w:lang w:eastAsia="ar-SA"/>
        </w:rPr>
        <w:t>ГрК</w:t>
      </w:r>
      <w:proofErr w:type="spellEnd"/>
      <w:r w:rsidRPr="00FE1AD7">
        <w:rPr>
          <w:rFonts w:ascii="Times New Roman" w:eastAsia="Times New Roman" w:hAnsi="Times New Roman" w:cs="Times New Roman"/>
          <w:bCs/>
          <w:kern w:val="1"/>
          <w:sz w:val="20"/>
          <w:szCs w:val="20"/>
          <w:lang w:eastAsia="ar-SA"/>
        </w:rPr>
        <w:t xml:space="preserve">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w:t>
      </w:r>
      <w:r w:rsidRPr="00FE1AD7">
        <w:rPr>
          <w:rFonts w:ascii="Times New Roman" w:eastAsia="Times New Roman" w:hAnsi="Times New Roman" w:cs="Times New Roman"/>
          <w:bCs/>
          <w:kern w:val="1"/>
          <w:sz w:val="20"/>
          <w:szCs w:val="20"/>
          <w:lang w:eastAsia="ar-SA"/>
        </w:rPr>
        <w:tab/>
        <w:t>находятся     указанные     документы</w:t>
      </w:r>
      <w:proofErr w:type="gramStart"/>
      <w:r w:rsidRPr="00FE1AD7">
        <w:rPr>
          <w:rFonts w:ascii="Times New Roman" w:eastAsia="Times New Roman" w:hAnsi="Times New Roman" w:cs="Times New Roman"/>
          <w:bCs/>
          <w:kern w:val="1"/>
          <w:sz w:val="20"/>
          <w:szCs w:val="20"/>
          <w:lang w:eastAsia="ar-SA"/>
        </w:rPr>
        <w:tab/>
        <w:t>(</w:t>
      </w:r>
      <w:proofErr w:type="gramEnd"/>
      <w:r w:rsidRPr="00FE1AD7">
        <w:rPr>
          <w:rFonts w:ascii="Times New Roman" w:eastAsia="Times New Roman" w:hAnsi="Times New Roman" w:cs="Times New Roman"/>
          <w:bCs/>
          <w:kern w:val="1"/>
          <w:sz w:val="20"/>
          <w:szCs w:val="20"/>
          <w:lang w:eastAsia="ar-SA"/>
        </w:rPr>
        <w:t>их     копии, сведения, содержащиеся в таких документах).</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Заявители при подаче заявления вправе приложить к нему документы, указанные в </w:t>
      </w:r>
      <w:hyperlink r:id="rId27" w:history="1">
        <w:r w:rsidRPr="00FE1AD7">
          <w:rPr>
            <w:rFonts w:ascii="Times New Roman" w:eastAsia="Times New Roman" w:hAnsi="Times New Roman" w:cs="Times New Roman"/>
            <w:bCs/>
            <w:kern w:val="1"/>
            <w:sz w:val="20"/>
            <w:szCs w:val="20"/>
            <w:lang w:eastAsia="ar-SA"/>
          </w:rPr>
          <w:t xml:space="preserve">подпунктах </w:t>
        </w:r>
      </w:hyperlink>
      <w:hyperlink r:id="rId28" w:history="1">
        <w:r w:rsidRPr="00FE1AD7">
          <w:rPr>
            <w:rFonts w:ascii="Times New Roman" w:eastAsia="Times New Roman" w:hAnsi="Times New Roman" w:cs="Times New Roman"/>
            <w:bCs/>
            <w:kern w:val="1"/>
            <w:sz w:val="20"/>
            <w:szCs w:val="20"/>
            <w:lang w:eastAsia="ar-SA"/>
          </w:rPr>
          <w:t>1, 3, 4, 6, 7</w:t>
        </w:r>
      </w:hyperlink>
      <w:r w:rsidRPr="00FE1AD7">
        <w:rPr>
          <w:rFonts w:ascii="Times New Roman" w:eastAsia="Times New Roman" w:hAnsi="Times New Roman" w:cs="Times New Roman"/>
          <w:bCs/>
          <w:kern w:val="1"/>
          <w:sz w:val="20"/>
          <w:szCs w:val="20"/>
          <w:lang w:eastAsia="ar-SA"/>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w:t>
      </w:r>
      <w:r w:rsidRPr="00FE1AD7">
        <w:rPr>
          <w:rFonts w:ascii="Times New Roman" w:eastAsia="Times New Roman" w:hAnsi="Times New Roman" w:cs="Times New Roman"/>
          <w:bCs/>
          <w:kern w:val="1"/>
          <w:sz w:val="20"/>
          <w:szCs w:val="20"/>
          <w:lang w:eastAsia="ar-SA"/>
        </w:rPr>
        <w:tab/>
        <w:t>государственным</w:t>
      </w:r>
      <w:r w:rsidRPr="00FE1AD7">
        <w:rPr>
          <w:rFonts w:ascii="Times New Roman" w:eastAsia="Times New Roman" w:hAnsi="Times New Roman" w:cs="Times New Roman"/>
          <w:bCs/>
          <w:kern w:val="1"/>
          <w:sz w:val="20"/>
          <w:szCs w:val="20"/>
          <w:lang w:eastAsia="ar-SA"/>
        </w:rPr>
        <w:tab/>
        <w:t>органам,</w:t>
      </w:r>
      <w:r w:rsidRPr="00FE1AD7">
        <w:rPr>
          <w:rFonts w:ascii="Times New Roman" w:eastAsia="Times New Roman" w:hAnsi="Times New Roman" w:cs="Times New Roman"/>
          <w:bCs/>
          <w:kern w:val="1"/>
          <w:sz w:val="20"/>
          <w:szCs w:val="20"/>
          <w:lang w:eastAsia="ar-SA"/>
        </w:rPr>
        <w:tab/>
        <w:t>органам</w:t>
      </w:r>
      <w:r w:rsidRPr="00FE1AD7">
        <w:rPr>
          <w:rFonts w:ascii="Times New Roman" w:eastAsia="Times New Roman" w:hAnsi="Times New Roman" w:cs="Times New Roman"/>
          <w:bCs/>
          <w:kern w:val="1"/>
          <w:sz w:val="20"/>
          <w:szCs w:val="20"/>
          <w:lang w:eastAsia="ar-SA"/>
        </w:rPr>
        <w:tab/>
        <w:t>местного самоуправления организаций.</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2.9.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FE1AD7" w:rsidRPr="00FE1AD7" w:rsidRDefault="00FE1AD7" w:rsidP="003506BE">
      <w:pPr>
        <w:numPr>
          <w:ilvl w:val="2"/>
          <w:numId w:val="2"/>
        </w:numPr>
        <w:tabs>
          <w:tab w:val="clear" w:pos="0"/>
          <w:tab w:val="num" w:pos="1440"/>
        </w:tabs>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Администрация </w:t>
      </w:r>
      <w:r w:rsidRPr="00FE1AD7">
        <w:rPr>
          <w:rFonts w:ascii="Times New Roman" w:eastAsia="Times New Roman" w:hAnsi="Times New Roman" w:cs="Times New Roman"/>
          <w:kern w:val="1"/>
          <w:sz w:val="20"/>
          <w:szCs w:val="20"/>
          <w:lang w:eastAsia="ar-SA"/>
        </w:rPr>
        <w:t>Дячкинского</w:t>
      </w:r>
      <w:r w:rsidRPr="00FE1AD7">
        <w:rPr>
          <w:rFonts w:ascii="Times New Roman" w:eastAsia="Times New Roman" w:hAnsi="Times New Roman" w:cs="Times New Roman"/>
          <w:bCs/>
          <w:kern w:val="1"/>
          <w:sz w:val="20"/>
          <w:szCs w:val="20"/>
          <w:lang w:eastAsia="ar-SA"/>
        </w:rPr>
        <w:t xml:space="preserve"> сельского поселения не вправе требовать от заявителя: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представления документов</w:t>
      </w:r>
      <w:r w:rsidRPr="00FE1AD7">
        <w:rPr>
          <w:rFonts w:ascii="Times New Roman" w:eastAsia="Times New Roman" w:hAnsi="Times New Roman" w:cs="Times New Roman"/>
          <w:bCs/>
          <w:kern w:val="1"/>
          <w:sz w:val="20"/>
          <w:szCs w:val="20"/>
          <w:lang w:eastAsia="ar-SA"/>
        </w:rPr>
        <w:tab/>
        <w:t xml:space="preserve">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bookmarkEnd w:id="27"/>
      <w:r w:rsidRPr="00FE1AD7">
        <w:rPr>
          <w:rFonts w:ascii="Times New Roman" w:eastAsia="Times New Roman" w:hAnsi="Times New Roman" w:cs="Times New Roman"/>
          <w:bCs/>
          <w:kern w:val="1"/>
          <w:sz w:val="20"/>
          <w:szCs w:val="20"/>
          <w:lang w:eastAsia="ar-SA"/>
        </w:rPr>
        <w:t>правовыми актами Ростовской области, муниципальными правовыми актами. Заявитель вправе представить указанные документы и информацию по собственной инициативе;</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FE1AD7">
          <w:rPr>
            <w:rFonts w:ascii="Times New Roman" w:eastAsia="Times New Roman" w:hAnsi="Times New Roman" w:cs="Times New Roman"/>
            <w:bCs/>
            <w:kern w:val="1"/>
            <w:sz w:val="20"/>
            <w:szCs w:val="20"/>
            <w:lang w:eastAsia="ar-SA"/>
          </w:rPr>
          <w:t xml:space="preserve">части 1 статьи 9 </w:t>
        </w:r>
      </w:hyperlink>
      <w:r w:rsidRPr="00FE1AD7">
        <w:rPr>
          <w:rFonts w:ascii="Times New Roman" w:eastAsia="Times New Roman" w:hAnsi="Times New Roman" w:cs="Times New Roman"/>
          <w:bCs/>
          <w:kern w:val="1"/>
          <w:sz w:val="20"/>
          <w:szCs w:val="20"/>
          <w:lang w:eastAsia="ar-SA"/>
        </w:rPr>
        <w:t>Федерального закона № 210-ФЗ;</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lastRenderedPageBreak/>
        <w:t>представления документов</w:t>
      </w:r>
      <w:r w:rsidRPr="00FE1AD7">
        <w:rPr>
          <w:rFonts w:ascii="Times New Roman" w:eastAsia="Times New Roman" w:hAnsi="Times New Roman" w:cs="Times New Roman"/>
          <w:bCs/>
          <w:kern w:val="1"/>
          <w:sz w:val="20"/>
          <w:szCs w:val="20"/>
          <w:lang w:eastAsia="ar-SA"/>
        </w:rPr>
        <w:tab/>
        <w:t>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2.9.2. Заявление и документы, прилагаемые к такому заявлению, могут быть поданы заявителем посредством личного обращения в уполномоченный орган по месту нахождения объекта адресации либо направлено в Администрацию Дячкинского сельского поселения посредством почтового отправления с описью вложения и уведомлением о вручении.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2.9.3. Заявление и документы, прилагаемые к такому заявлению, могут быть направлены заявителем в Администрацию Дячкинского сельского поселения в форме электронных документов с использованием информационно-телекоммуникационных сетей общего пользования. При направлении документов в электронной форме используется электронная подпись в соответствии с действующим законодательством.</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Исчерпывающий перечень оснований для отказа в приеме документов, необходимых для предоставления муниципальной услуги</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2.10. В приеме к рассмотрению документов, необходимых для предоставления муниципальной услуги, может быть отказано в случае, если с заявлением обратилось лицо, не указанное в пункте 1.2 настоящего административного регламента.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Также основаниями для отказа в приеме к рассмотрению документов, необходимых для предоставления муниципальной услуги, являются: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документы поданы в орган, неуполномоченный на предоставление услуги; представление неполного комплекта документов; </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 наличие противоречивых сведений в запросе и приложенных к нему документах.</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Исчерпывающий перечень оснований для приостановления или отказа в предоставлении муниципальной услуги</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2.11. Оснований для</w:t>
      </w:r>
      <w:r w:rsidRPr="00FE1AD7">
        <w:rPr>
          <w:rFonts w:ascii="Times New Roman" w:eastAsia="Times New Roman" w:hAnsi="Times New Roman" w:cs="Times New Roman"/>
          <w:bCs/>
          <w:kern w:val="1"/>
          <w:sz w:val="20"/>
          <w:szCs w:val="20"/>
          <w:lang w:eastAsia="ar-SA"/>
        </w:rPr>
        <w:tab/>
        <w:t>приостановления предоставления законодательством Российской Федерации не предусмотрено.</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lastRenderedPageBreak/>
        <w:t>Основаниями для отказа в предоставлении муниципальной услуги являются случаи, поименованные в пункте 40 Правил:</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с заявлением обратилось лицо, не указанное в пункте 1.2 настоящего Административного регламента;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отсутствуют случаи и условия для присвоения объекту адресации адреса или аннулирования его адреса, указанные в пунктах 5, 8 - 11 и 14 - 18 Правил.</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2.12. Перечень оснований для отказа в предоставлении муниципальной услуги, определенный пунктом 2.11 настоящего Административного регламента, является исчерпывающим.</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2.13. Услуги, необходимые и обязательные для предоставления муниципальной услуги, отсутствуют.</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Порядок, размер и основания взимания государственной пошлины или иной оплаты, взимаемой за предоставление муниципальной услуги</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Cs/>
          <w:kern w:val="1"/>
          <w:sz w:val="20"/>
          <w:szCs w:val="20"/>
          <w:lang w:eastAsia="ar-SA"/>
        </w:rPr>
        <w:t>2.14. Предоставление муниципальной услуги осуществляется бесплатно.</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Cs/>
          <w:kern w:val="1"/>
          <w:sz w:val="20"/>
          <w:szCs w:val="20"/>
          <w:lang w:eastAsia="ar-SA"/>
        </w:rPr>
        <w:t>2.15. Услуги, необходимые и обязательные для предоставления муниципальной услуги, отсутствуют.</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bCs/>
          <w:kern w:val="1"/>
          <w:sz w:val="20"/>
          <w:szCs w:val="20"/>
          <w:lang w:eastAsia="ar-SA"/>
        </w:rPr>
        <w:t>2.16. М</w:t>
      </w:r>
      <w:r w:rsidRPr="00FE1AD7">
        <w:rPr>
          <w:rFonts w:ascii="Times New Roman" w:eastAsia="Times New Roman" w:hAnsi="Times New Roman" w:cs="Times New Roman"/>
          <w:kern w:val="1"/>
          <w:sz w:val="20"/>
          <w:szCs w:val="20"/>
          <w:lang w:eastAsia="ar-SA"/>
        </w:rPr>
        <w:t>аксимальное время ожидания в очереди при подаче документов для предоставления муниципальной услуги не должно превышать 15 (пятнадцати) минут.</w:t>
      </w:r>
    </w:p>
    <w:p w:rsidR="00FE1AD7" w:rsidRPr="00FE1AD7" w:rsidRDefault="00FE1AD7" w:rsidP="00FE1AD7">
      <w:pPr>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Максимальное время ожидания в очереди для получения консультации не должно превышать 15 (пятнадцати) минут.</w:t>
      </w:r>
    </w:p>
    <w:p w:rsidR="00FE1AD7" w:rsidRPr="00FE1AD7" w:rsidRDefault="00FE1AD7" w:rsidP="00FE1AD7">
      <w:pPr>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kern w:val="1"/>
          <w:sz w:val="20"/>
          <w:szCs w:val="20"/>
          <w:lang w:eastAsia="ar-SA"/>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При этом такие заявители, предъявляют документы, подтверждающие их принадлежность к указанной категории лиц.</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Срок и порядок регистрации запроса заявителя о предоставлении муниципальной услуги, в том числе в электронной форме</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2.17. Заявления подлежат регистрации в Администрации Дячкинского сельского поселения не позднее рабочего дня, следующего за днем поступления заявления в Администрацию Дячкинского сельского поселения.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Администрация Дячкинского сельского поселения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определяемой Административным регламентом Администрации Дячкинского сельского поселения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Требования к помещениям, в которых предоставляется муниципальная услуга</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tabs>
          <w:tab w:val="left" w:pos="0"/>
          <w:tab w:val="left" w:pos="426"/>
          <w:tab w:val="left" w:pos="993"/>
        </w:tabs>
        <w:suppressAutoHyphens/>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bCs/>
          <w:kern w:val="1"/>
          <w:sz w:val="20"/>
          <w:szCs w:val="20"/>
          <w:lang w:eastAsia="ar-SA"/>
        </w:rPr>
        <w:lastRenderedPageBreak/>
        <w:t xml:space="preserve">2.18. </w:t>
      </w:r>
      <w:r w:rsidRPr="00FE1AD7">
        <w:rPr>
          <w:rFonts w:ascii="Times New Roman" w:eastAsia="Arial Unicode MS" w:hAnsi="Times New Roman" w:cs="Times New Roman"/>
          <w:kern w:val="1"/>
          <w:sz w:val="20"/>
          <w:szCs w:val="20"/>
          <w:lang w:eastAsia="ar-SA"/>
        </w:rPr>
        <w:t>Требования к помещению Администрации Дячкинского сельского поселения, в котором организуется предоставление услуги:</w:t>
      </w:r>
    </w:p>
    <w:p w:rsidR="00FE1AD7" w:rsidRPr="00FE1AD7" w:rsidRDefault="00FE1AD7" w:rsidP="00FE1AD7">
      <w:pPr>
        <w:tabs>
          <w:tab w:val="left" w:pos="426"/>
          <w:tab w:val="left" w:pos="993"/>
        </w:tabs>
        <w:spacing w:after="0" w:line="240" w:lineRule="auto"/>
        <w:ind w:firstLine="709"/>
        <w:jc w:val="both"/>
        <w:rPr>
          <w:rFonts w:ascii="Times New Roman" w:eastAsia="Arial Unicode MS"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помещения, выделенные для предоставления муниципальной услуги, должны соответствовать санитарно-эпидемиологическим правилам;</w:t>
      </w:r>
    </w:p>
    <w:p w:rsidR="00FE1AD7" w:rsidRPr="00FE1AD7" w:rsidRDefault="00FE1AD7" w:rsidP="00FE1AD7">
      <w:pPr>
        <w:tabs>
          <w:tab w:val="left" w:pos="0"/>
          <w:tab w:val="left" w:pos="426"/>
        </w:tabs>
        <w:spacing w:after="0" w:line="240" w:lineRule="auto"/>
        <w:ind w:firstLine="709"/>
        <w:jc w:val="both"/>
        <w:rPr>
          <w:rFonts w:ascii="Times New Roman" w:eastAsia="Arial Unicode MS" w:hAnsi="Times New Roman" w:cs="Times New Roman"/>
          <w:kern w:val="1"/>
          <w:sz w:val="20"/>
          <w:szCs w:val="20"/>
          <w:lang w:eastAsia="ar-SA"/>
        </w:rPr>
      </w:pPr>
      <w:r w:rsidRPr="00FE1AD7">
        <w:rPr>
          <w:rFonts w:ascii="Times New Roman" w:eastAsia="Arial Unicode MS" w:hAnsi="Times New Roman" w:cs="Times New Roman"/>
          <w:kern w:val="1"/>
          <w:sz w:val="20"/>
          <w:szCs w:val="20"/>
          <w:lang w:eastAsia="ar-SA"/>
        </w:rPr>
        <w:t>соблюдение чистоты и опрятности помещения, отсутствие неисправной мебели, инвентаря;</w:t>
      </w:r>
    </w:p>
    <w:p w:rsidR="00FE1AD7" w:rsidRPr="00FE1AD7" w:rsidRDefault="00FE1AD7" w:rsidP="00FE1AD7">
      <w:pPr>
        <w:tabs>
          <w:tab w:val="left" w:pos="0"/>
          <w:tab w:val="left" w:pos="426"/>
        </w:tabs>
        <w:spacing w:after="0" w:line="240" w:lineRule="auto"/>
        <w:jc w:val="both"/>
        <w:rPr>
          <w:rFonts w:ascii="Times New Roman" w:eastAsia="Times New Roman" w:hAnsi="Times New Roman" w:cs="Times New Roman"/>
          <w:kern w:val="1"/>
          <w:sz w:val="20"/>
          <w:szCs w:val="20"/>
          <w:lang w:eastAsia="ar-SA"/>
        </w:rPr>
      </w:pPr>
      <w:r w:rsidRPr="00FE1AD7">
        <w:rPr>
          <w:rFonts w:ascii="Times New Roman" w:eastAsia="Arial Unicode MS" w:hAnsi="Times New Roman" w:cs="Times New Roman"/>
          <w:kern w:val="1"/>
          <w:sz w:val="20"/>
          <w:szCs w:val="20"/>
          <w:lang w:eastAsia="ar-SA"/>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E1AD7" w:rsidRPr="00FE1AD7" w:rsidRDefault="00FE1AD7" w:rsidP="00FE1AD7">
      <w:pPr>
        <w:tabs>
          <w:tab w:val="left" w:pos="426"/>
        </w:tabs>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 местах предоставления муниципальной услуги предусматривается оборудование доступных мест общественного пользования (туалетов);</w:t>
      </w:r>
    </w:p>
    <w:p w:rsidR="00FE1AD7" w:rsidRPr="00FE1AD7" w:rsidRDefault="00FE1AD7" w:rsidP="00FE1AD7">
      <w:pPr>
        <w:tabs>
          <w:tab w:val="left" w:pos="426"/>
        </w:tabs>
        <w:spacing w:after="0" w:line="240" w:lineRule="auto"/>
        <w:ind w:firstLine="709"/>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E1AD7" w:rsidRPr="00FE1AD7" w:rsidRDefault="00FE1AD7" w:rsidP="00FE1AD7">
      <w:pPr>
        <w:tabs>
          <w:tab w:val="left" w:pos="426"/>
        </w:tabs>
        <w:spacing w:after="0" w:line="240" w:lineRule="auto"/>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FE1AD7" w:rsidRPr="00FE1AD7" w:rsidRDefault="00FE1AD7" w:rsidP="00FE1AD7">
      <w:pPr>
        <w:tabs>
          <w:tab w:val="left" w:pos="426"/>
        </w:tab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kern w:val="1"/>
          <w:sz w:val="20"/>
          <w:szCs w:val="20"/>
          <w:lang w:eastAsia="ar-SA"/>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E1AD7" w:rsidRPr="00FE1AD7" w:rsidRDefault="00FE1AD7" w:rsidP="00FE1AD7">
      <w:pPr>
        <w:tabs>
          <w:tab w:val="left" w:pos="426"/>
        </w:tab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E1AD7" w:rsidRPr="00FE1AD7" w:rsidRDefault="00FE1AD7" w:rsidP="00FE1AD7">
      <w:pPr>
        <w:tabs>
          <w:tab w:val="left" w:pos="426"/>
        </w:tabs>
        <w:spacing w:after="0" w:line="240" w:lineRule="auto"/>
        <w:jc w:val="both"/>
        <w:rPr>
          <w:rFonts w:ascii="Times New Roman" w:eastAsia="Arial Unicode MS" w:hAnsi="Times New Roman" w:cs="Times New Roman"/>
          <w:kern w:val="1"/>
          <w:sz w:val="20"/>
          <w:szCs w:val="20"/>
          <w:lang w:eastAsia="ar-SA"/>
        </w:rPr>
      </w:pPr>
      <w:r w:rsidRPr="00FE1AD7">
        <w:rPr>
          <w:rFonts w:ascii="Times New Roman" w:eastAsia="Times New Roman" w:hAnsi="Times New Roman" w:cs="Times New Roman"/>
          <w:bCs/>
          <w:kern w:val="1"/>
          <w:sz w:val="20"/>
          <w:szCs w:val="20"/>
          <w:lang w:eastAsia="ar-SA"/>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E1AD7" w:rsidRPr="00FE1AD7" w:rsidRDefault="00FE1AD7" w:rsidP="00FE1AD7">
      <w:pPr>
        <w:tabs>
          <w:tab w:val="left" w:pos="0"/>
          <w:tab w:val="left" w:pos="426"/>
        </w:tabs>
        <w:spacing w:after="0" w:line="240" w:lineRule="auto"/>
        <w:ind w:firstLine="709"/>
        <w:jc w:val="both"/>
        <w:rPr>
          <w:rFonts w:ascii="Times New Roman" w:eastAsia="Arial Unicode MS" w:hAnsi="Times New Roman" w:cs="Times New Roman"/>
          <w:kern w:val="1"/>
          <w:sz w:val="20"/>
          <w:szCs w:val="20"/>
          <w:lang w:eastAsia="ar-SA"/>
        </w:rPr>
      </w:pPr>
      <w:r w:rsidRPr="00FE1AD7">
        <w:rPr>
          <w:rFonts w:ascii="Times New Roman" w:eastAsia="Arial Unicode MS" w:hAnsi="Times New Roman" w:cs="Times New Roman"/>
          <w:kern w:val="1"/>
          <w:sz w:val="20"/>
          <w:szCs w:val="20"/>
          <w:lang w:eastAsia="ar-SA"/>
        </w:rPr>
        <w:t>2.18.1. Требования к беспрепятственному доступу инвалидов к помещению, в котором организуется предоставление муниципальной услуги:</w:t>
      </w:r>
    </w:p>
    <w:p w:rsidR="00FE1AD7" w:rsidRPr="00FE1AD7" w:rsidRDefault="00FE1AD7" w:rsidP="00FE1AD7">
      <w:pPr>
        <w:tabs>
          <w:tab w:val="left" w:pos="0"/>
          <w:tab w:val="left" w:pos="426"/>
        </w:tabs>
        <w:spacing w:after="0" w:line="240" w:lineRule="auto"/>
        <w:ind w:firstLine="709"/>
        <w:jc w:val="both"/>
        <w:rPr>
          <w:rFonts w:ascii="Times New Roman" w:eastAsia="Arial Unicode MS" w:hAnsi="Times New Roman" w:cs="Times New Roman"/>
          <w:bCs/>
          <w:kern w:val="1"/>
          <w:sz w:val="20"/>
          <w:szCs w:val="20"/>
          <w:lang w:eastAsia="ar-SA"/>
        </w:rPr>
      </w:pPr>
      <w:r w:rsidRPr="00FE1AD7">
        <w:rPr>
          <w:rFonts w:ascii="Times New Roman" w:eastAsia="Arial Unicode MS" w:hAnsi="Times New Roman" w:cs="Times New Roman"/>
          <w:kern w:val="1"/>
          <w:sz w:val="20"/>
          <w:szCs w:val="20"/>
          <w:lang w:eastAsia="ar-SA"/>
        </w:rPr>
        <w:t>Помещение (далее – объект), в котором организуется предоставление муниципальной услуги, для инвалидов обеспечивается:</w:t>
      </w:r>
    </w:p>
    <w:p w:rsidR="00FE1AD7" w:rsidRPr="00FE1AD7" w:rsidRDefault="00FE1AD7" w:rsidP="00FE1AD7">
      <w:pPr>
        <w:tabs>
          <w:tab w:val="left" w:pos="426"/>
        </w:tabs>
        <w:spacing w:after="0" w:line="240" w:lineRule="auto"/>
        <w:ind w:firstLine="709"/>
        <w:jc w:val="both"/>
        <w:rPr>
          <w:rFonts w:ascii="Times New Roman" w:eastAsia="Arial Unicode MS" w:hAnsi="Times New Roman" w:cs="Times New Roman"/>
          <w:bCs/>
          <w:kern w:val="1"/>
          <w:sz w:val="20"/>
          <w:szCs w:val="20"/>
          <w:lang w:eastAsia="ar-SA"/>
        </w:rPr>
      </w:pPr>
      <w:r w:rsidRPr="00FE1AD7">
        <w:rPr>
          <w:rFonts w:ascii="Times New Roman" w:eastAsia="Arial Unicode MS" w:hAnsi="Times New Roman" w:cs="Times New Roman"/>
          <w:bCs/>
          <w:kern w:val="1"/>
          <w:sz w:val="20"/>
          <w:szCs w:val="20"/>
          <w:lang w:eastAsia="ar-SA"/>
        </w:rPr>
        <w:t>условия для беспрепятственного доступа к объектам и предоставляемой в них муниципальной услуги;</w:t>
      </w:r>
    </w:p>
    <w:p w:rsidR="00FE1AD7" w:rsidRPr="00FE1AD7" w:rsidRDefault="00FE1AD7" w:rsidP="00FE1AD7">
      <w:pPr>
        <w:tabs>
          <w:tab w:val="left" w:pos="426"/>
        </w:tabs>
        <w:spacing w:after="0" w:line="240" w:lineRule="auto"/>
        <w:ind w:firstLine="709"/>
        <w:jc w:val="both"/>
        <w:rPr>
          <w:rFonts w:ascii="Times New Roman" w:eastAsia="Arial Unicode MS" w:hAnsi="Times New Roman" w:cs="Times New Roman"/>
          <w:bCs/>
          <w:kern w:val="1"/>
          <w:sz w:val="20"/>
          <w:szCs w:val="20"/>
          <w:lang w:eastAsia="ar-SA"/>
        </w:rPr>
      </w:pPr>
      <w:r w:rsidRPr="00FE1AD7">
        <w:rPr>
          <w:rFonts w:ascii="Times New Roman" w:eastAsia="Arial Unicode MS" w:hAnsi="Times New Roman" w:cs="Times New Roman"/>
          <w:bCs/>
          <w:kern w:val="1"/>
          <w:sz w:val="20"/>
          <w:szCs w:val="20"/>
          <w:lang w:eastAsia="ar-SA"/>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FE1AD7" w:rsidRPr="00FE1AD7" w:rsidRDefault="00FE1AD7" w:rsidP="00FE1AD7">
      <w:pPr>
        <w:tabs>
          <w:tab w:val="left" w:pos="426"/>
        </w:tabs>
        <w:spacing w:after="0" w:line="240" w:lineRule="auto"/>
        <w:ind w:firstLine="709"/>
        <w:jc w:val="both"/>
        <w:rPr>
          <w:rFonts w:ascii="Times New Roman" w:eastAsia="Arial Unicode MS" w:hAnsi="Times New Roman" w:cs="Times New Roman"/>
          <w:bCs/>
          <w:kern w:val="1"/>
          <w:sz w:val="20"/>
          <w:szCs w:val="20"/>
          <w:lang w:eastAsia="ar-SA"/>
        </w:rPr>
      </w:pPr>
      <w:r w:rsidRPr="00FE1AD7">
        <w:rPr>
          <w:rFonts w:ascii="Times New Roman" w:eastAsia="Arial Unicode MS" w:hAnsi="Times New Roman" w:cs="Times New Roman"/>
          <w:bCs/>
          <w:kern w:val="1"/>
          <w:sz w:val="20"/>
          <w:szCs w:val="20"/>
          <w:lang w:eastAsia="ar-SA"/>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FE1AD7" w:rsidRPr="00FE1AD7" w:rsidRDefault="00FE1AD7" w:rsidP="00FE1AD7">
      <w:pPr>
        <w:tabs>
          <w:tab w:val="left" w:pos="426"/>
        </w:tabs>
        <w:spacing w:after="0" w:line="240" w:lineRule="auto"/>
        <w:ind w:firstLine="709"/>
        <w:jc w:val="both"/>
        <w:rPr>
          <w:rFonts w:ascii="Times New Roman" w:eastAsia="Arial Unicode MS" w:hAnsi="Times New Roman" w:cs="Times New Roman"/>
          <w:bCs/>
          <w:kern w:val="1"/>
          <w:sz w:val="20"/>
          <w:szCs w:val="20"/>
          <w:lang w:eastAsia="ar-SA"/>
        </w:rPr>
      </w:pPr>
      <w:r w:rsidRPr="00FE1AD7">
        <w:rPr>
          <w:rFonts w:ascii="Times New Roman" w:eastAsia="Arial Unicode MS" w:hAnsi="Times New Roman" w:cs="Times New Roman"/>
          <w:bCs/>
          <w:kern w:val="1"/>
          <w:sz w:val="20"/>
          <w:szCs w:val="20"/>
          <w:lang w:eastAsia="ar-SA"/>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FE1AD7" w:rsidRPr="00FE1AD7" w:rsidRDefault="00FE1AD7" w:rsidP="00FE1AD7">
      <w:pPr>
        <w:tabs>
          <w:tab w:val="left" w:pos="426"/>
        </w:tabs>
        <w:spacing w:after="0" w:line="240" w:lineRule="auto"/>
        <w:ind w:firstLine="709"/>
        <w:jc w:val="both"/>
        <w:rPr>
          <w:rFonts w:ascii="Times New Roman" w:eastAsia="Times New Roman" w:hAnsi="Times New Roman" w:cs="Times New Roman"/>
          <w:bCs/>
          <w:kern w:val="1"/>
          <w:sz w:val="20"/>
          <w:szCs w:val="20"/>
          <w:lang w:eastAsia="ar-SA"/>
        </w:rPr>
      </w:pPr>
      <w:r w:rsidRPr="00FE1AD7">
        <w:rPr>
          <w:rFonts w:ascii="Times New Roman" w:eastAsia="Arial Unicode MS" w:hAnsi="Times New Roman" w:cs="Times New Roman"/>
          <w:bCs/>
          <w:kern w:val="1"/>
          <w:sz w:val="20"/>
          <w:szCs w:val="20"/>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
          <w:bCs/>
          <w:kern w:val="1"/>
          <w:sz w:val="20"/>
          <w:szCs w:val="20"/>
          <w:lang w:eastAsia="ar-SA"/>
        </w:rPr>
      </w:pPr>
      <w:r w:rsidRPr="00FE1AD7">
        <w:rPr>
          <w:rFonts w:ascii="Times New Roman" w:eastAsia="Times New Roman" w:hAnsi="Times New Roman" w:cs="Times New Roman"/>
          <w:b/>
          <w:bCs/>
          <w:kern w:val="1"/>
          <w:sz w:val="20"/>
          <w:szCs w:val="20"/>
          <w:lang w:eastAsia="ar-SA"/>
        </w:rPr>
        <w:t>Показатели доступности и качества муниципальной услуги</w:t>
      </w:r>
    </w:p>
    <w:p w:rsidR="00FE1AD7" w:rsidRPr="00FE1AD7" w:rsidRDefault="00FE1AD7" w:rsidP="00FE1AD7">
      <w:pPr>
        <w:suppressAutoHyphens/>
        <w:spacing w:after="0" w:line="240" w:lineRule="auto"/>
        <w:ind w:firstLine="720"/>
        <w:jc w:val="center"/>
        <w:rPr>
          <w:rFonts w:ascii="Times New Roman" w:eastAsia="Times New Roman" w:hAnsi="Times New Roman" w:cs="Times New Roman"/>
          <w:b/>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2.19.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
          <w:bCs/>
          <w:kern w:val="1"/>
          <w:sz w:val="20"/>
          <w:szCs w:val="20"/>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E1AD7" w:rsidRPr="00FE1AD7" w:rsidRDefault="00FE1AD7" w:rsidP="00FE1AD7">
      <w:pPr>
        <w:suppressAutoHyphens/>
        <w:spacing w:after="0" w:line="240" w:lineRule="auto"/>
        <w:ind w:firstLine="567"/>
        <w:jc w:val="center"/>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3.1. Предоставление муниципальной услуги включает в себя следующие административные процедуры:</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а) прием и регистрация заявления (отказ в приеме к рассмотрению заявления);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б) направление межведомственных запросов в органы (организации), участвующие в предоставлении муниципальной услуги;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в)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г)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lastRenderedPageBreak/>
        <w:t>д)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3.2. Прием и регистрация заявления (отказ в приеме к рассмотрению заявления):  </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3.2.1. Основанием для начала административной процедуры является поступление в Администрацию Дячкинского сельского поселения заявления и прилагаемых к нему документов (далее – документы).</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3.2.2. Прием документов осуществляет специалист Администрации Дячкинского сельского поселения.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3.2.3. Получение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3.2.4.</w:t>
      </w:r>
      <w:r w:rsidRPr="00FE1AD7">
        <w:rPr>
          <w:rFonts w:ascii="Times New Roman" w:eastAsia="Times New Roman" w:hAnsi="Times New Roman" w:cs="Times New Roman"/>
          <w:bCs/>
          <w:kern w:val="1"/>
          <w:sz w:val="20"/>
          <w:szCs w:val="20"/>
          <w:lang w:eastAsia="ar-SA"/>
        </w:rPr>
        <w:tab/>
        <w:t>При</w:t>
      </w:r>
      <w:r w:rsidRPr="00FE1AD7">
        <w:rPr>
          <w:rFonts w:ascii="Times New Roman" w:eastAsia="Times New Roman" w:hAnsi="Times New Roman" w:cs="Times New Roman"/>
          <w:bCs/>
          <w:kern w:val="1"/>
          <w:sz w:val="20"/>
          <w:szCs w:val="20"/>
          <w:lang w:eastAsia="ar-SA"/>
        </w:rPr>
        <w:tab/>
        <w:t>поступлении</w:t>
      </w:r>
      <w:r w:rsidRPr="00FE1AD7">
        <w:rPr>
          <w:rFonts w:ascii="Times New Roman" w:eastAsia="Times New Roman" w:hAnsi="Times New Roman" w:cs="Times New Roman"/>
          <w:bCs/>
          <w:kern w:val="1"/>
          <w:sz w:val="20"/>
          <w:szCs w:val="20"/>
          <w:lang w:eastAsia="ar-SA"/>
        </w:rPr>
        <w:tab/>
        <w:t xml:space="preserve">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30" w:history="1">
        <w:r w:rsidRPr="00FE1AD7">
          <w:rPr>
            <w:rFonts w:ascii="Times New Roman" w:eastAsia="Times New Roman" w:hAnsi="Times New Roman" w:cs="Times New Roman"/>
            <w:bCs/>
            <w:kern w:val="1"/>
            <w:sz w:val="20"/>
            <w:szCs w:val="20"/>
            <w:lang w:eastAsia="ar-SA"/>
          </w:rPr>
          <w:t xml:space="preserve">статье 11 </w:t>
        </w:r>
      </w:hyperlink>
      <w:r w:rsidRPr="00FE1AD7">
        <w:rPr>
          <w:rFonts w:ascii="Times New Roman" w:eastAsia="Times New Roman" w:hAnsi="Times New Roman" w:cs="Times New Roman"/>
          <w:bCs/>
          <w:kern w:val="1"/>
          <w:sz w:val="20"/>
          <w:szCs w:val="20"/>
          <w:lang w:eastAsia="ar-SA"/>
        </w:rPr>
        <w:t>Федерального закона № 63-ФЗ.</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w:t>
      </w:r>
      <w:bookmarkStart w:id="28" w:name="_page_17_0"/>
      <w:r w:rsidRPr="00FE1AD7">
        <w:rPr>
          <w:rFonts w:ascii="Times New Roman" w:eastAsia="Times New Roman" w:hAnsi="Times New Roman" w:cs="Times New Roman"/>
          <w:bCs/>
          <w:kern w:val="1"/>
          <w:sz w:val="20"/>
          <w:szCs w:val="20"/>
          <w:lang w:eastAsia="ar-SA"/>
        </w:rPr>
        <w:t xml:space="preserve">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31" w:history="1">
        <w:r w:rsidRPr="00FE1AD7">
          <w:rPr>
            <w:rFonts w:ascii="Times New Roman" w:eastAsia="Times New Roman" w:hAnsi="Times New Roman" w:cs="Times New Roman"/>
            <w:bCs/>
            <w:kern w:val="1"/>
            <w:sz w:val="20"/>
            <w:szCs w:val="20"/>
            <w:lang w:eastAsia="ar-SA"/>
          </w:rPr>
          <w:t xml:space="preserve">статьи 11 </w:t>
        </w:r>
      </w:hyperlink>
      <w:r w:rsidRPr="00FE1AD7">
        <w:rPr>
          <w:rFonts w:ascii="Times New Roman" w:eastAsia="Times New Roman" w:hAnsi="Times New Roman" w:cs="Times New Roman"/>
          <w:bCs/>
          <w:kern w:val="1"/>
          <w:sz w:val="20"/>
          <w:szCs w:val="20"/>
          <w:lang w:eastAsia="ar-SA"/>
        </w:rPr>
        <w:t>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В случае выявления иных оснований для отказа в приеме документов, перечисленных в пункте 2.10 настоящего Административного регламента, должностное лицо Администрации Дячкинского сельского поселения,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Данное уведомление подписывается главой Администрации Дячкинского сельского поселения или уполномоченным им должностным лицом.</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3.2.5. Максимальный срок выполнения административной процедуры:</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при личном приеме – не более 15 минут.</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при поступлении заявления и документов по почте, электронной почте – 1 рабочий день.</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3.2.6. Результатом выполнения административной процедуры является: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прием и регистрация документов, выдача (направление) расписки в получении документов (сообщения о получении документов);</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направление уведомления об отказе в приеме к рассмотрению заявления по основаниям, установленным пунктом 2.10 настоящего административного регламента.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3.3. Направление межведомственных запросов в органы (организации), участвующие в предоставлении муниципальной услуги.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3.3.1. Основанием для начала административной процедуры является получение документов специалистом Администрации Дячкинского сельского поселения.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3.3.2. В течение 1 рабочего дня, следующего за днем регистрации документов, специалист Администрации Дячкинского сельского поселения осуществляет направление межведомственных запросов в государственные</w:t>
      </w:r>
      <w:r w:rsidRPr="00FE1AD7">
        <w:rPr>
          <w:rFonts w:ascii="Times New Roman" w:eastAsia="Times New Roman" w:hAnsi="Times New Roman" w:cs="Times New Roman"/>
          <w:bCs/>
          <w:kern w:val="1"/>
          <w:sz w:val="20"/>
          <w:szCs w:val="20"/>
          <w:lang w:eastAsia="ar-SA"/>
        </w:rPr>
        <w:tab/>
        <w:t xml:space="preserve">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w:t>
      </w:r>
      <w:hyperlink r:id="rId32" w:history="1">
        <w:r w:rsidRPr="00FE1AD7">
          <w:rPr>
            <w:rFonts w:ascii="Times New Roman" w:eastAsia="Times New Roman" w:hAnsi="Times New Roman" w:cs="Times New Roman"/>
            <w:bCs/>
            <w:kern w:val="1"/>
            <w:sz w:val="20"/>
            <w:szCs w:val="20"/>
            <w:lang w:eastAsia="ar-SA"/>
          </w:rPr>
          <w:t>пункте 2</w:t>
        </w:r>
      </w:hyperlink>
      <w:r w:rsidRPr="00FE1AD7">
        <w:rPr>
          <w:rFonts w:ascii="Times New Roman" w:eastAsia="Times New Roman" w:hAnsi="Times New Roman" w:cs="Times New Roman"/>
          <w:bCs/>
          <w:kern w:val="1"/>
          <w:sz w:val="20"/>
          <w:szCs w:val="20"/>
          <w:lang w:eastAsia="ar-SA"/>
        </w:rPr>
        <w:t>.8.2 настоящего Административного регламента в случае, если заявитель не представил данные документы по собственной инициативе.</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В случае если заявителем самостоятельно представлены все документы, предусмотренные пунктом 2.8.2 настоящего Административного регламента, специалист Администрации Дячкинского сельского поселения переходит к исполнению следующей административной процедуры, предусмотренной настоящим Административным регламентом.</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3.3.3. Максимальный срок выполнения административной процедуры – 1 рабочий день со дня поступления документов специалисту Администрации Дячкинского сельского поселения.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3.3.4. Результатом выполнения административной процедуры является направление межведомственных запросов в государственные органы и органы местного</w:t>
      </w:r>
      <w:bookmarkStart w:id="29" w:name="_page_18_0"/>
      <w:bookmarkEnd w:id="28"/>
      <w:r w:rsidRPr="00FE1AD7">
        <w:rPr>
          <w:rFonts w:ascii="Times New Roman" w:eastAsia="Times New Roman" w:hAnsi="Times New Roman" w:cs="Times New Roman"/>
          <w:bCs/>
          <w:kern w:val="1"/>
          <w:sz w:val="20"/>
          <w:szCs w:val="20"/>
          <w:lang w:eastAsia="ar-SA"/>
        </w:rPr>
        <w:t xml:space="preserve"> самоуправления, а также организации, участвующие в предоставлении муниципальной услуги.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lastRenderedPageBreak/>
        <w:t>3.4.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3.4.1. Основанием для начала административной процедуры является получение специалистом Администрации Дячкинского сельского поселения всех документов (информации), необходимых для предоставления муниципальной услуги.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3.4.2. Специалист Администрации Дячкинского сельского поселения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2.11 настоящего Административного регламента, при необходимости проводит осмотр местонахождения объекта адресации.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3.4.3. По результатам рассмотрения документов специалист Администрации Дячкинского сельского поселения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Решение об отказе в присвоении объекту адресации адреса или аннулировании его адреса) должно быть обоснованным и содержать все основания отказа в предоставлении муниципальной услуги, предусмотренные </w:t>
      </w:r>
      <w:hyperlink r:id="rId33" w:history="1">
        <w:r w:rsidRPr="00FE1AD7">
          <w:rPr>
            <w:rFonts w:ascii="Times New Roman" w:eastAsia="Times New Roman" w:hAnsi="Times New Roman" w:cs="Times New Roman"/>
            <w:bCs/>
            <w:kern w:val="1"/>
            <w:sz w:val="20"/>
            <w:szCs w:val="20"/>
            <w:lang w:eastAsia="ar-SA"/>
          </w:rPr>
          <w:t>пунктом 2.</w:t>
        </w:r>
      </w:hyperlink>
      <w:r w:rsidRPr="00FE1AD7">
        <w:rPr>
          <w:rFonts w:ascii="Times New Roman" w:eastAsia="Times New Roman" w:hAnsi="Times New Roman" w:cs="Times New Roman"/>
          <w:bCs/>
          <w:kern w:val="1"/>
          <w:sz w:val="20"/>
          <w:szCs w:val="20"/>
          <w:lang w:eastAsia="ar-SA"/>
        </w:rPr>
        <w:t>11 настоящего административного регламента.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3.4.4.</w:t>
      </w:r>
      <w:r w:rsidRPr="00FE1AD7">
        <w:rPr>
          <w:rFonts w:ascii="Times New Roman" w:eastAsia="Times New Roman" w:hAnsi="Times New Roman" w:cs="Times New Roman"/>
          <w:bCs/>
          <w:kern w:val="1"/>
          <w:sz w:val="20"/>
          <w:szCs w:val="20"/>
          <w:lang w:eastAsia="ar-SA"/>
        </w:rPr>
        <w:tab/>
        <w:t>Максимальный</w:t>
      </w:r>
      <w:r w:rsidRPr="00FE1AD7">
        <w:rPr>
          <w:rFonts w:ascii="Times New Roman" w:eastAsia="Times New Roman" w:hAnsi="Times New Roman" w:cs="Times New Roman"/>
          <w:bCs/>
          <w:kern w:val="1"/>
          <w:sz w:val="20"/>
          <w:szCs w:val="20"/>
          <w:lang w:eastAsia="ar-SA"/>
        </w:rPr>
        <w:tab/>
        <w:t>срок</w:t>
      </w:r>
      <w:r w:rsidRPr="00FE1AD7">
        <w:rPr>
          <w:rFonts w:ascii="Times New Roman" w:eastAsia="Times New Roman" w:hAnsi="Times New Roman" w:cs="Times New Roman"/>
          <w:bCs/>
          <w:kern w:val="1"/>
          <w:sz w:val="20"/>
          <w:szCs w:val="20"/>
          <w:lang w:eastAsia="ar-SA"/>
        </w:rPr>
        <w:tab/>
        <w:t>исполнения</w:t>
      </w:r>
      <w:r w:rsidRPr="00FE1AD7">
        <w:rPr>
          <w:rFonts w:ascii="Times New Roman" w:eastAsia="Times New Roman" w:hAnsi="Times New Roman" w:cs="Times New Roman"/>
          <w:bCs/>
          <w:kern w:val="1"/>
          <w:sz w:val="20"/>
          <w:szCs w:val="20"/>
          <w:lang w:eastAsia="ar-SA"/>
        </w:rPr>
        <w:tab/>
        <w:t>административной процедуры – 2 рабочих дня со дня получения специалистом Администрации Дячкинского сельского поселения документов, в том числе представленных в порядке межведомственного взаимодействия.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3.4.5. 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 2 к настоящему Административному регламенту или решения об аннулировании адреса объекта адресации по форме согласно Приложению № 3 к настоящему Административному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3.5.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3.5.1.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3.5.2. Руководитель Уполномоченного органа или уполномоченное им должностное лицо рассматривает полученные документы.</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w:t>
      </w:r>
      <w:bookmarkEnd w:id="29"/>
      <w:r w:rsidRPr="00FE1AD7">
        <w:rPr>
          <w:rFonts w:ascii="Times New Roman" w:eastAsia="Times New Roman" w:hAnsi="Times New Roman" w:cs="Times New Roman"/>
          <w:bCs/>
          <w:kern w:val="1"/>
          <w:sz w:val="20"/>
          <w:szCs w:val="20"/>
          <w:lang w:eastAsia="ar-SA"/>
        </w:rPr>
        <w:t xml:space="preserve"> его адреса).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bookmarkStart w:id="30" w:name="_page_19_0"/>
      <w:bookmarkEnd w:id="30"/>
      <w:r w:rsidRPr="00FE1AD7">
        <w:rPr>
          <w:rFonts w:ascii="Times New Roman" w:eastAsia="Times New Roman" w:hAnsi="Times New Roman" w:cs="Times New Roman"/>
          <w:bCs/>
          <w:kern w:val="1"/>
          <w:sz w:val="20"/>
          <w:szCs w:val="20"/>
          <w:lang w:eastAsia="ar-SA"/>
        </w:rPr>
        <w:t>3.5.3. 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 регистрируется специалистом Администрации Дячкинского сельского поселения в порядке, установленном действующим законодательством.</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3.5.4. Максимальный срок выполнения административной процедуры - 1 рабочий день.</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3.5.5.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3.6.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3.6.1.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3.6.2. Решение Администрации Дячкинского сельского поселения о присвоении объекту адресации адреса или решения об аннулировании адреса объекта адресации, а также решение об отказе в таком присвоении или аннулировании адреса направляются Администрацией Дячкинского сельского поселения заявителю (представителю заявителя) одним из способов, указанным в заявлении:</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lastRenderedPageBreak/>
        <w:t>в форме электронного документа с</w:t>
      </w:r>
      <w:r w:rsidRPr="00FE1AD7">
        <w:rPr>
          <w:rFonts w:ascii="Times New Roman" w:eastAsia="Times New Roman" w:hAnsi="Times New Roman" w:cs="Times New Roman"/>
          <w:bCs/>
          <w:kern w:val="1"/>
          <w:sz w:val="20"/>
          <w:szCs w:val="20"/>
          <w:lang w:eastAsia="ar-SA"/>
        </w:rPr>
        <w:tab/>
        <w:t>использованием информационно-телекоммуникационных сетей общего пользования, не позднее одного рабочего дня со дня истечения срока, указанного в пункте 2.6 настоящего Административного регламента.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пункте 2.6 настоящего административного регламента, посредством почтового отправления по указанному в заявлении почтовому адресу.</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3.6.3. Результатом выполнения административной процедуры является: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3.6.4.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4. Формы контроля за исполнением административного регламента</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4.2. Контроль за полнотой и качеством предоставления муниципальной услуги включает в себя проведение плановых и внеплановых проверок.</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4.2.1. Плановые и внеплановые проверки могут проводиться главой Администрации Дячкинского сельского поселения Тарасовского района.</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4.2.4. В ходе плановых и внеплановых проверок:</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2) проверяется соблюдение сроков и последовательности исполнения административных процедур;</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3) выявляются нарушения прав заявителей, недостатки, допущенные в ходе предоставления муниципальной услуги.</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lastRenderedPageBreak/>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5. Досудебный (внесудебный) порядок обжалования решений и действий (бездействия) органа, предоставляющего муниципальную услугу, муниципальных служащих, работников</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Информация для заявителя о его праве подать жалобу на решения и (или) действия (бездействие) органа, предоставляющего муниципальную услугу, муниципальных служащих, работников при предоставлении муниципальной услуги</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(далее – досудебное (внесудебное) обжалование).</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Предмет жалобы</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3)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 нарушение срока или порядка выдачи документов по результатам предоставления муниципальной услуги;</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kern w:val="1"/>
          <w:sz w:val="20"/>
          <w:szCs w:val="20"/>
          <w:lang w:eastAsia="ar-SA"/>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tabs>
          <w:tab w:val="left" w:pos="142"/>
        </w:tabs>
        <w:spacing w:after="0" w:line="240" w:lineRule="auto"/>
        <w:ind w:firstLine="709"/>
        <w:jc w:val="both"/>
        <w:rPr>
          <w:rFonts w:ascii="Times New Roman" w:eastAsia="Arial Unicode MS" w:hAnsi="Times New Roman" w:cs="Times New Roman"/>
          <w:kern w:val="1"/>
          <w:sz w:val="20"/>
          <w:szCs w:val="20"/>
          <w:lang w:eastAsia="ar-SA"/>
        </w:rPr>
      </w:pPr>
      <w:r w:rsidRPr="00FE1AD7">
        <w:rPr>
          <w:rFonts w:ascii="Times New Roman" w:eastAsia="Times New Roman" w:hAnsi="Times New Roman" w:cs="Times New Roman"/>
          <w:color w:val="000000"/>
          <w:kern w:val="1"/>
          <w:sz w:val="20"/>
          <w:szCs w:val="20"/>
          <w:lang w:eastAsia="ar-SA"/>
        </w:rPr>
        <w:t>5.3. </w:t>
      </w:r>
      <w:r w:rsidRPr="00FE1AD7">
        <w:rPr>
          <w:rFonts w:ascii="Times New Roman" w:eastAsia="Arial Unicode MS" w:hAnsi="Times New Roman" w:cs="Times New Roman"/>
          <w:kern w:val="1"/>
          <w:sz w:val="20"/>
          <w:szCs w:val="20"/>
          <w:lang w:eastAsia="ar-SA"/>
        </w:rPr>
        <w:t>Жалоба на нарушение порядка предоставления услуги, выразившееся в неправомерных решениях и действиях (бездействии) сотрудников Администрации Дячкинского сельского поселения, подается непосредственно в Администрацию Дячкинского сельского поселения.</w:t>
      </w:r>
    </w:p>
    <w:p w:rsidR="00FE1AD7" w:rsidRPr="00FE1AD7" w:rsidRDefault="00FE1AD7" w:rsidP="00FE1AD7">
      <w:pPr>
        <w:tabs>
          <w:tab w:val="left" w:pos="0"/>
        </w:tabs>
        <w:spacing w:after="0" w:line="240" w:lineRule="auto"/>
        <w:ind w:firstLine="709"/>
        <w:jc w:val="both"/>
        <w:rPr>
          <w:rFonts w:ascii="Times New Roman" w:eastAsia="Arial Unicode MS" w:hAnsi="Times New Roman" w:cs="Times New Roman"/>
          <w:kern w:val="1"/>
          <w:sz w:val="20"/>
          <w:szCs w:val="20"/>
          <w:lang w:eastAsia="ar-SA"/>
        </w:rPr>
      </w:pPr>
      <w:r w:rsidRPr="00FE1AD7">
        <w:rPr>
          <w:rFonts w:ascii="Times New Roman" w:eastAsia="Arial Unicode MS" w:hAnsi="Times New Roman" w:cs="Times New Roman"/>
          <w:kern w:val="1"/>
          <w:sz w:val="20"/>
          <w:szCs w:val="20"/>
          <w:lang w:eastAsia="ar-SA"/>
        </w:rPr>
        <w:t>5.3.1. Жалоба на нарушение порядка предоставления услуги, выразившееся в неправомерных решениях и действиях (бездействии) Главы Администрации Дячкинского сельского поселения может быть подана Главе Администрации Тарасовского района, в орган исполнительной власти.</w:t>
      </w:r>
    </w:p>
    <w:p w:rsidR="00FE1AD7" w:rsidRPr="00FE1AD7" w:rsidRDefault="00FE1AD7" w:rsidP="00FE1AD7">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kern w:val="1"/>
          <w:sz w:val="20"/>
          <w:szCs w:val="20"/>
          <w:lang w:eastAsia="ar-SA"/>
        </w:rPr>
      </w:pPr>
      <w:r w:rsidRPr="00FE1AD7">
        <w:rPr>
          <w:rFonts w:ascii="Times New Roman" w:eastAsia="Arial Unicode MS" w:hAnsi="Times New Roman" w:cs="Times New Roman"/>
          <w:kern w:val="1"/>
          <w:sz w:val="20"/>
          <w:szCs w:val="20"/>
          <w:lang w:eastAsia="ar-SA"/>
        </w:rPr>
        <w:t xml:space="preserve">Главой Администрации Дячкинского сельского поселения, осуществляется личный прием граждан по вопросам, отнесенным к их ведению. В случае необходимости на прием приглашается специалист Администрации. </w:t>
      </w:r>
    </w:p>
    <w:p w:rsidR="00FE1AD7" w:rsidRPr="00FE1AD7" w:rsidRDefault="00FE1AD7" w:rsidP="00FE1AD7">
      <w:pPr>
        <w:tabs>
          <w:tab w:val="left" w:pos="426"/>
          <w:tab w:val="left" w:pos="1080"/>
          <w:tab w:val="left" w:pos="1620"/>
        </w:tabs>
        <w:spacing w:after="0" w:line="240" w:lineRule="auto"/>
        <w:ind w:firstLine="709"/>
        <w:jc w:val="both"/>
        <w:rPr>
          <w:rFonts w:ascii="Times New Roman" w:eastAsia="Arial Unicode MS" w:hAnsi="Times New Roman" w:cs="Times New Roman"/>
          <w:kern w:val="1"/>
          <w:sz w:val="20"/>
          <w:szCs w:val="20"/>
          <w:lang w:eastAsia="ar-SA"/>
        </w:rPr>
      </w:pPr>
      <w:r w:rsidRPr="00FE1AD7">
        <w:rPr>
          <w:rFonts w:ascii="Times New Roman" w:eastAsia="Arial Unicode MS" w:hAnsi="Times New Roman" w:cs="Times New Roman"/>
          <w:kern w:val="1"/>
          <w:sz w:val="20"/>
          <w:szCs w:val="20"/>
          <w:lang w:eastAsia="ar-SA"/>
        </w:rPr>
        <w:t>Информация о месте, днях и часах приема доводится до сведения граждан.</w:t>
      </w:r>
    </w:p>
    <w:p w:rsidR="00FE1AD7" w:rsidRPr="00FE1AD7" w:rsidRDefault="00FE1AD7" w:rsidP="00FE1AD7">
      <w:pPr>
        <w:tabs>
          <w:tab w:val="left" w:pos="426"/>
          <w:tab w:val="left" w:pos="1080"/>
          <w:tab w:val="left" w:pos="1620"/>
        </w:tabs>
        <w:spacing w:after="0" w:line="240" w:lineRule="auto"/>
        <w:ind w:firstLine="709"/>
        <w:jc w:val="both"/>
        <w:rPr>
          <w:rFonts w:ascii="Times New Roman" w:eastAsia="Arial Unicode MS" w:hAnsi="Times New Roman" w:cs="Times New Roman"/>
          <w:kern w:val="1"/>
          <w:sz w:val="20"/>
          <w:szCs w:val="20"/>
          <w:lang w:eastAsia="ar-SA"/>
        </w:rPr>
      </w:pPr>
      <w:r w:rsidRPr="00FE1AD7">
        <w:rPr>
          <w:rFonts w:ascii="Times New Roman" w:eastAsia="Arial Unicode MS" w:hAnsi="Times New Roman" w:cs="Times New Roman"/>
          <w:kern w:val="1"/>
          <w:sz w:val="20"/>
          <w:szCs w:val="20"/>
          <w:lang w:eastAsia="ar-SA"/>
        </w:rPr>
        <w:t xml:space="preserve">Предварительная беседа с гражданами, запись на прием, организация проведения личного приема возлагаются на специалист Администрации. </w:t>
      </w:r>
    </w:p>
    <w:p w:rsidR="00FE1AD7" w:rsidRPr="00FE1AD7" w:rsidRDefault="00FE1AD7" w:rsidP="00FE1AD7">
      <w:pPr>
        <w:tabs>
          <w:tab w:val="left" w:pos="426"/>
          <w:tab w:val="left" w:pos="1080"/>
          <w:tab w:val="left" w:pos="1620"/>
        </w:tabs>
        <w:spacing w:after="0" w:line="240" w:lineRule="auto"/>
        <w:ind w:firstLine="709"/>
        <w:jc w:val="both"/>
        <w:rPr>
          <w:rFonts w:ascii="Times New Roman" w:eastAsia="Arial Unicode MS" w:hAnsi="Times New Roman" w:cs="Times New Roman"/>
          <w:kern w:val="1"/>
          <w:sz w:val="20"/>
          <w:szCs w:val="20"/>
          <w:lang w:eastAsia="ar-SA"/>
        </w:rPr>
      </w:pPr>
      <w:r w:rsidRPr="00FE1AD7">
        <w:rPr>
          <w:rFonts w:ascii="Times New Roman" w:eastAsia="Arial Unicode MS" w:hAnsi="Times New Roman" w:cs="Times New Roman"/>
          <w:kern w:val="1"/>
          <w:sz w:val="20"/>
          <w:szCs w:val="20"/>
          <w:lang w:eastAsia="ar-SA"/>
        </w:rPr>
        <w:t>При личном приеме гражданин предъявляет документ, удостоверяющий его личность.</w:t>
      </w:r>
    </w:p>
    <w:p w:rsidR="00FE1AD7" w:rsidRPr="00FE1AD7" w:rsidRDefault="00FE1AD7" w:rsidP="00FE1AD7">
      <w:pPr>
        <w:tabs>
          <w:tab w:val="left" w:pos="426"/>
          <w:tab w:val="left" w:pos="1080"/>
          <w:tab w:val="left" w:pos="1620"/>
        </w:tabs>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Arial Unicode MS" w:hAnsi="Times New Roman" w:cs="Times New Roman"/>
          <w:kern w:val="1"/>
          <w:sz w:val="20"/>
          <w:szCs w:val="20"/>
          <w:lang w:eastAsia="ar-SA"/>
        </w:rPr>
        <w:t>Письменное обращение, принятое в ходе личного приема, подлежит регистрации и рассмотрению в порядке, установленном настоящим регламентом.</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Порядок подачи и рассмотрения жалобы</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главы Администрации, </w:t>
      </w:r>
      <w:r w:rsidRPr="00FE1AD7">
        <w:rPr>
          <w:rFonts w:ascii="Times New Roman" w:eastAsia="Arial Unicode MS" w:hAnsi="Times New Roman" w:cs="Times New Roman"/>
          <w:color w:val="000000"/>
          <w:kern w:val="1"/>
          <w:sz w:val="20"/>
          <w:szCs w:val="20"/>
          <w:lang w:eastAsia="ar-SA"/>
        </w:rPr>
        <w:t xml:space="preserve">специалиста Администрации </w:t>
      </w:r>
      <w:r w:rsidRPr="00FE1AD7">
        <w:rPr>
          <w:rFonts w:ascii="Times New Roman" w:eastAsia="Times New Roman" w:hAnsi="Times New Roman" w:cs="Times New Roman"/>
          <w:color w:val="000000"/>
          <w:kern w:val="1"/>
          <w:sz w:val="20"/>
          <w:szCs w:val="20"/>
          <w:lang w:eastAsia="ar-SA"/>
        </w:rPr>
        <w:t>сельского поселения Тарасовского района, может быть направлена по почте, а также может быть принята при личном приеме заявителя.</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5.4.3. Жалоба, поступившая в администрацию, подлежит регистрации не позднее следующего рабочего дня со дня ее поступления.</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5.4.4. Жалоба должна содержать:</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1) наименование уполномоченного органа, должностного лица либо муниципального служащего уполномоченного органа, его руководителя и (или) работника, решения и действия (бездействие) которых обжалуются;</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w:t>
      </w:r>
      <w:r w:rsidRPr="00FE1AD7">
        <w:rPr>
          <w:rFonts w:ascii="Times New Roman" w:eastAsia="Times New Roman" w:hAnsi="Times New Roman" w:cs="Times New Roman"/>
          <w:color w:val="000000"/>
          <w:kern w:val="1"/>
          <w:sz w:val="20"/>
          <w:szCs w:val="20"/>
          <w:lang w:eastAsia="ar-SA"/>
        </w:rPr>
        <w:lastRenderedPageBreak/>
        <w:t>Заявителем могут быть представлены документы (при наличии), подтверждающие доводы заявителя, либо их копии.</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Сроки рассмотрения жалобы</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5.5. Жалоба, поступившая в администрацию,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5.6. Основания для приостановления рассмотрения жалобы отсутствуют.</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Результат рассмотрения жалобы</w:t>
      </w:r>
    </w:p>
    <w:p w:rsidR="00FE1AD7" w:rsidRPr="00FE1AD7" w:rsidRDefault="00FE1AD7" w:rsidP="00FE1AD7">
      <w:pPr>
        <w:shd w:val="clear" w:color="auto" w:fill="FFFFFF"/>
        <w:spacing w:after="0" w:line="240" w:lineRule="auto"/>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5.7. По результатам рассмотрения жалобы принимается одно из следующих решений:</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2) в удовлетворении жалобы отказывается.</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5.7.1. Администрация отказывает в удовлетворении жалобы в соответствии с основаниями, предусмотренными Правилами и Порядком.</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5.7.2. Администрация оставляет жалобу без ответа в соответствии с основаниями, предусмотренными Порядком рассмотрения обращения с гражданами.</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5.7.3.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Порядок информирования заявителя о результатах рассмотрения жалобы</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Порядок обжалования решения по жалобе</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Право заявителя на получение информации и документов, необходимых для обоснования и рассмотрения жалобы</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lastRenderedPageBreak/>
        <w:t>5.10.</w:t>
      </w:r>
      <w:r w:rsidRPr="00FE1AD7">
        <w:rPr>
          <w:rFonts w:ascii="Times New Roman" w:eastAsia="Times New Roman" w:hAnsi="Times New Roman" w:cs="Times New Roman"/>
          <w:b/>
          <w:bCs/>
          <w:color w:val="000000"/>
          <w:kern w:val="1"/>
          <w:sz w:val="20"/>
          <w:szCs w:val="20"/>
          <w:lang w:eastAsia="ar-SA"/>
        </w:rPr>
        <w:t> </w:t>
      </w:r>
      <w:r w:rsidRPr="00FE1AD7">
        <w:rPr>
          <w:rFonts w:ascii="Times New Roman" w:eastAsia="Times New Roman" w:hAnsi="Times New Roman" w:cs="Times New Roman"/>
          <w:color w:val="000000"/>
          <w:kern w:val="1"/>
          <w:sz w:val="20"/>
          <w:szCs w:val="20"/>
          <w:lang w:eastAsia="ar-SA"/>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p>
    <w:p w:rsidR="00FE1AD7" w:rsidRPr="00FE1AD7" w:rsidRDefault="00FE1AD7" w:rsidP="00FE1AD7">
      <w:pPr>
        <w:shd w:val="clear" w:color="auto" w:fill="FFFFFF"/>
        <w:spacing w:after="0" w:line="240" w:lineRule="auto"/>
        <w:jc w:val="both"/>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r w:rsidRPr="00FE1AD7">
        <w:rPr>
          <w:rFonts w:ascii="Times New Roman" w:eastAsia="Times New Roman" w:hAnsi="Times New Roman" w:cs="Times New Roman"/>
          <w:b/>
          <w:color w:val="000000"/>
          <w:kern w:val="1"/>
          <w:sz w:val="20"/>
          <w:szCs w:val="20"/>
          <w:lang w:eastAsia="ar-SA"/>
        </w:rPr>
        <w:t>Способы информирования заявителей о порядке подачи и рассмотрения жалобы</w:t>
      </w:r>
    </w:p>
    <w:p w:rsidR="00FE1AD7" w:rsidRPr="00FE1AD7" w:rsidRDefault="00FE1AD7" w:rsidP="00FE1AD7">
      <w:pPr>
        <w:shd w:val="clear" w:color="auto" w:fill="FFFFFF"/>
        <w:spacing w:after="0" w:line="240" w:lineRule="auto"/>
        <w:ind w:firstLine="567"/>
        <w:jc w:val="center"/>
        <w:rPr>
          <w:rFonts w:ascii="Times New Roman" w:eastAsia="Times New Roman" w:hAnsi="Times New Roman" w:cs="Times New Roman"/>
          <w:b/>
          <w:color w:val="000000"/>
          <w:kern w:val="1"/>
          <w:sz w:val="20"/>
          <w:szCs w:val="20"/>
          <w:lang w:eastAsia="ar-SA"/>
        </w:rPr>
      </w:pP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color w:val="000000"/>
          <w:kern w:val="1"/>
          <w:sz w:val="20"/>
          <w:szCs w:val="20"/>
          <w:lang w:eastAsia="ar-SA"/>
        </w:rPr>
      </w:pPr>
    </w:p>
    <w:p w:rsidR="00FE1AD7" w:rsidRPr="00FE1AD7" w:rsidRDefault="00FE1AD7" w:rsidP="00FE1AD7">
      <w:pPr>
        <w:shd w:val="clear" w:color="auto" w:fill="FFFFFF"/>
        <w:spacing w:after="0" w:line="240" w:lineRule="auto"/>
        <w:jc w:val="both"/>
        <w:rPr>
          <w:rFonts w:ascii="Times New Roman" w:eastAsia="Times New Roman" w:hAnsi="Times New Roman" w:cs="Times New Roman"/>
          <w:color w:val="000000"/>
          <w:kern w:val="1"/>
          <w:sz w:val="20"/>
          <w:szCs w:val="20"/>
          <w:lang w:eastAsia="ar-SA"/>
        </w:rPr>
      </w:pPr>
    </w:p>
    <w:p w:rsidR="00FE1AD7" w:rsidRPr="00FE1AD7" w:rsidRDefault="00FE1AD7" w:rsidP="00FE1AD7">
      <w:pPr>
        <w:shd w:val="clear" w:color="auto" w:fill="FFFFFF"/>
        <w:spacing w:after="0" w:line="240" w:lineRule="auto"/>
        <w:jc w:val="both"/>
        <w:rPr>
          <w:rFonts w:ascii="Times New Roman" w:eastAsia="Times New Roman" w:hAnsi="Times New Roman" w:cs="Times New Roman"/>
          <w:color w:val="000000"/>
          <w:kern w:val="1"/>
          <w:sz w:val="20"/>
          <w:szCs w:val="20"/>
          <w:lang w:eastAsia="ar-SA"/>
        </w:rPr>
      </w:pPr>
    </w:p>
    <w:p w:rsidR="00FE1AD7" w:rsidRPr="00FE1AD7" w:rsidRDefault="00FE1AD7" w:rsidP="00FE1AD7">
      <w:pPr>
        <w:tabs>
          <w:tab w:val="left" w:pos="426"/>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Приложение № 1</w:t>
      </w:r>
    </w:p>
    <w:p w:rsidR="00FE1AD7" w:rsidRPr="00FE1AD7" w:rsidRDefault="00FE1AD7" w:rsidP="00FE1AD7">
      <w:pPr>
        <w:tabs>
          <w:tab w:val="left" w:pos="426"/>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к административному регламенту</w:t>
      </w:r>
    </w:p>
    <w:p w:rsidR="00FE1AD7" w:rsidRPr="00FE1AD7" w:rsidRDefault="00FE1AD7" w:rsidP="00FE1AD7">
      <w:pPr>
        <w:tabs>
          <w:tab w:val="left" w:pos="426"/>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предоставления муниципальной услуги</w:t>
      </w:r>
    </w:p>
    <w:p w:rsidR="00FE1AD7" w:rsidRPr="00FE1AD7" w:rsidRDefault="00FE1AD7" w:rsidP="00FE1AD7">
      <w:pPr>
        <w:tabs>
          <w:tab w:val="left" w:pos="426"/>
        </w:tabs>
        <w:spacing w:after="0" w:line="240" w:lineRule="auto"/>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 «Присвоение, изменение и аннулирование</w:t>
      </w:r>
    </w:p>
    <w:p w:rsidR="00FE1AD7" w:rsidRPr="00FE1AD7" w:rsidRDefault="00FE1AD7" w:rsidP="00FE1AD7">
      <w:pPr>
        <w:tabs>
          <w:tab w:val="left" w:pos="426"/>
        </w:tabs>
        <w:spacing w:after="0" w:line="240" w:lineRule="auto"/>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 адреса объекта адресации»</w:t>
      </w:r>
    </w:p>
    <w:p w:rsidR="00FE1AD7" w:rsidRPr="00FE1AD7" w:rsidRDefault="00FE1AD7" w:rsidP="00FE1AD7">
      <w:pPr>
        <w:tabs>
          <w:tab w:val="left" w:pos="426"/>
        </w:tabs>
        <w:spacing w:after="0" w:line="240" w:lineRule="auto"/>
        <w:rPr>
          <w:rFonts w:ascii="Times New Roman" w:eastAsia="Times New Roman" w:hAnsi="Times New Roman" w:cs="Times New Roman"/>
          <w:bCs/>
          <w:kern w:val="1"/>
          <w:sz w:val="20"/>
          <w:szCs w:val="20"/>
          <w:lang w:eastAsia="ar-SA"/>
        </w:rPr>
      </w:pPr>
    </w:p>
    <w:p w:rsidR="00FE1AD7" w:rsidRPr="00FE1AD7" w:rsidRDefault="00FE1AD7" w:rsidP="00FE1AD7">
      <w:pPr>
        <w:tabs>
          <w:tab w:val="left" w:pos="426"/>
        </w:tabs>
        <w:spacing w:after="0" w:line="240" w:lineRule="auto"/>
        <w:rPr>
          <w:rFonts w:ascii="Times New Roman" w:eastAsia="Times New Roman" w:hAnsi="Times New Roman" w:cs="Times New Roman"/>
          <w:bCs/>
          <w:kern w:val="1"/>
          <w:sz w:val="20"/>
          <w:szCs w:val="20"/>
          <w:lang w:eastAsia="ar-SA"/>
        </w:rPr>
      </w:pPr>
    </w:p>
    <w:p w:rsidR="00FE1AD7" w:rsidRPr="00FE1AD7" w:rsidRDefault="00FE1AD7" w:rsidP="00FE1AD7">
      <w:pPr>
        <w:tabs>
          <w:tab w:val="left" w:pos="426"/>
        </w:tabs>
        <w:spacing w:after="0" w:line="240" w:lineRule="auto"/>
        <w:ind w:firstLine="567"/>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СВЕДЕНИЯ</w:t>
      </w:r>
    </w:p>
    <w:p w:rsidR="00FE1AD7" w:rsidRPr="00FE1AD7" w:rsidRDefault="00FE1AD7" w:rsidP="00FE1AD7">
      <w:pPr>
        <w:tabs>
          <w:tab w:val="left" w:pos="426"/>
        </w:tabs>
        <w:spacing w:after="0" w:line="240" w:lineRule="auto"/>
        <w:ind w:firstLine="567"/>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о местонахождении, контактных телефонах (телефонах для справок), интернет-адресах, адресах электронной почты</w:t>
      </w:r>
    </w:p>
    <w:p w:rsidR="00FE1AD7" w:rsidRPr="00FE1AD7" w:rsidRDefault="00FE1AD7" w:rsidP="00FE1AD7">
      <w:pPr>
        <w:tabs>
          <w:tab w:val="left" w:pos="426"/>
        </w:tabs>
        <w:spacing w:after="0" w:line="240" w:lineRule="auto"/>
        <w:ind w:firstLine="567"/>
        <w:jc w:val="center"/>
        <w:rPr>
          <w:rFonts w:ascii="Times New Roman" w:eastAsia="Times New Roman" w:hAnsi="Times New Roman" w:cs="Times New Roman"/>
          <w:b/>
          <w:kern w:val="1"/>
          <w:sz w:val="20"/>
          <w:szCs w:val="20"/>
          <w:lang w:eastAsia="ar-SA"/>
        </w:rPr>
      </w:pPr>
    </w:p>
    <w:tbl>
      <w:tblPr>
        <w:tblW w:w="0" w:type="auto"/>
        <w:tblInd w:w="108" w:type="dxa"/>
        <w:tblLayout w:type="fixed"/>
        <w:tblLook w:val="0000" w:firstRow="0" w:lastRow="0" w:firstColumn="0" w:lastColumn="0" w:noHBand="0" w:noVBand="0"/>
      </w:tblPr>
      <w:tblGrid>
        <w:gridCol w:w="2551"/>
        <w:gridCol w:w="4395"/>
        <w:gridCol w:w="2821"/>
      </w:tblGrid>
      <w:tr w:rsidR="00FE1AD7" w:rsidRPr="00FE1AD7" w:rsidTr="00225F1F">
        <w:tc>
          <w:tcPr>
            <w:tcW w:w="2551"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jc w:val="center"/>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jc w:val="center"/>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Адреса, номера телефонов, адреса электронной почты</w:t>
            </w: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color w:val="000000"/>
                <w:kern w:val="1"/>
                <w:sz w:val="20"/>
                <w:szCs w:val="20"/>
                <w:lang w:eastAsia="ar-SA"/>
              </w:rPr>
              <w:t>График работы муниципального органа</w:t>
            </w:r>
          </w:p>
        </w:tc>
      </w:tr>
      <w:tr w:rsidR="00FE1AD7" w:rsidRPr="00FE1AD7" w:rsidTr="00225F1F">
        <w:tc>
          <w:tcPr>
            <w:tcW w:w="2551"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1) Администрация </w:t>
            </w:r>
            <w:r w:rsidRPr="00FE1AD7">
              <w:rPr>
                <w:rFonts w:ascii="Times New Roman" w:eastAsia="Arial Unicode MS" w:hAnsi="Times New Roman" w:cs="Times New Roman"/>
                <w:color w:val="000000"/>
                <w:kern w:val="1"/>
                <w:sz w:val="20"/>
                <w:szCs w:val="20"/>
                <w:lang w:eastAsia="ar-SA"/>
              </w:rPr>
              <w:t xml:space="preserve">Дячкинского </w:t>
            </w:r>
            <w:r w:rsidRPr="00FE1AD7">
              <w:rPr>
                <w:rFonts w:ascii="Times New Roman" w:eastAsia="Times New Roman" w:hAnsi="Times New Roman" w:cs="Times New Roman"/>
                <w:color w:val="000000"/>
                <w:kern w:val="1"/>
                <w:sz w:val="20"/>
                <w:szCs w:val="20"/>
                <w:lang w:eastAsia="ar-SA"/>
              </w:rPr>
              <w:t>сельского поселения Тарасовского района Ростовской области</w:t>
            </w:r>
          </w:p>
        </w:tc>
        <w:tc>
          <w:tcPr>
            <w:tcW w:w="439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Юридический адрес: 346054, Ростовская область, Тарасовский район, </w:t>
            </w:r>
            <w:proofErr w:type="spellStart"/>
            <w:r w:rsidRPr="00FE1AD7">
              <w:rPr>
                <w:rFonts w:ascii="Times New Roman" w:eastAsia="Times New Roman" w:hAnsi="Times New Roman" w:cs="Times New Roman"/>
                <w:color w:val="000000"/>
                <w:kern w:val="1"/>
                <w:sz w:val="20"/>
                <w:szCs w:val="20"/>
                <w:lang w:eastAsia="ar-SA"/>
              </w:rPr>
              <w:t>сл.Дячкино</w:t>
            </w:r>
            <w:proofErr w:type="spellEnd"/>
            <w:r w:rsidRPr="00FE1AD7">
              <w:rPr>
                <w:rFonts w:ascii="Times New Roman" w:eastAsia="Times New Roman" w:hAnsi="Times New Roman" w:cs="Times New Roman"/>
                <w:color w:val="000000"/>
                <w:kern w:val="1"/>
                <w:sz w:val="20"/>
                <w:szCs w:val="20"/>
                <w:lang w:eastAsia="ar-SA"/>
              </w:rPr>
              <w:t>, ул. Мира, д. №40.</w:t>
            </w:r>
          </w:p>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Фактический адрес: 346054, Ростовская область, Тарасовский район, </w:t>
            </w:r>
            <w:proofErr w:type="spellStart"/>
            <w:r w:rsidRPr="00FE1AD7">
              <w:rPr>
                <w:rFonts w:ascii="Times New Roman" w:eastAsia="Times New Roman" w:hAnsi="Times New Roman" w:cs="Times New Roman"/>
                <w:color w:val="000000"/>
                <w:kern w:val="1"/>
                <w:sz w:val="20"/>
                <w:szCs w:val="20"/>
                <w:lang w:eastAsia="ar-SA"/>
              </w:rPr>
              <w:t>сл.Дячкино</w:t>
            </w:r>
            <w:proofErr w:type="spellEnd"/>
            <w:r w:rsidRPr="00FE1AD7">
              <w:rPr>
                <w:rFonts w:ascii="Times New Roman" w:eastAsia="Times New Roman" w:hAnsi="Times New Roman" w:cs="Times New Roman"/>
                <w:color w:val="000000"/>
                <w:kern w:val="1"/>
                <w:sz w:val="20"/>
                <w:szCs w:val="20"/>
                <w:lang w:eastAsia="ar-SA"/>
              </w:rPr>
              <w:t>, ул. Мира, д. №40.</w:t>
            </w:r>
          </w:p>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color w:val="000000"/>
                <w:kern w:val="1"/>
                <w:sz w:val="20"/>
                <w:szCs w:val="20"/>
                <w:lang w:eastAsia="ar-SA"/>
              </w:rPr>
              <w:t>- адрес электронной почты:</w:t>
            </w:r>
          </w:p>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hyperlink r:id="rId34" w:history="1">
              <w:r w:rsidRPr="00FE1AD7">
                <w:rPr>
                  <w:rFonts w:ascii="Times New Roman" w:eastAsia="Arial" w:hAnsi="Times New Roman" w:cs="Times New Roman"/>
                  <w:color w:val="0000FF"/>
                  <w:kern w:val="1"/>
                  <w:sz w:val="20"/>
                  <w:szCs w:val="20"/>
                  <w:u w:val="single"/>
                  <w:lang w:val="en-US" w:eastAsia="ar-SA"/>
                </w:rPr>
                <w:t>sp</w:t>
              </w:r>
            </w:hyperlink>
            <w:hyperlink r:id="rId35" w:history="1">
              <w:r w:rsidRPr="00FE1AD7">
                <w:rPr>
                  <w:rFonts w:ascii="Times New Roman" w:eastAsia="Arial" w:hAnsi="Times New Roman" w:cs="Times New Roman"/>
                  <w:color w:val="0000FF"/>
                  <w:kern w:val="1"/>
                  <w:sz w:val="20"/>
                  <w:szCs w:val="20"/>
                  <w:u w:val="single"/>
                  <w:lang w:eastAsia="ar-SA"/>
                </w:rPr>
                <w:t>37384@</w:t>
              </w:r>
            </w:hyperlink>
            <w:hyperlink r:id="rId36" w:history="1">
              <w:r w:rsidRPr="00FE1AD7">
                <w:rPr>
                  <w:rFonts w:ascii="Times New Roman" w:eastAsia="Arial" w:hAnsi="Times New Roman" w:cs="Times New Roman"/>
                  <w:color w:val="0000FF"/>
                  <w:kern w:val="1"/>
                  <w:sz w:val="20"/>
                  <w:szCs w:val="20"/>
                  <w:u w:val="single"/>
                  <w:lang w:val="en-US" w:eastAsia="ar-SA"/>
                </w:rPr>
                <w:t>donpac</w:t>
              </w:r>
            </w:hyperlink>
            <w:hyperlink r:id="rId37" w:history="1">
              <w:r w:rsidRPr="00FE1AD7">
                <w:rPr>
                  <w:rFonts w:ascii="Times New Roman" w:eastAsia="Arial" w:hAnsi="Times New Roman" w:cs="Times New Roman"/>
                  <w:color w:val="0000FF"/>
                  <w:kern w:val="1"/>
                  <w:sz w:val="20"/>
                  <w:szCs w:val="20"/>
                  <w:u w:val="single"/>
                  <w:lang w:eastAsia="ar-SA"/>
                </w:rPr>
                <w:t>.</w:t>
              </w:r>
            </w:hyperlink>
            <w:hyperlink r:id="rId38" w:history="1">
              <w:r w:rsidRPr="00FE1AD7">
                <w:rPr>
                  <w:rFonts w:ascii="Times New Roman" w:eastAsia="Arial" w:hAnsi="Times New Roman" w:cs="Times New Roman"/>
                  <w:color w:val="0000FF"/>
                  <w:kern w:val="1"/>
                  <w:sz w:val="20"/>
                  <w:szCs w:val="20"/>
                  <w:u w:val="single"/>
                  <w:lang w:val="en-US" w:eastAsia="ar-SA"/>
                </w:rPr>
                <w:t>ru</w:t>
              </w:r>
            </w:hyperlink>
            <w:r w:rsidRPr="00FE1AD7">
              <w:rPr>
                <w:rFonts w:ascii="Times New Roman" w:eastAsia="Times New Roman" w:hAnsi="Times New Roman" w:cs="Times New Roman"/>
                <w:color w:val="000000"/>
                <w:kern w:val="1"/>
                <w:sz w:val="20"/>
                <w:szCs w:val="20"/>
                <w:lang w:eastAsia="ar-SA"/>
              </w:rPr>
              <w:t>;</w:t>
            </w:r>
          </w:p>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телефон 8(86386)35-2-42</w:t>
            </w:r>
          </w:p>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официальный сайт:</w:t>
            </w:r>
          </w:p>
          <w:p w:rsidR="00FE1AD7" w:rsidRPr="00FE1AD7" w:rsidRDefault="00FE1AD7" w:rsidP="00FE1AD7">
            <w:pPr>
              <w:autoSpaceDE w:val="0"/>
              <w:spacing w:after="0" w:line="240" w:lineRule="auto"/>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shd w:val="clear" w:color="auto" w:fill="FFFFFF"/>
                <w:lang w:eastAsia="ar-SA"/>
              </w:rPr>
              <w:t>http://dyachkinskoesp.ru/</w:t>
            </w:r>
            <w:r w:rsidRPr="00FE1AD7">
              <w:rPr>
                <w:rFonts w:ascii="Times New Roman" w:eastAsia="Times New Roman" w:hAnsi="Times New Roman" w:cs="Times New Roman"/>
                <w:color w:val="000000"/>
                <w:kern w:val="1"/>
                <w:sz w:val="20"/>
                <w:szCs w:val="20"/>
                <w:lang w:eastAsia="ar-SA"/>
              </w:rPr>
              <w:t>/</w:t>
            </w: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5-ти дневная рабочая неделя. </w:t>
            </w:r>
          </w:p>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Выходные дни: суббота, воскресенье.</w:t>
            </w:r>
          </w:p>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Рабочий день:</w:t>
            </w:r>
          </w:p>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понедельник</w:t>
            </w:r>
          </w:p>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 с -8.00 до -17.00</w:t>
            </w:r>
          </w:p>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вторник-пятница</w:t>
            </w:r>
          </w:p>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 с -8.00 до -16.00</w:t>
            </w:r>
          </w:p>
          <w:p w:rsidR="00FE1AD7" w:rsidRPr="00FE1AD7" w:rsidRDefault="00FE1AD7" w:rsidP="00FE1AD7">
            <w:pPr>
              <w:spacing w:after="0" w:line="240" w:lineRule="auto"/>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Перерыв для отдыха и питания: </w:t>
            </w:r>
          </w:p>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color w:val="000000"/>
                <w:kern w:val="1"/>
                <w:sz w:val="20"/>
                <w:szCs w:val="20"/>
                <w:lang w:eastAsia="ar-SA"/>
              </w:rPr>
              <w:t>с -12.00 до -13.00</w:t>
            </w:r>
          </w:p>
        </w:tc>
      </w:tr>
    </w:tbl>
    <w:p w:rsidR="00FE1AD7" w:rsidRPr="00FE1AD7" w:rsidRDefault="00FE1AD7" w:rsidP="00FE1AD7">
      <w:pPr>
        <w:tabs>
          <w:tab w:val="left" w:pos="426"/>
        </w:tabs>
        <w:spacing w:after="0" w:line="240" w:lineRule="auto"/>
        <w:jc w:val="center"/>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suppressAutoHyphens/>
        <w:spacing w:after="0" w:line="240" w:lineRule="auto"/>
        <w:ind w:firstLine="720"/>
        <w:jc w:val="both"/>
        <w:rPr>
          <w:rFonts w:ascii="Times New Roman" w:eastAsia="Times New Roman" w:hAnsi="Times New Roman" w:cs="Times New Roman"/>
          <w:bCs/>
          <w:kern w:val="1"/>
          <w:sz w:val="20"/>
          <w:szCs w:val="20"/>
          <w:lang w:eastAsia="ar-SA"/>
        </w:rPr>
      </w:pPr>
    </w:p>
    <w:p w:rsidR="00FE1AD7" w:rsidRPr="00FE1AD7" w:rsidRDefault="00FE1AD7" w:rsidP="00FE1AD7">
      <w:pPr>
        <w:tabs>
          <w:tab w:val="left" w:pos="426"/>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Приложение № 2</w:t>
      </w:r>
    </w:p>
    <w:p w:rsidR="00FE1AD7" w:rsidRPr="00FE1AD7" w:rsidRDefault="00FE1AD7" w:rsidP="00FE1AD7">
      <w:pPr>
        <w:tabs>
          <w:tab w:val="left" w:pos="426"/>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к административному регламенту</w:t>
      </w:r>
    </w:p>
    <w:p w:rsidR="00FE1AD7" w:rsidRPr="00FE1AD7" w:rsidRDefault="00FE1AD7" w:rsidP="00FE1AD7">
      <w:pPr>
        <w:tabs>
          <w:tab w:val="left" w:pos="426"/>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предоставления муниципальной услуги</w:t>
      </w:r>
    </w:p>
    <w:p w:rsidR="00FE1AD7" w:rsidRPr="00FE1AD7" w:rsidRDefault="00FE1AD7" w:rsidP="00FE1AD7">
      <w:pPr>
        <w:tabs>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«Присвоение, изменение и аннулирование</w:t>
      </w:r>
    </w:p>
    <w:p w:rsidR="00FE1AD7" w:rsidRPr="00FE1AD7" w:rsidRDefault="00FE1AD7" w:rsidP="00FE1AD7">
      <w:pPr>
        <w:tabs>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 адреса объекта адресации»</w:t>
      </w:r>
    </w:p>
    <w:p w:rsidR="00FE1AD7" w:rsidRPr="00FE1AD7" w:rsidRDefault="00FE1AD7" w:rsidP="00FE1AD7">
      <w:pPr>
        <w:tabs>
          <w:tab w:val="left" w:pos="5954"/>
        </w:tabs>
        <w:spacing w:after="0" w:line="240" w:lineRule="auto"/>
        <w:ind w:right="-30"/>
        <w:jc w:val="right"/>
        <w:rPr>
          <w:rFonts w:ascii="Times New Roman" w:eastAsia="Times New Roman" w:hAnsi="Times New Roman" w:cs="Times New Roman"/>
          <w:kern w:val="1"/>
          <w:sz w:val="20"/>
          <w:szCs w:val="20"/>
          <w:lang w:eastAsia="ar-SA"/>
        </w:rPr>
      </w:pPr>
    </w:p>
    <w:p w:rsidR="00FE1AD7" w:rsidRPr="00FE1AD7" w:rsidRDefault="00FE1AD7" w:rsidP="00FE1AD7">
      <w:pPr>
        <w:tabs>
          <w:tab w:val="left" w:pos="5954"/>
        </w:tabs>
        <w:spacing w:after="0" w:line="240" w:lineRule="auto"/>
        <w:ind w:right="-30"/>
        <w:jc w:val="right"/>
        <w:rPr>
          <w:rFonts w:ascii="Times New Roman" w:eastAsia="Times New Roman" w:hAnsi="Times New Roman" w:cs="Times New Roman"/>
          <w:kern w:val="1"/>
          <w:sz w:val="20"/>
          <w:szCs w:val="20"/>
          <w:lang w:eastAsia="ar-SA"/>
        </w:rPr>
      </w:pPr>
    </w:p>
    <w:p w:rsidR="00FE1AD7" w:rsidRPr="00FE1AD7" w:rsidRDefault="00FE1AD7" w:rsidP="00FE1AD7">
      <w:pPr>
        <w:tabs>
          <w:tab w:val="left" w:pos="5954"/>
        </w:tabs>
        <w:spacing w:after="0" w:line="240" w:lineRule="auto"/>
        <w:ind w:right="-30"/>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Форма решения</w:t>
      </w:r>
    </w:p>
    <w:p w:rsidR="00FE1AD7" w:rsidRPr="00FE1AD7" w:rsidRDefault="00FE1AD7" w:rsidP="00FE1AD7">
      <w:pPr>
        <w:tabs>
          <w:tab w:val="left" w:pos="5954"/>
        </w:tabs>
        <w:spacing w:after="0" w:line="240" w:lineRule="auto"/>
        <w:ind w:right="-30"/>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b/>
          <w:kern w:val="1"/>
          <w:sz w:val="20"/>
          <w:szCs w:val="20"/>
          <w:lang w:eastAsia="ar-SA"/>
        </w:rPr>
        <w:t xml:space="preserve"> о присвоении адреса объекту адресации</w:t>
      </w:r>
    </w:p>
    <w:p w:rsidR="00FE1AD7" w:rsidRPr="00FE1AD7" w:rsidRDefault="00FE1AD7" w:rsidP="00FE1AD7">
      <w:pPr>
        <w:spacing w:after="37" w:line="240" w:lineRule="exact"/>
        <w:jc w:val="center"/>
        <w:rPr>
          <w:rFonts w:ascii="Times New Roman" w:eastAsia="Times New Roman" w:hAnsi="Times New Roman" w:cs="Times New Roman"/>
          <w:kern w:val="1"/>
          <w:sz w:val="20"/>
          <w:szCs w:val="20"/>
          <w:lang w:eastAsia="ar-SA"/>
        </w:rPr>
      </w:pPr>
    </w:p>
    <w:p w:rsidR="00FE1AD7" w:rsidRPr="00FE1AD7" w:rsidRDefault="00FE1AD7" w:rsidP="00FE1AD7">
      <w:pPr>
        <w:spacing w:after="0" w:line="230" w:lineRule="auto"/>
        <w:ind w:right="317"/>
        <w:jc w:val="center"/>
        <w:rPr>
          <w:rFonts w:ascii="Times New Roman" w:eastAsia="Times New Roman" w:hAnsi="Times New Roman" w:cs="Times New Roman"/>
          <w:color w:val="000000"/>
          <w:spacing w:val="1"/>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___________________________________________________________________________ </w:t>
      </w:r>
    </w:p>
    <w:p w:rsidR="00FE1AD7" w:rsidRPr="00FE1AD7" w:rsidRDefault="00FE1AD7" w:rsidP="00FE1AD7">
      <w:pPr>
        <w:spacing w:after="0" w:line="230" w:lineRule="auto"/>
        <w:ind w:right="317"/>
        <w:jc w:val="center"/>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spacing w:val="1"/>
          <w:kern w:val="1"/>
          <w:sz w:val="20"/>
          <w:szCs w:val="20"/>
          <w:lang w:eastAsia="ar-SA"/>
        </w:rPr>
        <w:t>(</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2"/>
          <w:kern w:val="1"/>
          <w:sz w:val="20"/>
          <w:szCs w:val="20"/>
          <w:lang w:eastAsia="ar-SA"/>
        </w:rPr>
        <w:t>м</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3"/>
          <w:w w:val="99"/>
          <w:kern w:val="1"/>
          <w:sz w:val="20"/>
          <w:szCs w:val="20"/>
          <w:lang w:eastAsia="ar-SA"/>
        </w:rPr>
        <w:t>н</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spacing w:val="-5"/>
          <w:kern w:val="1"/>
          <w:sz w:val="20"/>
          <w:szCs w:val="20"/>
          <w:lang w:eastAsia="ar-SA"/>
        </w:rPr>
        <w:t>а</w:t>
      </w:r>
      <w:r w:rsidRPr="00FE1AD7">
        <w:rPr>
          <w:rFonts w:ascii="Times New Roman" w:eastAsia="Times New Roman" w:hAnsi="Times New Roman" w:cs="Times New Roman"/>
          <w:color w:val="000000"/>
          <w:kern w:val="1"/>
          <w:sz w:val="20"/>
          <w:szCs w:val="20"/>
          <w:lang w:eastAsia="ar-SA"/>
        </w:rPr>
        <w:t>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4"/>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г</w:t>
      </w:r>
      <w:r w:rsidRPr="00FE1AD7">
        <w:rPr>
          <w:rFonts w:ascii="Times New Roman" w:eastAsia="Times New Roman" w:hAnsi="Times New Roman" w:cs="Times New Roman"/>
          <w:color w:val="000000"/>
          <w:kern w:val="1"/>
          <w:sz w:val="20"/>
          <w:szCs w:val="20"/>
          <w:lang w:eastAsia="ar-SA"/>
        </w:rPr>
        <w:t>ана</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ес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3"/>
          <w:kern w:val="1"/>
          <w:sz w:val="20"/>
          <w:szCs w:val="20"/>
          <w:lang w:eastAsia="ar-SA"/>
        </w:rPr>
        <w:t>н</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г</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5"/>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са</w:t>
      </w:r>
      <w:r w:rsidRPr="00FE1AD7">
        <w:rPr>
          <w:rFonts w:ascii="Times New Roman" w:eastAsia="Times New Roman" w:hAnsi="Times New Roman" w:cs="Times New Roman"/>
          <w:color w:val="000000"/>
          <w:spacing w:val="-2"/>
          <w:kern w:val="1"/>
          <w:sz w:val="20"/>
          <w:szCs w:val="20"/>
          <w:lang w:eastAsia="ar-SA"/>
        </w:rPr>
        <w:t>м</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8"/>
          <w:kern w:val="1"/>
          <w:sz w:val="20"/>
          <w:szCs w:val="20"/>
          <w:lang w:eastAsia="ar-SA"/>
        </w:rPr>
        <w:t>у</w:t>
      </w:r>
      <w:r w:rsidRPr="00FE1AD7">
        <w:rPr>
          <w:rFonts w:ascii="Times New Roman" w:eastAsia="Times New Roman" w:hAnsi="Times New Roman" w:cs="Times New Roman"/>
          <w:color w:val="000000"/>
          <w:kern w:val="1"/>
          <w:sz w:val="20"/>
          <w:szCs w:val="20"/>
          <w:lang w:eastAsia="ar-SA"/>
        </w:rPr>
        <w:t>правлен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я)</w:t>
      </w:r>
    </w:p>
    <w:p w:rsidR="00FE1AD7" w:rsidRPr="00FE1AD7" w:rsidRDefault="00FE1AD7" w:rsidP="00FE1AD7">
      <w:pPr>
        <w:spacing w:after="0" w:line="100" w:lineRule="atLeast"/>
        <w:ind w:right="317"/>
        <w:jc w:val="center"/>
        <w:rPr>
          <w:rFonts w:ascii="Times New Roman" w:eastAsia="Times New Roman" w:hAnsi="Times New Roman" w:cs="Times New Roman"/>
          <w:color w:val="000000"/>
          <w:spacing w:val="-3"/>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___________________________________________________________________________ </w:t>
      </w:r>
    </w:p>
    <w:p w:rsidR="00FE1AD7" w:rsidRPr="00FE1AD7" w:rsidRDefault="00FE1AD7" w:rsidP="00FE1AD7">
      <w:pPr>
        <w:spacing w:after="0" w:line="100" w:lineRule="atLeast"/>
        <w:ind w:right="317"/>
        <w:jc w:val="center"/>
        <w:rPr>
          <w:rFonts w:ascii="Times New Roman" w:eastAsia="Times New Roman" w:hAnsi="Times New Roman" w:cs="Times New Roman"/>
          <w:color w:val="000000"/>
          <w:spacing w:val="4"/>
          <w:kern w:val="1"/>
          <w:sz w:val="20"/>
          <w:szCs w:val="20"/>
          <w:lang w:eastAsia="ar-SA"/>
        </w:rPr>
      </w:pPr>
      <w:r w:rsidRPr="00FE1AD7">
        <w:rPr>
          <w:rFonts w:ascii="Times New Roman" w:eastAsia="Times New Roman" w:hAnsi="Times New Roman" w:cs="Times New Roman"/>
          <w:color w:val="000000"/>
          <w:spacing w:val="-3"/>
          <w:kern w:val="1"/>
          <w:sz w:val="20"/>
          <w:szCs w:val="20"/>
          <w:lang w:eastAsia="ar-SA"/>
        </w:rPr>
        <w:t>(</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 xml:space="preserve">д </w:t>
      </w:r>
      <w:r w:rsidRPr="00FE1AD7">
        <w:rPr>
          <w:rFonts w:ascii="Times New Roman" w:eastAsia="Times New Roman" w:hAnsi="Times New Roman" w:cs="Times New Roman"/>
          <w:color w:val="000000"/>
          <w:spacing w:val="-5"/>
          <w:kern w:val="1"/>
          <w:sz w:val="20"/>
          <w:szCs w:val="20"/>
          <w:lang w:eastAsia="ar-SA"/>
        </w:rPr>
        <w:t>д</w:t>
      </w:r>
      <w:r w:rsidRPr="00FE1AD7">
        <w:rPr>
          <w:rFonts w:ascii="Times New Roman" w:eastAsia="Times New Roman" w:hAnsi="Times New Roman" w:cs="Times New Roman"/>
          <w:color w:val="000000"/>
          <w:spacing w:val="3"/>
          <w:kern w:val="1"/>
          <w:sz w:val="20"/>
          <w:szCs w:val="20"/>
          <w:lang w:eastAsia="ar-SA"/>
        </w:rPr>
        <w:t>ок</w:t>
      </w:r>
      <w:r w:rsidRPr="00FE1AD7">
        <w:rPr>
          <w:rFonts w:ascii="Times New Roman" w:eastAsia="Times New Roman" w:hAnsi="Times New Roman" w:cs="Times New Roman"/>
          <w:color w:val="000000"/>
          <w:spacing w:val="-7"/>
          <w:kern w:val="1"/>
          <w:sz w:val="20"/>
          <w:szCs w:val="20"/>
          <w:lang w:eastAsia="ar-SA"/>
        </w:rPr>
        <w:t>у</w:t>
      </w:r>
      <w:r w:rsidRPr="00FE1AD7">
        <w:rPr>
          <w:rFonts w:ascii="Times New Roman" w:eastAsia="Times New Roman" w:hAnsi="Times New Roman" w:cs="Times New Roman"/>
          <w:color w:val="000000"/>
          <w:kern w:val="1"/>
          <w:sz w:val="20"/>
          <w:szCs w:val="20"/>
          <w:lang w:eastAsia="ar-SA"/>
        </w:rPr>
        <w:t>ме</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та</w:t>
      </w:r>
      <w:r w:rsidRPr="00FE1AD7">
        <w:rPr>
          <w:rFonts w:ascii="Times New Roman" w:eastAsia="Times New Roman" w:hAnsi="Times New Roman" w:cs="Times New Roman"/>
          <w:color w:val="000000"/>
          <w:w w:val="99"/>
          <w:kern w:val="1"/>
          <w:sz w:val="20"/>
          <w:szCs w:val="20"/>
          <w:lang w:eastAsia="ar-SA"/>
        </w:rPr>
        <w:t>)</w:t>
      </w:r>
    </w:p>
    <w:p w:rsidR="00FE1AD7" w:rsidRPr="00FE1AD7" w:rsidRDefault="00FE1AD7" w:rsidP="00FE1AD7">
      <w:pPr>
        <w:tabs>
          <w:tab w:val="left" w:pos="3767"/>
        </w:tabs>
        <w:spacing w:after="0" w:line="240" w:lineRule="auto"/>
        <w:ind w:right="-20"/>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т</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_______________</w:t>
      </w:r>
      <w:r w:rsidRPr="00FE1AD7">
        <w:rPr>
          <w:rFonts w:ascii="Times New Roman" w:eastAsia="Times New Roman" w:hAnsi="Times New Roman" w:cs="Times New Roman"/>
          <w:color w:val="000000"/>
          <w:kern w:val="1"/>
          <w:sz w:val="20"/>
          <w:szCs w:val="20"/>
          <w:lang w:eastAsia="ar-SA"/>
        </w:rPr>
        <w:tab/>
      </w:r>
      <w:r w:rsidRPr="00FE1AD7">
        <w:rPr>
          <w:rFonts w:ascii="Times New Roman" w:eastAsia="Times New Roman" w:hAnsi="Times New Roman" w:cs="Times New Roman"/>
          <w:color w:val="000000"/>
          <w:w w:val="99"/>
          <w:kern w:val="1"/>
          <w:sz w:val="20"/>
          <w:szCs w:val="20"/>
          <w:lang w:eastAsia="ar-SA"/>
        </w:rPr>
        <w:t>№</w:t>
      </w:r>
      <w:r w:rsidRPr="00FE1AD7">
        <w:rPr>
          <w:rFonts w:ascii="Times New Roman" w:eastAsia="Times New Roman" w:hAnsi="Times New Roman" w:cs="Times New Roman"/>
          <w:color w:val="000000"/>
          <w:spacing w:val="60"/>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_____</w:t>
      </w:r>
      <w:r w:rsidRPr="00FE1AD7">
        <w:rPr>
          <w:rFonts w:ascii="Times New Roman" w:eastAsia="Times New Roman" w:hAnsi="Times New Roman" w:cs="Times New Roman"/>
          <w:color w:val="000000"/>
          <w:spacing w:val="-3"/>
          <w:kern w:val="1"/>
          <w:sz w:val="20"/>
          <w:szCs w:val="20"/>
          <w:lang w:eastAsia="ar-SA"/>
        </w:rPr>
        <w:t>_</w:t>
      </w:r>
      <w:r w:rsidRPr="00FE1AD7">
        <w:rPr>
          <w:rFonts w:ascii="Times New Roman" w:eastAsia="Times New Roman" w:hAnsi="Times New Roman" w:cs="Times New Roman"/>
          <w:color w:val="000000"/>
          <w:kern w:val="1"/>
          <w:sz w:val="20"/>
          <w:szCs w:val="20"/>
          <w:lang w:eastAsia="ar-SA"/>
        </w:rPr>
        <w:t>____</w:t>
      </w:r>
    </w:p>
    <w:p w:rsidR="00FE1AD7" w:rsidRPr="00FE1AD7" w:rsidRDefault="00FE1AD7" w:rsidP="00FE1AD7">
      <w:pPr>
        <w:spacing w:after="36" w:line="240" w:lineRule="exact"/>
        <w:rPr>
          <w:rFonts w:ascii="Times New Roman" w:eastAsia="Times New Roman" w:hAnsi="Times New Roman" w:cs="Times New Roman"/>
          <w:kern w:val="1"/>
          <w:sz w:val="20"/>
          <w:szCs w:val="20"/>
          <w:lang w:eastAsia="ar-SA"/>
        </w:rPr>
      </w:pPr>
    </w:p>
    <w:p w:rsidR="00FE1AD7" w:rsidRPr="00FE1AD7" w:rsidRDefault="00FE1AD7" w:rsidP="00FE1AD7">
      <w:pPr>
        <w:tabs>
          <w:tab w:val="left" w:pos="908"/>
          <w:tab w:val="left" w:pos="1366"/>
          <w:tab w:val="left" w:pos="1912"/>
          <w:tab w:val="left" w:pos="2900"/>
          <w:tab w:val="left" w:pos="3423"/>
          <w:tab w:val="left" w:pos="3752"/>
          <w:tab w:val="left" w:pos="4090"/>
          <w:tab w:val="left" w:pos="5073"/>
          <w:tab w:val="left" w:pos="5344"/>
          <w:tab w:val="left" w:pos="6004"/>
          <w:tab w:val="left" w:pos="6612"/>
          <w:tab w:val="left" w:pos="8056"/>
        </w:tabs>
        <w:spacing w:after="0" w:line="232" w:lineRule="auto"/>
        <w:ind w:right="-4"/>
        <w:jc w:val="both"/>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kern w:val="1"/>
          <w:sz w:val="20"/>
          <w:szCs w:val="20"/>
          <w:lang w:eastAsia="ar-SA"/>
        </w:rPr>
        <w:t>На</w:t>
      </w:r>
      <w:r w:rsidRPr="00FE1AD7">
        <w:rPr>
          <w:rFonts w:ascii="Times New Roman" w:eastAsia="Times New Roman" w:hAnsi="Times New Roman" w:cs="Times New Roman"/>
          <w:color w:val="000000"/>
          <w:spacing w:val="130"/>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3"/>
          <w:w w:val="99"/>
          <w:kern w:val="1"/>
          <w:sz w:val="20"/>
          <w:szCs w:val="20"/>
          <w:lang w:eastAsia="ar-SA"/>
        </w:rPr>
        <w:t>н</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spacing w:val="-3"/>
          <w:w w:val="99"/>
          <w:kern w:val="1"/>
          <w:sz w:val="20"/>
          <w:szCs w:val="20"/>
          <w:lang w:eastAsia="ar-SA"/>
        </w:rPr>
        <w:t>и</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136"/>
          <w:kern w:val="1"/>
          <w:sz w:val="20"/>
          <w:szCs w:val="20"/>
          <w:lang w:eastAsia="ar-SA"/>
        </w:rPr>
        <w:t xml:space="preserve"> </w:t>
      </w:r>
      <w:r w:rsidRPr="00FE1AD7">
        <w:rPr>
          <w:rFonts w:ascii="Times New Roman" w:eastAsia="Times New Roman" w:hAnsi="Times New Roman" w:cs="Times New Roman"/>
          <w:color w:val="000000"/>
          <w:spacing w:val="2"/>
          <w:w w:val="99"/>
          <w:kern w:val="1"/>
          <w:sz w:val="20"/>
          <w:szCs w:val="20"/>
          <w:lang w:eastAsia="ar-SA"/>
        </w:rPr>
        <w:t>Ф</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ер</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kern w:val="1"/>
          <w:sz w:val="20"/>
          <w:szCs w:val="20"/>
          <w:lang w:eastAsia="ar-SA"/>
        </w:rPr>
        <w:t>ль</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1"/>
          <w:w w:val="99"/>
          <w:kern w:val="1"/>
          <w:sz w:val="20"/>
          <w:szCs w:val="20"/>
          <w:lang w:eastAsia="ar-SA"/>
        </w:rPr>
        <w:t>г</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144"/>
          <w:kern w:val="1"/>
          <w:sz w:val="20"/>
          <w:szCs w:val="20"/>
          <w:lang w:eastAsia="ar-SA"/>
        </w:rPr>
        <w:t xml:space="preserve"> </w:t>
      </w:r>
      <w:hyperlink r:id="rId39" w:history="1">
        <w:r w:rsidRPr="00FE1AD7">
          <w:rPr>
            <w:rFonts w:ascii="Times New Roman" w:eastAsia="Times New Roman" w:hAnsi="Times New Roman" w:cs="Times New Roman"/>
            <w:color w:val="000000"/>
            <w:spacing w:val="137"/>
            <w:kern w:val="1"/>
            <w:sz w:val="20"/>
            <w:szCs w:val="20"/>
            <w:lang w:eastAsia="ar-SA"/>
          </w:rPr>
          <w:t>за</w:t>
        </w:r>
      </w:hyperlink>
      <w:hyperlink r:id="rId40" w:history="1">
        <w:r w:rsidRPr="00FE1AD7">
          <w:rPr>
            <w:rFonts w:ascii="Times New Roman" w:eastAsia="Times New Roman" w:hAnsi="Times New Roman" w:cs="Times New Roman"/>
            <w:color w:val="000000"/>
            <w:spacing w:val="-6"/>
            <w:kern w:val="1"/>
            <w:sz w:val="20"/>
            <w:szCs w:val="20"/>
            <w:lang w:eastAsia="ar-SA"/>
          </w:rPr>
          <w:t>к</w:t>
        </w:r>
      </w:hyperlink>
      <w:hyperlink r:id="rId41" w:history="1">
        <w:r w:rsidRPr="00FE1AD7">
          <w:rPr>
            <w:rFonts w:ascii="Times New Roman" w:eastAsia="Times New Roman" w:hAnsi="Times New Roman" w:cs="Times New Roman"/>
            <w:color w:val="000000"/>
            <w:spacing w:val="4"/>
            <w:kern w:val="1"/>
            <w:sz w:val="20"/>
            <w:szCs w:val="20"/>
            <w:lang w:eastAsia="ar-SA"/>
          </w:rPr>
          <w:t>о</w:t>
        </w:r>
      </w:hyperlink>
      <w:hyperlink r:id="rId42" w:history="1">
        <w:r w:rsidRPr="00FE1AD7">
          <w:rPr>
            <w:rFonts w:ascii="Times New Roman" w:eastAsia="Times New Roman" w:hAnsi="Times New Roman" w:cs="Times New Roman"/>
            <w:color w:val="000000"/>
            <w:spacing w:val="1"/>
            <w:kern w:val="1"/>
            <w:sz w:val="20"/>
            <w:szCs w:val="20"/>
            <w:lang w:eastAsia="ar-SA"/>
          </w:rPr>
          <w:t>н</w:t>
        </w:r>
      </w:hyperlink>
      <w:hyperlink r:id="rId43" w:history="1">
        <w:r w:rsidRPr="00FE1AD7">
          <w:rPr>
            <w:rFonts w:ascii="Times New Roman" w:eastAsia="Times New Roman" w:hAnsi="Times New Roman" w:cs="Times New Roman"/>
            <w:color w:val="000000"/>
            <w:spacing w:val="137"/>
            <w:kern w:val="1"/>
            <w:sz w:val="20"/>
            <w:szCs w:val="20"/>
            <w:lang w:eastAsia="ar-SA"/>
          </w:rPr>
          <w:t>а</w:t>
        </w:r>
      </w:hyperlink>
      <w:hyperlink r:id="rId44" w:history="1">
        <w:r w:rsidRPr="00FE1AD7">
          <w:rPr>
            <w:rFonts w:ascii="Times New Roman" w:eastAsia="Times New Roman" w:hAnsi="Times New Roman" w:cs="Times New Roman"/>
            <w:color w:val="000000"/>
            <w:spacing w:val="137"/>
            <w:kern w:val="1"/>
            <w:sz w:val="20"/>
            <w:szCs w:val="20"/>
            <w:lang w:eastAsia="ar-SA"/>
          </w:rPr>
          <w:t xml:space="preserve"> </w:t>
        </w:r>
      </w:hyperlink>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137"/>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06</w:t>
      </w:r>
      <w:r w:rsidRPr="00FE1AD7">
        <w:rPr>
          <w:rFonts w:ascii="Times New Roman" w:eastAsia="Times New Roman" w:hAnsi="Times New Roman" w:cs="Times New Roman"/>
          <w:color w:val="000000"/>
          <w:spacing w:val="36"/>
          <w:kern w:val="1"/>
          <w:sz w:val="20"/>
          <w:szCs w:val="20"/>
          <w:lang w:eastAsia="ar-SA"/>
        </w:rPr>
        <w:t xml:space="preserve"> </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ря</w:t>
      </w:r>
      <w:r w:rsidRPr="00FE1AD7">
        <w:rPr>
          <w:rFonts w:ascii="Times New Roman" w:eastAsia="Times New Roman" w:hAnsi="Times New Roman" w:cs="Times New Roman"/>
          <w:color w:val="000000"/>
          <w:spacing w:val="40"/>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2003</w:t>
      </w:r>
      <w:r w:rsidRPr="00FE1AD7">
        <w:rPr>
          <w:rFonts w:ascii="Times New Roman" w:eastAsia="Times New Roman" w:hAnsi="Times New Roman" w:cs="Times New Roman"/>
          <w:color w:val="000000"/>
          <w:spacing w:val="36"/>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г</w:t>
      </w:r>
      <w:r w:rsidRPr="00FE1AD7">
        <w:rPr>
          <w:rFonts w:ascii="Times New Roman" w:eastAsia="Times New Roman" w:hAnsi="Times New Roman" w:cs="Times New Roman"/>
          <w:color w:val="000000"/>
          <w:kern w:val="1"/>
          <w:sz w:val="20"/>
          <w:szCs w:val="20"/>
          <w:lang w:eastAsia="ar-SA"/>
        </w:rPr>
        <w:t>.</w:t>
      </w:r>
      <w:r w:rsidRPr="00FE1AD7">
        <w:rPr>
          <w:rFonts w:ascii="Times New Roman" w:eastAsia="Times New Roman" w:hAnsi="Times New Roman" w:cs="Times New Roman"/>
          <w:color w:val="000000"/>
          <w:spacing w:val="38"/>
          <w:kern w:val="1"/>
          <w:sz w:val="20"/>
          <w:szCs w:val="20"/>
          <w:lang w:eastAsia="ar-SA"/>
        </w:rPr>
        <w:t xml:space="preserve"> </w:t>
      </w:r>
      <w:r w:rsidRPr="00FE1AD7">
        <w:rPr>
          <w:rFonts w:ascii="Times New Roman" w:eastAsia="Times New Roman" w:hAnsi="Times New Roman" w:cs="Times New Roman"/>
          <w:color w:val="000000"/>
          <w:w w:val="99"/>
          <w:kern w:val="1"/>
          <w:sz w:val="20"/>
          <w:szCs w:val="20"/>
          <w:lang w:eastAsia="ar-SA"/>
        </w:rPr>
        <w:t>№</w:t>
      </w:r>
      <w:r w:rsidRPr="00FE1AD7">
        <w:rPr>
          <w:rFonts w:ascii="Times New Roman" w:eastAsia="Times New Roman" w:hAnsi="Times New Roman" w:cs="Times New Roman"/>
          <w:color w:val="000000"/>
          <w:spacing w:val="4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131</w:t>
      </w:r>
      <w:r w:rsidRPr="00FE1AD7">
        <w:rPr>
          <w:rFonts w:ascii="Times New Roman" w:eastAsia="Times New Roman" w:hAnsi="Times New Roman" w:cs="Times New Roman"/>
          <w:color w:val="000000"/>
          <w:spacing w:val="1"/>
          <w:kern w:val="1"/>
          <w:sz w:val="20"/>
          <w:szCs w:val="20"/>
          <w:lang w:eastAsia="ar-SA"/>
        </w:rPr>
        <w:t>-</w:t>
      </w:r>
      <w:r w:rsidRPr="00FE1AD7">
        <w:rPr>
          <w:rFonts w:ascii="Times New Roman" w:eastAsia="Times New Roman" w:hAnsi="Times New Roman" w:cs="Times New Roman"/>
          <w:color w:val="000000"/>
          <w:spacing w:val="2"/>
          <w:kern w:val="1"/>
          <w:sz w:val="20"/>
          <w:szCs w:val="20"/>
          <w:lang w:eastAsia="ar-SA"/>
        </w:rPr>
        <w:t>Ф</w:t>
      </w:r>
      <w:r w:rsidRPr="00FE1AD7">
        <w:rPr>
          <w:rFonts w:ascii="Times New Roman" w:eastAsia="Times New Roman" w:hAnsi="Times New Roman" w:cs="Times New Roman"/>
          <w:color w:val="000000"/>
          <w:kern w:val="1"/>
          <w:sz w:val="20"/>
          <w:szCs w:val="20"/>
          <w:lang w:eastAsia="ar-SA"/>
        </w:rPr>
        <w:t>З</w:t>
      </w:r>
      <w:r w:rsidRPr="00FE1AD7">
        <w:rPr>
          <w:rFonts w:ascii="Times New Roman" w:eastAsia="Times New Roman" w:hAnsi="Times New Roman" w:cs="Times New Roman"/>
          <w:color w:val="000000"/>
          <w:spacing w:val="36"/>
          <w:kern w:val="1"/>
          <w:sz w:val="20"/>
          <w:szCs w:val="20"/>
          <w:lang w:eastAsia="ar-SA"/>
        </w:rPr>
        <w:t xml:space="preserve"> </w:t>
      </w:r>
      <w:r w:rsidRPr="00FE1AD7">
        <w:rPr>
          <w:rFonts w:ascii="Times New Roman" w:eastAsia="Times New Roman" w:hAnsi="Times New Roman" w:cs="Times New Roman"/>
          <w:color w:val="000000"/>
          <w:spacing w:val="-1"/>
          <w:w w:val="99"/>
          <w:kern w:val="1"/>
          <w:sz w:val="20"/>
          <w:szCs w:val="20"/>
          <w:lang w:eastAsia="ar-SA"/>
        </w:rPr>
        <w:t>"</w:t>
      </w:r>
      <w:r w:rsidRPr="00FE1AD7">
        <w:rPr>
          <w:rFonts w:ascii="Times New Roman" w:eastAsia="Times New Roman" w:hAnsi="Times New Roman" w:cs="Times New Roman"/>
          <w:color w:val="000000"/>
          <w:kern w:val="1"/>
          <w:sz w:val="20"/>
          <w:szCs w:val="20"/>
          <w:lang w:eastAsia="ar-SA"/>
        </w:rPr>
        <w:t>Об</w:t>
      </w:r>
      <w:r w:rsidRPr="00FE1AD7">
        <w:rPr>
          <w:rFonts w:ascii="Times New Roman" w:eastAsia="Times New Roman" w:hAnsi="Times New Roman" w:cs="Times New Roman"/>
          <w:color w:val="000000"/>
          <w:spacing w:val="37"/>
          <w:kern w:val="1"/>
          <w:sz w:val="20"/>
          <w:szCs w:val="20"/>
          <w:lang w:eastAsia="ar-SA"/>
        </w:rPr>
        <w:t xml:space="preserve"> </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б</w:t>
      </w:r>
      <w:r w:rsidRPr="00FE1AD7">
        <w:rPr>
          <w:rFonts w:ascii="Times New Roman" w:eastAsia="Times New Roman" w:hAnsi="Times New Roman" w:cs="Times New Roman"/>
          <w:color w:val="000000"/>
          <w:spacing w:val="2"/>
          <w:w w:val="99"/>
          <w:kern w:val="1"/>
          <w:sz w:val="20"/>
          <w:szCs w:val="20"/>
          <w:lang w:eastAsia="ar-SA"/>
        </w:rPr>
        <w:t>щ</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 xml:space="preserve">х </w:t>
      </w:r>
      <w:r w:rsidRPr="00FE1AD7">
        <w:rPr>
          <w:rFonts w:ascii="Times New Roman" w:eastAsia="Times New Roman" w:hAnsi="Times New Roman" w:cs="Times New Roman"/>
          <w:color w:val="000000"/>
          <w:w w:val="99"/>
          <w:kern w:val="1"/>
          <w:sz w:val="20"/>
          <w:szCs w:val="20"/>
          <w:lang w:eastAsia="ar-SA"/>
        </w:rPr>
        <w:t>п</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w w:val="99"/>
          <w:kern w:val="1"/>
          <w:sz w:val="20"/>
          <w:szCs w:val="20"/>
          <w:lang w:eastAsia="ar-SA"/>
        </w:rPr>
        <w:t>инцип</w:t>
      </w:r>
      <w:r w:rsidRPr="00FE1AD7">
        <w:rPr>
          <w:rFonts w:ascii="Times New Roman" w:eastAsia="Times New Roman" w:hAnsi="Times New Roman" w:cs="Times New Roman"/>
          <w:color w:val="000000"/>
          <w:kern w:val="1"/>
          <w:sz w:val="20"/>
          <w:szCs w:val="20"/>
          <w:lang w:eastAsia="ar-SA"/>
        </w:rPr>
        <w:t xml:space="preserve">ах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4"/>
          <w:kern w:val="1"/>
          <w:sz w:val="20"/>
          <w:szCs w:val="20"/>
          <w:lang w:eastAsia="ar-SA"/>
        </w:rPr>
        <w:t>р</w:t>
      </w:r>
      <w:r w:rsidRPr="00FE1AD7">
        <w:rPr>
          <w:rFonts w:ascii="Times New Roman" w:eastAsia="Times New Roman" w:hAnsi="Times New Roman" w:cs="Times New Roman"/>
          <w:color w:val="000000"/>
          <w:spacing w:val="1"/>
          <w:w w:val="99"/>
          <w:kern w:val="1"/>
          <w:sz w:val="20"/>
          <w:szCs w:val="20"/>
          <w:lang w:eastAsia="ar-SA"/>
        </w:rPr>
        <w:t>г</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w w:val="99"/>
          <w:kern w:val="1"/>
          <w:sz w:val="20"/>
          <w:szCs w:val="20"/>
          <w:lang w:eastAsia="ar-SA"/>
        </w:rPr>
        <w:t>ни</w:t>
      </w:r>
      <w:r w:rsidRPr="00FE1AD7">
        <w:rPr>
          <w:rFonts w:ascii="Times New Roman" w:eastAsia="Times New Roman" w:hAnsi="Times New Roman" w:cs="Times New Roman"/>
          <w:color w:val="000000"/>
          <w:spacing w:val="1"/>
          <w:kern w:val="1"/>
          <w:sz w:val="20"/>
          <w:szCs w:val="20"/>
          <w:lang w:eastAsia="ar-SA"/>
        </w:rPr>
        <w:t>з</w:t>
      </w:r>
      <w:r w:rsidRPr="00FE1AD7">
        <w:rPr>
          <w:rFonts w:ascii="Times New Roman" w:eastAsia="Times New Roman" w:hAnsi="Times New Roman" w:cs="Times New Roman"/>
          <w:color w:val="000000"/>
          <w:spacing w:val="-5"/>
          <w:kern w:val="1"/>
          <w:sz w:val="20"/>
          <w:szCs w:val="20"/>
          <w:lang w:eastAsia="ar-SA"/>
        </w:rPr>
        <w:t>а</w:t>
      </w:r>
      <w:r w:rsidRPr="00FE1AD7">
        <w:rPr>
          <w:rFonts w:ascii="Times New Roman" w:eastAsia="Times New Roman" w:hAnsi="Times New Roman" w:cs="Times New Roman"/>
          <w:color w:val="000000"/>
          <w:w w:val="99"/>
          <w:kern w:val="1"/>
          <w:sz w:val="20"/>
          <w:szCs w:val="20"/>
          <w:lang w:eastAsia="ar-SA"/>
        </w:rPr>
        <w:t>ц</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ab/>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с</w:t>
      </w:r>
      <w:r w:rsidRPr="00FE1AD7">
        <w:rPr>
          <w:rFonts w:ascii="Times New Roman" w:eastAsia="Times New Roman" w:hAnsi="Times New Roman" w:cs="Times New Roman"/>
          <w:color w:val="000000"/>
          <w:kern w:val="1"/>
          <w:sz w:val="20"/>
          <w:szCs w:val="20"/>
          <w:lang w:eastAsia="ar-SA"/>
        </w:rPr>
        <w:t>т</w:t>
      </w:r>
      <w:r w:rsidRPr="00FE1AD7">
        <w:rPr>
          <w:rFonts w:ascii="Times New Roman" w:eastAsia="Times New Roman" w:hAnsi="Times New Roman" w:cs="Times New Roman"/>
          <w:color w:val="000000"/>
          <w:spacing w:val="-2"/>
          <w:kern w:val="1"/>
          <w:sz w:val="20"/>
          <w:szCs w:val="20"/>
          <w:lang w:eastAsia="ar-SA"/>
        </w:rPr>
        <w:t>н</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г</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kern w:val="1"/>
          <w:sz w:val="20"/>
          <w:szCs w:val="20"/>
          <w:lang w:eastAsia="ar-SA"/>
        </w:rPr>
        <w:tab/>
        <w:t>са</w:t>
      </w:r>
      <w:r w:rsidRPr="00FE1AD7">
        <w:rPr>
          <w:rFonts w:ascii="Times New Roman" w:eastAsia="Times New Roman" w:hAnsi="Times New Roman" w:cs="Times New Roman"/>
          <w:color w:val="000000"/>
          <w:spacing w:val="-3"/>
          <w:kern w:val="1"/>
          <w:sz w:val="20"/>
          <w:szCs w:val="20"/>
          <w:lang w:eastAsia="ar-SA"/>
        </w:rPr>
        <w:t>м</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8"/>
          <w:kern w:val="1"/>
          <w:sz w:val="20"/>
          <w:szCs w:val="20"/>
          <w:lang w:eastAsia="ar-SA"/>
        </w:rPr>
        <w:t>у</w:t>
      </w:r>
      <w:r w:rsidRPr="00FE1AD7">
        <w:rPr>
          <w:rFonts w:ascii="Times New Roman" w:eastAsia="Times New Roman" w:hAnsi="Times New Roman" w:cs="Times New Roman"/>
          <w:color w:val="000000"/>
          <w:spacing w:val="4"/>
          <w:kern w:val="1"/>
          <w:sz w:val="20"/>
          <w:szCs w:val="20"/>
          <w:lang w:eastAsia="ar-SA"/>
        </w:rPr>
        <w:t>п</w:t>
      </w:r>
      <w:r w:rsidRPr="00FE1AD7">
        <w:rPr>
          <w:rFonts w:ascii="Times New Roman" w:eastAsia="Times New Roman" w:hAnsi="Times New Roman" w:cs="Times New Roman"/>
          <w:color w:val="000000"/>
          <w:kern w:val="1"/>
          <w:sz w:val="20"/>
          <w:szCs w:val="20"/>
          <w:lang w:eastAsia="ar-SA"/>
        </w:rPr>
        <w:t>ра</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лен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kern w:val="1"/>
          <w:sz w:val="20"/>
          <w:szCs w:val="20"/>
          <w:lang w:eastAsia="ar-SA"/>
        </w:rPr>
        <w:tab/>
        <w:t>в</w:t>
      </w:r>
      <w:r w:rsidRPr="00FE1AD7">
        <w:rPr>
          <w:rFonts w:ascii="Times New Roman" w:eastAsia="Times New Roman" w:hAnsi="Times New Roman" w:cs="Times New Roman"/>
          <w:color w:val="000000"/>
          <w:kern w:val="1"/>
          <w:sz w:val="20"/>
          <w:szCs w:val="20"/>
          <w:lang w:eastAsia="ar-SA"/>
        </w:rPr>
        <w:tab/>
      </w:r>
      <w:r w:rsidRPr="00FE1AD7">
        <w:rPr>
          <w:rFonts w:ascii="Times New Roman" w:eastAsia="Times New Roman" w:hAnsi="Times New Roman" w:cs="Times New Roman"/>
          <w:color w:val="000000"/>
          <w:spacing w:val="-3"/>
          <w:w w:val="99"/>
          <w:kern w:val="1"/>
          <w:sz w:val="20"/>
          <w:szCs w:val="20"/>
          <w:lang w:eastAsia="ar-SA"/>
        </w:rPr>
        <w:t>Р</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сси</w:t>
      </w:r>
      <w:r w:rsidRPr="00FE1AD7">
        <w:rPr>
          <w:rFonts w:ascii="Times New Roman" w:eastAsia="Times New Roman" w:hAnsi="Times New Roman" w:cs="Times New Roman"/>
          <w:color w:val="000000"/>
          <w:spacing w:val="1"/>
          <w:kern w:val="1"/>
          <w:sz w:val="20"/>
          <w:szCs w:val="20"/>
          <w:lang w:eastAsia="ar-SA"/>
        </w:rPr>
        <w:t>й</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й</w:t>
      </w:r>
      <w:r w:rsidRPr="00FE1AD7">
        <w:rPr>
          <w:rFonts w:ascii="Times New Roman" w:eastAsia="Times New Roman" w:hAnsi="Times New Roman" w:cs="Times New Roman"/>
          <w:color w:val="000000"/>
          <w:kern w:val="1"/>
          <w:sz w:val="20"/>
          <w:szCs w:val="20"/>
          <w:lang w:eastAsia="ar-SA"/>
        </w:rPr>
        <w:tab/>
      </w:r>
      <w:r w:rsidRPr="00FE1AD7">
        <w:rPr>
          <w:rFonts w:ascii="Times New Roman" w:eastAsia="Times New Roman" w:hAnsi="Times New Roman" w:cs="Times New Roman"/>
          <w:color w:val="000000"/>
          <w:spacing w:val="2"/>
          <w:kern w:val="1"/>
          <w:sz w:val="20"/>
          <w:szCs w:val="20"/>
          <w:lang w:eastAsia="ar-SA"/>
        </w:rPr>
        <w:t>Ф</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spacing w:val="1"/>
          <w:w w:val="99"/>
          <w:kern w:val="1"/>
          <w:sz w:val="20"/>
          <w:szCs w:val="20"/>
          <w:lang w:eastAsia="ar-SA"/>
        </w:rPr>
        <w:t>ц</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w w:val="99"/>
          <w:kern w:val="1"/>
          <w:sz w:val="20"/>
          <w:szCs w:val="20"/>
          <w:lang w:eastAsia="ar-SA"/>
        </w:rPr>
        <w:t>"</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Ф</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w w:val="99"/>
          <w:kern w:val="1"/>
          <w:sz w:val="20"/>
          <w:szCs w:val="20"/>
          <w:lang w:eastAsia="ar-SA"/>
        </w:rPr>
        <w:t>л</w:t>
      </w:r>
      <w:r w:rsidRPr="00FE1AD7">
        <w:rPr>
          <w:rFonts w:ascii="Times New Roman" w:eastAsia="Times New Roman" w:hAnsi="Times New Roman" w:cs="Times New Roman"/>
          <w:color w:val="000000"/>
          <w:spacing w:val="1"/>
          <w:kern w:val="1"/>
          <w:sz w:val="20"/>
          <w:szCs w:val="20"/>
          <w:lang w:eastAsia="ar-SA"/>
        </w:rPr>
        <w:t>ь</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2"/>
          <w:w w:val="99"/>
          <w:kern w:val="1"/>
          <w:sz w:val="20"/>
          <w:szCs w:val="20"/>
          <w:lang w:eastAsia="ar-SA"/>
        </w:rPr>
        <w:t>г</w:t>
      </w:r>
      <w:r w:rsidRPr="00FE1AD7">
        <w:rPr>
          <w:rFonts w:ascii="Times New Roman" w:eastAsia="Times New Roman" w:hAnsi="Times New Roman" w:cs="Times New Roman"/>
          <w:color w:val="000000"/>
          <w:kern w:val="1"/>
          <w:sz w:val="20"/>
          <w:szCs w:val="20"/>
          <w:lang w:eastAsia="ar-SA"/>
        </w:rPr>
        <w:t xml:space="preserve">о </w:t>
      </w:r>
      <w:hyperlink r:id="rId45" w:history="1">
        <w:r w:rsidRPr="00FE1AD7">
          <w:rPr>
            <w:rFonts w:ascii="Times New Roman" w:eastAsia="Times New Roman" w:hAnsi="Times New Roman" w:cs="Times New Roman"/>
            <w:color w:val="000000"/>
            <w:spacing w:val="-57"/>
            <w:kern w:val="1"/>
            <w:sz w:val="20"/>
            <w:szCs w:val="20"/>
            <w:lang w:eastAsia="ar-SA"/>
          </w:rPr>
          <w:t>за</w:t>
        </w:r>
      </w:hyperlink>
      <w:hyperlink r:id="rId46" w:history="1">
        <w:r w:rsidRPr="00FE1AD7">
          <w:rPr>
            <w:rFonts w:ascii="Times New Roman" w:eastAsia="Times New Roman" w:hAnsi="Times New Roman" w:cs="Times New Roman"/>
            <w:color w:val="000000"/>
            <w:spacing w:val="-4"/>
            <w:kern w:val="1"/>
            <w:sz w:val="20"/>
            <w:szCs w:val="20"/>
            <w:lang w:eastAsia="ar-SA"/>
          </w:rPr>
          <w:t>к</w:t>
        </w:r>
      </w:hyperlink>
      <w:hyperlink r:id="rId47" w:history="1">
        <w:r w:rsidRPr="00FE1AD7">
          <w:rPr>
            <w:rFonts w:ascii="Times New Roman" w:eastAsia="Times New Roman" w:hAnsi="Times New Roman" w:cs="Times New Roman"/>
            <w:color w:val="000000"/>
            <w:spacing w:val="2"/>
            <w:kern w:val="1"/>
            <w:sz w:val="20"/>
            <w:szCs w:val="20"/>
            <w:lang w:eastAsia="ar-SA"/>
          </w:rPr>
          <w:t>о</w:t>
        </w:r>
      </w:hyperlink>
      <w:hyperlink r:id="rId48" w:history="1">
        <w:r w:rsidRPr="00FE1AD7">
          <w:rPr>
            <w:rFonts w:ascii="Times New Roman" w:eastAsia="Times New Roman" w:hAnsi="Times New Roman" w:cs="Times New Roman"/>
            <w:color w:val="000000"/>
            <w:spacing w:val="1"/>
            <w:kern w:val="1"/>
            <w:sz w:val="20"/>
            <w:szCs w:val="20"/>
            <w:lang w:eastAsia="ar-SA"/>
          </w:rPr>
          <w:t>н</w:t>
        </w:r>
      </w:hyperlink>
      <w:hyperlink r:id="rId49" w:history="1">
        <w:r w:rsidRPr="00FE1AD7">
          <w:rPr>
            <w:rFonts w:ascii="Times New Roman" w:eastAsia="Times New Roman" w:hAnsi="Times New Roman" w:cs="Times New Roman"/>
            <w:color w:val="000000"/>
            <w:spacing w:val="-57"/>
            <w:kern w:val="1"/>
            <w:sz w:val="20"/>
            <w:szCs w:val="20"/>
            <w:lang w:eastAsia="ar-SA"/>
          </w:rPr>
          <w:t xml:space="preserve">а     </w:t>
        </w:r>
      </w:hyperlink>
      <w:hyperlink r:id="rId50" w:history="1">
        <w:r w:rsidRPr="00FE1AD7">
          <w:rPr>
            <w:rFonts w:ascii="Times New Roman" w:eastAsia="Times New Roman" w:hAnsi="Times New Roman" w:cs="Times New Roman"/>
            <w:color w:val="000000"/>
            <w:spacing w:val="-57"/>
            <w:kern w:val="1"/>
            <w:sz w:val="20"/>
            <w:szCs w:val="20"/>
            <w:lang w:eastAsia="ar-SA"/>
          </w:rPr>
          <w:t xml:space="preserve"> </w:t>
        </w:r>
      </w:hyperlink>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т</w:t>
      </w:r>
      <w:r w:rsidRPr="00FE1AD7">
        <w:rPr>
          <w:rFonts w:ascii="Times New Roman" w:eastAsia="Times New Roman" w:hAnsi="Times New Roman" w:cs="Times New Roman"/>
          <w:color w:val="000000"/>
          <w:kern w:val="1"/>
          <w:sz w:val="20"/>
          <w:szCs w:val="20"/>
          <w:lang w:eastAsia="ar-SA"/>
        </w:rPr>
        <w:tab/>
        <w:t xml:space="preserve">28     </w:t>
      </w:r>
      <w:r w:rsidRPr="00FE1AD7">
        <w:rPr>
          <w:rFonts w:ascii="Times New Roman" w:eastAsia="Times New Roman" w:hAnsi="Times New Roman" w:cs="Times New Roman"/>
          <w:color w:val="000000"/>
          <w:spacing w:val="-58"/>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к</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б</w:t>
      </w:r>
      <w:r w:rsidRPr="00FE1AD7">
        <w:rPr>
          <w:rFonts w:ascii="Times New Roman" w:eastAsia="Times New Roman" w:hAnsi="Times New Roman" w:cs="Times New Roman"/>
          <w:color w:val="000000"/>
          <w:kern w:val="1"/>
          <w:sz w:val="20"/>
          <w:szCs w:val="20"/>
          <w:lang w:eastAsia="ar-SA"/>
        </w:rPr>
        <w:t>ря</w:t>
      </w:r>
      <w:r w:rsidRPr="00FE1AD7">
        <w:rPr>
          <w:rFonts w:ascii="Times New Roman" w:eastAsia="Times New Roman" w:hAnsi="Times New Roman" w:cs="Times New Roman"/>
          <w:color w:val="000000"/>
          <w:kern w:val="1"/>
          <w:sz w:val="20"/>
          <w:szCs w:val="20"/>
          <w:lang w:eastAsia="ar-SA"/>
        </w:rPr>
        <w:tab/>
        <w:t xml:space="preserve">2013     </w:t>
      </w:r>
      <w:r w:rsidRPr="00FE1AD7">
        <w:rPr>
          <w:rFonts w:ascii="Times New Roman" w:eastAsia="Times New Roman" w:hAnsi="Times New Roman" w:cs="Times New Roman"/>
          <w:color w:val="000000"/>
          <w:spacing w:val="-53"/>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г</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spacing w:val="-51"/>
          <w:kern w:val="1"/>
          <w:sz w:val="20"/>
          <w:szCs w:val="20"/>
          <w:lang w:eastAsia="ar-SA"/>
        </w:rPr>
        <w:t xml:space="preserve"> </w:t>
      </w:r>
      <w:r w:rsidRPr="00FE1AD7">
        <w:rPr>
          <w:rFonts w:ascii="Times New Roman" w:eastAsia="Times New Roman" w:hAnsi="Times New Roman" w:cs="Times New Roman"/>
          <w:color w:val="000000"/>
          <w:w w:val="99"/>
          <w:kern w:val="1"/>
          <w:sz w:val="20"/>
          <w:szCs w:val="20"/>
          <w:lang w:eastAsia="ar-SA"/>
        </w:rPr>
        <w:t>№</w:t>
      </w:r>
      <w:r w:rsidRPr="00FE1AD7">
        <w:rPr>
          <w:rFonts w:ascii="Times New Roman" w:eastAsia="Times New Roman" w:hAnsi="Times New Roman" w:cs="Times New Roman"/>
          <w:color w:val="000000"/>
          <w:spacing w:val="9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443</w:t>
      </w:r>
      <w:r w:rsidRPr="00FE1AD7">
        <w:rPr>
          <w:rFonts w:ascii="Times New Roman" w:eastAsia="Times New Roman" w:hAnsi="Times New Roman" w:cs="Times New Roman"/>
          <w:color w:val="000000"/>
          <w:spacing w:val="2"/>
          <w:kern w:val="1"/>
          <w:sz w:val="20"/>
          <w:szCs w:val="20"/>
          <w:lang w:eastAsia="ar-SA"/>
        </w:rPr>
        <w:t>-Ф</w:t>
      </w:r>
      <w:r w:rsidRPr="00FE1AD7">
        <w:rPr>
          <w:rFonts w:ascii="Times New Roman" w:eastAsia="Times New Roman" w:hAnsi="Times New Roman" w:cs="Times New Roman"/>
          <w:color w:val="000000"/>
          <w:kern w:val="1"/>
          <w:sz w:val="20"/>
          <w:szCs w:val="20"/>
          <w:lang w:eastAsia="ar-SA"/>
        </w:rPr>
        <w:t>З</w:t>
      </w:r>
      <w:r w:rsidRPr="00FE1AD7">
        <w:rPr>
          <w:rFonts w:ascii="Times New Roman" w:eastAsia="Times New Roman" w:hAnsi="Times New Roman" w:cs="Times New Roman"/>
          <w:color w:val="000000"/>
          <w:spacing w:val="93"/>
          <w:kern w:val="1"/>
          <w:sz w:val="20"/>
          <w:szCs w:val="20"/>
          <w:lang w:eastAsia="ar-SA"/>
        </w:rPr>
        <w:t xml:space="preserve"> </w:t>
      </w:r>
      <w:r w:rsidRPr="00FE1AD7">
        <w:rPr>
          <w:rFonts w:ascii="Times New Roman" w:eastAsia="Times New Roman" w:hAnsi="Times New Roman" w:cs="Times New Roman"/>
          <w:color w:val="000000"/>
          <w:spacing w:val="-1"/>
          <w:w w:val="99"/>
          <w:kern w:val="1"/>
          <w:sz w:val="20"/>
          <w:szCs w:val="20"/>
          <w:lang w:eastAsia="ar-SA"/>
        </w:rPr>
        <w:t>"</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92"/>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фе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ра</w:t>
      </w:r>
      <w:r w:rsidRPr="00FE1AD7">
        <w:rPr>
          <w:rFonts w:ascii="Times New Roman" w:eastAsia="Times New Roman" w:hAnsi="Times New Roman" w:cs="Times New Roman"/>
          <w:color w:val="000000"/>
          <w:w w:val="99"/>
          <w:kern w:val="1"/>
          <w:sz w:val="20"/>
          <w:szCs w:val="20"/>
          <w:lang w:eastAsia="ar-SA"/>
        </w:rPr>
        <w:t>ль</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w w:val="99"/>
          <w:kern w:val="1"/>
          <w:sz w:val="20"/>
          <w:szCs w:val="20"/>
          <w:lang w:eastAsia="ar-SA"/>
        </w:rPr>
        <w:t>й</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spacing w:val="-1"/>
          <w:kern w:val="1"/>
          <w:sz w:val="20"/>
          <w:szCs w:val="20"/>
          <w:lang w:eastAsia="ar-SA"/>
        </w:rPr>
        <w:t>ф</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2"/>
          <w:kern w:val="1"/>
          <w:sz w:val="20"/>
          <w:szCs w:val="20"/>
          <w:lang w:eastAsia="ar-SA"/>
        </w:rPr>
        <w:t>м</w:t>
      </w:r>
      <w:r w:rsidRPr="00FE1AD7">
        <w:rPr>
          <w:rFonts w:ascii="Times New Roman" w:eastAsia="Times New Roman" w:hAnsi="Times New Roman" w:cs="Times New Roman"/>
          <w:color w:val="000000"/>
          <w:spacing w:val="-5"/>
          <w:kern w:val="1"/>
          <w:sz w:val="20"/>
          <w:szCs w:val="20"/>
          <w:lang w:eastAsia="ar-SA"/>
        </w:rPr>
        <w:t>а</w:t>
      </w:r>
      <w:r w:rsidRPr="00FE1AD7">
        <w:rPr>
          <w:rFonts w:ascii="Times New Roman" w:eastAsia="Times New Roman" w:hAnsi="Times New Roman" w:cs="Times New Roman"/>
          <w:color w:val="000000"/>
          <w:w w:val="99"/>
          <w:kern w:val="1"/>
          <w:sz w:val="20"/>
          <w:szCs w:val="20"/>
          <w:lang w:eastAsia="ar-SA"/>
        </w:rPr>
        <w:t>ц</w:t>
      </w:r>
      <w:r w:rsidRPr="00FE1AD7">
        <w:rPr>
          <w:rFonts w:ascii="Times New Roman" w:eastAsia="Times New Roman" w:hAnsi="Times New Roman" w:cs="Times New Roman"/>
          <w:color w:val="000000"/>
          <w:spacing w:val="-2"/>
          <w:w w:val="99"/>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spacing w:val="-2"/>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w w:val="99"/>
          <w:kern w:val="1"/>
          <w:sz w:val="20"/>
          <w:szCs w:val="20"/>
          <w:lang w:eastAsia="ar-SA"/>
        </w:rPr>
        <w:t>й</w:t>
      </w:r>
      <w:r w:rsidRPr="00FE1AD7">
        <w:rPr>
          <w:rFonts w:ascii="Times New Roman" w:eastAsia="Times New Roman" w:hAnsi="Times New Roman" w:cs="Times New Roman"/>
          <w:color w:val="000000"/>
          <w:spacing w:val="74"/>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ес</w:t>
      </w:r>
      <w:r w:rsidRPr="00FE1AD7">
        <w:rPr>
          <w:rFonts w:ascii="Times New Roman" w:eastAsia="Times New Roman" w:hAnsi="Times New Roman" w:cs="Times New Roman"/>
          <w:color w:val="000000"/>
          <w:spacing w:val="-3"/>
          <w:w w:val="99"/>
          <w:kern w:val="1"/>
          <w:sz w:val="20"/>
          <w:szCs w:val="20"/>
          <w:lang w:eastAsia="ar-SA"/>
        </w:rPr>
        <w:t>н</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w w:val="99"/>
          <w:kern w:val="1"/>
          <w:sz w:val="20"/>
          <w:szCs w:val="20"/>
          <w:lang w:eastAsia="ar-SA"/>
        </w:rPr>
        <w:t>й</w:t>
      </w:r>
      <w:r w:rsidRPr="00FE1AD7">
        <w:rPr>
          <w:rFonts w:ascii="Times New Roman" w:eastAsia="Times New Roman" w:hAnsi="Times New Roman" w:cs="Times New Roman"/>
          <w:color w:val="000000"/>
          <w:spacing w:val="70"/>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68"/>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65"/>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74"/>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6"/>
          <w:kern w:val="1"/>
          <w:sz w:val="20"/>
          <w:szCs w:val="20"/>
          <w:lang w:eastAsia="ar-SA"/>
        </w:rPr>
        <w:t>с</w:t>
      </w:r>
      <w:r w:rsidRPr="00FE1AD7">
        <w:rPr>
          <w:rFonts w:ascii="Times New Roman" w:eastAsia="Times New Roman" w:hAnsi="Times New Roman" w:cs="Times New Roman"/>
          <w:color w:val="000000"/>
          <w:kern w:val="1"/>
          <w:sz w:val="20"/>
          <w:szCs w:val="20"/>
          <w:lang w:eastAsia="ar-SA"/>
        </w:rPr>
        <w:t>ен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70"/>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spacing w:val="1"/>
          <w:w w:val="99"/>
          <w:kern w:val="1"/>
          <w:sz w:val="20"/>
          <w:szCs w:val="20"/>
          <w:lang w:eastAsia="ar-SA"/>
        </w:rPr>
        <w:t>з</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4"/>
          <w:kern w:val="1"/>
          <w:sz w:val="20"/>
          <w:szCs w:val="20"/>
          <w:lang w:eastAsia="ar-SA"/>
        </w:rPr>
        <w:t>н</w:t>
      </w:r>
      <w:r w:rsidRPr="00FE1AD7">
        <w:rPr>
          <w:rFonts w:ascii="Times New Roman" w:eastAsia="Times New Roman" w:hAnsi="Times New Roman" w:cs="Times New Roman"/>
          <w:color w:val="000000"/>
          <w:kern w:val="1"/>
          <w:sz w:val="20"/>
          <w:szCs w:val="20"/>
          <w:lang w:eastAsia="ar-SA"/>
        </w:rPr>
        <w:t>ий</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в</w:t>
      </w:r>
      <w:r w:rsidRPr="00FE1AD7">
        <w:rPr>
          <w:rFonts w:ascii="Times New Roman" w:eastAsia="Times New Roman" w:hAnsi="Times New Roman" w:cs="Times New Roman"/>
          <w:color w:val="000000"/>
          <w:spacing w:val="4"/>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Ф</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де</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1"/>
          <w:kern w:val="1"/>
          <w:sz w:val="20"/>
          <w:szCs w:val="20"/>
          <w:lang w:eastAsia="ar-SA"/>
        </w:rPr>
        <w:t>а</w:t>
      </w:r>
      <w:r w:rsidRPr="00FE1AD7">
        <w:rPr>
          <w:rFonts w:ascii="Times New Roman" w:eastAsia="Times New Roman" w:hAnsi="Times New Roman" w:cs="Times New Roman"/>
          <w:color w:val="000000"/>
          <w:kern w:val="1"/>
          <w:sz w:val="20"/>
          <w:szCs w:val="20"/>
          <w:lang w:eastAsia="ar-SA"/>
        </w:rPr>
        <w:t>л</w:t>
      </w:r>
      <w:r w:rsidRPr="00FE1AD7">
        <w:rPr>
          <w:rFonts w:ascii="Times New Roman" w:eastAsia="Times New Roman" w:hAnsi="Times New Roman" w:cs="Times New Roman"/>
          <w:color w:val="000000"/>
          <w:spacing w:val="1"/>
          <w:w w:val="99"/>
          <w:kern w:val="1"/>
          <w:sz w:val="20"/>
          <w:szCs w:val="20"/>
          <w:lang w:eastAsia="ar-SA"/>
        </w:rPr>
        <w:t>ь</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spacing w:val="2"/>
          <w:kern w:val="1"/>
          <w:sz w:val="20"/>
          <w:szCs w:val="20"/>
          <w:lang w:eastAsia="ar-SA"/>
        </w:rPr>
        <w:t>ы</w:t>
      </w:r>
      <w:r w:rsidRPr="00FE1AD7">
        <w:rPr>
          <w:rFonts w:ascii="Times New Roman" w:eastAsia="Times New Roman" w:hAnsi="Times New Roman" w:cs="Times New Roman"/>
          <w:color w:val="000000"/>
          <w:kern w:val="1"/>
          <w:sz w:val="20"/>
          <w:szCs w:val="20"/>
          <w:lang w:eastAsia="ar-SA"/>
        </w:rPr>
        <w:t>й</w:t>
      </w:r>
      <w:r w:rsidRPr="00FE1AD7">
        <w:rPr>
          <w:rFonts w:ascii="Times New Roman" w:eastAsia="Times New Roman" w:hAnsi="Times New Roman" w:cs="Times New Roman"/>
          <w:color w:val="000000"/>
          <w:spacing w:val="8"/>
          <w:kern w:val="1"/>
          <w:sz w:val="20"/>
          <w:szCs w:val="20"/>
          <w:lang w:eastAsia="ar-SA"/>
        </w:rPr>
        <w:t xml:space="preserve"> </w:t>
      </w:r>
      <w:r w:rsidRPr="00FE1AD7">
        <w:rPr>
          <w:rFonts w:ascii="Times New Roman" w:eastAsia="Times New Roman" w:hAnsi="Times New Roman" w:cs="Times New Roman"/>
          <w:color w:val="000000"/>
          <w:spacing w:val="1"/>
          <w:w w:val="99"/>
          <w:kern w:val="1"/>
          <w:sz w:val="20"/>
          <w:szCs w:val="20"/>
          <w:lang w:eastAsia="ar-SA"/>
        </w:rPr>
        <w:t>з</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6"/>
          <w:kern w:val="1"/>
          <w:sz w:val="20"/>
          <w:szCs w:val="20"/>
          <w:lang w:eastAsia="ar-SA"/>
        </w:rPr>
        <w:t>к</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spacing w:val="-1"/>
          <w:w w:val="99"/>
          <w:kern w:val="1"/>
          <w:sz w:val="20"/>
          <w:szCs w:val="20"/>
          <w:lang w:eastAsia="ar-SA"/>
        </w:rPr>
        <w:t>"</w:t>
      </w:r>
      <w:r w:rsidRPr="00FE1AD7">
        <w:rPr>
          <w:rFonts w:ascii="Times New Roman" w:eastAsia="Times New Roman" w:hAnsi="Times New Roman" w:cs="Times New Roman"/>
          <w:color w:val="000000"/>
          <w:kern w:val="1"/>
          <w:sz w:val="20"/>
          <w:szCs w:val="20"/>
          <w:lang w:eastAsia="ar-SA"/>
        </w:rPr>
        <w:t xml:space="preserve">Об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spacing w:val="1"/>
          <w:w w:val="99"/>
          <w:kern w:val="1"/>
          <w:sz w:val="20"/>
          <w:szCs w:val="20"/>
          <w:lang w:eastAsia="ar-SA"/>
        </w:rPr>
        <w:t>щи</w:t>
      </w:r>
      <w:r w:rsidRPr="00FE1AD7">
        <w:rPr>
          <w:rFonts w:ascii="Times New Roman" w:eastAsia="Times New Roman" w:hAnsi="Times New Roman" w:cs="Times New Roman"/>
          <w:color w:val="000000"/>
          <w:kern w:val="1"/>
          <w:sz w:val="20"/>
          <w:szCs w:val="20"/>
          <w:lang w:eastAsia="ar-SA"/>
        </w:rPr>
        <w:t>х</w:t>
      </w:r>
      <w:r w:rsidRPr="00FE1AD7">
        <w:rPr>
          <w:rFonts w:ascii="Times New Roman" w:eastAsia="Times New Roman" w:hAnsi="Times New Roman" w:cs="Times New Roman"/>
          <w:color w:val="000000"/>
          <w:spacing w:val="79"/>
          <w:kern w:val="1"/>
          <w:sz w:val="20"/>
          <w:szCs w:val="20"/>
          <w:lang w:eastAsia="ar-SA"/>
        </w:rPr>
        <w:t xml:space="preserve"> </w:t>
      </w:r>
      <w:r w:rsidRPr="00FE1AD7">
        <w:rPr>
          <w:rFonts w:ascii="Times New Roman" w:eastAsia="Times New Roman" w:hAnsi="Times New Roman" w:cs="Times New Roman"/>
          <w:color w:val="000000"/>
          <w:spacing w:val="1"/>
          <w:w w:val="99"/>
          <w:kern w:val="1"/>
          <w:sz w:val="20"/>
          <w:szCs w:val="20"/>
          <w:lang w:eastAsia="ar-SA"/>
        </w:rPr>
        <w:t>п</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2"/>
          <w:w w:val="99"/>
          <w:kern w:val="1"/>
          <w:sz w:val="20"/>
          <w:szCs w:val="20"/>
          <w:lang w:eastAsia="ar-SA"/>
        </w:rPr>
        <w:t>и</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spacing w:val="1"/>
          <w:w w:val="99"/>
          <w:kern w:val="1"/>
          <w:sz w:val="20"/>
          <w:szCs w:val="20"/>
          <w:lang w:eastAsia="ar-SA"/>
        </w:rPr>
        <w:t>ц</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1"/>
          <w:w w:val="99"/>
          <w:kern w:val="1"/>
          <w:sz w:val="20"/>
          <w:szCs w:val="20"/>
          <w:lang w:eastAsia="ar-SA"/>
        </w:rPr>
        <w:t>п</w:t>
      </w:r>
      <w:r w:rsidRPr="00FE1AD7">
        <w:rPr>
          <w:rFonts w:ascii="Times New Roman" w:eastAsia="Times New Roman" w:hAnsi="Times New Roman" w:cs="Times New Roman"/>
          <w:color w:val="000000"/>
          <w:kern w:val="1"/>
          <w:sz w:val="20"/>
          <w:szCs w:val="20"/>
          <w:lang w:eastAsia="ar-SA"/>
        </w:rPr>
        <w:t>ах</w:t>
      </w:r>
      <w:r w:rsidRPr="00FE1AD7">
        <w:rPr>
          <w:rFonts w:ascii="Times New Roman" w:eastAsia="Times New Roman" w:hAnsi="Times New Roman" w:cs="Times New Roman"/>
          <w:color w:val="000000"/>
          <w:spacing w:val="74"/>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3"/>
          <w:w w:val="99"/>
          <w:kern w:val="1"/>
          <w:sz w:val="20"/>
          <w:szCs w:val="20"/>
          <w:lang w:eastAsia="ar-SA"/>
        </w:rPr>
        <w:t>г</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4"/>
          <w:w w:val="99"/>
          <w:kern w:val="1"/>
          <w:sz w:val="20"/>
          <w:szCs w:val="20"/>
          <w:lang w:eastAsia="ar-SA"/>
        </w:rPr>
        <w:t>н</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1"/>
          <w:kern w:val="1"/>
          <w:sz w:val="20"/>
          <w:szCs w:val="20"/>
          <w:lang w:eastAsia="ar-SA"/>
        </w:rPr>
        <w:t>з</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w w:val="99"/>
          <w:kern w:val="1"/>
          <w:sz w:val="20"/>
          <w:szCs w:val="20"/>
          <w:lang w:eastAsia="ar-SA"/>
        </w:rPr>
        <w:t>ц</w:t>
      </w:r>
      <w:r w:rsidRPr="00FE1AD7">
        <w:rPr>
          <w:rFonts w:ascii="Times New Roman" w:eastAsia="Times New Roman" w:hAnsi="Times New Roman" w:cs="Times New Roman"/>
          <w:color w:val="000000"/>
          <w:spacing w:val="-2"/>
          <w:w w:val="99"/>
          <w:kern w:val="1"/>
          <w:sz w:val="20"/>
          <w:szCs w:val="20"/>
          <w:lang w:eastAsia="ar-SA"/>
        </w:rPr>
        <w:t>и</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79"/>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ес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3"/>
          <w:kern w:val="1"/>
          <w:sz w:val="20"/>
          <w:szCs w:val="20"/>
          <w:lang w:eastAsia="ar-SA"/>
        </w:rPr>
        <w:t>н</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г</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8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9"/>
          <w:kern w:val="1"/>
          <w:sz w:val="20"/>
          <w:szCs w:val="20"/>
          <w:lang w:eastAsia="ar-SA"/>
        </w:rPr>
        <w:t>у</w:t>
      </w:r>
      <w:r w:rsidRPr="00FE1AD7">
        <w:rPr>
          <w:rFonts w:ascii="Times New Roman" w:eastAsia="Times New Roman" w:hAnsi="Times New Roman" w:cs="Times New Roman"/>
          <w:color w:val="000000"/>
          <w:kern w:val="1"/>
          <w:sz w:val="20"/>
          <w:szCs w:val="20"/>
          <w:lang w:eastAsia="ar-SA"/>
        </w:rPr>
        <w:t>пра</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ле</w:t>
      </w:r>
      <w:r w:rsidRPr="00FE1AD7">
        <w:rPr>
          <w:rFonts w:ascii="Times New Roman" w:eastAsia="Times New Roman" w:hAnsi="Times New Roman" w:cs="Times New Roman"/>
          <w:color w:val="000000"/>
          <w:spacing w:val="1"/>
          <w:kern w:val="1"/>
          <w:sz w:val="20"/>
          <w:szCs w:val="20"/>
          <w:lang w:eastAsia="ar-SA"/>
        </w:rPr>
        <w:t>ни</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84"/>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в</w:t>
      </w:r>
      <w:r w:rsidRPr="00FE1AD7">
        <w:rPr>
          <w:rFonts w:ascii="Times New Roman" w:eastAsia="Times New Roman" w:hAnsi="Times New Roman" w:cs="Times New Roman"/>
          <w:color w:val="000000"/>
          <w:spacing w:val="80"/>
          <w:kern w:val="1"/>
          <w:sz w:val="20"/>
          <w:szCs w:val="20"/>
          <w:lang w:eastAsia="ar-SA"/>
        </w:rPr>
        <w:t xml:space="preserve"> </w:t>
      </w:r>
      <w:r w:rsidRPr="00FE1AD7">
        <w:rPr>
          <w:rFonts w:ascii="Times New Roman" w:eastAsia="Times New Roman" w:hAnsi="Times New Roman" w:cs="Times New Roman"/>
          <w:color w:val="000000"/>
          <w:spacing w:val="-2"/>
          <w:w w:val="99"/>
          <w:kern w:val="1"/>
          <w:sz w:val="20"/>
          <w:szCs w:val="20"/>
          <w:lang w:eastAsia="ar-SA"/>
        </w:rPr>
        <w:t>Р</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сси</w:t>
      </w:r>
      <w:r w:rsidRPr="00FE1AD7">
        <w:rPr>
          <w:rFonts w:ascii="Times New Roman" w:eastAsia="Times New Roman" w:hAnsi="Times New Roman" w:cs="Times New Roman"/>
          <w:color w:val="000000"/>
          <w:spacing w:val="1"/>
          <w:kern w:val="1"/>
          <w:sz w:val="20"/>
          <w:szCs w:val="20"/>
          <w:lang w:eastAsia="ar-SA"/>
        </w:rPr>
        <w:t>й</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6"/>
          <w:kern w:val="1"/>
          <w:sz w:val="20"/>
          <w:szCs w:val="20"/>
          <w:lang w:eastAsia="ar-SA"/>
        </w:rPr>
        <w:t>к</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 xml:space="preserve">й    </w:t>
      </w:r>
      <w:r w:rsidRPr="00FE1AD7">
        <w:rPr>
          <w:rFonts w:ascii="Times New Roman" w:eastAsia="Times New Roman" w:hAnsi="Times New Roman" w:cs="Times New Roman"/>
          <w:color w:val="000000"/>
          <w:spacing w:val="-20"/>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Ф</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spacing w:val="1"/>
          <w:w w:val="99"/>
          <w:kern w:val="1"/>
          <w:sz w:val="20"/>
          <w:szCs w:val="20"/>
          <w:lang w:eastAsia="ar-SA"/>
        </w:rPr>
        <w:t>ции</w:t>
      </w:r>
      <w:r w:rsidRPr="00FE1AD7">
        <w:rPr>
          <w:rFonts w:ascii="Times New Roman" w:eastAsia="Times New Roman" w:hAnsi="Times New Roman" w:cs="Times New Roman"/>
          <w:color w:val="000000"/>
          <w:w w:val="99"/>
          <w:kern w:val="1"/>
          <w:sz w:val="20"/>
          <w:szCs w:val="20"/>
          <w:lang w:eastAsia="ar-SA"/>
        </w:rPr>
        <w:t>"</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w:t>
      </w:r>
      <w:r w:rsidRPr="00FE1AD7">
        <w:rPr>
          <w:rFonts w:ascii="Times New Roman" w:eastAsia="Times New Roman" w:hAnsi="Times New Roman" w:cs="Times New Roman"/>
          <w:color w:val="000000"/>
          <w:spacing w:val="-1"/>
          <w:kern w:val="1"/>
          <w:sz w:val="20"/>
          <w:szCs w:val="20"/>
          <w:lang w:eastAsia="ar-SA"/>
        </w:rPr>
        <w:t>да</w:t>
      </w:r>
      <w:r w:rsidRPr="00FE1AD7">
        <w:rPr>
          <w:rFonts w:ascii="Times New Roman" w:eastAsia="Times New Roman" w:hAnsi="Times New Roman" w:cs="Times New Roman"/>
          <w:color w:val="000000"/>
          <w:w w:val="99"/>
          <w:kern w:val="1"/>
          <w:sz w:val="20"/>
          <w:szCs w:val="20"/>
          <w:lang w:eastAsia="ar-SA"/>
        </w:rPr>
        <w:t>л</w:t>
      </w:r>
      <w:r w:rsidRPr="00FE1AD7">
        <w:rPr>
          <w:rFonts w:ascii="Times New Roman" w:eastAsia="Times New Roman" w:hAnsi="Times New Roman" w:cs="Times New Roman"/>
          <w:color w:val="000000"/>
          <w:kern w:val="1"/>
          <w:sz w:val="20"/>
          <w:szCs w:val="20"/>
          <w:lang w:eastAsia="ar-SA"/>
        </w:rPr>
        <w:t>ее</w:t>
      </w:r>
      <w:r w:rsidRPr="00FE1AD7">
        <w:rPr>
          <w:rFonts w:ascii="Times New Roman" w:eastAsia="Times New Roman" w:hAnsi="Times New Roman" w:cs="Times New Roman"/>
          <w:color w:val="000000"/>
          <w:kern w:val="1"/>
          <w:sz w:val="20"/>
          <w:szCs w:val="20"/>
          <w:lang w:eastAsia="ar-SA"/>
        </w:rPr>
        <w:tab/>
        <w:t xml:space="preserve">-    </w:t>
      </w:r>
      <w:r w:rsidRPr="00FE1AD7">
        <w:rPr>
          <w:rFonts w:ascii="Times New Roman" w:eastAsia="Times New Roman" w:hAnsi="Times New Roman" w:cs="Times New Roman"/>
          <w:color w:val="000000"/>
          <w:spacing w:val="-34"/>
          <w:kern w:val="1"/>
          <w:sz w:val="20"/>
          <w:szCs w:val="20"/>
          <w:lang w:eastAsia="ar-SA"/>
        </w:rPr>
        <w:t xml:space="preserve"> </w:t>
      </w:r>
      <w:r w:rsidRPr="00FE1AD7">
        <w:rPr>
          <w:rFonts w:ascii="Times New Roman" w:eastAsia="Times New Roman" w:hAnsi="Times New Roman" w:cs="Times New Roman"/>
          <w:color w:val="000000"/>
          <w:spacing w:val="1"/>
          <w:w w:val="99"/>
          <w:kern w:val="1"/>
          <w:sz w:val="20"/>
          <w:szCs w:val="20"/>
          <w:lang w:eastAsia="ar-SA"/>
        </w:rPr>
        <w:t>Ф</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ер</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kern w:val="1"/>
          <w:sz w:val="20"/>
          <w:szCs w:val="20"/>
          <w:lang w:eastAsia="ar-SA"/>
        </w:rPr>
        <w:t>ль</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spacing w:val="2"/>
          <w:kern w:val="1"/>
          <w:sz w:val="20"/>
          <w:szCs w:val="20"/>
          <w:lang w:eastAsia="ar-SA"/>
        </w:rPr>
        <w:t>ы</w:t>
      </w:r>
      <w:r w:rsidRPr="00FE1AD7">
        <w:rPr>
          <w:rFonts w:ascii="Times New Roman" w:eastAsia="Times New Roman" w:hAnsi="Times New Roman" w:cs="Times New Roman"/>
          <w:color w:val="000000"/>
          <w:w w:val="99"/>
          <w:kern w:val="1"/>
          <w:sz w:val="20"/>
          <w:szCs w:val="20"/>
          <w:lang w:eastAsia="ar-SA"/>
        </w:rPr>
        <w:t>й</w:t>
      </w:r>
      <w:r w:rsidRPr="00FE1AD7">
        <w:rPr>
          <w:rFonts w:ascii="Times New Roman" w:eastAsia="Times New Roman" w:hAnsi="Times New Roman" w:cs="Times New Roman"/>
          <w:color w:val="000000"/>
          <w:kern w:val="1"/>
          <w:sz w:val="20"/>
          <w:szCs w:val="20"/>
          <w:lang w:eastAsia="ar-SA"/>
        </w:rPr>
        <w:tab/>
        <w:t>за</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ab/>
      </w:r>
      <w:r w:rsidRPr="00FE1AD7">
        <w:rPr>
          <w:rFonts w:ascii="Times New Roman" w:eastAsia="Times New Roman" w:hAnsi="Times New Roman" w:cs="Times New Roman"/>
          <w:color w:val="000000"/>
          <w:w w:val="99"/>
          <w:kern w:val="1"/>
          <w:sz w:val="20"/>
          <w:szCs w:val="20"/>
          <w:lang w:eastAsia="ar-SA"/>
        </w:rPr>
        <w:t>№</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spacing w:val="-35"/>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443</w:t>
      </w:r>
      <w:r w:rsidRPr="00FE1AD7">
        <w:rPr>
          <w:rFonts w:ascii="Times New Roman" w:eastAsia="Times New Roman" w:hAnsi="Times New Roman" w:cs="Times New Roman"/>
          <w:color w:val="000000"/>
          <w:spacing w:val="1"/>
          <w:kern w:val="1"/>
          <w:sz w:val="20"/>
          <w:szCs w:val="20"/>
          <w:lang w:eastAsia="ar-SA"/>
        </w:rPr>
        <w:t>-</w:t>
      </w:r>
      <w:r w:rsidRPr="00FE1AD7">
        <w:rPr>
          <w:rFonts w:ascii="Times New Roman" w:eastAsia="Times New Roman" w:hAnsi="Times New Roman" w:cs="Times New Roman"/>
          <w:color w:val="000000"/>
          <w:spacing w:val="-2"/>
          <w:kern w:val="1"/>
          <w:sz w:val="20"/>
          <w:szCs w:val="20"/>
          <w:lang w:eastAsia="ar-SA"/>
        </w:rPr>
        <w:t>Ф</w:t>
      </w:r>
      <w:r w:rsidRPr="00FE1AD7">
        <w:rPr>
          <w:rFonts w:ascii="Times New Roman" w:eastAsia="Times New Roman" w:hAnsi="Times New Roman" w:cs="Times New Roman"/>
          <w:color w:val="000000"/>
          <w:kern w:val="1"/>
          <w:sz w:val="20"/>
          <w:szCs w:val="20"/>
          <w:lang w:eastAsia="ar-SA"/>
        </w:rPr>
        <w:t>З) и</w:t>
      </w:r>
      <w:r w:rsidRPr="00FE1AD7">
        <w:rPr>
          <w:rFonts w:ascii="Times New Roman" w:eastAsia="Times New Roman" w:hAnsi="Times New Roman" w:cs="Times New Roman"/>
          <w:color w:val="000000"/>
          <w:spacing w:val="71"/>
          <w:kern w:val="1"/>
          <w:sz w:val="20"/>
          <w:szCs w:val="20"/>
          <w:lang w:eastAsia="ar-SA"/>
        </w:rPr>
        <w:t xml:space="preserve"> </w:t>
      </w:r>
      <w:hyperlink r:id="rId51" w:history="1">
        <w:r w:rsidRPr="00FE1AD7">
          <w:rPr>
            <w:rFonts w:ascii="Times New Roman" w:eastAsia="Times New Roman" w:hAnsi="Times New Roman" w:cs="Times New Roman"/>
            <w:color w:val="000000"/>
            <w:spacing w:val="71"/>
            <w:kern w:val="1"/>
            <w:sz w:val="20"/>
            <w:szCs w:val="20"/>
            <w:lang w:eastAsia="ar-SA"/>
          </w:rPr>
          <w:t>Пр</w:t>
        </w:r>
      </w:hyperlink>
      <w:hyperlink r:id="rId52" w:history="1">
        <w:r w:rsidRPr="00FE1AD7">
          <w:rPr>
            <w:rFonts w:ascii="Times New Roman" w:eastAsia="Times New Roman" w:hAnsi="Times New Roman" w:cs="Times New Roman"/>
            <w:color w:val="000000"/>
            <w:spacing w:val="-1"/>
            <w:kern w:val="1"/>
            <w:sz w:val="20"/>
            <w:szCs w:val="20"/>
            <w:lang w:eastAsia="ar-SA"/>
          </w:rPr>
          <w:t>а</w:t>
        </w:r>
      </w:hyperlink>
      <w:hyperlink r:id="rId53" w:history="1">
        <w:r w:rsidRPr="00FE1AD7">
          <w:rPr>
            <w:rFonts w:ascii="Times New Roman" w:eastAsia="Times New Roman" w:hAnsi="Times New Roman" w:cs="Times New Roman"/>
            <w:color w:val="000000"/>
            <w:spacing w:val="1"/>
            <w:kern w:val="1"/>
            <w:sz w:val="20"/>
            <w:szCs w:val="20"/>
            <w:lang w:eastAsia="ar-SA"/>
          </w:rPr>
          <w:t>ви</w:t>
        </w:r>
      </w:hyperlink>
      <w:hyperlink r:id="rId54" w:history="1">
        <w:r w:rsidRPr="00FE1AD7">
          <w:rPr>
            <w:rFonts w:ascii="Times New Roman" w:eastAsia="Times New Roman" w:hAnsi="Times New Roman" w:cs="Times New Roman"/>
            <w:color w:val="000000"/>
            <w:spacing w:val="71"/>
            <w:kern w:val="1"/>
            <w:sz w:val="20"/>
            <w:szCs w:val="20"/>
            <w:lang w:eastAsia="ar-SA"/>
          </w:rPr>
          <w:t>л</w:t>
        </w:r>
      </w:hyperlink>
      <w:hyperlink r:id="rId55" w:history="1">
        <w:r w:rsidRPr="00FE1AD7">
          <w:rPr>
            <w:rFonts w:ascii="Times New Roman" w:eastAsia="Times New Roman" w:hAnsi="Times New Roman" w:cs="Times New Roman"/>
            <w:color w:val="000000"/>
            <w:spacing w:val="71"/>
            <w:kern w:val="1"/>
            <w:sz w:val="20"/>
            <w:szCs w:val="20"/>
            <w:lang w:eastAsia="ar-SA"/>
          </w:rPr>
          <w:t xml:space="preserve"> </w:t>
        </w:r>
      </w:hyperlink>
      <w:r w:rsidRPr="00FE1AD7">
        <w:rPr>
          <w:rFonts w:ascii="Times New Roman" w:eastAsia="Times New Roman" w:hAnsi="Times New Roman" w:cs="Times New Roman"/>
          <w:color w:val="000000"/>
          <w:spacing w:val="1"/>
          <w:kern w:val="1"/>
          <w:sz w:val="20"/>
          <w:szCs w:val="20"/>
          <w:lang w:eastAsia="ar-SA"/>
        </w:rPr>
        <w:t>п</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ни</w:t>
      </w:r>
      <w:r w:rsidRPr="00FE1AD7">
        <w:rPr>
          <w:rFonts w:ascii="Times New Roman" w:eastAsia="Times New Roman" w:hAnsi="Times New Roman" w:cs="Times New Roman"/>
          <w:color w:val="000000"/>
          <w:spacing w:val="-4"/>
          <w:kern w:val="1"/>
          <w:sz w:val="20"/>
          <w:szCs w:val="20"/>
          <w:lang w:eastAsia="ar-SA"/>
        </w:rPr>
        <w:t>я</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spacing w:val="-34"/>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1"/>
          <w:w w:val="99"/>
          <w:kern w:val="1"/>
          <w:sz w:val="20"/>
          <w:szCs w:val="20"/>
          <w:lang w:eastAsia="ar-SA"/>
        </w:rPr>
        <w:t>з</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ене</w:t>
      </w:r>
      <w:r w:rsidRPr="00FE1AD7">
        <w:rPr>
          <w:rFonts w:ascii="Times New Roman" w:eastAsia="Times New Roman" w:hAnsi="Times New Roman" w:cs="Times New Roman"/>
          <w:color w:val="000000"/>
          <w:spacing w:val="-3"/>
          <w:w w:val="99"/>
          <w:kern w:val="1"/>
          <w:sz w:val="20"/>
          <w:szCs w:val="20"/>
          <w:lang w:eastAsia="ar-SA"/>
        </w:rPr>
        <w:t>н</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75"/>
          <w:kern w:val="1"/>
          <w:sz w:val="20"/>
          <w:szCs w:val="20"/>
          <w:lang w:eastAsia="ar-SA"/>
        </w:rPr>
        <w:t xml:space="preserve"> </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 xml:space="preserve"> а</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spacing w:val="6"/>
          <w:w w:val="99"/>
          <w:kern w:val="1"/>
          <w:sz w:val="20"/>
          <w:szCs w:val="20"/>
          <w:lang w:eastAsia="ar-SA"/>
        </w:rPr>
        <w:t>н</w:t>
      </w:r>
      <w:r w:rsidRPr="00FE1AD7">
        <w:rPr>
          <w:rFonts w:ascii="Times New Roman" w:eastAsia="Times New Roman" w:hAnsi="Times New Roman" w:cs="Times New Roman"/>
          <w:color w:val="000000"/>
          <w:spacing w:val="-9"/>
          <w:kern w:val="1"/>
          <w:sz w:val="20"/>
          <w:szCs w:val="20"/>
          <w:lang w:eastAsia="ar-SA"/>
        </w:rPr>
        <w:t>у</w:t>
      </w:r>
      <w:r w:rsidRPr="00FE1AD7">
        <w:rPr>
          <w:rFonts w:ascii="Times New Roman" w:eastAsia="Times New Roman" w:hAnsi="Times New Roman" w:cs="Times New Roman"/>
          <w:color w:val="000000"/>
          <w:w w:val="99"/>
          <w:kern w:val="1"/>
          <w:sz w:val="20"/>
          <w:szCs w:val="20"/>
          <w:lang w:eastAsia="ar-SA"/>
        </w:rPr>
        <w:t>ли</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w w:val="99"/>
          <w:kern w:val="1"/>
          <w:sz w:val="20"/>
          <w:szCs w:val="20"/>
          <w:lang w:eastAsia="ar-SA"/>
        </w:rPr>
        <w:t>ни</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117"/>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ре</w:t>
      </w:r>
      <w:r w:rsidRPr="00FE1AD7">
        <w:rPr>
          <w:rFonts w:ascii="Times New Roman" w:eastAsia="Times New Roman" w:hAnsi="Times New Roman" w:cs="Times New Roman"/>
          <w:color w:val="000000"/>
          <w:spacing w:val="-1"/>
          <w:kern w:val="1"/>
          <w:sz w:val="20"/>
          <w:szCs w:val="20"/>
          <w:lang w:eastAsia="ar-SA"/>
        </w:rPr>
        <w:t>с</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w:t>
      </w:r>
      <w:r w:rsidRPr="00FE1AD7">
        <w:rPr>
          <w:rFonts w:ascii="Times New Roman" w:eastAsia="Times New Roman" w:hAnsi="Times New Roman" w:cs="Times New Roman"/>
          <w:color w:val="000000"/>
          <w:spacing w:val="119"/>
          <w:kern w:val="1"/>
          <w:sz w:val="20"/>
          <w:szCs w:val="20"/>
          <w:lang w:eastAsia="ar-SA"/>
        </w:rPr>
        <w:t xml:space="preserve"> </w:t>
      </w:r>
      <w:r w:rsidRPr="00FE1AD7">
        <w:rPr>
          <w:rFonts w:ascii="Times New Roman" w:eastAsia="Times New Roman" w:hAnsi="Times New Roman" w:cs="Times New Roman"/>
          <w:color w:val="000000"/>
          <w:spacing w:val="-8"/>
          <w:kern w:val="1"/>
          <w:sz w:val="20"/>
          <w:szCs w:val="20"/>
          <w:lang w:eastAsia="ar-SA"/>
        </w:rPr>
        <w:t>у</w:t>
      </w:r>
      <w:r w:rsidRPr="00FE1AD7">
        <w:rPr>
          <w:rFonts w:ascii="Times New Roman" w:eastAsia="Times New Roman" w:hAnsi="Times New Roman" w:cs="Times New Roman"/>
          <w:color w:val="000000"/>
          <w:kern w:val="1"/>
          <w:sz w:val="20"/>
          <w:szCs w:val="20"/>
          <w:lang w:eastAsia="ar-SA"/>
        </w:rPr>
        <w:t>т</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ер</w:t>
      </w:r>
      <w:r w:rsidRPr="00FE1AD7">
        <w:rPr>
          <w:rFonts w:ascii="Times New Roman" w:eastAsia="Times New Roman" w:hAnsi="Times New Roman" w:cs="Times New Roman"/>
          <w:color w:val="000000"/>
          <w:spacing w:val="2"/>
          <w:kern w:val="1"/>
          <w:sz w:val="20"/>
          <w:szCs w:val="20"/>
          <w:lang w:eastAsia="ar-SA"/>
        </w:rPr>
        <w:t>ж</w:t>
      </w:r>
      <w:r w:rsidRPr="00FE1AD7">
        <w:rPr>
          <w:rFonts w:ascii="Times New Roman" w:eastAsia="Times New Roman" w:hAnsi="Times New Roman" w:cs="Times New Roman"/>
          <w:color w:val="000000"/>
          <w:spacing w:val="-1"/>
          <w:kern w:val="1"/>
          <w:sz w:val="20"/>
          <w:szCs w:val="20"/>
          <w:lang w:eastAsia="ar-SA"/>
        </w:rPr>
        <w:t>де</w:t>
      </w:r>
      <w:r w:rsidRPr="00FE1AD7">
        <w:rPr>
          <w:rFonts w:ascii="Times New Roman" w:eastAsia="Times New Roman" w:hAnsi="Times New Roman" w:cs="Times New Roman"/>
          <w:color w:val="000000"/>
          <w:kern w:val="1"/>
          <w:sz w:val="20"/>
          <w:szCs w:val="20"/>
          <w:lang w:eastAsia="ar-SA"/>
        </w:rPr>
        <w:t>н</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spacing w:val="2"/>
          <w:kern w:val="1"/>
          <w:sz w:val="20"/>
          <w:szCs w:val="20"/>
          <w:lang w:eastAsia="ar-SA"/>
        </w:rPr>
        <w:t>ы</w:t>
      </w:r>
      <w:r w:rsidRPr="00FE1AD7">
        <w:rPr>
          <w:rFonts w:ascii="Times New Roman" w:eastAsia="Times New Roman" w:hAnsi="Times New Roman" w:cs="Times New Roman"/>
          <w:color w:val="000000"/>
          <w:kern w:val="1"/>
          <w:sz w:val="20"/>
          <w:szCs w:val="20"/>
          <w:lang w:eastAsia="ar-SA"/>
        </w:rPr>
        <w:t>х</w:t>
      </w:r>
      <w:r w:rsidRPr="00FE1AD7">
        <w:rPr>
          <w:rFonts w:ascii="Times New Roman" w:eastAsia="Times New Roman" w:hAnsi="Times New Roman" w:cs="Times New Roman"/>
          <w:color w:val="000000"/>
          <w:spacing w:val="117"/>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п</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4"/>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ан</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kern w:val="1"/>
          <w:sz w:val="20"/>
          <w:szCs w:val="20"/>
          <w:lang w:eastAsia="ar-SA"/>
        </w:rPr>
        <w:t>лен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ем</w:t>
      </w:r>
      <w:r w:rsidRPr="00FE1AD7">
        <w:rPr>
          <w:rFonts w:ascii="Times New Roman" w:eastAsia="Times New Roman" w:hAnsi="Times New Roman" w:cs="Times New Roman"/>
          <w:color w:val="000000"/>
          <w:spacing w:val="118"/>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Пра</w:t>
      </w:r>
      <w:r w:rsidRPr="00FE1AD7">
        <w:rPr>
          <w:rFonts w:ascii="Times New Roman" w:eastAsia="Times New Roman" w:hAnsi="Times New Roman" w:cs="Times New Roman"/>
          <w:color w:val="000000"/>
          <w:spacing w:val="1"/>
          <w:kern w:val="1"/>
          <w:sz w:val="20"/>
          <w:szCs w:val="20"/>
          <w:lang w:eastAsia="ar-SA"/>
        </w:rPr>
        <w:t>ви</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4"/>
          <w:kern w:val="1"/>
          <w:sz w:val="20"/>
          <w:szCs w:val="20"/>
          <w:lang w:eastAsia="ar-SA"/>
        </w:rPr>
        <w:t>л</w:t>
      </w:r>
      <w:r w:rsidRPr="00FE1AD7">
        <w:rPr>
          <w:rFonts w:ascii="Times New Roman" w:eastAsia="Times New Roman" w:hAnsi="Times New Roman" w:cs="Times New Roman"/>
          <w:color w:val="000000"/>
          <w:w w:val="99"/>
          <w:kern w:val="1"/>
          <w:sz w:val="20"/>
          <w:szCs w:val="20"/>
          <w:lang w:eastAsia="ar-SA"/>
        </w:rPr>
        <w:t>ь</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kern w:val="1"/>
          <w:sz w:val="20"/>
          <w:szCs w:val="20"/>
          <w:lang w:eastAsia="ar-SA"/>
        </w:rPr>
        <w:t xml:space="preserve">а     </w:t>
      </w:r>
      <w:r w:rsidRPr="00FE1AD7">
        <w:rPr>
          <w:rFonts w:ascii="Times New Roman" w:eastAsia="Times New Roman" w:hAnsi="Times New Roman" w:cs="Times New Roman"/>
          <w:color w:val="000000"/>
          <w:spacing w:val="-5"/>
          <w:kern w:val="1"/>
          <w:sz w:val="20"/>
          <w:szCs w:val="20"/>
          <w:lang w:eastAsia="ar-SA"/>
        </w:rPr>
        <w:t xml:space="preserve"> </w:t>
      </w:r>
      <w:r w:rsidRPr="00FE1AD7">
        <w:rPr>
          <w:rFonts w:ascii="Times New Roman" w:eastAsia="Times New Roman" w:hAnsi="Times New Roman" w:cs="Times New Roman"/>
          <w:color w:val="000000"/>
          <w:spacing w:val="-4"/>
          <w:w w:val="99"/>
          <w:kern w:val="1"/>
          <w:sz w:val="20"/>
          <w:szCs w:val="20"/>
          <w:lang w:eastAsia="ar-SA"/>
        </w:rPr>
        <w:t>Р</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сс</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1"/>
          <w:w w:val="99"/>
          <w:kern w:val="1"/>
          <w:sz w:val="20"/>
          <w:szCs w:val="20"/>
          <w:lang w:eastAsia="ar-SA"/>
        </w:rPr>
        <w:t>й</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6"/>
          <w:kern w:val="1"/>
          <w:sz w:val="20"/>
          <w:szCs w:val="20"/>
          <w:lang w:eastAsia="ar-SA"/>
        </w:rPr>
        <w:t>к</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w w:val="99"/>
          <w:kern w:val="1"/>
          <w:sz w:val="20"/>
          <w:szCs w:val="20"/>
          <w:lang w:eastAsia="ar-SA"/>
        </w:rPr>
        <w:t>й</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Ф</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ц</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т</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19</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4"/>
          <w:w w:val="99"/>
          <w:kern w:val="1"/>
          <w:sz w:val="20"/>
          <w:szCs w:val="20"/>
          <w:lang w:eastAsia="ar-SA"/>
        </w:rPr>
        <w:t>н</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ря</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2014</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2"/>
          <w:w w:val="99"/>
          <w:kern w:val="1"/>
          <w:sz w:val="20"/>
          <w:szCs w:val="20"/>
          <w:lang w:eastAsia="ar-SA"/>
        </w:rPr>
        <w:t>г</w:t>
      </w:r>
      <w:r w:rsidRPr="00FE1AD7">
        <w:rPr>
          <w:rFonts w:ascii="Times New Roman" w:eastAsia="Times New Roman" w:hAnsi="Times New Roman" w:cs="Times New Roman"/>
          <w:color w:val="000000"/>
          <w:kern w:val="1"/>
          <w:sz w:val="20"/>
          <w:szCs w:val="20"/>
          <w:lang w:eastAsia="ar-SA"/>
        </w:rPr>
        <w:t>.</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w w:val="99"/>
          <w:kern w:val="1"/>
          <w:sz w:val="20"/>
          <w:szCs w:val="20"/>
          <w:lang w:eastAsia="ar-SA"/>
        </w:rPr>
        <w:t>№</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122</w:t>
      </w:r>
      <w:r w:rsidRPr="00FE1AD7">
        <w:rPr>
          <w:rFonts w:ascii="Times New Roman" w:eastAsia="Times New Roman" w:hAnsi="Times New Roman" w:cs="Times New Roman"/>
          <w:color w:val="000000"/>
          <w:spacing w:val="-4"/>
          <w:kern w:val="1"/>
          <w:sz w:val="20"/>
          <w:szCs w:val="20"/>
          <w:lang w:eastAsia="ar-SA"/>
        </w:rPr>
        <w:t>1</w:t>
      </w:r>
      <w:r w:rsidRPr="00FE1AD7">
        <w:rPr>
          <w:rFonts w:ascii="Times New Roman" w:eastAsia="Times New Roman" w:hAnsi="Times New Roman" w:cs="Times New Roman"/>
          <w:color w:val="000000"/>
          <w:kern w:val="1"/>
          <w:sz w:val="20"/>
          <w:szCs w:val="20"/>
          <w:lang w:eastAsia="ar-SA"/>
        </w:rPr>
        <w:t>,</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spacing w:val="-3"/>
          <w:kern w:val="1"/>
          <w:sz w:val="20"/>
          <w:szCs w:val="20"/>
          <w:lang w:eastAsia="ar-SA"/>
        </w:rPr>
        <w:t>ж</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в</w:t>
      </w:r>
      <w:r w:rsidRPr="00FE1AD7">
        <w:rPr>
          <w:rFonts w:ascii="Times New Roman" w:eastAsia="Times New Roman" w:hAnsi="Times New Roman" w:cs="Times New Roman"/>
          <w:color w:val="000000"/>
          <w:spacing w:val="4"/>
          <w:kern w:val="1"/>
          <w:sz w:val="20"/>
          <w:szCs w:val="20"/>
          <w:lang w:eastAsia="ar-SA"/>
        </w:rPr>
        <w:t xml:space="preserve"> </w:t>
      </w:r>
      <w:r w:rsidRPr="00FE1AD7">
        <w:rPr>
          <w:rFonts w:ascii="Times New Roman" w:eastAsia="Times New Roman" w:hAnsi="Times New Roman" w:cs="Times New Roman"/>
          <w:color w:val="000000"/>
          <w:spacing w:val="-5"/>
          <w:kern w:val="1"/>
          <w:sz w:val="20"/>
          <w:szCs w:val="20"/>
          <w:lang w:eastAsia="ar-SA"/>
        </w:rPr>
        <w:t>с</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3"/>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ве</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и с</w:t>
      </w:r>
    </w:p>
    <w:p w:rsidR="00FE1AD7" w:rsidRPr="00FE1AD7" w:rsidRDefault="00FE1AD7" w:rsidP="00FE1AD7">
      <w:pPr>
        <w:tabs>
          <w:tab w:val="left" w:pos="8056"/>
        </w:tabs>
        <w:spacing w:after="37" w:line="240" w:lineRule="exact"/>
        <w:jc w:val="center"/>
        <w:rPr>
          <w:rFonts w:ascii="Times New Roman" w:eastAsia="Times New Roman" w:hAnsi="Times New Roman" w:cs="Times New Roman"/>
          <w:color w:val="000000"/>
          <w:spacing w:val="6"/>
          <w:kern w:val="1"/>
          <w:sz w:val="20"/>
          <w:szCs w:val="20"/>
          <w:lang w:eastAsia="ar-SA"/>
        </w:rPr>
      </w:pPr>
      <w:r w:rsidRPr="00FE1AD7">
        <w:rPr>
          <w:rFonts w:ascii="Times New Roman" w:eastAsia="Times New Roman" w:hAnsi="Times New Roman" w:cs="Times New Roman"/>
          <w:color w:val="000000"/>
          <w:kern w:val="1"/>
          <w:sz w:val="20"/>
          <w:szCs w:val="20"/>
          <w:lang w:eastAsia="ar-SA"/>
        </w:rPr>
        <w:t>__________________________________</w:t>
      </w:r>
      <w:r w:rsidRPr="00FE1AD7">
        <w:rPr>
          <w:rFonts w:ascii="Times New Roman" w:eastAsia="Times New Roman" w:hAnsi="Times New Roman" w:cs="Times New Roman"/>
          <w:color w:val="000000"/>
          <w:spacing w:val="1"/>
          <w:kern w:val="1"/>
          <w:sz w:val="20"/>
          <w:szCs w:val="20"/>
          <w:lang w:eastAsia="ar-SA"/>
        </w:rPr>
        <w:t>_</w:t>
      </w:r>
      <w:r w:rsidRPr="00FE1AD7">
        <w:rPr>
          <w:rFonts w:ascii="Times New Roman" w:eastAsia="Times New Roman" w:hAnsi="Times New Roman" w:cs="Times New Roman"/>
          <w:color w:val="000000"/>
          <w:kern w:val="1"/>
          <w:sz w:val="20"/>
          <w:szCs w:val="20"/>
          <w:lang w:eastAsia="ar-SA"/>
        </w:rPr>
        <w:t>__________________________________________________________</w:t>
      </w:r>
    </w:p>
    <w:p w:rsidR="00FE1AD7" w:rsidRPr="00FE1AD7" w:rsidRDefault="00FE1AD7" w:rsidP="00FE1AD7">
      <w:pPr>
        <w:spacing w:after="0" w:line="100" w:lineRule="atLeast"/>
        <w:ind w:right="315"/>
        <w:jc w:val="center"/>
        <w:rPr>
          <w:rFonts w:ascii="Times New Roman" w:eastAsia="Times New Roman" w:hAnsi="Times New Roman" w:cs="Times New Roman"/>
          <w:color w:val="000000"/>
          <w:w w:val="99"/>
          <w:kern w:val="1"/>
          <w:sz w:val="20"/>
          <w:szCs w:val="20"/>
          <w:lang w:eastAsia="ar-SA"/>
        </w:rPr>
      </w:pPr>
      <w:r w:rsidRPr="00FE1AD7">
        <w:rPr>
          <w:rFonts w:ascii="Times New Roman" w:eastAsia="Times New Roman" w:hAnsi="Times New Roman" w:cs="Times New Roman"/>
          <w:color w:val="000000"/>
          <w:spacing w:val="6"/>
          <w:kern w:val="1"/>
          <w:sz w:val="20"/>
          <w:szCs w:val="20"/>
          <w:lang w:eastAsia="ar-SA"/>
        </w:rPr>
        <w:t>(</w:t>
      </w:r>
      <w:r w:rsidRPr="00FE1AD7">
        <w:rPr>
          <w:rFonts w:ascii="Times New Roman" w:eastAsia="Times New Roman" w:hAnsi="Times New Roman" w:cs="Times New Roman"/>
          <w:color w:val="000000"/>
          <w:spacing w:val="-9"/>
          <w:kern w:val="1"/>
          <w:sz w:val="20"/>
          <w:szCs w:val="20"/>
          <w:lang w:eastAsia="ar-SA"/>
        </w:rPr>
        <w:t>у</w:t>
      </w:r>
      <w:r w:rsidRPr="00FE1AD7">
        <w:rPr>
          <w:rFonts w:ascii="Times New Roman" w:eastAsia="Times New Roman" w:hAnsi="Times New Roman" w:cs="Times New Roman"/>
          <w:color w:val="000000"/>
          <w:spacing w:val="-1"/>
          <w:kern w:val="1"/>
          <w:sz w:val="20"/>
          <w:szCs w:val="20"/>
          <w:lang w:eastAsia="ar-SA"/>
        </w:rPr>
        <w:t>ка</w:t>
      </w:r>
      <w:r w:rsidRPr="00FE1AD7">
        <w:rPr>
          <w:rFonts w:ascii="Times New Roman" w:eastAsia="Times New Roman" w:hAnsi="Times New Roman" w:cs="Times New Roman"/>
          <w:color w:val="000000"/>
          <w:kern w:val="1"/>
          <w:sz w:val="20"/>
          <w:szCs w:val="20"/>
          <w:lang w:eastAsia="ar-SA"/>
        </w:rPr>
        <w:t>з</w:t>
      </w:r>
      <w:r w:rsidRPr="00FE1AD7">
        <w:rPr>
          <w:rFonts w:ascii="Times New Roman" w:eastAsia="Times New Roman" w:hAnsi="Times New Roman" w:cs="Times New Roman"/>
          <w:color w:val="000000"/>
          <w:spacing w:val="2"/>
          <w:kern w:val="1"/>
          <w:sz w:val="20"/>
          <w:szCs w:val="20"/>
          <w:lang w:eastAsia="ar-SA"/>
        </w:rPr>
        <w:t>ыв</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ю</w:t>
      </w:r>
      <w:r w:rsidRPr="00FE1AD7">
        <w:rPr>
          <w:rFonts w:ascii="Times New Roman" w:eastAsia="Times New Roman" w:hAnsi="Times New Roman" w:cs="Times New Roman"/>
          <w:color w:val="000000"/>
          <w:kern w:val="1"/>
          <w:sz w:val="20"/>
          <w:szCs w:val="20"/>
          <w:lang w:eastAsia="ar-SA"/>
        </w:rPr>
        <w:t>тся</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рекв</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з</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 xml:space="preserve">ты </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н</w:t>
      </w:r>
      <w:r w:rsidRPr="00FE1AD7">
        <w:rPr>
          <w:rFonts w:ascii="Times New Roman" w:eastAsia="Times New Roman" w:hAnsi="Times New Roman" w:cs="Times New Roman"/>
          <w:color w:val="000000"/>
          <w:spacing w:val="1"/>
          <w:kern w:val="1"/>
          <w:sz w:val="20"/>
          <w:szCs w:val="20"/>
          <w:lang w:eastAsia="ar-SA"/>
        </w:rPr>
        <w:t>ы</w:t>
      </w:r>
      <w:r w:rsidRPr="00FE1AD7">
        <w:rPr>
          <w:rFonts w:ascii="Times New Roman" w:eastAsia="Times New Roman" w:hAnsi="Times New Roman" w:cs="Times New Roman"/>
          <w:color w:val="000000"/>
          <w:kern w:val="1"/>
          <w:sz w:val="20"/>
          <w:szCs w:val="20"/>
          <w:lang w:eastAsia="ar-SA"/>
        </w:rPr>
        <w:t>х</w:t>
      </w:r>
      <w:r w:rsidRPr="00FE1AD7">
        <w:rPr>
          <w:rFonts w:ascii="Times New Roman" w:eastAsia="Times New Roman" w:hAnsi="Times New Roman" w:cs="Times New Roman"/>
          <w:color w:val="000000"/>
          <w:spacing w:val="-2"/>
          <w:kern w:val="1"/>
          <w:sz w:val="20"/>
          <w:szCs w:val="20"/>
          <w:lang w:eastAsia="ar-SA"/>
        </w:rPr>
        <w:t xml:space="preserve"> д</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3"/>
          <w:kern w:val="1"/>
          <w:sz w:val="20"/>
          <w:szCs w:val="20"/>
          <w:lang w:eastAsia="ar-SA"/>
        </w:rPr>
        <w:t>к</w:t>
      </w:r>
      <w:r w:rsidRPr="00FE1AD7">
        <w:rPr>
          <w:rFonts w:ascii="Times New Roman" w:eastAsia="Times New Roman" w:hAnsi="Times New Roman" w:cs="Times New Roman"/>
          <w:color w:val="000000"/>
          <w:spacing w:val="-8"/>
          <w:kern w:val="1"/>
          <w:sz w:val="20"/>
          <w:szCs w:val="20"/>
          <w:lang w:eastAsia="ar-SA"/>
        </w:rPr>
        <w:t>у</w:t>
      </w:r>
      <w:r w:rsidRPr="00FE1AD7">
        <w:rPr>
          <w:rFonts w:ascii="Times New Roman" w:eastAsia="Times New Roman" w:hAnsi="Times New Roman" w:cs="Times New Roman"/>
          <w:color w:val="000000"/>
          <w:kern w:val="1"/>
          <w:sz w:val="20"/>
          <w:szCs w:val="20"/>
          <w:lang w:eastAsia="ar-SA"/>
        </w:rPr>
        <w:t>ме</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kern w:val="1"/>
          <w:sz w:val="20"/>
          <w:szCs w:val="20"/>
          <w:lang w:eastAsia="ar-SA"/>
        </w:rPr>
        <w:t>, на</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3"/>
          <w:kern w:val="1"/>
          <w:sz w:val="20"/>
          <w:szCs w:val="20"/>
          <w:lang w:eastAsia="ar-SA"/>
        </w:rPr>
        <w:t>н</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spacing w:val="-5"/>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ни</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1"/>
          <w:kern w:val="1"/>
          <w:sz w:val="20"/>
          <w:szCs w:val="20"/>
          <w:lang w:eastAsia="ar-SA"/>
        </w:rPr>
        <w:t xml:space="preserve"> к</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3"/>
          <w:w w:val="99"/>
          <w:kern w:val="1"/>
          <w:sz w:val="20"/>
          <w:szCs w:val="20"/>
          <w:lang w:eastAsia="ar-SA"/>
        </w:rPr>
        <w:t>т</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4"/>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ы</w:t>
      </w:r>
      <w:r w:rsidRPr="00FE1AD7">
        <w:rPr>
          <w:rFonts w:ascii="Times New Roman" w:eastAsia="Times New Roman" w:hAnsi="Times New Roman" w:cs="Times New Roman"/>
          <w:color w:val="000000"/>
          <w:kern w:val="1"/>
          <w:sz w:val="20"/>
          <w:szCs w:val="20"/>
          <w:lang w:eastAsia="ar-SA"/>
        </w:rPr>
        <w:t>х</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пр</w:t>
      </w:r>
      <w:r w:rsidRPr="00FE1AD7">
        <w:rPr>
          <w:rFonts w:ascii="Times New Roman" w:eastAsia="Times New Roman" w:hAnsi="Times New Roman" w:cs="Times New Roman"/>
          <w:color w:val="000000"/>
          <w:spacing w:val="1"/>
          <w:kern w:val="1"/>
          <w:sz w:val="20"/>
          <w:szCs w:val="20"/>
          <w:lang w:eastAsia="ar-SA"/>
        </w:rPr>
        <w:t>ин</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3"/>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о ре</w:t>
      </w:r>
      <w:r w:rsidRPr="00FE1AD7">
        <w:rPr>
          <w:rFonts w:ascii="Times New Roman" w:eastAsia="Times New Roman" w:hAnsi="Times New Roman" w:cs="Times New Roman"/>
          <w:color w:val="000000"/>
          <w:spacing w:val="1"/>
          <w:kern w:val="1"/>
          <w:sz w:val="20"/>
          <w:szCs w:val="20"/>
          <w:lang w:eastAsia="ar-SA"/>
        </w:rPr>
        <w:t>ш</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1"/>
          <w:w w:val="99"/>
          <w:kern w:val="1"/>
          <w:sz w:val="20"/>
          <w:szCs w:val="20"/>
          <w:lang w:eastAsia="ar-SA"/>
        </w:rPr>
        <w:t>п</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spacing w:val="-2"/>
          <w:w w:val="99"/>
          <w:kern w:val="1"/>
          <w:sz w:val="20"/>
          <w:szCs w:val="20"/>
          <w:lang w:eastAsia="ar-SA"/>
        </w:rPr>
        <w:t>и</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kern w:val="1"/>
          <w:sz w:val="20"/>
          <w:szCs w:val="20"/>
          <w:lang w:eastAsia="ar-SA"/>
        </w:rPr>
        <w:t>,</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kern w:val="1"/>
          <w:sz w:val="20"/>
          <w:szCs w:val="20"/>
          <w:lang w:eastAsia="ar-SA"/>
        </w:rPr>
        <w:t>кл</w:t>
      </w:r>
      <w:r w:rsidRPr="00FE1AD7">
        <w:rPr>
          <w:rFonts w:ascii="Times New Roman" w:eastAsia="Times New Roman" w:hAnsi="Times New Roman" w:cs="Times New Roman"/>
          <w:color w:val="000000"/>
          <w:spacing w:val="-2"/>
          <w:w w:val="99"/>
          <w:kern w:val="1"/>
          <w:sz w:val="20"/>
          <w:szCs w:val="20"/>
          <w:lang w:eastAsia="ar-SA"/>
        </w:rPr>
        <w:t>ю</w:t>
      </w:r>
      <w:r w:rsidRPr="00FE1AD7">
        <w:rPr>
          <w:rFonts w:ascii="Times New Roman" w:eastAsia="Times New Roman" w:hAnsi="Times New Roman" w:cs="Times New Roman"/>
          <w:color w:val="000000"/>
          <w:kern w:val="1"/>
          <w:sz w:val="20"/>
          <w:szCs w:val="20"/>
          <w:lang w:eastAsia="ar-SA"/>
        </w:rPr>
        <w:t>ч</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ре</w:t>
      </w:r>
      <w:r w:rsidRPr="00FE1AD7">
        <w:rPr>
          <w:rFonts w:ascii="Times New Roman" w:eastAsia="Times New Roman" w:hAnsi="Times New Roman" w:cs="Times New Roman"/>
          <w:color w:val="000000"/>
          <w:spacing w:val="-2"/>
          <w:kern w:val="1"/>
          <w:sz w:val="20"/>
          <w:szCs w:val="20"/>
          <w:lang w:eastAsia="ar-SA"/>
        </w:rPr>
        <w:t>к</w:t>
      </w:r>
      <w:r w:rsidRPr="00FE1AD7">
        <w:rPr>
          <w:rFonts w:ascii="Times New Roman" w:eastAsia="Times New Roman" w:hAnsi="Times New Roman" w:cs="Times New Roman"/>
          <w:color w:val="000000"/>
          <w:spacing w:val="1"/>
          <w:kern w:val="1"/>
          <w:sz w:val="20"/>
          <w:szCs w:val="20"/>
          <w:lang w:eastAsia="ar-SA"/>
        </w:rPr>
        <w:t>ви</w:t>
      </w:r>
      <w:r w:rsidRPr="00FE1AD7">
        <w:rPr>
          <w:rFonts w:ascii="Times New Roman" w:eastAsia="Times New Roman" w:hAnsi="Times New Roman" w:cs="Times New Roman"/>
          <w:color w:val="000000"/>
          <w:spacing w:val="-2"/>
          <w:w w:val="99"/>
          <w:kern w:val="1"/>
          <w:sz w:val="20"/>
          <w:szCs w:val="20"/>
          <w:lang w:eastAsia="ar-SA"/>
        </w:rPr>
        <w:t>з</w:t>
      </w:r>
      <w:r w:rsidRPr="00FE1AD7">
        <w:rPr>
          <w:rFonts w:ascii="Times New Roman" w:eastAsia="Times New Roman" w:hAnsi="Times New Roman" w:cs="Times New Roman"/>
          <w:color w:val="000000"/>
          <w:spacing w:val="-4"/>
          <w:kern w:val="1"/>
          <w:sz w:val="20"/>
          <w:szCs w:val="20"/>
          <w:lang w:eastAsia="ar-SA"/>
        </w:rPr>
        <w:t>и</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ы</w:t>
      </w:r>
      <w:r w:rsidRPr="00FE1AD7">
        <w:rPr>
          <w:rFonts w:ascii="Times New Roman" w:eastAsia="Times New Roman" w:hAnsi="Times New Roman" w:cs="Times New Roman"/>
          <w:color w:val="000000"/>
          <w:spacing w:val="4"/>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п</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5"/>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ви</w:t>
      </w:r>
      <w:r w:rsidRPr="00FE1AD7">
        <w:rPr>
          <w:rFonts w:ascii="Times New Roman" w:eastAsia="Times New Roman" w:hAnsi="Times New Roman" w:cs="Times New Roman"/>
          <w:color w:val="000000"/>
          <w:kern w:val="1"/>
          <w:sz w:val="20"/>
          <w:szCs w:val="20"/>
          <w:lang w:eastAsia="ar-SA"/>
        </w:rPr>
        <w:t>л</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пр</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3"/>
          <w:kern w:val="1"/>
          <w:sz w:val="20"/>
          <w:szCs w:val="20"/>
          <w:lang w:eastAsia="ar-SA"/>
        </w:rPr>
        <w:t>в</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ен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spacing w:val="-4"/>
          <w:kern w:val="1"/>
          <w:sz w:val="20"/>
          <w:szCs w:val="20"/>
          <w:lang w:eastAsia="ar-SA"/>
        </w:rPr>
        <w:t>я</w:t>
      </w:r>
      <w:r w:rsidRPr="00FE1AD7">
        <w:rPr>
          <w:rFonts w:ascii="Times New Roman" w:eastAsia="Times New Roman" w:hAnsi="Times New Roman" w:cs="Times New Roman"/>
          <w:color w:val="000000"/>
          <w:kern w:val="1"/>
          <w:sz w:val="20"/>
          <w:szCs w:val="20"/>
          <w:lang w:eastAsia="ar-SA"/>
        </w:rPr>
        <w:t>, и</w:t>
      </w:r>
      <w:r w:rsidRPr="00FE1AD7">
        <w:rPr>
          <w:rFonts w:ascii="Times New Roman" w:eastAsia="Times New Roman" w:hAnsi="Times New Roman" w:cs="Times New Roman"/>
          <w:color w:val="000000"/>
          <w:spacing w:val="1"/>
          <w:w w:val="99"/>
          <w:kern w:val="1"/>
          <w:sz w:val="20"/>
          <w:szCs w:val="20"/>
          <w:lang w:eastAsia="ar-SA"/>
        </w:rPr>
        <w:t>з</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ене</w:t>
      </w:r>
      <w:r w:rsidRPr="00FE1AD7">
        <w:rPr>
          <w:rFonts w:ascii="Times New Roman" w:eastAsia="Times New Roman" w:hAnsi="Times New Roman" w:cs="Times New Roman"/>
          <w:color w:val="000000"/>
          <w:spacing w:val="-2"/>
          <w:w w:val="99"/>
          <w:kern w:val="1"/>
          <w:sz w:val="20"/>
          <w:szCs w:val="20"/>
          <w:lang w:eastAsia="ar-SA"/>
        </w:rPr>
        <w:t>н</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 xml:space="preserve">я </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spacing w:val="-9"/>
          <w:kern w:val="1"/>
          <w:sz w:val="20"/>
          <w:szCs w:val="20"/>
          <w:lang w:eastAsia="ar-SA"/>
        </w:rPr>
        <w:t>у</w:t>
      </w:r>
      <w:r w:rsidRPr="00FE1AD7">
        <w:rPr>
          <w:rFonts w:ascii="Times New Roman" w:eastAsia="Times New Roman" w:hAnsi="Times New Roman" w:cs="Times New Roman"/>
          <w:color w:val="000000"/>
          <w:kern w:val="1"/>
          <w:sz w:val="20"/>
          <w:szCs w:val="20"/>
          <w:lang w:eastAsia="ar-SA"/>
        </w:rPr>
        <w:t>л</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ес</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spacing w:val="-8"/>
          <w:w w:val="99"/>
          <w:kern w:val="1"/>
          <w:sz w:val="20"/>
          <w:szCs w:val="20"/>
          <w:lang w:eastAsia="ar-SA"/>
        </w:rPr>
        <w:t>у</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вер</w:t>
      </w:r>
      <w:r w:rsidRPr="00FE1AD7">
        <w:rPr>
          <w:rFonts w:ascii="Times New Roman" w:eastAsia="Times New Roman" w:hAnsi="Times New Roman" w:cs="Times New Roman"/>
          <w:color w:val="000000"/>
          <w:spacing w:val="1"/>
          <w:kern w:val="1"/>
          <w:sz w:val="20"/>
          <w:szCs w:val="20"/>
          <w:lang w:eastAsia="ar-SA"/>
        </w:rPr>
        <w:t>ж</w:t>
      </w:r>
      <w:r w:rsidRPr="00FE1AD7">
        <w:rPr>
          <w:rFonts w:ascii="Times New Roman" w:eastAsia="Times New Roman" w:hAnsi="Times New Roman" w:cs="Times New Roman"/>
          <w:color w:val="000000"/>
          <w:spacing w:val="-1"/>
          <w:kern w:val="1"/>
          <w:sz w:val="20"/>
          <w:szCs w:val="20"/>
          <w:lang w:eastAsia="ar-SA"/>
        </w:rPr>
        <w:t>д</w:t>
      </w:r>
      <w:r w:rsidRPr="00FE1AD7">
        <w:rPr>
          <w:rFonts w:ascii="Times New Roman" w:eastAsia="Times New Roman" w:hAnsi="Times New Roman" w:cs="Times New Roman"/>
          <w:color w:val="000000"/>
          <w:kern w:val="1"/>
          <w:sz w:val="20"/>
          <w:szCs w:val="20"/>
          <w:lang w:eastAsia="ar-SA"/>
        </w:rPr>
        <w:t>енн</w:t>
      </w:r>
      <w:r w:rsidRPr="00FE1AD7">
        <w:rPr>
          <w:rFonts w:ascii="Times New Roman" w:eastAsia="Times New Roman" w:hAnsi="Times New Roman" w:cs="Times New Roman"/>
          <w:color w:val="000000"/>
          <w:spacing w:val="2"/>
          <w:kern w:val="1"/>
          <w:sz w:val="20"/>
          <w:szCs w:val="20"/>
          <w:lang w:eastAsia="ar-SA"/>
        </w:rPr>
        <w:t>ы</w:t>
      </w:r>
      <w:r w:rsidRPr="00FE1AD7">
        <w:rPr>
          <w:rFonts w:ascii="Times New Roman" w:eastAsia="Times New Roman" w:hAnsi="Times New Roman" w:cs="Times New Roman"/>
          <w:color w:val="000000"/>
          <w:kern w:val="1"/>
          <w:sz w:val="20"/>
          <w:szCs w:val="20"/>
          <w:lang w:eastAsia="ar-SA"/>
        </w:rPr>
        <w:t>х</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5"/>
          <w:kern w:val="1"/>
          <w:sz w:val="20"/>
          <w:szCs w:val="20"/>
          <w:lang w:eastAsia="ar-SA"/>
        </w:rPr>
        <w:t>м</w:t>
      </w:r>
      <w:r w:rsidRPr="00FE1AD7">
        <w:rPr>
          <w:rFonts w:ascii="Times New Roman" w:eastAsia="Times New Roman" w:hAnsi="Times New Roman" w:cs="Times New Roman"/>
          <w:color w:val="000000"/>
          <w:spacing w:val="-8"/>
          <w:kern w:val="1"/>
          <w:sz w:val="20"/>
          <w:szCs w:val="20"/>
          <w:lang w:eastAsia="ar-SA"/>
        </w:rPr>
        <w:t>у</w:t>
      </w:r>
      <w:r w:rsidRPr="00FE1AD7">
        <w:rPr>
          <w:rFonts w:ascii="Times New Roman" w:eastAsia="Times New Roman" w:hAnsi="Times New Roman" w:cs="Times New Roman"/>
          <w:color w:val="000000"/>
          <w:kern w:val="1"/>
          <w:sz w:val="20"/>
          <w:szCs w:val="20"/>
          <w:lang w:eastAsia="ar-SA"/>
        </w:rPr>
        <w:t>н</w:t>
      </w:r>
      <w:r w:rsidRPr="00FE1AD7">
        <w:rPr>
          <w:rFonts w:ascii="Times New Roman" w:eastAsia="Times New Roman" w:hAnsi="Times New Roman" w:cs="Times New Roman"/>
          <w:color w:val="000000"/>
          <w:spacing w:val="5"/>
          <w:kern w:val="1"/>
          <w:sz w:val="20"/>
          <w:szCs w:val="20"/>
          <w:lang w:eastAsia="ar-SA"/>
        </w:rPr>
        <w:t>и</w:t>
      </w:r>
      <w:r w:rsidRPr="00FE1AD7">
        <w:rPr>
          <w:rFonts w:ascii="Times New Roman" w:eastAsia="Times New Roman" w:hAnsi="Times New Roman" w:cs="Times New Roman"/>
          <w:color w:val="000000"/>
          <w:spacing w:val="1"/>
          <w:kern w:val="1"/>
          <w:sz w:val="20"/>
          <w:szCs w:val="20"/>
          <w:lang w:eastAsia="ar-SA"/>
        </w:rPr>
        <w:t>цип</w:t>
      </w:r>
      <w:r w:rsidRPr="00FE1AD7">
        <w:rPr>
          <w:rFonts w:ascii="Times New Roman" w:eastAsia="Times New Roman" w:hAnsi="Times New Roman" w:cs="Times New Roman"/>
          <w:color w:val="000000"/>
          <w:kern w:val="1"/>
          <w:sz w:val="20"/>
          <w:szCs w:val="20"/>
          <w:lang w:eastAsia="ar-SA"/>
        </w:rPr>
        <w:t>ал</w:t>
      </w:r>
      <w:r w:rsidRPr="00FE1AD7">
        <w:rPr>
          <w:rFonts w:ascii="Times New Roman" w:eastAsia="Times New Roman" w:hAnsi="Times New Roman" w:cs="Times New Roman"/>
          <w:color w:val="000000"/>
          <w:w w:val="99"/>
          <w:kern w:val="1"/>
          <w:sz w:val="20"/>
          <w:szCs w:val="20"/>
          <w:lang w:eastAsia="ar-SA"/>
        </w:rPr>
        <w:t>ь</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spacing w:val="-1"/>
          <w:kern w:val="1"/>
          <w:sz w:val="20"/>
          <w:szCs w:val="20"/>
          <w:lang w:eastAsia="ar-SA"/>
        </w:rPr>
        <w:t>ы</w:t>
      </w:r>
      <w:r w:rsidRPr="00FE1AD7">
        <w:rPr>
          <w:rFonts w:ascii="Times New Roman" w:eastAsia="Times New Roman" w:hAnsi="Times New Roman" w:cs="Times New Roman"/>
          <w:color w:val="000000"/>
          <w:kern w:val="1"/>
          <w:sz w:val="20"/>
          <w:szCs w:val="20"/>
          <w:lang w:eastAsia="ar-SA"/>
        </w:rPr>
        <w:t>ми</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пра</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ы</w:t>
      </w:r>
      <w:r w:rsidRPr="00FE1AD7">
        <w:rPr>
          <w:rFonts w:ascii="Times New Roman" w:eastAsia="Times New Roman" w:hAnsi="Times New Roman" w:cs="Times New Roman"/>
          <w:color w:val="000000"/>
          <w:spacing w:val="2"/>
          <w:kern w:val="1"/>
          <w:sz w:val="20"/>
          <w:szCs w:val="20"/>
          <w:lang w:eastAsia="ar-SA"/>
        </w:rPr>
        <w:t>м</w:t>
      </w:r>
      <w:r w:rsidRPr="00FE1AD7">
        <w:rPr>
          <w:rFonts w:ascii="Times New Roman" w:eastAsia="Times New Roman" w:hAnsi="Times New Roman" w:cs="Times New Roman"/>
          <w:color w:val="000000"/>
          <w:kern w:val="1"/>
          <w:sz w:val="20"/>
          <w:szCs w:val="20"/>
          <w:lang w:eastAsia="ar-SA"/>
        </w:rPr>
        <w:t xml:space="preserve">и </w:t>
      </w:r>
      <w:r w:rsidRPr="00FE1AD7">
        <w:rPr>
          <w:rFonts w:ascii="Times New Roman" w:eastAsia="Times New Roman" w:hAnsi="Times New Roman" w:cs="Times New Roman"/>
          <w:color w:val="000000"/>
          <w:spacing w:val="-1"/>
          <w:kern w:val="1"/>
          <w:sz w:val="20"/>
          <w:szCs w:val="20"/>
          <w:lang w:eastAsia="ar-SA"/>
        </w:rPr>
        <w:t>ак</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ам</w:t>
      </w:r>
      <w:r w:rsidRPr="00FE1AD7">
        <w:rPr>
          <w:rFonts w:ascii="Times New Roman" w:eastAsia="Times New Roman" w:hAnsi="Times New Roman" w:cs="Times New Roman"/>
          <w:color w:val="000000"/>
          <w:w w:val="99"/>
          <w:kern w:val="1"/>
          <w:sz w:val="20"/>
          <w:szCs w:val="20"/>
          <w:lang w:eastAsia="ar-SA"/>
        </w:rPr>
        <w:t>и и</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spacing w:val="-3"/>
          <w:w w:val="99"/>
          <w:kern w:val="1"/>
          <w:sz w:val="20"/>
          <w:szCs w:val="20"/>
          <w:lang w:eastAsia="ar-SA"/>
        </w:rPr>
        <w:t>н</w:t>
      </w:r>
      <w:r w:rsidRPr="00FE1AD7">
        <w:rPr>
          <w:rFonts w:ascii="Times New Roman" w:eastAsia="Times New Roman" w:hAnsi="Times New Roman" w:cs="Times New Roman"/>
          <w:color w:val="000000"/>
          <w:spacing w:val="3"/>
          <w:w w:val="99"/>
          <w:kern w:val="1"/>
          <w:sz w:val="20"/>
          <w:szCs w:val="20"/>
          <w:lang w:eastAsia="ar-SA"/>
        </w:rPr>
        <w:t>о</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3"/>
          <w:kern w:val="1"/>
          <w:sz w:val="20"/>
          <w:szCs w:val="20"/>
          <w:lang w:eastAsia="ar-SA"/>
        </w:rPr>
        <w:t>т</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ы</w:t>
      </w:r>
      <w:r w:rsidRPr="00FE1AD7">
        <w:rPr>
          <w:rFonts w:ascii="Times New Roman" w:eastAsia="Times New Roman" w:hAnsi="Times New Roman" w:cs="Times New Roman"/>
          <w:color w:val="000000"/>
          <w:spacing w:val="2"/>
          <w:kern w:val="1"/>
          <w:sz w:val="20"/>
          <w:szCs w:val="20"/>
          <w:lang w:eastAsia="ar-SA"/>
        </w:rPr>
        <w:t>м</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w w:val="99"/>
          <w:kern w:val="1"/>
          <w:sz w:val="20"/>
          <w:szCs w:val="20"/>
          <w:lang w:eastAsia="ar-SA"/>
        </w:rPr>
        <w:t>п</w:t>
      </w:r>
      <w:r w:rsidRPr="00FE1AD7">
        <w:rPr>
          <w:rFonts w:ascii="Times New Roman" w:eastAsia="Times New Roman" w:hAnsi="Times New Roman" w:cs="Times New Roman"/>
          <w:color w:val="000000"/>
          <w:kern w:val="1"/>
          <w:sz w:val="20"/>
          <w:szCs w:val="20"/>
          <w:lang w:eastAsia="ar-SA"/>
        </w:rPr>
        <w:t>ра</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kern w:val="1"/>
          <w:sz w:val="20"/>
          <w:szCs w:val="20"/>
          <w:lang w:eastAsia="ar-SA"/>
        </w:rPr>
        <w:t>овы</w:t>
      </w:r>
      <w:r w:rsidRPr="00FE1AD7">
        <w:rPr>
          <w:rFonts w:ascii="Times New Roman" w:eastAsia="Times New Roman" w:hAnsi="Times New Roman" w:cs="Times New Roman"/>
          <w:color w:val="000000"/>
          <w:spacing w:val="-2"/>
          <w:kern w:val="1"/>
          <w:sz w:val="20"/>
          <w:szCs w:val="20"/>
          <w:lang w:eastAsia="ar-SA"/>
        </w:rPr>
        <w:t>м</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ак</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ами</w:t>
      </w:r>
      <w:r w:rsidRPr="00FE1AD7">
        <w:rPr>
          <w:rFonts w:ascii="Times New Roman" w:eastAsia="Times New Roman" w:hAnsi="Times New Roman" w:cs="Times New Roman"/>
          <w:color w:val="000000"/>
          <w:spacing w:val="-1"/>
          <w:kern w:val="1"/>
          <w:sz w:val="20"/>
          <w:szCs w:val="20"/>
          <w:lang w:eastAsia="ar-SA"/>
        </w:rPr>
        <w:t xml:space="preserve"> с</w:t>
      </w:r>
      <w:r w:rsidRPr="00FE1AD7">
        <w:rPr>
          <w:rFonts w:ascii="Times New Roman" w:eastAsia="Times New Roman" w:hAnsi="Times New Roman" w:cs="Times New Roman"/>
          <w:color w:val="000000"/>
          <w:spacing w:val="-4"/>
          <w:kern w:val="1"/>
          <w:sz w:val="20"/>
          <w:szCs w:val="20"/>
          <w:lang w:eastAsia="ar-SA"/>
        </w:rPr>
        <w:t>у</w:t>
      </w:r>
      <w:r w:rsidRPr="00FE1AD7">
        <w:rPr>
          <w:rFonts w:ascii="Times New Roman" w:eastAsia="Times New Roman" w:hAnsi="Times New Roman" w:cs="Times New Roman"/>
          <w:color w:val="000000"/>
          <w:spacing w:val="-2"/>
          <w:kern w:val="1"/>
          <w:sz w:val="20"/>
          <w:szCs w:val="20"/>
          <w:lang w:eastAsia="ar-SA"/>
        </w:rPr>
        <w:t>б</w:t>
      </w:r>
      <w:r w:rsidRPr="00FE1AD7">
        <w:rPr>
          <w:rFonts w:ascii="Times New Roman" w:eastAsia="Times New Roman" w:hAnsi="Times New Roman" w:cs="Times New Roman"/>
          <w:color w:val="000000"/>
          <w:kern w:val="1"/>
          <w:sz w:val="20"/>
          <w:szCs w:val="20"/>
          <w:lang w:eastAsia="ar-SA"/>
        </w:rPr>
        <w:t>ъе</w:t>
      </w:r>
      <w:r w:rsidRPr="00FE1AD7">
        <w:rPr>
          <w:rFonts w:ascii="Times New Roman" w:eastAsia="Times New Roman" w:hAnsi="Times New Roman" w:cs="Times New Roman"/>
          <w:color w:val="000000"/>
          <w:spacing w:val="-2"/>
          <w:kern w:val="1"/>
          <w:sz w:val="20"/>
          <w:szCs w:val="20"/>
          <w:lang w:eastAsia="ar-SA"/>
        </w:rPr>
        <w:t>к</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kern w:val="1"/>
          <w:sz w:val="20"/>
          <w:szCs w:val="20"/>
          <w:lang w:eastAsia="ar-SA"/>
        </w:rPr>
        <w:t xml:space="preserve">в </w:t>
      </w:r>
      <w:r w:rsidRPr="00FE1AD7">
        <w:rPr>
          <w:rFonts w:ascii="Times New Roman" w:eastAsia="Times New Roman" w:hAnsi="Times New Roman" w:cs="Times New Roman"/>
          <w:color w:val="000000"/>
          <w:w w:val="99"/>
          <w:kern w:val="1"/>
          <w:sz w:val="20"/>
          <w:szCs w:val="20"/>
          <w:lang w:eastAsia="ar-SA"/>
        </w:rPr>
        <w:t>Р</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сси</w:t>
      </w:r>
      <w:r w:rsidRPr="00FE1AD7">
        <w:rPr>
          <w:rFonts w:ascii="Times New Roman" w:eastAsia="Times New Roman" w:hAnsi="Times New Roman" w:cs="Times New Roman"/>
          <w:color w:val="000000"/>
          <w:spacing w:val="1"/>
          <w:kern w:val="1"/>
          <w:sz w:val="20"/>
          <w:szCs w:val="20"/>
          <w:lang w:eastAsia="ar-SA"/>
        </w:rPr>
        <w:t>й</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6"/>
          <w:kern w:val="1"/>
          <w:sz w:val="20"/>
          <w:szCs w:val="20"/>
          <w:lang w:eastAsia="ar-SA"/>
        </w:rPr>
        <w:t>к</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й</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Ф</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де</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kern w:val="1"/>
          <w:sz w:val="20"/>
          <w:szCs w:val="20"/>
          <w:lang w:eastAsia="ar-SA"/>
        </w:rPr>
        <w:t>ц</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8"/>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г</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4"/>
          <w:kern w:val="1"/>
          <w:sz w:val="20"/>
          <w:szCs w:val="20"/>
          <w:lang w:eastAsia="ar-SA"/>
        </w:rPr>
        <w:t>р</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 xml:space="preserve">ов </w:t>
      </w:r>
      <w:r w:rsidRPr="00FE1AD7">
        <w:rPr>
          <w:rFonts w:ascii="Times New Roman" w:eastAsia="Times New Roman" w:hAnsi="Times New Roman" w:cs="Times New Roman"/>
          <w:color w:val="000000"/>
          <w:spacing w:val="-1"/>
          <w:kern w:val="1"/>
          <w:sz w:val="20"/>
          <w:szCs w:val="20"/>
          <w:lang w:eastAsia="ar-SA"/>
        </w:rPr>
        <w:t>фе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раль</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w w:val="99"/>
          <w:kern w:val="1"/>
          <w:sz w:val="20"/>
          <w:szCs w:val="20"/>
          <w:lang w:eastAsia="ar-SA"/>
        </w:rPr>
        <w:t>г</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6"/>
          <w:kern w:val="1"/>
          <w:sz w:val="20"/>
          <w:szCs w:val="20"/>
          <w:lang w:eastAsia="ar-SA"/>
        </w:rPr>
        <w:t xml:space="preserve"> </w:t>
      </w:r>
      <w:r w:rsidRPr="00FE1AD7">
        <w:rPr>
          <w:rFonts w:ascii="Times New Roman" w:eastAsia="Times New Roman" w:hAnsi="Times New Roman" w:cs="Times New Roman"/>
          <w:color w:val="000000"/>
          <w:spacing w:val="-3"/>
          <w:kern w:val="1"/>
          <w:sz w:val="20"/>
          <w:szCs w:val="20"/>
          <w:lang w:eastAsia="ar-SA"/>
        </w:rPr>
        <w:t>з</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ч</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6"/>
          <w:kern w:val="1"/>
          <w:sz w:val="20"/>
          <w:szCs w:val="20"/>
          <w:lang w:eastAsia="ar-SA"/>
        </w:rPr>
        <w:t>д</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6"/>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дня</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9"/>
          <w:kern w:val="1"/>
          <w:sz w:val="20"/>
          <w:szCs w:val="20"/>
          <w:lang w:eastAsia="ar-SA"/>
        </w:rPr>
        <w:t>у</w:t>
      </w:r>
      <w:r w:rsidRPr="00FE1AD7">
        <w:rPr>
          <w:rFonts w:ascii="Times New Roman" w:eastAsia="Times New Roman" w:hAnsi="Times New Roman" w:cs="Times New Roman"/>
          <w:color w:val="000000"/>
          <w:kern w:val="1"/>
          <w:sz w:val="20"/>
          <w:szCs w:val="20"/>
          <w:lang w:eastAsia="ar-SA"/>
        </w:rPr>
        <w:t>пле</w:t>
      </w:r>
      <w:r w:rsidRPr="00FE1AD7">
        <w:rPr>
          <w:rFonts w:ascii="Times New Roman" w:eastAsia="Times New Roman" w:hAnsi="Times New Roman" w:cs="Times New Roman"/>
          <w:color w:val="000000"/>
          <w:spacing w:val="1"/>
          <w:kern w:val="1"/>
          <w:sz w:val="20"/>
          <w:szCs w:val="20"/>
          <w:lang w:eastAsia="ar-SA"/>
        </w:rPr>
        <w:t>ни</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в</w:t>
      </w:r>
      <w:r w:rsidRPr="00FE1AD7">
        <w:rPr>
          <w:rFonts w:ascii="Times New Roman" w:eastAsia="Times New Roman" w:hAnsi="Times New Roman" w:cs="Times New Roman"/>
          <w:color w:val="000000"/>
          <w:spacing w:val="4"/>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3"/>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л</w:t>
      </w:r>
      <w:r w:rsidRPr="00FE1AD7">
        <w:rPr>
          <w:rFonts w:ascii="Times New Roman" w:eastAsia="Times New Roman" w:hAnsi="Times New Roman" w:cs="Times New Roman"/>
          <w:color w:val="000000"/>
          <w:kern w:val="1"/>
          <w:sz w:val="20"/>
          <w:szCs w:val="20"/>
          <w:lang w:eastAsia="ar-SA"/>
        </w:rPr>
        <w:t>у</w:t>
      </w:r>
      <w:r w:rsidRPr="00FE1AD7">
        <w:rPr>
          <w:rFonts w:ascii="Times New Roman" w:eastAsia="Times New Roman" w:hAnsi="Times New Roman" w:cs="Times New Roman"/>
          <w:color w:val="000000"/>
          <w:spacing w:val="-6"/>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Ф</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ер</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kern w:val="1"/>
          <w:sz w:val="20"/>
          <w:szCs w:val="20"/>
          <w:lang w:eastAsia="ar-SA"/>
        </w:rPr>
        <w:t>ль</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г</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10"/>
          <w:kern w:val="1"/>
          <w:sz w:val="20"/>
          <w:szCs w:val="20"/>
          <w:lang w:eastAsia="ar-SA"/>
        </w:rPr>
        <w:t xml:space="preserve"> </w:t>
      </w:r>
      <w:hyperlink r:id="rId56" w:history="1">
        <w:r w:rsidRPr="00FE1AD7">
          <w:rPr>
            <w:rFonts w:ascii="Times New Roman" w:eastAsia="Times New Roman" w:hAnsi="Times New Roman" w:cs="Times New Roman"/>
            <w:color w:val="000000"/>
            <w:kern w:val="1"/>
            <w:sz w:val="20"/>
            <w:szCs w:val="20"/>
            <w:lang w:eastAsia="ar-SA"/>
          </w:rPr>
          <w:t>за</w:t>
        </w:r>
      </w:hyperlink>
      <w:hyperlink r:id="rId57" w:history="1">
        <w:r w:rsidRPr="00FE1AD7">
          <w:rPr>
            <w:rFonts w:ascii="Times New Roman" w:eastAsia="Times New Roman" w:hAnsi="Times New Roman" w:cs="Times New Roman"/>
            <w:color w:val="000000"/>
            <w:spacing w:val="-1"/>
            <w:kern w:val="1"/>
            <w:sz w:val="20"/>
            <w:szCs w:val="20"/>
            <w:lang w:eastAsia="ar-SA"/>
          </w:rPr>
          <w:t>к</w:t>
        </w:r>
      </w:hyperlink>
      <w:hyperlink r:id="rId58" w:history="1">
        <w:r w:rsidRPr="00FE1AD7">
          <w:rPr>
            <w:rFonts w:ascii="Times New Roman" w:eastAsia="Times New Roman" w:hAnsi="Times New Roman" w:cs="Times New Roman"/>
            <w:color w:val="000000"/>
            <w:kern w:val="1"/>
            <w:sz w:val="20"/>
            <w:szCs w:val="20"/>
            <w:lang w:eastAsia="ar-SA"/>
          </w:rPr>
          <w:t>о</w:t>
        </w:r>
      </w:hyperlink>
      <w:hyperlink r:id="rId59" w:history="1">
        <w:r w:rsidRPr="00FE1AD7">
          <w:rPr>
            <w:rFonts w:ascii="Times New Roman" w:eastAsia="Times New Roman" w:hAnsi="Times New Roman" w:cs="Times New Roman"/>
            <w:color w:val="000000"/>
            <w:spacing w:val="1"/>
            <w:kern w:val="1"/>
            <w:sz w:val="20"/>
            <w:szCs w:val="20"/>
            <w:lang w:eastAsia="ar-SA"/>
          </w:rPr>
          <w:t>н</w:t>
        </w:r>
      </w:hyperlink>
      <w:hyperlink r:id="rId60" w:history="1">
        <w:r w:rsidRPr="00FE1AD7">
          <w:rPr>
            <w:rFonts w:ascii="Times New Roman" w:eastAsia="Times New Roman" w:hAnsi="Times New Roman" w:cs="Times New Roman"/>
            <w:color w:val="000000"/>
            <w:kern w:val="1"/>
            <w:sz w:val="20"/>
            <w:szCs w:val="20"/>
            <w:lang w:eastAsia="ar-SA"/>
          </w:rPr>
          <w:t>а</w:t>
        </w:r>
      </w:hyperlink>
    </w:p>
    <w:p w:rsidR="00FE1AD7" w:rsidRPr="00FE1AD7" w:rsidRDefault="00FE1AD7" w:rsidP="00FE1AD7">
      <w:pPr>
        <w:spacing w:after="0" w:line="240" w:lineRule="auto"/>
        <w:ind w:right="-20"/>
        <w:jc w:val="center"/>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w w:val="99"/>
          <w:kern w:val="1"/>
          <w:sz w:val="20"/>
          <w:szCs w:val="20"/>
          <w:lang w:eastAsia="ar-SA"/>
        </w:rPr>
        <w:t>№</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443</w:t>
      </w:r>
      <w:r w:rsidRPr="00FE1AD7">
        <w:rPr>
          <w:rFonts w:ascii="Times New Roman" w:eastAsia="Times New Roman" w:hAnsi="Times New Roman" w:cs="Times New Roman"/>
          <w:color w:val="000000"/>
          <w:spacing w:val="-1"/>
          <w:kern w:val="1"/>
          <w:sz w:val="20"/>
          <w:szCs w:val="20"/>
          <w:lang w:eastAsia="ar-SA"/>
        </w:rPr>
        <w:t>-</w:t>
      </w:r>
      <w:r w:rsidRPr="00FE1AD7">
        <w:rPr>
          <w:rFonts w:ascii="Times New Roman" w:eastAsia="Times New Roman" w:hAnsi="Times New Roman" w:cs="Times New Roman"/>
          <w:color w:val="000000"/>
          <w:w w:val="99"/>
          <w:kern w:val="1"/>
          <w:sz w:val="20"/>
          <w:szCs w:val="20"/>
          <w:lang w:eastAsia="ar-SA"/>
        </w:rPr>
        <w:t>Ф</w:t>
      </w:r>
      <w:r w:rsidRPr="00FE1AD7">
        <w:rPr>
          <w:rFonts w:ascii="Times New Roman" w:eastAsia="Times New Roman" w:hAnsi="Times New Roman" w:cs="Times New Roman"/>
          <w:color w:val="000000"/>
          <w:kern w:val="1"/>
          <w:sz w:val="20"/>
          <w:szCs w:val="20"/>
          <w:lang w:eastAsia="ar-SA"/>
        </w:rPr>
        <w:t xml:space="preserve">З, </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w:t>
      </w:r>
      <w:r w:rsidRPr="00FE1AD7">
        <w:rPr>
          <w:rFonts w:ascii="Times New Roman" w:eastAsia="Times New Roman" w:hAnsi="Times New Roman" w:cs="Times New Roman"/>
          <w:color w:val="000000"/>
          <w:spacing w:val="2"/>
          <w:w w:val="99"/>
          <w:kern w:val="1"/>
          <w:sz w:val="20"/>
          <w:szCs w:val="20"/>
          <w:lang w:eastAsia="ar-SA"/>
        </w:rPr>
        <w:t>и</w:t>
      </w:r>
      <w:r w:rsidRPr="00FE1AD7">
        <w:rPr>
          <w:rFonts w:ascii="Times New Roman" w:eastAsia="Times New Roman" w:hAnsi="Times New Roman" w:cs="Times New Roman"/>
          <w:color w:val="000000"/>
          <w:spacing w:val="-4"/>
          <w:kern w:val="1"/>
          <w:sz w:val="20"/>
          <w:szCs w:val="20"/>
          <w:lang w:eastAsia="ar-SA"/>
        </w:rPr>
        <w:t>л</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рекв</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spacing w:val="-2"/>
          <w:kern w:val="1"/>
          <w:sz w:val="20"/>
          <w:szCs w:val="20"/>
          <w:lang w:eastAsia="ar-SA"/>
        </w:rPr>
        <w:t>з</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 xml:space="preserve">ты </w:t>
      </w:r>
      <w:r w:rsidRPr="00FE1AD7">
        <w:rPr>
          <w:rFonts w:ascii="Times New Roman" w:eastAsia="Times New Roman" w:hAnsi="Times New Roman" w:cs="Times New Roman"/>
          <w:color w:val="000000"/>
          <w:spacing w:val="1"/>
          <w:w w:val="99"/>
          <w:kern w:val="1"/>
          <w:sz w:val="20"/>
          <w:szCs w:val="20"/>
          <w:lang w:eastAsia="ar-SA"/>
        </w:rPr>
        <w:t>з</w:t>
      </w:r>
      <w:r w:rsidRPr="00FE1AD7">
        <w:rPr>
          <w:rFonts w:ascii="Times New Roman" w:eastAsia="Times New Roman" w:hAnsi="Times New Roman" w:cs="Times New Roman"/>
          <w:color w:val="000000"/>
          <w:kern w:val="1"/>
          <w:sz w:val="20"/>
          <w:szCs w:val="20"/>
          <w:lang w:eastAsia="ar-SA"/>
        </w:rPr>
        <w:t>ая</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ле</w:t>
      </w:r>
      <w:r w:rsidRPr="00FE1AD7">
        <w:rPr>
          <w:rFonts w:ascii="Times New Roman" w:eastAsia="Times New Roman" w:hAnsi="Times New Roman" w:cs="Times New Roman"/>
          <w:color w:val="000000"/>
          <w:spacing w:val="-3"/>
          <w:kern w:val="1"/>
          <w:sz w:val="20"/>
          <w:szCs w:val="20"/>
          <w:lang w:eastAsia="ar-SA"/>
        </w:rPr>
        <w:t>н</w:t>
      </w:r>
      <w:r w:rsidRPr="00FE1AD7">
        <w:rPr>
          <w:rFonts w:ascii="Times New Roman" w:eastAsia="Times New Roman" w:hAnsi="Times New Roman" w:cs="Times New Roman"/>
          <w:color w:val="000000"/>
          <w:kern w:val="1"/>
          <w:sz w:val="20"/>
          <w:szCs w:val="20"/>
          <w:lang w:eastAsia="ar-SA"/>
        </w:rPr>
        <w:t>ия</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 xml:space="preserve"> п</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3"/>
          <w:kern w:val="1"/>
          <w:sz w:val="20"/>
          <w:szCs w:val="20"/>
          <w:lang w:eastAsia="ar-SA"/>
        </w:rPr>
        <w:t>в</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ре</w:t>
      </w:r>
      <w:r w:rsidRPr="00FE1AD7">
        <w:rPr>
          <w:rFonts w:ascii="Times New Roman" w:eastAsia="Times New Roman" w:hAnsi="Times New Roman" w:cs="Times New Roman"/>
          <w:color w:val="000000"/>
          <w:spacing w:val="-1"/>
          <w:kern w:val="1"/>
          <w:sz w:val="20"/>
          <w:szCs w:val="20"/>
          <w:lang w:eastAsia="ar-SA"/>
        </w:rPr>
        <w:t>с</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ъе</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у</w:t>
      </w:r>
      <w:r w:rsidRPr="00FE1AD7">
        <w:rPr>
          <w:rFonts w:ascii="Times New Roman" w:eastAsia="Times New Roman" w:hAnsi="Times New Roman" w:cs="Times New Roman"/>
          <w:color w:val="000000"/>
          <w:spacing w:val="-7"/>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ад</w:t>
      </w:r>
      <w:r w:rsidRPr="00FE1AD7">
        <w:rPr>
          <w:rFonts w:ascii="Times New Roman" w:eastAsia="Times New Roman" w:hAnsi="Times New Roman" w:cs="Times New Roman"/>
          <w:color w:val="000000"/>
          <w:spacing w:val="3"/>
          <w:kern w:val="1"/>
          <w:sz w:val="20"/>
          <w:szCs w:val="20"/>
          <w:lang w:eastAsia="ar-SA"/>
        </w:rPr>
        <w:t>р</w:t>
      </w:r>
      <w:r w:rsidRPr="00FE1AD7">
        <w:rPr>
          <w:rFonts w:ascii="Times New Roman" w:eastAsia="Times New Roman" w:hAnsi="Times New Roman" w:cs="Times New Roman"/>
          <w:color w:val="000000"/>
          <w:kern w:val="1"/>
          <w:sz w:val="20"/>
          <w:szCs w:val="20"/>
          <w:lang w:eastAsia="ar-SA"/>
        </w:rPr>
        <w:t>ес</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kern w:val="1"/>
          <w:sz w:val="20"/>
          <w:szCs w:val="20"/>
          <w:lang w:eastAsia="ar-SA"/>
        </w:rPr>
        <w:t>ц</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w w:val="99"/>
          <w:kern w:val="1"/>
          <w:sz w:val="20"/>
          <w:szCs w:val="20"/>
          <w:lang w:eastAsia="ar-SA"/>
        </w:rPr>
        <w:t>)</w:t>
      </w:r>
    </w:p>
    <w:p w:rsidR="00FE1AD7" w:rsidRPr="00FE1AD7" w:rsidRDefault="00FE1AD7" w:rsidP="00FE1AD7">
      <w:pPr>
        <w:spacing w:after="0" w:line="100" w:lineRule="atLeast"/>
        <w:ind w:right="317"/>
        <w:jc w:val="center"/>
        <w:rPr>
          <w:rFonts w:ascii="Times New Roman" w:eastAsia="Times New Roman" w:hAnsi="Times New Roman" w:cs="Times New Roman"/>
          <w:color w:val="000000"/>
          <w:spacing w:val="1"/>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__________________________________________________________________________________________ </w:t>
      </w:r>
    </w:p>
    <w:p w:rsidR="00FE1AD7" w:rsidRPr="00FE1AD7" w:rsidRDefault="00FE1AD7" w:rsidP="00FE1AD7">
      <w:pPr>
        <w:spacing w:after="0" w:line="100" w:lineRule="atLeast"/>
        <w:ind w:right="317"/>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color w:val="000000"/>
          <w:spacing w:val="1"/>
          <w:kern w:val="1"/>
          <w:sz w:val="20"/>
          <w:szCs w:val="20"/>
          <w:lang w:eastAsia="ar-SA"/>
        </w:rPr>
        <w:t>(</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2"/>
          <w:kern w:val="1"/>
          <w:sz w:val="20"/>
          <w:szCs w:val="20"/>
          <w:lang w:eastAsia="ar-SA"/>
        </w:rPr>
        <w:t>м</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3"/>
          <w:w w:val="99"/>
          <w:kern w:val="1"/>
          <w:sz w:val="20"/>
          <w:szCs w:val="20"/>
          <w:lang w:eastAsia="ar-SA"/>
        </w:rPr>
        <w:t>н</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spacing w:val="-5"/>
          <w:kern w:val="1"/>
          <w:sz w:val="20"/>
          <w:szCs w:val="20"/>
          <w:lang w:eastAsia="ar-SA"/>
        </w:rPr>
        <w:t>а</w:t>
      </w:r>
      <w:r w:rsidRPr="00FE1AD7">
        <w:rPr>
          <w:rFonts w:ascii="Times New Roman" w:eastAsia="Times New Roman" w:hAnsi="Times New Roman" w:cs="Times New Roman"/>
          <w:color w:val="000000"/>
          <w:kern w:val="1"/>
          <w:sz w:val="20"/>
          <w:szCs w:val="20"/>
          <w:lang w:eastAsia="ar-SA"/>
        </w:rPr>
        <w:t>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4"/>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г</w:t>
      </w:r>
      <w:r w:rsidRPr="00FE1AD7">
        <w:rPr>
          <w:rFonts w:ascii="Times New Roman" w:eastAsia="Times New Roman" w:hAnsi="Times New Roman" w:cs="Times New Roman"/>
          <w:color w:val="000000"/>
          <w:kern w:val="1"/>
          <w:sz w:val="20"/>
          <w:szCs w:val="20"/>
          <w:lang w:eastAsia="ar-SA"/>
        </w:rPr>
        <w:t>ана</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ес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3"/>
          <w:kern w:val="1"/>
          <w:sz w:val="20"/>
          <w:szCs w:val="20"/>
          <w:lang w:eastAsia="ar-SA"/>
        </w:rPr>
        <w:t>н</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г</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5"/>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са</w:t>
      </w:r>
      <w:r w:rsidRPr="00FE1AD7">
        <w:rPr>
          <w:rFonts w:ascii="Times New Roman" w:eastAsia="Times New Roman" w:hAnsi="Times New Roman" w:cs="Times New Roman"/>
          <w:color w:val="000000"/>
          <w:spacing w:val="-2"/>
          <w:kern w:val="1"/>
          <w:sz w:val="20"/>
          <w:szCs w:val="20"/>
          <w:lang w:eastAsia="ar-SA"/>
        </w:rPr>
        <w:t>м</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8"/>
          <w:kern w:val="1"/>
          <w:sz w:val="20"/>
          <w:szCs w:val="20"/>
          <w:lang w:eastAsia="ar-SA"/>
        </w:rPr>
        <w:t>у</w:t>
      </w:r>
      <w:r w:rsidRPr="00FE1AD7">
        <w:rPr>
          <w:rFonts w:ascii="Times New Roman" w:eastAsia="Times New Roman" w:hAnsi="Times New Roman" w:cs="Times New Roman"/>
          <w:color w:val="000000"/>
          <w:kern w:val="1"/>
          <w:sz w:val="20"/>
          <w:szCs w:val="20"/>
          <w:lang w:eastAsia="ar-SA"/>
        </w:rPr>
        <w:t>правлен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я)</w:t>
      </w:r>
    </w:p>
    <w:p w:rsidR="00FE1AD7" w:rsidRPr="00FE1AD7" w:rsidRDefault="00FE1AD7" w:rsidP="00FE1AD7">
      <w:pPr>
        <w:spacing w:after="34" w:line="240" w:lineRule="exact"/>
        <w:rPr>
          <w:rFonts w:ascii="Times New Roman" w:eastAsia="Times New Roman" w:hAnsi="Times New Roman" w:cs="Times New Roman"/>
          <w:kern w:val="1"/>
          <w:sz w:val="20"/>
          <w:szCs w:val="20"/>
          <w:lang w:eastAsia="ar-SA"/>
        </w:rPr>
      </w:pPr>
    </w:p>
    <w:p w:rsidR="00FE1AD7" w:rsidRPr="00FE1AD7" w:rsidRDefault="00FE1AD7" w:rsidP="00FE1AD7">
      <w:pPr>
        <w:spacing w:after="0" w:line="240" w:lineRule="auto"/>
        <w:ind w:right="-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color w:val="000000"/>
          <w:kern w:val="1"/>
          <w:sz w:val="20"/>
          <w:szCs w:val="20"/>
          <w:lang w:eastAsia="ar-SA"/>
        </w:rPr>
        <w:t>ПО</w:t>
      </w:r>
      <w:r w:rsidRPr="00FE1AD7">
        <w:rPr>
          <w:rFonts w:ascii="Times New Roman" w:eastAsia="Times New Roman" w:hAnsi="Times New Roman" w:cs="Times New Roman"/>
          <w:color w:val="000000"/>
          <w:spacing w:val="-1"/>
          <w:kern w:val="1"/>
          <w:sz w:val="20"/>
          <w:szCs w:val="20"/>
          <w:lang w:eastAsia="ar-SA"/>
        </w:rPr>
        <w:t>С</w:t>
      </w:r>
      <w:r w:rsidRPr="00FE1AD7">
        <w:rPr>
          <w:rFonts w:ascii="Times New Roman" w:eastAsia="Times New Roman" w:hAnsi="Times New Roman" w:cs="Times New Roman"/>
          <w:color w:val="000000"/>
          <w:kern w:val="1"/>
          <w:sz w:val="20"/>
          <w:szCs w:val="20"/>
          <w:lang w:eastAsia="ar-SA"/>
        </w:rPr>
        <w:t>Т</w:t>
      </w:r>
      <w:r w:rsidRPr="00FE1AD7">
        <w:rPr>
          <w:rFonts w:ascii="Times New Roman" w:eastAsia="Times New Roman" w:hAnsi="Times New Roman" w:cs="Times New Roman"/>
          <w:color w:val="000000"/>
          <w:spacing w:val="-3"/>
          <w:kern w:val="1"/>
          <w:sz w:val="20"/>
          <w:szCs w:val="20"/>
          <w:lang w:eastAsia="ar-SA"/>
        </w:rPr>
        <w:t>А</w:t>
      </w:r>
      <w:r w:rsidRPr="00FE1AD7">
        <w:rPr>
          <w:rFonts w:ascii="Times New Roman" w:eastAsia="Times New Roman" w:hAnsi="Times New Roman" w:cs="Times New Roman"/>
          <w:color w:val="000000"/>
          <w:kern w:val="1"/>
          <w:sz w:val="20"/>
          <w:szCs w:val="20"/>
          <w:lang w:eastAsia="ar-SA"/>
        </w:rPr>
        <w:t>Н</w:t>
      </w:r>
      <w:r w:rsidRPr="00FE1AD7">
        <w:rPr>
          <w:rFonts w:ascii="Times New Roman" w:eastAsia="Times New Roman" w:hAnsi="Times New Roman" w:cs="Times New Roman"/>
          <w:color w:val="000000"/>
          <w:spacing w:val="2"/>
          <w:kern w:val="1"/>
          <w:sz w:val="20"/>
          <w:szCs w:val="20"/>
          <w:lang w:eastAsia="ar-SA"/>
        </w:rPr>
        <w:t>О</w:t>
      </w:r>
      <w:r w:rsidRPr="00FE1AD7">
        <w:rPr>
          <w:rFonts w:ascii="Times New Roman" w:eastAsia="Times New Roman" w:hAnsi="Times New Roman" w:cs="Times New Roman"/>
          <w:color w:val="000000"/>
          <w:kern w:val="1"/>
          <w:sz w:val="20"/>
          <w:szCs w:val="20"/>
          <w:lang w:eastAsia="ar-SA"/>
        </w:rPr>
        <w:t>ВЛ</w:t>
      </w:r>
      <w:r w:rsidRPr="00FE1AD7">
        <w:rPr>
          <w:rFonts w:ascii="Times New Roman" w:eastAsia="Times New Roman" w:hAnsi="Times New Roman" w:cs="Times New Roman"/>
          <w:color w:val="000000"/>
          <w:spacing w:val="-1"/>
          <w:kern w:val="1"/>
          <w:sz w:val="20"/>
          <w:szCs w:val="20"/>
          <w:lang w:eastAsia="ar-SA"/>
        </w:rPr>
        <w:t>Я</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Т</w:t>
      </w:r>
      <w:r w:rsidRPr="00FE1AD7">
        <w:rPr>
          <w:rFonts w:ascii="Times New Roman" w:eastAsia="Times New Roman" w:hAnsi="Times New Roman" w:cs="Times New Roman"/>
          <w:color w:val="000000"/>
          <w:kern w:val="1"/>
          <w:sz w:val="20"/>
          <w:szCs w:val="20"/>
          <w:lang w:eastAsia="ar-SA"/>
        </w:rPr>
        <w:t>:</w:t>
      </w:r>
    </w:p>
    <w:p w:rsidR="00FE1AD7" w:rsidRPr="00FE1AD7" w:rsidRDefault="00FE1AD7" w:rsidP="00FE1AD7">
      <w:pPr>
        <w:spacing w:after="37" w:line="240" w:lineRule="exact"/>
        <w:rPr>
          <w:rFonts w:ascii="Times New Roman" w:eastAsia="Times New Roman" w:hAnsi="Times New Roman" w:cs="Times New Roman"/>
          <w:kern w:val="1"/>
          <w:sz w:val="20"/>
          <w:szCs w:val="20"/>
          <w:lang w:eastAsia="ar-SA"/>
        </w:rPr>
      </w:pPr>
    </w:p>
    <w:p w:rsidR="00FE1AD7" w:rsidRPr="00FE1AD7" w:rsidRDefault="00FE1AD7" w:rsidP="00FE1AD7">
      <w:pPr>
        <w:spacing w:after="0" w:line="230" w:lineRule="auto"/>
        <w:ind w:right="571"/>
        <w:jc w:val="both"/>
        <w:rPr>
          <w:rFonts w:ascii="Times New Roman" w:eastAsia="Times New Roman" w:hAnsi="Times New Roman" w:cs="Times New Roman"/>
          <w:color w:val="000000"/>
          <w:spacing w:val="-3"/>
          <w:kern w:val="1"/>
          <w:sz w:val="20"/>
          <w:szCs w:val="20"/>
          <w:lang w:eastAsia="ar-SA"/>
        </w:rPr>
      </w:pPr>
      <w:r w:rsidRPr="00FE1AD7">
        <w:rPr>
          <w:rFonts w:ascii="Times New Roman" w:eastAsia="Times New Roman" w:hAnsi="Times New Roman" w:cs="Times New Roman"/>
          <w:color w:val="000000"/>
          <w:kern w:val="1"/>
          <w:sz w:val="20"/>
          <w:szCs w:val="20"/>
          <w:lang w:eastAsia="ar-SA"/>
        </w:rPr>
        <w:t>1.</w:t>
      </w:r>
      <w:r w:rsidRPr="00FE1AD7">
        <w:rPr>
          <w:rFonts w:ascii="Times New Roman" w:eastAsia="Times New Roman" w:hAnsi="Times New Roman" w:cs="Times New Roman"/>
          <w:color w:val="000000"/>
          <w:spacing w:val="4"/>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Пр</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ть</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_______________________</w:t>
      </w:r>
      <w:r w:rsidRPr="00FE1AD7">
        <w:rPr>
          <w:rFonts w:ascii="Times New Roman" w:eastAsia="Times New Roman" w:hAnsi="Times New Roman" w:cs="Times New Roman"/>
          <w:color w:val="000000"/>
          <w:spacing w:val="-4"/>
          <w:kern w:val="1"/>
          <w:sz w:val="20"/>
          <w:szCs w:val="20"/>
          <w:lang w:eastAsia="ar-SA"/>
        </w:rPr>
        <w:t>_</w:t>
      </w:r>
      <w:r w:rsidRPr="00FE1AD7">
        <w:rPr>
          <w:rFonts w:ascii="Times New Roman" w:eastAsia="Times New Roman" w:hAnsi="Times New Roman" w:cs="Times New Roman"/>
          <w:color w:val="000000"/>
          <w:kern w:val="1"/>
          <w:sz w:val="20"/>
          <w:szCs w:val="20"/>
          <w:lang w:eastAsia="ar-SA"/>
        </w:rPr>
        <w:t xml:space="preserve">______________________________________________ </w:t>
      </w:r>
    </w:p>
    <w:p w:rsidR="00FE1AD7" w:rsidRPr="00FE1AD7" w:rsidRDefault="00FE1AD7" w:rsidP="00FE1AD7">
      <w:pPr>
        <w:spacing w:after="0" w:line="230" w:lineRule="auto"/>
        <w:ind w:right="571"/>
        <w:jc w:val="center"/>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spacing w:val="-3"/>
          <w:kern w:val="1"/>
          <w:sz w:val="20"/>
          <w:szCs w:val="20"/>
          <w:lang w:eastAsia="ar-SA"/>
        </w:rPr>
        <w:t>(</w:t>
      </w:r>
      <w:r w:rsidRPr="00FE1AD7">
        <w:rPr>
          <w:rFonts w:ascii="Times New Roman" w:eastAsia="Times New Roman" w:hAnsi="Times New Roman" w:cs="Times New Roman"/>
          <w:color w:val="000000"/>
          <w:w w:val="99"/>
          <w:kern w:val="1"/>
          <w:sz w:val="20"/>
          <w:szCs w:val="20"/>
          <w:lang w:eastAsia="ar-SA"/>
        </w:rPr>
        <w:t>п</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spacing w:val="-3"/>
          <w:w w:val="99"/>
          <w:kern w:val="1"/>
          <w:sz w:val="20"/>
          <w:szCs w:val="20"/>
          <w:lang w:eastAsia="ar-SA"/>
        </w:rPr>
        <w:t>н</w:t>
      </w:r>
      <w:r w:rsidRPr="00FE1AD7">
        <w:rPr>
          <w:rFonts w:ascii="Times New Roman" w:eastAsia="Times New Roman" w:hAnsi="Times New Roman" w:cs="Times New Roman"/>
          <w:color w:val="000000"/>
          <w:spacing w:val="1"/>
          <w:kern w:val="1"/>
          <w:sz w:val="20"/>
          <w:szCs w:val="20"/>
          <w:lang w:eastAsia="ar-SA"/>
        </w:rPr>
        <w:t>ы</w:t>
      </w:r>
      <w:r w:rsidRPr="00FE1AD7">
        <w:rPr>
          <w:rFonts w:ascii="Times New Roman" w:eastAsia="Times New Roman" w:hAnsi="Times New Roman" w:cs="Times New Roman"/>
          <w:color w:val="000000"/>
          <w:w w:val="99"/>
          <w:kern w:val="1"/>
          <w:sz w:val="20"/>
          <w:szCs w:val="20"/>
          <w:lang w:eastAsia="ar-SA"/>
        </w:rPr>
        <w:t>й</w:t>
      </w:r>
      <w:r w:rsidRPr="00FE1AD7">
        <w:rPr>
          <w:rFonts w:ascii="Times New Roman" w:eastAsia="Times New Roman" w:hAnsi="Times New Roman" w:cs="Times New Roman"/>
          <w:color w:val="000000"/>
          <w:spacing w:val="-5"/>
          <w:kern w:val="1"/>
          <w:sz w:val="20"/>
          <w:szCs w:val="20"/>
          <w:lang w:eastAsia="ar-SA"/>
        </w:rPr>
        <w:t xml:space="preserve"> </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ъе</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spacing w:val="5"/>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у</w:t>
      </w:r>
      <w:r w:rsidRPr="00FE1AD7">
        <w:rPr>
          <w:rFonts w:ascii="Times New Roman" w:eastAsia="Times New Roman" w:hAnsi="Times New Roman" w:cs="Times New Roman"/>
          <w:color w:val="000000"/>
          <w:spacing w:val="-7"/>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3"/>
          <w:kern w:val="1"/>
          <w:sz w:val="20"/>
          <w:szCs w:val="20"/>
          <w:lang w:eastAsia="ar-SA"/>
        </w:rPr>
        <w:t>е</w:t>
      </w:r>
      <w:r w:rsidRPr="00FE1AD7">
        <w:rPr>
          <w:rFonts w:ascii="Times New Roman" w:eastAsia="Times New Roman" w:hAnsi="Times New Roman" w:cs="Times New Roman"/>
          <w:color w:val="000000"/>
          <w:kern w:val="1"/>
          <w:sz w:val="20"/>
          <w:szCs w:val="20"/>
          <w:lang w:eastAsia="ar-SA"/>
        </w:rPr>
        <w:t>сац</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с)</w:t>
      </w:r>
    </w:p>
    <w:p w:rsidR="00FE1AD7" w:rsidRPr="00FE1AD7" w:rsidRDefault="00FE1AD7" w:rsidP="00FE1AD7">
      <w:pPr>
        <w:spacing w:after="0" w:line="230" w:lineRule="auto"/>
        <w:ind w:right="571"/>
        <w:jc w:val="center"/>
        <w:rPr>
          <w:rFonts w:ascii="Times New Roman" w:eastAsia="Times New Roman" w:hAnsi="Times New Roman" w:cs="Times New Roman"/>
          <w:color w:val="000000"/>
          <w:kern w:val="1"/>
          <w:sz w:val="20"/>
          <w:szCs w:val="20"/>
          <w:lang w:eastAsia="ar-SA"/>
        </w:rPr>
      </w:pPr>
    </w:p>
    <w:p w:rsidR="00FE1AD7" w:rsidRPr="00FE1AD7" w:rsidRDefault="00FE1AD7" w:rsidP="00FE1AD7">
      <w:pPr>
        <w:spacing w:before="4" w:after="0" w:line="230" w:lineRule="auto"/>
        <w:ind w:right="435"/>
        <w:jc w:val="both"/>
        <w:rPr>
          <w:rFonts w:ascii="Times New Roman" w:eastAsia="Times New Roman" w:hAnsi="Times New Roman" w:cs="Times New Roman"/>
          <w:color w:val="000000"/>
          <w:spacing w:val="-3"/>
          <w:kern w:val="1"/>
          <w:sz w:val="20"/>
          <w:szCs w:val="20"/>
          <w:lang w:eastAsia="ar-SA"/>
        </w:rPr>
      </w:pP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w w:val="99"/>
          <w:kern w:val="1"/>
          <w:sz w:val="20"/>
          <w:szCs w:val="20"/>
          <w:lang w:eastAsia="ar-SA"/>
        </w:rPr>
        <w:t>л</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4"/>
          <w:kern w:val="1"/>
          <w:sz w:val="20"/>
          <w:szCs w:val="20"/>
          <w:lang w:eastAsia="ar-SA"/>
        </w:rPr>
        <w:t>у</w:t>
      </w:r>
      <w:r w:rsidRPr="00FE1AD7">
        <w:rPr>
          <w:rFonts w:ascii="Times New Roman" w:eastAsia="Times New Roman" w:hAnsi="Times New Roman" w:cs="Times New Roman"/>
          <w:color w:val="000000"/>
          <w:spacing w:val="-2"/>
          <w:w w:val="99"/>
          <w:kern w:val="1"/>
          <w:sz w:val="20"/>
          <w:szCs w:val="20"/>
          <w:lang w:eastAsia="ar-SA"/>
        </w:rPr>
        <w:t>ю</w:t>
      </w:r>
      <w:r w:rsidRPr="00FE1AD7">
        <w:rPr>
          <w:rFonts w:ascii="Times New Roman" w:eastAsia="Times New Roman" w:hAnsi="Times New Roman" w:cs="Times New Roman"/>
          <w:color w:val="000000"/>
          <w:spacing w:val="2"/>
          <w:w w:val="99"/>
          <w:kern w:val="1"/>
          <w:sz w:val="20"/>
          <w:szCs w:val="20"/>
          <w:lang w:eastAsia="ar-SA"/>
        </w:rPr>
        <w:t>щ</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5"/>
          <w:kern w:val="1"/>
          <w:sz w:val="20"/>
          <w:szCs w:val="20"/>
          <w:lang w:eastAsia="ar-SA"/>
        </w:rPr>
        <w:t>м</w:t>
      </w:r>
      <w:r w:rsidRPr="00FE1AD7">
        <w:rPr>
          <w:rFonts w:ascii="Times New Roman" w:eastAsia="Times New Roman" w:hAnsi="Times New Roman" w:cs="Times New Roman"/>
          <w:color w:val="000000"/>
          <w:kern w:val="1"/>
          <w:sz w:val="20"/>
          <w:szCs w:val="20"/>
          <w:lang w:eastAsia="ar-SA"/>
        </w:rPr>
        <w:t>у</w:t>
      </w:r>
      <w:r w:rsidRPr="00FE1AD7">
        <w:rPr>
          <w:rFonts w:ascii="Times New Roman" w:eastAsia="Times New Roman" w:hAnsi="Times New Roman" w:cs="Times New Roman"/>
          <w:color w:val="000000"/>
          <w:spacing w:val="-6"/>
          <w:kern w:val="1"/>
          <w:sz w:val="20"/>
          <w:szCs w:val="20"/>
          <w:lang w:eastAsia="ar-SA"/>
        </w:rPr>
        <w:t xml:space="preserve"> </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w w:val="99"/>
          <w:kern w:val="1"/>
          <w:sz w:val="20"/>
          <w:szCs w:val="20"/>
          <w:lang w:eastAsia="ar-SA"/>
        </w:rPr>
        <w:t>ъ</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spacing w:val="5"/>
          <w:kern w:val="1"/>
          <w:sz w:val="20"/>
          <w:szCs w:val="20"/>
          <w:lang w:eastAsia="ar-SA"/>
        </w:rPr>
        <w:t>т</w:t>
      </w:r>
      <w:r w:rsidRPr="00FE1AD7">
        <w:rPr>
          <w:rFonts w:ascii="Times New Roman" w:eastAsia="Times New Roman" w:hAnsi="Times New Roman" w:cs="Times New Roman"/>
          <w:color w:val="000000"/>
          <w:kern w:val="1"/>
          <w:sz w:val="20"/>
          <w:szCs w:val="20"/>
          <w:lang w:eastAsia="ar-SA"/>
        </w:rPr>
        <w:t>у</w:t>
      </w:r>
      <w:r w:rsidRPr="00FE1AD7">
        <w:rPr>
          <w:rFonts w:ascii="Times New Roman" w:eastAsia="Times New Roman" w:hAnsi="Times New Roman" w:cs="Times New Roman"/>
          <w:color w:val="000000"/>
          <w:spacing w:val="-7"/>
          <w:kern w:val="1"/>
          <w:sz w:val="20"/>
          <w:szCs w:val="20"/>
          <w:lang w:eastAsia="ar-SA"/>
        </w:rPr>
        <w:t xml:space="preserve"> </w:t>
      </w:r>
      <w:r w:rsidRPr="00FE1AD7">
        <w:rPr>
          <w:rFonts w:ascii="Times New Roman" w:eastAsia="Times New Roman" w:hAnsi="Times New Roman" w:cs="Times New Roman"/>
          <w:color w:val="000000"/>
          <w:spacing w:val="3"/>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ес</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w w:val="99"/>
          <w:kern w:val="1"/>
          <w:sz w:val="20"/>
          <w:szCs w:val="20"/>
          <w:lang w:eastAsia="ar-SA"/>
        </w:rPr>
        <w:t>ц</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 xml:space="preserve">___________________________________________________________ </w:t>
      </w:r>
    </w:p>
    <w:p w:rsidR="00FE1AD7" w:rsidRPr="00FE1AD7" w:rsidRDefault="00FE1AD7" w:rsidP="00FE1AD7">
      <w:pPr>
        <w:spacing w:before="4" w:after="0" w:line="230" w:lineRule="auto"/>
        <w:ind w:right="435"/>
        <w:jc w:val="center"/>
        <w:rPr>
          <w:rFonts w:ascii="Times New Roman" w:eastAsia="Times New Roman" w:hAnsi="Times New Roman" w:cs="Times New Roman"/>
          <w:color w:val="000000"/>
          <w:spacing w:val="4"/>
          <w:kern w:val="1"/>
          <w:sz w:val="20"/>
          <w:szCs w:val="20"/>
          <w:lang w:eastAsia="ar-SA"/>
        </w:rPr>
      </w:pPr>
      <w:r w:rsidRPr="00FE1AD7">
        <w:rPr>
          <w:rFonts w:ascii="Times New Roman" w:eastAsia="Times New Roman" w:hAnsi="Times New Roman" w:cs="Times New Roman"/>
          <w:color w:val="000000"/>
          <w:spacing w:val="-3"/>
          <w:kern w:val="1"/>
          <w:sz w:val="20"/>
          <w:szCs w:val="20"/>
          <w:lang w:eastAsia="ar-SA"/>
        </w:rPr>
        <w:t>(</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spacing w:val="-1"/>
          <w:kern w:val="1"/>
          <w:sz w:val="20"/>
          <w:szCs w:val="20"/>
          <w:lang w:eastAsia="ar-SA"/>
        </w:rPr>
        <w:t>д</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2"/>
          <w:kern w:val="1"/>
          <w:sz w:val="20"/>
          <w:szCs w:val="20"/>
          <w:lang w:eastAsia="ar-SA"/>
        </w:rPr>
        <w:t>м</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4"/>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ан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4"/>
          <w:kern w:val="1"/>
          <w:sz w:val="20"/>
          <w:szCs w:val="20"/>
          <w:lang w:eastAsia="ar-SA"/>
        </w:rPr>
        <w:t xml:space="preserve"> </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пи</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2"/>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ни</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ес</w:t>
      </w:r>
      <w:r w:rsidRPr="00FE1AD7">
        <w:rPr>
          <w:rFonts w:ascii="Times New Roman" w:eastAsia="Times New Roman" w:hAnsi="Times New Roman" w:cs="Times New Roman"/>
          <w:color w:val="000000"/>
          <w:spacing w:val="-4"/>
          <w:w w:val="99"/>
          <w:kern w:val="1"/>
          <w:sz w:val="20"/>
          <w:szCs w:val="20"/>
          <w:lang w:eastAsia="ar-SA"/>
        </w:rPr>
        <w:t>т</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4"/>
          <w:kern w:val="1"/>
          <w:sz w:val="20"/>
          <w:szCs w:val="20"/>
          <w:lang w:eastAsia="ar-SA"/>
        </w:rPr>
        <w:t>х</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ж</w:t>
      </w:r>
      <w:r w:rsidRPr="00FE1AD7">
        <w:rPr>
          <w:rFonts w:ascii="Times New Roman" w:eastAsia="Times New Roman" w:hAnsi="Times New Roman" w:cs="Times New Roman"/>
          <w:color w:val="000000"/>
          <w:kern w:val="1"/>
          <w:sz w:val="20"/>
          <w:szCs w:val="20"/>
          <w:lang w:eastAsia="ar-SA"/>
        </w:rPr>
        <w:t>дения</w:t>
      </w:r>
    </w:p>
    <w:p w:rsidR="00FE1AD7" w:rsidRPr="00FE1AD7" w:rsidRDefault="00FE1AD7" w:rsidP="00FE1AD7">
      <w:pPr>
        <w:spacing w:before="5" w:after="0" w:line="240" w:lineRule="auto"/>
        <w:ind w:right="-20"/>
        <w:jc w:val="center"/>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w w:val="99"/>
          <w:kern w:val="1"/>
          <w:sz w:val="20"/>
          <w:szCs w:val="20"/>
          <w:lang w:eastAsia="ar-SA"/>
        </w:rPr>
        <w:t>ъ</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kern w:val="1"/>
          <w:sz w:val="20"/>
          <w:szCs w:val="20"/>
          <w:lang w:eastAsia="ar-SA"/>
        </w:rPr>
        <w:t>та</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kern w:val="1"/>
          <w:sz w:val="20"/>
          <w:szCs w:val="20"/>
          <w:lang w:eastAsia="ar-SA"/>
        </w:rPr>
        <w:t>ц</w:t>
      </w:r>
      <w:r w:rsidRPr="00FE1AD7">
        <w:rPr>
          <w:rFonts w:ascii="Times New Roman" w:eastAsia="Times New Roman" w:hAnsi="Times New Roman" w:cs="Times New Roman"/>
          <w:color w:val="000000"/>
          <w:spacing w:val="1"/>
          <w:kern w:val="1"/>
          <w:sz w:val="20"/>
          <w:szCs w:val="20"/>
          <w:lang w:eastAsia="ar-SA"/>
        </w:rPr>
        <w:t>ии</w:t>
      </w:r>
      <w:r w:rsidRPr="00FE1AD7">
        <w:rPr>
          <w:rFonts w:ascii="Times New Roman" w:eastAsia="Times New Roman" w:hAnsi="Times New Roman" w:cs="Times New Roman"/>
          <w:color w:val="000000"/>
          <w:kern w:val="1"/>
          <w:sz w:val="20"/>
          <w:szCs w:val="20"/>
          <w:lang w:eastAsia="ar-SA"/>
        </w:rPr>
        <w:t>,</w:t>
      </w:r>
    </w:p>
    <w:p w:rsidR="00FE1AD7" w:rsidRPr="00FE1AD7" w:rsidRDefault="00FE1AD7" w:rsidP="00FE1AD7">
      <w:pPr>
        <w:spacing w:after="0" w:line="230" w:lineRule="auto"/>
        <w:ind w:right="317"/>
        <w:jc w:val="center"/>
        <w:rPr>
          <w:rFonts w:ascii="Times New Roman" w:eastAsia="Times New Roman" w:hAnsi="Times New Roman" w:cs="Times New Roman"/>
          <w:color w:val="000000"/>
          <w:spacing w:val="1"/>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______________________________________________________________________________ </w:t>
      </w:r>
      <w:r w:rsidRPr="00FE1AD7">
        <w:rPr>
          <w:rFonts w:ascii="Times New Roman" w:eastAsia="Times New Roman" w:hAnsi="Times New Roman" w:cs="Times New Roman"/>
          <w:color w:val="000000"/>
          <w:spacing w:val="-1"/>
          <w:kern w:val="1"/>
          <w:sz w:val="20"/>
          <w:szCs w:val="20"/>
          <w:lang w:eastAsia="ar-SA"/>
        </w:rPr>
        <w:t>ка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с</w:t>
      </w:r>
      <w:r w:rsidRPr="00FE1AD7">
        <w:rPr>
          <w:rFonts w:ascii="Times New Roman" w:eastAsia="Times New Roman" w:hAnsi="Times New Roman" w:cs="Times New Roman"/>
          <w:color w:val="000000"/>
          <w:kern w:val="1"/>
          <w:sz w:val="20"/>
          <w:szCs w:val="20"/>
          <w:lang w:eastAsia="ar-SA"/>
        </w:rPr>
        <w:t>тр</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spacing w:val="2"/>
          <w:kern w:val="1"/>
          <w:sz w:val="20"/>
          <w:szCs w:val="20"/>
          <w:lang w:eastAsia="ar-SA"/>
        </w:rPr>
        <w:t>ы</w:t>
      </w:r>
      <w:r w:rsidRPr="00FE1AD7">
        <w:rPr>
          <w:rFonts w:ascii="Times New Roman" w:eastAsia="Times New Roman" w:hAnsi="Times New Roman" w:cs="Times New Roman"/>
          <w:color w:val="000000"/>
          <w:w w:val="99"/>
          <w:kern w:val="1"/>
          <w:sz w:val="20"/>
          <w:szCs w:val="20"/>
          <w:lang w:eastAsia="ar-SA"/>
        </w:rPr>
        <w:t>й</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spacing w:val="-4"/>
          <w:w w:val="99"/>
          <w:kern w:val="1"/>
          <w:sz w:val="20"/>
          <w:szCs w:val="20"/>
          <w:lang w:eastAsia="ar-SA"/>
        </w:rPr>
        <w:t>н</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ер</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w w:val="99"/>
          <w:kern w:val="1"/>
          <w:sz w:val="20"/>
          <w:szCs w:val="20"/>
          <w:lang w:eastAsia="ar-SA"/>
        </w:rPr>
        <w:t>ъ</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к</w:t>
      </w:r>
      <w:r w:rsidRPr="00FE1AD7">
        <w:rPr>
          <w:rFonts w:ascii="Times New Roman" w:eastAsia="Times New Roman" w:hAnsi="Times New Roman" w:cs="Times New Roman"/>
          <w:color w:val="000000"/>
          <w:kern w:val="1"/>
          <w:sz w:val="20"/>
          <w:szCs w:val="20"/>
          <w:lang w:eastAsia="ar-SA"/>
        </w:rPr>
        <w:t>та</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spacing w:val="-3"/>
          <w:kern w:val="1"/>
          <w:sz w:val="20"/>
          <w:szCs w:val="20"/>
          <w:lang w:eastAsia="ar-SA"/>
        </w:rPr>
        <w:t>и</w:t>
      </w:r>
      <w:r w:rsidRPr="00FE1AD7">
        <w:rPr>
          <w:rFonts w:ascii="Times New Roman" w:eastAsia="Times New Roman" w:hAnsi="Times New Roman" w:cs="Times New Roman"/>
          <w:color w:val="000000"/>
          <w:spacing w:val="1"/>
          <w:kern w:val="1"/>
          <w:sz w:val="20"/>
          <w:szCs w:val="20"/>
          <w:lang w:eastAsia="ar-SA"/>
        </w:rPr>
        <w:t>жи</w:t>
      </w:r>
      <w:r w:rsidRPr="00FE1AD7">
        <w:rPr>
          <w:rFonts w:ascii="Times New Roman" w:eastAsia="Times New Roman" w:hAnsi="Times New Roman" w:cs="Times New Roman"/>
          <w:color w:val="000000"/>
          <w:spacing w:val="-2"/>
          <w:kern w:val="1"/>
          <w:sz w:val="20"/>
          <w:szCs w:val="20"/>
          <w:lang w:eastAsia="ar-SA"/>
        </w:rPr>
        <w:t>м</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4"/>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и, я</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spacing w:val="-4"/>
          <w:kern w:val="1"/>
          <w:sz w:val="20"/>
          <w:szCs w:val="20"/>
          <w:lang w:eastAsia="ar-SA"/>
        </w:rPr>
        <w:t>л</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1"/>
          <w:w w:val="99"/>
          <w:kern w:val="1"/>
          <w:sz w:val="20"/>
          <w:szCs w:val="20"/>
          <w:lang w:eastAsia="ar-SA"/>
        </w:rPr>
        <w:t>ю</w:t>
      </w:r>
      <w:r w:rsidRPr="00FE1AD7">
        <w:rPr>
          <w:rFonts w:ascii="Times New Roman" w:eastAsia="Times New Roman" w:hAnsi="Times New Roman" w:cs="Times New Roman"/>
          <w:color w:val="000000"/>
          <w:spacing w:val="1"/>
          <w:w w:val="99"/>
          <w:kern w:val="1"/>
          <w:sz w:val="20"/>
          <w:szCs w:val="20"/>
          <w:lang w:eastAsia="ar-SA"/>
        </w:rPr>
        <w:t>щ</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г</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kern w:val="1"/>
          <w:sz w:val="20"/>
          <w:szCs w:val="20"/>
          <w:lang w:eastAsia="ar-SA"/>
        </w:rPr>
        <w:t>ся</w:t>
      </w:r>
      <w:r w:rsidRPr="00FE1AD7">
        <w:rPr>
          <w:rFonts w:ascii="Times New Roman" w:eastAsia="Times New Roman" w:hAnsi="Times New Roman" w:cs="Times New Roman"/>
          <w:color w:val="000000"/>
          <w:spacing w:val="-7"/>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ъе</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ом</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ре</w:t>
      </w:r>
      <w:r w:rsidRPr="00FE1AD7">
        <w:rPr>
          <w:rFonts w:ascii="Times New Roman" w:eastAsia="Times New Roman" w:hAnsi="Times New Roman" w:cs="Times New Roman"/>
          <w:color w:val="000000"/>
          <w:spacing w:val="-1"/>
          <w:kern w:val="1"/>
          <w:sz w:val="20"/>
          <w:szCs w:val="20"/>
          <w:lang w:eastAsia="ar-SA"/>
        </w:rPr>
        <w:t>са</w:t>
      </w:r>
      <w:r w:rsidRPr="00FE1AD7">
        <w:rPr>
          <w:rFonts w:ascii="Times New Roman" w:eastAsia="Times New Roman" w:hAnsi="Times New Roman" w:cs="Times New Roman"/>
          <w:color w:val="000000"/>
          <w:kern w:val="1"/>
          <w:sz w:val="20"/>
          <w:szCs w:val="20"/>
          <w:lang w:eastAsia="ar-SA"/>
        </w:rPr>
        <w:t>ц</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w w:val="99"/>
          <w:kern w:val="1"/>
          <w:sz w:val="20"/>
          <w:szCs w:val="20"/>
          <w:lang w:eastAsia="ar-SA"/>
        </w:rPr>
        <w:t>и</w:t>
      </w:r>
    </w:p>
    <w:p w:rsidR="00FE1AD7" w:rsidRPr="00FE1AD7" w:rsidRDefault="00FE1AD7" w:rsidP="00FE1AD7">
      <w:pPr>
        <w:spacing w:before="4" w:after="0" w:line="230" w:lineRule="auto"/>
        <w:ind w:right="628"/>
        <w:jc w:val="center"/>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spacing w:val="1"/>
          <w:kern w:val="1"/>
          <w:sz w:val="20"/>
          <w:szCs w:val="20"/>
          <w:lang w:eastAsia="ar-SA"/>
        </w:rPr>
        <w:t>(</w:t>
      </w:r>
      <w:r w:rsidRPr="00FE1AD7">
        <w:rPr>
          <w:rFonts w:ascii="Times New Roman" w:eastAsia="Times New Roman" w:hAnsi="Times New Roman" w:cs="Times New Roman"/>
          <w:color w:val="000000"/>
          <w:kern w:val="1"/>
          <w:sz w:val="20"/>
          <w:szCs w:val="20"/>
          <w:lang w:eastAsia="ar-SA"/>
        </w:rPr>
        <w:t>в</w:t>
      </w:r>
      <w:r w:rsidRPr="00FE1AD7">
        <w:rPr>
          <w:rFonts w:ascii="Times New Roman" w:eastAsia="Times New Roman" w:hAnsi="Times New Roman" w:cs="Times New Roman"/>
          <w:color w:val="000000"/>
          <w:spacing w:val="4"/>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сл</w:t>
      </w:r>
      <w:r w:rsidRPr="00FE1AD7">
        <w:rPr>
          <w:rFonts w:ascii="Times New Roman" w:eastAsia="Times New Roman" w:hAnsi="Times New Roman" w:cs="Times New Roman"/>
          <w:color w:val="000000"/>
          <w:spacing w:val="-9"/>
          <w:kern w:val="1"/>
          <w:sz w:val="20"/>
          <w:szCs w:val="20"/>
          <w:lang w:eastAsia="ar-SA"/>
        </w:rPr>
        <w:t>у</w:t>
      </w:r>
      <w:r w:rsidRPr="00FE1AD7">
        <w:rPr>
          <w:rFonts w:ascii="Times New Roman" w:eastAsia="Times New Roman" w:hAnsi="Times New Roman" w:cs="Times New Roman"/>
          <w:color w:val="000000"/>
          <w:spacing w:val="-1"/>
          <w:kern w:val="1"/>
          <w:sz w:val="20"/>
          <w:szCs w:val="20"/>
          <w:lang w:eastAsia="ar-SA"/>
        </w:rPr>
        <w:t>ча</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1"/>
          <w:w w:val="99"/>
          <w:kern w:val="1"/>
          <w:sz w:val="20"/>
          <w:szCs w:val="20"/>
          <w:lang w:eastAsia="ar-SA"/>
        </w:rPr>
        <w:t>п</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w w:val="99"/>
          <w:kern w:val="1"/>
          <w:sz w:val="20"/>
          <w:szCs w:val="20"/>
          <w:lang w:eastAsia="ar-SA"/>
        </w:rPr>
        <w:t>ни</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реса</w:t>
      </w:r>
      <w:r w:rsidRPr="00FE1AD7">
        <w:rPr>
          <w:rFonts w:ascii="Times New Roman" w:eastAsia="Times New Roman" w:hAnsi="Times New Roman" w:cs="Times New Roman"/>
          <w:color w:val="000000"/>
          <w:spacing w:val="1"/>
          <w:kern w:val="1"/>
          <w:sz w:val="20"/>
          <w:szCs w:val="20"/>
          <w:lang w:eastAsia="ar-SA"/>
        </w:rPr>
        <w:t xml:space="preserve"> п</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ле</w:t>
      </w:r>
      <w:r w:rsidRPr="00FE1AD7">
        <w:rPr>
          <w:rFonts w:ascii="Times New Roman" w:eastAsia="Times New Roman" w:hAnsi="Times New Roman" w:cs="Times New Roman"/>
          <w:color w:val="000000"/>
          <w:spacing w:val="-3"/>
          <w:kern w:val="1"/>
          <w:sz w:val="20"/>
          <w:szCs w:val="20"/>
          <w:lang w:eastAsia="ar-SA"/>
        </w:rPr>
        <w:t>н</w:t>
      </w:r>
      <w:r w:rsidRPr="00FE1AD7">
        <w:rPr>
          <w:rFonts w:ascii="Times New Roman" w:eastAsia="Times New Roman" w:hAnsi="Times New Roman" w:cs="Times New Roman"/>
          <w:color w:val="000000"/>
          <w:spacing w:val="-4"/>
          <w:kern w:val="1"/>
          <w:sz w:val="20"/>
          <w:szCs w:val="20"/>
          <w:lang w:eastAsia="ar-SA"/>
        </w:rPr>
        <w:t>н</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у</w:t>
      </w:r>
      <w:r w:rsidRPr="00FE1AD7">
        <w:rPr>
          <w:rFonts w:ascii="Times New Roman" w:eastAsia="Times New Roman" w:hAnsi="Times New Roman" w:cs="Times New Roman"/>
          <w:color w:val="000000"/>
          <w:spacing w:val="-6"/>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на</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г</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9"/>
          <w:kern w:val="1"/>
          <w:sz w:val="20"/>
          <w:szCs w:val="20"/>
          <w:lang w:eastAsia="ar-SA"/>
        </w:rPr>
        <w:t>у</w:t>
      </w:r>
      <w:r w:rsidRPr="00FE1AD7">
        <w:rPr>
          <w:rFonts w:ascii="Times New Roman" w:eastAsia="Times New Roman" w:hAnsi="Times New Roman" w:cs="Times New Roman"/>
          <w:color w:val="000000"/>
          <w:spacing w:val="-3"/>
          <w:kern w:val="1"/>
          <w:sz w:val="20"/>
          <w:szCs w:val="20"/>
          <w:lang w:eastAsia="ar-SA"/>
        </w:rPr>
        <w:t>д</w:t>
      </w:r>
      <w:r w:rsidRPr="00FE1AD7">
        <w:rPr>
          <w:rFonts w:ascii="Times New Roman" w:eastAsia="Times New Roman" w:hAnsi="Times New Roman" w:cs="Times New Roman"/>
          <w:color w:val="000000"/>
          <w:kern w:val="1"/>
          <w:sz w:val="20"/>
          <w:szCs w:val="20"/>
          <w:lang w:eastAsia="ar-SA"/>
        </w:rPr>
        <w:t>ар</w:t>
      </w:r>
      <w:r w:rsidRPr="00FE1AD7">
        <w:rPr>
          <w:rFonts w:ascii="Times New Roman" w:eastAsia="Times New Roman" w:hAnsi="Times New Roman" w:cs="Times New Roman"/>
          <w:color w:val="000000"/>
          <w:spacing w:val="-1"/>
          <w:kern w:val="1"/>
          <w:sz w:val="20"/>
          <w:szCs w:val="20"/>
          <w:lang w:eastAsia="ar-SA"/>
        </w:rPr>
        <w:t>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kern w:val="1"/>
          <w:sz w:val="20"/>
          <w:szCs w:val="20"/>
          <w:lang w:eastAsia="ar-SA"/>
        </w:rPr>
        <w:t>ен</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spacing w:val="2"/>
          <w:kern w:val="1"/>
          <w:sz w:val="20"/>
          <w:szCs w:val="20"/>
          <w:lang w:eastAsia="ar-SA"/>
        </w:rPr>
        <w:t>ы</w:t>
      </w:r>
      <w:r w:rsidRPr="00FE1AD7">
        <w:rPr>
          <w:rFonts w:ascii="Times New Roman" w:eastAsia="Times New Roman" w:hAnsi="Times New Roman" w:cs="Times New Roman"/>
          <w:color w:val="000000"/>
          <w:kern w:val="1"/>
          <w:sz w:val="20"/>
          <w:szCs w:val="20"/>
          <w:lang w:eastAsia="ar-SA"/>
        </w:rPr>
        <w:t>й</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1"/>
          <w:kern w:val="1"/>
          <w:sz w:val="20"/>
          <w:szCs w:val="20"/>
          <w:lang w:eastAsia="ar-SA"/>
        </w:rPr>
        <w:t>ас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spacing w:val="1"/>
          <w:kern w:val="1"/>
          <w:sz w:val="20"/>
          <w:szCs w:val="20"/>
          <w:lang w:eastAsia="ar-SA"/>
        </w:rPr>
        <w:t>ы</w:t>
      </w:r>
      <w:r w:rsidRPr="00FE1AD7">
        <w:rPr>
          <w:rFonts w:ascii="Times New Roman" w:eastAsia="Times New Roman" w:hAnsi="Times New Roman" w:cs="Times New Roman"/>
          <w:color w:val="000000"/>
          <w:w w:val="99"/>
          <w:kern w:val="1"/>
          <w:sz w:val="20"/>
          <w:szCs w:val="20"/>
          <w:lang w:eastAsia="ar-SA"/>
        </w:rPr>
        <w:t>й</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у</w:t>
      </w:r>
      <w:r w:rsidRPr="00FE1AD7">
        <w:rPr>
          <w:rFonts w:ascii="Times New Roman" w:eastAsia="Times New Roman" w:hAnsi="Times New Roman" w:cs="Times New Roman"/>
          <w:color w:val="000000"/>
          <w:spacing w:val="-1"/>
          <w:kern w:val="1"/>
          <w:sz w:val="20"/>
          <w:szCs w:val="20"/>
          <w:lang w:eastAsia="ar-SA"/>
        </w:rPr>
        <w:t>че</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ъе</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spacing w:val="4"/>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у</w:t>
      </w:r>
      <w:r w:rsidRPr="00FE1AD7">
        <w:rPr>
          <w:rFonts w:ascii="Times New Roman" w:eastAsia="Times New Roman" w:hAnsi="Times New Roman" w:cs="Times New Roman"/>
          <w:color w:val="000000"/>
          <w:spacing w:val="-6"/>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не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1"/>
          <w:kern w:val="1"/>
          <w:sz w:val="20"/>
          <w:szCs w:val="20"/>
          <w:lang w:eastAsia="ar-SA"/>
        </w:rPr>
        <w:t>ви</w:t>
      </w:r>
      <w:r w:rsidRPr="00FE1AD7">
        <w:rPr>
          <w:rFonts w:ascii="Times New Roman" w:eastAsia="Times New Roman" w:hAnsi="Times New Roman" w:cs="Times New Roman"/>
          <w:color w:val="000000"/>
          <w:spacing w:val="2"/>
          <w:kern w:val="1"/>
          <w:sz w:val="20"/>
          <w:szCs w:val="20"/>
          <w:lang w:eastAsia="ar-SA"/>
        </w:rPr>
        <w:t>ж</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spacing w:val="-2"/>
          <w:kern w:val="1"/>
          <w:sz w:val="20"/>
          <w:szCs w:val="20"/>
          <w:lang w:eastAsia="ar-SA"/>
        </w:rPr>
        <w:t>м</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spacing w:val="-2"/>
          <w:kern w:val="1"/>
          <w:sz w:val="20"/>
          <w:szCs w:val="20"/>
          <w:lang w:eastAsia="ar-SA"/>
        </w:rPr>
        <w:t>)</w:t>
      </w:r>
      <w:r w:rsidRPr="00FE1AD7">
        <w:rPr>
          <w:rFonts w:ascii="Times New Roman" w:eastAsia="Times New Roman" w:hAnsi="Times New Roman" w:cs="Times New Roman"/>
          <w:color w:val="000000"/>
          <w:kern w:val="1"/>
          <w:sz w:val="20"/>
          <w:szCs w:val="20"/>
          <w:lang w:eastAsia="ar-SA"/>
        </w:rPr>
        <w:t>,</w:t>
      </w:r>
    </w:p>
    <w:p w:rsidR="00FE1AD7" w:rsidRPr="00FE1AD7" w:rsidRDefault="00FE1AD7" w:rsidP="00FE1AD7">
      <w:pPr>
        <w:spacing w:before="4" w:after="0" w:line="230" w:lineRule="auto"/>
        <w:ind w:right="628"/>
        <w:jc w:val="center"/>
        <w:rPr>
          <w:rFonts w:ascii="Times New Roman" w:eastAsia="Times New Roman" w:hAnsi="Times New Roman" w:cs="Times New Roman"/>
          <w:color w:val="000000"/>
          <w:kern w:val="1"/>
          <w:sz w:val="20"/>
          <w:szCs w:val="20"/>
          <w:lang w:eastAsia="ar-SA"/>
        </w:rPr>
      </w:pPr>
    </w:p>
    <w:p w:rsidR="00FE1AD7" w:rsidRPr="00FE1AD7" w:rsidRDefault="00FE1AD7" w:rsidP="00FE1AD7">
      <w:pPr>
        <w:spacing w:after="0" w:line="100" w:lineRule="atLeast"/>
        <w:ind w:right="317"/>
        <w:jc w:val="center"/>
        <w:rPr>
          <w:rFonts w:ascii="Times New Roman" w:eastAsia="Times New Roman" w:hAnsi="Times New Roman" w:cs="Times New Roman"/>
          <w:color w:val="000000"/>
          <w:w w:val="99"/>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_______________________________________________________________________________ </w:t>
      </w:r>
      <w:r w:rsidRPr="00FE1AD7">
        <w:rPr>
          <w:rFonts w:ascii="Times New Roman" w:eastAsia="Times New Roman" w:hAnsi="Times New Roman" w:cs="Times New Roman"/>
          <w:color w:val="000000"/>
          <w:spacing w:val="-1"/>
          <w:kern w:val="1"/>
          <w:sz w:val="20"/>
          <w:szCs w:val="20"/>
          <w:lang w:eastAsia="ar-SA"/>
        </w:rPr>
        <w:t>ка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с</w:t>
      </w:r>
      <w:r w:rsidRPr="00FE1AD7">
        <w:rPr>
          <w:rFonts w:ascii="Times New Roman" w:eastAsia="Times New Roman" w:hAnsi="Times New Roman" w:cs="Times New Roman"/>
          <w:color w:val="000000"/>
          <w:kern w:val="1"/>
          <w:sz w:val="20"/>
          <w:szCs w:val="20"/>
          <w:lang w:eastAsia="ar-SA"/>
        </w:rPr>
        <w:t>тр</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spacing w:val="2"/>
          <w:kern w:val="1"/>
          <w:sz w:val="20"/>
          <w:szCs w:val="20"/>
          <w:lang w:eastAsia="ar-SA"/>
        </w:rPr>
        <w:t>ы</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2"/>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омер</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kern w:val="1"/>
          <w:sz w:val="20"/>
          <w:szCs w:val="20"/>
          <w:lang w:eastAsia="ar-SA"/>
        </w:rPr>
        <w:t>,</w:t>
      </w:r>
      <w:r w:rsidRPr="00FE1AD7">
        <w:rPr>
          <w:rFonts w:ascii="Times New Roman" w:eastAsia="Times New Roman" w:hAnsi="Times New Roman" w:cs="Times New Roman"/>
          <w:color w:val="000000"/>
          <w:spacing w:val="4"/>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ес</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spacing w:val="-5"/>
          <w:kern w:val="1"/>
          <w:sz w:val="20"/>
          <w:szCs w:val="20"/>
          <w:lang w:eastAsia="ar-SA"/>
        </w:rPr>
        <w:t>с</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ен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б</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ъе</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ах</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не</w:t>
      </w:r>
      <w:r w:rsidRPr="00FE1AD7">
        <w:rPr>
          <w:rFonts w:ascii="Times New Roman" w:eastAsia="Times New Roman" w:hAnsi="Times New Roman" w:cs="Times New Roman"/>
          <w:color w:val="000000"/>
          <w:spacing w:val="-1"/>
          <w:kern w:val="1"/>
          <w:sz w:val="20"/>
          <w:szCs w:val="20"/>
          <w:lang w:eastAsia="ar-SA"/>
        </w:rPr>
        <w:t>д</w:t>
      </w:r>
      <w:r w:rsidRPr="00FE1AD7">
        <w:rPr>
          <w:rFonts w:ascii="Times New Roman" w:eastAsia="Times New Roman" w:hAnsi="Times New Roman" w:cs="Times New Roman"/>
          <w:color w:val="000000"/>
          <w:kern w:val="1"/>
          <w:sz w:val="20"/>
          <w:szCs w:val="20"/>
          <w:lang w:eastAsia="ar-SA"/>
        </w:rPr>
        <w:t>вижи</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spacing w:val="2"/>
          <w:kern w:val="1"/>
          <w:sz w:val="20"/>
          <w:szCs w:val="20"/>
          <w:lang w:eastAsia="ar-SA"/>
        </w:rPr>
        <w:t>о</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w:t>
      </w:r>
    </w:p>
    <w:p w:rsidR="00FE1AD7" w:rsidRPr="00FE1AD7" w:rsidRDefault="00FE1AD7" w:rsidP="00FE1AD7">
      <w:pPr>
        <w:spacing w:after="0" w:line="100" w:lineRule="atLeast"/>
        <w:ind w:right="955"/>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з</w:t>
      </w:r>
      <w:r w:rsidRPr="00FE1AD7">
        <w:rPr>
          <w:rFonts w:ascii="Times New Roman" w:eastAsia="Times New Roman" w:hAnsi="Times New Roman" w:cs="Times New Roman"/>
          <w:color w:val="000000"/>
          <w:spacing w:val="4"/>
          <w:kern w:val="1"/>
          <w:sz w:val="20"/>
          <w:szCs w:val="20"/>
          <w:lang w:eastAsia="ar-SA"/>
        </w:rPr>
        <w:t xml:space="preserve"> </w:t>
      </w:r>
      <w:r w:rsidRPr="00FE1AD7">
        <w:rPr>
          <w:rFonts w:ascii="Times New Roman" w:eastAsia="Times New Roman" w:hAnsi="Times New Roman" w:cs="Times New Roman"/>
          <w:color w:val="000000"/>
          <w:spacing w:val="-5"/>
          <w:kern w:val="1"/>
          <w:sz w:val="20"/>
          <w:szCs w:val="20"/>
          <w:lang w:eastAsia="ar-SA"/>
        </w:rPr>
        <w:t>к</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т</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ых</w:t>
      </w:r>
      <w:r w:rsidRPr="00FE1AD7">
        <w:rPr>
          <w:rFonts w:ascii="Times New Roman" w:eastAsia="Times New Roman" w:hAnsi="Times New Roman" w:cs="Times New Roman"/>
          <w:color w:val="000000"/>
          <w:spacing w:val="-7"/>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spacing w:val="5"/>
          <w:kern w:val="1"/>
          <w:sz w:val="20"/>
          <w:szCs w:val="20"/>
          <w:lang w:eastAsia="ar-SA"/>
        </w:rPr>
        <w:t>з</w:t>
      </w:r>
      <w:r w:rsidRPr="00FE1AD7">
        <w:rPr>
          <w:rFonts w:ascii="Times New Roman" w:eastAsia="Times New Roman" w:hAnsi="Times New Roman" w:cs="Times New Roman"/>
          <w:color w:val="000000"/>
          <w:spacing w:val="-9"/>
          <w:kern w:val="1"/>
          <w:sz w:val="20"/>
          <w:szCs w:val="20"/>
          <w:lang w:eastAsia="ar-SA"/>
        </w:rPr>
        <w:t>у</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тся</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ъе</w:t>
      </w:r>
      <w:r w:rsidRPr="00FE1AD7">
        <w:rPr>
          <w:rFonts w:ascii="Times New Roman" w:eastAsia="Times New Roman" w:hAnsi="Times New Roman" w:cs="Times New Roman"/>
          <w:color w:val="000000"/>
          <w:spacing w:val="-2"/>
          <w:kern w:val="1"/>
          <w:sz w:val="20"/>
          <w:szCs w:val="20"/>
          <w:lang w:eastAsia="ar-SA"/>
        </w:rPr>
        <w:t>к</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еса</w:t>
      </w:r>
      <w:r w:rsidRPr="00FE1AD7">
        <w:rPr>
          <w:rFonts w:ascii="Times New Roman" w:eastAsia="Times New Roman" w:hAnsi="Times New Roman" w:cs="Times New Roman"/>
          <w:color w:val="000000"/>
          <w:spacing w:val="1"/>
          <w:kern w:val="1"/>
          <w:sz w:val="20"/>
          <w:szCs w:val="20"/>
          <w:lang w:eastAsia="ar-SA"/>
        </w:rPr>
        <w:t>ци</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spacing w:val="7"/>
          <w:kern w:val="1"/>
          <w:sz w:val="20"/>
          <w:szCs w:val="20"/>
          <w:lang w:eastAsia="ar-SA"/>
        </w:rPr>
        <w:t>(</w:t>
      </w:r>
      <w:r w:rsidRPr="00FE1AD7">
        <w:rPr>
          <w:rFonts w:ascii="Times New Roman" w:eastAsia="Times New Roman" w:hAnsi="Times New Roman" w:cs="Times New Roman"/>
          <w:color w:val="000000"/>
          <w:kern w:val="1"/>
          <w:sz w:val="20"/>
          <w:szCs w:val="20"/>
          <w:lang w:eastAsia="ar-SA"/>
        </w:rPr>
        <w:t xml:space="preserve">в </w:t>
      </w:r>
      <w:r w:rsidRPr="00FE1AD7">
        <w:rPr>
          <w:rFonts w:ascii="Times New Roman" w:eastAsia="Times New Roman" w:hAnsi="Times New Roman" w:cs="Times New Roman"/>
          <w:color w:val="000000"/>
          <w:spacing w:val="-1"/>
          <w:kern w:val="1"/>
          <w:sz w:val="20"/>
          <w:szCs w:val="20"/>
          <w:lang w:eastAsia="ar-SA"/>
        </w:rPr>
        <w:t>с</w:t>
      </w:r>
      <w:r w:rsidRPr="00FE1AD7">
        <w:rPr>
          <w:rFonts w:ascii="Times New Roman" w:eastAsia="Times New Roman" w:hAnsi="Times New Roman" w:cs="Times New Roman"/>
          <w:color w:val="000000"/>
          <w:kern w:val="1"/>
          <w:sz w:val="20"/>
          <w:szCs w:val="20"/>
          <w:lang w:eastAsia="ar-SA"/>
        </w:rPr>
        <w:t>л</w:t>
      </w:r>
      <w:r w:rsidRPr="00FE1AD7">
        <w:rPr>
          <w:rFonts w:ascii="Times New Roman" w:eastAsia="Times New Roman" w:hAnsi="Times New Roman" w:cs="Times New Roman"/>
          <w:color w:val="000000"/>
          <w:spacing w:val="-4"/>
          <w:kern w:val="1"/>
          <w:sz w:val="20"/>
          <w:szCs w:val="20"/>
          <w:lang w:eastAsia="ar-SA"/>
        </w:rPr>
        <w:t>у</w:t>
      </w:r>
      <w:r w:rsidRPr="00FE1AD7">
        <w:rPr>
          <w:rFonts w:ascii="Times New Roman" w:eastAsia="Times New Roman" w:hAnsi="Times New Roman" w:cs="Times New Roman"/>
          <w:color w:val="000000"/>
          <w:spacing w:val="-1"/>
          <w:kern w:val="1"/>
          <w:sz w:val="20"/>
          <w:szCs w:val="20"/>
          <w:lang w:eastAsia="ar-SA"/>
        </w:rPr>
        <w:t>ча</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б</w:t>
      </w:r>
      <w:r w:rsidRPr="00FE1AD7">
        <w:rPr>
          <w:rFonts w:ascii="Times New Roman" w:eastAsia="Times New Roman" w:hAnsi="Times New Roman" w:cs="Times New Roman"/>
          <w:color w:val="000000"/>
          <w:kern w:val="1"/>
          <w:sz w:val="20"/>
          <w:szCs w:val="20"/>
          <w:lang w:eastAsia="ar-SA"/>
        </w:rPr>
        <w:t>ра</w:t>
      </w:r>
      <w:r w:rsidRPr="00FE1AD7">
        <w:rPr>
          <w:rFonts w:ascii="Times New Roman" w:eastAsia="Times New Roman" w:hAnsi="Times New Roman" w:cs="Times New Roman"/>
          <w:color w:val="000000"/>
          <w:spacing w:val="-4"/>
          <w:w w:val="99"/>
          <w:kern w:val="1"/>
          <w:sz w:val="20"/>
          <w:szCs w:val="20"/>
          <w:lang w:eastAsia="ar-SA"/>
        </w:rPr>
        <w:t>з</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kern w:val="1"/>
          <w:sz w:val="20"/>
          <w:szCs w:val="20"/>
          <w:lang w:eastAsia="ar-SA"/>
        </w:rPr>
        <w:t>ан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6"/>
          <w:kern w:val="1"/>
          <w:sz w:val="20"/>
          <w:szCs w:val="20"/>
          <w:lang w:eastAsia="ar-SA"/>
        </w:rPr>
        <w:t xml:space="preserve"> </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ъе</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а в</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ре</w:t>
      </w:r>
      <w:r w:rsidRPr="00FE1AD7">
        <w:rPr>
          <w:rFonts w:ascii="Times New Roman" w:eastAsia="Times New Roman" w:hAnsi="Times New Roman" w:cs="Times New Roman"/>
          <w:color w:val="000000"/>
          <w:spacing w:val="1"/>
          <w:kern w:val="1"/>
          <w:sz w:val="20"/>
          <w:szCs w:val="20"/>
          <w:lang w:eastAsia="ar-SA"/>
        </w:rPr>
        <w:t>з</w:t>
      </w:r>
      <w:r w:rsidRPr="00FE1AD7">
        <w:rPr>
          <w:rFonts w:ascii="Times New Roman" w:eastAsia="Times New Roman" w:hAnsi="Times New Roman" w:cs="Times New Roman"/>
          <w:color w:val="000000"/>
          <w:spacing w:val="-9"/>
          <w:kern w:val="1"/>
          <w:sz w:val="20"/>
          <w:szCs w:val="20"/>
          <w:lang w:eastAsia="ar-SA"/>
        </w:rPr>
        <w:t>у</w:t>
      </w:r>
      <w:r w:rsidRPr="00FE1AD7">
        <w:rPr>
          <w:rFonts w:ascii="Times New Roman" w:eastAsia="Times New Roman" w:hAnsi="Times New Roman" w:cs="Times New Roman"/>
          <w:color w:val="000000"/>
          <w:kern w:val="1"/>
          <w:sz w:val="20"/>
          <w:szCs w:val="20"/>
          <w:lang w:eastAsia="ar-SA"/>
        </w:rPr>
        <w:t>льтате</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1"/>
          <w:w w:val="99"/>
          <w:kern w:val="1"/>
          <w:sz w:val="20"/>
          <w:szCs w:val="20"/>
          <w:lang w:eastAsia="ar-SA"/>
        </w:rPr>
        <w:t>п</w:t>
      </w:r>
      <w:r w:rsidRPr="00FE1AD7">
        <w:rPr>
          <w:rFonts w:ascii="Times New Roman" w:eastAsia="Times New Roman" w:hAnsi="Times New Roman" w:cs="Times New Roman"/>
          <w:color w:val="000000"/>
          <w:kern w:val="1"/>
          <w:sz w:val="20"/>
          <w:szCs w:val="20"/>
          <w:lang w:eastAsia="ar-SA"/>
        </w:rPr>
        <w:t>ре</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kern w:val="1"/>
          <w:sz w:val="20"/>
          <w:szCs w:val="20"/>
          <w:lang w:eastAsia="ar-SA"/>
        </w:rPr>
        <w:t>з</w:t>
      </w:r>
      <w:r w:rsidRPr="00FE1AD7">
        <w:rPr>
          <w:rFonts w:ascii="Times New Roman" w:eastAsia="Times New Roman" w:hAnsi="Times New Roman" w:cs="Times New Roman"/>
          <w:color w:val="000000"/>
          <w:w w:val="99"/>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kern w:val="1"/>
          <w:sz w:val="20"/>
          <w:szCs w:val="20"/>
          <w:lang w:eastAsia="ar-SA"/>
        </w:rPr>
        <w:t>ан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с</w:t>
      </w:r>
      <w:r w:rsidRPr="00FE1AD7">
        <w:rPr>
          <w:rFonts w:ascii="Times New Roman" w:eastAsia="Times New Roman" w:hAnsi="Times New Roman" w:cs="Times New Roman"/>
          <w:color w:val="000000"/>
          <w:spacing w:val="-8"/>
          <w:kern w:val="1"/>
          <w:sz w:val="20"/>
          <w:szCs w:val="20"/>
          <w:lang w:eastAsia="ar-SA"/>
        </w:rPr>
        <w:t>у</w:t>
      </w:r>
      <w:r w:rsidRPr="00FE1AD7">
        <w:rPr>
          <w:rFonts w:ascii="Times New Roman" w:eastAsia="Times New Roman" w:hAnsi="Times New Roman" w:cs="Times New Roman"/>
          <w:color w:val="000000"/>
          <w:w w:val="99"/>
          <w:kern w:val="1"/>
          <w:sz w:val="20"/>
          <w:szCs w:val="20"/>
          <w:lang w:eastAsia="ar-SA"/>
        </w:rPr>
        <w:t>щ</w:t>
      </w:r>
      <w:r w:rsidRPr="00FE1AD7">
        <w:rPr>
          <w:rFonts w:ascii="Times New Roman" w:eastAsia="Times New Roman" w:hAnsi="Times New Roman" w:cs="Times New Roman"/>
          <w:color w:val="000000"/>
          <w:kern w:val="1"/>
          <w:sz w:val="20"/>
          <w:szCs w:val="20"/>
          <w:lang w:eastAsia="ar-SA"/>
        </w:rPr>
        <w:t>ес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6"/>
          <w:kern w:val="1"/>
          <w:sz w:val="20"/>
          <w:szCs w:val="20"/>
          <w:lang w:eastAsia="ar-SA"/>
        </w:rPr>
        <w:t>в</w:t>
      </w:r>
      <w:r w:rsidRPr="00FE1AD7">
        <w:rPr>
          <w:rFonts w:ascii="Times New Roman" w:eastAsia="Times New Roman" w:hAnsi="Times New Roman" w:cs="Times New Roman"/>
          <w:color w:val="000000"/>
          <w:spacing w:val="-8"/>
          <w:kern w:val="1"/>
          <w:sz w:val="20"/>
          <w:szCs w:val="20"/>
          <w:lang w:eastAsia="ar-SA"/>
        </w:rPr>
        <w:t>у</w:t>
      </w:r>
      <w:r w:rsidRPr="00FE1AD7">
        <w:rPr>
          <w:rFonts w:ascii="Times New Roman" w:eastAsia="Times New Roman" w:hAnsi="Times New Roman" w:cs="Times New Roman"/>
          <w:color w:val="000000"/>
          <w:spacing w:val="-1"/>
          <w:w w:val="99"/>
          <w:kern w:val="1"/>
          <w:sz w:val="20"/>
          <w:szCs w:val="20"/>
          <w:lang w:eastAsia="ar-SA"/>
        </w:rPr>
        <w:t>ю</w:t>
      </w:r>
      <w:r w:rsidRPr="00FE1AD7">
        <w:rPr>
          <w:rFonts w:ascii="Times New Roman" w:eastAsia="Times New Roman" w:hAnsi="Times New Roman" w:cs="Times New Roman"/>
          <w:color w:val="000000"/>
          <w:w w:val="99"/>
          <w:kern w:val="1"/>
          <w:sz w:val="20"/>
          <w:szCs w:val="20"/>
          <w:lang w:eastAsia="ar-SA"/>
        </w:rPr>
        <w:t>щ</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г</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ъе</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 xml:space="preserve"> и</w:t>
      </w:r>
      <w:r w:rsidRPr="00FE1AD7">
        <w:rPr>
          <w:rFonts w:ascii="Times New Roman" w:eastAsia="Times New Roman" w:hAnsi="Times New Roman" w:cs="Times New Roman"/>
          <w:color w:val="000000"/>
          <w:kern w:val="1"/>
          <w:sz w:val="20"/>
          <w:szCs w:val="20"/>
          <w:lang w:eastAsia="ar-SA"/>
        </w:rPr>
        <w:t xml:space="preserve">ли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ъе</w:t>
      </w:r>
      <w:r w:rsidRPr="00FE1AD7">
        <w:rPr>
          <w:rFonts w:ascii="Times New Roman" w:eastAsia="Times New Roman" w:hAnsi="Times New Roman" w:cs="Times New Roman"/>
          <w:color w:val="000000"/>
          <w:spacing w:val="-2"/>
          <w:kern w:val="1"/>
          <w:sz w:val="20"/>
          <w:szCs w:val="20"/>
          <w:lang w:eastAsia="ar-SA"/>
        </w:rPr>
        <w:t>к</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spacing w:val="1"/>
          <w:kern w:val="1"/>
          <w:sz w:val="20"/>
          <w:szCs w:val="20"/>
          <w:lang w:eastAsia="ar-SA"/>
        </w:rPr>
        <w:t>)</w:t>
      </w:r>
      <w:r w:rsidRPr="00FE1AD7">
        <w:rPr>
          <w:rFonts w:ascii="Times New Roman" w:eastAsia="Times New Roman" w:hAnsi="Times New Roman" w:cs="Times New Roman"/>
          <w:color w:val="000000"/>
          <w:kern w:val="1"/>
          <w:sz w:val="20"/>
          <w:szCs w:val="20"/>
          <w:lang w:eastAsia="ar-SA"/>
        </w:rPr>
        <w:t>,</w:t>
      </w:r>
    </w:p>
    <w:p w:rsidR="00FE1AD7" w:rsidRPr="00FE1AD7" w:rsidRDefault="00FE1AD7" w:rsidP="00FE1AD7">
      <w:pPr>
        <w:spacing w:after="30" w:line="240" w:lineRule="exact"/>
        <w:rPr>
          <w:rFonts w:ascii="Times New Roman" w:eastAsia="Times New Roman" w:hAnsi="Times New Roman" w:cs="Times New Roman"/>
          <w:kern w:val="1"/>
          <w:sz w:val="20"/>
          <w:szCs w:val="20"/>
          <w:lang w:eastAsia="ar-SA"/>
        </w:rPr>
      </w:pPr>
    </w:p>
    <w:p w:rsidR="00FE1AD7" w:rsidRPr="00FE1AD7" w:rsidRDefault="00FE1AD7" w:rsidP="00FE1AD7">
      <w:pPr>
        <w:spacing w:after="0" w:line="240" w:lineRule="auto"/>
        <w:ind w:right="-20"/>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color w:val="000000"/>
          <w:kern w:val="1"/>
          <w:sz w:val="20"/>
          <w:szCs w:val="20"/>
          <w:lang w:eastAsia="ar-SA"/>
        </w:rPr>
        <w:t>___________________________________________________________________________а</w:t>
      </w:r>
      <w:r w:rsidRPr="00FE1AD7">
        <w:rPr>
          <w:rFonts w:ascii="Times New Roman" w:eastAsia="Times New Roman" w:hAnsi="Times New Roman" w:cs="Times New Roman"/>
          <w:color w:val="000000"/>
          <w:w w:val="99"/>
          <w:kern w:val="1"/>
          <w:sz w:val="20"/>
          <w:szCs w:val="20"/>
          <w:lang w:eastAsia="ar-SA"/>
        </w:rPr>
        <w:t>н</w:t>
      </w:r>
      <w:r w:rsidRPr="00FE1AD7">
        <w:rPr>
          <w:rFonts w:ascii="Times New Roman" w:eastAsia="Times New Roman" w:hAnsi="Times New Roman" w:cs="Times New Roman"/>
          <w:color w:val="000000"/>
          <w:spacing w:val="6"/>
          <w:w w:val="99"/>
          <w:kern w:val="1"/>
          <w:sz w:val="20"/>
          <w:szCs w:val="20"/>
          <w:lang w:eastAsia="ar-SA"/>
        </w:rPr>
        <w:t>н</w:t>
      </w:r>
      <w:r w:rsidRPr="00FE1AD7">
        <w:rPr>
          <w:rFonts w:ascii="Times New Roman" w:eastAsia="Times New Roman" w:hAnsi="Times New Roman" w:cs="Times New Roman"/>
          <w:color w:val="000000"/>
          <w:spacing w:val="-8"/>
          <w:kern w:val="1"/>
          <w:sz w:val="20"/>
          <w:szCs w:val="20"/>
          <w:lang w:eastAsia="ar-SA"/>
        </w:rPr>
        <w:t>у</w:t>
      </w:r>
      <w:r w:rsidRPr="00FE1AD7">
        <w:rPr>
          <w:rFonts w:ascii="Times New Roman" w:eastAsia="Times New Roman" w:hAnsi="Times New Roman" w:cs="Times New Roman"/>
          <w:color w:val="000000"/>
          <w:kern w:val="1"/>
          <w:sz w:val="20"/>
          <w:szCs w:val="20"/>
          <w:lang w:eastAsia="ar-SA"/>
        </w:rPr>
        <w:t>л</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spacing w:val="4"/>
          <w:kern w:val="1"/>
          <w:sz w:val="20"/>
          <w:szCs w:val="20"/>
          <w:lang w:eastAsia="ar-SA"/>
        </w:rPr>
        <w:t>р</w:t>
      </w:r>
      <w:r w:rsidRPr="00FE1AD7">
        <w:rPr>
          <w:rFonts w:ascii="Times New Roman" w:eastAsia="Times New Roman" w:hAnsi="Times New Roman" w:cs="Times New Roman"/>
          <w:color w:val="000000"/>
          <w:spacing w:val="-3"/>
          <w:kern w:val="1"/>
          <w:sz w:val="20"/>
          <w:szCs w:val="20"/>
          <w:lang w:eastAsia="ar-SA"/>
        </w:rPr>
        <w:t>у</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мы</w:t>
      </w:r>
      <w:r w:rsidRPr="00FE1AD7">
        <w:rPr>
          <w:rFonts w:ascii="Times New Roman" w:eastAsia="Times New Roman" w:hAnsi="Times New Roman" w:cs="Times New Roman"/>
          <w:color w:val="000000"/>
          <w:w w:val="99"/>
          <w:kern w:val="1"/>
          <w:sz w:val="20"/>
          <w:szCs w:val="20"/>
          <w:lang w:eastAsia="ar-SA"/>
        </w:rPr>
        <w:t>й</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w w:val="99"/>
          <w:kern w:val="1"/>
          <w:sz w:val="20"/>
          <w:szCs w:val="20"/>
          <w:lang w:eastAsia="ar-SA"/>
        </w:rPr>
        <w:t>ъ</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еса</w:t>
      </w:r>
      <w:r w:rsidRPr="00FE1AD7">
        <w:rPr>
          <w:rFonts w:ascii="Times New Roman" w:eastAsia="Times New Roman" w:hAnsi="Times New Roman" w:cs="Times New Roman"/>
          <w:color w:val="000000"/>
          <w:spacing w:val="1"/>
          <w:kern w:val="1"/>
          <w:sz w:val="20"/>
          <w:szCs w:val="20"/>
          <w:lang w:eastAsia="ar-SA"/>
        </w:rPr>
        <w:t>ци</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9"/>
          <w:kern w:val="1"/>
          <w:sz w:val="20"/>
          <w:szCs w:val="20"/>
          <w:lang w:eastAsia="ar-SA"/>
        </w:rPr>
        <w:t>у</w:t>
      </w:r>
      <w:r w:rsidRPr="00FE1AD7">
        <w:rPr>
          <w:rFonts w:ascii="Times New Roman" w:eastAsia="Times New Roman" w:hAnsi="Times New Roman" w:cs="Times New Roman"/>
          <w:color w:val="000000"/>
          <w:kern w:val="1"/>
          <w:sz w:val="20"/>
          <w:szCs w:val="20"/>
          <w:lang w:eastAsia="ar-SA"/>
        </w:rPr>
        <w:t>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к</w:t>
      </w:r>
      <w:r w:rsidRPr="00FE1AD7">
        <w:rPr>
          <w:rFonts w:ascii="Times New Roman" w:eastAsia="Times New Roman" w:hAnsi="Times New Roman" w:cs="Times New Roman"/>
          <w:color w:val="000000"/>
          <w:kern w:val="1"/>
          <w:sz w:val="20"/>
          <w:szCs w:val="20"/>
          <w:lang w:eastAsia="ar-SA"/>
        </w:rPr>
        <w:t>ал</w:t>
      </w:r>
      <w:r w:rsidRPr="00FE1AD7">
        <w:rPr>
          <w:rFonts w:ascii="Times New Roman" w:eastAsia="Times New Roman" w:hAnsi="Times New Roman" w:cs="Times New Roman"/>
          <w:color w:val="000000"/>
          <w:w w:val="99"/>
          <w:kern w:val="1"/>
          <w:sz w:val="20"/>
          <w:szCs w:val="20"/>
          <w:lang w:eastAsia="ar-SA"/>
        </w:rPr>
        <w:t>ь</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spacing w:val="2"/>
          <w:kern w:val="1"/>
          <w:sz w:val="20"/>
          <w:szCs w:val="20"/>
          <w:lang w:eastAsia="ar-SA"/>
        </w:rPr>
        <w:t>ы</w:t>
      </w:r>
      <w:r w:rsidRPr="00FE1AD7">
        <w:rPr>
          <w:rFonts w:ascii="Times New Roman" w:eastAsia="Times New Roman" w:hAnsi="Times New Roman" w:cs="Times New Roman"/>
          <w:color w:val="000000"/>
          <w:kern w:val="1"/>
          <w:sz w:val="20"/>
          <w:szCs w:val="20"/>
          <w:lang w:eastAsia="ar-SA"/>
        </w:rPr>
        <w:t xml:space="preserve">й </w:t>
      </w:r>
      <w:r w:rsidRPr="00FE1AD7">
        <w:rPr>
          <w:rFonts w:ascii="Times New Roman" w:eastAsia="Times New Roman" w:hAnsi="Times New Roman" w:cs="Times New Roman"/>
          <w:color w:val="000000"/>
          <w:spacing w:val="-4"/>
          <w:kern w:val="1"/>
          <w:sz w:val="20"/>
          <w:szCs w:val="20"/>
          <w:lang w:eastAsia="ar-SA"/>
        </w:rPr>
        <w:t>н</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kern w:val="1"/>
          <w:sz w:val="20"/>
          <w:szCs w:val="20"/>
          <w:lang w:eastAsia="ar-SA"/>
        </w:rPr>
        <w:t>ер</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4"/>
          <w:kern w:val="1"/>
          <w:sz w:val="20"/>
          <w:szCs w:val="20"/>
          <w:lang w:eastAsia="ar-SA"/>
        </w:rPr>
        <w:t>н</w:t>
      </w:r>
      <w:r w:rsidRPr="00FE1AD7">
        <w:rPr>
          <w:rFonts w:ascii="Times New Roman" w:eastAsia="Times New Roman" w:hAnsi="Times New Roman" w:cs="Times New Roman"/>
          <w:color w:val="000000"/>
          <w:kern w:val="1"/>
          <w:sz w:val="20"/>
          <w:szCs w:val="20"/>
          <w:lang w:eastAsia="ar-SA"/>
        </w:rPr>
        <w:t>н</w:t>
      </w:r>
      <w:r w:rsidRPr="00FE1AD7">
        <w:rPr>
          <w:rFonts w:ascii="Times New Roman" w:eastAsia="Times New Roman" w:hAnsi="Times New Roman" w:cs="Times New Roman"/>
          <w:color w:val="000000"/>
          <w:spacing w:val="-8"/>
          <w:kern w:val="1"/>
          <w:sz w:val="20"/>
          <w:szCs w:val="20"/>
          <w:lang w:eastAsia="ar-SA"/>
        </w:rPr>
        <w:t>у</w:t>
      </w:r>
      <w:r w:rsidRPr="00FE1AD7">
        <w:rPr>
          <w:rFonts w:ascii="Times New Roman" w:eastAsia="Times New Roman" w:hAnsi="Times New Roman" w:cs="Times New Roman"/>
          <w:color w:val="000000"/>
          <w:kern w:val="1"/>
          <w:sz w:val="20"/>
          <w:szCs w:val="20"/>
          <w:lang w:eastAsia="ar-SA"/>
        </w:rPr>
        <w:t>ли</w:t>
      </w:r>
      <w:r w:rsidRPr="00FE1AD7">
        <w:rPr>
          <w:rFonts w:ascii="Times New Roman" w:eastAsia="Times New Roman" w:hAnsi="Times New Roman" w:cs="Times New Roman"/>
          <w:color w:val="000000"/>
          <w:spacing w:val="5"/>
          <w:kern w:val="1"/>
          <w:sz w:val="20"/>
          <w:szCs w:val="20"/>
          <w:lang w:eastAsia="ar-SA"/>
        </w:rPr>
        <w:t>р</w:t>
      </w:r>
      <w:r w:rsidRPr="00FE1AD7">
        <w:rPr>
          <w:rFonts w:ascii="Times New Roman" w:eastAsia="Times New Roman" w:hAnsi="Times New Roman" w:cs="Times New Roman"/>
          <w:color w:val="000000"/>
          <w:spacing w:val="-4"/>
          <w:kern w:val="1"/>
          <w:sz w:val="20"/>
          <w:szCs w:val="20"/>
          <w:lang w:eastAsia="ar-SA"/>
        </w:rPr>
        <w:t>у</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м</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г</w:t>
      </w:r>
      <w:r w:rsidRPr="00FE1AD7">
        <w:rPr>
          <w:rFonts w:ascii="Times New Roman" w:eastAsia="Times New Roman" w:hAnsi="Times New Roman" w:cs="Times New Roman"/>
          <w:color w:val="000000"/>
          <w:kern w:val="1"/>
          <w:sz w:val="20"/>
          <w:szCs w:val="20"/>
          <w:lang w:eastAsia="ar-SA"/>
        </w:rPr>
        <w:t>о 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ес</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w w:val="99"/>
          <w:kern w:val="1"/>
          <w:sz w:val="20"/>
          <w:szCs w:val="20"/>
          <w:lang w:eastAsia="ar-SA"/>
        </w:rPr>
        <w:t>ъ</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kern w:val="1"/>
          <w:sz w:val="20"/>
          <w:szCs w:val="20"/>
          <w:lang w:eastAsia="ar-SA"/>
        </w:rPr>
        <w:t>та</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ес</w:t>
      </w:r>
      <w:r w:rsidRPr="00FE1AD7">
        <w:rPr>
          <w:rFonts w:ascii="Times New Roman" w:eastAsia="Times New Roman" w:hAnsi="Times New Roman" w:cs="Times New Roman"/>
          <w:color w:val="000000"/>
          <w:kern w:val="1"/>
          <w:sz w:val="20"/>
          <w:szCs w:val="20"/>
          <w:lang w:eastAsia="ar-SA"/>
        </w:rPr>
        <w:t>ац</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в</w:t>
      </w:r>
      <w:r w:rsidRPr="00FE1AD7">
        <w:rPr>
          <w:rFonts w:ascii="Times New Roman" w:eastAsia="Times New Roman" w:hAnsi="Times New Roman" w:cs="Times New Roman"/>
          <w:color w:val="000000"/>
          <w:spacing w:val="4"/>
          <w:kern w:val="1"/>
          <w:sz w:val="20"/>
          <w:szCs w:val="20"/>
          <w:lang w:eastAsia="ar-SA"/>
        </w:rPr>
        <w:t xml:space="preserve"> </w:t>
      </w:r>
      <w:r w:rsidRPr="00FE1AD7">
        <w:rPr>
          <w:rFonts w:ascii="Times New Roman" w:eastAsia="Times New Roman" w:hAnsi="Times New Roman" w:cs="Times New Roman"/>
          <w:color w:val="000000"/>
          <w:spacing w:val="-2"/>
          <w:kern w:val="1"/>
          <w:sz w:val="20"/>
          <w:szCs w:val="20"/>
          <w:lang w:eastAsia="ar-SA"/>
        </w:rPr>
        <w:t>г</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9"/>
          <w:kern w:val="1"/>
          <w:sz w:val="20"/>
          <w:szCs w:val="20"/>
          <w:lang w:eastAsia="ar-SA"/>
        </w:rPr>
        <w:t>у</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1"/>
          <w:kern w:val="1"/>
          <w:sz w:val="20"/>
          <w:szCs w:val="20"/>
          <w:lang w:eastAsia="ar-SA"/>
        </w:rPr>
        <w:t>а</w:t>
      </w:r>
      <w:r w:rsidRPr="00FE1AD7">
        <w:rPr>
          <w:rFonts w:ascii="Times New Roman" w:eastAsia="Times New Roman" w:hAnsi="Times New Roman" w:cs="Times New Roman"/>
          <w:color w:val="000000"/>
          <w:spacing w:val="4"/>
          <w:kern w:val="1"/>
          <w:sz w:val="20"/>
          <w:szCs w:val="20"/>
          <w:lang w:eastAsia="ar-SA"/>
        </w:rPr>
        <w:t>р</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нн</w:t>
      </w:r>
      <w:r w:rsidRPr="00FE1AD7">
        <w:rPr>
          <w:rFonts w:ascii="Times New Roman" w:eastAsia="Times New Roman" w:hAnsi="Times New Roman" w:cs="Times New Roman"/>
          <w:color w:val="000000"/>
          <w:kern w:val="1"/>
          <w:sz w:val="20"/>
          <w:szCs w:val="20"/>
          <w:lang w:eastAsia="ar-SA"/>
        </w:rPr>
        <w:t>ом</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ес</w:t>
      </w:r>
      <w:r w:rsidRPr="00FE1AD7">
        <w:rPr>
          <w:rFonts w:ascii="Times New Roman" w:eastAsia="Times New Roman" w:hAnsi="Times New Roman" w:cs="Times New Roman"/>
          <w:color w:val="000000"/>
          <w:kern w:val="1"/>
          <w:sz w:val="20"/>
          <w:szCs w:val="20"/>
          <w:lang w:eastAsia="ar-SA"/>
        </w:rPr>
        <w:t>н</w:t>
      </w:r>
      <w:r w:rsidRPr="00FE1AD7">
        <w:rPr>
          <w:rFonts w:ascii="Times New Roman" w:eastAsia="Times New Roman" w:hAnsi="Times New Roman" w:cs="Times New Roman"/>
          <w:color w:val="000000"/>
          <w:spacing w:val="5"/>
          <w:kern w:val="1"/>
          <w:sz w:val="20"/>
          <w:szCs w:val="20"/>
          <w:lang w:eastAsia="ar-SA"/>
        </w:rPr>
        <w:t>о</w:t>
      </w:r>
      <w:r w:rsidRPr="00FE1AD7">
        <w:rPr>
          <w:rFonts w:ascii="Times New Roman" w:eastAsia="Times New Roman" w:hAnsi="Times New Roman" w:cs="Times New Roman"/>
          <w:color w:val="000000"/>
          <w:kern w:val="1"/>
          <w:sz w:val="20"/>
          <w:szCs w:val="20"/>
          <w:lang w:eastAsia="ar-SA"/>
        </w:rPr>
        <w:t>м</w:t>
      </w:r>
      <w:r w:rsidRPr="00FE1AD7">
        <w:rPr>
          <w:rFonts w:ascii="Times New Roman" w:eastAsia="Times New Roman" w:hAnsi="Times New Roman" w:cs="Times New Roman"/>
          <w:color w:val="000000"/>
          <w:spacing w:val="4"/>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ре</w:t>
      </w:r>
      <w:r w:rsidRPr="00FE1AD7">
        <w:rPr>
          <w:rFonts w:ascii="Times New Roman" w:eastAsia="Times New Roman" w:hAnsi="Times New Roman" w:cs="Times New Roman"/>
          <w:color w:val="000000"/>
          <w:spacing w:val="-1"/>
          <w:kern w:val="1"/>
          <w:sz w:val="20"/>
          <w:szCs w:val="20"/>
          <w:lang w:eastAsia="ar-SA"/>
        </w:rPr>
        <w:t>ес</w:t>
      </w:r>
      <w:r w:rsidRPr="00FE1AD7">
        <w:rPr>
          <w:rFonts w:ascii="Times New Roman" w:eastAsia="Times New Roman" w:hAnsi="Times New Roman" w:cs="Times New Roman"/>
          <w:color w:val="000000"/>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 xml:space="preserve">ре </w:t>
      </w:r>
      <w:r w:rsidRPr="00FE1AD7">
        <w:rPr>
          <w:rFonts w:ascii="Times New Roman" w:eastAsia="Times New Roman" w:hAnsi="Times New Roman" w:cs="Times New Roman"/>
          <w:color w:val="000000"/>
          <w:spacing w:val="1"/>
          <w:kern w:val="1"/>
          <w:sz w:val="20"/>
          <w:szCs w:val="20"/>
          <w:lang w:eastAsia="ar-SA"/>
        </w:rPr>
        <w:t>(</w:t>
      </w:r>
      <w:r w:rsidRPr="00FE1AD7">
        <w:rPr>
          <w:rFonts w:ascii="Times New Roman" w:eastAsia="Times New Roman" w:hAnsi="Times New Roman" w:cs="Times New Roman"/>
          <w:color w:val="000000"/>
          <w:kern w:val="1"/>
          <w:sz w:val="20"/>
          <w:szCs w:val="20"/>
          <w:lang w:eastAsia="ar-SA"/>
        </w:rPr>
        <w:t>в</w:t>
      </w:r>
      <w:r w:rsidRPr="00FE1AD7">
        <w:rPr>
          <w:rFonts w:ascii="Times New Roman" w:eastAsia="Times New Roman" w:hAnsi="Times New Roman" w:cs="Times New Roman"/>
          <w:color w:val="000000"/>
          <w:spacing w:val="4"/>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сл</w:t>
      </w:r>
      <w:r w:rsidRPr="00FE1AD7">
        <w:rPr>
          <w:rFonts w:ascii="Times New Roman" w:eastAsia="Times New Roman" w:hAnsi="Times New Roman" w:cs="Times New Roman"/>
          <w:color w:val="000000"/>
          <w:spacing w:val="-9"/>
          <w:kern w:val="1"/>
          <w:sz w:val="20"/>
          <w:szCs w:val="20"/>
          <w:lang w:eastAsia="ar-SA"/>
        </w:rPr>
        <w:t>у</w:t>
      </w:r>
      <w:r w:rsidRPr="00FE1AD7">
        <w:rPr>
          <w:rFonts w:ascii="Times New Roman" w:eastAsia="Times New Roman" w:hAnsi="Times New Roman" w:cs="Times New Roman"/>
          <w:color w:val="000000"/>
          <w:spacing w:val="-1"/>
          <w:kern w:val="1"/>
          <w:sz w:val="20"/>
          <w:szCs w:val="20"/>
          <w:lang w:eastAsia="ar-SA"/>
        </w:rPr>
        <w:t>ча</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1"/>
          <w:w w:val="99"/>
          <w:kern w:val="1"/>
          <w:sz w:val="20"/>
          <w:szCs w:val="20"/>
          <w:lang w:eastAsia="ar-SA"/>
        </w:rPr>
        <w:t>п</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ни</w:t>
      </w:r>
      <w:r w:rsidRPr="00FE1AD7">
        <w:rPr>
          <w:rFonts w:ascii="Times New Roman" w:eastAsia="Times New Roman" w:hAnsi="Times New Roman" w:cs="Times New Roman"/>
          <w:color w:val="000000"/>
          <w:kern w:val="1"/>
          <w:sz w:val="20"/>
          <w:szCs w:val="20"/>
          <w:lang w:eastAsia="ar-SA"/>
        </w:rPr>
        <w:t>я</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3"/>
          <w:kern w:val="1"/>
          <w:sz w:val="20"/>
          <w:szCs w:val="20"/>
          <w:lang w:eastAsia="ar-SA"/>
        </w:rPr>
        <w:t>н</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в</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г</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6"/>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ес</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3"/>
          <w:kern w:val="1"/>
          <w:sz w:val="20"/>
          <w:szCs w:val="20"/>
          <w:lang w:eastAsia="ar-SA"/>
        </w:rPr>
        <w:t xml:space="preserve"> </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б</w:t>
      </w:r>
      <w:r w:rsidRPr="00FE1AD7">
        <w:rPr>
          <w:rFonts w:ascii="Times New Roman" w:eastAsia="Times New Roman" w:hAnsi="Times New Roman" w:cs="Times New Roman"/>
          <w:color w:val="000000"/>
          <w:kern w:val="1"/>
          <w:sz w:val="20"/>
          <w:szCs w:val="20"/>
          <w:lang w:eastAsia="ar-SA"/>
        </w:rPr>
        <w:t>ъе</w:t>
      </w:r>
      <w:r w:rsidRPr="00FE1AD7">
        <w:rPr>
          <w:rFonts w:ascii="Times New Roman" w:eastAsia="Times New Roman" w:hAnsi="Times New Roman" w:cs="Times New Roman"/>
          <w:color w:val="000000"/>
          <w:spacing w:val="-1"/>
          <w:kern w:val="1"/>
          <w:sz w:val="20"/>
          <w:szCs w:val="20"/>
          <w:lang w:eastAsia="ar-SA"/>
        </w:rPr>
        <w:t>к</w:t>
      </w:r>
      <w:r w:rsidRPr="00FE1AD7">
        <w:rPr>
          <w:rFonts w:ascii="Times New Roman" w:eastAsia="Times New Roman" w:hAnsi="Times New Roman" w:cs="Times New Roman"/>
          <w:color w:val="000000"/>
          <w:spacing w:val="4"/>
          <w:w w:val="99"/>
          <w:kern w:val="1"/>
          <w:sz w:val="20"/>
          <w:szCs w:val="20"/>
          <w:lang w:eastAsia="ar-SA"/>
        </w:rPr>
        <w:t>т</w:t>
      </w:r>
      <w:r w:rsidRPr="00FE1AD7">
        <w:rPr>
          <w:rFonts w:ascii="Times New Roman" w:eastAsia="Times New Roman" w:hAnsi="Times New Roman" w:cs="Times New Roman"/>
          <w:color w:val="000000"/>
          <w:kern w:val="1"/>
          <w:sz w:val="20"/>
          <w:szCs w:val="20"/>
          <w:lang w:eastAsia="ar-SA"/>
        </w:rPr>
        <w:t>у</w:t>
      </w:r>
      <w:r w:rsidRPr="00FE1AD7">
        <w:rPr>
          <w:rFonts w:ascii="Times New Roman" w:eastAsia="Times New Roman" w:hAnsi="Times New Roman" w:cs="Times New Roman"/>
          <w:color w:val="000000"/>
          <w:spacing w:val="-6"/>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адресации</w:t>
      </w:r>
      <w:r w:rsidRPr="00FE1AD7">
        <w:rPr>
          <w:rFonts w:ascii="Times New Roman" w:eastAsia="Times New Roman" w:hAnsi="Times New Roman" w:cs="Times New Roman"/>
          <w:color w:val="000000"/>
          <w:spacing w:val="2"/>
          <w:kern w:val="1"/>
          <w:sz w:val="20"/>
          <w:szCs w:val="20"/>
          <w:lang w:eastAsia="ar-SA"/>
        </w:rPr>
        <w:t>)</w:t>
      </w:r>
      <w:r w:rsidRPr="00FE1AD7">
        <w:rPr>
          <w:rFonts w:ascii="Times New Roman" w:eastAsia="Times New Roman" w:hAnsi="Times New Roman" w:cs="Times New Roman"/>
          <w:color w:val="000000"/>
          <w:kern w:val="1"/>
          <w:sz w:val="20"/>
          <w:szCs w:val="20"/>
          <w:lang w:eastAsia="ar-SA"/>
        </w:rPr>
        <w:t>,</w:t>
      </w:r>
    </w:p>
    <w:p w:rsidR="00FE1AD7" w:rsidRPr="00FE1AD7" w:rsidRDefault="00FE1AD7" w:rsidP="00FE1AD7">
      <w:pPr>
        <w:spacing w:after="37" w:line="240" w:lineRule="exact"/>
        <w:rPr>
          <w:rFonts w:ascii="Times New Roman" w:eastAsia="Times New Roman" w:hAnsi="Times New Roman" w:cs="Times New Roman"/>
          <w:kern w:val="1"/>
          <w:sz w:val="20"/>
          <w:szCs w:val="20"/>
          <w:lang w:eastAsia="ar-SA"/>
        </w:rPr>
      </w:pPr>
    </w:p>
    <w:p w:rsidR="00FE1AD7" w:rsidRPr="00FE1AD7" w:rsidRDefault="00FE1AD7" w:rsidP="00FE1AD7">
      <w:pPr>
        <w:spacing w:after="0" w:line="100" w:lineRule="atLeast"/>
        <w:ind w:right="294"/>
        <w:jc w:val="center"/>
        <w:rPr>
          <w:rFonts w:ascii="Times New Roman" w:eastAsia="Times New Roman" w:hAnsi="Times New Roman" w:cs="Times New Roman"/>
          <w:color w:val="000000"/>
          <w:spacing w:val="1"/>
          <w:kern w:val="1"/>
          <w:sz w:val="20"/>
          <w:szCs w:val="20"/>
          <w:lang w:eastAsia="ar-SA"/>
        </w:rPr>
      </w:pPr>
      <w:r w:rsidRPr="00FE1AD7">
        <w:rPr>
          <w:rFonts w:ascii="Times New Roman" w:eastAsia="Times New Roman" w:hAnsi="Times New Roman" w:cs="Times New Roman"/>
          <w:color w:val="000000"/>
          <w:kern w:val="1"/>
          <w:sz w:val="20"/>
          <w:szCs w:val="20"/>
          <w:lang w:eastAsia="ar-SA"/>
        </w:rPr>
        <w:t xml:space="preserve">___________________________________________________________________________ </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4"/>
          <w:kern w:val="1"/>
          <w:sz w:val="20"/>
          <w:szCs w:val="20"/>
          <w:lang w:eastAsia="ar-SA"/>
        </w:rPr>
        <w:t>р</w:t>
      </w:r>
      <w:r w:rsidRPr="00FE1AD7">
        <w:rPr>
          <w:rFonts w:ascii="Times New Roman" w:eastAsia="Times New Roman" w:hAnsi="Times New Roman" w:cs="Times New Roman"/>
          <w:color w:val="000000"/>
          <w:spacing w:val="-8"/>
          <w:kern w:val="1"/>
          <w:sz w:val="20"/>
          <w:szCs w:val="20"/>
          <w:lang w:eastAsia="ar-SA"/>
        </w:rPr>
        <w:t>у</w:t>
      </w:r>
      <w:r w:rsidRPr="00FE1AD7">
        <w:rPr>
          <w:rFonts w:ascii="Times New Roman" w:eastAsia="Times New Roman" w:hAnsi="Times New Roman" w:cs="Times New Roman"/>
          <w:color w:val="000000"/>
          <w:spacing w:val="1"/>
          <w:w w:val="99"/>
          <w:kern w:val="1"/>
          <w:sz w:val="20"/>
          <w:szCs w:val="20"/>
          <w:lang w:eastAsia="ar-SA"/>
        </w:rPr>
        <w:t>ги</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1"/>
          <w:w w:val="99"/>
          <w:kern w:val="1"/>
          <w:sz w:val="20"/>
          <w:szCs w:val="20"/>
          <w:lang w:eastAsia="ar-SA"/>
        </w:rPr>
        <w:t>н</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б</w:t>
      </w:r>
      <w:r w:rsidRPr="00FE1AD7">
        <w:rPr>
          <w:rFonts w:ascii="Times New Roman" w:eastAsia="Times New Roman" w:hAnsi="Times New Roman" w:cs="Times New Roman"/>
          <w:color w:val="000000"/>
          <w:spacing w:val="-5"/>
          <w:kern w:val="1"/>
          <w:sz w:val="20"/>
          <w:szCs w:val="20"/>
          <w:lang w:eastAsia="ar-SA"/>
        </w:rPr>
        <w:t>х</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д</w:t>
      </w:r>
      <w:r w:rsidRPr="00FE1AD7">
        <w:rPr>
          <w:rFonts w:ascii="Times New Roman" w:eastAsia="Times New Roman" w:hAnsi="Times New Roman" w:cs="Times New Roman"/>
          <w:color w:val="000000"/>
          <w:w w:val="99"/>
          <w:kern w:val="1"/>
          <w:sz w:val="20"/>
          <w:szCs w:val="20"/>
          <w:lang w:eastAsia="ar-SA"/>
        </w:rPr>
        <w:t>и</w:t>
      </w:r>
      <w:r w:rsidRPr="00FE1AD7">
        <w:rPr>
          <w:rFonts w:ascii="Times New Roman" w:eastAsia="Times New Roman" w:hAnsi="Times New Roman" w:cs="Times New Roman"/>
          <w:color w:val="000000"/>
          <w:kern w:val="1"/>
          <w:sz w:val="20"/>
          <w:szCs w:val="20"/>
          <w:lang w:eastAsia="ar-SA"/>
        </w:rPr>
        <w:t>м</w:t>
      </w:r>
      <w:r w:rsidRPr="00FE1AD7">
        <w:rPr>
          <w:rFonts w:ascii="Times New Roman" w:eastAsia="Times New Roman" w:hAnsi="Times New Roman" w:cs="Times New Roman"/>
          <w:color w:val="000000"/>
          <w:spacing w:val="2"/>
          <w:kern w:val="1"/>
          <w:sz w:val="20"/>
          <w:szCs w:val="20"/>
          <w:lang w:eastAsia="ar-SA"/>
        </w:rPr>
        <w:t>ы</w:t>
      </w:r>
      <w:r w:rsidRPr="00FE1AD7">
        <w:rPr>
          <w:rFonts w:ascii="Times New Roman" w:eastAsia="Times New Roman" w:hAnsi="Times New Roman" w:cs="Times New Roman"/>
          <w:color w:val="000000"/>
          <w:spacing w:val="1"/>
          <w:kern w:val="1"/>
          <w:sz w:val="20"/>
          <w:szCs w:val="20"/>
          <w:lang w:eastAsia="ar-SA"/>
        </w:rPr>
        <w:t xml:space="preserve">е </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spacing w:val="1"/>
          <w:kern w:val="1"/>
          <w:sz w:val="20"/>
          <w:szCs w:val="20"/>
          <w:lang w:eastAsia="ar-SA"/>
        </w:rPr>
        <w:t>в</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н</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spacing w:val="-3"/>
          <w:kern w:val="1"/>
          <w:sz w:val="20"/>
          <w:szCs w:val="20"/>
          <w:lang w:eastAsia="ar-SA"/>
        </w:rPr>
        <w:t>я</w:t>
      </w:r>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1"/>
          <w:kern w:val="1"/>
          <w:sz w:val="20"/>
          <w:szCs w:val="20"/>
          <w:lang w:eastAsia="ar-SA"/>
        </w:rPr>
        <w:t>п</w:t>
      </w:r>
      <w:r w:rsidRPr="00FE1AD7">
        <w:rPr>
          <w:rFonts w:ascii="Times New Roman" w:eastAsia="Times New Roman" w:hAnsi="Times New Roman" w:cs="Times New Roman"/>
          <w:color w:val="000000"/>
          <w:kern w:val="1"/>
          <w:sz w:val="20"/>
          <w:szCs w:val="20"/>
          <w:lang w:eastAsia="ar-SA"/>
        </w:rPr>
        <w:t>ре</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лен</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spacing w:val="2"/>
          <w:kern w:val="1"/>
          <w:sz w:val="20"/>
          <w:szCs w:val="20"/>
          <w:lang w:eastAsia="ar-SA"/>
        </w:rPr>
        <w:t>ы</w:t>
      </w:r>
      <w:r w:rsidRPr="00FE1AD7">
        <w:rPr>
          <w:rFonts w:ascii="Times New Roman" w:eastAsia="Times New Roman" w:hAnsi="Times New Roman" w:cs="Times New Roman"/>
          <w:color w:val="000000"/>
          <w:kern w:val="1"/>
          <w:sz w:val="20"/>
          <w:szCs w:val="20"/>
          <w:lang w:eastAsia="ar-SA"/>
        </w:rPr>
        <w:t>е</w:t>
      </w:r>
      <w:r w:rsidRPr="00FE1AD7">
        <w:rPr>
          <w:rFonts w:ascii="Times New Roman" w:eastAsia="Times New Roman" w:hAnsi="Times New Roman" w:cs="Times New Roman"/>
          <w:color w:val="000000"/>
          <w:spacing w:val="-2"/>
          <w:kern w:val="1"/>
          <w:sz w:val="20"/>
          <w:szCs w:val="20"/>
          <w:lang w:eastAsia="ar-SA"/>
        </w:rPr>
        <w:t xml:space="preserve"> </w:t>
      </w:r>
      <w:r w:rsidRPr="00FE1AD7">
        <w:rPr>
          <w:rFonts w:ascii="Times New Roman" w:eastAsia="Times New Roman" w:hAnsi="Times New Roman" w:cs="Times New Roman"/>
          <w:color w:val="000000"/>
          <w:spacing w:val="-5"/>
          <w:kern w:val="1"/>
          <w:sz w:val="20"/>
          <w:szCs w:val="20"/>
          <w:lang w:eastAsia="ar-SA"/>
        </w:rPr>
        <w:t>у</w:t>
      </w:r>
      <w:r w:rsidRPr="00FE1AD7">
        <w:rPr>
          <w:rFonts w:ascii="Times New Roman" w:eastAsia="Times New Roman" w:hAnsi="Times New Roman" w:cs="Times New Roman"/>
          <w:color w:val="000000"/>
          <w:kern w:val="1"/>
          <w:sz w:val="20"/>
          <w:szCs w:val="20"/>
          <w:lang w:eastAsia="ar-SA"/>
        </w:rPr>
        <w:t>п</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3"/>
          <w:kern w:val="1"/>
          <w:sz w:val="20"/>
          <w:szCs w:val="20"/>
          <w:lang w:eastAsia="ar-SA"/>
        </w:rPr>
        <w:t>л</w:t>
      </w:r>
      <w:r w:rsidRPr="00FE1AD7">
        <w:rPr>
          <w:rFonts w:ascii="Times New Roman" w:eastAsia="Times New Roman" w:hAnsi="Times New Roman" w:cs="Times New Roman"/>
          <w:color w:val="000000"/>
          <w:spacing w:val="-4"/>
          <w:kern w:val="1"/>
          <w:sz w:val="20"/>
          <w:szCs w:val="20"/>
          <w:lang w:eastAsia="ar-SA"/>
        </w:rPr>
        <w:t>н</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м</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ч</w:t>
      </w:r>
      <w:r w:rsidRPr="00FE1AD7">
        <w:rPr>
          <w:rFonts w:ascii="Times New Roman" w:eastAsia="Times New Roman" w:hAnsi="Times New Roman" w:cs="Times New Roman"/>
          <w:color w:val="000000"/>
          <w:spacing w:val="-1"/>
          <w:kern w:val="1"/>
          <w:sz w:val="20"/>
          <w:szCs w:val="20"/>
          <w:lang w:eastAsia="ar-SA"/>
        </w:rPr>
        <w:t>е</w:t>
      </w:r>
      <w:r w:rsidRPr="00FE1AD7">
        <w:rPr>
          <w:rFonts w:ascii="Times New Roman" w:eastAsia="Times New Roman" w:hAnsi="Times New Roman" w:cs="Times New Roman"/>
          <w:color w:val="000000"/>
          <w:kern w:val="1"/>
          <w:sz w:val="20"/>
          <w:szCs w:val="20"/>
          <w:lang w:eastAsia="ar-SA"/>
        </w:rPr>
        <w:t>н</w:t>
      </w:r>
      <w:r w:rsidRPr="00FE1AD7">
        <w:rPr>
          <w:rFonts w:ascii="Times New Roman" w:eastAsia="Times New Roman" w:hAnsi="Times New Roman" w:cs="Times New Roman"/>
          <w:color w:val="000000"/>
          <w:spacing w:val="1"/>
          <w:kern w:val="1"/>
          <w:sz w:val="20"/>
          <w:szCs w:val="20"/>
          <w:lang w:eastAsia="ar-SA"/>
        </w:rPr>
        <w:t>н</w:t>
      </w:r>
      <w:r w:rsidRPr="00FE1AD7">
        <w:rPr>
          <w:rFonts w:ascii="Times New Roman" w:eastAsia="Times New Roman" w:hAnsi="Times New Roman" w:cs="Times New Roman"/>
          <w:color w:val="000000"/>
          <w:spacing w:val="-2"/>
          <w:kern w:val="1"/>
          <w:sz w:val="20"/>
          <w:szCs w:val="20"/>
          <w:lang w:eastAsia="ar-SA"/>
        </w:rPr>
        <w:t>ы</w:t>
      </w:r>
      <w:r w:rsidRPr="00FE1AD7">
        <w:rPr>
          <w:rFonts w:ascii="Times New Roman" w:eastAsia="Times New Roman" w:hAnsi="Times New Roman" w:cs="Times New Roman"/>
          <w:color w:val="000000"/>
          <w:kern w:val="1"/>
          <w:sz w:val="20"/>
          <w:szCs w:val="20"/>
          <w:lang w:eastAsia="ar-SA"/>
        </w:rPr>
        <w:t xml:space="preserve">м </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spacing w:val="-3"/>
          <w:kern w:val="1"/>
          <w:sz w:val="20"/>
          <w:szCs w:val="20"/>
          <w:lang w:eastAsia="ar-SA"/>
        </w:rPr>
        <w:t>р</w:t>
      </w:r>
      <w:r w:rsidRPr="00FE1AD7">
        <w:rPr>
          <w:rFonts w:ascii="Times New Roman" w:eastAsia="Times New Roman" w:hAnsi="Times New Roman" w:cs="Times New Roman"/>
          <w:color w:val="000000"/>
          <w:spacing w:val="1"/>
          <w:kern w:val="1"/>
          <w:sz w:val="20"/>
          <w:szCs w:val="20"/>
          <w:lang w:eastAsia="ar-SA"/>
        </w:rPr>
        <w:t>г</w:t>
      </w:r>
      <w:r w:rsidRPr="00FE1AD7">
        <w:rPr>
          <w:rFonts w:ascii="Times New Roman" w:eastAsia="Times New Roman" w:hAnsi="Times New Roman" w:cs="Times New Roman"/>
          <w:color w:val="000000"/>
          <w:kern w:val="1"/>
          <w:sz w:val="20"/>
          <w:szCs w:val="20"/>
          <w:lang w:eastAsia="ar-SA"/>
        </w:rPr>
        <w:t>а</w:t>
      </w:r>
      <w:r w:rsidRPr="00FE1AD7">
        <w:rPr>
          <w:rFonts w:ascii="Times New Roman" w:eastAsia="Times New Roman" w:hAnsi="Times New Roman" w:cs="Times New Roman"/>
          <w:color w:val="000000"/>
          <w:spacing w:val="-4"/>
          <w:kern w:val="1"/>
          <w:sz w:val="20"/>
          <w:szCs w:val="20"/>
          <w:lang w:eastAsia="ar-SA"/>
        </w:rPr>
        <w:t>н</w:t>
      </w:r>
      <w:r w:rsidRPr="00FE1AD7">
        <w:rPr>
          <w:rFonts w:ascii="Times New Roman" w:eastAsia="Times New Roman" w:hAnsi="Times New Roman" w:cs="Times New Roman"/>
          <w:color w:val="000000"/>
          <w:spacing w:val="4"/>
          <w:kern w:val="1"/>
          <w:sz w:val="20"/>
          <w:szCs w:val="20"/>
          <w:lang w:eastAsia="ar-SA"/>
        </w:rPr>
        <w:t>о</w:t>
      </w:r>
      <w:r w:rsidRPr="00FE1AD7">
        <w:rPr>
          <w:rFonts w:ascii="Times New Roman" w:eastAsia="Times New Roman" w:hAnsi="Times New Roman" w:cs="Times New Roman"/>
          <w:color w:val="000000"/>
          <w:kern w:val="1"/>
          <w:sz w:val="20"/>
          <w:szCs w:val="20"/>
          <w:lang w:eastAsia="ar-SA"/>
        </w:rPr>
        <w:t>м</w:t>
      </w:r>
    </w:p>
    <w:p w:rsidR="00FE1AD7" w:rsidRPr="00FE1AD7" w:rsidRDefault="00FE1AD7" w:rsidP="00FE1AD7">
      <w:pPr>
        <w:spacing w:after="0" w:line="240" w:lineRule="auto"/>
        <w:ind w:right="-20"/>
        <w:jc w:val="center"/>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spacing w:val="1"/>
          <w:kern w:val="1"/>
          <w:sz w:val="20"/>
          <w:szCs w:val="20"/>
          <w:lang w:eastAsia="ar-SA"/>
        </w:rPr>
        <w:t>(п</w:t>
      </w:r>
      <w:r w:rsidRPr="00FE1AD7">
        <w:rPr>
          <w:rFonts w:ascii="Times New Roman" w:eastAsia="Times New Roman" w:hAnsi="Times New Roman" w:cs="Times New Roman"/>
          <w:color w:val="000000"/>
          <w:kern w:val="1"/>
          <w:sz w:val="20"/>
          <w:szCs w:val="20"/>
          <w:lang w:eastAsia="ar-SA"/>
        </w:rPr>
        <w:t>ри</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kern w:val="1"/>
          <w:sz w:val="20"/>
          <w:szCs w:val="20"/>
          <w:lang w:eastAsia="ar-SA"/>
        </w:rPr>
        <w:t>нал</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чи</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w:t>
      </w:r>
    </w:p>
    <w:p w:rsidR="00FE1AD7" w:rsidRPr="00FE1AD7" w:rsidRDefault="00FE1AD7" w:rsidP="00FE1AD7">
      <w:pPr>
        <w:tabs>
          <w:tab w:val="left" w:pos="4551"/>
          <w:tab w:val="left" w:pos="6182"/>
        </w:tabs>
        <w:spacing w:after="0" w:line="100" w:lineRule="atLeast"/>
        <w:ind w:right="592"/>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color w:val="000000"/>
          <w:kern w:val="1"/>
          <w:sz w:val="20"/>
          <w:szCs w:val="20"/>
          <w:lang w:eastAsia="ar-SA"/>
        </w:rPr>
        <w:t>_________________________________________________</w:t>
      </w:r>
      <w:r w:rsidRPr="00FE1AD7">
        <w:rPr>
          <w:rFonts w:ascii="Times New Roman" w:eastAsia="Times New Roman" w:hAnsi="Times New Roman" w:cs="Times New Roman"/>
          <w:color w:val="000000"/>
          <w:kern w:val="1"/>
          <w:sz w:val="20"/>
          <w:szCs w:val="20"/>
          <w:lang w:eastAsia="ar-SA"/>
        </w:rPr>
        <w:tab/>
        <w:t>___________________</w:t>
      </w:r>
      <w:r w:rsidRPr="00FE1AD7">
        <w:rPr>
          <w:rFonts w:ascii="Times New Roman" w:eastAsia="Times New Roman" w:hAnsi="Times New Roman" w:cs="Times New Roman"/>
          <w:color w:val="000000"/>
          <w:w w:val="99"/>
          <w:kern w:val="1"/>
          <w:sz w:val="20"/>
          <w:szCs w:val="20"/>
          <w:lang w:eastAsia="ar-SA"/>
        </w:rPr>
        <w:t>_</w:t>
      </w:r>
      <w:r w:rsidRPr="00FE1AD7">
        <w:rPr>
          <w:rFonts w:ascii="Times New Roman" w:eastAsia="Times New Roman" w:hAnsi="Times New Roman" w:cs="Times New Roman"/>
          <w:color w:val="000000"/>
          <w:kern w:val="1"/>
          <w:sz w:val="20"/>
          <w:szCs w:val="20"/>
          <w:lang w:eastAsia="ar-SA"/>
        </w:rPr>
        <w:t xml:space="preserve">_      </w:t>
      </w:r>
      <w:proofErr w:type="gramStart"/>
      <w:r w:rsidRPr="00FE1AD7">
        <w:rPr>
          <w:rFonts w:ascii="Times New Roman" w:eastAsia="Times New Roman" w:hAnsi="Times New Roman" w:cs="Times New Roman"/>
          <w:color w:val="000000"/>
          <w:kern w:val="1"/>
          <w:sz w:val="20"/>
          <w:szCs w:val="20"/>
          <w:lang w:eastAsia="ar-SA"/>
        </w:rPr>
        <w:t xml:space="preserve">   </w:t>
      </w:r>
      <w:r w:rsidRPr="00FE1AD7">
        <w:rPr>
          <w:rFonts w:ascii="Times New Roman" w:eastAsia="Times New Roman" w:hAnsi="Times New Roman" w:cs="Times New Roman"/>
          <w:color w:val="000000"/>
          <w:spacing w:val="1"/>
          <w:kern w:val="1"/>
          <w:sz w:val="20"/>
          <w:szCs w:val="20"/>
          <w:lang w:eastAsia="ar-SA"/>
        </w:rPr>
        <w:t>(</w:t>
      </w:r>
      <w:proofErr w:type="gramEnd"/>
      <w:r w:rsidRPr="00FE1AD7">
        <w:rPr>
          <w:rFonts w:ascii="Times New Roman" w:eastAsia="Times New Roman" w:hAnsi="Times New Roman" w:cs="Times New Roman"/>
          <w:color w:val="000000"/>
          <w:spacing w:val="-1"/>
          <w:kern w:val="1"/>
          <w:sz w:val="20"/>
          <w:szCs w:val="20"/>
          <w:lang w:eastAsia="ar-SA"/>
        </w:rPr>
        <w:t>д</w:t>
      </w:r>
      <w:r w:rsidRPr="00FE1AD7">
        <w:rPr>
          <w:rFonts w:ascii="Times New Roman" w:eastAsia="Times New Roman" w:hAnsi="Times New Roman" w:cs="Times New Roman"/>
          <w:color w:val="000000"/>
          <w:kern w:val="1"/>
          <w:sz w:val="20"/>
          <w:szCs w:val="20"/>
          <w:lang w:eastAsia="ar-SA"/>
        </w:rPr>
        <w:t>ол</w:t>
      </w:r>
      <w:r w:rsidRPr="00FE1AD7">
        <w:rPr>
          <w:rFonts w:ascii="Times New Roman" w:eastAsia="Times New Roman" w:hAnsi="Times New Roman" w:cs="Times New Roman"/>
          <w:color w:val="000000"/>
          <w:spacing w:val="1"/>
          <w:kern w:val="1"/>
          <w:sz w:val="20"/>
          <w:szCs w:val="20"/>
          <w:lang w:eastAsia="ar-SA"/>
        </w:rPr>
        <w:t>ж</w:t>
      </w:r>
      <w:r w:rsidRPr="00FE1AD7">
        <w:rPr>
          <w:rFonts w:ascii="Times New Roman" w:eastAsia="Times New Roman" w:hAnsi="Times New Roman" w:cs="Times New Roman"/>
          <w:color w:val="000000"/>
          <w:spacing w:val="-2"/>
          <w:w w:val="99"/>
          <w:kern w:val="1"/>
          <w:sz w:val="20"/>
          <w:szCs w:val="20"/>
          <w:lang w:eastAsia="ar-SA"/>
        </w:rPr>
        <w:t>н</w:t>
      </w:r>
      <w:r w:rsidRPr="00FE1AD7">
        <w:rPr>
          <w:rFonts w:ascii="Times New Roman" w:eastAsia="Times New Roman" w:hAnsi="Times New Roman" w:cs="Times New Roman"/>
          <w:color w:val="000000"/>
          <w:spacing w:val="3"/>
          <w:kern w:val="1"/>
          <w:sz w:val="20"/>
          <w:szCs w:val="20"/>
          <w:lang w:eastAsia="ar-SA"/>
        </w:rPr>
        <w:t>о</w:t>
      </w:r>
      <w:r w:rsidRPr="00FE1AD7">
        <w:rPr>
          <w:rFonts w:ascii="Times New Roman" w:eastAsia="Times New Roman" w:hAnsi="Times New Roman" w:cs="Times New Roman"/>
          <w:color w:val="000000"/>
          <w:kern w:val="1"/>
          <w:sz w:val="20"/>
          <w:szCs w:val="20"/>
          <w:lang w:eastAsia="ar-SA"/>
        </w:rPr>
        <w:t>ст</w:t>
      </w:r>
      <w:r w:rsidRPr="00FE1AD7">
        <w:rPr>
          <w:rFonts w:ascii="Times New Roman" w:eastAsia="Times New Roman" w:hAnsi="Times New Roman" w:cs="Times New Roman"/>
          <w:color w:val="000000"/>
          <w:spacing w:val="-2"/>
          <w:kern w:val="1"/>
          <w:sz w:val="20"/>
          <w:szCs w:val="20"/>
          <w:lang w:eastAsia="ar-SA"/>
        </w:rPr>
        <w:t>ь</w:t>
      </w:r>
      <w:r w:rsidRPr="00FE1AD7">
        <w:rPr>
          <w:rFonts w:ascii="Times New Roman" w:eastAsia="Times New Roman" w:hAnsi="Times New Roman" w:cs="Times New Roman"/>
          <w:color w:val="000000"/>
          <w:kern w:val="1"/>
          <w:sz w:val="20"/>
          <w:szCs w:val="20"/>
          <w:lang w:eastAsia="ar-SA"/>
        </w:rPr>
        <w:t>,</w:t>
      </w:r>
      <w:r w:rsidRPr="00FE1AD7">
        <w:rPr>
          <w:rFonts w:ascii="Times New Roman" w:eastAsia="Times New Roman" w:hAnsi="Times New Roman" w:cs="Times New Roman"/>
          <w:color w:val="000000"/>
          <w:spacing w:val="-1"/>
          <w:kern w:val="1"/>
          <w:sz w:val="20"/>
          <w:szCs w:val="20"/>
          <w:lang w:eastAsia="ar-SA"/>
        </w:rPr>
        <w:t xml:space="preserve"> </w:t>
      </w:r>
      <w:r w:rsidRPr="00FE1AD7">
        <w:rPr>
          <w:rFonts w:ascii="Times New Roman" w:eastAsia="Times New Roman" w:hAnsi="Times New Roman" w:cs="Times New Roman"/>
          <w:color w:val="000000"/>
          <w:spacing w:val="1"/>
          <w:w w:val="99"/>
          <w:kern w:val="1"/>
          <w:sz w:val="20"/>
          <w:szCs w:val="20"/>
          <w:lang w:eastAsia="ar-SA"/>
        </w:rPr>
        <w:t>Ф</w:t>
      </w:r>
      <w:r w:rsidRPr="00FE1AD7">
        <w:rPr>
          <w:rFonts w:ascii="Times New Roman" w:eastAsia="Times New Roman" w:hAnsi="Times New Roman" w:cs="Times New Roman"/>
          <w:color w:val="000000"/>
          <w:spacing w:val="3"/>
          <w:kern w:val="1"/>
          <w:sz w:val="20"/>
          <w:szCs w:val="20"/>
          <w:lang w:eastAsia="ar-SA"/>
        </w:rPr>
        <w:t>.</w:t>
      </w:r>
      <w:r w:rsidRPr="00FE1AD7">
        <w:rPr>
          <w:rFonts w:ascii="Times New Roman" w:eastAsia="Times New Roman" w:hAnsi="Times New Roman" w:cs="Times New Roman"/>
          <w:color w:val="000000"/>
          <w:spacing w:val="-5"/>
          <w:kern w:val="1"/>
          <w:sz w:val="20"/>
          <w:szCs w:val="20"/>
          <w:lang w:eastAsia="ar-SA"/>
        </w:rPr>
        <w:t>И</w:t>
      </w:r>
      <w:r w:rsidRPr="00FE1AD7">
        <w:rPr>
          <w:rFonts w:ascii="Times New Roman" w:eastAsia="Times New Roman" w:hAnsi="Times New Roman" w:cs="Times New Roman"/>
          <w:color w:val="000000"/>
          <w:spacing w:val="2"/>
          <w:kern w:val="1"/>
          <w:sz w:val="20"/>
          <w:szCs w:val="20"/>
          <w:lang w:eastAsia="ar-SA"/>
        </w:rPr>
        <w:t>.</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w:t>
      </w:r>
      <w:r w:rsidRPr="00FE1AD7">
        <w:rPr>
          <w:rFonts w:ascii="Times New Roman" w:eastAsia="Times New Roman" w:hAnsi="Times New Roman" w:cs="Times New Roman"/>
          <w:color w:val="000000"/>
          <w:kern w:val="1"/>
          <w:sz w:val="20"/>
          <w:szCs w:val="20"/>
          <w:lang w:eastAsia="ar-SA"/>
        </w:rPr>
        <w:t>)</w:t>
      </w:r>
      <w:r w:rsidRPr="00FE1AD7">
        <w:rPr>
          <w:rFonts w:ascii="Times New Roman" w:eastAsia="Times New Roman" w:hAnsi="Times New Roman" w:cs="Times New Roman"/>
          <w:color w:val="000000"/>
          <w:kern w:val="1"/>
          <w:sz w:val="20"/>
          <w:szCs w:val="20"/>
          <w:lang w:eastAsia="ar-SA"/>
        </w:rPr>
        <w:tab/>
        <w:t xml:space="preserve">                     </w:t>
      </w:r>
      <w:r w:rsidRPr="00FE1AD7">
        <w:rPr>
          <w:rFonts w:ascii="Times New Roman" w:eastAsia="Times New Roman" w:hAnsi="Times New Roman" w:cs="Times New Roman"/>
          <w:color w:val="000000"/>
          <w:spacing w:val="1"/>
          <w:kern w:val="1"/>
          <w:sz w:val="20"/>
          <w:szCs w:val="20"/>
          <w:lang w:eastAsia="ar-SA"/>
        </w:rPr>
        <w:t>(</w:t>
      </w:r>
      <w:r w:rsidRPr="00FE1AD7">
        <w:rPr>
          <w:rFonts w:ascii="Times New Roman" w:eastAsia="Times New Roman" w:hAnsi="Times New Roman" w:cs="Times New Roman"/>
          <w:color w:val="000000"/>
          <w:spacing w:val="-3"/>
          <w:kern w:val="1"/>
          <w:sz w:val="20"/>
          <w:szCs w:val="20"/>
          <w:lang w:eastAsia="ar-SA"/>
        </w:rPr>
        <w:t>п</w:t>
      </w:r>
      <w:r w:rsidRPr="00FE1AD7">
        <w:rPr>
          <w:rFonts w:ascii="Times New Roman" w:eastAsia="Times New Roman" w:hAnsi="Times New Roman" w:cs="Times New Roman"/>
          <w:color w:val="000000"/>
          <w:kern w:val="1"/>
          <w:sz w:val="20"/>
          <w:szCs w:val="20"/>
          <w:lang w:eastAsia="ar-SA"/>
        </w:rPr>
        <w:t>о</w:t>
      </w:r>
      <w:r w:rsidRPr="00FE1AD7">
        <w:rPr>
          <w:rFonts w:ascii="Times New Roman" w:eastAsia="Times New Roman" w:hAnsi="Times New Roman" w:cs="Times New Roman"/>
          <w:color w:val="000000"/>
          <w:spacing w:val="-2"/>
          <w:kern w:val="1"/>
          <w:sz w:val="20"/>
          <w:szCs w:val="20"/>
          <w:lang w:eastAsia="ar-SA"/>
        </w:rPr>
        <w:t>д</w:t>
      </w:r>
      <w:r w:rsidRPr="00FE1AD7">
        <w:rPr>
          <w:rFonts w:ascii="Times New Roman" w:eastAsia="Times New Roman" w:hAnsi="Times New Roman" w:cs="Times New Roman"/>
          <w:color w:val="000000"/>
          <w:kern w:val="1"/>
          <w:sz w:val="20"/>
          <w:szCs w:val="20"/>
          <w:lang w:eastAsia="ar-SA"/>
        </w:rPr>
        <w:t>п</w:t>
      </w:r>
      <w:r w:rsidRPr="00FE1AD7">
        <w:rPr>
          <w:rFonts w:ascii="Times New Roman" w:eastAsia="Times New Roman" w:hAnsi="Times New Roman" w:cs="Times New Roman"/>
          <w:color w:val="000000"/>
          <w:spacing w:val="1"/>
          <w:kern w:val="1"/>
          <w:sz w:val="20"/>
          <w:szCs w:val="20"/>
          <w:lang w:eastAsia="ar-SA"/>
        </w:rPr>
        <w:t>и</w:t>
      </w:r>
      <w:r w:rsidRPr="00FE1AD7">
        <w:rPr>
          <w:rFonts w:ascii="Times New Roman" w:eastAsia="Times New Roman" w:hAnsi="Times New Roman" w:cs="Times New Roman"/>
          <w:color w:val="000000"/>
          <w:kern w:val="1"/>
          <w:sz w:val="20"/>
          <w:szCs w:val="20"/>
          <w:lang w:eastAsia="ar-SA"/>
        </w:rPr>
        <w:t>с</w:t>
      </w:r>
      <w:r w:rsidRPr="00FE1AD7">
        <w:rPr>
          <w:rFonts w:ascii="Times New Roman" w:eastAsia="Times New Roman" w:hAnsi="Times New Roman" w:cs="Times New Roman"/>
          <w:color w:val="000000"/>
          <w:w w:val="99"/>
          <w:kern w:val="1"/>
          <w:sz w:val="20"/>
          <w:szCs w:val="20"/>
          <w:lang w:eastAsia="ar-SA"/>
        </w:rPr>
        <w:t>ь</w:t>
      </w:r>
      <w:r w:rsidRPr="00FE1AD7">
        <w:rPr>
          <w:rFonts w:ascii="Times New Roman" w:eastAsia="Times New Roman" w:hAnsi="Times New Roman" w:cs="Times New Roman"/>
          <w:color w:val="000000"/>
          <w:kern w:val="1"/>
          <w:sz w:val="20"/>
          <w:szCs w:val="20"/>
          <w:lang w:eastAsia="ar-SA"/>
        </w:rPr>
        <w:t>)</w:t>
      </w:r>
    </w:p>
    <w:p w:rsidR="00FE1AD7" w:rsidRPr="00FE1AD7" w:rsidRDefault="00FE1AD7" w:rsidP="00FE1AD7">
      <w:pPr>
        <w:spacing w:after="34" w:line="240" w:lineRule="exact"/>
        <w:rPr>
          <w:rFonts w:ascii="Times New Roman" w:eastAsia="Times New Roman" w:hAnsi="Times New Roman" w:cs="Times New Roman"/>
          <w:kern w:val="1"/>
          <w:sz w:val="20"/>
          <w:szCs w:val="20"/>
          <w:lang w:eastAsia="ar-SA"/>
        </w:rPr>
      </w:pPr>
    </w:p>
    <w:p w:rsidR="00225F1F" w:rsidRDefault="00FE1AD7" w:rsidP="00225F1F">
      <w:pPr>
        <w:spacing w:after="0" w:line="240" w:lineRule="auto"/>
        <w:ind w:right="-20"/>
        <w:rPr>
          <w:rFonts w:ascii="Times New Roman" w:eastAsia="Times New Roman" w:hAnsi="Times New Roman" w:cs="Times New Roman"/>
          <w:color w:val="000000"/>
          <w:kern w:val="1"/>
          <w:sz w:val="20"/>
          <w:szCs w:val="20"/>
          <w:lang w:eastAsia="ar-SA"/>
        </w:rPr>
      </w:pPr>
      <w:r w:rsidRPr="00FE1AD7">
        <w:rPr>
          <w:rFonts w:ascii="Times New Roman" w:eastAsia="Times New Roman" w:hAnsi="Times New Roman" w:cs="Times New Roman"/>
          <w:color w:val="000000"/>
          <w:spacing w:val="-1"/>
          <w:w w:val="99"/>
          <w:kern w:val="1"/>
          <w:sz w:val="20"/>
          <w:szCs w:val="20"/>
          <w:lang w:eastAsia="ar-SA"/>
        </w:rPr>
        <w:t>М</w:t>
      </w:r>
      <w:r w:rsidRPr="00FE1AD7">
        <w:rPr>
          <w:rFonts w:ascii="Times New Roman" w:eastAsia="Times New Roman" w:hAnsi="Times New Roman" w:cs="Times New Roman"/>
          <w:color w:val="000000"/>
          <w:kern w:val="1"/>
          <w:sz w:val="20"/>
          <w:szCs w:val="20"/>
          <w:lang w:eastAsia="ar-SA"/>
        </w:rPr>
        <w:t>.П</w:t>
      </w:r>
      <w:bookmarkStart w:id="31" w:name="_page_28_0"/>
      <w:bookmarkEnd w:id="31"/>
      <w:r w:rsidRPr="00FE1AD7">
        <w:rPr>
          <w:rFonts w:ascii="Times New Roman" w:eastAsia="Times New Roman" w:hAnsi="Times New Roman" w:cs="Times New Roman"/>
          <w:color w:val="000000"/>
          <w:kern w:val="1"/>
          <w:sz w:val="20"/>
          <w:szCs w:val="20"/>
          <w:lang w:eastAsia="ar-SA"/>
        </w:rPr>
        <w:t>.</w:t>
      </w:r>
    </w:p>
    <w:p w:rsidR="00FE1AD7" w:rsidRPr="00FE1AD7" w:rsidRDefault="00FE1AD7" w:rsidP="00225F1F">
      <w:pPr>
        <w:spacing w:after="0" w:line="240" w:lineRule="auto"/>
        <w:ind w:right="-2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Приложение № 3</w:t>
      </w:r>
    </w:p>
    <w:p w:rsidR="00FE1AD7" w:rsidRPr="00FE1AD7" w:rsidRDefault="00FE1AD7" w:rsidP="00FE1AD7">
      <w:pPr>
        <w:tabs>
          <w:tab w:val="left" w:pos="426"/>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к административному регламенту</w:t>
      </w:r>
    </w:p>
    <w:p w:rsidR="00FE1AD7" w:rsidRPr="00FE1AD7" w:rsidRDefault="00FE1AD7" w:rsidP="00FE1AD7">
      <w:pPr>
        <w:tabs>
          <w:tab w:val="left" w:pos="426"/>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предоставления муниципальной услуги</w:t>
      </w:r>
    </w:p>
    <w:p w:rsidR="00FE1AD7" w:rsidRPr="00FE1AD7" w:rsidRDefault="00FE1AD7" w:rsidP="00FE1AD7">
      <w:pPr>
        <w:tabs>
          <w:tab w:val="left" w:pos="426"/>
          <w:tab w:val="left" w:pos="5205"/>
        </w:tabs>
        <w:spacing w:after="0" w:line="240" w:lineRule="auto"/>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«Присвоение, изменение и аннулирование</w:t>
      </w:r>
    </w:p>
    <w:p w:rsidR="00FE1AD7" w:rsidRPr="00FE1AD7" w:rsidRDefault="00FE1AD7" w:rsidP="00FE1AD7">
      <w:pPr>
        <w:tabs>
          <w:tab w:val="left" w:pos="426"/>
          <w:tab w:val="left" w:pos="5205"/>
        </w:tabs>
        <w:spacing w:after="0" w:line="240" w:lineRule="auto"/>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 адреса объекта адресации»</w:t>
      </w:r>
    </w:p>
    <w:p w:rsidR="00FE1AD7" w:rsidRPr="00FE1AD7" w:rsidRDefault="00FE1AD7" w:rsidP="00FE1AD7">
      <w:pPr>
        <w:tabs>
          <w:tab w:val="left" w:pos="426"/>
          <w:tab w:val="left" w:pos="5205"/>
        </w:tabs>
        <w:spacing w:after="0" w:line="240" w:lineRule="auto"/>
        <w:jc w:val="right"/>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kern w:val="1"/>
          <w:sz w:val="20"/>
          <w:szCs w:val="20"/>
          <w:lang w:eastAsia="ar-SA"/>
        </w:rPr>
        <w:tab/>
      </w:r>
      <w:r w:rsidRPr="00FE1AD7">
        <w:rPr>
          <w:rFonts w:ascii="Times New Roman" w:eastAsia="Times New Roman" w:hAnsi="Times New Roman" w:cs="Times New Roman"/>
          <w:kern w:val="1"/>
          <w:sz w:val="20"/>
          <w:szCs w:val="20"/>
          <w:lang w:eastAsia="ar-SA"/>
        </w:rPr>
        <w:tab/>
      </w:r>
    </w:p>
    <w:p w:rsidR="00FE1AD7" w:rsidRPr="00FE1AD7" w:rsidRDefault="00FE1AD7" w:rsidP="00FE1AD7">
      <w:pPr>
        <w:tabs>
          <w:tab w:val="left" w:pos="426"/>
          <w:tab w:val="left" w:pos="5205"/>
        </w:tabs>
        <w:spacing w:after="0" w:line="240" w:lineRule="auto"/>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Форма решения</w:t>
      </w:r>
    </w:p>
    <w:p w:rsidR="00FE1AD7" w:rsidRPr="00FE1AD7" w:rsidRDefault="00FE1AD7" w:rsidP="00FE1AD7">
      <w:pPr>
        <w:tabs>
          <w:tab w:val="left" w:pos="426"/>
          <w:tab w:val="left" w:pos="5205"/>
        </w:tabs>
        <w:spacing w:after="0" w:line="240" w:lineRule="auto"/>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 xml:space="preserve"> об аннулировании адреса объекта адресации</w:t>
      </w:r>
    </w:p>
    <w:p w:rsidR="00FE1AD7" w:rsidRPr="00FE1AD7" w:rsidRDefault="00FE1AD7" w:rsidP="00FE1AD7">
      <w:pPr>
        <w:tabs>
          <w:tab w:val="left" w:pos="426"/>
        </w:tabs>
        <w:spacing w:after="0" w:line="240" w:lineRule="auto"/>
        <w:jc w:val="center"/>
        <w:rPr>
          <w:rFonts w:ascii="Times New Roman" w:eastAsia="Times New Roman" w:hAnsi="Times New Roman" w:cs="Times New Roman"/>
          <w:b/>
          <w:kern w:val="1"/>
          <w:sz w:val="20"/>
          <w:szCs w:val="20"/>
          <w:lang w:eastAsia="ar-SA"/>
        </w:rPr>
      </w:pP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___________________________________________________________________________ </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органа местного самоуправления)</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___________________________________________________________________________</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 (вид документа)</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от _______________</w:t>
      </w:r>
      <w:r w:rsidRPr="00FE1AD7">
        <w:rPr>
          <w:rFonts w:ascii="Times New Roman" w:eastAsia="Times New Roman" w:hAnsi="Times New Roman" w:cs="Times New Roman"/>
          <w:kern w:val="1"/>
          <w:sz w:val="20"/>
          <w:szCs w:val="20"/>
          <w:lang w:eastAsia="ar-SA"/>
        </w:rPr>
        <w:tab/>
        <w:t>№ __________</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На основании Федерального </w:t>
      </w:r>
      <w:hyperlink r:id="rId61" w:history="1">
        <w:r w:rsidRPr="00FE1AD7">
          <w:rPr>
            <w:rFonts w:ascii="Times New Roman" w:eastAsia="Times New Roman" w:hAnsi="Times New Roman" w:cs="Times New Roman"/>
            <w:color w:val="0000FF"/>
            <w:kern w:val="1"/>
            <w:sz w:val="20"/>
            <w:szCs w:val="20"/>
            <w:u w:val="single"/>
            <w:lang w:eastAsia="ar-SA"/>
          </w:rPr>
          <w:t xml:space="preserve">закона </w:t>
        </w:r>
      </w:hyperlink>
      <w:r w:rsidRPr="00FE1AD7">
        <w:rPr>
          <w:rFonts w:ascii="Times New Roman" w:eastAsia="Times New Roman" w:hAnsi="Times New Roman" w:cs="Times New Roman"/>
          <w:kern w:val="1"/>
          <w:sz w:val="20"/>
          <w:szCs w:val="20"/>
          <w:lang w:eastAsia="ar-SA"/>
        </w:rPr>
        <w:t>от 06 октября 2003 г. № 131-ФЗ "Об общих принципах организации местного</w:t>
      </w:r>
      <w:r w:rsidRPr="00FE1AD7">
        <w:rPr>
          <w:rFonts w:ascii="Times New Roman" w:eastAsia="Times New Roman" w:hAnsi="Times New Roman" w:cs="Times New Roman"/>
          <w:kern w:val="1"/>
          <w:sz w:val="20"/>
          <w:szCs w:val="20"/>
          <w:lang w:eastAsia="ar-SA"/>
        </w:rPr>
        <w:tab/>
        <w:t>самоуправления</w:t>
      </w:r>
      <w:r w:rsidRPr="00FE1AD7">
        <w:rPr>
          <w:rFonts w:ascii="Times New Roman" w:eastAsia="Times New Roman" w:hAnsi="Times New Roman" w:cs="Times New Roman"/>
          <w:kern w:val="1"/>
          <w:sz w:val="20"/>
          <w:szCs w:val="20"/>
          <w:lang w:eastAsia="ar-SA"/>
        </w:rPr>
        <w:tab/>
        <w:t>в</w:t>
      </w:r>
      <w:r w:rsidRPr="00FE1AD7">
        <w:rPr>
          <w:rFonts w:ascii="Times New Roman" w:eastAsia="Times New Roman" w:hAnsi="Times New Roman" w:cs="Times New Roman"/>
          <w:kern w:val="1"/>
          <w:sz w:val="20"/>
          <w:szCs w:val="20"/>
          <w:lang w:eastAsia="ar-SA"/>
        </w:rPr>
        <w:tab/>
        <w:t>Российской</w:t>
      </w:r>
      <w:r w:rsidRPr="00FE1AD7">
        <w:rPr>
          <w:rFonts w:ascii="Times New Roman" w:eastAsia="Times New Roman" w:hAnsi="Times New Roman" w:cs="Times New Roman"/>
          <w:kern w:val="1"/>
          <w:sz w:val="20"/>
          <w:szCs w:val="20"/>
          <w:lang w:eastAsia="ar-SA"/>
        </w:rPr>
        <w:tab/>
        <w:t>Федерации", Федерального</w:t>
      </w:r>
      <w:r w:rsidRPr="00FE1AD7">
        <w:rPr>
          <w:rFonts w:ascii="Times New Roman" w:eastAsia="Times New Roman" w:hAnsi="Times New Roman" w:cs="Times New Roman"/>
          <w:kern w:val="1"/>
          <w:sz w:val="20"/>
          <w:szCs w:val="20"/>
          <w:lang w:eastAsia="ar-SA"/>
        </w:rPr>
        <w:tab/>
      </w:r>
      <w:hyperlink r:id="rId62" w:history="1">
        <w:r w:rsidRPr="00FE1AD7">
          <w:rPr>
            <w:rFonts w:ascii="Times New Roman" w:eastAsia="Times New Roman" w:hAnsi="Times New Roman" w:cs="Times New Roman"/>
            <w:color w:val="0000FF"/>
            <w:kern w:val="1"/>
            <w:sz w:val="20"/>
            <w:szCs w:val="20"/>
            <w:u w:val="single"/>
            <w:lang w:eastAsia="ar-SA"/>
          </w:rPr>
          <w:t xml:space="preserve">закона      </w:t>
        </w:r>
      </w:hyperlink>
      <w:r w:rsidRPr="00FE1AD7">
        <w:rPr>
          <w:rFonts w:ascii="Times New Roman" w:eastAsia="Times New Roman" w:hAnsi="Times New Roman" w:cs="Times New Roman"/>
          <w:kern w:val="1"/>
          <w:sz w:val="20"/>
          <w:szCs w:val="20"/>
          <w:lang w:eastAsia="ar-SA"/>
        </w:rPr>
        <w:t>от 28      декабря</w:t>
      </w:r>
      <w:r w:rsidRPr="00FE1AD7">
        <w:rPr>
          <w:rFonts w:ascii="Times New Roman" w:eastAsia="Times New Roman" w:hAnsi="Times New Roman" w:cs="Times New Roman"/>
          <w:kern w:val="1"/>
          <w:sz w:val="20"/>
          <w:szCs w:val="20"/>
          <w:lang w:eastAsia="ar-SA"/>
        </w:rPr>
        <w:tab/>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w:t>
      </w:r>
      <w:r w:rsidRPr="00FE1AD7">
        <w:rPr>
          <w:rFonts w:ascii="Times New Roman" w:eastAsia="Times New Roman" w:hAnsi="Times New Roman" w:cs="Times New Roman"/>
          <w:kern w:val="1"/>
          <w:sz w:val="20"/>
          <w:szCs w:val="20"/>
          <w:lang w:eastAsia="ar-SA"/>
        </w:rPr>
        <w:tab/>
        <w:t>-     Федеральный</w:t>
      </w:r>
      <w:r w:rsidRPr="00FE1AD7">
        <w:rPr>
          <w:rFonts w:ascii="Times New Roman" w:eastAsia="Times New Roman" w:hAnsi="Times New Roman" w:cs="Times New Roman"/>
          <w:kern w:val="1"/>
          <w:sz w:val="20"/>
          <w:szCs w:val="20"/>
          <w:lang w:eastAsia="ar-SA"/>
        </w:rPr>
        <w:tab/>
        <w:t>закон</w:t>
      </w:r>
      <w:r w:rsidRPr="00FE1AD7">
        <w:rPr>
          <w:rFonts w:ascii="Times New Roman" w:eastAsia="Times New Roman" w:hAnsi="Times New Roman" w:cs="Times New Roman"/>
          <w:kern w:val="1"/>
          <w:sz w:val="20"/>
          <w:szCs w:val="20"/>
          <w:lang w:eastAsia="ar-SA"/>
        </w:rPr>
        <w:tab/>
        <w:t>№     443-ФЗ)</w:t>
      </w:r>
      <w:r w:rsidRPr="00FE1AD7">
        <w:rPr>
          <w:rFonts w:ascii="Times New Roman" w:eastAsia="Times New Roman" w:hAnsi="Times New Roman" w:cs="Times New Roman"/>
          <w:kern w:val="1"/>
          <w:sz w:val="20"/>
          <w:szCs w:val="20"/>
          <w:lang w:eastAsia="ar-SA"/>
        </w:rPr>
        <w:tab/>
        <w:t xml:space="preserve">и </w:t>
      </w:r>
      <w:hyperlink r:id="rId63" w:history="1">
        <w:r w:rsidRPr="00FE1AD7">
          <w:rPr>
            <w:rFonts w:ascii="Times New Roman" w:eastAsia="Times New Roman" w:hAnsi="Times New Roman" w:cs="Times New Roman"/>
            <w:color w:val="0000FF"/>
            <w:kern w:val="1"/>
            <w:sz w:val="20"/>
            <w:szCs w:val="20"/>
            <w:u w:val="single"/>
            <w:lang w:eastAsia="ar-SA"/>
          </w:rPr>
          <w:t xml:space="preserve">Правил </w:t>
        </w:r>
      </w:hyperlink>
      <w:r w:rsidRPr="00FE1AD7">
        <w:rPr>
          <w:rFonts w:ascii="Times New Roman" w:eastAsia="Times New Roman" w:hAnsi="Times New Roman" w:cs="Times New Roman"/>
          <w:kern w:val="1"/>
          <w:sz w:val="20"/>
          <w:szCs w:val="20"/>
          <w:lang w:eastAsia="ar-SA"/>
        </w:rPr>
        <w:t>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lastRenderedPageBreak/>
        <w:t xml:space="preserve">___________________________________________________________________________ </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64" w:history="1">
        <w:r w:rsidRPr="00FE1AD7">
          <w:rPr>
            <w:rFonts w:ascii="Times New Roman" w:eastAsia="Times New Roman" w:hAnsi="Times New Roman" w:cs="Times New Roman"/>
            <w:color w:val="0000FF"/>
            <w:kern w:val="1"/>
            <w:sz w:val="20"/>
            <w:szCs w:val="20"/>
            <w:u w:val="single"/>
            <w:lang w:eastAsia="ar-SA"/>
          </w:rPr>
          <w:t>закона</w:t>
        </w:r>
      </w:hyperlink>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443-ФЗ, и/или реквизиты заявления о присвоении адреса объекту адресации)</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___________________________________________________________________________</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 (наименование органа местного самоуправления)</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ПОСТАНОВЛЯЕТ:</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1. Аннулировать адрес ________________________________________________________________ </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(аннулируемый адрес объекта адресации, уникальный</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номер аннулируемого адреса объекта адресации в государственном адресном реестре)</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объекта адресации ___________________________________________________________________</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 (вид и наименование объекта адресации,</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___________________________________________________________________________ кадастровый номер объекта адресации и дату его снятия с кадастрового учета</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___________________________________________________________________________ реквизиты решения о присвоении объекту адресации адреса и кадастровый номер объекта адресации</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 (в случае аннулирования адреса объекта адресации</w:t>
      </w:r>
      <w:bookmarkStart w:id="32" w:name="_page_30_0"/>
      <w:r w:rsidRPr="00FE1AD7">
        <w:rPr>
          <w:rFonts w:ascii="Times New Roman" w:eastAsia="Times New Roman" w:hAnsi="Times New Roman" w:cs="Times New Roman"/>
          <w:kern w:val="1"/>
          <w:sz w:val="20"/>
          <w:szCs w:val="20"/>
          <w:lang w:eastAsia="ar-SA"/>
        </w:rPr>
        <w:t xml:space="preserve"> на основании присвоения этому объекту адресации нового адреса),</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___________________________________________________________________________ другие необходимые сведения, определенные уполномоченным органом</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(при наличии)</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 причине ___________________________________________________________________________________ (причина аннулирования адреса объекта адресации)</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_________________________________________________</w:t>
      </w:r>
      <w:r w:rsidRPr="00FE1AD7">
        <w:rPr>
          <w:rFonts w:ascii="Times New Roman" w:eastAsia="Times New Roman" w:hAnsi="Times New Roman" w:cs="Times New Roman"/>
          <w:kern w:val="1"/>
          <w:sz w:val="20"/>
          <w:szCs w:val="20"/>
          <w:lang w:eastAsia="ar-SA"/>
        </w:rPr>
        <w:tab/>
        <w:t xml:space="preserve">_____________________  </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  (должность, Ф.И.О.)</w:t>
      </w:r>
      <w:r w:rsidRPr="00FE1AD7">
        <w:rPr>
          <w:rFonts w:ascii="Times New Roman" w:eastAsia="Times New Roman" w:hAnsi="Times New Roman" w:cs="Times New Roman"/>
          <w:kern w:val="1"/>
          <w:sz w:val="20"/>
          <w:szCs w:val="20"/>
          <w:lang w:eastAsia="ar-SA"/>
        </w:rPr>
        <w:tab/>
        <w:t xml:space="preserve">                                                                           (подпись)</w:t>
      </w:r>
    </w:p>
    <w:p w:rsidR="00FE1AD7" w:rsidRPr="00FE1AD7" w:rsidRDefault="00FE1AD7" w:rsidP="00FE1AD7">
      <w:pPr>
        <w:tabs>
          <w:tab w:val="left" w:pos="426"/>
        </w:tabs>
        <w:spacing w:after="0" w:line="240" w:lineRule="auto"/>
        <w:jc w:val="center"/>
        <w:rPr>
          <w:rFonts w:ascii="Times New Roman" w:eastAsia="Times New Roman" w:hAnsi="Times New Roman" w:cs="Times New Roman"/>
          <w:kern w:val="1"/>
          <w:sz w:val="20"/>
          <w:szCs w:val="20"/>
          <w:lang w:eastAsia="ar-SA"/>
        </w:rPr>
      </w:pPr>
    </w:p>
    <w:p w:rsidR="00FE1AD7" w:rsidRPr="00FE1AD7" w:rsidRDefault="00FE1AD7" w:rsidP="00FE1AD7">
      <w:pPr>
        <w:tabs>
          <w:tab w:val="left" w:pos="426"/>
        </w:tabs>
        <w:spacing w:after="0" w:line="240" w:lineRule="auto"/>
        <w:rPr>
          <w:rFonts w:ascii="Times New Roman" w:eastAsia="Times New Roman" w:hAnsi="Times New Roman" w:cs="Times New Roman"/>
          <w:bCs/>
          <w:kern w:val="1"/>
          <w:sz w:val="20"/>
          <w:szCs w:val="20"/>
          <w:lang w:eastAsia="ar-SA"/>
        </w:rPr>
        <w:sectPr w:rsidR="00FE1AD7" w:rsidRPr="00FE1AD7">
          <w:headerReference w:type="even" r:id="rId65"/>
          <w:headerReference w:type="default" r:id="rId66"/>
          <w:footerReference w:type="even" r:id="rId67"/>
          <w:footerReference w:type="default" r:id="rId68"/>
          <w:headerReference w:type="first" r:id="rId69"/>
          <w:footerReference w:type="first" r:id="rId70"/>
          <w:pgSz w:w="11906" w:h="16838"/>
          <w:pgMar w:top="776" w:right="850" w:bottom="57" w:left="1699" w:header="720" w:footer="0" w:gutter="0"/>
          <w:cols w:space="720"/>
          <w:docGrid w:linePitch="600" w:charSpace="40960"/>
        </w:sectPr>
      </w:pPr>
      <w:r w:rsidRPr="00FE1AD7">
        <w:rPr>
          <w:rFonts w:ascii="Times New Roman" w:eastAsia="Times New Roman" w:hAnsi="Times New Roman" w:cs="Times New Roman"/>
          <w:kern w:val="1"/>
          <w:sz w:val="20"/>
          <w:szCs w:val="20"/>
          <w:lang w:eastAsia="ar-SA"/>
        </w:rPr>
        <w:t>М.П.</w:t>
      </w:r>
      <w:bookmarkEnd w:id="32"/>
    </w:p>
    <w:p w:rsidR="00FE1AD7" w:rsidRPr="00FE1AD7" w:rsidRDefault="00FE1AD7" w:rsidP="00FE1AD7">
      <w:pPr>
        <w:tabs>
          <w:tab w:val="left" w:pos="426"/>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lastRenderedPageBreak/>
        <w:t>Приложение № 4</w:t>
      </w:r>
    </w:p>
    <w:p w:rsidR="00FE1AD7" w:rsidRPr="00FE1AD7" w:rsidRDefault="00FE1AD7" w:rsidP="00FE1AD7">
      <w:pPr>
        <w:tabs>
          <w:tab w:val="left" w:pos="426"/>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к административному регламенту</w:t>
      </w:r>
    </w:p>
    <w:p w:rsidR="00FE1AD7" w:rsidRPr="00FE1AD7" w:rsidRDefault="00FE1AD7" w:rsidP="00FE1AD7">
      <w:pPr>
        <w:tabs>
          <w:tab w:val="left" w:pos="426"/>
          <w:tab w:val="left" w:pos="5954"/>
        </w:tabs>
        <w:spacing w:after="0" w:line="240" w:lineRule="auto"/>
        <w:ind w:right="-30"/>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предоставления муниципальной услуги</w:t>
      </w:r>
    </w:p>
    <w:p w:rsidR="00FE1AD7" w:rsidRPr="00FE1AD7" w:rsidRDefault="00FE1AD7" w:rsidP="00FE1AD7">
      <w:pPr>
        <w:tabs>
          <w:tab w:val="left" w:pos="426"/>
        </w:tabs>
        <w:spacing w:after="0" w:line="240" w:lineRule="auto"/>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«Присвоение, изменение и аннулирование</w:t>
      </w:r>
    </w:p>
    <w:p w:rsidR="00FE1AD7" w:rsidRPr="00FE1AD7" w:rsidRDefault="00FE1AD7" w:rsidP="00FE1AD7">
      <w:pPr>
        <w:tabs>
          <w:tab w:val="left" w:pos="426"/>
        </w:tabs>
        <w:spacing w:after="0" w:line="240" w:lineRule="auto"/>
        <w:jc w:val="right"/>
        <w:rPr>
          <w:rFonts w:ascii="Times New Roman" w:eastAsia="Times New Roman" w:hAnsi="Times New Roman" w:cs="Times New Roman"/>
          <w:bCs/>
          <w:kern w:val="1"/>
          <w:sz w:val="20"/>
          <w:szCs w:val="20"/>
          <w:lang w:eastAsia="ar-SA"/>
        </w:rPr>
      </w:pPr>
      <w:r w:rsidRPr="00FE1AD7">
        <w:rPr>
          <w:rFonts w:ascii="Times New Roman" w:eastAsia="Times New Roman" w:hAnsi="Times New Roman" w:cs="Times New Roman"/>
          <w:bCs/>
          <w:kern w:val="1"/>
          <w:sz w:val="20"/>
          <w:szCs w:val="20"/>
          <w:lang w:eastAsia="ar-SA"/>
        </w:rPr>
        <w:t xml:space="preserve"> адреса объекта адресации»</w:t>
      </w:r>
    </w:p>
    <w:p w:rsidR="00FE1AD7" w:rsidRPr="00FE1AD7" w:rsidRDefault="00FE1AD7" w:rsidP="00FE1AD7">
      <w:pPr>
        <w:tabs>
          <w:tab w:val="left" w:pos="426"/>
        </w:tabs>
        <w:spacing w:after="0" w:line="240" w:lineRule="auto"/>
        <w:jc w:val="center"/>
        <w:rPr>
          <w:rFonts w:ascii="Times New Roman" w:eastAsia="Times New Roman" w:hAnsi="Times New Roman" w:cs="Times New Roman"/>
          <w:b/>
          <w:kern w:val="1"/>
          <w:sz w:val="20"/>
          <w:szCs w:val="20"/>
          <w:lang w:eastAsia="ar-SA"/>
        </w:rPr>
      </w:pPr>
    </w:p>
    <w:p w:rsidR="00FE1AD7" w:rsidRPr="00FE1AD7" w:rsidRDefault="00FE1AD7" w:rsidP="00FE1AD7">
      <w:pPr>
        <w:tabs>
          <w:tab w:val="left" w:pos="426"/>
        </w:tabs>
        <w:spacing w:after="0" w:line="240" w:lineRule="auto"/>
        <w:jc w:val="center"/>
        <w:rPr>
          <w:rFonts w:ascii="Times New Roman" w:eastAsia="Times New Roman" w:hAnsi="Times New Roman" w:cs="Times New Roman"/>
          <w:b/>
          <w:kern w:val="1"/>
          <w:sz w:val="20"/>
          <w:szCs w:val="20"/>
          <w:lang w:eastAsia="ar-SA"/>
        </w:rPr>
      </w:pPr>
    </w:p>
    <w:p w:rsidR="00FE1AD7" w:rsidRPr="00FE1AD7" w:rsidRDefault="00FE1AD7" w:rsidP="00FE1AD7">
      <w:pPr>
        <w:spacing w:after="0" w:line="240" w:lineRule="auto"/>
        <w:ind w:firstLine="567"/>
        <w:jc w:val="center"/>
        <w:rPr>
          <w:rFonts w:ascii="Times New Roman" w:eastAsia="Times New Roman" w:hAnsi="Times New Roman" w:cs="Times New Roman"/>
          <w:b/>
          <w:kern w:val="1"/>
          <w:sz w:val="20"/>
          <w:szCs w:val="20"/>
          <w:lang w:eastAsia="ar-SA"/>
        </w:rPr>
      </w:pPr>
      <w:r w:rsidRPr="00FE1AD7">
        <w:rPr>
          <w:rFonts w:ascii="Times New Roman" w:eastAsia="Times New Roman" w:hAnsi="Times New Roman" w:cs="Times New Roman"/>
          <w:b/>
          <w:kern w:val="1"/>
          <w:sz w:val="20"/>
          <w:szCs w:val="20"/>
          <w:lang w:eastAsia="ar-SA"/>
        </w:rPr>
        <w:t>Форма заявления</w:t>
      </w:r>
    </w:p>
    <w:p w:rsidR="00FE1AD7" w:rsidRPr="00FE1AD7" w:rsidRDefault="00FE1AD7" w:rsidP="00FE1AD7">
      <w:pPr>
        <w:spacing w:after="0" w:line="240" w:lineRule="auto"/>
        <w:ind w:firstLine="567"/>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b/>
          <w:kern w:val="1"/>
          <w:sz w:val="20"/>
          <w:szCs w:val="20"/>
          <w:lang w:eastAsia="ar-SA"/>
        </w:rPr>
        <w:t>о присвоении объекту адресации адреса или аннулировании его адреса</w:t>
      </w:r>
    </w:p>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p>
    <w:tbl>
      <w:tblPr>
        <w:tblW w:w="0" w:type="auto"/>
        <w:tblInd w:w="540" w:type="dxa"/>
        <w:tblLayout w:type="fixed"/>
        <w:tblCellMar>
          <w:top w:w="102" w:type="dxa"/>
          <w:left w:w="62" w:type="dxa"/>
          <w:bottom w:w="102" w:type="dxa"/>
          <w:right w:w="62" w:type="dxa"/>
        </w:tblCellMar>
        <w:tblLook w:val="0000" w:firstRow="0" w:lastRow="0" w:firstColumn="0" w:lastColumn="0" w:noHBand="0" w:noVBand="0"/>
      </w:tblPr>
      <w:tblGrid>
        <w:gridCol w:w="548"/>
        <w:gridCol w:w="436"/>
        <w:gridCol w:w="2503"/>
        <w:gridCol w:w="418"/>
        <w:gridCol w:w="509"/>
        <w:gridCol w:w="530"/>
        <w:gridCol w:w="1371"/>
        <w:gridCol w:w="342"/>
        <w:gridCol w:w="434"/>
        <w:gridCol w:w="555"/>
        <w:gridCol w:w="7804"/>
        <w:gridCol w:w="20"/>
      </w:tblGrid>
      <w:tr w:rsidR="00FE1AD7" w:rsidRPr="00FE1AD7" w:rsidTr="00225F1F">
        <w:tc>
          <w:tcPr>
            <w:tcW w:w="6315" w:type="dxa"/>
            <w:gridSpan w:val="7"/>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31"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left="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Лист № ___</w:t>
            </w:r>
          </w:p>
        </w:tc>
        <w:tc>
          <w:tcPr>
            <w:tcW w:w="7824" w:type="dxa"/>
            <w:gridSpan w:val="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left="1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Всего листов ___</w:t>
            </w:r>
          </w:p>
        </w:tc>
      </w:tr>
      <w:tr w:rsidR="00FE1AD7" w:rsidRPr="00FE1AD7" w:rsidTr="00225F1F">
        <w:trPr>
          <w:gridAfter w:val="1"/>
          <w:wAfter w:w="20" w:type="dxa"/>
        </w:trPr>
        <w:tc>
          <w:tcPr>
            <w:tcW w:w="15450" w:type="dxa"/>
            <w:gridSpan w:val="11"/>
            <w:tcBorders>
              <w:top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225F1F">
        <w:tc>
          <w:tcPr>
            <w:tcW w:w="548"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1</w:t>
            </w:r>
          </w:p>
        </w:tc>
        <w:tc>
          <w:tcPr>
            <w:tcW w:w="3866" w:type="dxa"/>
            <w:gridSpan w:val="4"/>
            <w:tcBorders>
              <w:top w:val="single" w:sz="4" w:space="0" w:color="000000"/>
              <w:lef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Заявление</w:t>
            </w:r>
          </w:p>
        </w:tc>
        <w:tc>
          <w:tcPr>
            <w:tcW w:w="530"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2</w:t>
            </w:r>
          </w:p>
        </w:tc>
        <w:tc>
          <w:tcPr>
            <w:tcW w:w="10526" w:type="dxa"/>
            <w:gridSpan w:val="6"/>
            <w:vMerge w:val="restart"/>
            <w:tcBorders>
              <w:top w:val="single" w:sz="4" w:space="0" w:color="000000"/>
              <w:left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Заявление принято</w:t>
            </w:r>
          </w:p>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регистрационный номер _______________</w:t>
            </w:r>
          </w:p>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листов заявления ___________</w:t>
            </w:r>
          </w:p>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прилагаемых документов ____,</w:t>
            </w:r>
          </w:p>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 том числе оригиналов ___, копий ____, количество листов в оригиналах ____, копиях ____</w:t>
            </w:r>
          </w:p>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ФИО должностного лица ________________</w:t>
            </w:r>
          </w:p>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подпись должностного лица ____________</w:t>
            </w:r>
          </w:p>
        </w:tc>
      </w:tr>
      <w:tr w:rsidR="00FE1AD7" w:rsidRPr="00FE1AD7" w:rsidTr="00225F1F">
        <w:trPr>
          <w:trHeight w:val="534"/>
        </w:trPr>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4"/>
            <w:vMerge w:val="restart"/>
            <w:tcBorders>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w:t>
            </w:r>
          </w:p>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w:t>
            </w:r>
          </w:p>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органа местного самоуправления, ______________________________</w:t>
            </w:r>
          </w:p>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p>
        </w:tc>
        <w:tc>
          <w:tcPr>
            <w:tcW w:w="53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0526" w:type="dxa"/>
            <w:gridSpan w:val="6"/>
            <w:vMerge/>
            <w:tcBorders>
              <w:top w:val="single" w:sz="4" w:space="0" w:color="000000"/>
              <w:left w:val="single" w:sz="4" w:space="0" w:color="000000"/>
              <w:right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r>
      <w:tr w:rsidR="00FE1AD7" w:rsidRPr="00FE1AD7" w:rsidTr="00225F1F">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4"/>
            <w:vMerge/>
            <w:tcBorders>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53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0526" w:type="dxa"/>
            <w:gridSpan w:val="6"/>
            <w:tcBorders>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дата "__" ____________ ____ г.</w:t>
            </w:r>
          </w:p>
        </w:tc>
      </w:tr>
      <w:tr w:rsidR="00FE1AD7" w:rsidRPr="00FE1AD7" w:rsidTr="00225F1F">
        <w:tc>
          <w:tcPr>
            <w:tcW w:w="548"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31</w:t>
            </w:r>
          </w:p>
        </w:tc>
        <w:tc>
          <w:tcPr>
            <w:tcW w:w="14922"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Прошу в отношении объекта адресации:</w:t>
            </w:r>
          </w:p>
        </w:tc>
      </w:tr>
      <w:tr w:rsidR="00FE1AD7" w:rsidRPr="00FE1AD7" w:rsidTr="00225F1F">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922"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Вид:</w:t>
            </w:r>
          </w:p>
        </w:tc>
      </w:tr>
      <w:tr w:rsidR="00FE1AD7" w:rsidRPr="00FE1AD7" w:rsidTr="00225F1F">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6"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503" w:type="dxa"/>
            <w:tcBorders>
              <w:top w:val="single" w:sz="4" w:space="0" w:color="000000"/>
              <w:lef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Земельный участок</w:t>
            </w:r>
          </w:p>
        </w:tc>
        <w:tc>
          <w:tcPr>
            <w:tcW w:w="418"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752" w:type="dxa"/>
            <w:gridSpan w:val="4"/>
            <w:tcBorders>
              <w:top w:val="single" w:sz="4" w:space="0" w:color="000000"/>
              <w:lef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Сооружение</w:t>
            </w:r>
          </w:p>
        </w:tc>
        <w:tc>
          <w:tcPr>
            <w:tcW w:w="434"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837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Машино-место</w:t>
            </w:r>
          </w:p>
        </w:tc>
      </w:tr>
      <w:tr w:rsidR="00FE1AD7" w:rsidRPr="00FE1AD7" w:rsidTr="00225F1F">
        <w:trPr>
          <w:trHeight w:val="23"/>
        </w:trPr>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503" w:type="dxa"/>
            <w:tcBorders>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1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752" w:type="dxa"/>
            <w:gridSpan w:val="4"/>
            <w:tcBorders>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3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83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r>
      <w:tr w:rsidR="00FE1AD7" w:rsidRPr="00FE1AD7" w:rsidTr="00225F1F">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6"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503" w:type="dxa"/>
            <w:tcBorders>
              <w:top w:val="single" w:sz="4" w:space="0" w:color="000000"/>
              <w:lef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Здание (строение)</w:t>
            </w:r>
          </w:p>
        </w:tc>
        <w:tc>
          <w:tcPr>
            <w:tcW w:w="418"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752" w:type="dxa"/>
            <w:gridSpan w:val="4"/>
            <w:tcBorders>
              <w:top w:val="single" w:sz="4" w:space="0" w:color="000000"/>
              <w:lef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Помещение</w:t>
            </w:r>
          </w:p>
        </w:tc>
        <w:tc>
          <w:tcPr>
            <w:tcW w:w="43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83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r>
      <w:tr w:rsidR="00FE1AD7" w:rsidRPr="00FE1AD7" w:rsidTr="00225F1F">
        <w:trPr>
          <w:trHeight w:val="23"/>
        </w:trPr>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503" w:type="dxa"/>
            <w:tcBorders>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1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752" w:type="dxa"/>
            <w:gridSpan w:val="4"/>
            <w:tcBorders>
              <w:left w:val="single" w:sz="4" w:space="0" w:color="000000"/>
              <w:bottom w:val="single" w:sz="4" w:space="0" w:color="000000"/>
            </w:tcBorders>
            <w:shd w:val="clear" w:color="auto" w:fill="auto"/>
          </w:tcPr>
          <w:p w:rsidR="00FE1AD7" w:rsidRPr="00FE1AD7" w:rsidRDefault="00FE1AD7" w:rsidP="00FE1AD7">
            <w:pPr>
              <w:snapToGrid w:val="0"/>
              <w:spacing w:after="0" w:line="240" w:lineRule="auto"/>
              <w:rPr>
                <w:rFonts w:ascii="Times New Roman" w:eastAsia="Times New Roman" w:hAnsi="Times New Roman" w:cs="Times New Roman"/>
                <w:kern w:val="1"/>
                <w:sz w:val="20"/>
                <w:szCs w:val="20"/>
                <w:lang w:eastAsia="ar-SA"/>
              </w:rPr>
            </w:pPr>
          </w:p>
        </w:tc>
        <w:tc>
          <w:tcPr>
            <w:tcW w:w="43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83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r>
    </w:tbl>
    <w:p w:rsidR="00FE1AD7" w:rsidRPr="00FE1AD7" w:rsidRDefault="00FE1AD7" w:rsidP="00FE1AD7">
      <w:pPr>
        <w:suppressAutoHyphens/>
        <w:spacing w:after="0" w:line="240" w:lineRule="auto"/>
        <w:rPr>
          <w:rFonts w:ascii="Times New Roman" w:eastAsia="Times New Roman" w:hAnsi="Times New Roman" w:cs="Times New Roman"/>
          <w:kern w:val="1"/>
          <w:sz w:val="20"/>
          <w:szCs w:val="20"/>
          <w:lang w:eastAsia="ar-SA"/>
        </w:rPr>
        <w:sectPr w:rsidR="00FE1AD7" w:rsidRPr="00FE1AD7">
          <w:headerReference w:type="even" r:id="rId71"/>
          <w:headerReference w:type="default" r:id="rId72"/>
          <w:footerReference w:type="even" r:id="rId73"/>
          <w:footerReference w:type="default" r:id="rId74"/>
          <w:headerReference w:type="first" r:id="rId75"/>
          <w:footerReference w:type="first" r:id="rId76"/>
          <w:pgSz w:w="16838" w:h="11906" w:orient="landscape"/>
          <w:pgMar w:top="567" w:right="567" w:bottom="849" w:left="426" w:header="113" w:footer="113" w:gutter="0"/>
          <w:cols w:space="720"/>
          <w:docGrid w:linePitch="600" w:charSpace="40960"/>
        </w:sectPr>
      </w:pPr>
    </w:p>
    <w:tbl>
      <w:tblPr>
        <w:tblW w:w="14906" w:type="dxa"/>
        <w:tblInd w:w="540" w:type="dxa"/>
        <w:tblLayout w:type="fixed"/>
        <w:tblCellMar>
          <w:top w:w="102" w:type="dxa"/>
          <w:left w:w="62" w:type="dxa"/>
          <w:bottom w:w="102" w:type="dxa"/>
          <w:right w:w="62" w:type="dxa"/>
        </w:tblCellMar>
        <w:tblLook w:val="0000" w:firstRow="0" w:lastRow="0" w:firstColumn="0" w:lastColumn="0" w:noHBand="0" w:noVBand="0"/>
      </w:tblPr>
      <w:tblGrid>
        <w:gridCol w:w="548"/>
        <w:gridCol w:w="436"/>
        <w:gridCol w:w="3430"/>
        <w:gridCol w:w="10492"/>
      </w:tblGrid>
      <w:tr w:rsidR="00FE1AD7" w:rsidRPr="00FE1AD7" w:rsidTr="009908E8">
        <w:tc>
          <w:tcPr>
            <w:tcW w:w="548"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lastRenderedPageBreak/>
              <w:t>32</w:t>
            </w:r>
          </w:p>
        </w:tc>
        <w:tc>
          <w:tcPr>
            <w:tcW w:w="14358"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Присвоить адрес</w:t>
            </w: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358"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 связи с:</w:t>
            </w: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6"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922" w:type="dxa"/>
            <w:gridSpan w:val="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Образованием земельного участка(</w:t>
            </w:r>
            <w:proofErr w:type="spellStart"/>
            <w:r w:rsidRPr="00FE1AD7">
              <w:rPr>
                <w:rFonts w:ascii="Times New Roman" w:eastAsia="Times New Roman" w:hAnsi="Times New Roman" w:cs="Times New Roman"/>
                <w:kern w:val="1"/>
                <w:sz w:val="20"/>
                <w:szCs w:val="20"/>
                <w:lang w:eastAsia="ar-SA"/>
              </w:rPr>
              <w:t>ов</w:t>
            </w:r>
            <w:proofErr w:type="spellEnd"/>
            <w:r w:rsidRPr="00FE1AD7">
              <w:rPr>
                <w:rFonts w:ascii="Times New Roman" w:eastAsia="Times New Roman" w:hAnsi="Times New Roman" w:cs="Times New Roman"/>
                <w:kern w:val="1"/>
                <w:sz w:val="20"/>
                <w:szCs w:val="20"/>
                <w:lang w:eastAsia="ar-SA"/>
              </w:rPr>
              <w:t>) из земель, находящихся в государственной или муниципальной собственности</w:t>
            </w: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образуемых земельных участков</w:t>
            </w:r>
          </w:p>
        </w:tc>
        <w:tc>
          <w:tcPr>
            <w:tcW w:w="10492"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2"/>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0492"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0492"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0492"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358"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Образованием земельного участка(</w:t>
            </w:r>
            <w:proofErr w:type="spellStart"/>
            <w:r w:rsidRPr="00FE1AD7">
              <w:rPr>
                <w:rFonts w:ascii="Times New Roman" w:eastAsia="Times New Roman" w:hAnsi="Times New Roman" w:cs="Times New Roman"/>
                <w:kern w:val="1"/>
                <w:sz w:val="20"/>
                <w:szCs w:val="20"/>
                <w:lang w:eastAsia="ar-SA"/>
              </w:rPr>
              <w:t>ов</w:t>
            </w:r>
            <w:proofErr w:type="spellEnd"/>
            <w:r w:rsidRPr="00FE1AD7">
              <w:rPr>
                <w:rFonts w:ascii="Times New Roman" w:eastAsia="Times New Roman" w:hAnsi="Times New Roman" w:cs="Times New Roman"/>
                <w:kern w:val="1"/>
                <w:sz w:val="20"/>
                <w:szCs w:val="20"/>
                <w:lang w:eastAsia="ar-SA"/>
              </w:rPr>
              <w:t>) путем раздела земельного участка</w:t>
            </w: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образуемых земельных участков</w:t>
            </w:r>
          </w:p>
        </w:tc>
        <w:tc>
          <w:tcPr>
            <w:tcW w:w="10492"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Кадастровый номер земельного участка, раздел которого осуществляется</w:t>
            </w:r>
          </w:p>
        </w:tc>
        <w:tc>
          <w:tcPr>
            <w:tcW w:w="10492"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земельного участка, раздел которого осуществляется</w:t>
            </w: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2"/>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0492"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0492"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6"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922" w:type="dxa"/>
            <w:gridSpan w:val="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Образованием земельного участка путем объединения земельных участков</w:t>
            </w: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объединяемых земельных участков</w:t>
            </w:r>
          </w:p>
        </w:tc>
        <w:tc>
          <w:tcPr>
            <w:tcW w:w="10492"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Кадастровый номер объединяемого земельного участка </w:t>
            </w:r>
          </w:p>
        </w:tc>
        <w:tc>
          <w:tcPr>
            <w:tcW w:w="10492"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Адрес объединяемого земельного участка </w:t>
            </w: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2"/>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0492"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548"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66"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0492"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bl>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p>
    <w:tbl>
      <w:tblPr>
        <w:tblW w:w="15048" w:type="dxa"/>
        <w:tblInd w:w="540" w:type="dxa"/>
        <w:tblLayout w:type="fixed"/>
        <w:tblCellMar>
          <w:top w:w="102" w:type="dxa"/>
          <w:left w:w="62" w:type="dxa"/>
          <w:bottom w:w="102" w:type="dxa"/>
          <w:right w:w="62" w:type="dxa"/>
        </w:tblCellMar>
        <w:tblLook w:val="0000" w:firstRow="0" w:lastRow="0" w:firstColumn="0" w:lastColumn="0" w:noHBand="0" w:noVBand="0"/>
      </w:tblPr>
      <w:tblGrid>
        <w:gridCol w:w="144"/>
        <w:gridCol w:w="434"/>
        <w:gridCol w:w="3415"/>
        <w:gridCol w:w="1835"/>
        <w:gridCol w:w="1330"/>
        <w:gridCol w:w="7890"/>
      </w:tblGrid>
      <w:tr w:rsidR="00FE1AD7" w:rsidRPr="00FE1AD7" w:rsidTr="009908E8">
        <w:tc>
          <w:tcPr>
            <w:tcW w:w="5828"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3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left="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Лист № ___</w:t>
            </w:r>
          </w:p>
        </w:tc>
        <w:tc>
          <w:tcPr>
            <w:tcW w:w="7890"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left="1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Всего листов ___</w:t>
            </w:r>
          </w:p>
        </w:tc>
      </w:tr>
      <w:tr w:rsidR="00FE1AD7" w:rsidRPr="00FE1AD7" w:rsidTr="009908E8">
        <w:tc>
          <w:tcPr>
            <w:tcW w:w="15048"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34"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470" w:type="dxa"/>
            <w:gridSpan w:val="4"/>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Образованием земельного участка(</w:t>
            </w:r>
            <w:proofErr w:type="spellStart"/>
            <w:r w:rsidRPr="00FE1AD7">
              <w:rPr>
                <w:rFonts w:ascii="Times New Roman" w:eastAsia="Times New Roman" w:hAnsi="Times New Roman" w:cs="Times New Roman"/>
                <w:kern w:val="1"/>
                <w:sz w:val="20"/>
                <w:szCs w:val="20"/>
                <w:lang w:eastAsia="ar-SA"/>
              </w:rPr>
              <w:t>ов</w:t>
            </w:r>
            <w:proofErr w:type="spellEnd"/>
            <w:r w:rsidRPr="00FE1AD7">
              <w:rPr>
                <w:rFonts w:ascii="Times New Roman" w:eastAsia="Times New Roman" w:hAnsi="Times New Roman" w:cs="Times New Roman"/>
                <w:kern w:val="1"/>
                <w:sz w:val="20"/>
                <w:szCs w:val="20"/>
                <w:lang w:eastAsia="ar-SA"/>
              </w:rPr>
              <w:t>) путем выдела из земельного участка</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Кадастровый номер земельного участка, из которого осуществляется выдел</w:t>
            </w: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земельного участка, из которого осуществляется выдел</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4"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470" w:type="dxa"/>
            <w:gridSpan w:val="4"/>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Образованием земельного участка(</w:t>
            </w:r>
            <w:proofErr w:type="spellStart"/>
            <w:r w:rsidRPr="00FE1AD7">
              <w:rPr>
                <w:rFonts w:ascii="Times New Roman" w:eastAsia="Times New Roman" w:hAnsi="Times New Roman" w:cs="Times New Roman"/>
                <w:kern w:val="1"/>
                <w:sz w:val="20"/>
                <w:szCs w:val="20"/>
                <w:lang w:eastAsia="ar-SA"/>
              </w:rPr>
              <w:t>ов</w:t>
            </w:r>
            <w:proofErr w:type="spellEnd"/>
            <w:r w:rsidRPr="00FE1AD7">
              <w:rPr>
                <w:rFonts w:ascii="Times New Roman" w:eastAsia="Times New Roman" w:hAnsi="Times New Roman" w:cs="Times New Roman"/>
                <w:kern w:val="1"/>
                <w:sz w:val="20"/>
                <w:szCs w:val="20"/>
                <w:lang w:eastAsia="ar-SA"/>
              </w:rPr>
              <w:t>) путем перераспределения земельных участков</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образуемых земельных участков</w:t>
            </w: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земельных участков, которые перераспределяются</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Кадастровый номер земельного участка, который перераспределяется </w:t>
            </w: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Адрес земельного участка, который перераспределяется </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4"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470" w:type="dxa"/>
            <w:gridSpan w:val="4"/>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Строительством, реконструкцией здания (строения), сооружения</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объекта строительства (реконструкции) в соответствии с проектной документацией</w:t>
            </w: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Кадастровый номер земельного участка, на котором осуществляется строительство (реконструкция)</w:t>
            </w: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земельного участка, на котором осуществляется строительство (реконструкция)</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4"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470" w:type="dxa"/>
            <w:gridSpan w:val="4"/>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77" w:history="1">
              <w:r w:rsidRPr="00FE1AD7">
                <w:rPr>
                  <w:rFonts w:ascii="Times New Roman" w:eastAsia="Times New Roman" w:hAnsi="Times New Roman" w:cs="Times New Roman"/>
                  <w:color w:val="0000FF"/>
                  <w:kern w:val="1"/>
                  <w:sz w:val="20"/>
                  <w:szCs w:val="20"/>
                  <w:lang w:eastAsia="ar-SA"/>
                </w:rPr>
                <w:t>кодексом</w:t>
              </w:r>
            </w:hyperlink>
            <w:r w:rsidRPr="00FE1AD7">
              <w:rPr>
                <w:rFonts w:ascii="Times New Roman" w:eastAsia="Times New Roman" w:hAnsi="Times New Roman" w:cs="Times New Roman"/>
                <w:kern w:val="1"/>
                <w:sz w:val="20"/>
                <w:szCs w:val="20"/>
                <w:lang w:eastAsia="ar-SA"/>
              </w:rPr>
              <w:t xml:space="preserve"> Российской Федерации, законодательством Кемеровской области - Кузбасса о градостроительной деятельности для его строительства, реконструкции выдача разрешения на строительство не требуется</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Тип здания (строения), сооружения</w:t>
            </w: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Кадастровый номер земельного участка, на котором осуществляется строительство (реконструкция)</w:t>
            </w: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земельного участка, на котором осуществляется строительство (реконструкция)</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4"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470" w:type="dxa"/>
            <w:gridSpan w:val="4"/>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Переводом жилого помещения в нежилое помещение и нежилого помещения в жилое помещение</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Кадастровый номер помещения</w:t>
            </w: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помещения</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849"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5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bl>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p>
    <w:tbl>
      <w:tblPr>
        <w:tblW w:w="15068" w:type="dxa"/>
        <w:tblInd w:w="540" w:type="dxa"/>
        <w:tblLayout w:type="fixed"/>
        <w:tblCellMar>
          <w:top w:w="102" w:type="dxa"/>
          <w:left w:w="62" w:type="dxa"/>
          <w:bottom w:w="102" w:type="dxa"/>
          <w:right w:w="62" w:type="dxa"/>
        </w:tblCellMar>
        <w:tblLook w:val="0000" w:firstRow="0" w:lastRow="0" w:firstColumn="0" w:lastColumn="0" w:noHBand="0" w:noVBand="0"/>
      </w:tblPr>
      <w:tblGrid>
        <w:gridCol w:w="306"/>
        <w:gridCol w:w="425"/>
        <w:gridCol w:w="443"/>
        <w:gridCol w:w="2210"/>
        <w:gridCol w:w="615"/>
        <w:gridCol w:w="340"/>
        <w:gridCol w:w="302"/>
        <w:gridCol w:w="370"/>
        <w:gridCol w:w="978"/>
        <w:gridCol w:w="417"/>
        <w:gridCol w:w="913"/>
        <w:gridCol w:w="630"/>
        <w:gridCol w:w="7119"/>
      </w:tblGrid>
      <w:tr w:rsidR="00FE1AD7" w:rsidRPr="00FE1AD7" w:rsidTr="009908E8">
        <w:tc>
          <w:tcPr>
            <w:tcW w:w="5989" w:type="dxa"/>
            <w:gridSpan w:val="9"/>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30"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left="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Лист № ___</w:t>
            </w:r>
          </w:p>
        </w:tc>
        <w:tc>
          <w:tcPr>
            <w:tcW w:w="7749" w:type="dxa"/>
            <w:gridSpan w:val="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left="1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Всего листов ___</w:t>
            </w:r>
          </w:p>
        </w:tc>
      </w:tr>
      <w:tr w:rsidR="00FE1AD7" w:rsidRPr="00FE1AD7" w:rsidTr="009908E8">
        <w:tc>
          <w:tcPr>
            <w:tcW w:w="15068" w:type="dxa"/>
            <w:gridSpan w:val="13"/>
            <w:tcBorders>
              <w:top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7"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Образованием помещения(</w:t>
            </w:r>
            <w:proofErr w:type="spellStart"/>
            <w:r w:rsidRPr="00FE1AD7">
              <w:rPr>
                <w:rFonts w:ascii="Times New Roman" w:eastAsia="Times New Roman" w:hAnsi="Times New Roman" w:cs="Times New Roman"/>
                <w:kern w:val="1"/>
                <w:sz w:val="20"/>
                <w:szCs w:val="20"/>
                <w:lang w:eastAsia="ar-SA"/>
              </w:rPr>
              <w:t>ий</w:t>
            </w:r>
            <w:proofErr w:type="spellEnd"/>
            <w:r w:rsidRPr="00FE1AD7">
              <w:rPr>
                <w:rFonts w:ascii="Times New Roman" w:eastAsia="Times New Roman" w:hAnsi="Times New Roman" w:cs="Times New Roman"/>
                <w:kern w:val="1"/>
                <w:sz w:val="20"/>
                <w:szCs w:val="20"/>
                <w:lang w:eastAsia="ar-SA"/>
              </w:rPr>
              <w:t>) в здании (строении), сооружении путем раздела здания (строения), сооружения</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5"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43"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3165"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 жилого помещения</w:t>
            </w:r>
          </w:p>
        </w:tc>
        <w:tc>
          <w:tcPr>
            <w:tcW w:w="3610"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образуемых помещений</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3"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3165"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 нежилого помещения</w:t>
            </w:r>
          </w:p>
        </w:tc>
        <w:tc>
          <w:tcPr>
            <w:tcW w:w="3610"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образуемых помещений</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Кадастровый номер здания, сооружения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здания, сооружения</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lef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7"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Образованием помещения(</w:t>
            </w:r>
            <w:proofErr w:type="spellStart"/>
            <w:r w:rsidRPr="00FE1AD7">
              <w:rPr>
                <w:rFonts w:ascii="Times New Roman" w:eastAsia="Times New Roman" w:hAnsi="Times New Roman" w:cs="Times New Roman"/>
                <w:kern w:val="1"/>
                <w:sz w:val="20"/>
                <w:szCs w:val="20"/>
                <w:lang w:eastAsia="ar-SA"/>
              </w:rPr>
              <w:t>ий</w:t>
            </w:r>
            <w:proofErr w:type="spellEnd"/>
            <w:r w:rsidRPr="00FE1AD7">
              <w:rPr>
                <w:rFonts w:ascii="Times New Roman" w:eastAsia="Times New Roman" w:hAnsi="Times New Roman" w:cs="Times New Roman"/>
                <w:kern w:val="1"/>
                <w:sz w:val="20"/>
                <w:szCs w:val="20"/>
                <w:lang w:eastAsia="ar-SA"/>
              </w:rPr>
              <w:t xml:space="preserve">) в здании (строении), сооружении путем раздела помещения,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-места</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078"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Назначение помещения (жилое (нежилое) помещение) </w:t>
            </w:r>
          </w:p>
        </w:tc>
        <w:tc>
          <w:tcPr>
            <w:tcW w:w="3022"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Вид помещения </w:t>
            </w:r>
          </w:p>
        </w:tc>
        <w:tc>
          <w:tcPr>
            <w:tcW w:w="8662"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Количество помещений </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078"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3022"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8662"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Кадастровый номер помещения,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-места, раздел которого осуществляется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Адрес помещения,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-места, раздел которого осуществляется</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7"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Образованием помещения в здании (строении), сооружении путем объединения помещений,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 в здании (строении), сооружении</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43"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3467"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 жилого помещения</w:t>
            </w:r>
          </w:p>
        </w:tc>
        <w:tc>
          <w:tcPr>
            <w:tcW w:w="37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0057"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 нежилого помещения</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объединяемых помещений</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Кадастровый номер объединяемого помещения </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Адрес объединяемого помещения </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7"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43"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3467"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 жилого помещения</w:t>
            </w:r>
          </w:p>
        </w:tc>
        <w:tc>
          <w:tcPr>
            <w:tcW w:w="37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0057"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Образование нежилого помещения</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Количество образуемых помещений</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Кадастровый номер здания, сооружения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здания, сооружения</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lef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7"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Образованием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-места в здании, сооружении путем раздела здания, сооружения</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Количество образуемых </w:t>
            </w:r>
            <w:proofErr w:type="spellStart"/>
            <w:r w:rsidRPr="00FE1AD7">
              <w:rPr>
                <w:rFonts w:ascii="Times New Roman" w:eastAsia="Times New Roman" w:hAnsi="Times New Roman" w:cs="Times New Roman"/>
                <w:kern w:val="1"/>
                <w:sz w:val="20"/>
                <w:szCs w:val="20"/>
                <w:lang w:eastAsia="ar-SA"/>
              </w:rPr>
              <w:t>машиномест</w:t>
            </w:r>
            <w:proofErr w:type="spellEnd"/>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vAlign w:val="bottom"/>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Кадастровый номер здания, сооружения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здания, сооружения</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7"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Образованием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-места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 xml:space="preserve">-мест) в здании, сооружении путем раздела помещения,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-места</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Количество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vAlign w:val="bottom"/>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Кадастровый номер помещения,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-места, раздел которого осуществляется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Адрес помещения,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-места раздел которого осуществляется</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7"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Образованием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 xml:space="preserve">-места в здании, сооружении путем объединения помещений,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 в здании, сооружении</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vAlign w:val="bottom"/>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Количество объединяемых помещений,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Кадастровый номер объединяемого помещения </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Адрес объединяемого помещения </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7"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Образованием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-места в здании, сооружении путем переустройства и (или) перепланировки мест общего пользования</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Количество образуемых </w:t>
            </w:r>
            <w:proofErr w:type="spellStart"/>
            <w:r w:rsidRPr="00FE1AD7">
              <w:rPr>
                <w:rFonts w:ascii="Times New Roman" w:eastAsia="Times New Roman" w:hAnsi="Times New Roman" w:cs="Times New Roman"/>
                <w:kern w:val="1"/>
                <w:sz w:val="20"/>
                <w:szCs w:val="20"/>
                <w:lang w:eastAsia="ar-SA"/>
              </w:rPr>
              <w:t>машиномест</w:t>
            </w:r>
            <w:proofErr w:type="spellEnd"/>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tcBorders>
              <w:top w:val="single" w:sz="4" w:space="0" w:color="000000"/>
              <w:left w:val="single" w:sz="4" w:space="0" w:color="000000"/>
              <w:bottom w:val="single" w:sz="4" w:space="0" w:color="000000"/>
            </w:tcBorders>
            <w:shd w:val="clear" w:color="auto" w:fill="auto"/>
            <w:vAlign w:val="bottom"/>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Кадастровый номер здания, сооружения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здания, сооружения</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9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69"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7"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Необходимостью приведения адреса земельного участка, здания (строения), сооружения, помещения,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-место</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35" w:type="dxa"/>
            <w:gridSpan w:val="6"/>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Кадастровый номер земельного участка, здания (строения), сооружения, помещения, </w:t>
            </w:r>
            <w:proofErr w:type="spellStart"/>
            <w:r w:rsidRPr="00FE1AD7">
              <w:rPr>
                <w:rFonts w:ascii="Times New Roman" w:eastAsia="Times New Roman" w:hAnsi="Times New Roman" w:cs="Times New Roman"/>
                <w:kern w:val="1"/>
                <w:sz w:val="20"/>
                <w:szCs w:val="20"/>
                <w:lang w:eastAsia="ar-SA"/>
              </w:rPr>
              <w:t>машиноместа</w:t>
            </w:r>
            <w:proofErr w:type="spellEnd"/>
          </w:p>
        </w:tc>
        <w:tc>
          <w:tcPr>
            <w:tcW w:w="104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Существующий адрес земельного участка, здания (строения), сооружения, помещения, </w:t>
            </w:r>
            <w:proofErr w:type="spellStart"/>
            <w:r w:rsidRPr="00FE1AD7">
              <w:rPr>
                <w:rFonts w:ascii="Times New Roman" w:eastAsia="Times New Roman" w:hAnsi="Times New Roman" w:cs="Times New Roman"/>
                <w:kern w:val="1"/>
                <w:sz w:val="20"/>
                <w:szCs w:val="20"/>
                <w:lang w:eastAsia="ar-SA"/>
              </w:rPr>
              <w:t>машиноместа</w:t>
            </w:r>
            <w:proofErr w:type="spellEnd"/>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35" w:type="dxa"/>
            <w:gridSpan w:val="6"/>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042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35" w:type="dxa"/>
            <w:gridSpan w:val="6"/>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042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35" w:type="dxa"/>
            <w:gridSpan w:val="6"/>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042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35" w:type="dxa"/>
            <w:gridSpan w:val="6"/>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042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35" w:type="dxa"/>
            <w:gridSpan w:val="6"/>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042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7"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Отсутствием у земельного участка, здания (строения), сооружения, помещения, </w:t>
            </w:r>
            <w:proofErr w:type="spellStart"/>
            <w:r w:rsidRPr="00FE1AD7">
              <w:rPr>
                <w:rFonts w:ascii="Times New Roman" w:eastAsia="Times New Roman" w:hAnsi="Times New Roman" w:cs="Times New Roman"/>
                <w:kern w:val="1"/>
                <w:sz w:val="20"/>
                <w:szCs w:val="20"/>
                <w:lang w:eastAsia="ar-SA"/>
              </w:rPr>
              <w:t>машино</w:t>
            </w:r>
            <w:proofErr w:type="spellEnd"/>
            <w:r w:rsidRPr="00FE1AD7">
              <w:rPr>
                <w:rFonts w:ascii="Times New Roman" w:eastAsia="Times New Roman" w:hAnsi="Times New Roman" w:cs="Times New Roman"/>
                <w:kern w:val="1"/>
                <w:sz w:val="20"/>
                <w:szCs w:val="20"/>
                <w:lang w:eastAsia="ar-SA"/>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35"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Кадастровый номер земельного участка, здания (строения), сооружения, помещения, </w:t>
            </w:r>
            <w:proofErr w:type="spellStart"/>
            <w:r w:rsidRPr="00FE1AD7">
              <w:rPr>
                <w:rFonts w:ascii="Times New Roman" w:eastAsia="Times New Roman" w:hAnsi="Times New Roman" w:cs="Times New Roman"/>
                <w:kern w:val="1"/>
                <w:sz w:val="20"/>
                <w:szCs w:val="20"/>
                <w:lang w:eastAsia="ar-SA"/>
              </w:rPr>
              <w:t>машиноместа</w:t>
            </w:r>
            <w:proofErr w:type="spellEnd"/>
          </w:p>
        </w:tc>
        <w:tc>
          <w:tcPr>
            <w:tcW w:w="1042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35"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042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35"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042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35" w:type="dxa"/>
            <w:gridSpan w:val="6"/>
            <w:tcBorders>
              <w:top w:val="single" w:sz="4" w:space="0" w:color="000000"/>
              <w:left w:val="single" w:sz="4" w:space="0" w:color="000000"/>
              <w:bottom w:val="single" w:sz="4" w:space="0" w:color="000000"/>
            </w:tcBorders>
            <w:shd w:val="clear" w:color="auto" w:fill="auto"/>
            <w:vAlign w:val="bottom"/>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042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35"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042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35"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042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bl>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p>
    <w:tbl>
      <w:tblPr>
        <w:tblW w:w="15068" w:type="dxa"/>
        <w:tblInd w:w="540" w:type="dxa"/>
        <w:tblLayout w:type="fixed"/>
        <w:tblCellMar>
          <w:top w:w="102" w:type="dxa"/>
          <w:left w:w="62" w:type="dxa"/>
          <w:bottom w:w="102" w:type="dxa"/>
          <w:right w:w="62" w:type="dxa"/>
        </w:tblCellMar>
        <w:tblLook w:val="0000" w:firstRow="0" w:lastRow="0" w:firstColumn="0" w:lastColumn="0" w:noHBand="0" w:noVBand="0"/>
      </w:tblPr>
      <w:tblGrid>
        <w:gridCol w:w="306"/>
        <w:gridCol w:w="431"/>
        <w:gridCol w:w="3256"/>
        <w:gridCol w:w="1996"/>
        <w:gridCol w:w="1330"/>
        <w:gridCol w:w="7749"/>
      </w:tblGrid>
      <w:tr w:rsidR="00FE1AD7" w:rsidRPr="00FE1AD7" w:rsidTr="009908E8">
        <w:tc>
          <w:tcPr>
            <w:tcW w:w="5989"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3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left="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Лист № ___</w:t>
            </w:r>
          </w:p>
        </w:tc>
        <w:tc>
          <w:tcPr>
            <w:tcW w:w="7749"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left="1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Всего листов ___</w:t>
            </w:r>
          </w:p>
        </w:tc>
      </w:tr>
      <w:tr w:rsidR="00FE1AD7" w:rsidRPr="00FE1AD7" w:rsidTr="009908E8">
        <w:tc>
          <w:tcPr>
            <w:tcW w:w="5989"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3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7749"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33</w:t>
            </w:r>
          </w:p>
        </w:tc>
        <w:tc>
          <w:tcPr>
            <w:tcW w:w="14762"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Аннулировать адрес объекта адресации:</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страны</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субъекта Российской Федерации</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1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поселения</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внутригородского района городского округа</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населенного пункта</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элемента планировочной структуры</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элемента улично-дорожной сети</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Номер земельного участка</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Тип и номер здания, сооружения или объекта незавершенного строительства</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Тип и номер помещения, расположенного в здании или сооружении</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Тип и номер помещения в пределах квартиры (в отношении коммунальных квартир)</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 связи с:</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1" w:type="dxa"/>
            <w:gridSpan w:val="4"/>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331" w:type="dxa"/>
            <w:gridSpan w:val="4"/>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331" w:type="dxa"/>
            <w:gridSpan w:val="4"/>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Присвоением объекту адресации нового адреса</w:t>
            </w: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Дополнительная информация:</w:t>
            </w: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306"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687"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075"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bl>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p>
    <w:tbl>
      <w:tblPr>
        <w:tblW w:w="14906" w:type="dxa"/>
        <w:tblInd w:w="540" w:type="dxa"/>
        <w:tblLayout w:type="fixed"/>
        <w:tblCellMar>
          <w:top w:w="102" w:type="dxa"/>
          <w:left w:w="62" w:type="dxa"/>
          <w:bottom w:w="102" w:type="dxa"/>
          <w:right w:w="62" w:type="dxa"/>
        </w:tblCellMar>
        <w:tblLook w:val="0000" w:firstRow="0" w:lastRow="0" w:firstColumn="0" w:lastColumn="0" w:noHBand="0" w:noVBand="0"/>
      </w:tblPr>
      <w:tblGrid>
        <w:gridCol w:w="144"/>
        <w:gridCol w:w="447"/>
        <w:gridCol w:w="420"/>
        <w:gridCol w:w="419"/>
        <w:gridCol w:w="777"/>
        <w:gridCol w:w="1267"/>
        <w:gridCol w:w="150"/>
        <w:gridCol w:w="550"/>
        <w:gridCol w:w="355"/>
        <w:gridCol w:w="1010"/>
        <w:gridCol w:w="289"/>
        <w:gridCol w:w="539"/>
        <w:gridCol w:w="791"/>
        <w:gridCol w:w="622"/>
        <w:gridCol w:w="7126"/>
      </w:tblGrid>
      <w:tr w:rsidR="00FE1AD7" w:rsidRPr="00FE1AD7" w:rsidTr="009908E8">
        <w:tc>
          <w:tcPr>
            <w:tcW w:w="5828" w:type="dxa"/>
            <w:gridSpan w:val="11"/>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30"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left="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Лист № ___</w:t>
            </w:r>
          </w:p>
        </w:tc>
        <w:tc>
          <w:tcPr>
            <w:tcW w:w="7748" w:type="dxa"/>
            <w:gridSpan w:val="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left="1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Всего листов ___</w:t>
            </w:r>
          </w:p>
        </w:tc>
      </w:tr>
      <w:tr w:rsidR="00FE1AD7" w:rsidRPr="00FE1AD7" w:rsidTr="009908E8">
        <w:tc>
          <w:tcPr>
            <w:tcW w:w="14906" w:type="dxa"/>
            <w:gridSpan w:val="1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4</w:t>
            </w:r>
          </w:p>
        </w:tc>
        <w:tc>
          <w:tcPr>
            <w:tcW w:w="14762" w:type="dxa"/>
            <w:gridSpan w:val="14"/>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Собственник объекта адресации или лицо, обладающее иным вещным правом на объект адресации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2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895"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физическое лицо:</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463" w:type="dxa"/>
            <w:gridSpan w:val="3"/>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фамилия:</w:t>
            </w:r>
          </w:p>
        </w:tc>
        <w:tc>
          <w:tcPr>
            <w:tcW w:w="2065" w:type="dxa"/>
            <w:gridSpan w:val="4"/>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имя (полностью):</w:t>
            </w:r>
          </w:p>
        </w:tc>
        <w:tc>
          <w:tcPr>
            <w:tcW w:w="2241" w:type="dxa"/>
            <w:gridSpan w:val="4"/>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отчество (полностью) (при наличии):</w:t>
            </w:r>
          </w:p>
        </w:tc>
        <w:tc>
          <w:tcPr>
            <w:tcW w:w="7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ИНН (при наличии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463"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065"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241"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463" w:type="dxa"/>
            <w:gridSpan w:val="3"/>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документ, удостоверяющий личность:</w:t>
            </w:r>
          </w:p>
        </w:tc>
        <w:tc>
          <w:tcPr>
            <w:tcW w:w="2065"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вид:</w:t>
            </w:r>
          </w:p>
        </w:tc>
        <w:tc>
          <w:tcPr>
            <w:tcW w:w="2241"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серия:</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номер:</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463" w:type="dxa"/>
            <w:gridSpan w:val="3"/>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065"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241"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463" w:type="dxa"/>
            <w:gridSpan w:val="3"/>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065"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Дата выдачи:</w:t>
            </w:r>
          </w:p>
        </w:tc>
        <w:tc>
          <w:tcPr>
            <w:tcW w:w="9367"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кем выдан:</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463" w:type="dxa"/>
            <w:gridSpan w:val="3"/>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065" w:type="dxa"/>
            <w:gridSpan w:val="4"/>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 ______ ____ г.</w:t>
            </w:r>
          </w:p>
        </w:tc>
        <w:tc>
          <w:tcPr>
            <w:tcW w:w="9367"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463" w:type="dxa"/>
            <w:gridSpan w:val="3"/>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065"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9367"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463" w:type="dxa"/>
            <w:gridSpan w:val="3"/>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почтовый адрес:</w:t>
            </w:r>
          </w:p>
        </w:tc>
        <w:tc>
          <w:tcPr>
            <w:tcW w:w="2893" w:type="dxa"/>
            <w:gridSpan w:val="6"/>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телефон для связи:</w:t>
            </w:r>
          </w:p>
        </w:tc>
        <w:tc>
          <w:tcPr>
            <w:tcW w:w="8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электронной почты (при наличии):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463"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893" w:type="dxa"/>
            <w:gridSpan w:val="6"/>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853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463"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893" w:type="dxa"/>
            <w:gridSpan w:val="6"/>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8539"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895"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613" w:type="dxa"/>
            <w:gridSpan w:val="4"/>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полное наименование:</w:t>
            </w:r>
          </w:p>
        </w:tc>
        <w:tc>
          <w:tcPr>
            <w:tcW w:w="11282"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1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282"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518"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ИНН (для российского юридического лица):</w:t>
            </w:r>
          </w:p>
        </w:tc>
        <w:tc>
          <w:tcPr>
            <w:tcW w:w="1037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КПП (для российского юридического лица):</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518"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037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1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страна регистрации (инкорпорации) (для иностранного юридического лица):</w:t>
            </w:r>
          </w:p>
        </w:tc>
        <w:tc>
          <w:tcPr>
            <w:tcW w:w="2743" w:type="dxa"/>
            <w:gridSpan w:val="5"/>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дата регистрации (для иностранного юридического лица):</w:t>
            </w:r>
          </w:p>
        </w:tc>
        <w:tc>
          <w:tcPr>
            <w:tcW w:w="8539"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номер регистрации (для иностранного юридического лица):</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1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743" w:type="dxa"/>
            <w:gridSpan w:val="5"/>
            <w:vMerge w:val="restart"/>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 ________ ____ г.</w:t>
            </w:r>
          </w:p>
        </w:tc>
        <w:tc>
          <w:tcPr>
            <w:tcW w:w="853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1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743" w:type="dxa"/>
            <w:gridSpan w:val="5"/>
            <w:vMerge/>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8539"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1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почтовый адрес:</w:t>
            </w:r>
          </w:p>
        </w:tc>
        <w:tc>
          <w:tcPr>
            <w:tcW w:w="2743" w:type="dxa"/>
            <w:gridSpan w:val="5"/>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телефон для связи:</w:t>
            </w:r>
          </w:p>
        </w:tc>
        <w:tc>
          <w:tcPr>
            <w:tcW w:w="8539"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электронной почты (при наличии):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1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743" w:type="dxa"/>
            <w:gridSpan w:val="5"/>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853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1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743" w:type="dxa"/>
            <w:gridSpan w:val="5"/>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8539"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895"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Вещное право на объект адресации: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476"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право собственности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476"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право хозяйственного ведения имуществом на объект адресации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476"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право оперативного управления имуществом на объект адресации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476"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право пожизненно наследуемого владения земельным участком</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2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476"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право постоянного (бессрочного) пользования земельным участком</w:t>
            </w:r>
          </w:p>
        </w:tc>
      </w:tr>
      <w:tr w:rsidR="00FE1AD7" w:rsidRPr="00FE1AD7" w:rsidTr="009908E8">
        <w:tc>
          <w:tcPr>
            <w:tcW w:w="144"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5</w:t>
            </w:r>
          </w:p>
        </w:tc>
        <w:tc>
          <w:tcPr>
            <w:tcW w:w="14762" w:type="dxa"/>
            <w:gridSpan w:val="14"/>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3583"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Лично</w:t>
            </w:r>
          </w:p>
        </w:tc>
        <w:tc>
          <w:tcPr>
            <w:tcW w:w="35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0377"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 многофункциональном центре</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3583" w:type="dxa"/>
            <w:gridSpan w:val="6"/>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Почтовым отправлением по адресу:</w:t>
            </w:r>
          </w:p>
        </w:tc>
        <w:tc>
          <w:tcPr>
            <w:tcW w:w="10732" w:type="dxa"/>
            <w:gridSpan w:val="7"/>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583" w:type="dxa"/>
            <w:gridSpan w:val="6"/>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0732" w:type="dxa"/>
            <w:gridSpan w:val="7"/>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15" w:type="dxa"/>
            <w:gridSpan w:val="1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15" w:type="dxa"/>
            <w:gridSpan w:val="1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 личном кабинете федеральной информационной адресной системы</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3583" w:type="dxa"/>
            <w:gridSpan w:val="6"/>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1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 адрес электронной почты (для сообщения о получении заявления и документов)</w:t>
            </w:r>
          </w:p>
        </w:tc>
        <w:tc>
          <w:tcPr>
            <w:tcW w:w="10732" w:type="dxa"/>
            <w:gridSpan w:val="7"/>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583" w:type="dxa"/>
            <w:gridSpan w:val="6"/>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0732" w:type="dxa"/>
            <w:gridSpan w:val="7"/>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6</w:t>
            </w:r>
          </w:p>
        </w:tc>
        <w:tc>
          <w:tcPr>
            <w:tcW w:w="14762" w:type="dxa"/>
            <w:gridSpan w:val="14"/>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Расписку в получении документов прошу:</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616"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Выдать лично</w:t>
            </w:r>
          </w:p>
        </w:tc>
        <w:tc>
          <w:tcPr>
            <w:tcW w:w="12699" w:type="dxa"/>
            <w:gridSpan w:val="10"/>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Расписка получена: ___________________________________</w:t>
            </w:r>
          </w:p>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                          (подпись заявителя)</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3583" w:type="dxa"/>
            <w:gridSpan w:val="6"/>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Направить почтовым отправлением по адресу:</w:t>
            </w:r>
          </w:p>
        </w:tc>
        <w:tc>
          <w:tcPr>
            <w:tcW w:w="10732" w:type="dxa"/>
            <w:gridSpan w:val="7"/>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583" w:type="dxa"/>
            <w:gridSpan w:val="6"/>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0732" w:type="dxa"/>
            <w:gridSpan w:val="7"/>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47"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15" w:type="dxa"/>
            <w:gridSpan w:val="1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Не направлять</w:t>
            </w:r>
          </w:p>
        </w:tc>
      </w:tr>
    </w:tbl>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p>
    <w:tbl>
      <w:tblPr>
        <w:tblW w:w="14906" w:type="dxa"/>
        <w:tblInd w:w="540" w:type="dxa"/>
        <w:tblLayout w:type="fixed"/>
        <w:tblCellMar>
          <w:top w:w="102" w:type="dxa"/>
          <w:left w:w="62" w:type="dxa"/>
          <w:bottom w:w="102" w:type="dxa"/>
          <w:right w:w="62" w:type="dxa"/>
        </w:tblCellMar>
        <w:tblLook w:val="0000" w:firstRow="0" w:lastRow="0" w:firstColumn="0" w:lastColumn="0" w:noHBand="0" w:noVBand="0"/>
      </w:tblPr>
      <w:tblGrid>
        <w:gridCol w:w="144"/>
        <w:gridCol w:w="431"/>
        <w:gridCol w:w="405"/>
        <w:gridCol w:w="2520"/>
        <w:gridCol w:w="164"/>
        <w:gridCol w:w="848"/>
        <w:gridCol w:w="451"/>
        <w:gridCol w:w="570"/>
        <w:gridCol w:w="295"/>
        <w:gridCol w:w="539"/>
        <w:gridCol w:w="791"/>
        <w:gridCol w:w="605"/>
        <w:gridCol w:w="7143"/>
      </w:tblGrid>
      <w:tr w:rsidR="00FE1AD7" w:rsidRPr="00FE1AD7" w:rsidTr="009908E8">
        <w:tc>
          <w:tcPr>
            <w:tcW w:w="5828" w:type="dxa"/>
            <w:gridSpan w:val="9"/>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30"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left="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Лист № ___</w:t>
            </w:r>
          </w:p>
        </w:tc>
        <w:tc>
          <w:tcPr>
            <w:tcW w:w="7748" w:type="dxa"/>
            <w:gridSpan w:val="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left="1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Всего листов ___</w:t>
            </w:r>
          </w:p>
        </w:tc>
      </w:tr>
      <w:tr w:rsidR="00FE1AD7" w:rsidRPr="00FE1AD7" w:rsidTr="009908E8">
        <w:tc>
          <w:tcPr>
            <w:tcW w:w="14906" w:type="dxa"/>
            <w:gridSpan w:val="13"/>
            <w:tcBorders>
              <w:top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7</w:t>
            </w: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Заявитель:</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1"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Собственник объекта адресации или лицо, обладающее иным вещным правом на объект адресации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4331" w:type="dxa"/>
            <w:gridSpan w:val="11"/>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Представитель собственника объекта адресации или лица, обладающего иным вещным правом на объект адресации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405"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926" w:type="dxa"/>
            <w:gridSpan w:val="10"/>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физическое лицо:</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520" w:type="dxa"/>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фамилия:</w:t>
            </w:r>
          </w:p>
        </w:tc>
        <w:tc>
          <w:tcPr>
            <w:tcW w:w="2033" w:type="dxa"/>
            <w:gridSpan w:val="4"/>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имя (полностью):</w:t>
            </w:r>
          </w:p>
        </w:tc>
        <w:tc>
          <w:tcPr>
            <w:tcW w:w="2230" w:type="dxa"/>
            <w:gridSpan w:val="4"/>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отчество (полностью) (при наличии):</w:t>
            </w:r>
          </w:p>
        </w:tc>
        <w:tc>
          <w:tcPr>
            <w:tcW w:w="7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ИНН (при наличии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52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03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230"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7143"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520"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документ, удостоверяющий личность:</w:t>
            </w:r>
          </w:p>
        </w:tc>
        <w:tc>
          <w:tcPr>
            <w:tcW w:w="203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вид:</w:t>
            </w:r>
          </w:p>
        </w:tc>
        <w:tc>
          <w:tcPr>
            <w:tcW w:w="2230"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серия:</w:t>
            </w:r>
          </w:p>
        </w:tc>
        <w:tc>
          <w:tcPr>
            <w:tcW w:w="7143"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номер:</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5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03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230"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7143"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5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033" w:type="dxa"/>
            <w:gridSpan w:val="4"/>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дата выдачи:</w:t>
            </w:r>
          </w:p>
        </w:tc>
        <w:tc>
          <w:tcPr>
            <w:tcW w:w="9373"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кем выдан:</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5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033" w:type="dxa"/>
            <w:gridSpan w:val="4"/>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 ______ ____ г.</w:t>
            </w:r>
          </w:p>
        </w:tc>
        <w:tc>
          <w:tcPr>
            <w:tcW w:w="9373"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520"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033" w:type="dxa"/>
            <w:gridSpan w:val="4"/>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9373"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520" w:type="dxa"/>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почтовый адрес:</w:t>
            </w:r>
          </w:p>
        </w:tc>
        <w:tc>
          <w:tcPr>
            <w:tcW w:w="2867" w:type="dxa"/>
            <w:gridSpan w:val="6"/>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телефон для связи:</w:t>
            </w:r>
          </w:p>
        </w:tc>
        <w:tc>
          <w:tcPr>
            <w:tcW w:w="8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электронной почты (при наличии):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52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867" w:type="dxa"/>
            <w:gridSpan w:val="6"/>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853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520"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867" w:type="dxa"/>
            <w:gridSpan w:val="6"/>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8539"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3926" w:type="dxa"/>
            <w:gridSpan w:val="10"/>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и реквизиты документа, подтверждающего полномочия представителя:</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3926" w:type="dxa"/>
            <w:gridSpan w:val="10"/>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3926" w:type="dxa"/>
            <w:gridSpan w:val="10"/>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3926" w:type="dxa"/>
            <w:gridSpan w:val="10"/>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firstLine="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84" w:type="dxa"/>
            <w:gridSpan w:val="2"/>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полное наименование:</w:t>
            </w:r>
          </w:p>
        </w:tc>
        <w:tc>
          <w:tcPr>
            <w:tcW w:w="11242"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84" w:type="dxa"/>
            <w:gridSpan w:val="2"/>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1242" w:type="dxa"/>
            <w:gridSpan w:val="8"/>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532"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КПП (для российского юридического лица):</w:t>
            </w:r>
          </w:p>
        </w:tc>
        <w:tc>
          <w:tcPr>
            <w:tcW w:w="10394" w:type="dxa"/>
            <w:gridSpan w:val="7"/>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ИНН (для российского юридического лица):</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3532"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0394" w:type="dxa"/>
            <w:gridSpan w:val="7"/>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84"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страна регистрации (инкорпорации) (для иностранного юридического лица):</w:t>
            </w:r>
          </w:p>
        </w:tc>
        <w:tc>
          <w:tcPr>
            <w:tcW w:w="2703" w:type="dxa"/>
            <w:gridSpan w:val="5"/>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дата регистрации (для иностранного юридического лица):</w:t>
            </w:r>
          </w:p>
        </w:tc>
        <w:tc>
          <w:tcPr>
            <w:tcW w:w="8539" w:type="dxa"/>
            <w:gridSpan w:val="3"/>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номер регистрации (для иностранного юридического лица):</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84"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703" w:type="dxa"/>
            <w:gridSpan w:val="5"/>
            <w:vMerge w:val="restart"/>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 _________ ____ г.</w:t>
            </w:r>
          </w:p>
        </w:tc>
        <w:tc>
          <w:tcPr>
            <w:tcW w:w="853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84"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703" w:type="dxa"/>
            <w:gridSpan w:val="5"/>
            <w:vMerge/>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8539"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84" w:type="dxa"/>
            <w:gridSpan w:val="2"/>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почтовый адрес:</w:t>
            </w:r>
          </w:p>
        </w:tc>
        <w:tc>
          <w:tcPr>
            <w:tcW w:w="2703" w:type="dxa"/>
            <w:gridSpan w:val="5"/>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телефон для связи:</w:t>
            </w:r>
          </w:p>
        </w:tc>
        <w:tc>
          <w:tcPr>
            <w:tcW w:w="8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адрес электронной почты (при наличии):</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84"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703" w:type="dxa"/>
            <w:gridSpan w:val="5"/>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853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684"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2703" w:type="dxa"/>
            <w:gridSpan w:val="5"/>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8539"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3926" w:type="dxa"/>
            <w:gridSpan w:val="10"/>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наименование и реквизиты документа, подтверждающего полномочия представителя:</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3926" w:type="dxa"/>
            <w:gridSpan w:val="10"/>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31"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05"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3926" w:type="dxa"/>
            <w:gridSpan w:val="10"/>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8</w:t>
            </w: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Документы, прилагаемые к заявлению:</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819"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Оригинал в количестве ___ экз., на ___ л.</w:t>
            </w:r>
          </w:p>
        </w:tc>
        <w:tc>
          <w:tcPr>
            <w:tcW w:w="9943"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Копия в количестве ___ экз., на ___ л.</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819"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Оригинал в количестве ___ экз., на ___ л.</w:t>
            </w:r>
          </w:p>
        </w:tc>
        <w:tc>
          <w:tcPr>
            <w:tcW w:w="9943"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Копия в количестве ___ экз., на ___ л.</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4819" w:type="dxa"/>
            <w:gridSpan w:val="6"/>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Оригинал в количестве ___ экз., на ___ л.</w:t>
            </w:r>
          </w:p>
        </w:tc>
        <w:tc>
          <w:tcPr>
            <w:tcW w:w="9943" w:type="dxa"/>
            <w:gridSpan w:val="6"/>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Копия в количестве ___ экз., на ___ л.</w:t>
            </w:r>
          </w:p>
        </w:tc>
      </w:tr>
      <w:tr w:rsidR="00FE1AD7" w:rsidRPr="00FE1AD7" w:rsidTr="009908E8">
        <w:tc>
          <w:tcPr>
            <w:tcW w:w="144"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9</w:t>
            </w: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Примечание:</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1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bl>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p>
    <w:tbl>
      <w:tblPr>
        <w:tblW w:w="14906" w:type="dxa"/>
        <w:tblInd w:w="540" w:type="dxa"/>
        <w:tblLayout w:type="fixed"/>
        <w:tblCellMar>
          <w:top w:w="102" w:type="dxa"/>
          <w:left w:w="62" w:type="dxa"/>
          <w:bottom w:w="102" w:type="dxa"/>
          <w:right w:w="62" w:type="dxa"/>
        </w:tblCellMar>
        <w:tblLook w:val="0000" w:firstRow="0" w:lastRow="0" w:firstColumn="0" w:lastColumn="0" w:noHBand="0" w:noVBand="0"/>
      </w:tblPr>
      <w:tblGrid>
        <w:gridCol w:w="144"/>
        <w:gridCol w:w="2358"/>
        <w:gridCol w:w="3294"/>
        <w:gridCol w:w="94"/>
        <w:gridCol w:w="1268"/>
        <w:gridCol w:w="7748"/>
      </w:tblGrid>
      <w:tr w:rsidR="00FE1AD7" w:rsidRPr="00FE1AD7" w:rsidTr="009908E8">
        <w:tc>
          <w:tcPr>
            <w:tcW w:w="5796"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62"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left="5"/>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Лист № ___</w:t>
            </w:r>
          </w:p>
        </w:tc>
        <w:tc>
          <w:tcPr>
            <w:tcW w:w="7748"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left="1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Всего листов ___</w:t>
            </w:r>
          </w:p>
        </w:tc>
      </w:tr>
      <w:tr w:rsidR="00FE1AD7" w:rsidRPr="00FE1AD7" w:rsidTr="009908E8">
        <w:tc>
          <w:tcPr>
            <w:tcW w:w="5796"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1362" w:type="dxa"/>
            <w:gridSpan w:val="2"/>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c>
          <w:tcPr>
            <w:tcW w:w="7748" w:type="dxa"/>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10</w:t>
            </w:r>
          </w:p>
        </w:tc>
        <w:tc>
          <w:tcPr>
            <w:tcW w:w="14762"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w:t>
            </w:r>
            <w:r w:rsidRPr="00FE1AD7">
              <w:rPr>
                <w:rFonts w:ascii="Times New Roman" w:eastAsia="Times New Roman" w:hAnsi="Times New Roman" w:cs="Times New Roman"/>
                <w:kern w:val="1"/>
                <w:sz w:val="20"/>
                <w:szCs w:val="20"/>
                <w:lang w:eastAsia="ar-SA"/>
              </w:rPr>
              <w:lastRenderedPageBreak/>
              <w:t xml:space="preserve">соответствии с Федеральным </w:t>
            </w:r>
            <w:hyperlink r:id="rId78" w:history="1">
              <w:r w:rsidRPr="00FE1AD7">
                <w:rPr>
                  <w:rFonts w:ascii="Times New Roman" w:eastAsia="Times New Roman" w:hAnsi="Times New Roman" w:cs="Times New Roman"/>
                  <w:color w:val="0000FF"/>
                  <w:kern w:val="1"/>
                  <w:sz w:val="20"/>
                  <w:szCs w:val="20"/>
                  <w:lang w:eastAsia="ar-SA"/>
                </w:rPr>
                <w:t>законом</w:t>
              </w:r>
            </w:hyperlink>
            <w:r w:rsidRPr="00FE1AD7">
              <w:rPr>
                <w:rFonts w:ascii="Times New Roman" w:eastAsia="Times New Roman" w:hAnsi="Times New Roman" w:cs="Times New Roman"/>
                <w:kern w:val="1"/>
                <w:sz w:val="20"/>
                <w:szCs w:val="20"/>
                <w:lang w:eastAsia="ar-SA"/>
              </w:rPr>
              <w:t xml:space="preserve"> "Об инновационном центре "</w:t>
            </w:r>
            <w:proofErr w:type="spellStart"/>
            <w:r w:rsidRPr="00FE1AD7">
              <w:rPr>
                <w:rFonts w:ascii="Times New Roman" w:eastAsia="Times New Roman" w:hAnsi="Times New Roman" w:cs="Times New Roman"/>
                <w:kern w:val="1"/>
                <w:sz w:val="20"/>
                <w:szCs w:val="20"/>
                <w:lang w:eastAsia="ar-SA"/>
              </w:rPr>
              <w:t>Сколково</w:t>
            </w:r>
            <w:proofErr w:type="spellEnd"/>
            <w:r w:rsidRPr="00FE1AD7">
              <w:rPr>
                <w:rFonts w:ascii="Times New Roman" w:eastAsia="Times New Roman" w:hAnsi="Times New Roman" w:cs="Times New Roman"/>
                <w:kern w:val="1"/>
                <w:sz w:val="20"/>
                <w:szCs w:val="20"/>
                <w:lang w:eastAsia="ar-SA"/>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79" w:history="1">
              <w:r w:rsidRPr="00FE1AD7">
                <w:rPr>
                  <w:rFonts w:ascii="Times New Roman" w:eastAsia="Times New Roman" w:hAnsi="Times New Roman" w:cs="Times New Roman"/>
                  <w:color w:val="0000FF"/>
                  <w:kern w:val="1"/>
                  <w:sz w:val="20"/>
                  <w:szCs w:val="20"/>
                  <w:lang w:eastAsia="ar-SA"/>
                </w:rPr>
                <w:t>законом</w:t>
              </w:r>
            </w:hyperlink>
            <w:r w:rsidRPr="00FE1AD7">
              <w:rPr>
                <w:rFonts w:ascii="Times New Roman" w:eastAsia="Times New Roman" w:hAnsi="Times New Roman" w:cs="Times New Roman"/>
                <w:kern w:val="1"/>
                <w:sz w:val="20"/>
                <w:szCs w:val="20"/>
                <w:lang w:eastAsia="ar-SA"/>
              </w:rPr>
              <w:t xml:space="preserve"> "Об инновационном центре "</w:t>
            </w:r>
            <w:proofErr w:type="spellStart"/>
            <w:r w:rsidRPr="00FE1AD7">
              <w:rPr>
                <w:rFonts w:ascii="Times New Roman" w:eastAsia="Times New Roman" w:hAnsi="Times New Roman" w:cs="Times New Roman"/>
                <w:kern w:val="1"/>
                <w:sz w:val="20"/>
                <w:szCs w:val="20"/>
                <w:lang w:eastAsia="ar-SA"/>
              </w:rPr>
              <w:t>Сколково</w:t>
            </w:r>
            <w:proofErr w:type="spellEnd"/>
            <w:r w:rsidRPr="00FE1AD7">
              <w:rPr>
                <w:rFonts w:ascii="Times New Roman" w:eastAsia="Times New Roman" w:hAnsi="Times New Roman" w:cs="Times New Roman"/>
                <w:kern w:val="1"/>
                <w:sz w:val="20"/>
                <w:szCs w:val="20"/>
                <w:lang w:eastAsia="ar-SA"/>
              </w:rPr>
              <w:t>", осуществляющими присвоение, изменение и аннулирование адресов, в целях предоставления государственной услуги.</w:t>
            </w:r>
          </w:p>
        </w:tc>
      </w:tr>
      <w:tr w:rsidR="00FE1AD7" w:rsidRPr="00FE1AD7" w:rsidTr="009908E8">
        <w:tc>
          <w:tcPr>
            <w:tcW w:w="144"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lastRenderedPageBreak/>
              <w:t>11</w:t>
            </w:r>
          </w:p>
        </w:tc>
        <w:tc>
          <w:tcPr>
            <w:tcW w:w="14762"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Настоящим также подтверждаю, что:</w:t>
            </w:r>
          </w:p>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сведения, указанные в настоящем заявлении, на дату представления заявления достоверны;</w:t>
            </w:r>
          </w:p>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представленные правоустанавливающий(</w:t>
            </w:r>
            <w:proofErr w:type="spellStart"/>
            <w:r w:rsidRPr="00FE1AD7">
              <w:rPr>
                <w:rFonts w:ascii="Times New Roman" w:eastAsia="Times New Roman" w:hAnsi="Times New Roman" w:cs="Times New Roman"/>
                <w:kern w:val="1"/>
                <w:sz w:val="20"/>
                <w:szCs w:val="20"/>
                <w:lang w:eastAsia="ar-SA"/>
              </w:rPr>
              <w:t>ие</w:t>
            </w:r>
            <w:proofErr w:type="spellEnd"/>
            <w:r w:rsidRPr="00FE1AD7">
              <w:rPr>
                <w:rFonts w:ascii="Times New Roman" w:eastAsia="Times New Roman" w:hAnsi="Times New Roman" w:cs="Times New Roman"/>
                <w:kern w:val="1"/>
                <w:sz w:val="20"/>
                <w:szCs w:val="20"/>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E1AD7" w:rsidRPr="00FE1AD7" w:rsidTr="009908E8">
        <w:tc>
          <w:tcPr>
            <w:tcW w:w="144"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12</w:t>
            </w:r>
          </w:p>
        </w:tc>
        <w:tc>
          <w:tcPr>
            <w:tcW w:w="5746" w:type="dxa"/>
            <w:gridSpan w:val="3"/>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Подпись</w:t>
            </w:r>
          </w:p>
        </w:t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Дата</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2358" w:type="dxa"/>
            <w:tcBorders>
              <w:top w:val="single" w:sz="4" w:space="0" w:color="000000"/>
              <w:left w:val="single" w:sz="4" w:space="0" w:color="000000"/>
              <w:bottom w:val="single" w:sz="4" w:space="0" w:color="000000"/>
            </w:tcBorders>
            <w:shd w:val="clear" w:color="auto" w:fill="auto"/>
            <w:vAlign w:val="center"/>
          </w:tcPr>
          <w:p w:rsidR="00FE1AD7" w:rsidRPr="00FE1AD7" w:rsidRDefault="00FE1AD7" w:rsidP="00FE1AD7">
            <w:pPr>
              <w:spacing w:after="0" w:line="240" w:lineRule="auto"/>
              <w:ind w:firstLine="720"/>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_______________</w:t>
            </w:r>
          </w:p>
          <w:p w:rsidR="00FE1AD7" w:rsidRPr="00FE1AD7" w:rsidRDefault="00FE1AD7" w:rsidP="00FE1AD7">
            <w:pPr>
              <w:spacing w:after="0" w:line="240" w:lineRule="auto"/>
              <w:ind w:firstLine="720"/>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(подпись)</w:t>
            </w:r>
          </w:p>
        </w:tc>
        <w:tc>
          <w:tcPr>
            <w:tcW w:w="3388" w:type="dxa"/>
            <w:gridSpan w:val="2"/>
            <w:tcBorders>
              <w:top w:val="single" w:sz="4" w:space="0" w:color="000000"/>
              <w:bottom w:val="single" w:sz="4" w:space="0" w:color="000000"/>
            </w:tcBorders>
            <w:shd w:val="clear" w:color="auto" w:fill="auto"/>
            <w:vAlign w:val="center"/>
          </w:tcPr>
          <w:p w:rsidR="00FE1AD7" w:rsidRPr="00FE1AD7" w:rsidRDefault="00FE1AD7" w:rsidP="00FE1AD7">
            <w:pPr>
              <w:spacing w:after="0" w:line="240" w:lineRule="auto"/>
              <w:ind w:firstLine="720"/>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_______________________</w:t>
            </w:r>
          </w:p>
          <w:p w:rsidR="00FE1AD7" w:rsidRPr="00FE1AD7" w:rsidRDefault="00FE1AD7" w:rsidP="00FE1AD7">
            <w:pPr>
              <w:spacing w:after="0" w:line="240" w:lineRule="auto"/>
              <w:ind w:firstLine="720"/>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(инициалы, фамилия)</w:t>
            </w:r>
          </w:p>
        </w:t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E1AD7" w:rsidRPr="00FE1AD7" w:rsidRDefault="00FE1AD7" w:rsidP="00FE1AD7">
            <w:pPr>
              <w:spacing w:after="0" w:line="240" w:lineRule="auto"/>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"__" ___________ ____ г.</w:t>
            </w:r>
          </w:p>
        </w:tc>
      </w:tr>
      <w:tr w:rsidR="00FE1AD7" w:rsidRPr="00FE1AD7" w:rsidTr="009908E8">
        <w:tc>
          <w:tcPr>
            <w:tcW w:w="144" w:type="dxa"/>
            <w:vMerge w:val="restart"/>
            <w:tcBorders>
              <w:top w:val="single" w:sz="4" w:space="0" w:color="000000"/>
              <w:left w:val="single" w:sz="4" w:space="0" w:color="000000"/>
              <w:bottom w:val="single" w:sz="4" w:space="0" w:color="000000"/>
            </w:tcBorders>
            <w:shd w:val="clear" w:color="auto" w:fill="auto"/>
          </w:tcPr>
          <w:p w:rsidR="00FE1AD7" w:rsidRPr="00FE1AD7" w:rsidRDefault="00FE1AD7" w:rsidP="00FE1AD7">
            <w:pPr>
              <w:spacing w:after="0" w:line="240" w:lineRule="auto"/>
              <w:ind w:firstLine="720"/>
              <w:jc w:val="center"/>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13</w:t>
            </w:r>
          </w:p>
        </w:tc>
        <w:tc>
          <w:tcPr>
            <w:tcW w:w="14762"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pacing w:after="0" w:line="240" w:lineRule="auto"/>
              <w:ind w:firstLine="720"/>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Отметка специалиста, принявшего заявление и приложенные к нему документы:</w:t>
            </w: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r w:rsidR="00FE1AD7" w:rsidRPr="00FE1AD7" w:rsidTr="009908E8">
        <w:tc>
          <w:tcPr>
            <w:tcW w:w="144" w:type="dxa"/>
            <w:vMerge/>
            <w:tcBorders>
              <w:top w:val="single" w:sz="4" w:space="0" w:color="000000"/>
              <w:left w:val="single" w:sz="4" w:space="0" w:color="000000"/>
              <w:bottom w:val="single" w:sz="4" w:space="0" w:color="000000"/>
            </w:tcBorders>
            <w:shd w:val="clear" w:color="auto" w:fill="auto"/>
          </w:tcPr>
          <w:p w:rsidR="00FE1AD7" w:rsidRPr="00FE1AD7" w:rsidRDefault="00FE1AD7" w:rsidP="00FE1AD7">
            <w:pPr>
              <w:suppressAutoHyphens/>
              <w:snapToGrid w:val="0"/>
              <w:spacing w:after="0" w:line="240" w:lineRule="auto"/>
              <w:rPr>
                <w:rFonts w:ascii="Times New Roman" w:eastAsia="Times New Roman" w:hAnsi="Times New Roman" w:cs="Times New Roman"/>
                <w:kern w:val="1"/>
                <w:sz w:val="20"/>
                <w:szCs w:val="20"/>
                <w:lang w:eastAsia="ar-SA"/>
              </w:rPr>
            </w:pPr>
          </w:p>
        </w:tc>
        <w:tc>
          <w:tcPr>
            <w:tcW w:w="14762" w:type="dxa"/>
            <w:gridSpan w:val="5"/>
            <w:tcBorders>
              <w:top w:val="single" w:sz="4" w:space="0" w:color="000000"/>
              <w:left w:val="single" w:sz="4" w:space="0" w:color="000000"/>
              <w:bottom w:val="single" w:sz="4" w:space="0" w:color="000000"/>
              <w:righ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bl>
    <w:p w:rsidR="00FE1AD7" w:rsidRPr="00FE1AD7" w:rsidRDefault="00FE1AD7" w:rsidP="00FE1AD7">
      <w:pPr>
        <w:spacing w:after="0" w:line="240" w:lineRule="auto"/>
        <w:ind w:firstLine="720"/>
        <w:jc w:val="both"/>
        <w:rPr>
          <w:rFonts w:ascii="Times New Roman" w:eastAsia="Times New Roman" w:hAnsi="Times New Roman" w:cs="Times New Roman"/>
          <w:kern w:val="1"/>
          <w:sz w:val="20"/>
          <w:szCs w:val="20"/>
          <w:lang w:eastAsia="ar-SA"/>
        </w:rPr>
      </w:pPr>
    </w:p>
    <w:p w:rsidR="009908E8" w:rsidRDefault="009908E8" w:rsidP="00FE1AD7">
      <w:pPr>
        <w:spacing w:after="0" w:line="240" w:lineRule="auto"/>
        <w:ind w:firstLine="540"/>
        <w:jc w:val="both"/>
        <w:rPr>
          <w:rFonts w:ascii="Times New Roman" w:eastAsia="Times New Roman" w:hAnsi="Times New Roman" w:cs="Times New Roman"/>
          <w:kern w:val="1"/>
          <w:sz w:val="20"/>
          <w:szCs w:val="20"/>
          <w:lang w:eastAsia="ar-SA"/>
        </w:rPr>
        <w:sectPr w:rsidR="009908E8" w:rsidSect="009908E8">
          <w:headerReference w:type="default" r:id="rId80"/>
          <w:headerReference w:type="first" r:id="rId81"/>
          <w:pgSz w:w="16840" w:h="11900" w:orient="landscape"/>
          <w:pgMar w:top="539" w:right="1111" w:bottom="1236" w:left="1128" w:header="0" w:footer="6" w:gutter="0"/>
          <w:cols w:space="720"/>
          <w:noEndnote/>
          <w:docGrid w:linePitch="360"/>
        </w:sectPr>
      </w:pPr>
    </w:p>
    <w:p w:rsidR="00FE1AD7" w:rsidRPr="00FE1AD7" w:rsidRDefault="00FE1AD7" w:rsidP="00FE1AD7">
      <w:pPr>
        <w:spacing w:after="0" w:line="240" w:lineRule="auto"/>
        <w:ind w:firstLine="540"/>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lastRenderedPageBreak/>
        <w:t>--------------------------------</w:t>
      </w:r>
    </w:p>
    <w:p w:rsidR="00FE1AD7" w:rsidRPr="00FE1AD7" w:rsidRDefault="00FE1AD7" w:rsidP="00FE1AD7">
      <w:pPr>
        <w:spacing w:after="0" w:line="240" w:lineRule="auto"/>
        <w:ind w:firstLine="540"/>
        <w:jc w:val="both"/>
        <w:rPr>
          <w:rFonts w:ascii="Times New Roman" w:eastAsia="Times New Roman" w:hAnsi="Times New Roman" w:cs="Times New Roman"/>
          <w:kern w:val="1"/>
          <w:sz w:val="20"/>
          <w:szCs w:val="20"/>
          <w:lang w:eastAsia="ar-SA"/>
        </w:rPr>
      </w:pPr>
      <w:bookmarkStart w:id="33" w:name="P571"/>
      <w:bookmarkEnd w:id="33"/>
    </w:p>
    <w:p w:rsidR="00FE1AD7" w:rsidRPr="00FE1AD7" w:rsidRDefault="00FE1AD7" w:rsidP="00FE1AD7">
      <w:pPr>
        <w:spacing w:after="0" w:line="240" w:lineRule="auto"/>
        <w:ind w:firstLine="540"/>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Примечание.</w:t>
      </w:r>
    </w:p>
    <w:p w:rsidR="00FE1AD7" w:rsidRPr="00FE1AD7" w:rsidRDefault="00FE1AD7" w:rsidP="00FE1AD7">
      <w:pPr>
        <w:spacing w:before="220" w:after="0" w:line="240" w:lineRule="auto"/>
        <w:ind w:firstLine="540"/>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E1AD7" w:rsidRPr="00FE1AD7" w:rsidRDefault="00FE1AD7" w:rsidP="00FE1AD7">
      <w:pPr>
        <w:spacing w:before="220" w:after="0" w:line="240" w:lineRule="auto"/>
        <w:ind w:firstLine="540"/>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E1AD7" w:rsidRPr="00FE1AD7" w:rsidRDefault="00FE1AD7" w:rsidP="00FE1AD7">
      <w:pPr>
        <w:spacing w:after="0" w:line="240" w:lineRule="auto"/>
        <w:ind w:firstLine="720"/>
        <w:jc w:val="both"/>
        <w:rPr>
          <w:rFonts w:ascii="Times New Roman" w:eastAsia="Times New Roman" w:hAnsi="Times New Roman" w:cs="Times New Roman"/>
          <w:kern w:val="1"/>
          <w:sz w:val="20"/>
          <w:szCs w:val="20"/>
          <w:lang w:eastAsia="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5"/>
        <w:gridCol w:w="547"/>
      </w:tblGrid>
      <w:tr w:rsidR="00FE1AD7" w:rsidRPr="00FE1AD7" w:rsidTr="00225F1F">
        <w:tc>
          <w:tcPr>
            <w:tcW w:w="564" w:type="dxa"/>
            <w:shd w:val="clear" w:color="auto" w:fill="auto"/>
          </w:tcPr>
          <w:p w:rsidR="00FE1AD7" w:rsidRPr="00FE1AD7" w:rsidRDefault="00FE1AD7" w:rsidP="00FE1AD7">
            <w:pPr>
              <w:snapToGrid w:val="0"/>
              <w:spacing w:after="0" w:line="240" w:lineRule="auto"/>
              <w:ind w:firstLine="720"/>
              <w:jc w:val="right"/>
              <w:rPr>
                <w:rFonts w:ascii="Times New Roman" w:eastAsia="Times New Roman" w:hAnsi="Times New Roman" w:cs="Times New Roman"/>
                <w:kern w:val="1"/>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FE1AD7" w:rsidRPr="00FE1AD7" w:rsidRDefault="00FE1AD7" w:rsidP="00FE1AD7">
            <w:pPr>
              <w:snapToGrid w:val="0"/>
              <w:spacing w:after="0" w:line="240" w:lineRule="auto"/>
              <w:ind w:firstLine="720"/>
              <w:jc w:val="center"/>
              <w:rPr>
                <w:rFonts w:ascii="Times New Roman" w:eastAsia="Times New Roman" w:hAnsi="Times New Roman" w:cs="Times New Roman"/>
                <w:kern w:val="1"/>
                <w:sz w:val="20"/>
                <w:szCs w:val="20"/>
                <w:lang w:eastAsia="ar-SA"/>
              </w:rPr>
            </w:pPr>
          </w:p>
        </w:tc>
        <w:tc>
          <w:tcPr>
            <w:tcW w:w="547" w:type="dxa"/>
            <w:tcBorders>
              <w:left w:val="single" w:sz="4" w:space="0" w:color="000000"/>
            </w:tcBorders>
            <w:shd w:val="clear" w:color="auto" w:fill="auto"/>
          </w:tcPr>
          <w:p w:rsidR="00FE1AD7" w:rsidRPr="00FE1AD7" w:rsidRDefault="00FE1AD7" w:rsidP="00FE1AD7">
            <w:pPr>
              <w:snapToGrid w:val="0"/>
              <w:spacing w:after="0" w:line="240" w:lineRule="auto"/>
              <w:ind w:firstLine="720"/>
              <w:rPr>
                <w:rFonts w:ascii="Times New Roman" w:eastAsia="Times New Roman" w:hAnsi="Times New Roman" w:cs="Times New Roman"/>
                <w:kern w:val="1"/>
                <w:sz w:val="20"/>
                <w:szCs w:val="20"/>
                <w:lang w:eastAsia="ar-SA"/>
              </w:rPr>
            </w:pPr>
          </w:p>
        </w:tc>
      </w:tr>
    </w:tbl>
    <w:p w:rsidR="00FE1AD7" w:rsidRPr="00FE1AD7" w:rsidRDefault="00FE1AD7" w:rsidP="00FE1AD7">
      <w:pPr>
        <w:spacing w:after="0" w:line="240" w:lineRule="auto"/>
        <w:ind w:firstLine="720"/>
        <w:jc w:val="both"/>
        <w:rPr>
          <w:rFonts w:ascii="Times New Roman" w:eastAsia="Times New Roman" w:hAnsi="Times New Roman" w:cs="Times New Roman"/>
          <w:kern w:val="1"/>
          <w:sz w:val="20"/>
          <w:szCs w:val="20"/>
          <w:lang w:eastAsia="ar-SA"/>
        </w:rPr>
      </w:pPr>
    </w:p>
    <w:p w:rsidR="00FE1AD7" w:rsidRPr="00FE1AD7" w:rsidRDefault="00FE1AD7" w:rsidP="00FE1AD7">
      <w:pPr>
        <w:spacing w:after="0" w:line="240" w:lineRule="auto"/>
        <w:ind w:firstLine="540"/>
        <w:jc w:val="both"/>
        <w:rPr>
          <w:rFonts w:ascii="Times New Roman" w:eastAsia="Times New Roman" w:hAnsi="Times New Roman" w:cs="Times New Roman"/>
          <w:kern w:val="1"/>
          <w:sz w:val="20"/>
          <w:szCs w:val="20"/>
          <w:lang w:eastAsia="ar-SA"/>
        </w:rPr>
      </w:pPr>
      <w:r w:rsidRPr="00FE1AD7">
        <w:rPr>
          <w:rFonts w:ascii="Times New Roman" w:eastAsia="Times New Roman" w:hAnsi="Times New Roman" w:cs="Times New Roman"/>
          <w:kern w:val="1"/>
          <w:sz w:val="20"/>
          <w:szCs w:val="20"/>
          <w:lang w:eastAsia="ar-SA"/>
        </w:rPr>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hyperlink r:id="rId82" w:history="1">
        <w:r w:rsidRPr="00FE1AD7">
          <w:rPr>
            <w:rFonts w:ascii="Times New Roman" w:eastAsia="Times New Roman" w:hAnsi="Times New Roman" w:cs="Times New Roman"/>
            <w:color w:val="0000FF"/>
            <w:kern w:val="1"/>
            <w:sz w:val="20"/>
            <w:szCs w:val="20"/>
            <w:lang w:eastAsia="ar-SA"/>
          </w:rPr>
          <w:t>законом</w:t>
        </w:r>
      </w:hyperlink>
      <w:r w:rsidRPr="00FE1AD7">
        <w:rPr>
          <w:rFonts w:ascii="Times New Roman" w:eastAsia="Times New Roman" w:hAnsi="Times New Roman" w:cs="Times New Roman"/>
          <w:kern w:val="1"/>
          <w:sz w:val="20"/>
          <w:szCs w:val="20"/>
          <w:lang w:eastAsia="ar-SA"/>
        </w:rPr>
        <w:t xml:space="preserve"> "Об инновационном центре "</w:t>
      </w:r>
      <w:proofErr w:type="spellStart"/>
      <w:r w:rsidRPr="00FE1AD7">
        <w:rPr>
          <w:rFonts w:ascii="Times New Roman" w:eastAsia="Times New Roman" w:hAnsi="Times New Roman" w:cs="Times New Roman"/>
          <w:kern w:val="1"/>
          <w:sz w:val="20"/>
          <w:szCs w:val="20"/>
          <w:lang w:eastAsia="ar-SA"/>
        </w:rPr>
        <w:t>Сколково</w:t>
      </w:r>
      <w:proofErr w:type="spellEnd"/>
      <w:r w:rsidRPr="00FE1AD7">
        <w:rPr>
          <w:rFonts w:ascii="Times New Roman" w:eastAsia="Times New Roman" w:hAnsi="Times New Roman" w:cs="Times New Roman"/>
          <w:kern w:val="1"/>
          <w:sz w:val="20"/>
          <w:szCs w:val="20"/>
          <w:lang w:eastAsia="ar-SA"/>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E1AD7" w:rsidRPr="00FE1AD7" w:rsidRDefault="00FE1AD7" w:rsidP="00FE1AD7">
      <w:pPr>
        <w:spacing w:after="0" w:line="240" w:lineRule="auto"/>
        <w:ind w:firstLine="720"/>
        <w:jc w:val="both"/>
        <w:rPr>
          <w:rFonts w:ascii="Times New Roman" w:eastAsia="Times New Roman" w:hAnsi="Times New Roman" w:cs="Times New Roman"/>
          <w:kern w:val="1"/>
          <w:sz w:val="20"/>
          <w:szCs w:val="20"/>
          <w:lang w:eastAsia="ar-SA"/>
        </w:rPr>
      </w:pPr>
    </w:p>
    <w:p w:rsidR="00FE1AD7" w:rsidRPr="00FE1AD7" w:rsidRDefault="00FE1AD7" w:rsidP="00FE1AD7">
      <w:pPr>
        <w:spacing w:before="120" w:after="0" w:line="360" w:lineRule="auto"/>
        <w:ind w:firstLine="680"/>
        <w:jc w:val="both"/>
        <w:rPr>
          <w:rFonts w:ascii="Times New Roman" w:eastAsia="Times New Roman" w:hAnsi="Times New Roman" w:cs="Times New Roman"/>
          <w:kern w:val="1"/>
          <w:sz w:val="20"/>
          <w:szCs w:val="20"/>
          <w:lang w:eastAsia="ar-SA"/>
        </w:rPr>
      </w:pPr>
    </w:p>
    <w:p w:rsidR="00FE1AD7" w:rsidRPr="00FE1AD7" w:rsidRDefault="00FE1AD7" w:rsidP="00FE1AD7">
      <w:pPr>
        <w:tabs>
          <w:tab w:val="left" w:pos="5812"/>
        </w:tabs>
        <w:spacing w:after="0" w:line="240" w:lineRule="auto"/>
        <w:ind w:left="5245"/>
        <w:jc w:val="right"/>
        <w:rPr>
          <w:rFonts w:ascii="Times New Roman" w:eastAsia="Times New Roman" w:hAnsi="Times New Roman" w:cs="Times New Roman"/>
          <w:kern w:val="1"/>
          <w:sz w:val="20"/>
          <w:szCs w:val="20"/>
          <w:lang w:eastAsia="ar-SA"/>
        </w:rPr>
      </w:pPr>
    </w:p>
    <w:p w:rsidR="00FE1AD7" w:rsidRPr="00FE1AD7" w:rsidRDefault="00FE1AD7" w:rsidP="00FE1AD7">
      <w:pPr>
        <w:tabs>
          <w:tab w:val="left" w:pos="5812"/>
        </w:tabs>
        <w:spacing w:after="0" w:line="240" w:lineRule="auto"/>
        <w:ind w:left="5245"/>
        <w:jc w:val="right"/>
        <w:rPr>
          <w:rFonts w:ascii="Times New Roman" w:eastAsia="Times New Roman" w:hAnsi="Times New Roman" w:cs="Times New Roman"/>
          <w:kern w:val="1"/>
          <w:sz w:val="20"/>
          <w:szCs w:val="20"/>
          <w:lang w:eastAsia="ar-SA"/>
        </w:rPr>
      </w:pPr>
    </w:p>
    <w:p w:rsidR="00FE1AD7" w:rsidRPr="00FE1AD7" w:rsidRDefault="00FE1AD7" w:rsidP="00FE1AD7">
      <w:pPr>
        <w:suppressAutoHyphens/>
        <w:spacing w:after="0" w:line="240" w:lineRule="auto"/>
        <w:rPr>
          <w:rFonts w:ascii="Times New Roman" w:eastAsia="Times New Roman" w:hAnsi="Times New Roman" w:cs="Times New Roman"/>
          <w:kern w:val="1"/>
          <w:sz w:val="20"/>
          <w:szCs w:val="20"/>
          <w:lang w:eastAsia="ar-SA"/>
        </w:rPr>
      </w:pPr>
    </w:p>
    <w:p w:rsidR="00FE1AD7" w:rsidRPr="00FE1AD7" w:rsidRDefault="00FE1AD7" w:rsidP="00FE1AD7">
      <w:pPr>
        <w:suppressAutoHyphens/>
        <w:spacing w:after="0" w:line="240" w:lineRule="auto"/>
        <w:rPr>
          <w:rFonts w:ascii="Times New Roman" w:eastAsia="Times New Roman" w:hAnsi="Times New Roman" w:cs="Times New Roman"/>
          <w:kern w:val="1"/>
          <w:sz w:val="20"/>
          <w:szCs w:val="20"/>
          <w:lang w:eastAsia="ar-SA"/>
        </w:rPr>
      </w:pPr>
    </w:p>
    <w:p w:rsidR="00FE1AD7" w:rsidRPr="00FE1AD7" w:rsidRDefault="00FE1AD7" w:rsidP="00FE1AD7">
      <w:pPr>
        <w:jc w:val="right"/>
        <w:rPr>
          <w:rFonts w:ascii="Times New Roman" w:eastAsia="Calibri" w:hAnsi="Times New Roman" w:cs="Times New Roman"/>
          <w:sz w:val="20"/>
          <w:szCs w:val="20"/>
        </w:rPr>
      </w:pPr>
    </w:p>
    <w:p w:rsidR="00FE1AD7" w:rsidRPr="00FE1AD7" w:rsidRDefault="00FE1AD7" w:rsidP="00FE1AD7">
      <w:pPr>
        <w:spacing w:after="0"/>
        <w:jc w:val="center"/>
        <w:rPr>
          <w:rFonts w:ascii="Times New Roman" w:eastAsia="Calibri" w:hAnsi="Times New Roman" w:cs="Times New Roman"/>
          <w:b/>
          <w:sz w:val="20"/>
          <w:szCs w:val="20"/>
        </w:rPr>
      </w:pPr>
      <w:r w:rsidRPr="00FE1AD7">
        <w:rPr>
          <w:rFonts w:ascii="Times New Roman" w:eastAsia="Lucida Sans Unicode" w:hAnsi="Times New Roman" w:cs="Times New Roman"/>
          <w:b/>
          <w:bCs/>
          <w:noProof/>
          <w:kern w:val="2"/>
          <w:sz w:val="20"/>
          <w:szCs w:val="20"/>
          <w:lang w:eastAsia="ru-RU"/>
        </w:rPr>
        <w:drawing>
          <wp:inline distT="0" distB="0" distL="0" distR="0" wp14:anchorId="0E7E3B67" wp14:editId="1BB9A11B">
            <wp:extent cx="571500" cy="736170"/>
            <wp:effectExtent l="0" t="0" r="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13389" cy="790129"/>
                    </a:xfrm>
                    <a:prstGeom prst="rect">
                      <a:avLst/>
                    </a:prstGeom>
                    <a:noFill/>
                  </pic:spPr>
                </pic:pic>
              </a:graphicData>
            </a:graphic>
          </wp:inline>
        </w:drawing>
      </w:r>
    </w:p>
    <w:p w:rsidR="00FE1AD7" w:rsidRPr="00FE1AD7" w:rsidRDefault="00FE1AD7" w:rsidP="00FE1AD7">
      <w:pPr>
        <w:widowControl w:val="0"/>
        <w:suppressAutoHyphens/>
        <w:spacing w:after="0" w:line="240" w:lineRule="auto"/>
        <w:jc w:val="center"/>
        <w:rPr>
          <w:rFonts w:ascii="Times New Roman" w:eastAsia="Times New Roman" w:hAnsi="Times New Roman" w:cs="Times New Roman"/>
          <w:b/>
          <w:sz w:val="20"/>
          <w:szCs w:val="20"/>
          <w:lang w:eastAsia="ar-SA"/>
        </w:rPr>
      </w:pPr>
      <w:r w:rsidRPr="00FE1AD7">
        <w:rPr>
          <w:rFonts w:ascii="Times New Roman" w:eastAsia="Times New Roman" w:hAnsi="Times New Roman" w:cs="Times New Roman"/>
          <w:b/>
          <w:sz w:val="20"/>
          <w:szCs w:val="20"/>
          <w:lang w:eastAsia="ar-SA"/>
        </w:rPr>
        <w:t>РОССИЙСКАЯ ФЕДЕРАЦИЯ</w:t>
      </w:r>
    </w:p>
    <w:p w:rsidR="00FE1AD7" w:rsidRPr="00FE1AD7" w:rsidRDefault="00FE1AD7" w:rsidP="00FE1AD7">
      <w:pPr>
        <w:widowControl w:val="0"/>
        <w:suppressAutoHyphens/>
        <w:spacing w:after="0" w:line="240" w:lineRule="auto"/>
        <w:jc w:val="center"/>
        <w:rPr>
          <w:rFonts w:ascii="Times New Roman" w:eastAsia="Times New Roman" w:hAnsi="Times New Roman" w:cs="Times New Roman"/>
          <w:b/>
          <w:sz w:val="20"/>
          <w:szCs w:val="20"/>
          <w:lang w:eastAsia="ar-SA"/>
        </w:rPr>
      </w:pPr>
      <w:r w:rsidRPr="00FE1AD7">
        <w:rPr>
          <w:rFonts w:ascii="Times New Roman" w:eastAsia="Times New Roman" w:hAnsi="Times New Roman" w:cs="Times New Roman"/>
          <w:b/>
          <w:sz w:val="20"/>
          <w:szCs w:val="20"/>
          <w:lang w:eastAsia="ar-SA"/>
        </w:rPr>
        <w:t>РОСТОВСКАЯ ОБЛАСТЬ</w:t>
      </w:r>
    </w:p>
    <w:p w:rsidR="00FE1AD7" w:rsidRPr="00FE1AD7" w:rsidRDefault="00FE1AD7" w:rsidP="00FE1AD7">
      <w:pPr>
        <w:widowControl w:val="0"/>
        <w:suppressAutoHyphens/>
        <w:spacing w:after="0" w:line="240" w:lineRule="auto"/>
        <w:jc w:val="center"/>
        <w:rPr>
          <w:rFonts w:ascii="Times New Roman" w:eastAsia="Times New Roman" w:hAnsi="Times New Roman" w:cs="Times New Roman"/>
          <w:b/>
          <w:sz w:val="20"/>
          <w:szCs w:val="20"/>
          <w:lang w:eastAsia="ar-SA"/>
        </w:rPr>
      </w:pPr>
      <w:r w:rsidRPr="00FE1AD7">
        <w:rPr>
          <w:rFonts w:ascii="Times New Roman" w:eastAsia="Times New Roman" w:hAnsi="Times New Roman" w:cs="Times New Roman"/>
          <w:b/>
          <w:sz w:val="20"/>
          <w:szCs w:val="20"/>
          <w:lang w:eastAsia="ar-SA"/>
        </w:rPr>
        <w:t>ТАРАСОВСКИЙ РАЙОН</w:t>
      </w:r>
    </w:p>
    <w:p w:rsidR="00FE1AD7" w:rsidRPr="00FE1AD7" w:rsidRDefault="00FE1AD7" w:rsidP="00FE1AD7">
      <w:pPr>
        <w:widowControl w:val="0"/>
        <w:suppressAutoHyphens/>
        <w:spacing w:after="0" w:line="240" w:lineRule="auto"/>
        <w:jc w:val="center"/>
        <w:rPr>
          <w:rFonts w:ascii="Times New Roman" w:eastAsia="Times New Roman" w:hAnsi="Times New Roman" w:cs="Times New Roman"/>
          <w:b/>
          <w:sz w:val="20"/>
          <w:szCs w:val="20"/>
          <w:lang w:eastAsia="ar-SA"/>
        </w:rPr>
      </w:pPr>
      <w:r w:rsidRPr="00FE1AD7">
        <w:rPr>
          <w:rFonts w:ascii="Times New Roman" w:eastAsia="Times New Roman" w:hAnsi="Times New Roman" w:cs="Times New Roman"/>
          <w:b/>
          <w:sz w:val="20"/>
          <w:szCs w:val="20"/>
          <w:lang w:eastAsia="ar-SA"/>
        </w:rPr>
        <w:t>МУНИЦИПАЛЬНОЕ ОБРАЗОВАНИЕ</w:t>
      </w:r>
    </w:p>
    <w:p w:rsidR="00FE1AD7" w:rsidRPr="00FE1AD7" w:rsidRDefault="00FE1AD7" w:rsidP="00FE1AD7">
      <w:pPr>
        <w:widowControl w:val="0"/>
        <w:suppressAutoHyphens/>
        <w:spacing w:after="0" w:line="240" w:lineRule="auto"/>
        <w:jc w:val="center"/>
        <w:rPr>
          <w:rFonts w:ascii="Times New Roman" w:eastAsia="Times New Roman" w:hAnsi="Times New Roman" w:cs="Times New Roman"/>
          <w:b/>
          <w:sz w:val="20"/>
          <w:szCs w:val="20"/>
          <w:lang w:eastAsia="ar-SA"/>
        </w:rPr>
      </w:pPr>
      <w:r w:rsidRPr="00FE1AD7">
        <w:rPr>
          <w:rFonts w:ascii="Times New Roman" w:eastAsia="Times New Roman" w:hAnsi="Times New Roman" w:cs="Times New Roman"/>
          <w:b/>
          <w:sz w:val="20"/>
          <w:szCs w:val="20"/>
          <w:lang w:eastAsia="ar-SA"/>
        </w:rPr>
        <w:t>«ДЯЧКИНСКОЕ СЕЛЬСКОЕ ПОСЕЛЕНИЕ»</w:t>
      </w:r>
    </w:p>
    <w:p w:rsidR="00FE1AD7" w:rsidRPr="00FE1AD7" w:rsidRDefault="00FE1AD7" w:rsidP="00FE1AD7">
      <w:pPr>
        <w:widowControl w:val="0"/>
        <w:suppressAutoHyphens/>
        <w:spacing w:after="0" w:line="240" w:lineRule="auto"/>
        <w:jc w:val="center"/>
        <w:rPr>
          <w:rFonts w:ascii="Times New Roman" w:eastAsia="Times New Roman" w:hAnsi="Times New Roman" w:cs="Times New Roman"/>
          <w:b/>
          <w:sz w:val="20"/>
          <w:szCs w:val="20"/>
          <w:lang w:eastAsia="ar-SA"/>
        </w:rPr>
      </w:pPr>
    </w:p>
    <w:p w:rsidR="00FE1AD7" w:rsidRPr="00FE1AD7" w:rsidRDefault="00FE1AD7" w:rsidP="00FE1AD7">
      <w:pPr>
        <w:widowControl w:val="0"/>
        <w:suppressAutoHyphens/>
        <w:spacing w:after="0" w:line="240" w:lineRule="auto"/>
        <w:jc w:val="center"/>
        <w:rPr>
          <w:rFonts w:ascii="Times New Roman" w:eastAsia="Times New Roman" w:hAnsi="Times New Roman" w:cs="Times New Roman"/>
          <w:b/>
          <w:bCs/>
          <w:sz w:val="20"/>
          <w:szCs w:val="20"/>
          <w:lang w:eastAsia="ar-SA"/>
        </w:rPr>
      </w:pPr>
      <w:r w:rsidRPr="00FE1AD7">
        <w:rPr>
          <w:rFonts w:ascii="Times New Roman" w:eastAsia="Times New Roman" w:hAnsi="Times New Roman" w:cs="Times New Roman"/>
          <w:b/>
          <w:sz w:val="20"/>
          <w:szCs w:val="20"/>
          <w:lang w:eastAsia="ar-SA"/>
        </w:rPr>
        <w:t>АДМИНИСТРАЦИЯ ДЯЧКИНСКОГО СЕЛЬСКОГО ПОСЕЛЕНИЯ</w:t>
      </w:r>
    </w:p>
    <w:p w:rsidR="00FE1AD7" w:rsidRPr="00FE1AD7" w:rsidRDefault="00FE1AD7" w:rsidP="00FE1AD7">
      <w:pPr>
        <w:suppressAutoHyphens/>
        <w:spacing w:after="0" w:line="240" w:lineRule="auto"/>
        <w:jc w:val="center"/>
        <w:rPr>
          <w:rFonts w:ascii="Times New Roman" w:eastAsia="Calibri" w:hAnsi="Times New Roman" w:cs="Times New Roman"/>
          <w:b/>
          <w:bCs/>
          <w:sz w:val="20"/>
          <w:szCs w:val="20"/>
        </w:rPr>
      </w:pPr>
    </w:p>
    <w:p w:rsidR="00FE1AD7" w:rsidRPr="00FE1AD7" w:rsidRDefault="00FE1AD7" w:rsidP="00FE1AD7">
      <w:pPr>
        <w:suppressAutoHyphens/>
        <w:spacing w:after="0" w:line="240" w:lineRule="auto"/>
        <w:jc w:val="center"/>
        <w:outlineLvl w:val="0"/>
        <w:rPr>
          <w:rFonts w:ascii="Times New Roman" w:eastAsia="Calibri" w:hAnsi="Times New Roman" w:cs="Times New Roman"/>
          <w:b/>
          <w:bCs/>
          <w:sz w:val="20"/>
          <w:szCs w:val="20"/>
        </w:rPr>
      </w:pPr>
      <w:r w:rsidRPr="00FE1AD7">
        <w:rPr>
          <w:rFonts w:ascii="Times New Roman" w:eastAsia="Calibri" w:hAnsi="Times New Roman" w:cs="Times New Roman"/>
          <w:b/>
          <w:bCs/>
          <w:sz w:val="20"/>
          <w:szCs w:val="20"/>
        </w:rPr>
        <w:t>ПОСТАНОВЛЕНИЕ</w:t>
      </w:r>
    </w:p>
    <w:p w:rsidR="00FE1AD7" w:rsidRPr="00FE1AD7" w:rsidRDefault="00FE1AD7" w:rsidP="00FE1AD7">
      <w:pPr>
        <w:suppressAutoHyphens/>
        <w:spacing w:after="0" w:line="240" w:lineRule="auto"/>
        <w:jc w:val="center"/>
        <w:outlineLvl w:val="0"/>
        <w:rPr>
          <w:rFonts w:ascii="Times New Roman" w:eastAsia="Calibri" w:hAnsi="Times New Roman" w:cs="Times New Roman"/>
          <w:b/>
          <w:bCs/>
          <w:sz w:val="20"/>
          <w:szCs w:val="20"/>
        </w:rPr>
      </w:pPr>
    </w:p>
    <w:p w:rsidR="00FE1AD7" w:rsidRPr="00FE1AD7" w:rsidRDefault="00FE1AD7" w:rsidP="00FE1AD7">
      <w:pPr>
        <w:suppressAutoHyphens/>
        <w:spacing w:after="0" w:line="240" w:lineRule="auto"/>
        <w:rPr>
          <w:rFonts w:ascii="Times New Roman" w:eastAsia="Times New Roman" w:hAnsi="Times New Roman" w:cs="Times New Roman"/>
          <w:sz w:val="20"/>
          <w:szCs w:val="20"/>
          <w:lang w:eastAsia="ar-SA"/>
        </w:rPr>
      </w:pPr>
      <w:r w:rsidRPr="00FE1AD7">
        <w:rPr>
          <w:rFonts w:ascii="Times New Roman" w:eastAsia="Times New Roman" w:hAnsi="Times New Roman" w:cs="Times New Roman"/>
          <w:sz w:val="20"/>
          <w:szCs w:val="20"/>
          <w:lang w:eastAsia="ar-SA"/>
        </w:rPr>
        <w:t xml:space="preserve">       от 31.05.2024 г.                                                                                              № 72</w:t>
      </w:r>
    </w:p>
    <w:p w:rsidR="00FE1AD7" w:rsidRPr="00FE1AD7" w:rsidRDefault="00FE1AD7" w:rsidP="00FE1AD7">
      <w:pPr>
        <w:suppressAutoHyphens/>
        <w:spacing w:after="0" w:line="240" w:lineRule="auto"/>
        <w:jc w:val="center"/>
        <w:rPr>
          <w:rFonts w:ascii="Times New Roman" w:eastAsia="Times New Roman" w:hAnsi="Times New Roman" w:cs="Times New Roman"/>
          <w:sz w:val="20"/>
          <w:szCs w:val="20"/>
          <w:lang w:eastAsia="ar-SA"/>
        </w:rPr>
      </w:pPr>
      <w:r w:rsidRPr="00FE1AD7">
        <w:rPr>
          <w:rFonts w:ascii="Times New Roman" w:eastAsia="Times New Roman" w:hAnsi="Times New Roman" w:cs="Times New Roman"/>
          <w:sz w:val="20"/>
          <w:szCs w:val="20"/>
          <w:lang w:eastAsia="ar-SA"/>
        </w:rPr>
        <w:t>сл. Дячкино</w:t>
      </w:r>
    </w:p>
    <w:p w:rsidR="00FE1AD7" w:rsidRPr="00FE1AD7" w:rsidRDefault="00FE1AD7" w:rsidP="00FE1AD7">
      <w:pPr>
        <w:suppressAutoHyphens/>
        <w:spacing w:after="0" w:line="240" w:lineRule="auto"/>
        <w:jc w:val="center"/>
        <w:rPr>
          <w:rFonts w:ascii="Times New Roman" w:eastAsia="Times New Roman" w:hAnsi="Times New Roman" w:cs="Times New Roman"/>
          <w:b/>
          <w:sz w:val="20"/>
          <w:szCs w:val="20"/>
          <w:lang w:eastAsia="ar-SA"/>
        </w:rPr>
      </w:pPr>
    </w:p>
    <w:p w:rsidR="00FE1AD7" w:rsidRPr="00FE1AD7" w:rsidRDefault="00FE1AD7" w:rsidP="00FE1AD7">
      <w:pPr>
        <w:tabs>
          <w:tab w:val="left" w:pos="1560"/>
        </w:tabs>
        <w:spacing w:after="0" w:line="240" w:lineRule="auto"/>
        <w:ind w:right="20" w:hanging="142"/>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Об утверждении административного регламента предоставления муниципальной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w:t>
      </w:r>
    </w:p>
    <w:p w:rsidR="00FE1AD7" w:rsidRPr="00FE1AD7" w:rsidRDefault="00FE1AD7" w:rsidP="00FE1AD7">
      <w:pPr>
        <w:tabs>
          <w:tab w:val="left" w:pos="1560"/>
        </w:tabs>
        <w:spacing w:after="0" w:line="240" w:lineRule="auto"/>
        <w:ind w:right="20" w:hanging="142"/>
        <w:jc w:val="center"/>
        <w:rPr>
          <w:rFonts w:ascii="Times New Roman" w:eastAsia="Times New Roman" w:hAnsi="Times New Roman" w:cs="Times New Roman"/>
          <w:sz w:val="20"/>
          <w:szCs w:val="20"/>
          <w:lang w:eastAsia="ru-RU"/>
        </w:rPr>
      </w:pPr>
    </w:p>
    <w:p w:rsidR="00FE1AD7" w:rsidRPr="00FE1AD7" w:rsidRDefault="00FE1AD7" w:rsidP="00FE1AD7">
      <w:pPr>
        <w:spacing w:after="0" w:line="240" w:lineRule="auto"/>
        <w:ind w:firstLine="567"/>
        <w:jc w:val="both"/>
        <w:rPr>
          <w:rFonts w:ascii="Times New Roman" w:eastAsia="Arial Unicode MS" w:hAnsi="Times New Roman" w:cs="Tahoma"/>
          <w:kern w:val="3"/>
          <w:sz w:val="20"/>
          <w:szCs w:val="20"/>
          <w:lang w:eastAsia="ru-RU"/>
        </w:rPr>
      </w:pPr>
      <w:r w:rsidRPr="00FE1AD7">
        <w:rPr>
          <w:rFonts w:ascii="Times New Roman" w:eastAsia="Arial Unicode MS" w:hAnsi="Times New Roman" w:cs="Tahoma"/>
          <w:kern w:val="3"/>
          <w:sz w:val="20"/>
          <w:szCs w:val="20"/>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Дячкинского сельского поселения</w:t>
      </w:r>
    </w:p>
    <w:p w:rsidR="00FE1AD7" w:rsidRPr="00FE1AD7" w:rsidRDefault="00FE1AD7" w:rsidP="00FE1AD7">
      <w:pPr>
        <w:spacing w:after="0" w:line="240" w:lineRule="auto"/>
        <w:jc w:val="both"/>
        <w:rPr>
          <w:rFonts w:ascii="Times New Roman" w:eastAsia="Arial Unicode MS" w:hAnsi="Times New Roman" w:cs="Tahoma"/>
          <w:kern w:val="3"/>
          <w:sz w:val="20"/>
          <w:szCs w:val="20"/>
          <w:lang w:eastAsia="ru-RU"/>
        </w:rPr>
      </w:pPr>
      <w:r w:rsidRPr="00FE1AD7">
        <w:rPr>
          <w:rFonts w:ascii="Times New Roman" w:eastAsia="Arial Unicode MS" w:hAnsi="Times New Roman" w:cs="Tahoma"/>
          <w:kern w:val="3"/>
          <w:sz w:val="20"/>
          <w:szCs w:val="20"/>
          <w:lang w:eastAsia="ru-RU"/>
        </w:rPr>
        <w:t xml:space="preserve"> </w:t>
      </w:r>
    </w:p>
    <w:p w:rsidR="00FE1AD7" w:rsidRPr="00FE1AD7" w:rsidRDefault="00FE1AD7" w:rsidP="00FE1AD7">
      <w:pPr>
        <w:widowControl w:val="0"/>
        <w:suppressAutoHyphens/>
        <w:autoSpaceDN w:val="0"/>
        <w:spacing w:after="0" w:line="240" w:lineRule="auto"/>
        <w:jc w:val="center"/>
        <w:textAlignment w:val="baseline"/>
        <w:rPr>
          <w:rFonts w:ascii="Times New Roman" w:eastAsia="Arial Unicode MS" w:hAnsi="Times New Roman" w:cs="Tahoma"/>
          <w:kern w:val="3"/>
          <w:sz w:val="20"/>
          <w:szCs w:val="20"/>
          <w:lang w:eastAsia="ru-RU"/>
        </w:rPr>
      </w:pPr>
      <w:r w:rsidRPr="00FE1AD7">
        <w:rPr>
          <w:rFonts w:ascii="Times New Roman" w:eastAsia="Arial Unicode MS" w:hAnsi="Times New Roman" w:cs="Tahoma"/>
          <w:kern w:val="3"/>
          <w:sz w:val="20"/>
          <w:szCs w:val="20"/>
          <w:lang w:eastAsia="ru-RU"/>
        </w:rPr>
        <w:t>ПОСТАНОВЛЯЕТ:</w:t>
      </w:r>
    </w:p>
    <w:p w:rsidR="00FE1AD7" w:rsidRPr="00FE1AD7" w:rsidRDefault="00FE1AD7" w:rsidP="00FE1AD7">
      <w:pPr>
        <w:spacing w:after="0" w:line="240" w:lineRule="auto"/>
        <w:ind w:firstLine="567"/>
        <w:jc w:val="both"/>
        <w:rPr>
          <w:rFonts w:ascii="Times New Roman" w:eastAsia="Arial Unicode MS" w:hAnsi="Times New Roman" w:cs="Tahoma"/>
          <w:kern w:val="3"/>
          <w:sz w:val="20"/>
          <w:szCs w:val="20"/>
          <w:lang w:eastAsia="ru-RU"/>
        </w:rPr>
      </w:pPr>
    </w:p>
    <w:p w:rsidR="00FE1AD7" w:rsidRPr="00FE1AD7" w:rsidRDefault="00FE1AD7" w:rsidP="00FE1AD7">
      <w:pPr>
        <w:spacing w:after="0" w:line="240" w:lineRule="auto"/>
        <w:ind w:firstLine="567"/>
        <w:jc w:val="both"/>
        <w:rPr>
          <w:rFonts w:ascii="Times New Roman" w:eastAsia="Arial Unicode MS" w:hAnsi="Times New Roman" w:cs="Tahoma"/>
          <w:kern w:val="3"/>
          <w:sz w:val="20"/>
          <w:szCs w:val="20"/>
          <w:lang w:eastAsia="ru-RU"/>
        </w:rPr>
      </w:pPr>
      <w:r w:rsidRPr="00FE1AD7">
        <w:rPr>
          <w:rFonts w:ascii="Times New Roman" w:eastAsia="Arial Unicode MS" w:hAnsi="Times New Roman" w:cs="Tahoma"/>
          <w:kern w:val="3"/>
          <w:sz w:val="20"/>
          <w:szCs w:val="20"/>
          <w:lang w:eastAsia="ru-RU"/>
        </w:rPr>
        <w:t>1. Утвердить административный регламент предоставления муниципальной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 (приложение).</w:t>
      </w:r>
    </w:p>
    <w:p w:rsidR="00FE1AD7" w:rsidRPr="00FE1AD7" w:rsidRDefault="00FE1AD7" w:rsidP="00FE1AD7">
      <w:pPr>
        <w:spacing w:after="0" w:line="240" w:lineRule="auto"/>
        <w:ind w:firstLine="567"/>
        <w:jc w:val="both"/>
        <w:rPr>
          <w:rFonts w:ascii="Times New Roman" w:eastAsia="Arial Unicode MS" w:hAnsi="Times New Roman" w:cs="Tahoma"/>
          <w:kern w:val="3"/>
          <w:sz w:val="20"/>
          <w:szCs w:val="20"/>
          <w:lang w:eastAsia="ru-RU"/>
        </w:rPr>
      </w:pPr>
      <w:r w:rsidRPr="00FE1AD7">
        <w:rPr>
          <w:rFonts w:ascii="Times New Roman" w:eastAsia="Arial Unicode MS" w:hAnsi="Times New Roman" w:cs="Tahoma"/>
          <w:kern w:val="3"/>
          <w:sz w:val="20"/>
          <w:szCs w:val="20"/>
          <w:lang w:eastAsia="ru-RU"/>
        </w:rPr>
        <w:t>2. Настоящее постановление вступает в силу с момента его официального опубликования.</w:t>
      </w:r>
    </w:p>
    <w:p w:rsidR="00FE1AD7" w:rsidRPr="00FE1AD7" w:rsidRDefault="00FE1AD7" w:rsidP="00FE1AD7">
      <w:pPr>
        <w:spacing w:after="0" w:line="240" w:lineRule="auto"/>
        <w:ind w:firstLine="567"/>
        <w:jc w:val="both"/>
        <w:rPr>
          <w:rFonts w:ascii="Times New Roman" w:eastAsia="Arial Unicode MS" w:hAnsi="Times New Roman" w:cs="Tahoma"/>
          <w:kern w:val="3"/>
          <w:sz w:val="20"/>
          <w:szCs w:val="20"/>
          <w:lang w:eastAsia="ru-RU"/>
        </w:rPr>
      </w:pPr>
      <w:r w:rsidRPr="00FE1AD7">
        <w:rPr>
          <w:rFonts w:ascii="Times New Roman" w:eastAsia="Arial Unicode MS" w:hAnsi="Times New Roman" w:cs="Tahoma"/>
          <w:kern w:val="3"/>
          <w:sz w:val="20"/>
          <w:szCs w:val="20"/>
          <w:lang w:eastAsia="ru-RU"/>
        </w:rPr>
        <w:t>3. Контроль за выполнением настоящего постановления оставляю за собой.</w:t>
      </w:r>
    </w:p>
    <w:p w:rsidR="00FE1AD7" w:rsidRPr="00FE1AD7" w:rsidRDefault="00FE1AD7" w:rsidP="00FE1AD7">
      <w:pPr>
        <w:spacing w:after="0" w:line="240" w:lineRule="auto"/>
        <w:ind w:firstLine="567"/>
        <w:jc w:val="both"/>
        <w:rPr>
          <w:rFonts w:ascii="Times New Roman" w:eastAsia="Arial Unicode MS" w:hAnsi="Times New Roman" w:cs="Tahoma"/>
          <w:kern w:val="3"/>
          <w:sz w:val="20"/>
          <w:szCs w:val="20"/>
          <w:lang w:eastAsia="ru-RU"/>
        </w:rPr>
      </w:pPr>
    </w:p>
    <w:p w:rsidR="00FE1AD7" w:rsidRPr="00FE1AD7" w:rsidRDefault="00FE1AD7" w:rsidP="00FE1AD7">
      <w:pPr>
        <w:spacing w:after="0" w:line="240" w:lineRule="auto"/>
        <w:ind w:firstLine="284"/>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 xml:space="preserve">Глава Администрации </w:t>
      </w:r>
    </w:p>
    <w:p w:rsidR="00FE1AD7" w:rsidRPr="00FE1AD7" w:rsidRDefault="00FE1AD7" w:rsidP="009908E8">
      <w:pPr>
        <w:spacing w:after="0" w:line="240" w:lineRule="auto"/>
        <w:ind w:firstLine="284"/>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sz w:val="20"/>
          <w:szCs w:val="20"/>
          <w:lang w:eastAsia="ru-RU"/>
        </w:rPr>
        <w:t>Дячкинского сельского поселения                                          Ю.С. Филиппова</w:t>
      </w:r>
    </w:p>
    <w:p w:rsidR="00FE1AD7" w:rsidRPr="00FE1AD7" w:rsidRDefault="00FE1AD7" w:rsidP="00FE1AD7">
      <w:pPr>
        <w:spacing w:after="0" w:line="240" w:lineRule="auto"/>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Приложение</w:t>
      </w:r>
    </w:p>
    <w:p w:rsidR="00FE1AD7" w:rsidRPr="00FE1AD7" w:rsidRDefault="00FE1AD7" w:rsidP="00FE1AD7">
      <w:pPr>
        <w:spacing w:after="0" w:line="240" w:lineRule="auto"/>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к постановлению Администрации</w:t>
      </w:r>
    </w:p>
    <w:p w:rsidR="00FE1AD7" w:rsidRPr="00FE1AD7" w:rsidRDefault="00FE1AD7" w:rsidP="00FE1AD7">
      <w:pPr>
        <w:spacing w:after="0" w:line="240" w:lineRule="auto"/>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Дячкинского сельского поселения </w:t>
      </w:r>
    </w:p>
    <w:p w:rsidR="00FE1AD7" w:rsidRPr="00FE1AD7" w:rsidRDefault="00FE1AD7" w:rsidP="00FE1AD7">
      <w:pPr>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color w:val="000000"/>
          <w:sz w:val="20"/>
          <w:szCs w:val="20"/>
          <w:lang w:eastAsia="ru-RU"/>
        </w:rPr>
        <w:t>от 31.05.2024 № 72</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b/>
          <w:bCs/>
          <w:color w:val="000000"/>
          <w:sz w:val="20"/>
          <w:szCs w:val="20"/>
          <w:lang w:eastAsia="ru-RU"/>
        </w:rPr>
      </w:pPr>
      <w:r w:rsidRPr="00FE1AD7">
        <w:rPr>
          <w:rFonts w:ascii="Times New Roman" w:eastAsia="Times New Roman" w:hAnsi="Times New Roman" w:cs="Times New Roman"/>
          <w:b/>
          <w:bCs/>
          <w:color w:val="000000"/>
          <w:sz w:val="20"/>
          <w:szCs w:val="20"/>
          <w:lang w:eastAsia="ru-RU"/>
        </w:rPr>
        <w:t>Административный регламент</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предоставления муниципальной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3506BE">
      <w:pPr>
        <w:numPr>
          <w:ilvl w:val="0"/>
          <w:numId w:val="17"/>
        </w:numPr>
        <w:spacing w:after="0" w:line="240" w:lineRule="auto"/>
        <w:ind w:left="0" w:firstLine="567"/>
        <w:jc w:val="center"/>
        <w:rPr>
          <w:rFonts w:ascii="Times New Roman" w:eastAsia="Times New Roman" w:hAnsi="Times New Roman" w:cs="Times New Roman"/>
          <w:b/>
          <w:bCs/>
          <w:color w:val="000000"/>
          <w:sz w:val="20"/>
          <w:szCs w:val="20"/>
          <w:lang w:eastAsia="ru-RU"/>
        </w:rPr>
      </w:pPr>
      <w:r w:rsidRPr="00FE1AD7">
        <w:rPr>
          <w:rFonts w:ascii="Times New Roman" w:eastAsia="Times New Roman" w:hAnsi="Times New Roman" w:cs="Times New Roman"/>
          <w:b/>
          <w:bCs/>
          <w:color w:val="000000"/>
          <w:sz w:val="20"/>
          <w:szCs w:val="20"/>
          <w:lang w:eastAsia="ru-RU"/>
        </w:rPr>
        <w:t>Общие положения</w:t>
      </w:r>
    </w:p>
    <w:p w:rsidR="00FE1AD7" w:rsidRPr="00FE1AD7" w:rsidRDefault="00FE1AD7" w:rsidP="00FE1AD7">
      <w:pPr>
        <w:spacing w:before="2"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Предмет регулирования Административного регламента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1.1. Административный регламент предоставления муниципальной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 в </w:t>
      </w:r>
      <w:proofErr w:type="spellStart"/>
      <w:r w:rsidRPr="00FE1AD7">
        <w:rPr>
          <w:rFonts w:ascii="Times New Roman" w:eastAsia="Times New Roman" w:hAnsi="Times New Roman" w:cs="Times New Roman"/>
          <w:color w:val="000000"/>
          <w:sz w:val="20"/>
          <w:szCs w:val="20"/>
          <w:lang w:eastAsia="ru-RU"/>
        </w:rPr>
        <w:t>Дячкинском</w:t>
      </w:r>
      <w:proofErr w:type="spellEnd"/>
      <w:r w:rsidRPr="00FE1AD7">
        <w:rPr>
          <w:rFonts w:ascii="Times New Roman" w:eastAsia="Times New Roman" w:hAnsi="Times New Roman" w:cs="Times New Roman"/>
          <w:color w:val="000000"/>
          <w:sz w:val="20"/>
          <w:szCs w:val="20"/>
          <w:lang w:eastAsia="ru-RU"/>
        </w:rPr>
        <w:t xml:space="preserve"> сельском поселении.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Возможные цели обращения: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предоставление земельного участка, находящегося в муниципальной собственности, в собственность бесплатно лицам,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предоставление земельного участка, находящегося в муниципальной собственности, в собственность бесплатно членам семей лиц, указанных в абзаце третьем настоящего пункта, в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Круг Заявителей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p>
    <w:p w:rsidR="00FE1AD7" w:rsidRPr="00FE1AD7" w:rsidRDefault="00FE1AD7" w:rsidP="00FE1AD7">
      <w:pPr>
        <w:spacing w:after="36"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1.2. Заявителями на получение муниципальной услуги являются (далее при совместном упоминании – Заявители) физические лица, указанные в статье 8(7) Областного закона Ростовской области от 22 июля 2003 г. N 19-ЗС «О регулировании земельных отношений в Ростовской области».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36"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Требования к порядку информирования о предоставлении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1.6. Информирование о порядке предоставления муниципальной услуги осуществляется: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непосредственно при личном приеме заявителя в администрации Дячкинского сельского поселения (далее – Уполномоченный орган);</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по телефону в Уполномоченном органе;</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lastRenderedPageBreak/>
        <w:t>- письменно, в том числе посредством электронной почты, факсимильной связи;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посредством размещения в открытой и доступной форме информации: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на официальном сайте Уполномоченного органа (</w:t>
      </w:r>
      <w:hyperlink r:id="rId84" w:history="1">
        <w:r w:rsidRPr="00FE1AD7">
          <w:rPr>
            <w:rFonts w:ascii="Times New Roman" w:eastAsia="Calibri" w:hAnsi="Times New Roman" w:cs="Times New Roman"/>
            <w:color w:val="0000FF"/>
            <w:sz w:val="20"/>
            <w:szCs w:val="20"/>
            <w:u w:val="single"/>
          </w:rPr>
          <w:t>http://</w:t>
        </w:r>
        <w:proofErr w:type="spellStart"/>
        <w:r w:rsidRPr="00FE1AD7">
          <w:rPr>
            <w:rFonts w:ascii="Times New Roman" w:eastAsia="Calibri" w:hAnsi="Times New Roman" w:cs="Times New Roman"/>
            <w:color w:val="0000FF"/>
            <w:sz w:val="20"/>
            <w:szCs w:val="20"/>
            <w:u w:val="single"/>
            <w:lang w:val="en-US"/>
          </w:rPr>
          <w:t>dyach</w:t>
        </w:r>
        <w:proofErr w:type="spellEnd"/>
        <w:r w:rsidRPr="00FE1AD7">
          <w:rPr>
            <w:rFonts w:ascii="Times New Roman" w:eastAsia="Calibri" w:hAnsi="Times New Roman" w:cs="Times New Roman"/>
            <w:color w:val="0000FF"/>
            <w:sz w:val="20"/>
            <w:szCs w:val="20"/>
            <w:u w:val="single"/>
          </w:rPr>
          <w:t>kinskoesp.ru/</w:t>
        </w:r>
      </w:hyperlink>
      <w:r w:rsidRPr="00FE1AD7">
        <w:rPr>
          <w:rFonts w:ascii="Times New Roman" w:eastAsia="Times New Roman" w:hAnsi="Times New Roman" w:cs="Times New Roman"/>
          <w:color w:val="000000"/>
          <w:sz w:val="20"/>
          <w:szCs w:val="20"/>
          <w:lang w:eastAsia="ru-RU"/>
        </w:rPr>
        <w:t>) (далее – официальный сайт);</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посредством размещения информации на информационных стендах Уполномоченного органа.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1.7. Информирование осуществляется по вопросам, касающимся: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способов подачи заявления о предоставлении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адресов Уполномоченного органа, обращение в которые необходимо для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справочной информации о работе Уполномоченного органа (структурных подразделений Уполномоченного органа);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документов, необходимых для предоставления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порядка и сроков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Получение информации по вопросам предоставления муниципальной услуги осуществляется бесплатно.</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изложить обращение в письменной форме; назначить другое время для консультаций.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Продолжительность информирования по телефону не должна превышать10 минут.</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Информирование осуществляется в соответствии с графиком приема граждан.</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85" w:tgtFrame="_blank" w:history="1">
        <w:r w:rsidRPr="00FE1AD7">
          <w:rPr>
            <w:rFonts w:ascii="Times New Roman" w:eastAsia="Times New Roman" w:hAnsi="Times New Roman" w:cs="Times New Roman"/>
            <w:sz w:val="20"/>
            <w:szCs w:val="20"/>
            <w:lang w:eastAsia="ru-RU"/>
          </w:rPr>
          <w:t>№ 59-ФЗ «О порядке рассмотрения</w:t>
        </w:r>
      </w:hyperlink>
      <w:r w:rsidRPr="00FE1AD7">
        <w:rPr>
          <w:rFonts w:ascii="Times New Roman" w:eastAsia="Times New Roman" w:hAnsi="Times New Roman" w:cs="Times New Roman"/>
          <w:color w:val="000000"/>
          <w:sz w:val="20"/>
          <w:szCs w:val="20"/>
          <w:lang w:eastAsia="ru-RU"/>
        </w:rPr>
        <w:t xml:space="preserve"> обращений граждан Российской Федерации» (далее – Федеральный закон № 59-ФЗ).</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адрес официального сайта, а также электронной почты и(или) формы обратной связи Уполномоченного органа в сети «Интернет».</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FE1AD7">
        <w:rPr>
          <w:rFonts w:ascii="Times New Roman" w:eastAsia="Times New Roman" w:hAnsi="Times New Roman" w:cs="Times New Roman"/>
          <w:color w:val="000000"/>
          <w:sz w:val="20"/>
          <w:szCs w:val="20"/>
          <w:lang w:eastAsia="ru-RU"/>
        </w:rPr>
        <w:lastRenderedPageBreak/>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II. Стандарт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Наименование муниципальной услуги</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 Муниципальная услуга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Наименование органа местного самоуправления, предоставляющего муниципальную услугу</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 Муниципальная услуга предоставляется Уполномоченным органом – Администрацией Дячкинского сельского поселения.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2.3. При предоставлении муниципальной услуги Уполномоченный орган взаимодействует с:</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E1AD7" w:rsidRPr="00FE1AD7" w:rsidRDefault="00FE1AD7" w:rsidP="00FE1AD7">
      <w:pPr>
        <w:spacing w:after="0" w:line="240" w:lineRule="auto"/>
        <w:ind w:left="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Результат предоставления муниципальной услуги</w:t>
      </w:r>
    </w:p>
    <w:p w:rsidR="00FE1AD7" w:rsidRPr="00FE1AD7" w:rsidRDefault="00FE1AD7" w:rsidP="00FE1AD7">
      <w:pPr>
        <w:spacing w:after="0" w:line="240" w:lineRule="auto"/>
        <w:ind w:firstLine="567"/>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постановление Администрации Дячкинского сельского поселения о предоставлении земельного участка в собственность бесплатно или решение об отказе в предоставлении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w:t>
      </w:r>
      <w:proofErr w:type="gramStart"/>
      <w:r w:rsidRPr="00FE1AD7">
        <w:rPr>
          <w:rFonts w:ascii="Times New Roman" w:eastAsia="Times New Roman" w:hAnsi="Times New Roman" w:cs="Times New Roman"/>
          <w:color w:val="000000"/>
          <w:sz w:val="20"/>
          <w:szCs w:val="20"/>
          <w:lang w:eastAsia="ru-RU"/>
        </w:rPr>
        <w:t>электронного документа</w:t>
      </w:r>
      <w:proofErr w:type="gramEnd"/>
      <w:r w:rsidRPr="00FE1AD7">
        <w:rPr>
          <w:rFonts w:ascii="Times New Roman" w:eastAsia="Times New Roman" w:hAnsi="Times New Roman" w:cs="Times New Roman"/>
          <w:color w:val="000000"/>
          <w:sz w:val="20"/>
          <w:szCs w:val="20"/>
          <w:lang w:eastAsia="ru-RU"/>
        </w:rPr>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p>
    <w:p w:rsidR="00FE1AD7" w:rsidRPr="00FE1AD7" w:rsidRDefault="00FE1AD7" w:rsidP="00FE1AD7">
      <w:pPr>
        <w:spacing w:after="0" w:line="240" w:lineRule="auto"/>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Срок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2.8. Срок предоставления муниципальной услуги составляет 20 дней со дня поступления в уполномоченный орган заявления и документов, указанных в пункте 2.11 настоящего административного регламента.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 предоставления муниципальной услуги составляет не более 14 календарных дней.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shd w:val="clear" w:color="auto" w:fill="FFFFFF"/>
          <w:lang w:eastAsia="ru-RU"/>
        </w:rPr>
        <w:t>Правовые основания для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lastRenderedPageBreak/>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shd w:val="clear" w:color="auto" w:fill="FFFFFF"/>
          <w:lang w:eastAsia="ru-RU"/>
        </w:rPr>
        <w:t>Исчерпывающий перечень документов, необходимых для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2.10.1. в электронной форме посредством ЕПГУ.</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Pr="00FE1AD7">
        <w:rPr>
          <w:rFonts w:ascii="Times New Roman" w:eastAsia="Times New Roman" w:hAnsi="Times New Roman" w:cs="Times New Roman"/>
          <w:sz w:val="20"/>
          <w:szCs w:val="20"/>
          <w:lang w:eastAsia="ru-RU"/>
        </w:rPr>
        <w:t xml:space="preserve">года </w:t>
      </w:r>
      <w:hyperlink r:id="rId86" w:tgtFrame="_blank" w:history="1">
        <w:r w:rsidRPr="00FE1AD7">
          <w:rPr>
            <w:rFonts w:ascii="Times New Roman" w:eastAsia="Times New Roman" w:hAnsi="Times New Roman" w:cs="Times New Roman"/>
            <w:sz w:val="20"/>
            <w:szCs w:val="20"/>
            <w:lang w:eastAsia="ru-RU"/>
          </w:rPr>
          <w:t>№ 63-ФЗ «Об электронной подписи</w:t>
        </w:r>
      </w:hyperlink>
      <w:r w:rsidRPr="00FE1AD7">
        <w:rPr>
          <w:rFonts w:ascii="Times New Roman" w:eastAsia="Times New Roman" w:hAnsi="Times New Roman" w:cs="Times New Roman"/>
          <w:color w:val="000000"/>
          <w:sz w:val="20"/>
          <w:szCs w:val="20"/>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87" w:tgtFrame="_blank" w:history="1">
        <w:r w:rsidRPr="00FE1AD7">
          <w:rPr>
            <w:rFonts w:ascii="Times New Roman" w:eastAsia="Times New Roman" w:hAnsi="Times New Roman" w:cs="Times New Roman"/>
            <w:sz w:val="20"/>
            <w:szCs w:val="20"/>
            <w:lang w:eastAsia="ru-RU"/>
          </w:rPr>
          <w:t>от 25 января 2013 года № 33</w:t>
        </w:r>
      </w:hyperlink>
      <w:r w:rsidRPr="00FE1AD7">
        <w:rPr>
          <w:rFonts w:ascii="Times New Roman" w:eastAsia="Times New Roman" w:hAnsi="Times New Roman" w:cs="Times New Roman"/>
          <w:sz w:val="20"/>
          <w:szCs w:val="20"/>
          <w:lang w:eastAsia="ru-RU"/>
        </w:rPr>
        <w:t>, в соответствии с Правилами определения видов электр</w:t>
      </w:r>
      <w:r w:rsidRPr="00FE1AD7">
        <w:rPr>
          <w:rFonts w:ascii="Times New Roman" w:eastAsia="Times New Roman" w:hAnsi="Times New Roman" w:cs="Times New Roman"/>
          <w:color w:val="000000"/>
          <w:sz w:val="20"/>
          <w:szCs w:val="20"/>
          <w:lang w:eastAsia="ru-RU"/>
        </w:rPr>
        <w:t xml:space="preserve">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88" w:tgtFrame="_blank" w:history="1">
        <w:r w:rsidRPr="00FE1AD7">
          <w:rPr>
            <w:rFonts w:ascii="Times New Roman" w:eastAsia="Times New Roman" w:hAnsi="Times New Roman" w:cs="Times New Roman"/>
            <w:sz w:val="20"/>
            <w:szCs w:val="20"/>
            <w:lang w:eastAsia="ru-RU"/>
          </w:rPr>
          <w:t>от 25 июня 2012 года № 634</w:t>
        </w:r>
      </w:hyperlink>
      <w:r w:rsidRPr="00FE1AD7">
        <w:rPr>
          <w:rFonts w:ascii="Times New Roman" w:eastAsia="Times New Roman" w:hAnsi="Times New Roman" w:cs="Times New Roman"/>
          <w:color w:val="000000"/>
          <w:sz w:val="20"/>
          <w:szCs w:val="20"/>
          <w:lang w:eastAsia="ru-RU"/>
        </w:rPr>
        <w:t>;</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2.10.2. на бумажном носителе посредством личного обращения в Уполномоченный орган.</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2.10.3. Ответ Заявителю, представившему в Уполномоченный орган заявление о предоставлении муниципальной услуги по форме согласно Приложению № 4 к настоящему Административному регламенту, дается в течение 2 рабочих дней с момента поступления соответствующего заявления.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 документ, подтверждающий полномочия представителя действовать от имени заявителя – в случае, если заявление подается представителем.</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При обращении посредством ЕПГУ указанный документ, выданный: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организацией, удостоверяется УКЭП правомочного должностного лица организации;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б) физическим лицом, - УКЭП нотариуса с приложением файла открепленной УКЭП в формате </w:t>
      </w:r>
      <w:proofErr w:type="spellStart"/>
      <w:r w:rsidRPr="00FE1AD7">
        <w:rPr>
          <w:rFonts w:ascii="Times New Roman" w:eastAsia="Times New Roman" w:hAnsi="Times New Roman" w:cs="Times New Roman"/>
          <w:color w:val="000000"/>
          <w:sz w:val="20"/>
          <w:szCs w:val="20"/>
          <w:lang w:eastAsia="ru-RU"/>
        </w:rPr>
        <w:t>sig</w:t>
      </w:r>
      <w:proofErr w:type="spellEnd"/>
      <w:r w:rsidRPr="00FE1AD7">
        <w:rPr>
          <w:rFonts w:ascii="Times New Roman" w:eastAsia="Times New Roman" w:hAnsi="Times New Roman" w:cs="Times New Roman"/>
          <w:color w:val="000000"/>
          <w:sz w:val="20"/>
          <w:szCs w:val="20"/>
          <w:lang w:eastAsia="ru-RU"/>
        </w:rPr>
        <w:t>;</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 для участников специальной военной операции, указанных в статье 8.7 Областного закона Ростовской области от 22.07.2003 N 19-ЗС «О регулировании земельных отношений в Ростовской области», в отношении земельных участков для индивидуального жилищного или гаражного строительства, ведения личного подсобного хозяйства, садоводства и огородничества для собственных нужд:</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lastRenderedPageBreak/>
        <w:t>-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грамота о присвоении звания Героя Российской Федерации (копия при предъявлении оригинала,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удостоверение к ордену Российской Федерации за заслуги, проявленные в ходе участия в специальной военной операции (копия при предъявлении оригинала,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4) для членов семьи погибшего (умершего) участника специальной военной операции, указанных в статье 8.7 Областного закона Ростовской области от 22.07.2003 N 19-ЗС «О регулировании земельных отношений в Ростовской области», в отношении земельных участков для индивидуального жилищного или гаражного строительства, ведения личного подсобного хозяйства, садоводства и огородничества для собственных нужд:</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удостоверения члена семьи ветерана боевых действий - в случае, если участник специальной военной операции погиб (умер) и не получил при жизни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грамота о посмертном присвоении звания Героя Российской Федерации (копия при предъявлении оригинала,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удостоверение к ордену Российской Федерации за заслуги, проявленные в ходе участия в специальной военной операции (посмертно) (копия при предъявлении оригинала,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документы, подтверждающие факт родства гражданина (граждан) с погибшим (умершим) участником специальной военной операции (для каждого из обратившихся членов семьи):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(копия при предъявлении оригинала,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б) свидетельства об усыновлении, выданные органами записи актов гражданского состояния или консульскими учреждениями Российской Федерации (копия при предъявлении оригинала,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справка, подтверждающая очную форму обучения в организациях, осуществляющих образовательную деятельность - для детей в возрасте до 23 лет, обучающихся в организациях, осуществляющих образовательную деятельность, по очной форме обучения (копия при предъявлении оригинала,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решение суда об установлении факта родства гражданина (граждан) с погибшим (умершим) участником специальной военной операции для каждого из обратившихся членов семьи погибшего (умершего) (в случае, если данный факт нельзя подтвердить документально) (копия при предъявлении оригинала,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документ об отказе </w:t>
      </w:r>
      <w:proofErr w:type="gramStart"/>
      <w:r w:rsidRPr="00FE1AD7">
        <w:rPr>
          <w:rFonts w:ascii="Times New Roman" w:eastAsia="Times New Roman" w:hAnsi="Times New Roman" w:cs="Times New Roman"/>
          <w:color w:val="000000"/>
          <w:sz w:val="20"/>
          <w:szCs w:val="20"/>
          <w:lang w:eastAsia="ru-RU"/>
        </w:rPr>
        <w:t>члена семьи</w:t>
      </w:r>
      <w:proofErr w:type="gramEnd"/>
      <w:r w:rsidRPr="00FE1AD7">
        <w:rPr>
          <w:rFonts w:ascii="Times New Roman" w:eastAsia="Times New Roman" w:hAnsi="Times New Roman" w:cs="Times New Roman"/>
          <w:color w:val="000000"/>
          <w:sz w:val="20"/>
          <w:szCs w:val="20"/>
          <w:lang w:eastAsia="ru-RU"/>
        </w:rPr>
        <w:t xml:space="preserve"> погибшего (умершего) участника специальной военной операции от доли в праве общей долевой собственности: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нотариально оформленное заявление об отказе от доли в праве общей долевой собственности на земельный участок (в случае предоставления земельного участка в собственность только одному или нескольким членам семьи погибшего (умершего) участника специальной военной операции) (копия при представлении оригинала;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б) письменное согласие органов опеки и попечительства - в случае отказа несовершеннолетнего (недееспособного) гражданина - </w:t>
      </w:r>
      <w:proofErr w:type="gramStart"/>
      <w:r w:rsidRPr="00FE1AD7">
        <w:rPr>
          <w:rFonts w:ascii="Times New Roman" w:eastAsia="Times New Roman" w:hAnsi="Times New Roman" w:cs="Times New Roman"/>
          <w:color w:val="000000"/>
          <w:sz w:val="20"/>
          <w:szCs w:val="20"/>
          <w:lang w:eastAsia="ru-RU"/>
        </w:rPr>
        <w:t>члена семьи</w:t>
      </w:r>
      <w:proofErr w:type="gramEnd"/>
      <w:r w:rsidRPr="00FE1AD7">
        <w:rPr>
          <w:rFonts w:ascii="Times New Roman" w:eastAsia="Times New Roman" w:hAnsi="Times New Roman" w:cs="Times New Roman"/>
          <w:color w:val="000000"/>
          <w:sz w:val="20"/>
          <w:szCs w:val="20"/>
          <w:lang w:eastAsia="ru-RU"/>
        </w:rPr>
        <w:t xml:space="preserve"> погибшего (умершего) участника специальной военной операции от доли в праве общей долевой собственности на земельный участок (оригинал; в случае подачи заявления в электронном виде - электронный образ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 выписка из Единого государственного реестра юридических лиц о юридическом лице, являющемся заявителем;</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2.13. Документы, прилагаемые Заявителем к Заявлению, представляемые в электронной форме, направляются в следующих форматах:</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1) </w:t>
      </w:r>
      <w:proofErr w:type="spellStart"/>
      <w:r w:rsidRPr="00FE1AD7">
        <w:rPr>
          <w:rFonts w:ascii="Times New Roman" w:eastAsia="Times New Roman" w:hAnsi="Times New Roman" w:cs="Times New Roman"/>
          <w:color w:val="000000"/>
          <w:sz w:val="20"/>
          <w:szCs w:val="20"/>
          <w:lang w:eastAsia="ru-RU"/>
        </w:rPr>
        <w:t>xml</w:t>
      </w:r>
      <w:proofErr w:type="spellEnd"/>
      <w:r w:rsidRPr="00FE1AD7">
        <w:rPr>
          <w:rFonts w:ascii="Times New Roman" w:eastAsia="Times New Roman" w:hAnsi="Times New Roman" w:cs="Times New Roman"/>
          <w:color w:val="000000"/>
          <w:sz w:val="20"/>
          <w:szCs w:val="20"/>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E1AD7">
        <w:rPr>
          <w:rFonts w:ascii="Times New Roman" w:eastAsia="Times New Roman" w:hAnsi="Times New Roman" w:cs="Times New Roman"/>
          <w:color w:val="000000"/>
          <w:sz w:val="20"/>
          <w:szCs w:val="20"/>
          <w:lang w:eastAsia="ru-RU"/>
        </w:rPr>
        <w:t>xml</w:t>
      </w:r>
      <w:proofErr w:type="spellEnd"/>
      <w:r w:rsidRPr="00FE1AD7">
        <w:rPr>
          <w:rFonts w:ascii="Times New Roman" w:eastAsia="Times New Roman" w:hAnsi="Times New Roman" w:cs="Times New Roman"/>
          <w:color w:val="000000"/>
          <w:sz w:val="20"/>
          <w:szCs w:val="20"/>
          <w:lang w:eastAsia="ru-RU"/>
        </w:rPr>
        <w:t>;</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2) </w:t>
      </w:r>
      <w:proofErr w:type="spellStart"/>
      <w:r w:rsidRPr="00FE1AD7">
        <w:rPr>
          <w:rFonts w:ascii="Times New Roman" w:eastAsia="Times New Roman" w:hAnsi="Times New Roman" w:cs="Times New Roman"/>
          <w:color w:val="000000"/>
          <w:sz w:val="20"/>
          <w:szCs w:val="20"/>
          <w:lang w:eastAsia="ru-RU"/>
        </w:rPr>
        <w:t>doc</w:t>
      </w:r>
      <w:proofErr w:type="spellEnd"/>
      <w:r w:rsidRPr="00FE1AD7">
        <w:rPr>
          <w:rFonts w:ascii="Times New Roman" w:eastAsia="Times New Roman" w:hAnsi="Times New Roman" w:cs="Times New Roman"/>
          <w:color w:val="000000"/>
          <w:sz w:val="20"/>
          <w:szCs w:val="20"/>
          <w:lang w:eastAsia="ru-RU"/>
        </w:rPr>
        <w:t xml:space="preserve">, </w:t>
      </w:r>
      <w:proofErr w:type="spellStart"/>
      <w:r w:rsidRPr="00FE1AD7">
        <w:rPr>
          <w:rFonts w:ascii="Times New Roman" w:eastAsia="Times New Roman" w:hAnsi="Times New Roman" w:cs="Times New Roman"/>
          <w:color w:val="000000"/>
          <w:sz w:val="20"/>
          <w:szCs w:val="20"/>
          <w:lang w:eastAsia="ru-RU"/>
        </w:rPr>
        <w:t>docx</w:t>
      </w:r>
      <w:proofErr w:type="spellEnd"/>
      <w:r w:rsidRPr="00FE1AD7">
        <w:rPr>
          <w:rFonts w:ascii="Times New Roman" w:eastAsia="Times New Roman" w:hAnsi="Times New Roman" w:cs="Times New Roman"/>
          <w:color w:val="000000"/>
          <w:sz w:val="20"/>
          <w:szCs w:val="20"/>
          <w:lang w:eastAsia="ru-RU"/>
        </w:rPr>
        <w:t xml:space="preserve">, </w:t>
      </w:r>
      <w:proofErr w:type="spellStart"/>
      <w:r w:rsidRPr="00FE1AD7">
        <w:rPr>
          <w:rFonts w:ascii="Times New Roman" w:eastAsia="Times New Roman" w:hAnsi="Times New Roman" w:cs="Times New Roman"/>
          <w:color w:val="000000"/>
          <w:sz w:val="20"/>
          <w:szCs w:val="20"/>
          <w:lang w:eastAsia="ru-RU"/>
        </w:rPr>
        <w:t>odt</w:t>
      </w:r>
      <w:proofErr w:type="spellEnd"/>
      <w:r w:rsidRPr="00FE1AD7">
        <w:rPr>
          <w:rFonts w:ascii="Times New Roman" w:eastAsia="Times New Roman" w:hAnsi="Times New Roman" w:cs="Times New Roman"/>
          <w:color w:val="000000"/>
          <w:sz w:val="20"/>
          <w:szCs w:val="20"/>
          <w:lang w:eastAsia="ru-RU"/>
        </w:rPr>
        <w:t xml:space="preserve"> – для документов с текстовым содержанием, не включающим формулы;</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 </w:t>
      </w:r>
      <w:proofErr w:type="spellStart"/>
      <w:r w:rsidRPr="00FE1AD7">
        <w:rPr>
          <w:rFonts w:ascii="Times New Roman" w:eastAsia="Times New Roman" w:hAnsi="Times New Roman" w:cs="Times New Roman"/>
          <w:color w:val="000000"/>
          <w:sz w:val="20"/>
          <w:szCs w:val="20"/>
          <w:lang w:eastAsia="ru-RU"/>
        </w:rPr>
        <w:t>pdf</w:t>
      </w:r>
      <w:proofErr w:type="spellEnd"/>
      <w:r w:rsidRPr="00FE1AD7">
        <w:rPr>
          <w:rFonts w:ascii="Times New Roman" w:eastAsia="Times New Roman" w:hAnsi="Times New Roman" w:cs="Times New Roman"/>
          <w:color w:val="000000"/>
          <w:sz w:val="20"/>
          <w:szCs w:val="20"/>
          <w:lang w:eastAsia="ru-RU"/>
        </w:rPr>
        <w:t xml:space="preserve">, </w:t>
      </w:r>
      <w:proofErr w:type="spellStart"/>
      <w:r w:rsidRPr="00FE1AD7">
        <w:rPr>
          <w:rFonts w:ascii="Times New Roman" w:eastAsia="Times New Roman" w:hAnsi="Times New Roman" w:cs="Times New Roman"/>
          <w:color w:val="000000"/>
          <w:sz w:val="20"/>
          <w:szCs w:val="20"/>
          <w:lang w:eastAsia="ru-RU"/>
        </w:rPr>
        <w:t>jpg</w:t>
      </w:r>
      <w:proofErr w:type="spellEnd"/>
      <w:r w:rsidRPr="00FE1AD7">
        <w:rPr>
          <w:rFonts w:ascii="Times New Roman" w:eastAsia="Times New Roman" w:hAnsi="Times New Roman" w:cs="Times New Roman"/>
          <w:color w:val="000000"/>
          <w:sz w:val="20"/>
          <w:szCs w:val="20"/>
          <w:lang w:eastAsia="ru-RU"/>
        </w:rPr>
        <w:t xml:space="preserve">, </w:t>
      </w:r>
      <w:proofErr w:type="spellStart"/>
      <w:r w:rsidRPr="00FE1AD7">
        <w:rPr>
          <w:rFonts w:ascii="Times New Roman" w:eastAsia="Times New Roman" w:hAnsi="Times New Roman" w:cs="Times New Roman"/>
          <w:color w:val="000000"/>
          <w:sz w:val="20"/>
          <w:szCs w:val="20"/>
          <w:lang w:eastAsia="ru-RU"/>
        </w:rPr>
        <w:t>jpeg</w:t>
      </w:r>
      <w:proofErr w:type="spellEnd"/>
      <w:r w:rsidRPr="00FE1AD7">
        <w:rPr>
          <w:rFonts w:ascii="Times New Roman" w:eastAsia="Times New Roman" w:hAnsi="Times New Roman" w:cs="Times New Roman"/>
          <w:color w:val="000000"/>
          <w:sz w:val="20"/>
          <w:szCs w:val="20"/>
          <w:lang w:eastAsia="ru-RU"/>
        </w:rPr>
        <w:t xml:space="preserve">, </w:t>
      </w:r>
      <w:proofErr w:type="spellStart"/>
      <w:r w:rsidRPr="00FE1AD7">
        <w:rPr>
          <w:rFonts w:ascii="Times New Roman" w:eastAsia="Times New Roman" w:hAnsi="Times New Roman" w:cs="Times New Roman"/>
          <w:color w:val="000000"/>
          <w:sz w:val="20"/>
          <w:szCs w:val="20"/>
          <w:lang w:eastAsia="ru-RU"/>
        </w:rPr>
        <w:t>png</w:t>
      </w:r>
      <w:proofErr w:type="spellEnd"/>
      <w:r w:rsidRPr="00FE1AD7">
        <w:rPr>
          <w:rFonts w:ascii="Times New Roman" w:eastAsia="Times New Roman" w:hAnsi="Times New Roman" w:cs="Times New Roman"/>
          <w:color w:val="000000"/>
          <w:sz w:val="20"/>
          <w:szCs w:val="20"/>
          <w:lang w:eastAsia="ru-RU"/>
        </w:rPr>
        <w:t xml:space="preserve">, </w:t>
      </w:r>
      <w:proofErr w:type="spellStart"/>
      <w:r w:rsidRPr="00FE1AD7">
        <w:rPr>
          <w:rFonts w:ascii="Times New Roman" w:eastAsia="Times New Roman" w:hAnsi="Times New Roman" w:cs="Times New Roman"/>
          <w:color w:val="000000"/>
          <w:sz w:val="20"/>
          <w:szCs w:val="20"/>
          <w:lang w:eastAsia="ru-RU"/>
        </w:rPr>
        <w:t>bmp</w:t>
      </w:r>
      <w:proofErr w:type="spellEnd"/>
      <w:r w:rsidRPr="00FE1AD7">
        <w:rPr>
          <w:rFonts w:ascii="Times New Roman" w:eastAsia="Times New Roman" w:hAnsi="Times New Roman" w:cs="Times New Roman"/>
          <w:color w:val="000000"/>
          <w:sz w:val="20"/>
          <w:szCs w:val="20"/>
          <w:lang w:eastAsia="ru-RU"/>
        </w:rPr>
        <w:t xml:space="preserve">, </w:t>
      </w:r>
      <w:proofErr w:type="spellStart"/>
      <w:r w:rsidRPr="00FE1AD7">
        <w:rPr>
          <w:rFonts w:ascii="Times New Roman" w:eastAsia="Times New Roman" w:hAnsi="Times New Roman" w:cs="Times New Roman"/>
          <w:color w:val="000000"/>
          <w:sz w:val="20"/>
          <w:szCs w:val="20"/>
          <w:lang w:eastAsia="ru-RU"/>
        </w:rPr>
        <w:t>tiff</w:t>
      </w:r>
      <w:proofErr w:type="spellEnd"/>
      <w:r w:rsidRPr="00FE1AD7">
        <w:rPr>
          <w:rFonts w:ascii="Times New Roman" w:eastAsia="Times New Roman" w:hAnsi="Times New Roman" w:cs="Times New Roman"/>
          <w:color w:val="000000"/>
          <w:sz w:val="20"/>
          <w:szCs w:val="20"/>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lastRenderedPageBreak/>
        <w:t xml:space="preserve">4) </w:t>
      </w:r>
      <w:proofErr w:type="spellStart"/>
      <w:r w:rsidRPr="00FE1AD7">
        <w:rPr>
          <w:rFonts w:ascii="Times New Roman" w:eastAsia="Times New Roman" w:hAnsi="Times New Roman" w:cs="Times New Roman"/>
          <w:color w:val="000000"/>
          <w:sz w:val="20"/>
          <w:szCs w:val="20"/>
          <w:lang w:eastAsia="ru-RU"/>
        </w:rPr>
        <w:t>zip</w:t>
      </w:r>
      <w:proofErr w:type="spellEnd"/>
      <w:r w:rsidRPr="00FE1AD7">
        <w:rPr>
          <w:rFonts w:ascii="Times New Roman" w:eastAsia="Times New Roman" w:hAnsi="Times New Roman" w:cs="Times New Roman"/>
          <w:color w:val="000000"/>
          <w:sz w:val="20"/>
          <w:szCs w:val="20"/>
          <w:lang w:eastAsia="ru-RU"/>
        </w:rPr>
        <w:t xml:space="preserve">, </w:t>
      </w:r>
      <w:proofErr w:type="spellStart"/>
      <w:r w:rsidRPr="00FE1AD7">
        <w:rPr>
          <w:rFonts w:ascii="Times New Roman" w:eastAsia="Times New Roman" w:hAnsi="Times New Roman" w:cs="Times New Roman"/>
          <w:color w:val="000000"/>
          <w:sz w:val="20"/>
          <w:szCs w:val="20"/>
          <w:lang w:eastAsia="ru-RU"/>
        </w:rPr>
        <w:t>rar</w:t>
      </w:r>
      <w:proofErr w:type="spellEnd"/>
      <w:r w:rsidRPr="00FE1AD7">
        <w:rPr>
          <w:rFonts w:ascii="Times New Roman" w:eastAsia="Times New Roman" w:hAnsi="Times New Roman" w:cs="Times New Roman"/>
          <w:color w:val="000000"/>
          <w:sz w:val="20"/>
          <w:szCs w:val="20"/>
          <w:lang w:eastAsia="ru-RU"/>
        </w:rPr>
        <w:t xml:space="preserve"> – для сжатых документов в один файл;</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5) </w:t>
      </w:r>
      <w:proofErr w:type="spellStart"/>
      <w:r w:rsidRPr="00FE1AD7">
        <w:rPr>
          <w:rFonts w:ascii="Times New Roman" w:eastAsia="Times New Roman" w:hAnsi="Times New Roman" w:cs="Times New Roman"/>
          <w:color w:val="000000"/>
          <w:sz w:val="20"/>
          <w:szCs w:val="20"/>
          <w:lang w:eastAsia="ru-RU"/>
        </w:rPr>
        <w:t>sig</w:t>
      </w:r>
      <w:proofErr w:type="spellEnd"/>
      <w:r w:rsidRPr="00FE1AD7">
        <w:rPr>
          <w:rFonts w:ascii="Times New Roman" w:eastAsia="Times New Roman" w:hAnsi="Times New Roman" w:cs="Times New Roman"/>
          <w:color w:val="000000"/>
          <w:sz w:val="20"/>
          <w:szCs w:val="20"/>
          <w:lang w:eastAsia="ru-RU"/>
        </w:rPr>
        <w:t xml:space="preserve"> – для открепленной УКЭП.</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E1AD7">
        <w:rPr>
          <w:rFonts w:ascii="Times New Roman" w:eastAsia="Times New Roman" w:hAnsi="Times New Roman" w:cs="Times New Roman"/>
          <w:color w:val="000000"/>
          <w:sz w:val="20"/>
          <w:szCs w:val="20"/>
          <w:lang w:eastAsia="ru-RU"/>
        </w:rPr>
        <w:t>dpi</w:t>
      </w:r>
      <w:proofErr w:type="spellEnd"/>
      <w:r w:rsidRPr="00FE1AD7">
        <w:rPr>
          <w:rFonts w:ascii="Times New Roman" w:eastAsia="Times New Roman" w:hAnsi="Times New Roman" w:cs="Times New Roman"/>
          <w:color w:val="000000"/>
          <w:sz w:val="20"/>
          <w:szCs w:val="20"/>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 «черно-белый» (при отсутствии в документе графических изображений и(или) цветного текста);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 «оттенки серого» (при наличии в документе графических изображений, отличных от цветного графического изображения);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 «цветной» или «режим полной цветопередачи» (при наличии в документе цветных графических изображений либо цветного текста).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2.14. Основаниями для отказа в приеме к рассмотрению документов, необходимых для предоставления муниципальной услуги, являются: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2.14.1. представление неполного комплекта документов;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2.14.2. представленные документы утратили силу на момент обращения за услугой;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2.14.5. несоблюдение установленных статьей 11 Федерального закона от 6 апреля 2011 года </w:t>
      </w:r>
      <w:hyperlink r:id="rId89" w:tgtFrame="_blank" w:history="1">
        <w:r w:rsidRPr="00FE1AD7">
          <w:rPr>
            <w:rFonts w:ascii="Times New Roman" w:eastAsia="Times New Roman" w:hAnsi="Times New Roman" w:cs="Times New Roman"/>
            <w:color w:val="0000FF"/>
            <w:sz w:val="20"/>
            <w:szCs w:val="20"/>
            <w:lang w:eastAsia="ru-RU"/>
          </w:rPr>
          <w:t xml:space="preserve">№ 63-ФЗ «Об электронной </w:t>
        </w:r>
        <w:proofErr w:type="gramStart"/>
        <w:r w:rsidRPr="00FE1AD7">
          <w:rPr>
            <w:rFonts w:ascii="Times New Roman" w:eastAsia="Times New Roman" w:hAnsi="Times New Roman" w:cs="Times New Roman"/>
            <w:color w:val="0000FF"/>
            <w:sz w:val="20"/>
            <w:szCs w:val="20"/>
            <w:lang w:eastAsia="ru-RU"/>
          </w:rPr>
          <w:t>подписи</w:t>
        </w:r>
      </w:hyperlink>
      <w:r w:rsidRPr="00FE1AD7">
        <w:rPr>
          <w:rFonts w:ascii="Times New Roman" w:eastAsia="Times New Roman" w:hAnsi="Times New Roman" w:cs="Times New Roman"/>
          <w:color w:val="000000"/>
          <w:sz w:val="20"/>
          <w:szCs w:val="20"/>
          <w:lang w:eastAsia="ru-RU"/>
        </w:rPr>
        <w:t>« условий</w:t>
      </w:r>
      <w:proofErr w:type="gramEnd"/>
      <w:r w:rsidRPr="00FE1AD7">
        <w:rPr>
          <w:rFonts w:ascii="Times New Roman" w:eastAsia="Times New Roman" w:hAnsi="Times New Roman" w:cs="Times New Roman"/>
          <w:color w:val="000000"/>
          <w:sz w:val="20"/>
          <w:szCs w:val="20"/>
          <w:lang w:eastAsia="ru-RU"/>
        </w:rPr>
        <w:t xml:space="preserve"> признания действительности, усиленной квалифицированной электронной подписи;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2.14.7. неполное заполнение полей в форме заявления, в том числе в интерактивной форме заявления на ЕПГУ.</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2.15.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36"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2.17. Основания для приостановления предоставления муниципальной услуги законодательством не установлены.</w:t>
      </w:r>
    </w:p>
    <w:p w:rsidR="00FE1AD7" w:rsidRPr="00FE1AD7" w:rsidRDefault="00FE1AD7" w:rsidP="00FE1AD7">
      <w:pPr>
        <w:spacing w:after="36"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2.18. Основания для отказа в предоставлении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переезд обратившего гражданина (граждан) на место жительства в другой субъект Российской Федерации (в случае обращения граждан Российской Федерации, являющиеся членами </w:t>
      </w:r>
      <w:proofErr w:type="gramStart"/>
      <w:r w:rsidRPr="00FE1AD7">
        <w:rPr>
          <w:rFonts w:ascii="Times New Roman" w:eastAsia="Times New Roman" w:hAnsi="Times New Roman" w:cs="Times New Roman"/>
          <w:color w:val="000000"/>
          <w:sz w:val="20"/>
          <w:szCs w:val="20"/>
          <w:lang w:eastAsia="ru-RU"/>
        </w:rPr>
        <w:t>семей</w:t>
      </w:r>
      <w:proofErr w:type="gramEnd"/>
      <w:r w:rsidRPr="00FE1AD7">
        <w:rPr>
          <w:rFonts w:ascii="Times New Roman" w:eastAsia="Times New Roman" w:hAnsi="Times New Roman" w:cs="Times New Roman"/>
          <w:color w:val="000000"/>
          <w:sz w:val="20"/>
          <w:szCs w:val="20"/>
          <w:lang w:eastAsia="ru-RU"/>
        </w:rPr>
        <w:t xml:space="preserve"> умерших (погибших) Героев Российской Федерации, которым звание присвоено посмертно);</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утрата гражданином права на предоставление земельного участка в собственность бесплатно, в связи с тем, что гражданин реализовал свое право на однократное предоставление земельного участка в собственность бесплатно в соответствии с законодательством Ростовской области, законодательством Российской Федерации;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наличие хотя бы одного из оснований, указанных в ст. 39.16 Земельного кодекса Российской Федерации: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w:t>
      </w:r>
      <w:r w:rsidRPr="00FE1AD7">
        <w:rPr>
          <w:rFonts w:ascii="Times New Roman" w:eastAsia="Times New Roman" w:hAnsi="Times New Roman" w:cs="Times New Roman"/>
          <w:color w:val="000000"/>
          <w:sz w:val="20"/>
          <w:szCs w:val="20"/>
          <w:lang w:eastAsia="ru-RU"/>
        </w:rPr>
        <w:lastRenderedPageBreak/>
        <w:t>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19) предоставление земельного участка на заявленном виде права не допускается;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20) в отношении земельного участка, указанного в заявлении о его предоставлении, не установлен вид разрешенного использования;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 указанный в заявлении о предоставлении земельного участка земельный участок не отнесен к определенной категории земель;</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23) указанный в заявлении о предоставлении земельного участка земельный участок изъят для государственных или </w:t>
      </w:r>
      <w:proofErr w:type="gramStart"/>
      <w:r w:rsidRPr="00FE1AD7">
        <w:rPr>
          <w:rFonts w:ascii="Times New Roman" w:eastAsia="Times New Roman" w:hAnsi="Times New Roman" w:cs="Times New Roman"/>
          <w:color w:val="000000"/>
          <w:sz w:val="20"/>
          <w:szCs w:val="20"/>
          <w:lang w:eastAsia="ru-RU"/>
        </w:rPr>
        <w:t>муниципальных нужд</w:t>
      </w:r>
      <w:proofErr w:type="gramEnd"/>
      <w:r w:rsidRPr="00FE1AD7">
        <w:rPr>
          <w:rFonts w:ascii="Times New Roman" w:eastAsia="Times New Roman" w:hAnsi="Times New Roman" w:cs="Times New Roman"/>
          <w:color w:val="000000"/>
          <w:sz w:val="20"/>
          <w:szCs w:val="20"/>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24) границы земельного участка, указанного в заявлении о его предоставлении, подлежат уточнению в соответствии с Федеральным законом от 13.07.2015 N 218-ФЗ «О государственной регистрации недвижимости»;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Размер платы, взимаемой с заявителя при предоставлении муниципальной услуги, и способы ее взимания</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2.19. Предоставление муниципальной услуги осуществляется бесплатно.</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Срок и порядок регистрации запроса заявителя о предоставлении муниципальной услуги, в том числе в электронной форме</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Требования к помещениям, в которых предоставляется</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color w:val="000000"/>
          <w:sz w:val="20"/>
          <w:szCs w:val="20"/>
          <w:lang w:eastAsia="ru-RU"/>
        </w:rPr>
        <w:t>муниципальная услуга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lastRenderedPageBreak/>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наименование;</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местонахождение и юридический адрес;</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режим работы;</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график приема;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номера телефонов для справок.</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Помещения, в которых предоставляется услуга, должны соответствовать санитарно-эпидемиологическим правилам и нормативам.</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Помещения, в которых предоставляется услуга, оснащаются: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противопожарной системой и средствами пожаротушения;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системой оповещения о возникновении чрезвычайной ситуации;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средствами оказания первой медицинской помощи;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туалетными комнатами для посетителей.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Места приема заявителей оборудуются информационными табличками (вывесками) с указанием:</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номера кабинета и наименования отдела;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фамилии, имени и отчества (последнее – при наличии), должности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ответственного лица за прием документов;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графика приема заявителей.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При предоставлении услуги инвалидам обеспечиваются: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возможность беспрепятственного доступа к объекту (зданию, помещению), в котором предоставляется услуга;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сопровождение инвалидов, имеющих стойкие расстройства функции зрения и самостоятельного передвижения;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допуск </w:t>
      </w:r>
      <w:proofErr w:type="spellStart"/>
      <w:r w:rsidRPr="00FE1AD7">
        <w:rPr>
          <w:rFonts w:ascii="Times New Roman" w:eastAsia="Times New Roman" w:hAnsi="Times New Roman" w:cs="Times New Roman"/>
          <w:color w:val="000000"/>
          <w:sz w:val="20"/>
          <w:szCs w:val="20"/>
          <w:lang w:eastAsia="ru-RU"/>
        </w:rPr>
        <w:t>сурдопереводчика</w:t>
      </w:r>
      <w:proofErr w:type="spellEnd"/>
      <w:r w:rsidRPr="00FE1AD7">
        <w:rPr>
          <w:rFonts w:ascii="Times New Roman" w:eastAsia="Times New Roman" w:hAnsi="Times New Roman" w:cs="Times New Roman"/>
          <w:color w:val="000000"/>
          <w:sz w:val="20"/>
          <w:szCs w:val="20"/>
          <w:lang w:eastAsia="ru-RU"/>
        </w:rPr>
        <w:t xml:space="preserve"> и </w:t>
      </w:r>
      <w:proofErr w:type="spellStart"/>
      <w:r w:rsidRPr="00FE1AD7">
        <w:rPr>
          <w:rFonts w:ascii="Times New Roman" w:eastAsia="Times New Roman" w:hAnsi="Times New Roman" w:cs="Times New Roman"/>
          <w:color w:val="000000"/>
          <w:sz w:val="20"/>
          <w:szCs w:val="20"/>
          <w:lang w:eastAsia="ru-RU"/>
        </w:rPr>
        <w:t>тифлосурдопереводчика</w:t>
      </w:r>
      <w:proofErr w:type="spellEnd"/>
      <w:r w:rsidRPr="00FE1AD7">
        <w:rPr>
          <w:rFonts w:ascii="Times New Roman" w:eastAsia="Times New Roman" w:hAnsi="Times New Roman" w:cs="Times New Roman"/>
          <w:color w:val="000000"/>
          <w:sz w:val="20"/>
          <w:szCs w:val="20"/>
          <w:lang w:eastAsia="ru-RU"/>
        </w:rPr>
        <w:t>;</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Показатели доступности и качества муниципальной услуги</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2.23. Основными показателями доступности предоставления муниципальной услуги являются: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2.23.2. доступность электронных форм документов, необходимых для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2.23.3. возможность подачи заявления на получение муниципальной услуги и документов в электронной форме;</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2.23.4. предоставление муниципальной услуги в соответствии с вариантом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2.23.6. возможность получения Заявителем уведомлений о предоставлении муниципальной услуги с помощью ЕПГУ;</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2.23.7. возможность получения информации о ходе предоставления Государственной услуги, в том числе с использованием сети «Интернет».</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2.24. Основными показателями качества предоставления муниципальной услуги являются: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2.24.4. Отсутствие нарушений установленных сроков в процессе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FE1AD7">
        <w:rPr>
          <w:rFonts w:ascii="Times New Roman" w:eastAsia="Times New Roman" w:hAnsi="Times New Roman" w:cs="Times New Roman"/>
          <w:color w:val="000000"/>
          <w:sz w:val="20"/>
          <w:szCs w:val="20"/>
          <w:lang w:eastAsia="ru-RU"/>
        </w:rPr>
        <w:t>рассмотрения</w:t>
      </w:r>
      <w:proofErr w:type="gramEnd"/>
      <w:r w:rsidRPr="00FE1AD7">
        <w:rPr>
          <w:rFonts w:ascii="Times New Roman" w:eastAsia="Times New Roman" w:hAnsi="Times New Roman" w:cs="Times New Roman"/>
          <w:color w:val="000000"/>
          <w:sz w:val="20"/>
          <w:szCs w:val="20"/>
          <w:lang w:eastAsia="ru-RU"/>
        </w:rPr>
        <w:t xml:space="preserve"> которых вынесены решения об удовлетворении (частичном удовлетворении) требований заявителей.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before="11"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shd w:val="clear" w:color="auto" w:fill="FFFFFF"/>
          <w:lang w:eastAsia="ru-RU"/>
        </w:rPr>
        <w:t>Иные требования к предоставлению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2.25. Услуги, являющиеся обязательными и необходимыми для предоставления муниципальной услуги, отсутствуют.</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2.26. Информационные системы, используемые для предоставления муниципальной услуги, не предусмотрены.</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2.27. При предоставлении муниципальной услуги запрещается требовать от заявителя: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sidRPr="00FE1AD7">
        <w:rPr>
          <w:rFonts w:ascii="Times New Roman" w:eastAsia="Calibri" w:hAnsi="Times New Roman" w:cs="Times New Roman"/>
          <w:sz w:val="20"/>
          <w:szCs w:val="20"/>
        </w:rPr>
        <w:t>Ростовской области</w:t>
      </w:r>
      <w:r w:rsidRPr="00FE1AD7">
        <w:rPr>
          <w:rFonts w:ascii="Times New Roman" w:eastAsia="Times New Roman" w:hAnsi="Times New Roman" w:cs="Times New Roman"/>
          <w:color w:val="000000"/>
          <w:sz w:val="20"/>
          <w:szCs w:val="20"/>
          <w:lang w:eastAsia="ru-RU"/>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Исчерпывающий перечень административных процедур</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3.1. Предоставление муниципальной услуги включает в себя следующие административные процедуры:</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 прием и проверка комплектности документов на наличие/отсутствие оснований для отказа в приеме документов: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проверка направленного Заявителем Заявления и документов, представленных для получения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 получение сведений посредством межведомственного информационного взаимодействия, в том числе с использованием СМЭВ: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направление межведомственных запросов в органы и организации;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б) получение ответов на межведомственные запросы, формирование полного комплекта документов;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 рассмотрение документов и сведений: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проверка соответствия документов и сведений требованиям нормативных правовых актов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4) принятие решения о предоставлении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5) выдача результата (независимо от выбора Заявителю):</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регистрация результата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Перечень административных процедур (действий) при предоставлении муниципальной услуги услуг в электронной форме</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3.3. При предоставлении муниципальной услуги в электронной форме заявителю обеспечиваются: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получение информации о порядке и сроках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б) формирование заявления;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г) получение результата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д) получение сведений о ходе рассмотрения заявления;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е) осуществление оценки качества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Порядок осуществления административных процедур (действий)</w:t>
      </w: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в электронной форме</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3.4. Исчерпывающий порядок осуществления административных процедур (действий) в электронной форме.</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3.4.1. Формирование заявления.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При формировании заявления заявителю обеспечивается: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б) возможность печати на бумажном носителе копии электронной формы заявления;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д) возможность вернуться на любой из этапов заполнения электронной формы заявления без потери ранее введенной информации;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3.4.2. Уполномоченный орган обеспечивает в сроки, указанные в пунктах 2.20 и 2.21 настоящего Административного регламента: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Ответственное должностное лицо:</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проверяет наличие электронных заявлений, поступивших с ЕПГУ, с периодом не реже 2 (двух) раз в день;</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рассматривает поступившие заявления и приложенные образы документов (документы);</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производит действия в соответствии с пунктом 3.1 настоящего Административного регламента.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3.4.4. Заявителю в качестве результата предоставления муниципальной услуги обеспечивается возможность получения документа: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При предоставлении муниципальной услуги в электронной форме заявителю направляется: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3.5. Оценка качества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90" w:tgtFrame="_blank" w:history="1">
        <w:r w:rsidRPr="00FE1AD7">
          <w:rPr>
            <w:rFonts w:ascii="Times New Roman" w:eastAsia="Times New Roman" w:hAnsi="Times New Roman" w:cs="Times New Roman"/>
            <w:sz w:val="20"/>
            <w:szCs w:val="20"/>
            <w:lang w:eastAsia="ru-RU"/>
          </w:rPr>
          <w:t>№ 1284 «Об оценке гражданами эффективности деятельности</w:t>
        </w:r>
      </w:hyperlink>
      <w:r w:rsidRPr="00FE1AD7">
        <w:rPr>
          <w:rFonts w:ascii="Times New Roman" w:eastAsia="Times New Roman" w:hAnsi="Times New Roman" w:cs="Times New Roman"/>
          <w:color w:val="000000"/>
          <w:sz w:val="20"/>
          <w:szCs w:val="20"/>
          <w:lang w:eastAsia="ru-RU"/>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w:t>
      </w:r>
      <w:r w:rsidRPr="00FE1AD7">
        <w:rPr>
          <w:rFonts w:ascii="Times New Roman" w:eastAsia="Times New Roman" w:hAnsi="Times New Roman" w:cs="Times New Roman"/>
          <w:color w:val="000000"/>
          <w:sz w:val="20"/>
          <w:szCs w:val="20"/>
          <w:lang w:eastAsia="ru-RU"/>
        </w:rPr>
        <w:lastRenderedPageBreak/>
        <w:t>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91" w:tgtFrame="_blank" w:history="1">
        <w:r w:rsidRPr="00FE1AD7">
          <w:rPr>
            <w:rFonts w:ascii="Times New Roman" w:eastAsia="Times New Roman" w:hAnsi="Times New Roman" w:cs="Times New Roman"/>
            <w:sz w:val="20"/>
            <w:szCs w:val="20"/>
            <w:lang w:eastAsia="ru-RU"/>
          </w:rPr>
          <w:t>№ 210-ФЗ «Об организации предоставления</w:t>
        </w:r>
      </w:hyperlink>
      <w:r w:rsidRPr="00FE1AD7">
        <w:rPr>
          <w:rFonts w:ascii="Times New Roman" w:eastAsia="Times New Roman" w:hAnsi="Times New Roman" w:cs="Times New Roman"/>
          <w:sz w:val="20"/>
          <w:szCs w:val="20"/>
          <w:lang w:eastAsia="ru-RU"/>
        </w:rPr>
        <w:t xml:space="preserve"> государственных и муниципальных услуг» (далее – Федеральный закон 210-ФЗ) </w:t>
      </w:r>
      <w:r w:rsidRPr="00FE1AD7">
        <w:rPr>
          <w:rFonts w:ascii="Times New Roman" w:eastAsia="Times New Roman" w:hAnsi="Times New Roman" w:cs="Times New Roman"/>
          <w:color w:val="000000"/>
          <w:sz w:val="20"/>
          <w:szCs w:val="20"/>
          <w:lang w:eastAsia="ru-RU"/>
        </w:rPr>
        <w:t xml:space="preserve">и в порядке, установленном постановлением Правительства Российской Федерации от 20 ноября 2012 года </w:t>
      </w:r>
      <w:hyperlink r:id="rId92" w:tgtFrame="_blank" w:history="1">
        <w:r w:rsidRPr="00FE1AD7">
          <w:rPr>
            <w:rFonts w:ascii="Times New Roman" w:eastAsia="Times New Roman" w:hAnsi="Times New Roman" w:cs="Times New Roman"/>
            <w:sz w:val="20"/>
            <w:szCs w:val="20"/>
            <w:lang w:eastAsia="ru-RU"/>
          </w:rPr>
          <w:t>№ 1198 «О федеральной государственной</w:t>
        </w:r>
      </w:hyperlink>
      <w:r w:rsidRPr="00FE1AD7">
        <w:rPr>
          <w:rFonts w:ascii="Times New Roman" w:eastAsia="Times New Roman" w:hAnsi="Times New Roman" w:cs="Times New Roman"/>
          <w:color w:val="000000"/>
          <w:sz w:val="20"/>
          <w:szCs w:val="20"/>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Перечень вариантов предоставления муниципальной услуги</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3.7. Предоставление муниципальной услуги включает в себя следующие варианты:</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предоставление земельного участка, находящегося в муниципальной собственности, в собственность бесплатно лицам,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предоставление земельного участка, находящегося в муниципальной собственности, в собственность бесплатно членам семей лиц, указанных в абзаце третьем настоящего пункта, в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отказ в предоставлении услуги.</w:t>
      </w:r>
    </w:p>
    <w:p w:rsidR="00FE1AD7" w:rsidRPr="00FE1AD7" w:rsidRDefault="00FE1AD7" w:rsidP="00FE1AD7">
      <w:pPr>
        <w:spacing w:after="0" w:line="240" w:lineRule="auto"/>
        <w:ind w:firstLine="567"/>
        <w:jc w:val="center"/>
        <w:rPr>
          <w:rFonts w:ascii="Times New Roman" w:eastAsia="Times New Roman" w:hAnsi="Times New Roman" w:cs="Times New Roman"/>
          <w:b/>
          <w:bCs/>
          <w:color w:val="000000"/>
          <w:sz w:val="20"/>
          <w:szCs w:val="20"/>
          <w:lang w:eastAsia="ru-RU"/>
        </w:rPr>
      </w:pP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Профилирование заявителя</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Порядок исправления допущенных опечаток и ошибок в выданных в результате предоставления муниципальной услуги документах</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36"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FE1AD7" w:rsidRPr="00FE1AD7" w:rsidRDefault="00FE1AD7" w:rsidP="00FE1AD7">
      <w:pPr>
        <w:spacing w:after="36"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E1AD7" w:rsidRPr="00FE1AD7" w:rsidRDefault="00FE1AD7" w:rsidP="00FE1AD7">
      <w:pPr>
        <w:spacing w:after="36"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FE1AD7" w:rsidRPr="00FE1AD7" w:rsidRDefault="00FE1AD7" w:rsidP="00FE1AD7">
      <w:pPr>
        <w:spacing w:after="36"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FE1AD7" w:rsidRPr="00FE1AD7" w:rsidRDefault="00FE1AD7" w:rsidP="00FE1AD7">
      <w:pPr>
        <w:spacing w:after="36"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Срок устранения опечаток и ошибок не должен превышать 3 (трех) рабочих дней с даты регистрации заявления по форме Приложения № 7.</w:t>
      </w:r>
    </w:p>
    <w:p w:rsidR="00FE1AD7" w:rsidRPr="00FE1AD7" w:rsidRDefault="00FE1AD7" w:rsidP="00FE1AD7">
      <w:pPr>
        <w:spacing w:after="0" w:line="200" w:lineRule="atLeast"/>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3.11.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E1AD7" w:rsidRPr="00FE1AD7" w:rsidRDefault="00FE1AD7" w:rsidP="00FE1AD7">
      <w:pPr>
        <w:spacing w:after="0" w:line="200" w:lineRule="atLeast"/>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 xml:space="preserve">3.11.1.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FE1AD7">
        <w:rPr>
          <w:rFonts w:ascii="Times New Roman" w:eastAsia="Calibri" w:hAnsi="Times New Roman" w:cs="Times New Roman"/>
          <w:sz w:val="20"/>
          <w:szCs w:val="20"/>
        </w:rPr>
        <w:t>опорнодвигательного</w:t>
      </w:r>
      <w:proofErr w:type="spellEnd"/>
      <w:r w:rsidRPr="00FE1AD7">
        <w:rPr>
          <w:rFonts w:ascii="Times New Roman" w:eastAsia="Calibri" w:hAnsi="Times New Roman" w:cs="Times New Roman"/>
          <w:sz w:val="20"/>
          <w:szCs w:val="20"/>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w:t>
      </w:r>
      <w:r w:rsidRPr="00FE1AD7">
        <w:rPr>
          <w:rFonts w:ascii="Times New Roman" w:eastAsia="Calibri" w:hAnsi="Times New Roman" w:cs="Times New Roman"/>
          <w:sz w:val="20"/>
          <w:szCs w:val="20"/>
        </w:rPr>
        <w:lastRenderedPageBreak/>
        <w:t>Героев Российской Федерации и полных кавалеров ордена Славы) специалист администрации должен следовать следующим правилам:</w:t>
      </w:r>
    </w:p>
    <w:p w:rsidR="00FE1AD7" w:rsidRPr="00FE1AD7" w:rsidRDefault="00FE1AD7" w:rsidP="00FE1AD7">
      <w:pPr>
        <w:spacing w:after="0" w:line="240" w:lineRule="auto"/>
        <w:ind w:firstLine="567"/>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FE1AD7" w:rsidRPr="00FE1AD7" w:rsidRDefault="00FE1AD7" w:rsidP="00FE1AD7">
      <w:pPr>
        <w:spacing w:after="0" w:line="240" w:lineRule="auto"/>
        <w:ind w:firstLine="567"/>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FE1AD7" w:rsidRPr="00FE1AD7" w:rsidRDefault="00FE1AD7" w:rsidP="00FE1AD7">
      <w:pPr>
        <w:spacing w:after="0" w:line="240" w:lineRule="auto"/>
        <w:ind w:firstLine="567"/>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FE1AD7" w:rsidRPr="00FE1AD7" w:rsidRDefault="00FE1AD7" w:rsidP="00FE1AD7">
      <w:pPr>
        <w:spacing w:after="0" w:line="240" w:lineRule="auto"/>
        <w:ind w:firstLine="567"/>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FE1AD7" w:rsidRPr="00FE1AD7" w:rsidRDefault="00FE1AD7" w:rsidP="00FE1AD7">
      <w:pPr>
        <w:spacing w:after="0" w:line="240" w:lineRule="auto"/>
        <w:ind w:firstLine="567"/>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FE1AD7" w:rsidRPr="00FE1AD7" w:rsidRDefault="00FE1AD7" w:rsidP="00FE1AD7">
      <w:pPr>
        <w:spacing w:after="0" w:line="240" w:lineRule="auto"/>
        <w:ind w:firstLine="567"/>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FE1AD7" w:rsidRPr="00FE1AD7" w:rsidRDefault="00FE1AD7" w:rsidP="00FE1AD7">
      <w:pPr>
        <w:spacing w:after="0" w:line="240" w:lineRule="auto"/>
        <w:ind w:firstLine="567"/>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ветераны Великой Отечественной войны;</w:t>
      </w:r>
    </w:p>
    <w:p w:rsidR="00FE1AD7" w:rsidRPr="00FE1AD7" w:rsidRDefault="00FE1AD7" w:rsidP="00FE1AD7">
      <w:pPr>
        <w:spacing w:after="0" w:line="240" w:lineRule="auto"/>
        <w:ind w:firstLine="567"/>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лица, награжденные знаком «Жителю блокадного Ленинграда»;</w:t>
      </w:r>
    </w:p>
    <w:p w:rsidR="00FE1AD7" w:rsidRPr="00FE1AD7" w:rsidRDefault="00FE1AD7" w:rsidP="00FE1AD7">
      <w:pPr>
        <w:spacing w:after="0" w:line="240" w:lineRule="auto"/>
        <w:ind w:firstLine="567"/>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лица, награжденные знаком «Житель осажденного Севастополя»;</w:t>
      </w:r>
    </w:p>
    <w:p w:rsidR="00FE1AD7" w:rsidRPr="00FE1AD7" w:rsidRDefault="00FE1AD7" w:rsidP="00FE1AD7">
      <w:pPr>
        <w:spacing w:after="0" w:line="240" w:lineRule="auto"/>
        <w:ind w:firstLine="567"/>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 xml:space="preserve">Герои Социалистического труда, Герои труда </w:t>
      </w:r>
      <w:proofErr w:type="gramStart"/>
      <w:r w:rsidRPr="00FE1AD7">
        <w:rPr>
          <w:rFonts w:ascii="Times New Roman" w:eastAsia="Calibri" w:hAnsi="Times New Roman" w:cs="Times New Roman"/>
          <w:sz w:val="20"/>
          <w:szCs w:val="20"/>
        </w:rPr>
        <w:t>Российской Федерации</w:t>
      </w:r>
      <w:proofErr w:type="gramEnd"/>
      <w:r w:rsidRPr="00FE1AD7">
        <w:rPr>
          <w:rFonts w:ascii="Times New Roman" w:eastAsia="Calibri" w:hAnsi="Times New Roman" w:cs="Times New Roman"/>
          <w:sz w:val="20"/>
          <w:szCs w:val="20"/>
        </w:rPr>
        <w:t xml:space="preserve"> и полные кавалеры ордена Трудовой Славы;</w:t>
      </w:r>
    </w:p>
    <w:p w:rsidR="00FE1AD7" w:rsidRPr="00FE1AD7" w:rsidRDefault="00FE1AD7" w:rsidP="00FE1AD7">
      <w:pPr>
        <w:spacing w:after="0" w:line="240" w:lineRule="auto"/>
        <w:ind w:firstLine="567"/>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Герои Советского Союза, Герои Российской Федерации и полные кавалеры ордена Славы;</w:t>
      </w:r>
    </w:p>
    <w:p w:rsidR="00FE1AD7" w:rsidRPr="00FE1AD7" w:rsidRDefault="00FE1AD7" w:rsidP="00FE1AD7">
      <w:pPr>
        <w:spacing w:after="0" w:line="240" w:lineRule="auto"/>
        <w:ind w:firstLine="567"/>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дети-инвалиды, инвалиды I и II групп и (или) их законные представители.</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3.12. Порядок выдачи дубликата</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3.12.1. Предусматривается возможность предоставления заявителю дубликата ранее выданного разрешения.</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 xml:space="preserve">3.12.4. Срок выдачи дубликата не более 10 рабочих дней со дня поступления запроса на получение дубликата. </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 xml:space="preserve">3.12.5. Выдача дубликата осуществляется в порядке, предусмотренном для выдачи результата предоставления услуги. </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3.13. Порядок оставления запроса заявителя без рассмотрения</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3.13.1. Запрос о предоставлении муниципальной услуги остается без рассмотрения при наличии следующих оснований:</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3.13.3. Оставление запроса заявителя без рассмотрения не препятствует повторному обращению заявителя за этой же муниципальной услугой.</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IV. Формы контроля за исполнением административного регламента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1AD7" w:rsidRPr="00FE1AD7" w:rsidRDefault="00FE1AD7" w:rsidP="00FE1AD7">
      <w:pPr>
        <w:spacing w:after="0" w:line="240" w:lineRule="auto"/>
        <w:ind w:firstLine="567"/>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Для текущего контроля используются сведения служебной корреспонденции, устная и письменная информация.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Текущий контроль осуществляется путем проведения проверок:</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решений о предоставлении (об отказе в предоставлении)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выявления и устранения нарушений прав граждан;</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При плановой проверке полноты и качества предоставления муниципальной услуги контролю подлежат:</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соблюдение сроков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соблюдение положений настоящего административного регламента;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правильность и обоснованность принятого решения об отказе в предоставлении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Основанием для проведения внеплановых проверок являются: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E1AD7">
        <w:rPr>
          <w:rFonts w:ascii="Times New Roman" w:eastAsia="Calibri" w:hAnsi="Times New Roman" w:cs="Times New Roman"/>
          <w:sz w:val="20"/>
          <w:szCs w:val="20"/>
        </w:rPr>
        <w:t>Ростовской области</w:t>
      </w:r>
      <w:r w:rsidRPr="00FE1AD7">
        <w:rPr>
          <w:rFonts w:ascii="Times New Roman" w:eastAsia="Times New Roman" w:hAnsi="Times New Roman" w:cs="Times New Roman"/>
          <w:color w:val="000000"/>
          <w:sz w:val="20"/>
          <w:szCs w:val="20"/>
          <w:lang w:eastAsia="ru-RU"/>
        </w:rPr>
        <w:t>, муниципальных правовых актов Дячкинского сельского поселения;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Ответственность должностных лиц за решения и действия</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(бездействие), принимаемые (осуществляемые) ими в ходе</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Требования к порядку и формам контроля за предоставлением</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муниципальной услуги, в том числе со стороны граждан,</w:t>
      </w:r>
    </w:p>
    <w:p w:rsidR="00FE1AD7" w:rsidRPr="00FE1AD7" w:rsidRDefault="00FE1AD7" w:rsidP="00FE1AD7">
      <w:pPr>
        <w:spacing w:after="0" w:line="240" w:lineRule="auto"/>
        <w:ind w:firstLine="567"/>
        <w:jc w:val="cente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их объединений и организаций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Граждане, их объединения и организации также имеют право:</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а) направлять замечания и предложения по улучшению доступности и качества предоставления муниципальной услуги;</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б) вносить предложения о мерах по устранению нарушений настоящего административного регламента.</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1AD7" w:rsidRPr="00FE1AD7" w:rsidRDefault="00FE1AD7" w:rsidP="00FE1AD7">
      <w:pPr>
        <w:spacing w:after="0" w:line="240" w:lineRule="auto"/>
        <w:ind w:firstLine="567"/>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t xml:space="preserve"> </w:t>
      </w:r>
    </w:p>
    <w:p w:rsidR="00FE1AD7" w:rsidRPr="00FE1AD7" w:rsidRDefault="00FE1AD7" w:rsidP="00FE1AD7">
      <w:pPr>
        <w:spacing w:after="0" w:line="240" w:lineRule="auto"/>
        <w:ind w:firstLine="709"/>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bCs/>
          <w:color w:val="000000"/>
          <w:sz w:val="20"/>
          <w:szCs w:val="20"/>
          <w:lang w:eastAsia="ru-RU"/>
        </w:rPr>
        <w:t xml:space="preserve">V. </w:t>
      </w:r>
      <w:r w:rsidRPr="00FE1AD7">
        <w:rPr>
          <w:rFonts w:ascii="Times New Roman" w:eastAsia="Times New Roman" w:hAnsi="Times New Roman" w:cs="Times New Roman"/>
          <w:b/>
          <w:sz w:val="20"/>
          <w:szCs w:val="20"/>
          <w:lang w:eastAsia="ru-RU"/>
        </w:rPr>
        <w:t>Досудебный (внесудебный) порядок обжалования решений и действий</w:t>
      </w:r>
    </w:p>
    <w:p w:rsidR="00FE1AD7" w:rsidRPr="00FE1AD7" w:rsidRDefault="00FE1AD7" w:rsidP="00FE1AD7">
      <w:pPr>
        <w:spacing w:after="0" w:line="240" w:lineRule="auto"/>
        <w:ind w:firstLine="709"/>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(бездействия) органа, предоставляющего муниципальную</w:t>
      </w:r>
    </w:p>
    <w:p w:rsidR="00FE1AD7" w:rsidRPr="00FE1AD7" w:rsidRDefault="00FE1AD7" w:rsidP="00FE1AD7">
      <w:pPr>
        <w:spacing w:after="0" w:line="240" w:lineRule="auto"/>
        <w:ind w:firstLine="709"/>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услугу, организаций, указанных в части 1.1 статьи 16 Федерального</w:t>
      </w:r>
    </w:p>
    <w:p w:rsidR="00FE1AD7" w:rsidRPr="00FE1AD7" w:rsidRDefault="00FE1AD7" w:rsidP="00FE1AD7">
      <w:pPr>
        <w:spacing w:after="0" w:line="240" w:lineRule="auto"/>
        <w:ind w:firstLine="709"/>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закона № 210-ФЗ, а также их должностных лиц, государственных или</w:t>
      </w:r>
    </w:p>
    <w:p w:rsidR="00FE1AD7" w:rsidRPr="00FE1AD7" w:rsidRDefault="00FE1AD7" w:rsidP="00FE1AD7">
      <w:pPr>
        <w:spacing w:after="0" w:line="240" w:lineRule="auto"/>
        <w:ind w:firstLine="709"/>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муниципальных служащих, работников</w:t>
      </w:r>
    </w:p>
    <w:p w:rsidR="00FE1AD7" w:rsidRPr="00FE1AD7" w:rsidRDefault="00FE1AD7" w:rsidP="00FE1AD7">
      <w:pPr>
        <w:spacing w:after="0" w:line="240" w:lineRule="auto"/>
        <w:ind w:firstLine="709"/>
        <w:jc w:val="center"/>
        <w:rPr>
          <w:rFonts w:ascii="Times New Roman" w:eastAsia="Times New Roman" w:hAnsi="Times New Roman" w:cs="Times New Roman"/>
          <w:sz w:val="20"/>
          <w:szCs w:val="20"/>
          <w:lang w:eastAsia="ru-RU"/>
        </w:rPr>
      </w:pPr>
    </w:p>
    <w:p w:rsidR="00FE1AD7" w:rsidRPr="00FE1AD7" w:rsidRDefault="00FE1AD7" w:rsidP="00FE1AD7">
      <w:pPr>
        <w:suppressAutoHyphens/>
        <w:spacing w:after="0" w:line="240" w:lineRule="auto"/>
        <w:ind w:firstLine="706"/>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E1AD7" w:rsidRPr="00FE1AD7" w:rsidRDefault="00FE1AD7" w:rsidP="00FE1AD7">
      <w:pPr>
        <w:spacing w:after="0" w:line="240" w:lineRule="auto"/>
        <w:ind w:firstLine="706"/>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lastRenderedPageBreak/>
        <w:t>2) нарушение срока предоставления муниципальной услуги.</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 xml:space="preserve">3) </w:t>
      </w:r>
      <w:bookmarkStart w:id="34" w:name="sub_110103"/>
      <w:r w:rsidRPr="00FE1AD7">
        <w:rPr>
          <w:rFonts w:ascii="Times New Roman" w:eastAsia="Calibri" w:hAnsi="Times New Roman" w:cs="Times New Roma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34"/>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8) нарушение срока или порядка выдачи документов по результатам предоставления муниципальной услуги;</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FE1AD7" w:rsidRPr="00FE1AD7" w:rsidRDefault="00FE1AD7" w:rsidP="00FE1AD7">
      <w:pPr>
        <w:spacing w:after="0" w:line="240" w:lineRule="auto"/>
        <w:ind w:firstLine="709"/>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E1AD7" w:rsidRPr="00FE1AD7" w:rsidRDefault="00FE1AD7" w:rsidP="00FE1AD7">
      <w:pPr>
        <w:spacing w:after="0" w:line="240" w:lineRule="auto"/>
        <w:ind w:firstLine="706"/>
        <w:jc w:val="both"/>
        <w:rPr>
          <w:rFonts w:ascii="Times New Roman" w:eastAsia="Calibri" w:hAnsi="Times New Roman" w:cs="Times New Roman"/>
          <w:sz w:val="20"/>
          <w:szCs w:val="20"/>
        </w:rPr>
      </w:pPr>
      <w:r w:rsidRPr="00FE1AD7">
        <w:rPr>
          <w:rFonts w:ascii="Times New Roman" w:eastAsia="Calibri" w:hAnsi="Times New Roman" w:cs="Times New Roman"/>
          <w:sz w:val="20"/>
          <w:szCs w:val="20"/>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E1AD7" w:rsidRPr="00FE1AD7" w:rsidRDefault="00FE1AD7" w:rsidP="00FE1AD7">
      <w:pPr>
        <w:suppressAutoHyphens/>
        <w:spacing w:after="0" w:line="240" w:lineRule="auto"/>
        <w:ind w:firstLine="706"/>
        <w:jc w:val="both"/>
        <w:rPr>
          <w:rFonts w:ascii="Times New Roman" w:eastAsia="SimSun" w:hAnsi="Times New Roman" w:cs="Times New Roman"/>
          <w:sz w:val="20"/>
          <w:szCs w:val="20"/>
          <w:lang w:eastAsia="ar-SA"/>
        </w:rPr>
      </w:pPr>
    </w:p>
    <w:p w:rsidR="00FE1AD7" w:rsidRPr="00FE1AD7" w:rsidRDefault="00FE1AD7" w:rsidP="00FE1AD7">
      <w:pPr>
        <w:suppressAutoHyphens/>
        <w:spacing w:after="0" w:line="240" w:lineRule="auto"/>
        <w:ind w:firstLine="706"/>
        <w:jc w:val="center"/>
        <w:rPr>
          <w:rFonts w:ascii="Times New Roman" w:eastAsia="SimSun" w:hAnsi="Times New Roman" w:cs="Times New Roman"/>
          <w:b/>
          <w:sz w:val="20"/>
          <w:szCs w:val="20"/>
          <w:lang w:eastAsia="ar-SA"/>
        </w:rPr>
      </w:pPr>
      <w:r w:rsidRPr="00FE1AD7">
        <w:rPr>
          <w:rFonts w:ascii="Times New Roman" w:eastAsia="SimSun" w:hAnsi="Times New Roman" w:cs="Times New Roman"/>
          <w:b/>
          <w:sz w:val="20"/>
          <w:szCs w:val="20"/>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E1AD7" w:rsidRPr="00FE1AD7" w:rsidRDefault="00FE1AD7" w:rsidP="00FE1AD7">
      <w:pPr>
        <w:suppressAutoHyphens/>
        <w:spacing w:after="0" w:line="240" w:lineRule="auto"/>
        <w:ind w:firstLine="706"/>
        <w:jc w:val="center"/>
        <w:rPr>
          <w:rFonts w:ascii="Times New Roman" w:eastAsia="SimSun" w:hAnsi="Times New Roman" w:cs="Times New Roman"/>
          <w:sz w:val="20"/>
          <w:szCs w:val="20"/>
          <w:lang w:eastAsia="ar-SA"/>
        </w:rPr>
      </w:pPr>
    </w:p>
    <w:p w:rsidR="00FE1AD7" w:rsidRPr="00FE1AD7" w:rsidRDefault="00FE1AD7" w:rsidP="00FE1AD7">
      <w:pPr>
        <w:suppressAutoHyphens/>
        <w:spacing w:after="0" w:line="240" w:lineRule="auto"/>
        <w:ind w:firstLine="706"/>
        <w:jc w:val="both"/>
        <w:rPr>
          <w:rFonts w:ascii="Times New Roman" w:eastAsia="SimSun" w:hAnsi="Times New Roman" w:cs="Times New Roman"/>
          <w:sz w:val="20"/>
          <w:szCs w:val="20"/>
          <w:lang w:eastAsia="ar-SA"/>
        </w:rPr>
      </w:pPr>
      <w:r w:rsidRPr="00FE1AD7">
        <w:rPr>
          <w:rFonts w:ascii="Times New Roman" w:eastAsia="SimSun" w:hAnsi="Times New Roman" w:cs="Times New Roman"/>
          <w:sz w:val="20"/>
          <w:szCs w:val="20"/>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E1AD7" w:rsidRPr="00FE1AD7" w:rsidRDefault="00FE1AD7" w:rsidP="00FE1AD7">
      <w:pPr>
        <w:suppressAutoHyphens/>
        <w:spacing w:after="0" w:line="240" w:lineRule="auto"/>
        <w:ind w:firstLine="706"/>
        <w:jc w:val="both"/>
        <w:rPr>
          <w:rFonts w:ascii="Times New Roman" w:eastAsia="SimSun" w:hAnsi="Times New Roman" w:cs="Times New Roman"/>
          <w:sz w:val="20"/>
          <w:szCs w:val="20"/>
          <w:lang w:eastAsia="ar-SA"/>
        </w:rPr>
      </w:pPr>
      <w:r w:rsidRPr="00FE1AD7">
        <w:rPr>
          <w:rFonts w:ascii="Times New Roman" w:eastAsia="SimSun" w:hAnsi="Times New Roman" w:cs="Times New Roman"/>
          <w:sz w:val="20"/>
          <w:szCs w:val="20"/>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FE1AD7" w:rsidRPr="00FE1AD7" w:rsidRDefault="00FE1AD7" w:rsidP="00FE1AD7">
      <w:pPr>
        <w:suppressAutoHyphens/>
        <w:spacing w:after="0" w:line="240" w:lineRule="auto"/>
        <w:ind w:firstLine="706"/>
        <w:jc w:val="both"/>
        <w:rPr>
          <w:rFonts w:ascii="Times New Roman" w:eastAsia="SimSun" w:hAnsi="Times New Roman" w:cs="Times New Roman"/>
          <w:sz w:val="20"/>
          <w:szCs w:val="20"/>
          <w:lang w:eastAsia="ar-SA"/>
        </w:rPr>
      </w:pPr>
      <w:r w:rsidRPr="00FE1AD7">
        <w:rPr>
          <w:rFonts w:ascii="Times New Roman" w:eastAsia="SimSun" w:hAnsi="Times New Roman" w:cs="Times New Roman"/>
          <w:sz w:val="20"/>
          <w:szCs w:val="20"/>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1AD7" w:rsidRPr="00FE1AD7" w:rsidRDefault="00FE1AD7" w:rsidP="00FE1AD7">
      <w:pPr>
        <w:suppressAutoHyphens/>
        <w:spacing w:after="0" w:line="240" w:lineRule="auto"/>
        <w:ind w:firstLine="706"/>
        <w:jc w:val="both"/>
        <w:rPr>
          <w:rFonts w:ascii="Times New Roman" w:eastAsia="SimSun" w:hAnsi="Times New Roman" w:cs="Times New Roman"/>
          <w:sz w:val="20"/>
          <w:szCs w:val="20"/>
          <w:lang w:eastAsia="ar-SA"/>
        </w:rPr>
      </w:pPr>
      <w:r w:rsidRPr="00FE1AD7">
        <w:rPr>
          <w:rFonts w:ascii="Times New Roman" w:eastAsia="SimSun" w:hAnsi="Times New Roman" w:cs="Times New Roman"/>
          <w:sz w:val="20"/>
          <w:szCs w:val="20"/>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FE1AD7" w:rsidRPr="00FE1AD7" w:rsidRDefault="00FE1AD7" w:rsidP="00FE1AD7">
      <w:pPr>
        <w:suppressAutoHyphens/>
        <w:spacing w:after="0" w:line="240" w:lineRule="auto"/>
        <w:ind w:firstLine="706"/>
        <w:jc w:val="both"/>
        <w:rPr>
          <w:rFonts w:ascii="Times New Roman" w:eastAsia="SimSun" w:hAnsi="Times New Roman" w:cs="Times New Roman"/>
          <w:sz w:val="20"/>
          <w:szCs w:val="20"/>
          <w:lang w:eastAsia="ar-SA"/>
        </w:rPr>
      </w:pPr>
    </w:p>
    <w:p w:rsidR="00FE1AD7" w:rsidRPr="00FE1AD7" w:rsidRDefault="00FE1AD7" w:rsidP="00FE1AD7">
      <w:pPr>
        <w:suppressAutoHyphens/>
        <w:spacing w:after="0" w:line="240" w:lineRule="auto"/>
        <w:ind w:firstLine="706"/>
        <w:jc w:val="center"/>
        <w:rPr>
          <w:rFonts w:ascii="Times New Roman" w:eastAsia="SimSun" w:hAnsi="Times New Roman" w:cs="Times New Roman"/>
          <w:b/>
          <w:sz w:val="20"/>
          <w:szCs w:val="20"/>
          <w:lang w:eastAsia="ar-SA"/>
        </w:rPr>
      </w:pPr>
      <w:r w:rsidRPr="00FE1AD7">
        <w:rPr>
          <w:rFonts w:ascii="Times New Roman" w:eastAsia="SimSun" w:hAnsi="Times New Roman" w:cs="Times New Roman"/>
          <w:b/>
          <w:sz w:val="20"/>
          <w:szCs w:val="20"/>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1AD7" w:rsidRPr="00FE1AD7" w:rsidRDefault="00FE1AD7" w:rsidP="00FE1AD7">
      <w:pPr>
        <w:suppressAutoHyphens/>
        <w:spacing w:after="0" w:line="240" w:lineRule="auto"/>
        <w:ind w:firstLine="706"/>
        <w:jc w:val="both"/>
        <w:rPr>
          <w:rFonts w:ascii="Times New Roman" w:eastAsia="SimSun" w:hAnsi="Times New Roman" w:cs="Times New Roman"/>
          <w:sz w:val="20"/>
          <w:szCs w:val="20"/>
          <w:lang w:eastAsia="ar-SA"/>
        </w:rPr>
      </w:pPr>
    </w:p>
    <w:p w:rsidR="00FE1AD7" w:rsidRPr="00FE1AD7" w:rsidRDefault="00FE1AD7" w:rsidP="00FE1AD7">
      <w:pPr>
        <w:suppressAutoHyphens/>
        <w:spacing w:after="0" w:line="240" w:lineRule="auto"/>
        <w:ind w:firstLine="706"/>
        <w:jc w:val="both"/>
        <w:rPr>
          <w:rFonts w:ascii="Times New Roman" w:eastAsia="SimSun" w:hAnsi="Times New Roman" w:cs="Times New Roman"/>
          <w:sz w:val="20"/>
          <w:szCs w:val="20"/>
          <w:lang w:eastAsia="ar-SA"/>
        </w:rPr>
      </w:pPr>
      <w:r w:rsidRPr="00FE1AD7">
        <w:rPr>
          <w:rFonts w:ascii="Times New Roman" w:eastAsia="SimSun" w:hAnsi="Times New Roman" w:cs="Times New Roman"/>
          <w:sz w:val="20"/>
          <w:szCs w:val="20"/>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1AD7" w:rsidRPr="00FE1AD7" w:rsidRDefault="00FE1AD7" w:rsidP="00FE1AD7">
      <w:pPr>
        <w:suppressAutoHyphens/>
        <w:spacing w:after="0" w:line="240" w:lineRule="auto"/>
        <w:ind w:firstLine="706"/>
        <w:jc w:val="both"/>
        <w:rPr>
          <w:rFonts w:ascii="Times New Roman" w:eastAsia="SimSun" w:hAnsi="Times New Roman" w:cs="Times New Roman"/>
          <w:sz w:val="20"/>
          <w:szCs w:val="20"/>
          <w:lang w:eastAsia="ar-SA"/>
        </w:rPr>
      </w:pPr>
    </w:p>
    <w:p w:rsidR="00FE1AD7" w:rsidRPr="00FE1AD7" w:rsidRDefault="00FE1AD7" w:rsidP="00FE1AD7">
      <w:pPr>
        <w:suppressAutoHyphens/>
        <w:spacing w:after="0" w:line="240" w:lineRule="auto"/>
        <w:ind w:firstLine="706"/>
        <w:jc w:val="center"/>
        <w:rPr>
          <w:rFonts w:ascii="Times New Roman" w:eastAsia="SimSun" w:hAnsi="Times New Roman" w:cs="Times New Roman"/>
          <w:b/>
          <w:sz w:val="20"/>
          <w:szCs w:val="20"/>
          <w:lang w:eastAsia="ar-SA"/>
        </w:rPr>
      </w:pPr>
      <w:r w:rsidRPr="00FE1AD7">
        <w:rPr>
          <w:rFonts w:ascii="Times New Roman" w:eastAsia="SimSun" w:hAnsi="Times New Roman" w:cs="Times New Roman"/>
          <w:b/>
          <w:sz w:val="20"/>
          <w:szCs w:val="20"/>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E1AD7" w:rsidRPr="00FE1AD7" w:rsidRDefault="00FE1AD7" w:rsidP="00FE1AD7">
      <w:pPr>
        <w:suppressAutoHyphens/>
        <w:spacing w:after="0" w:line="240" w:lineRule="auto"/>
        <w:ind w:firstLine="706"/>
        <w:jc w:val="both"/>
        <w:rPr>
          <w:rFonts w:ascii="Times New Roman" w:eastAsia="SimSun" w:hAnsi="Times New Roman" w:cs="Times New Roman"/>
          <w:sz w:val="20"/>
          <w:szCs w:val="20"/>
          <w:lang w:eastAsia="ar-SA"/>
        </w:rPr>
      </w:pPr>
    </w:p>
    <w:p w:rsidR="00FE1AD7" w:rsidRPr="00FE1AD7" w:rsidRDefault="00FE1AD7" w:rsidP="00FE1AD7">
      <w:pPr>
        <w:suppressAutoHyphens/>
        <w:spacing w:after="0" w:line="240" w:lineRule="auto"/>
        <w:ind w:firstLine="706"/>
        <w:jc w:val="both"/>
        <w:rPr>
          <w:rFonts w:ascii="Times New Roman" w:eastAsia="SimSun" w:hAnsi="Times New Roman" w:cs="Times New Roman"/>
          <w:sz w:val="20"/>
          <w:szCs w:val="20"/>
          <w:lang w:eastAsia="ar-SA"/>
        </w:rPr>
      </w:pPr>
      <w:r w:rsidRPr="00FE1AD7">
        <w:rPr>
          <w:rFonts w:ascii="Times New Roman" w:eastAsia="SimSun" w:hAnsi="Times New Roman" w:cs="Times New Roman"/>
          <w:sz w:val="20"/>
          <w:szCs w:val="20"/>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E1AD7" w:rsidRPr="00FE1AD7" w:rsidRDefault="00FE1AD7" w:rsidP="00FE1AD7">
      <w:pPr>
        <w:suppressAutoHyphens/>
        <w:spacing w:after="0" w:line="240" w:lineRule="auto"/>
        <w:ind w:firstLine="706"/>
        <w:jc w:val="both"/>
        <w:rPr>
          <w:rFonts w:ascii="Times New Roman" w:eastAsia="SimSun" w:hAnsi="Times New Roman" w:cs="Times New Roman"/>
          <w:sz w:val="20"/>
          <w:szCs w:val="20"/>
          <w:lang w:eastAsia="ar-SA"/>
        </w:rPr>
      </w:pPr>
      <w:r w:rsidRPr="00FE1AD7">
        <w:rPr>
          <w:rFonts w:ascii="Times New Roman" w:eastAsia="SimSun" w:hAnsi="Times New Roman" w:cs="Times New Roman"/>
          <w:sz w:val="20"/>
          <w:szCs w:val="20"/>
          <w:lang w:eastAsia="ar-SA"/>
        </w:rPr>
        <w:t>Федеральным законом № 210-ФЗ;</w:t>
      </w:r>
    </w:p>
    <w:p w:rsidR="00FE1AD7" w:rsidRPr="00FE1AD7" w:rsidRDefault="00FE1AD7" w:rsidP="009908E8">
      <w:pPr>
        <w:suppressAutoHyphens/>
        <w:spacing w:after="0" w:line="240" w:lineRule="auto"/>
        <w:ind w:firstLine="706"/>
        <w:jc w:val="both"/>
        <w:rPr>
          <w:rFonts w:ascii="Times New Roman" w:eastAsia="Times New Roman" w:hAnsi="Times New Roman" w:cs="Times New Roman"/>
          <w:bCs/>
          <w:color w:val="000000"/>
          <w:sz w:val="20"/>
          <w:szCs w:val="20"/>
          <w:lang w:eastAsia="ru-RU"/>
        </w:rPr>
      </w:pPr>
      <w:r w:rsidRPr="00FE1AD7">
        <w:rPr>
          <w:rFonts w:ascii="Times New Roman" w:eastAsia="SimSun" w:hAnsi="Times New Roman" w:cs="Times New Roman"/>
          <w:sz w:val="20"/>
          <w:szCs w:val="20"/>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E1AD7">
        <w:rPr>
          <w:rFonts w:ascii="Times New Roman" w:eastAsia="Times New Roman" w:hAnsi="Times New Roman" w:cs="Times New Roman"/>
          <w:bCs/>
          <w:color w:val="000000"/>
          <w:sz w:val="20"/>
          <w:szCs w:val="20"/>
          <w:lang w:eastAsia="ru-RU"/>
        </w:rPr>
        <w:br w:type="page"/>
      </w:r>
    </w:p>
    <w:p w:rsidR="00FE1AD7" w:rsidRPr="00FE1AD7" w:rsidRDefault="00FE1AD7" w:rsidP="00FE1AD7">
      <w:pPr>
        <w:spacing w:after="0" w:line="240" w:lineRule="auto"/>
        <w:ind w:left="-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lastRenderedPageBreak/>
        <w:t>Приложение № 1</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к административному регламенту</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предоставления муниципальной услуги</w:t>
      </w:r>
    </w:p>
    <w:p w:rsidR="00FE1AD7" w:rsidRPr="00FE1AD7" w:rsidRDefault="00FE1AD7" w:rsidP="00FE1AD7">
      <w:pPr>
        <w:tabs>
          <w:tab w:val="left" w:pos="5880"/>
          <w:tab w:val="right" w:pos="9355"/>
        </w:tabs>
        <w:spacing w:before="4" w:after="120" w:line="240" w:lineRule="auto"/>
        <w:ind w:firstLine="567"/>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ab/>
      </w:r>
      <w:r w:rsidRPr="00FE1AD7">
        <w:rPr>
          <w:rFonts w:ascii="Times New Roman" w:eastAsia="Times New Roman" w:hAnsi="Times New Roman" w:cs="Times New Roman"/>
          <w:b/>
          <w:bCs/>
          <w:color w:val="000000"/>
          <w:sz w:val="20"/>
          <w:szCs w:val="20"/>
          <w:lang w:eastAsia="ru-RU"/>
        </w:rPr>
        <w:tab/>
        <w:t xml:space="preserve"> </w:t>
      </w:r>
    </w:p>
    <w:p w:rsidR="00FE1AD7" w:rsidRPr="00FE1AD7" w:rsidRDefault="00FE1AD7" w:rsidP="00FE1AD7">
      <w:pPr>
        <w:spacing w:before="1" w:after="0" w:line="240" w:lineRule="auto"/>
        <w:ind w:firstLine="567"/>
        <w:jc w:val="both"/>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color w:val="000000"/>
          <w:sz w:val="20"/>
          <w:szCs w:val="20"/>
          <w:lang w:eastAsia="ru-RU"/>
        </w:rPr>
        <w:t>Признаки,</w:t>
      </w:r>
      <w:r w:rsidRPr="00FE1AD7">
        <w:rPr>
          <w:rFonts w:ascii="Times New Roman" w:eastAsia="Times New Roman" w:hAnsi="Times New Roman" w:cs="Times New Roman"/>
          <w:b/>
          <w:color w:val="000000"/>
          <w:spacing w:val="-14"/>
          <w:sz w:val="20"/>
          <w:szCs w:val="20"/>
          <w:lang w:eastAsia="ru-RU"/>
        </w:rPr>
        <w:t xml:space="preserve"> </w:t>
      </w:r>
      <w:r w:rsidRPr="00FE1AD7">
        <w:rPr>
          <w:rFonts w:ascii="Times New Roman" w:eastAsia="Times New Roman" w:hAnsi="Times New Roman" w:cs="Times New Roman"/>
          <w:b/>
          <w:color w:val="000000"/>
          <w:sz w:val="20"/>
          <w:szCs w:val="20"/>
          <w:lang w:eastAsia="ru-RU"/>
        </w:rPr>
        <w:t>определяющие</w:t>
      </w:r>
      <w:r w:rsidRPr="00FE1AD7">
        <w:rPr>
          <w:rFonts w:ascii="Times New Roman" w:eastAsia="Times New Roman" w:hAnsi="Times New Roman" w:cs="Times New Roman"/>
          <w:b/>
          <w:color w:val="000000"/>
          <w:spacing w:val="-12"/>
          <w:sz w:val="20"/>
          <w:szCs w:val="20"/>
          <w:lang w:eastAsia="ru-RU"/>
        </w:rPr>
        <w:t xml:space="preserve"> </w:t>
      </w:r>
      <w:r w:rsidRPr="00FE1AD7">
        <w:rPr>
          <w:rFonts w:ascii="Times New Roman" w:eastAsia="Times New Roman" w:hAnsi="Times New Roman" w:cs="Times New Roman"/>
          <w:b/>
          <w:color w:val="000000"/>
          <w:sz w:val="20"/>
          <w:szCs w:val="20"/>
          <w:lang w:eastAsia="ru-RU"/>
        </w:rPr>
        <w:t>вариант</w:t>
      </w:r>
      <w:r w:rsidRPr="00FE1AD7">
        <w:rPr>
          <w:rFonts w:ascii="Times New Roman" w:eastAsia="Times New Roman" w:hAnsi="Times New Roman" w:cs="Times New Roman"/>
          <w:b/>
          <w:color w:val="000000"/>
          <w:spacing w:val="-12"/>
          <w:sz w:val="20"/>
          <w:szCs w:val="20"/>
          <w:lang w:eastAsia="ru-RU"/>
        </w:rPr>
        <w:t xml:space="preserve"> </w:t>
      </w:r>
      <w:r w:rsidRPr="00FE1AD7">
        <w:rPr>
          <w:rFonts w:ascii="Times New Roman" w:eastAsia="Times New Roman" w:hAnsi="Times New Roman" w:cs="Times New Roman"/>
          <w:b/>
          <w:color w:val="000000"/>
          <w:sz w:val="20"/>
          <w:szCs w:val="20"/>
          <w:lang w:eastAsia="ru-RU"/>
        </w:rPr>
        <w:t>предоставления</w:t>
      </w:r>
      <w:r w:rsidRPr="00FE1AD7">
        <w:rPr>
          <w:rFonts w:ascii="Times New Roman" w:eastAsia="Times New Roman" w:hAnsi="Times New Roman" w:cs="Times New Roman"/>
          <w:b/>
          <w:color w:val="000000"/>
          <w:spacing w:val="-14"/>
          <w:sz w:val="20"/>
          <w:szCs w:val="20"/>
          <w:lang w:eastAsia="ru-RU"/>
        </w:rPr>
        <w:t xml:space="preserve"> </w:t>
      </w:r>
      <w:r w:rsidRPr="00FE1AD7">
        <w:rPr>
          <w:rFonts w:ascii="Times New Roman" w:eastAsia="Times New Roman" w:hAnsi="Times New Roman" w:cs="Times New Roman"/>
          <w:b/>
          <w:color w:val="000000"/>
          <w:sz w:val="20"/>
          <w:szCs w:val="20"/>
          <w:lang w:eastAsia="ru-RU"/>
        </w:rPr>
        <w:t>муниципальной</w:t>
      </w:r>
      <w:r w:rsidRPr="00FE1AD7">
        <w:rPr>
          <w:rFonts w:ascii="Times New Roman" w:eastAsia="Times New Roman" w:hAnsi="Times New Roman" w:cs="Times New Roman"/>
          <w:b/>
          <w:color w:val="000000"/>
          <w:spacing w:val="-2"/>
          <w:sz w:val="20"/>
          <w:szCs w:val="20"/>
          <w:lang w:eastAsia="ru-RU"/>
        </w:rPr>
        <w:t xml:space="preserve"> </w:t>
      </w:r>
      <w:r w:rsidRPr="00FE1AD7">
        <w:rPr>
          <w:rFonts w:ascii="Times New Roman" w:eastAsia="Times New Roman" w:hAnsi="Times New Roman" w:cs="Times New Roman"/>
          <w:b/>
          <w:color w:val="000000"/>
          <w:sz w:val="20"/>
          <w:szCs w:val="20"/>
          <w:lang w:eastAsia="ru-RU"/>
        </w:rPr>
        <w:t>услуги</w:t>
      </w:r>
    </w:p>
    <w:p w:rsidR="00FE1AD7" w:rsidRPr="00FE1AD7" w:rsidRDefault="00FE1AD7" w:rsidP="00FE1AD7">
      <w:pPr>
        <w:spacing w:after="120" w:line="240" w:lineRule="auto"/>
        <w:jc w:val="both"/>
        <w:rPr>
          <w:rFonts w:ascii="Times New Roman" w:eastAsia="Times New Roman" w:hAnsi="Times New Roman" w:cs="Times New Roman"/>
          <w:b/>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tbl>
      <w:tblPr>
        <w:tblW w:w="0" w:type="auto"/>
        <w:tblInd w:w="137" w:type="dxa"/>
        <w:tblCellMar>
          <w:left w:w="0" w:type="dxa"/>
          <w:right w:w="0" w:type="dxa"/>
        </w:tblCellMar>
        <w:tblLook w:val="04A0" w:firstRow="1" w:lastRow="0" w:firstColumn="1" w:lastColumn="0" w:noHBand="0" w:noVBand="1"/>
      </w:tblPr>
      <w:tblGrid>
        <w:gridCol w:w="526"/>
        <w:gridCol w:w="3155"/>
        <w:gridCol w:w="5521"/>
      </w:tblGrid>
      <w:tr w:rsidR="00FE1AD7" w:rsidRPr="00FE1AD7" w:rsidTr="00225F1F">
        <w:trPr>
          <w:trHeight w:val="755"/>
        </w:trPr>
        <w:tc>
          <w:tcPr>
            <w:tcW w:w="52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п/п</w:t>
            </w:r>
          </w:p>
        </w:tc>
        <w:tc>
          <w:tcPr>
            <w:tcW w:w="3155"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Наименование</w:t>
            </w:r>
            <w:r w:rsidRPr="00FE1AD7">
              <w:rPr>
                <w:rFonts w:ascii="Times New Roman" w:eastAsia="Times New Roman" w:hAnsi="Times New Roman" w:cs="Times New Roman"/>
                <w:spacing w:val="-6"/>
                <w:sz w:val="20"/>
                <w:szCs w:val="20"/>
                <w:lang w:eastAsia="ru-RU"/>
              </w:rPr>
              <w:t xml:space="preserve"> </w:t>
            </w:r>
            <w:r w:rsidRPr="00FE1AD7">
              <w:rPr>
                <w:rFonts w:ascii="Times New Roman" w:eastAsia="Times New Roman" w:hAnsi="Times New Roman" w:cs="Times New Roman"/>
                <w:sz w:val="20"/>
                <w:szCs w:val="20"/>
                <w:lang w:eastAsia="ru-RU"/>
              </w:rPr>
              <w:t>признака</w:t>
            </w:r>
          </w:p>
        </w:tc>
        <w:tc>
          <w:tcPr>
            <w:tcW w:w="552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Значения</w:t>
            </w:r>
            <w:r w:rsidRPr="00FE1AD7">
              <w:rPr>
                <w:rFonts w:ascii="Times New Roman" w:eastAsia="Times New Roman" w:hAnsi="Times New Roman" w:cs="Times New Roman"/>
                <w:spacing w:val="-3"/>
                <w:sz w:val="20"/>
                <w:szCs w:val="20"/>
                <w:lang w:eastAsia="ru-RU"/>
              </w:rPr>
              <w:t xml:space="preserve"> </w:t>
            </w:r>
            <w:r w:rsidRPr="00FE1AD7">
              <w:rPr>
                <w:rFonts w:ascii="Times New Roman" w:eastAsia="Times New Roman" w:hAnsi="Times New Roman" w:cs="Times New Roman"/>
                <w:sz w:val="20"/>
                <w:szCs w:val="20"/>
                <w:lang w:eastAsia="ru-RU"/>
              </w:rPr>
              <w:t>признака</w:t>
            </w:r>
          </w:p>
        </w:tc>
      </w:tr>
      <w:tr w:rsidR="00FE1AD7" w:rsidRPr="00FE1AD7" w:rsidTr="00225F1F">
        <w:trPr>
          <w:trHeight w:val="407"/>
        </w:trPr>
        <w:tc>
          <w:tcPr>
            <w:tcW w:w="52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w:t>
            </w:r>
          </w:p>
        </w:tc>
        <w:tc>
          <w:tcPr>
            <w:tcW w:w="552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w:t>
            </w:r>
          </w:p>
        </w:tc>
      </w:tr>
      <w:tr w:rsidR="00FE1AD7" w:rsidRPr="00FE1AD7" w:rsidTr="00225F1F">
        <w:trPr>
          <w:trHeight w:val="2208"/>
        </w:trPr>
        <w:tc>
          <w:tcPr>
            <w:tcW w:w="52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Цель</w:t>
            </w:r>
            <w:r w:rsidRPr="00FE1AD7">
              <w:rPr>
                <w:rFonts w:ascii="Times New Roman" w:eastAsia="Times New Roman" w:hAnsi="Times New Roman" w:cs="Times New Roman"/>
                <w:spacing w:val="-3"/>
                <w:sz w:val="20"/>
                <w:szCs w:val="20"/>
                <w:lang w:eastAsia="ru-RU"/>
              </w:rPr>
              <w:t xml:space="preserve"> </w:t>
            </w:r>
            <w:r w:rsidRPr="00FE1AD7">
              <w:rPr>
                <w:rFonts w:ascii="Times New Roman" w:eastAsia="Times New Roman" w:hAnsi="Times New Roman" w:cs="Times New Roman"/>
                <w:sz w:val="20"/>
                <w:szCs w:val="20"/>
                <w:lang w:eastAsia="ru-RU"/>
              </w:rPr>
              <w:t>обращения</w:t>
            </w:r>
          </w:p>
        </w:tc>
        <w:tc>
          <w:tcPr>
            <w:tcW w:w="552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предоставление земельного участка, находящегося в муниципальной собственности, в собственность бесплатно лицам,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w:t>
            </w:r>
          </w:p>
          <w:p w:rsidR="00FE1AD7" w:rsidRPr="00FE1AD7" w:rsidRDefault="00FE1AD7" w:rsidP="00FE1AD7">
            <w:pPr>
              <w:spacing w:after="0" w:line="240" w:lineRule="auto"/>
              <w:jc w:val="both"/>
              <w:rPr>
                <w:rFonts w:ascii="Times New Roman" w:eastAsia="Times New Roman" w:hAnsi="Times New Roman" w:cs="Times New Roman"/>
                <w:sz w:val="20"/>
                <w:szCs w:val="20"/>
                <w:lang w:eastAsia="ru-RU"/>
              </w:rPr>
            </w:pPr>
          </w:p>
          <w:p w:rsidR="00FE1AD7" w:rsidRPr="00FE1AD7" w:rsidRDefault="00FE1AD7" w:rsidP="00FE1AD7">
            <w:pPr>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предоставление земельного участка, находящегося в муниципальной собственности, в собственность бесплатно членам семей лиц, указанных в абзаце третьем настоящего пункта, в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p>
        </w:tc>
      </w:tr>
    </w:tbl>
    <w:p w:rsidR="00FE1AD7" w:rsidRPr="00FE1AD7" w:rsidRDefault="00FE1AD7" w:rsidP="00FE1AD7">
      <w:pPr>
        <w:spacing w:before="11" w:after="120" w:line="240" w:lineRule="auto"/>
        <w:jc w:val="both"/>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rPr>
          <w:rFonts w:ascii="Times New Roman" w:eastAsia="Times New Roman" w:hAnsi="Times New Roman" w:cs="Times New Roman"/>
          <w:bCs/>
          <w:color w:val="000000"/>
          <w:sz w:val="20"/>
          <w:szCs w:val="20"/>
          <w:lang w:eastAsia="ru-RU"/>
        </w:rPr>
      </w:pPr>
      <w:r w:rsidRPr="00FE1AD7">
        <w:rPr>
          <w:rFonts w:ascii="Times New Roman" w:eastAsia="Times New Roman" w:hAnsi="Times New Roman" w:cs="Times New Roman"/>
          <w:bCs/>
          <w:color w:val="000000"/>
          <w:sz w:val="20"/>
          <w:szCs w:val="20"/>
          <w:lang w:eastAsia="ru-RU"/>
        </w:rPr>
        <w:br w:type="page"/>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lastRenderedPageBreak/>
        <w:t>Приложение № 2</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к административному регламенту</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предоставления муниципальной услуги</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keepNext/>
        <w:keepLines/>
        <w:widowControl w:val="0"/>
        <w:spacing w:after="0" w:line="240" w:lineRule="auto"/>
        <w:jc w:val="center"/>
        <w:outlineLvl w:val="1"/>
        <w:rPr>
          <w:rFonts w:ascii="Times New Roman" w:eastAsia="Times New Roman" w:hAnsi="Times New Roman" w:cs="Times New Roman"/>
          <w:b/>
          <w:bCs/>
          <w:color w:val="000000"/>
          <w:sz w:val="20"/>
          <w:szCs w:val="20"/>
          <w:lang w:eastAsia="ru-RU" w:bidi="ru-RU"/>
        </w:rPr>
      </w:pPr>
      <w:r w:rsidRPr="00FE1AD7">
        <w:rPr>
          <w:rFonts w:ascii="Times New Roman" w:eastAsia="Times New Roman" w:hAnsi="Times New Roman" w:cs="Times New Roman"/>
          <w:b/>
          <w:bCs/>
          <w:color w:val="000000"/>
          <w:sz w:val="20"/>
          <w:szCs w:val="20"/>
          <w:lang w:eastAsia="ru-RU" w:bidi="ru-RU"/>
        </w:rPr>
        <w:t>Форма решения о предоставлении земельного участка в собственность</w:t>
      </w:r>
      <w:r w:rsidRPr="00FE1AD7">
        <w:rPr>
          <w:rFonts w:ascii="Times New Roman" w:eastAsia="Times New Roman" w:hAnsi="Times New Roman" w:cs="Times New Roman"/>
          <w:b/>
          <w:bCs/>
          <w:color w:val="000000"/>
          <w:sz w:val="20"/>
          <w:szCs w:val="20"/>
          <w:lang w:eastAsia="ru-RU" w:bidi="ru-RU"/>
        </w:rPr>
        <w:br/>
        <w:t>бесплатно</w:t>
      </w:r>
    </w:p>
    <w:p w:rsidR="00FE1AD7" w:rsidRPr="00FE1AD7" w:rsidRDefault="00FE1AD7" w:rsidP="00FE1AD7">
      <w:pPr>
        <w:keepNext/>
        <w:keepLines/>
        <w:widowControl w:val="0"/>
        <w:spacing w:after="0" w:line="240" w:lineRule="auto"/>
        <w:jc w:val="center"/>
        <w:outlineLvl w:val="1"/>
        <w:rPr>
          <w:rFonts w:ascii="Times New Roman" w:eastAsia="Times New Roman" w:hAnsi="Times New Roman" w:cs="Times New Roman"/>
          <w:b/>
          <w:bCs/>
          <w:color w:val="000000"/>
          <w:sz w:val="20"/>
          <w:szCs w:val="20"/>
          <w:lang w:eastAsia="ru-RU" w:bidi="ru-RU"/>
        </w:rPr>
      </w:pPr>
    </w:p>
    <w:p w:rsidR="00FE1AD7" w:rsidRPr="00FE1AD7" w:rsidRDefault="00FE1AD7" w:rsidP="00FE1AD7">
      <w:pPr>
        <w:widowControl w:val="0"/>
        <w:pBdr>
          <w:top w:val="single" w:sz="4" w:space="0" w:color="auto"/>
        </w:pBdr>
        <w:spacing w:after="0" w:line="240" w:lineRule="auto"/>
        <w:jc w:val="center"/>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(наименование уполномоченного органа местного самоуправления)</w:t>
      </w:r>
    </w:p>
    <w:p w:rsidR="00FE1AD7" w:rsidRPr="00FE1AD7" w:rsidRDefault="00FE1AD7" w:rsidP="00FE1AD7">
      <w:pPr>
        <w:widowControl w:val="0"/>
        <w:pBdr>
          <w:bottom w:val="single" w:sz="4" w:space="0" w:color="auto"/>
        </w:pBdr>
        <w:spacing w:after="0" w:line="240" w:lineRule="auto"/>
        <w:ind w:left="5660"/>
        <w:jc w:val="both"/>
        <w:rPr>
          <w:rFonts w:ascii="Times New Roman" w:eastAsia="Times New Roman" w:hAnsi="Times New Roman" w:cs="Times New Roman"/>
          <w:color w:val="000000"/>
          <w:sz w:val="20"/>
          <w:szCs w:val="20"/>
          <w:lang w:eastAsia="ru-RU" w:bidi="ru-RU"/>
        </w:rPr>
      </w:pPr>
    </w:p>
    <w:p w:rsidR="00FE1AD7" w:rsidRPr="00FE1AD7" w:rsidRDefault="00FE1AD7" w:rsidP="00FE1AD7">
      <w:pPr>
        <w:widowControl w:val="0"/>
        <w:pBdr>
          <w:bottom w:val="single" w:sz="4" w:space="0" w:color="auto"/>
        </w:pBdr>
        <w:spacing w:after="0" w:line="240" w:lineRule="auto"/>
        <w:ind w:left="5660"/>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Кому:</w:t>
      </w:r>
    </w:p>
    <w:p w:rsidR="00FE1AD7" w:rsidRPr="00FE1AD7" w:rsidRDefault="00FE1AD7" w:rsidP="00FE1AD7">
      <w:pPr>
        <w:widowControl w:val="0"/>
        <w:pBdr>
          <w:bottom w:val="single" w:sz="4" w:space="0" w:color="auto"/>
        </w:pBdr>
        <w:spacing w:after="0" w:line="240" w:lineRule="auto"/>
        <w:ind w:left="5660"/>
        <w:jc w:val="both"/>
        <w:rPr>
          <w:rFonts w:ascii="Times New Roman" w:eastAsia="Times New Roman" w:hAnsi="Times New Roman" w:cs="Times New Roman"/>
          <w:color w:val="000000"/>
          <w:sz w:val="20"/>
          <w:szCs w:val="20"/>
          <w:lang w:eastAsia="ru-RU" w:bidi="ru-RU"/>
        </w:rPr>
      </w:pPr>
    </w:p>
    <w:p w:rsidR="00FE1AD7" w:rsidRPr="00FE1AD7" w:rsidRDefault="00FE1AD7" w:rsidP="00FE1AD7">
      <w:pPr>
        <w:widowControl w:val="0"/>
        <w:spacing w:after="0" w:line="240" w:lineRule="auto"/>
        <w:ind w:left="5660"/>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Контактные данные:</w:t>
      </w:r>
    </w:p>
    <w:p w:rsidR="00FE1AD7" w:rsidRPr="00FE1AD7" w:rsidRDefault="00FE1AD7" w:rsidP="00FE1AD7">
      <w:pPr>
        <w:widowControl w:val="0"/>
        <w:spacing w:after="0" w:line="240" w:lineRule="auto"/>
        <w:ind w:left="5660"/>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_____________________________________</w:t>
      </w:r>
    </w:p>
    <w:p w:rsidR="00FE1AD7" w:rsidRPr="00FE1AD7" w:rsidRDefault="00FE1AD7" w:rsidP="00FE1AD7">
      <w:pPr>
        <w:widowControl w:val="0"/>
        <w:spacing w:after="0" w:line="240" w:lineRule="auto"/>
        <w:ind w:left="5660"/>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/Представитель:</w:t>
      </w:r>
    </w:p>
    <w:p w:rsidR="00FE1AD7" w:rsidRPr="00FE1AD7" w:rsidRDefault="00FE1AD7" w:rsidP="00FE1AD7">
      <w:pPr>
        <w:widowControl w:val="0"/>
        <w:spacing w:after="0" w:line="240" w:lineRule="auto"/>
        <w:ind w:left="5660"/>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_____________________________________</w:t>
      </w:r>
    </w:p>
    <w:p w:rsidR="00FE1AD7" w:rsidRPr="00FE1AD7" w:rsidRDefault="00FE1AD7" w:rsidP="00FE1AD7">
      <w:pPr>
        <w:widowControl w:val="0"/>
        <w:spacing w:after="0" w:line="240" w:lineRule="auto"/>
        <w:ind w:left="5660"/>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Контактные данные представителя:</w:t>
      </w:r>
    </w:p>
    <w:p w:rsidR="00FE1AD7" w:rsidRPr="00FE1AD7" w:rsidRDefault="00FE1AD7" w:rsidP="00FE1AD7">
      <w:pPr>
        <w:widowControl w:val="0"/>
        <w:spacing w:after="0" w:line="240" w:lineRule="auto"/>
        <w:ind w:left="5660"/>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_____________________________________</w:t>
      </w:r>
    </w:p>
    <w:p w:rsidR="00FE1AD7" w:rsidRPr="00FE1AD7" w:rsidRDefault="00FE1AD7" w:rsidP="00FE1AD7">
      <w:pPr>
        <w:widowControl w:val="0"/>
        <w:spacing w:after="0" w:line="240" w:lineRule="auto"/>
        <w:ind w:left="4400"/>
        <w:jc w:val="both"/>
        <w:rPr>
          <w:rFonts w:ascii="Times New Roman" w:eastAsia="Times New Roman" w:hAnsi="Times New Roman" w:cs="Times New Roman"/>
          <w:b/>
          <w:bCs/>
          <w:color w:val="000000"/>
          <w:sz w:val="20"/>
          <w:szCs w:val="20"/>
          <w:lang w:eastAsia="ru-RU" w:bidi="ru-RU"/>
        </w:rPr>
      </w:pPr>
    </w:p>
    <w:p w:rsidR="00FE1AD7" w:rsidRPr="00FE1AD7" w:rsidRDefault="00FE1AD7" w:rsidP="00FE1AD7">
      <w:pPr>
        <w:widowControl w:val="0"/>
        <w:spacing w:after="0" w:line="240" w:lineRule="auto"/>
        <w:ind w:left="4400"/>
        <w:jc w:val="both"/>
        <w:rPr>
          <w:rFonts w:ascii="Times New Roman" w:eastAsia="Times New Roman" w:hAnsi="Times New Roman" w:cs="Times New Roman"/>
          <w:b/>
          <w:bCs/>
          <w:color w:val="000000"/>
          <w:sz w:val="20"/>
          <w:szCs w:val="20"/>
          <w:lang w:eastAsia="ru-RU" w:bidi="ru-RU"/>
        </w:rPr>
      </w:pPr>
    </w:p>
    <w:p w:rsidR="00FE1AD7" w:rsidRPr="00FE1AD7" w:rsidRDefault="00FE1AD7" w:rsidP="00FE1AD7">
      <w:pPr>
        <w:widowControl w:val="0"/>
        <w:spacing w:after="0" w:line="240" w:lineRule="auto"/>
        <w:ind w:left="4400"/>
        <w:jc w:val="both"/>
        <w:rPr>
          <w:rFonts w:ascii="Times New Roman" w:eastAsia="Times New Roman" w:hAnsi="Times New Roman" w:cs="Times New Roman"/>
          <w:b/>
          <w:bCs/>
          <w:color w:val="000000"/>
          <w:sz w:val="20"/>
          <w:szCs w:val="20"/>
          <w:lang w:eastAsia="ru-RU" w:bidi="ru-RU"/>
        </w:rPr>
      </w:pPr>
      <w:r w:rsidRPr="00FE1AD7">
        <w:rPr>
          <w:rFonts w:ascii="Times New Roman" w:eastAsia="Times New Roman" w:hAnsi="Times New Roman" w:cs="Times New Roman"/>
          <w:b/>
          <w:bCs/>
          <w:color w:val="000000"/>
          <w:sz w:val="20"/>
          <w:szCs w:val="20"/>
          <w:lang w:eastAsia="ru-RU" w:bidi="ru-RU"/>
        </w:rPr>
        <w:t>РЕШЕНИЕ</w:t>
      </w:r>
    </w:p>
    <w:p w:rsidR="00FE1AD7" w:rsidRPr="00FE1AD7" w:rsidRDefault="00FE1AD7" w:rsidP="00FE1AD7">
      <w:pPr>
        <w:widowControl w:val="0"/>
        <w:spacing w:after="0" w:line="240" w:lineRule="auto"/>
        <w:ind w:left="4400"/>
        <w:jc w:val="both"/>
        <w:rPr>
          <w:rFonts w:ascii="Times New Roman" w:eastAsia="Times New Roman" w:hAnsi="Times New Roman" w:cs="Times New Roman"/>
          <w:color w:val="000000"/>
          <w:sz w:val="20"/>
          <w:szCs w:val="20"/>
          <w:lang w:eastAsia="ru-RU" w:bidi="ru-RU"/>
        </w:rPr>
      </w:pPr>
    </w:p>
    <w:p w:rsidR="00FE1AD7" w:rsidRPr="00FE1AD7" w:rsidRDefault="00FE1AD7" w:rsidP="00FE1AD7">
      <w:pPr>
        <w:widowControl w:val="0"/>
        <w:tabs>
          <w:tab w:val="left" w:pos="7371"/>
        </w:tabs>
        <w:spacing w:after="0" w:line="233" w:lineRule="auto"/>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От ____________________</w:t>
      </w:r>
      <w:r w:rsidRPr="00FE1AD7">
        <w:rPr>
          <w:rFonts w:ascii="Times New Roman" w:eastAsia="Times New Roman" w:hAnsi="Times New Roman" w:cs="Times New Roman"/>
          <w:color w:val="000000"/>
          <w:sz w:val="20"/>
          <w:szCs w:val="20"/>
          <w:lang w:eastAsia="ru-RU" w:bidi="ru-RU"/>
        </w:rPr>
        <w:tab/>
        <w:t>№ __________________</w:t>
      </w:r>
    </w:p>
    <w:p w:rsidR="00FE1AD7" w:rsidRPr="00FE1AD7" w:rsidRDefault="00FE1AD7" w:rsidP="00FE1AD7">
      <w:pPr>
        <w:widowControl w:val="0"/>
        <w:spacing w:after="0"/>
        <w:ind w:left="1760"/>
        <w:jc w:val="both"/>
        <w:rPr>
          <w:rFonts w:ascii="Times New Roman" w:eastAsia="Times New Roman" w:hAnsi="Times New Roman" w:cs="Times New Roman"/>
          <w:b/>
          <w:bCs/>
          <w:color w:val="000000"/>
          <w:sz w:val="20"/>
          <w:szCs w:val="20"/>
          <w:lang w:eastAsia="ru-RU" w:bidi="ru-RU"/>
        </w:rPr>
      </w:pPr>
    </w:p>
    <w:p w:rsidR="00FE1AD7" w:rsidRPr="00FE1AD7" w:rsidRDefault="00FE1AD7" w:rsidP="00FE1AD7">
      <w:pPr>
        <w:widowControl w:val="0"/>
        <w:spacing w:after="0"/>
        <w:ind w:left="1760"/>
        <w:jc w:val="both"/>
        <w:rPr>
          <w:rFonts w:ascii="Times New Roman" w:eastAsia="Times New Roman" w:hAnsi="Times New Roman" w:cs="Times New Roman"/>
          <w:b/>
          <w:bCs/>
          <w:color w:val="000000"/>
          <w:sz w:val="20"/>
          <w:szCs w:val="20"/>
          <w:lang w:eastAsia="ru-RU" w:bidi="ru-RU"/>
        </w:rPr>
      </w:pPr>
      <w:r w:rsidRPr="00FE1AD7">
        <w:rPr>
          <w:rFonts w:ascii="Times New Roman" w:eastAsia="Times New Roman" w:hAnsi="Times New Roman" w:cs="Times New Roman"/>
          <w:b/>
          <w:bCs/>
          <w:color w:val="000000"/>
          <w:sz w:val="20"/>
          <w:szCs w:val="20"/>
          <w:lang w:eastAsia="ru-RU" w:bidi="ru-RU"/>
        </w:rPr>
        <w:t>О предоставлении земельного участка в собственность бесплатно</w:t>
      </w:r>
    </w:p>
    <w:p w:rsidR="00FE1AD7" w:rsidRPr="00FE1AD7" w:rsidRDefault="00FE1AD7" w:rsidP="00FE1AD7">
      <w:pPr>
        <w:widowControl w:val="0"/>
        <w:spacing w:after="0"/>
        <w:ind w:left="1760"/>
        <w:jc w:val="both"/>
        <w:rPr>
          <w:rFonts w:ascii="Times New Roman" w:eastAsia="Times New Roman" w:hAnsi="Times New Roman" w:cs="Times New Roman"/>
          <w:color w:val="000000"/>
          <w:sz w:val="20"/>
          <w:szCs w:val="20"/>
          <w:lang w:eastAsia="ru-RU" w:bidi="ru-RU"/>
        </w:rPr>
      </w:pPr>
    </w:p>
    <w:p w:rsidR="00FE1AD7" w:rsidRPr="00FE1AD7" w:rsidRDefault="00FE1AD7" w:rsidP="00FE1AD7">
      <w:pPr>
        <w:widowControl w:val="0"/>
        <w:tabs>
          <w:tab w:val="left" w:leader="underscore" w:pos="6984"/>
          <w:tab w:val="left" w:leader="underscore" w:pos="8746"/>
        </w:tabs>
        <w:spacing w:after="0" w:line="240" w:lineRule="auto"/>
        <w:ind w:firstLine="567"/>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По результатам рассмотрения заявления от</w:t>
      </w:r>
      <w:r w:rsidRPr="00FE1AD7">
        <w:rPr>
          <w:rFonts w:ascii="Times New Roman" w:eastAsia="Times New Roman" w:hAnsi="Times New Roman" w:cs="Times New Roman"/>
          <w:color w:val="000000"/>
          <w:sz w:val="20"/>
          <w:szCs w:val="20"/>
          <w:lang w:eastAsia="ru-RU" w:bidi="ru-RU"/>
        </w:rPr>
        <w:tab/>
        <w:t>№</w:t>
      </w:r>
      <w:r w:rsidRPr="00FE1AD7">
        <w:rPr>
          <w:rFonts w:ascii="Times New Roman" w:eastAsia="Times New Roman" w:hAnsi="Times New Roman" w:cs="Times New Roman"/>
          <w:color w:val="000000"/>
          <w:sz w:val="20"/>
          <w:szCs w:val="20"/>
          <w:lang w:eastAsia="ru-RU" w:bidi="ru-RU"/>
        </w:rPr>
        <w:tab/>
        <w:t xml:space="preserve"> (Заявитель:</w:t>
      </w:r>
    </w:p>
    <w:p w:rsidR="00FE1AD7" w:rsidRPr="00FE1AD7" w:rsidRDefault="00FE1AD7" w:rsidP="00FE1AD7">
      <w:pPr>
        <w:widowControl w:val="0"/>
        <w:spacing w:after="0" w:line="240" w:lineRule="auto"/>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 xml:space="preserve">________________) и приложенных к нему документов в соответствии со статьей 8(7) Областного закона Ростовской области от 22 июля 2003 г. N 19-ЗС «О регулировании земельных отношений в Ростовской области», принято </w:t>
      </w:r>
    </w:p>
    <w:p w:rsidR="00FE1AD7" w:rsidRPr="00FE1AD7" w:rsidRDefault="00FE1AD7" w:rsidP="00FE1AD7">
      <w:pPr>
        <w:widowControl w:val="0"/>
        <w:spacing w:after="0" w:line="240" w:lineRule="auto"/>
        <w:ind w:firstLine="567"/>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РЕШЕНИЕ:</w:t>
      </w:r>
    </w:p>
    <w:p w:rsidR="00FE1AD7" w:rsidRPr="00FE1AD7" w:rsidRDefault="00FE1AD7" w:rsidP="00FE1AD7">
      <w:pPr>
        <w:widowControl w:val="0"/>
        <w:tabs>
          <w:tab w:val="left" w:pos="1838"/>
          <w:tab w:val="left" w:pos="3725"/>
          <w:tab w:val="left" w:pos="5362"/>
          <w:tab w:val="left" w:pos="7594"/>
          <w:tab w:val="left" w:pos="8438"/>
        </w:tabs>
        <w:spacing w:after="0" w:line="240" w:lineRule="auto"/>
        <w:ind w:firstLine="567"/>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Предоставить _______________________</w:t>
      </w:r>
      <w:r w:rsidRPr="00FE1AD7">
        <w:rPr>
          <w:rFonts w:ascii="Times New Roman" w:eastAsia="Times New Roman" w:hAnsi="Times New Roman" w:cs="Times New Roman"/>
          <w:color w:val="000000"/>
          <w:sz w:val="20"/>
          <w:szCs w:val="20"/>
          <w:vertAlign w:val="superscript"/>
          <w:lang w:eastAsia="ru-RU" w:bidi="ru-RU"/>
        </w:rPr>
        <w:footnoteReference w:id="1"/>
      </w:r>
      <w:r w:rsidRPr="00FE1AD7">
        <w:rPr>
          <w:rFonts w:ascii="Times New Roman" w:eastAsia="Times New Roman" w:hAnsi="Times New Roman" w:cs="Times New Roman"/>
          <w:color w:val="000000"/>
          <w:sz w:val="20"/>
          <w:szCs w:val="20"/>
          <w:lang w:eastAsia="ru-RU" w:bidi="ru-RU"/>
        </w:rPr>
        <w:t xml:space="preserve"> (далее – Заявитель) в собственность бесплатно земельный участок, находящийся в собственности ________________________________________</w:t>
      </w:r>
      <w:r w:rsidRPr="00FE1AD7">
        <w:rPr>
          <w:rFonts w:ascii="Times New Roman" w:eastAsia="Times New Roman" w:hAnsi="Times New Roman" w:cs="Times New Roman"/>
          <w:color w:val="000000"/>
          <w:sz w:val="20"/>
          <w:szCs w:val="20"/>
          <w:vertAlign w:val="superscript"/>
          <w:lang w:eastAsia="ru-RU" w:bidi="ru-RU"/>
        </w:rPr>
        <w:footnoteReference w:id="2"/>
      </w:r>
    </w:p>
    <w:p w:rsidR="00FE1AD7" w:rsidRPr="00FE1AD7" w:rsidRDefault="00FE1AD7" w:rsidP="00FE1AD7">
      <w:pPr>
        <w:widowControl w:val="0"/>
        <w:spacing w:after="0" w:line="240" w:lineRule="auto"/>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(далее – Участок): с кадастровым номером ____________________________________________, площадью ____________________________ кв. м, расположенный по адресу ___________________________________ (при отсутствии адреса иное описание местоположения земельного участка).</w:t>
      </w:r>
    </w:p>
    <w:p w:rsidR="00FE1AD7" w:rsidRPr="00FE1AD7" w:rsidRDefault="00FE1AD7" w:rsidP="00FE1AD7">
      <w:pPr>
        <w:widowControl w:val="0"/>
        <w:spacing w:after="0" w:line="240" w:lineRule="auto"/>
        <w:ind w:firstLine="567"/>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Вид (виды) разрешенного использования Участка: ____________________________________</w:t>
      </w:r>
    </w:p>
    <w:p w:rsidR="00FE1AD7" w:rsidRPr="00FE1AD7" w:rsidRDefault="00FE1AD7" w:rsidP="00FE1AD7">
      <w:pPr>
        <w:widowControl w:val="0"/>
        <w:spacing w:after="0" w:line="240" w:lineRule="auto"/>
        <w:ind w:firstLine="567"/>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Участок относится к категории земель «______________________________________»</w:t>
      </w:r>
    </w:p>
    <w:p w:rsidR="00FE1AD7" w:rsidRPr="00FE1AD7" w:rsidRDefault="00FE1AD7" w:rsidP="00FE1AD7">
      <w:pPr>
        <w:widowControl w:val="0"/>
        <w:spacing w:after="0" w:line="240" w:lineRule="auto"/>
        <w:ind w:firstLine="580"/>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На Участке находятся следующие объекты недвижимого имущества: ____________________</w:t>
      </w:r>
    </w:p>
    <w:p w:rsidR="00FE1AD7" w:rsidRPr="00FE1AD7" w:rsidRDefault="00FE1AD7" w:rsidP="00FE1AD7">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В отношении Участка установлены следующие ограничения и обременения:</w:t>
      </w:r>
    </w:p>
    <w:p w:rsidR="00FE1AD7" w:rsidRPr="00FE1AD7" w:rsidRDefault="00FE1AD7" w:rsidP="00FE1AD7">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0"/>
          <w:szCs w:val="20"/>
          <w:lang w:eastAsia="ru-RU" w:bidi="ru-RU"/>
        </w:rPr>
      </w:pPr>
    </w:p>
    <w:p w:rsidR="00FE1AD7" w:rsidRPr="00FE1AD7" w:rsidRDefault="00FE1AD7" w:rsidP="00FE1AD7">
      <w:pPr>
        <w:widowControl w:val="0"/>
        <w:spacing w:after="0" w:line="240" w:lineRule="auto"/>
        <w:ind w:firstLine="580"/>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Заявителю обеспечить государственную регистрацию права собственности на Участок.</w:t>
      </w:r>
    </w:p>
    <w:p w:rsidR="00FE1AD7" w:rsidRPr="00FE1AD7" w:rsidRDefault="00FE1AD7" w:rsidP="00FE1AD7">
      <w:pPr>
        <w:widowControl w:val="0"/>
        <w:spacing w:after="0" w:line="1" w:lineRule="exact"/>
        <w:rPr>
          <w:rFonts w:ascii="Times New Roman" w:eastAsia="Courier New" w:hAnsi="Times New Roman" w:cs="Times New Roman"/>
          <w:color w:val="000000"/>
          <w:sz w:val="20"/>
          <w:szCs w:val="20"/>
          <w:lang w:eastAsia="ru-RU" w:bidi="ru-RU"/>
        </w:rPr>
      </w:pPr>
      <w:r w:rsidRPr="00FE1AD7">
        <w:rPr>
          <w:rFonts w:ascii="Times New Roman" w:eastAsia="Courier New" w:hAnsi="Times New Roman" w:cs="Times New Roman"/>
          <w:noProof/>
          <w:color w:val="000000"/>
          <w:sz w:val="20"/>
          <w:szCs w:val="20"/>
          <w:lang w:eastAsia="ru-RU"/>
        </w:rPr>
        <mc:AlternateContent>
          <mc:Choice Requires="wps">
            <w:drawing>
              <wp:anchor distT="292100" distB="0" distL="0" distR="0" simplePos="0" relativeHeight="251665408" behindDoc="0" locked="0" layoutInCell="1" allowOverlap="1" wp14:anchorId="3B66559C" wp14:editId="5FEF227A">
                <wp:simplePos x="0" y="0"/>
                <wp:positionH relativeFrom="page">
                  <wp:posOffset>791845</wp:posOffset>
                </wp:positionH>
                <wp:positionV relativeFrom="paragraph">
                  <wp:posOffset>292100</wp:posOffset>
                </wp:positionV>
                <wp:extent cx="2490470" cy="210185"/>
                <wp:effectExtent l="0" t="0" r="0" b="0"/>
                <wp:wrapTopAndBottom/>
                <wp:docPr id="16" name="Shape 7"/>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rsidR="00225F1F" w:rsidRPr="009908E8" w:rsidRDefault="00225F1F" w:rsidP="00FE1AD7">
                            <w:pPr>
                              <w:pStyle w:val="2f7"/>
                              <w:spacing w:after="0"/>
                              <w:rPr>
                                <w:sz w:val="20"/>
                                <w:szCs w:val="20"/>
                              </w:rPr>
                            </w:pPr>
                            <w:r w:rsidRPr="009908E8">
                              <w:rPr>
                                <w:sz w:val="20"/>
                                <w:szCs w:val="20"/>
                              </w:rPr>
                              <w:t>Должность уполномоченного лица</w:t>
                            </w:r>
                          </w:p>
                        </w:txbxContent>
                      </wps:txbx>
                      <wps:bodyPr wrap="none" lIns="0" tIns="0" rIns="0" bIns="0"/>
                    </wps:wsp>
                  </a:graphicData>
                </a:graphic>
              </wp:anchor>
            </w:drawing>
          </mc:Choice>
          <mc:Fallback>
            <w:pict>
              <v:shapetype w14:anchorId="3B66559C" id="_x0000_t202" coordsize="21600,21600" o:spt="202" path="m,l,21600r21600,l21600,xe">
                <v:stroke joinstyle="miter"/>
                <v:path gradientshapeok="t" o:connecttype="rect"/>
              </v:shapetype>
              <v:shape id="Shape 7" o:spid="_x0000_s1027" type="#_x0000_t202" style="position:absolute;margin-left:62.35pt;margin-top:23pt;width:196.1pt;height:16.55pt;z-index:251665408;visibility:visible;mso-wrap-style:none;mso-wrap-distance-left:0;mso-wrap-distance-top:2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" filled="f" stroked="f">
                <v:textbox inset="0,0,0,0">
                  <w:txbxContent>
                    <w:p w:rsidR="00225F1F" w:rsidRPr="009908E8" w:rsidRDefault="00225F1F" w:rsidP="00FE1AD7">
                      <w:pPr>
                        <w:pStyle w:val="2f7"/>
                        <w:spacing w:after="0"/>
                        <w:rPr>
                          <w:sz w:val="20"/>
                          <w:szCs w:val="20"/>
                        </w:rPr>
                      </w:pPr>
                      <w:r w:rsidRPr="009908E8">
                        <w:rPr>
                          <w:sz w:val="20"/>
                          <w:szCs w:val="20"/>
                        </w:rPr>
                        <w:t>Должность уполномоченного лица</w:t>
                      </w:r>
                    </w:p>
                  </w:txbxContent>
                </v:textbox>
                <w10:wrap type="topAndBottom" anchorx="page"/>
              </v:shape>
            </w:pict>
          </mc:Fallback>
        </mc:AlternateContent>
      </w:r>
      <w:r w:rsidRPr="00FE1AD7">
        <w:rPr>
          <w:rFonts w:ascii="Times New Roman" w:eastAsia="Courier New" w:hAnsi="Times New Roman" w:cs="Times New Roman"/>
          <w:noProof/>
          <w:color w:val="000000"/>
          <w:sz w:val="20"/>
          <w:szCs w:val="20"/>
          <w:lang w:eastAsia="ru-RU"/>
        </w:rPr>
        <mc:AlternateContent>
          <mc:Choice Requires="wps">
            <w:drawing>
              <wp:anchor distT="295275" distB="0" distL="0" distR="0" simplePos="0" relativeHeight="251666432" behindDoc="0" locked="0" layoutInCell="1" allowOverlap="1" wp14:anchorId="740A963B" wp14:editId="5532558F">
                <wp:simplePos x="0" y="0"/>
                <wp:positionH relativeFrom="page">
                  <wp:posOffset>4693285</wp:posOffset>
                </wp:positionH>
                <wp:positionV relativeFrom="paragraph">
                  <wp:posOffset>295275</wp:posOffset>
                </wp:positionV>
                <wp:extent cx="2197735" cy="2070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197735" cy="207010"/>
                        </a:xfrm>
                        <a:prstGeom prst="rect">
                          <a:avLst/>
                        </a:prstGeom>
                        <a:noFill/>
                      </wps:spPr>
                      <wps:txbx>
                        <w:txbxContent>
                          <w:p w:rsidR="00225F1F" w:rsidRPr="009908E8" w:rsidRDefault="00225F1F" w:rsidP="00FE1AD7">
                            <w:pPr>
                              <w:pStyle w:val="2f7"/>
                              <w:spacing w:after="0"/>
                              <w:rPr>
                                <w:sz w:val="20"/>
                                <w:szCs w:val="20"/>
                              </w:rPr>
                            </w:pPr>
                            <w:r w:rsidRPr="009908E8">
                              <w:rPr>
                                <w:sz w:val="20"/>
                                <w:szCs w:val="20"/>
                              </w:rPr>
                              <w:t>Ф.И.О. уполномоченного лица</w:t>
                            </w:r>
                          </w:p>
                        </w:txbxContent>
                      </wps:txbx>
                      <wps:bodyPr wrap="none" lIns="0" tIns="0" rIns="0" bIns="0"/>
                    </wps:wsp>
                  </a:graphicData>
                </a:graphic>
              </wp:anchor>
            </w:drawing>
          </mc:Choice>
          <mc:Fallback>
            <w:pict>
              <v:shape w14:anchorId="740A963B" id="Shape 9" o:spid="_x0000_s1028" type="#_x0000_t202" style="position:absolute;margin-left:369.55pt;margin-top:23.25pt;width:173.05pt;height:16.3pt;z-index:251666432;visibility:visible;mso-wrap-style:none;mso-wrap-distance-left:0;mso-wrap-distance-top:2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" filled="f" stroked="f">
                <v:textbox inset="0,0,0,0">
                  <w:txbxContent>
                    <w:p w:rsidR="00225F1F" w:rsidRPr="009908E8" w:rsidRDefault="00225F1F" w:rsidP="00FE1AD7">
                      <w:pPr>
                        <w:pStyle w:val="2f7"/>
                        <w:spacing w:after="0"/>
                        <w:rPr>
                          <w:sz w:val="20"/>
                          <w:szCs w:val="20"/>
                        </w:rPr>
                      </w:pPr>
                      <w:r w:rsidRPr="009908E8">
                        <w:rPr>
                          <w:sz w:val="20"/>
                          <w:szCs w:val="20"/>
                        </w:rPr>
                        <w:t>Ф.И.О. уполномоченного лица</w:t>
                      </w:r>
                    </w:p>
                  </w:txbxContent>
                </v:textbox>
                <w10:wrap type="topAndBottom" anchorx="page"/>
              </v:shape>
            </w:pict>
          </mc:Fallback>
        </mc:AlternateContent>
      </w:r>
    </w:p>
    <w:p w:rsidR="00FE1AD7" w:rsidRPr="00FE1AD7" w:rsidRDefault="00FE1AD7" w:rsidP="00FE1AD7">
      <w:pPr>
        <w:keepNext/>
        <w:keepLines/>
        <w:widowControl w:val="0"/>
        <w:spacing w:after="0" w:line="240" w:lineRule="auto"/>
        <w:jc w:val="center"/>
        <w:outlineLvl w:val="0"/>
        <w:rPr>
          <w:rFonts w:ascii="Times New Roman" w:eastAsia="Microsoft Sans Serif" w:hAnsi="Times New Roman" w:cs="Times New Roman"/>
          <w:color w:val="000000"/>
          <w:sz w:val="20"/>
          <w:szCs w:val="20"/>
          <w:lang w:eastAsia="ru-RU" w:bidi="ru-RU"/>
        </w:rPr>
        <w:sectPr w:rsidR="00FE1AD7" w:rsidRPr="00FE1AD7">
          <w:pgSz w:w="11900" w:h="16840"/>
          <w:pgMar w:top="1129" w:right="536" w:bottom="1110" w:left="1235" w:header="0" w:footer="3" w:gutter="0"/>
          <w:cols w:space="720"/>
          <w:noEndnote/>
          <w:docGrid w:linePitch="360"/>
        </w:sectPr>
      </w:pPr>
      <w:bookmarkStart w:id="35" w:name="bookmark234"/>
      <w:bookmarkStart w:id="36" w:name="bookmark235"/>
      <w:bookmarkStart w:id="37" w:name="bookmark236"/>
      <w:r w:rsidRPr="00FE1AD7">
        <w:rPr>
          <w:rFonts w:ascii="Times New Roman" w:eastAsia="Microsoft Sans Serif" w:hAnsi="Times New Roman" w:cs="Times New Roman"/>
          <w:color w:val="000000"/>
          <w:sz w:val="20"/>
          <w:szCs w:val="20"/>
          <w:lang w:eastAsia="ru-RU" w:bidi="ru-RU"/>
        </w:rPr>
        <w:t>Электронная</w:t>
      </w:r>
      <w:r w:rsidRPr="00FE1AD7">
        <w:rPr>
          <w:rFonts w:ascii="Times New Roman" w:eastAsia="Microsoft Sans Serif" w:hAnsi="Times New Roman" w:cs="Times New Roman"/>
          <w:color w:val="000000"/>
          <w:sz w:val="20"/>
          <w:szCs w:val="20"/>
          <w:lang w:eastAsia="ru-RU" w:bidi="ru-RU"/>
        </w:rPr>
        <w:br/>
        <w:t>подпись</w:t>
      </w:r>
      <w:bookmarkEnd w:id="35"/>
      <w:bookmarkEnd w:id="36"/>
      <w:bookmarkEnd w:id="37"/>
    </w:p>
    <w:p w:rsidR="00FE1AD7" w:rsidRPr="00FE1AD7" w:rsidRDefault="00FE1AD7" w:rsidP="00FE1AD7">
      <w:pPr>
        <w:spacing w:before="1" w:after="0" w:line="240" w:lineRule="auto"/>
        <w:rPr>
          <w:rFonts w:ascii="Times New Roman" w:eastAsia="Times New Roman" w:hAnsi="Times New Roman" w:cs="Times New Roman"/>
          <w:b/>
          <w:color w:val="000000"/>
          <w:sz w:val="20"/>
          <w:szCs w:val="20"/>
          <w:lang w:eastAsia="ru-RU"/>
        </w:rPr>
      </w:pP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Приложение № 3</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к административному регламенту</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предоставления муниципальной услуги</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spacing w:after="0"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 xml:space="preserve">Форма решения об отказе в предоставлении услуги </w:t>
      </w:r>
    </w:p>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____________________________________________________________________</w:t>
      </w:r>
      <w:proofErr w:type="gramStart"/>
      <w:r w:rsidRPr="00FE1AD7">
        <w:rPr>
          <w:rFonts w:ascii="Times New Roman" w:eastAsia="Times New Roman" w:hAnsi="Times New Roman" w:cs="Times New Roman"/>
          <w:sz w:val="20"/>
          <w:szCs w:val="20"/>
          <w:lang w:eastAsia="ru-RU"/>
        </w:rPr>
        <w:t>_</w:t>
      </w:r>
      <w:r w:rsidRPr="00FE1AD7">
        <w:rPr>
          <w:rFonts w:ascii="Times New Roman" w:eastAsia="Times New Roman" w:hAnsi="Times New Roman" w:cs="Times New Roman"/>
          <w:sz w:val="20"/>
          <w:szCs w:val="20"/>
          <w:lang w:eastAsia="ru-RU"/>
        </w:rPr>
        <w:br/>
        <w:t>(</w:t>
      </w:r>
      <w:proofErr w:type="gramEnd"/>
      <w:r w:rsidRPr="00FE1AD7">
        <w:rPr>
          <w:rFonts w:ascii="Times New Roman" w:eastAsia="Times New Roman" w:hAnsi="Times New Roman" w:cs="Times New Roman"/>
          <w:sz w:val="20"/>
          <w:szCs w:val="20"/>
          <w:lang w:eastAsia="ru-RU"/>
        </w:rPr>
        <w:t>наименование уполномоченного органа местного самоуправления)</w:t>
      </w:r>
    </w:p>
    <w:p w:rsidR="00FE1AD7" w:rsidRPr="00FE1AD7" w:rsidRDefault="00FE1AD7" w:rsidP="00FE1AD7">
      <w:pPr>
        <w:spacing w:after="260" w:line="240" w:lineRule="auto"/>
        <w:outlineLvl w:val="0"/>
        <w:rPr>
          <w:rFonts w:ascii="Times New Roman" w:eastAsia="Times New Roman" w:hAnsi="Times New Roman" w:cs="Times New Roman"/>
          <w:bCs/>
          <w:sz w:val="20"/>
          <w:szCs w:val="20"/>
          <w:lang w:eastAsia="ru-RU"/>
        </w:rPr>
      </w:pPr>
      <w:r w:rsidRPr="00FE1AD7">
        <w:rPr>
          <w:rFonts w:ascii="Times New Roman" w:eastAsia="Times New Roman" w:hAnsi="Times New Roman" w:cs="Times New Roman"/>
          <w:bCs/>
          <w:sz w:val="20"/>
          <w:szCs w:val="20"/>
          <w:lang w:eastAsia="ru-RU"/>
        </w:rPr>
        <w:t>№____ от _________                                             Кому: 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Контактные данные: 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__________________________</w:t>
      </w:r>
    </w:p>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РЕШЕНИЕ</w:t>
      </w:r>
      <w:r w:rsidRPr="00FE1AD7">
        <w:rPr>
          <w:rFonts w:ascii="Times New Roman" w:eastAsia="Times New Roman" w:hAnsi="Times New Roman" w:cs="Times New Roman"/>
          <w:sz w:val="20"/>
          <w:szCs w:val="20"/>
          <w:lang w:eastAsia="ru-RU"/>
        </w:rPr>
        <w:br/>
        <w:t xml:space="preserve">об отказе в предоставлении услуги </w:t>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 результатам рассмотрения заявления о предоставлении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 от ________ N 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FE1AD7" w:rsidRPr="00FE1AD7" w:rsidRDefault="00FE1AD7" w:rsidP="00FE1AD7">
      <w:pPr>
        <w:spacing w:after="0" w:line="240" w:lineRule="auto"/>
        <w:ind w:firstLine="709"/>
        <w:jc w:val="both"/>
        <w:rPr>
          <w:rFonts w:ascii="Times New Roman" w:eastAsia="Times New Roman" w:hAnsi="Times New Roman" w:cs="Times New Roman"/>
          <w:sz w:val="20"/>
          <w:szCs w:val="20"/>
          <w:lang w:eastAsia="ru-RU"/>
        </w:rPr>
      </w:pPr>
    </w:p>
    <w:tbl>
      <w:tblPr>
        <w:tblW w:w="9260" w:type="dxa"/>
        <w:tblCellSpacing w:w="15" w:type="dxa"/>
        <w:tblCellMar>
          <w:top w:w="15" w:type="dxa"/>
          <w:left w:w="15" w:type="dxa"/>
          <w:bottom w:w="15" w:type="dxa"/>
          <w:right w:w="15" w:type="dxa"/>
        </w:tblCellMar>
        <w:tblLook w:val="04A0" w:firstRow="1" w:lastRow="0" w:firstColumn="1" w:lastColumn="0" w:noHBand="0" w:noVBand="1"/>
      </w:tblPr>
      <w:tblGrid>
        <w:gridCol w:w="2123"/>
        <w:gridCol w:w="3749"/>
        <w:gridCol w:w="3388"/>
      </w:tblGrid>
      <w:tr w:rsidR="00FE1AD7" w:rsidRPr="00FE1AD7" w:rsidTr="00225F1F">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N пункта </w:t>
            </w:r>
            <w:hyperlink r:id="rId93" w:anchor="/document/405547349/entry/10000" w:history="1">
              <w:r w:rsidRPr="00FE1AD7">
                <w:rPr>
                  <w:rFonts w:ascii="Times New Roman" w:eastAsia="Times New Roman" w:hAnsi="Times New Roman" w:cs="Times New Roman"/>
                  <w:sz w:val="20"/>
                  <w:szCs w:val="20"/>
                  <w:lang w:eastAsia="ru-RU"/>
                </w:rPr>
                <w:t>административного регламента</w:t>
              </w:r>
            </w:hyperlink>
            <w:r w:rsidRPr="00FE1AD7">
              <w:rPr>
                <w:rFonts w:ascii="Times New Roman" w:eastAsia="Times New Roman" w:hAnsi="Times New Roman" w:cs="Times New Roman"/>
                <w:sz w:val="20"/>
                <w:szCs w:val="20"/>
                <w:lang w:eastAsia="ru-RU"/>
              </w:rPr>
              <w:t xml:space="preserve"> </w:t>
            </w:r>
          </w:p>
        </w:tc>
        <w:tc>
          <w:tcPr>
            <w:tcW w:w="3719"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343"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Разъяснение причин отказа в предоставлении услуги</w:t>
            </w:r>
          </w:p>
        </w:tc>
      </w:tr>
      <w:tr w:rsidR="00FE1AD7" w:rsidRPr="00FE1AD7" w:rsidTr="00225F1F">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3719" w:type="dxa"/>
            <w:tcBorders>
              <w:top w:val="single" w:sz="6" w:space="0" w:color="000000"/>
              <w:left w:val="single" w:sz="6" w:space="0" w:color="000000"/>
              <w:bottom w:val="single" w:sz="6" w:space="0" w:color="000000"/>
              <w:right w:val="single" w:sz="6" w:space="0" w:color="000000"/>
            </w:tcBorders>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p>
        </w:tc>
        <w:tc>
          <w:tcPr>
            <w:tcW w:w="3343" w:type="dxa"/>
            <w:tcBorders>
              <w:top w:val="single" w:sz="6" w:space="0" w:color="000000"/>
              <w:left w:val="single" w:sz="6" w:space="0" w:color="000000"/>
              <w:bottom w:val="single" w:sz="6" w:space="0" w:color="000000"/>
              <w:right w:val="single" w:sz="6" w:space="0" w:color="000000"/>
            </w:tcBorders>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p>
        </w:tc>
      </w:tr>
    </w:tbl>
    <w:p w:rsidR="00FE1AD7" w:rsidRPr="00FE1AD7" w:rsidRDefault="00FE1AD7" w:rsidP="00FE1AD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Дополнительно информируем: ______________________________.</w:t>
      </w:r>
    </w:p>
    <w:p w:rsidR="00FE1AD7" w:rsidRPr="00FE1AD7" w:rsidRDefault="00FE1AD7" w:rsidP="00FE1AD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Вы вправе повторно обратиться с заявлением о предоставлении услуги после устранения указанных нарушений.</w:t>
      </w:r>
    </w:p>
    <w:p w:rsidR="00FE1AD7" w:rsidRPr="00FE1AD7" w:rsidRDefault="00FE1AD7" w:rsidP="00FE1AD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6462"/>
        <w:gridCol w:w="3678"/>
      </w:tblGrid>
      <w:tr w:rsidR="00FE1AD7" w:rsidRPr="00FE1AD7" w:rsidTr="00225F1F">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Сведения о сертификате</w:t>
            </w:r>
            <w:r w:rsidRPr="00FE1AD7">
              <w:rPr>
                <w:rFonts w:ascii="Times New Roman" w:eastAsia="Times New Roman" w:hAnsi="Times New Roman" w:cs="Times New Roman"/>
                <w:sz w:val="20"/>
                <w:szCs w:val="20"/>
                <w:lang w:eastAsia="ru-RU"/>
              </w:rPr>
              <w:br/>
              <w:t>электронной подписи</w:t>
            </w:r>
          </w:p>
        </w:tc>
        <w:tc>
          <w:tcPr>
            <w:tcW w:w="3645" w:type="dxa"/>
            <w:tcBorders>
              <w:lef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w:t>
            </w:r>
          </w:p>
        </w:tc>
      </w:tr>
    </w:tbl>
    <w:p w:rsidR="00FE1AD7" w:rsidRPr="00FE1AD7" w:rsidRDefault="00FE1AD7" w:rsidP="00FE1AD7">
      <w:pPr>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color w:val="000000"/>
          <w:sz w:val="20"/>
          <w:szCs w:val="20"/>
          <w:lang w:eastAsia="ru-RU"/>
        </w:rPr>
        <w:br w:type="page"/>
      </w:r>
    </w:p>
    <w:p w:rsidR="00FE1AD7" w:rsidRPr="00FE1AD7" w:rsidRDefault="00FE1AD7" w:rsidP="00FE1AD7">
      <w:pPr>
        <w:spacing w:after="0" w:line="240" w:lineRule="auto"/>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lastRenderedPageBreak/>
        <w:t>Приложение № 4</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к административному регламенту</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предоставления муниципальной услуги</w:t>
      </w:r>
    </w:p>
    <w:p w:rsidR="00FE1AD7" w:rsidRPr="00FE1AD7" w:rsidRDefault="00FE1AD7" w:rsidP="00FE1AD7">
      <w:pPr>
        <w:spacing w:after="0" w:line="240" w:lineRule="auto"/>
        <w:jc w:val="both"/>
        <w:rPr>
          <w:rFonts w:ascii="Times New Roman" w:eastAsia="Times New Roman" w:hAnsi="Times New Roman" w:cs="Times New Roman"/>
          <w:b/>
          <w:color w:val="000000"/>
          <w:sz w:val="20"/>
          <w:szCs w:val="20"/>
          <w:lang w:eastAsia="ru-RU"/>
        </w:rPr>
      </w:pPr>
    </w:p>
    <w:p w:rsidR="00FE1AD7" w:rsidRPr="00FE1AD7" w:rsidRDefault="00FE1AD7" w:rsidP="00FE1AD7">
      <w:pPr>
        <w:keepNext/>
        <w:keepLines/>
        <w:widowControl w:val="0"/>
        <w:spacing w:after="0" w:line="240" w:lineRule="auto"/>
        <w:jc w:val="center"/>
        <w:outlineLvl w:val="1"/>
        <w:rPr>
          <w:rFonts w:ascii="Times New Roman" w:eastAsia="Times New Roman" w:hAnsi="Times New Roman" w:cs="Times New Roman"/>
          <w:b/>
          <w:bCs/>
          <w:color w:val="000000"/>
          <w:sz w:val="20"/>
          <w:szCs w:val="20"/>
          <w:lang w:eastAsia="ru-RU" w:bidi="ru-RU"/>
        </w:rPr>
      </w:pPr>
      <w:r w:rsidRPr="00FE1AD7">
        <w:rPr>
          <w:rFonts w:ascii="Times New Roman" w:eastAsia="Times New Roman" w:hAnsi="Times New Roman" w:cs="Times New Roman"/>
          <w:b/>
          <w:bCs/>
          <w:color w:val="000000"/>
          <w:sz w:val="20"/>
          <w:szCs w:val="20"/>
          <w:lang w:eastAsia="ru-RU" w:bidi="ru-RU"/>
        </w:rPr>
        <w:t>Форма заявления о предоставлении услуги</w:t>
      </w:r>
    </w:p>
    <w:p w:rsidR="00FE1AD7" w:rsidRPr="00FE1AD7" w:rsidRDefault="00FE1AD7" w:rsidP="00FE1AD7">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кому: _____________________________________ ___________________________________________</w:t>
      </w:r>
    </w:p>
    <w:p w:rsidR="00FE1AD7" w:rsidRPr="00FE1AD7" w:rsidRDefault="00FE1AD7" w:rsidP="00FE1AD7">
      <w:pPr>
        <w:widowControl w:val="0"/>
        <w:spacing w:after="0" w:line="240" w:lineRule="auto"/>
        <w:ind w:left="4111"/>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i/>
          <w:iCs/>
          <w:color w:val="000000"/>
          <w:sz w:val="20"/>
          <w:szCs w:val="20"/>
          <w:lang w:eastAsia="ru-RU" w:bidi="ru-RU"/>
        </w:rPr>
        <w:t>(наименование уполномоченного органа)</w:t>
      </w:r>
    </w:p>
    <w:p w:rsidR="00FE1AD7" w:rsidRPr="00FE1AD7" w:rsidRDefault="00FE1AD7" w:rsidP="00FE1AD7">
      <w:pPr>
        <w:widowControl w:val="0"/>
        <w:spacing w:after="0" w:line="221" w:lineRule="auto"/>
        <w:ind w:left="4111"/>
        <w:jc w:val="both"/>
        <w:rPr>
          <w:rFonts w:ascii="Times New Roman" w:eastAsia="Times New Roman" w:hAnsi="Times New Roman" w:cs="Times New Roman"/>
          <w:color w:val="000000"/>
          <w:sz w:val="20"/>
          <w:szCs w:val="20"/>
          <w:lang w:eastAsia="ru-RU" w:bidi="ru-RU"/>
        </w:rPr>
      </w:pPr>
    </w:p>
    <w:p w:rsidR="00FE1AD7" w:rsidRPr="00FE1AD7" w:rsidRDefault="00FE1AD7" w:rsidP="00FE1AD7">
      <w:pPr>
        <w:widowControl w:val="0"/>
        <w:spacing w:after="0" w:line="221" w:lineRule="auto"/>
        <w:ind w:left="4111"/>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от кого: ___________________________________ ___________________________________________</w:t>
      </w:r>
    </w:p>
    <w:p w:rsidR="00FE1AD7" w:rsidRPr="00FE1AD7" w:rsidRDefault="00FE1AD7" w:rsidP="00FE1AD7">
      <w:pPr>
        <w:widowControl w:val="0"/>
        <w:spacing w:after="0" w:line="240" w:lineRule="auto"/>
        <w:ind w:left="4111"/>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i/>
          <w:iCs/>
          <w:color w:val="000000"/>
          <w:sz w:val="20"/>
          <w:szCs w:val="20"/>
          <w:lang w:eastAsia="ru-RU" w:bidi="ru-RU"/>
        </w:rPr>
        <w:t>(полное наименование, ИНН, ОГРН юридического лица, ИП)</w:t>
      </w:r>
    </w:p>
    <w:p w:rsidR="00FE1AD7" w:rsidRPr="00FE1AD7" w:rsidRDefault="00FE1AD7" w:rsidP="00FE1AD7">
      <w:pPr>
        <w:widowControl w:val="0"/>
        <w:spacing w:after="0" w:line="240" w:lineRule="auto"/>
        <w:ind w:left="4111"/>
        <w:rPr>
          <w:rFonts w:ascii="Times New Roman" w:eastAsia="Times New Roman" w:hAnsi="Times New Roman" w:cs="Times New Roman"/>
          <w:i/>
          <w:iCs/>
          <w:color w:val="000000"/>
          <w:sz w:val="20"/>
          <w:szCs w:val="20"/>
          <w:lang w:eastAsia="ru-RU" w:bidi="ru-RU"/>
        </w:rPr>
      </w:pPr>
      <w:r w:rsidRPr="00FE1AD7">
        <w:rPr>
          <w:rFonts w:ascii="Times New Roman" w:eastAsia="Times New Roman" w:hAnsi="Times New Roman" w:cs="Times New Roman"/>
          <w:i/>
          <w:iCs/>
          <w:color w:val="000000"/>
          <w:sz w:val="20"/>
          <w:szCs w:val="20"/>
          <w:lang w:eastAsia="ru-RU" w:bidi="ru-RU"/>
        </w:rPr>
        <w:t>___________________________________________ ___________________________________________</w:t>
      </w:r>
    </w:p>
    <w:p w:rsidR="00FE1AD7" w:rsidRPr="00FE1AD7" w:rsidRDefault="00FE1AD7" w:rsidP="00FE1AD7">
      <w:pPr>
        <w:widowControl w:val="0"/>
        <w:spacing w:after="0" w:line="240" w:lineRule="auto"/>
        <w:ind w:left="4111"/>
        <w:rPr>
          <w:rFonts w:ascii="Times New Roman" w:eastAsia="Times New Roman" w:hAnsi="Times New Roman" w:cs="Times New Roman"/>
          <w:i/>
          <w:iCs/>
          <w:color w:val="000000"/>
          <w:sz w:val="20"/>
          <w:szCs w:val="20"/>
          <w:lang w:eastAsia="ru-RU" w:bidi="ru-RU"/>
        </w:rPr>
      </w:pPr>
      <w:r w:rsidRPr="00FE1AD7">
        <w:rPr>
          <w:rFonts w:ascii="Times New Roman" w:eastAsia="Times New Roman" w:hAnsi="Times New Roman" w:cs="Times New Roman"/>
          <w:i/>
          <w:iCs/>
          <w:color w:val="000000"/>
          <w:sz w:val="20"/>
          <w:szCs w:val="20"/>
          <w:lang w:eastAsia="ru-RU" w:bidi="ru-RU"/>
        </w:rPr>
        <w:t>(телефон, электронная почта, почтовый адрес)</w:t>
      </w:r>
    </w:p>
    <w:p w:rsidR="00FE1AD7" w:rsidRPr="00FE1AD7" w:rsidRDefault="00FE1AD7" w:rsidP="00FE1AD7">
      <w:pPr>
        <w:widowControl w:val="0"/>
        <w:spacing w:after="0" w:line="240" w:lineRule="auto"/>
        <w:ind w:left="4111"/>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i/>
          <w:iCs/>
          <w:color w:val="000000"/>
          <w:sz w:val="20"/>
          <w:szCs w:val="20"/>
          <w:lang w:eastAsia="ru-RU" w:bidi="ru-RU"/>
        </w:rPr>
        <w:t>___________________________________________________ ___________________________________________________ ___________________________________________________</w:t>
      </w:r>
    </w:p>
    <w:p w:rsidR="00FE1AD7" w:rsidRPr="00FE1AD7" w:rsidRDefault="00FE1AD7" w:rsidP="00FE1AD7">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i/>
          <w:iCs/>
          <w:color w:val="000000"/>
          <w:sz w:val="20"/>
          <w:szCs w:val="20"/>
          <w:lang w:eastAsia="ru-RU" w:bidi="ru-RU"/>
        </w:rPr>
        <w:t>(фамилия, имя, отчество (последнее - при наличии), данные</w:t>
      </w:r>
      <w:r w:rsidRPr="00FE1AD7">
        <w:rPr>
          <w:rFonts w:ascii="Times New Roman" w:eastAsia="Times New Roman" w:hAnsi="Times New Roman" w:cs="Times New Roman"/>
          <w:i/>
          <w:iCs/>
          <w:color w:val="000000"/>
          <w:sz w:val="20"/>
          <w:szCs w:val="20"/>
          <w:lang w:eastAsia="ru-RU"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FE1AD7" w:rsidRPr="00FE1AD7" w:rsidRDefault="00FE1AD7" w:rsidP="00FE1AD7">
      <w:pPr>
        <w:widowControl w:val="0"/>
        <w:spacing w:after="0" w:line="240" w:lineRule="auto"/>
        <w:ind w:left="4111"/>
        <w:jc w:val="both"/>
        <w:rPr>
          <w:rFonts w:ascii="Times New Roman" w:eastAsia="Times New Roman" w:hAnsi="Times New Roman" w:cs="Times New Roman"/>
          <w:i/>
          <w:iCs/>
          <w:color w:val="000000"/>
          <w:sz w:val="20"/>
          <w:szCs w:val="20"/>
          <w:lang w:eastAsia="ru-RU" w:bidi="ru-RU"/>
        </w:rPr>
      </w:pPr>
      <w:r w:rsidRPr="00FE1AD7">
        <w:rPr>
          <w:rFonts w:ascii="Times New Roman" w:eastAsia="Times New Roman" w:hAnsi="Times New Roman" w:cs="Times New Roman"/>
          <w:i/>
          <w:iCs/>
          <w:color w:val="000000"/>
          <w:sz w:val="20"/>
          <w:szCs w:val="20"/>
          <w:lang w:eastAsia="ru-RU" w:bidi="ru-RU"/>
        </w:rPr>
        <w:t>___________________________________________________</w:t>
      </w:r>
    </w:p>
    <w:p w:rsidR="00FE1AD7" w:rsidRPr="00FE1AD7" w:rsidRDefault="00FE1AD7" w:rsidP="00FE1AD7">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i/>
          <w:iCs/>
          <w:color w:val="000000"/>
          <w:sz w:val="20"/>
          <w:szCs w:val="20"/>
          <w:lang w:eastAsia="ru-RU" w:bidi="ru-RU"/>
        </w:rPr>
        <w:t>(данные представителя заявителя)</w:t>
      </w:r>
    </w:p>
    <w:p w:rsidR="00FE1AD7" w:rsidRPr="00FE1AD7" w:rsidRDefault="00FE1AD7" w:rsidP="00FE1AD7">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FE1AD7" w:rsidRPr="00FE1AD7" w:rsidRDefault="00FE1AD7" w:rsidP="00FE1AD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FE1AD7">
        <w:rPr>
          <w:rFonts w:ascii="Times New Roman" w:eastAsia="Times New Roman" w:hAnsi="Times New Roman" w:cs="Times New Roman"/>
          <w:b/>
          <w:bCs/>
          <w:color w:val="000000"/>
          <w:sz w:val="20"/>
          <w:szCs w:val="20"/>
          <w:lang w:eastAsia="ru-RU" w:bidi="ru-RU"/>
        </w:rPr>
        <w:t>Заявление</w:t>
      </w:r>
      <w:r w:rsidRPr="00FE1AD7">
        <w:rPr>
          <w:rFonts w:ascii="Times New Roman" w:eastAsia="Times New Roman" w:hAnsi="Times New Roman" w:cs="Times New Roman"/>
          <w:b/>
          <w:bCs/>
          <w:color w:val="000000"/>
          <w:sz w:val="20"/>
          <w:szCs w:val="20"/>
          <w:lang w:eastAsia="ru-RU" w:bidi="ru-RU"/>
        </w:rPr>
        <w:br/>
        <w:t>о предоставлении земельного участка</w:t>
      </w:r>
    </w:p>
    <w:p w:rsidR="00FE1AD7" w:rsidRPr="00FE1AD7" w:rsidRDefault="00FE1AD7" w:rsidP="00FE1AD7">
      <w:pPr>
        <w:widowControl w:val="0"/>
        <w:spacing w:after="0" w:line="240" w:lineRule="auto"/>
        <w:jc w:val="center"/>
        <w:rPr>
          <w:rFonts w:ascii="Times New Roman" w:eastAsia="Times New Roman" w:hAnsi="Times New Roman" w:cs="Times New Roman"/>
          <w:color w:val="000000"/>
          <w:sz w:val="20"/>
          <w:szCs w:val="20"/>
          <w:lang w:eastAsia="ru-RU" w:bidi="ru-RU"/>
        </w:rPr>
      </w:pPr>
    </w:p>
    <w:p w:rsidR="00FE1AD7" w:rsidRPr="00FE1AD7" w:rsidRDefault="00FE1AD7" w:rsidP="00FE1AD7">
      <w:pPr>
        <w:widowControl w:val="0"/>
        <w:spacing w:after="0" w:line="276" w:lineRule="auto"/>
        <w:ind w:firstLine="567"/>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Прошу предоставить земельный участок с кадастровым номером _________________________ в собственность бесплатно.</w:t>
      </w:r>
    </w:p>
    <w:p w:rsidR="00FE1AD7" w:rsidRPr="00FE1AD7" w:rsidRDefault="00FE1AD7" w:rsidP="00FE1AD7">
      <w:pPr>
        <w:widowControl w:val="0"/>
        <w:spacing w:after="0" w:line="276" w:lineRule="auto"/>
        <w:ind w:firstLine="567"/>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 xml:space="preserve">Основание предоставления земельного участка: ______________________________________. </w:t>
      </w:r>
    </w:p>
    <w:p w:rsidR="00FE1AD7" w:rsidRPr="00FE1AD7" w:rsidRDefault="00FE1AD7" w:rsidP="00FE1AD7">
      <w:pPr>
        <w:widowControl w:val="0"/>
        <w:spacing w:after="0" w:line="276" w:lineRule="auto"/>
        <w:ind w:firstLine="567"/>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Цель использования земельного участка ______________________________________________</w:t>
      </w:r>
    </w:p>
    <w:p w:rsidR="00FE1AD7" w:rsidRPr="00FE1AD7" w:rsidRDefault="00FE1AD7" w:rsidP="00FE1AD7">
      <w:pPr>
        <w:widowControl w:val="0"/>
        <w:spacing w:after="0" w:line="240" w:lineRule="auto"/>
        <w:ind w:firstLine="567"/>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Приложение: ____________________________________________________________________</w:t>
      </w:r>
    </w:p>
    <w:p w:rsidR="00FE1AD7" w:rsidRPr="00FE1AD7" w:rsidRDefault="00FE1AD7" w:rsidP="00FE1AD7">
      <w:pPr>
        <w:widowControl w:val="0"/>
        <w:spacing w:after="0" w:line="240" w:lineRule="auto"/>
        <w:ind w:firstLine="567"/>
        <w:rPr>
          <w:rFonts w:ascii="Times New Roman" w:eastAsia="Times New Roman" w:hAnsi="Times New Roman" w:cs="Times New Roman"/>
          <w:color w:val="000000"/>
          <w:sz w:val="20"/>
          <w:szCs w:val="20"/>
          <w:lang w:eastAsia="ru-RU" w:bidi="ru-RU"/>
        </w:rPr>
      </w:pPr>
    </w:p>
    <w:p w:rsidR="00FE1AD7" w:rsidRPr="00FE1AD7" w:rsidRDefault="00FE1AD7" w:rsidP="00FE1AD7">
      <w:pPr>
        <w:widowControl w:val="0"/>
        <w:spacing w:after="0" w:line="240" w:lineRule="auto"/>
        <w:ind w:firstLine="567"/>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FE1AD7" w:rsidRPr="00FE1AD7" w:rsidTr="00225F1F">
        <w:trPr>
          <w:trHeight w:hRule="exact" w:val="382"/>
          <w:jc w:val="center"/>
        </w:trPr>
        <w:tc>
          <w:tcPr>
            <w:tcW w:w="8794" w:type="dxa"/>
            <w:tcBorders>
              <w:top w:val="single" w:sz="4" w:space="0" w:color="auto"/>
              <w:left w:val="single" w:sz="4" w:space="0" w:color="auto"/>
            </w:tcBorders>
            <w:shd w:val="clear" w:color="auto" w:fill="FFFFFF"/>
          </w:tcPr>
          <w:p w:rsidR="00FE1AD7" w:rsidRPr="00FE1AD7" w:rsidRDefault="00FE1AD7" w:rsidP="00FE1AD7">
            <w:pPr>
              <w:widowControl w:val="0"/>
              <w:spacing w:after="0" w:line="276" w:lineRule="auto"/>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направить в форме электронного документа в Личный кабинет на ЕПГУ</w:t>
            </w:r>
          </w:p>
        </w:tc>
        <w:tc>
          <w:tcPr>
            <w:tcW w:w="859" w:type="dxa"/>
            <w:tcBorders>
              <w:top w:val="single" w:sz="4" w:space="0" w:color="auto"/>
              <w:left w:val="single" w:sz="4" w:space="0" w:color="auto"/>
              <w:right w:val="single" w:sz="4" w:space="0" w:color="auto"/>
            </w:tcBorders>
            <w:shd w:val="clear" w:color="auto" w:fill="FFFFFF"/>
          </w:tcPr>
          <w:p w:rsidR="00FE1AD7" w:rsidRPr="00FE1AD7" w:rsidRDefault="00FE1AD7" w:rsidP="00FE1AD7">
            <w:pPr>
              <w:widowControl w:val="0"/>
              <w:spacing w:after="0" w:line="240" w:lineRule="auto"/>
              <w:rPr>
                <w:rFonts w:ascii="Times New Roman" w:eastAsia="Courier New" w:hAnsi="Times New Roman" w:cs="Times New Roman"/>
                <w:color w:val="000000"/>
                <w:sz w:val="20"/>
                <w:szCs w:val="20"/>
                <w:lang w:eastAsia="ru-RU" w:bidi="ru-RU"/>
              </w:rPr>
            </w:pPr>
          </w:p>
        </w:tc>
      </w:tr>
      <w:tr w:rsidR="00FE1AD7" w:rsidRPr="00FE1AD7" w:rsidTr="00225F1F">
        <w:trPr>
          <w:trHeight w:hRule="exact" w:val="856"/>
          <w:jc w:val="center"/>
        </w:trPr>
        <w:tc>
          <w:tcPr>
            <w:tcW w:w="8794" w:type="dxa"/>
            <w:tcBorders>
              <w:top w:val="single" w:sz="4" w:space="0" w:color="auto"/>
              <w:left w:val="single" w:sz="4" w:space="0" w:color="auto"/>
            </w:tcBorders>
            <w:shd w:val="clear" w:color="auto" w:fill="FFFFFF"/>
          </w:tcPr>
          <w:p w:rsidR="00FE1AD7" w:rsidRPr="00FE1AD7" w:rsidRDefault="00FE1AD7" w:rsidP="00FE1AD7">
            <w:pPr>
              <w:widowControl w:val="0"/>
              <w:tabs>
                <w:tab w:val="left" w:leader="underscore" w:pos="8405"/>
              </w:tabs>
              <w:spacing w:after="0" w:line="276" w:lineRule="auto"/>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 xml:space="preserve">выдать на бумажном носителе при личном обращении в уполномоченный орган местного самоуправления расположенный по </w:t>
            </w:r>
            <w:proofErr w:type="gramStart"/>
            <w:r w:rsidRPr="00FE1AD7">
              <w:rPr>
                <w:rFonts w:ascii="Times New Roman" w:eastAsia="Times New Roman" w:hAnsi="Times New Roman" w:cs="Times New Roman"/>
                <w:color w:val="000000"/>
                <w:sz w:val="20"/>
                <w:szCs w:val="20"/>
                <w:lang w:eastAsia="ru-RU" w:bidi="ru-RU"/>
              </w:rPr>
              <w:t>адресу:</w:t>
            </w:r>
            <w:r w:rsidRPr="00FE1AD7">
              <w:rPr>
                <w:rFonts w:ascii="Times New Roman" w:eastAsia="Times New Roman" w:hAnsi="Times New Roman" w:cs="Times New Roman"/>
                <w:color w:val="000000"/>
                <w:sz w:val="20"/>
                <w:szCs w:val="20"/>
                <w:lang w:eastAsia="ru-RU" w:bidi="ru-RU"/>
              </w:rPr>
              <w:tab/>
            </w:r>
            <w:proofErr w:type="gramEnd"/>
          </w:p>
        </w:tc>
        <w:tc>
          <w:tcPr>
            <w:tcW w:w="859" w:type="dxa"/>
            <w:tcBorders>
              <w:top w:val="single" w:sz="4" w:space="0" w:color="auto"/>
              <w:left w:val="single" w:sz="4" w:space="0" w:color="auto"/>
              <w:right w:val="single" w:sz="4" w:space="0" w:color="auto"/>
            </w:tcBorders>
            <w:shd w:val="clear" w:color="auto" w:fill="FFFFFF"/>
          </w:tcPr>
          <w:p w:rsidR="00FE1AD7" w:rsidRPr="00FE1AD7" w:rsidRDefault="00FE1AD7" w:rsidP="00FE1AD7">
            <w:pPr>
              <w:widowControl w:val="0"/>
              <w:spacing w:after="0" w:line="240" w:lineRule="auto"/>
              <w:rPr>
                <w:rFonts w:ascii="Times New Roman" w:eastAsia="Courier New" w:hAnsi="Times New Roman" w:cs="Times New Roman"/>
                <w:color w:val="000000"/>
                <w:sz w:val="20"/>
                <w:szCs w:val="20"/>
                <w:lang w:eastAsia="ru-RU" w:bidi="ru-RU"/>
              </w:rPr>
            </w:pPr>
          </w:p>
        </w:tc>
      </w:tr>
      <w:tr w:rsidR="00FE1AD7" w:rsidRPr="00FE1AD7" w:rsidTr="00225F1F">
        <w:trPr>
          <w:trHeight w:hRule="exact" w:val="686"/>
          <w:jc w:val="center"/>
        </w:trPr>
        <w:tc>
          <w:tcPr>
            <w:tcW w:w="8794" w:type="dxa"/>
            <w:tcBorders>
              <w:top w:val="single" w:sz="4" w:space="0" w:color="auto"/>
              <w:left w:val="single" w:sz="4" w:space="0" w:color="auto"/>
            </w:tcBorders>
            <w:shd w:val="clear" w:color="auto" w:fill="FFFFFF"/>
          </w:tcPr>
          <w:p w:rsidR="00FE1AD7" w:rsidRPr="00FE1AD7" w:rsidRDefault="00FE1AD7" w:rsidP="00FE1AD7">
            <w:pPr>
              <w:widowControl w:val="0"/>
              <w:tabs>
                <w:tab w:val="left" w:pos="1627"/>
                <w:tab w:val="left" w:pos="2390"/>
                <w:tab w:val="left" w:pos="4042"/>
                <w:tab w:val="left" w:pos="5539"/>
                <w:tab w:val="left" w:pos="6298"/>
                <w:tab w:val="left" w:pos="7886"/>
              </w:tabs>
              <w:spacing w:after="0" w:line="240" w:lineRule="auto"/>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FE1AD7" w:rsidRPr="00FE1AD7" w:rsidRDefault="00FE1AD7" w:rsidP="00FE1AD7">
            <w:pPr>
              <w:widowControl w:val="0"/>
              <w:spacing w:after="0" w:line="240" w:lineRule="auto"/>
              <w:rPr>
                <w:rFonts w:ascii="Times New Roman" w:eastAsia="Courier New" w:hAnsi="Times New Roman" w:cs="Times New Roman"/>
                <w:color w:val="000000"/>
                <w:sz w:val="20"/>
                <w:szCs w:val="20"/>
                <w:lang w:eastAsia="ru-RU" w:bidi="ru-RU"/>
              </w:rPr>
            </w:pPr>
          </w:p>
        </w:tc>
      </w:tr>
      <w:tr w:rsidR="00FE1AD7" w:rsidRPr="00FE1AD7" w:rsidTr="00225F1F">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1AD7" w:rsidRPr="00FE1AD7" w:rsidRDefault="00FE1AD7" w:rsidP="00FE1AD7">
            <w:pPr>
              <w:widowControl w:val="0"/>
              <w:spacing w:after="0" w:line="240" w:lineRule="auto"/>
              <w:jc w:val="center"/>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i/>
                <w:iCs/>
                <w:color w:val="000000"/>
                <w:sz w:val="20"/>
                <w:szCs w:val="20"/>
                <w:lang w:eastAsia="ru-RU" w:bidi="ru-RU"/>
              </w:rPr>
              <w:t>Указывается один из перечисленных способов</w:t>
            </w:r>
          </w:p>
        </w:tc>
      </w:tr>
    </w:tbl>
    <w:p w:rsidR="00FE1AD7" w:rsidRPr="00FE1AD7" w:rsidRDefault="00FE1AD7" w:rsidP="00FE1AD7">
      <w:pPr>
        <w:widowControl w:val="0"/>
        <w:spacing w:after="0" w:line="240" w:lineRule="auto"/>
        <w:ind w:left="4301"/>
        <w:rPr>
          <w:rFonts w:ascii="Times New Roman" w:eastAsia="Times New Roman" w:hAnsi="Times New Roman" w:cs="Times New Roman"/>
          <w:color w:val="000000"/>
          <w:sz w:val="20"/>
          <w:szCs w:val="20"/>
          <w:lang w:eastAsia="ru-RU" w:bidi="ru-RU"/>
        </w:rPr>
      </w:pPr>
    </w:p>
    <w:p w:rsidR="00FE1AD7" w:rsidRPr="00FE1AD7" w:rsidRDefault="00FE1AD7" w:rsidP="00FE1AD7">
      <w:pPr>
        <w:widowControl w:val="0"/>
        <w:spacing w:after="0" w:line="240" w:lineRule="auto"/>
        <w:jc w:val="both"/>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___________</w:t>
      </w:r>
      <w:r w:rsidRPr="00FE1AD7">
        <w:rPr>
          <w:rFonts w:ascii="Times New Roman" w:eastAsia="Times New Roman" w:hAnsi="Times New Roman" w:cs="Times New Roman"/>
          <w:color w:val="000000"/>
          <w:sz w:val="20"/>
          <w:szCs w:val="20"/>
          <w:lang w:eastAsia="ru-RU" w:bidi="ru-RU"/>
        </w:rPr>
        <w:tab/>
      </w:r>
      <w:r w:rsidRPr="00FE1AD7">
        <w:rPr>
          <w:rFonts w:ascii="Times New Roman" w:eastAsia="Times New Roman" w:hAnsi="Times New Roman" w:cs="Times New Roman"/>
          <w:color w:val="000000"/>
          <w:sz w:val="20"/>
          <w:szCs w:val="20"/>
          <w:lang w:eastAsia="ru-RU" w:bidi="ru-RU"/>
        </w:rPr>
        <w:tab/>
      </w:r>
      <w:r w:rsidRPr="00FE1AD7">
        <w:rPr>
          <w:rFonts w:ascii="Times New Roman" w:eastAsia="Times New Roman" w:hAnsi="Times New Roman" w:cs="Times New Roman"/>
          <w:color w:val="000000"/>
          <w:sz w:val="20"/>
          <w:szCs w:val="20"/>
          <w:lang w:eastAsia="ru-RU" w:bidi="ru-RU"/>
        </w:rPr>
        <w:tab/>
        <w:t>______________</w:t>
      </w:r>
      <w:r w:rsidRPr="00FE1AD7">
        <w:rPr>
          <w:rFonts w:ascii="Times New Roman" w:eastAsia="Times New Roman" w:hAnsi="Times New Roman" w:cs="Times New Roman"/>
          <w:color w:val="000000"/>
          <w:sz w:val="20"/>
          <w:szCs w:val="20"/>
          <w:lang w:eastAsia="ru-RU" w:bidi="ru-RU"/>
        </w:rPr>
        <w:tab/>
      </w:r>
      <w:r w:rsidRPr="00FE1AD7">
        <w:rPr>
          <w:rFonts w:ascii="Times New Roman" w:eastAsia="Times New Roman" w:hAnsi="Times New Roman" w:cs="Times New Roman"/>
          <w:color w:val="000000"/>
          <w:sz w:val="20"/>
          <w:szCs w:val="20"/>
          <w:lang w:eastAsia="ru-RU" w:bidi="ru-RU"/>
        </w:rPr>
        <w:tab/>
        <w:t>____________________________________</w:t>
      </w:r>
    </w:p>
    <w:p w:rsidR="00FE1AD7" w:rsidRPr="00FE1AD7" w:rsidRDefault="00FE1AD7" w:rsidP="00FE1AD7">
      <w:pPr>
        <w:widowControl w:val="0"/>
        <w:spacing w:after="0" w:line="240" w:lineRule="auto"/>
        <w:ind w:left="5954" w:hanging="5954"/>
        <w:rPr>
          <w:rFonts w:ascii="Times New Roman" w:eastAsia="Times New Roman" w:hAnsi="Times New Roman" w:cs="Times New Roman"/>
          <w:color w:val="000000"/>
          <w:sz w:val="20"/>
          <w:szCs w:val="20"/>
          <w:lang w:eastAsia="ru-RU" w:bidi="ru-RU"/>
        </w:rPr>
      </w:pPr>
      <w:r w:rsidRPr="00FE1AD7">
        <w:rPr>
          <w:rFonts w:ascii="Times New Roman" w:eastAsia="Times New Roman" w:hAnsi="Times New Roman" w:cs="Times New Roman"/>
          <w:color w:val="000000"/>
          <w:sz w:val="20"/>
          <w:szCs w:val="20"/>
          <w:lang w:eastAsia="ru-RU" w:bidi="ru-RU"/>
        </w:rPr>
        <w:t xml:space="preserve">       Дата                                    </w:t>
      </w:r>
      <w:proofErr w:type="gramStart"/>
      <w:r w:rsidRPr="00FE1AD7">
        <w:rPr>
          <w:rFonts w:ascii="Times New Roman" w:eastAsia="Times New Roman" w:hAnsi="Times New Roman" w:cs="Times New Roman"/>
          <w:color w:val="000000"/>
          <w:sz w:val="20"/>
          <w:szCs w:val="20"/>
          <w:lang w:eastAsia="ru-RU" w:bidi="ru-RU"/>
        </w:rPr>
        <w:t xml:space="preserve">   (</w:t>
      </w:r>
      <w:proofErr w:type="gramEnd"/>
      <w:r w:rsidRPr="00FE1AD7">
        <w:rPr>
          <w:rFonts w:ascii="Times New Roman" w:eastAsia="Times New Roman" w:hAnsi="Times New Roman" w:cs="Times New Roman"/>
          <w:color w:val="000000"/>
          <w:sz w:val="20"/>
          <w:szCs w:val="20"/>
          <w:lang w:eastAsia="ru-RU" w:bidi="ru-RU"/>
        </w:rPr>
        <w:t>подпись)                       (фамилия, имя, отчество (последнее - при наличии)</w:t>
      </w:r>
    </w:p>
    <w:p w:rsidR="00FE1AD7" w:rsidRPr="00FE1AD7" w:rsidRDefault="00FE1AD7" w:rsidP="00FE1AD7">
      <w:pPr>
        <w:spacing w:after="0" w:line="240" w:lineRule="auto"/>
        <w:rPr>
          <w:rFonts w:ascii="Times New Roman" w:eastAsia="Times New Roman" w:hAnsi="Times New Roman" w:cs="Times New Roman"/>
          <w:bCs/>
          <w:color w:val="000000"/>
          <w:sz w:val="20"/>
          <w:szCs w:val="20"/>
          <w:lang w:eastAsia="ru-RU"/>
        </w:rPr>
      </w:pPr>
    </w:p>
    <w:p w:rsidR="00FE1AD7" w:rsidRPr="00FE1AD7" w:rsidRDefault="00FE1AD7" w:rsidP="00FE1AD7">
      <w:pPr>
        <w:spacing w:after="0" w:line="240" w:lineRule="auto"/>
        <w:ind w:firstLine="567"/>
        <w:jc w:val="right"/>
        <w:rPr>
          <w:rFonts w:ascii="Times New Roman" w:eastAsia="Times New Roman" w:hAnsi="Times New Roman" w:cs="Times New Roman"/>
          <w:bCs/>
          <w:color w:val="000000"/>
          <w:sz w:val="20"/>
          <w:szCs w:val="20"/>
          <w:lang w:eastAsia="ru-RU"/>
        </w:rPr>
      </w:pPr>
    </w:p>
    <w:p w:rsidR="00FE1AD7" w:rsidRPr="00FE1AD7" w:rsidRDefault="00FE1AD7" w:rsidP="00FE1AD7">
      <w:pPr>
        <w:rPr>
          <w:rFonts w:ascii="Times New Roman" w:eastAsia="Times New Roman" w:hAnsi="Times New Roman" w:cs="Times New Roman"/>
          <w:bCs/>
          <w:color w:val="000000"/>
          <w:sz w:val="20"/>
          <w:szCs w:val="20"/>
          <w:lang w:eastAsia="ru-RU"/>
        </w:rPr>
      </w:pP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Приложение № 5</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к административному регламенту</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предоставления муниципальной услуги</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p>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b/>
          <w:sz w:val="20"/>
          <w:szCs w:val="20"/>
          <w:lang w:eastAsia="ru-RU"/>
        </w:rPr>
        <w:t>Форма решения об отказе в приеме документов</w:t>
      </w:r>
      <w:r w:rsidRPr="00FE1AD7">
        <w:rPr>
          <w:rFonts w:ascii="Times New Roman" w:eastAsia="Times New Roman" w:hAnsi="Times New Roman" w:cs="Times New Roman"/>
          <w:b/>
          <w:sz w:val="20"/>
          <w:szCs w:val="20"/>
          <w:lang w:eastAsia="ru-RU"/>
        </w:rPr>
        <w:br/>
      </w:r>
      <w:r w:rsidRPr="00FE1AD7">
        <w:rPr>
          <w:rFonts w:ascii="Times New Roman" w:eastAsia="Times New Roman" w:hAnsi="Times New Roman" w:cs="Times New Roman"/>
          <w:sz w:val="20"/>
          <w:szCs w:val="20"/>
          <w:lang w:eastAsia="ru-RU"/>
        </w:rPr>
        <w:t>______________________________________________________________</w:t>
      </w:r>
      <w:proofErr w:type="gramStart"/>
      <w:r w:rsidRPr="00FE1AD7">
        <w:rPr>
          <w:rFonts w:ascii="Times New Roman" w:eastAsia="Times New Roman" w:hAnsi="Times New Roman" w:cs="Times New Roman"/>
          <w:sz w:val="20"/>
          <w:szCs w:val="20"/>
          <w:lang w:eastAsia="ru-RU"/>
        </w:rPr>
        <w:t>_</w:t>
      </w:r>
      <w:r w:rsidRPr="00FE1AD7">
        <w:rPr>
          <w:rFonts w:ascii="Times New Roman" w:eastAsia="Times New Roman" w:hAnsi="Times New Roman" w:cs="Times New Roman"/>
          <w:sz w:val="20"/>
          <w:szCs w:val="20"/>
          <w:lang w:eastAsia="ru-RU"/>
        </w:rPr>
        <w:br/>
        <w:t>(</w:t>
      </w:r>
      <w:proofErr w:type="gramEnd"/>
      <w:r w:rsidRPr="00FE1AD7">
        <w:rPr>
          <w:rFonts w:ascii="Times New Roman" w:eastAsia="Times New Roman" w:hAnsi="Times New Roman" w:cs="Times New Roman"/>
          <w:sz w:val="20"/>
          <w:szCs w:val="20"/>
          <w:lang w:eastAsia="ru-RU"/>
        </w:rPr>
        <w:t>наименование уполномоченного органа местного самоуправления)</w:t>
      </w:r>
    </w:p>
    <w:p w:rsidR="00FE1AD7" w:rsidRPr="00FE1AD7" w:rsidRDefault="00FE1AD7" w:rsidP="00FE1AD7">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Кому: ______________________</w:t>
      </w:r>
    </w:p>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№____ от _________                     </w:t>
      </w:r>
    </w:p>
    <w:p w:rsidR="00FE1AD7" w:rsidRPr="00FE1AD7" w:rsidRDefault="00FE1AD7" w:rsidP="00FE1AD7">
      <w:pPr>
        <w:spacing w:after="0"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РЕШЕНИЕ</w:t>
      </w:r>
      <w:r w:rsidRPr="00FE1AD7">
        <w:rPr>
          <w:rFonts w:ascii="Times New Roman" w:eastAsia="Times New Roman" w:hAnsi="Times New Roman" w:cs="Times New Roman"/>
          <w:b/>
          <w:sz w:val="20"/>
          <w:szCs w:val="20"/>
          <w:lang w:eastAsia="ru-RU"/>
        </w:rPr>
        <w:br/>
        <w:t xml:space="preserve">Об отказе в приеме документов, необходимых </w:t>
      </w:r>
    </w:p>
    <w:p w:rsidR="00FE1AD7" w:rsidRPr="00FE1AD7" w:rsidRDefault="00FE1AD7" w:rsidP="00FE1AD7">
      <w:pPr>
        <w:spacing w:after="0"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для предоставления услуги</w:t>
      </w:r>
      <w:r w:rsidRPr="00FE1AD7">
        <w:rPr>
          <w:rFonts w:ascii="Times New Roman" w:eastAsia="Times New Roman" w:hAnsi="Times New Roman" w:cs="Times New Roman"/>
          <w:b/>
          <w:sz w:val="20"/>
          <w:szCs w:val="20"/>
          <w:lang w:eastAsia="ru-RU"/>
        </w:rPr>
        <w:br/>
      </w:r>
    </w:p>
    <w:p w:rsidR="00FE1AD7" w:rsidRPr="00FE1AD7" w:rsidRDefault="00FE1AD7" w:rsidP="00FE1AD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 результатам рассмотрения заявления о предоставлении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 от ______ N 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E1AD7" w:rsidRPr="00FE1AD7" w:rsidRDefault="00FE1AD7" w:rsidP="00FE1AD7">
      <w:pPr>
        <w:spacing w:after="0" w:line="240" w:lineRule="auto"/>
        <w:ind w:firstLine="709"/>
        <w:jc w:val="both"/>
        <w:rPr>
          <w:rFonts w:ascii="Times New Roman" w:eastAsia="Times New Roman" w:hAnsi="Times New Roman" w:cs="Times New Roman"/>
          <w:sz w:val="20"/>
          <w:szCs w:val="20"/>
          <w:lang w:eastAsia="ru-RU"/>
        </w:rPr>
      </w:pPr>
    </w:p>
    <w:tbl>
      <w:tblPr>
        <w:tblW w:w="913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61"/>
        <w:gridCol w:w="4536"/>
        <w:gridCol w:w="2835"/>
      </w:tblGrid>
      <w:tr w:rsidR="00FE1AD7" w:rsidRPr="00FE1AD7" w:rsidTr="00225F1F">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N пункта административного регламента</w:t>
            </w:r>
          </w:p>
        </w:tc>
        <w:tc>
          <w:tcPr>
            <w:tcW w:w="450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279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Разъяснение причин отказа в предоставлении услуги</w:t>
            </w:r>
          </w:p>
        </w:tc>
      </w:tr>
      <w:tr w:rsidR="00FE1AD7" w:rsidRPr="00FE1AD7" w:rsidTr="00225F1F">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94" w:anchor="/document/405547349/entry/12151" w:history="1">
              <w:r w:rsidRPr="00FE1AD7">
                <w:rPr>
                  <w:rFonts w:ascii="Times New Roman" w:eastAsia="Times New Roman" w:hAnsi="Times New Roman" w:cs="Times New Roman"/>
                  <w:color w:val="0000FF"/>
                  <w:sz w:val="20"/>
                  <w:szCs w:val="20"/>
                  <w:u w:val="single"/>
                  <w:lang w:eastAsia="ru-RU"/>
                </w:rPr>
                <w:t>2.14.1</w:t>
              </w:r>
            </w:hyperlink>
          </w:p>
        </w:tc>
        <w:tc>
          <w:tcPr>
            <w:tcW w:w="450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Представление неполного комплекта документов</w:t>
            </w:r>
          </w:p>
        </w:tc>
        <w:tc>
          <w:tcPr>
            <w:tcW w:w="279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Указывается исчерпывающий перечень документов, непредставленных заявителем</w:t>
            </w:r>
          </w:p>
        </w:tc>
      </w:tr>
      <w:tr w:rsidR="00FE1AD7" w:rsidRPr="00FE1AD7" w:rsidTr="00225F1F">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95" w:anchor="/document/405547349/entry/12152" w:history="1">
              <w:r w:rsidRPr="00FE1AD7">
                <w:rPr>
                  <w:rFonts w:ascii="Times New Roman" w:eastAsia="Times New Roman" w:hAnsi="Times New Roman" w:cs="Times New Roman"/>
                  <w:color w:val="0000FF"/>
                  <w:sz w:val="20"/>
                  <w:szCs w:val="20"/>
                  <w:u w:val="single"/>
                  <w:lang w:eastAsia="ru-RU"/>
                </w:rPr>
                <w:t>2.14.2</w:t>
              </w:r>
            </w:hyperlink>
          </w:p>
        </w:tc>
        <w:tc>
          <w:tcPr>
            <w:tcW w:w="450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Представленные документы утратили силу на момент обращения за услугой</w:t>
            </w:r>
          </w:p>
        </w:tc>
        <w:tc>
          <w:tcPr>
            <w:tcW w:w="279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Указывается исчерпывающий перечень документов, утративших силу</w:t>
            </w:r>
          </w:p>
        </w:tc>
      </w:tr>
      <w:tr w:rsidR="00FE1AD7" w:rsidRPr="00FE1AD7" w:rsidTr="00225F1F">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96" w:anchor="/document/405547349/entry/12153" w:history="1">
              <w:r w:rsidRPr="00FE1AD7">
                <w:rPr>
                  <w:rFonts w:ascii="Times New Roman" w:eastAsia="Times New Roman" w:hAnsi="Times New Roman" w:cs="Times New Roman"/>
                  <w:color w:val="0000FF"/>
                  <w:sz w:val="20"/>
                  <w:szCs w:val="20"/>
                  <w:u w:val="single"/>
                  <w:lang w:eastAsia="ru-RU"/>
                </w:rPr>
                <w:t>2.14.3</w:t>
              </w:r>
            </w:hyperlink>
          </w:p>
        </w:tc>
        <w:tc>
          <w:tcPr>
            <w:tcW w:w="450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9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Указывается исчерпывающий перечень документов, содержащих подчистки и исправления</w:t>
            </w:r>
          </w:p>
        </w:tc>
      </w:tr>
      <w:tr w:rsidR="00FE1AD7" w:rsidRPr="00FE1AD7" w:rsidTr="00225F1F">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97" w:anchor="/document/405547349/entry/12154" w:history="1">
              <w:r w:rsidRPr="00FE1AD7">
                <w:rPr>
                  <w:rFonts w:ascii="Times New Roman" w:eastAsia="Times New Roman" w:hAnsi="Times New Roman" w:cs="Times New Roman"/>
                  <w:color w:val="0000FF"/>
                  <w:sz w:val="20"/>
                  <w:szCs w:val="20"/>
                  <w:u w:val="single"/>
                  <w:lang w:eastAsia="ru-RU"/>
                </w:rPr>
                <w:t>2.14.4</w:t>
              </w:r>
            </w:hyperlink>
          </w:p>
        </w:tc>
        <w:tc>
          <w:tcPr>
            <w:tcW w:w="450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9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Указывается исчерпывающий перечень документов, содержащих повреждения</w:t>
            </w:r>
          </w:p>
        </w:tc>
      </w:tr>
      <w:tr w:rsidR="00FE1AD7" w:rsidRPr="00FE1AD7" w:rsidTr="00225F1F">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98" w:anchor="/document/405547349/entry/12155" w:history="1">
              <w:r w:rsidRPr="00FE1AD7">
                <w:rPr>
                  <w:rFonts w:ascii="Times New Roman" w:eastAsia="Times New Roman" w:hAnsi="Times New Roman" w:cs="Times New Roman"/>
                  <w:color w:val="0000FF"/>
                  <w:sz w:val="20"/>
                  <w:szCs w:val="20"/>
                  <w:u w:val="single"/>
                  <w:lang w:eastAsia="ru-RU"/>
                </w:rPr>
                <w:t>2.14.5</w:t>
              </w:r>
            </w:hyperlink>
          </w:p>
        </w:tc>
        <w:tc>
          <w:tcPr>
            <w:tcW w:w="450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79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Указываются основания такого вывода</w:t>
            </w:r>
          </w:p>
        </w:tc>
      </w:tr>
      <w:tr w:rsidR="00FE1AD7" w:rsidRPr="00FE1AD7" w:rsidTr="00225F1F">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99" w:anchor="/document/405547349/entry/12156" w:history="1">
              <w:r w:rsidRPr="00FE1AD7">
                <w:rPr>
                  <w:rFonts w:ascii="Times New Roman" w:eastAsia="Times New Roman" w:hAnsi="Times New Roman" w:cs="Times New Roman"/>
                  <w:color w:val="0000FF"/>
                  <w:sz w:val="20"/>
                  <w:szCs w:val="20"/>
                  <w:u w:val="single"/>
                  <w:lang w:eastAsia="ru-RU"/>
                </w:rPr>
                <w:t>2.14.6</w:t>
              </w:r>
            </w:hyperlink>
          </w:p>
        </w:tc>
        <w:tc>
          <w:tcPr>
            <w:tcW w:w="450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9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Указываются основания такого вывода</w:t>
            </w:r>
          </w:p>
        </w:tc>
      </w:tr>
      <w:tr w:rsidR="00FE1AD7" w:rsidRPr="00FE1AD7" w:rsidTr="00225F1F">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100" w:anchor="/document/405547349/entry/12157" w:history="1">
              <w:r w:rsidRPr="00FE1AD7">
                <w:rPr>
                  <w:rFonts w:ascii="Times New Roman" w:eastAsia="Times New Roman" w:hAnsi="Times New Roman" w:cs="Times New Roman"/>
                  <w:color w:val="0000FF"/>
                  <w:sz w:val="20"/>
                  <w:szCs w:val="20"/>
                  <w:u w:val="single"/>
                  <w:lang w:eastAsia="ru-RU"/>
                </w:rPr>
                <w:t>2.14.7</w:t>
              </w:r>
            </w:hyperlink>
          </w:p>
        </w:tc>
        <w:tc>
          <w:tcPr>
            <w:tcW w:w="450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Неполное заполнение полей в форме заявления, в том числе в интерактивной форме заявления на ЕПГУ</w:t>
            </w:r>
          </w:p>
        </w:tc>
        <w:tc>
          <w:tcPr>
            <w:tcW w:w="279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Указываются основания такого вывода</w:t>
            </w:r>
          </w:p>
        </w:tc>
      </w:tr>
    </w:tbl>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w:t>
      </w:r>
    </w:p>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Дополнительно информируем: ________________________________________.</w:t>
      </w:r>
    </w:p>
    <w:p w:rsidR="00FE1AD7" w:rsidRPr="00FE1AD7" w:rsidRDefault="00FE1AD7" w:rsidP="00FE1AD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Вы вправе повторно обратиться с заявлением о предоставлении услуги после устранения указанных </w:t>
      </w:r>
      <w:proofErr w:type="spellStart"/>
      <w:r w:rsidRPr="00FE1AD7">
        <w:rPr>
          <w:rFonts w:ascii="Times New Roman" w:eastAsia="Times New Roman" w:hAnsi="Times New Roman" w:cs="Times New Roman"/>
          <w:sz w:val="20"/>
          <w:szCs w:val="20"/>
          <w:lang w:eastAsia="ru-RU"/>
        </w:rPr>
        <w:t>нарушений.Данный</w:t>
      </w:r>
      <w:proofErr w:type="spellEnd"/>
      <w:r w:rsidRPr="00FE1AD7">
        <w:rPr>
          <w:rFonts w:ascii="Times New Roman" w:eastAsia="Times New Roman" w:hAnsi="Times New Roman" w:cs="Times New Roman"/>
          <w:sz w:val="20"/>
          <w:szCs w:val="20"/>
          <w:lang w:eastAsia="ru-RU"/>
        </w:rPr>
        <w:t xml:space="preserve">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6462"/>
        <w:gridCol w:w="3678"/>
      </w:tblGrid>
      <w:tr w:rsidR="00FE1AD7" w:rsidRPr="00FE1AD7" w:rsidTr="00225F1F">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Сведения о сертификате</w:t>
            </w:r>
            <w:r w:rsidRPr="00FE1AD7">
              <w:rPr>
                <w:rFonts w:ascii="Times New Roman" w:eastAsia="Times New Roman" w:hAnsi="Times New Roman" w:cs="Times New Roman"/>
                <w:sz w:val="20"/>
                <w:szCs w:val="20"/>
                <w:lang w:eastAsia="ru-RU"/>
              </w:rPr>
              <w:br/>
              <w:t>электронной подписи</w:t>
            </w:r>
          </w:p>
        </w:tc>
        <w:tc>
          <w:tcPr>
            <w:tcW w:w="3645" w:type="dxa"/>
            <w:tcBorders>
              <w:lef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w:t>
            </w:r>
          </w:p>
        </w:tc>
      </w:tr>
    </w:tbl>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p>
    <w:p w:rsidR="00FE1AD7" w:rsidRPr="00FE1AD7" w:rsidRDefault="00FE1AD7" w:rsidP="00FE1AD7">
      <w:pPr>
        <w:spacing w:after="0" w:line="240" w:lineRule="auto"/>
        <w:rPr>
          <w:rFonts w:ascii="Times New Roman" w:eastAsia="Times New Roman" w:hAnsi="Times New Roman" w:cs="Times New Roman"/>
          <w:color w:val="000000"/>
          <w:sz w:val="20"/>
          <w:szCs w:val="20"/>
          <w:lang w:eastAsia="ru-RU"/>
        </w:rPr>
      </w:pPr>
    </w:p>
    <w:p w:rsidR="00FE1AD7" w:rsidRPr="00FE1AD7" w:rsidRDefault="00FE1AD7" w:rsidP="00FE1AD7">
      <w:pPr>
        <w:spacing w:after="0" w:line="240" w:lineRule="auto"/>
        <w:ind w:firstLine="567"/>
        <w:jc w:val="right"/>
        <w:rPr>
          <w:rFonts w:ascii="Times New Roman" w:eastAsia="Times New Roman" w:hAnsi="Times New Roman" w:cs="Times New Roman"/>
          <w:b/>
          <w:bCs/>
          <w:color w:val="000000"/>
          <w:sz w:val="20"/>
          <w:szCs w:val="20"/>
          <w:lang w:eastAsia="ru-RU"/>
        </w:rPr>
        <w:sectPr w:rsidR="00FE1AD7" w:rsidRPr="00FE1AD7" w:rsidSect="00225F1F">
          <w:pgSz w:w="11906" w:h="16838"/>
          <w:pgMar w:top="426" w:right="850" w:bottom="1134" w:left="1701" w:header="708" w:footer="708" w:gutter="0"/>
          <w:cols w:space="708"/>
          <w:docGrid w:linePitch="360"/>
        </w:sectPr>
      </w:pP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lastRenderedPageBreak/>
        <w:t>Приложение № 6</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к административному регламенту</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предоставления муниципальной услуги </w:t>
      </w: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p>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p>
    <w:p w:rsidR="00FE1AD7" w:rsidRPr="00FE1AD7" w:rsidRDefault="00FE1AD7" w:rsidP="00FE1AD7">
      <w:pPr>
        <w:spacing w:after="0"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Состав, последовательность и сроки выполнения административных процедур (действий)</w:t>
      </w:r>
    </w:p>
    <w:p w:rsidR="00FE1AD7" w:rsidRPr="00FE1AD7" w:rsidRDefault="00FE1AD7" w:rsidP="00FE1AD7">
      <w:pPr>
        <w:spacing w:after="0"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 xml:space="preserve"> при предоставлении муниципальной услуги</w:t>
      </w:r>
    </w:p>
    <w:tbl>
      <w:tblPr>
        <w:tblW w:w="1459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03"/>
        <w:gridCol w:w="2410"/>
        <w:gridCol w:w="2051"/>
        <w:gridCol w:w="2108"/>
        <w:gridCol w:w="2078"/>
        <w:gridCol w:w="1853"/>
        <w:gridCol w:w="2190"/>
      </w:tblGrid>
      <w:tr w:rsidR="00FE1AD7" w:rsidRPr="00FE1AD7" w:rsidTr="00225F1F">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Основание для начала административной процедуры</w:t>
            </w: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Содержание административных действий</w:t>
            </w:r>
          </w:p>
        </w:tc>
        <w:tc>
          <w:tcPr>
            <w:tcW w:w="202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Срок выполнения административных действий</w:t>
            </w:r>
          </w:p>
        </w:tc>
        <w:tc>
          <w:tcPr>
            <w:tcW w:w="207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Должностное лицо, ответственное за выполнение административного действия</w:t>
            </w:r>
          </w:p>
        </w:tc>
        <w:tc>
          <w:tcPr>
            <w:tcW w:w="204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Место выполнения административного действия/используемая информационная система</w:t>
            </w:r>
          </w:p>
        </w:tc>
        <w:tc>
          <w:tcPr>
            <w:tcW w:w="1823"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Критерии принятия решения</w:t>
            </w:r>
          </w:p>
        </w:tc>
        <w:tc>
          <w:tcPr>
            <w:tcW w:w="2145"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Результат административного действия, способ фиксации</w:t>
            </w:r>
          </w:p>
        </w:tc>
      </w:tr>
      <w:tr w:rsidR="00FE1AD7" w:rsidRPr="00FE1AD7" w:rsidTr="00225F1F">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w:t>
            </w: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w:t>
            </w:r>
          </w:p>
        </w:tc>
        <w:tc>
          <w:tcPr>
            <w:tcW w:w="202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w:t>
            </w:r>
          </w:p>
        </w:tc>
        <w:tc>
          <w:tcPr>
            <w:tcW w:w="207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w:t>
            </w:r>
          </w:p>
        </w:tc>
        <w:tc>
          <w:tcPr>
            <w:tcW w:w="204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w:t>
            </w:r>
          </w:p>
        </w:tc>
        <w:tc>
          <w:tcPr>
            <w:tcW w:w="1823"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6</w:t>
            </w:r>
          </w:p>
        </w:tc>
        <w:tc>
          <w:tcPr>
            <w:tcW w:w="2145"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7</w:t>
            </w:r>
          </w:p>
        </w:tc>
      </w:tr>
      <w:tr w:rsidR="00FE1AD7" w:rsidRPr="00FE1AD7" w:rsidTr="00225F1F">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1. Проверка документов и регистрация заявления</w:t>
            </w:r>
          </w:p>
        </w:tc>
      </w:tr>
      <w:tr w:rsidR="00FE1AD7" w:rsidRPr="00FE1AD7" w:rsidTr="00225F1F">
        <w:trPr>
          <w:trHeight w:val="240"/>
          <w:tblCellSpacing w:w="15" w:type="dxa"/>
        </w:trPr>
        <w:tc>
          <w:tcPr>
            <w:tcW w:w="1858" w:type="dxa"/>
            <w:vMerge w:val="restart"/>
            <w:tcBorders>
              <w:top w:val="single" w:sz="6" w:space="0" w:color="000000"/>
              <w:left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Поступление заявления и документов для предоставления муниципальной услуги в Уполномоченный орган</w:t>
            </w: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p>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p>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p>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p>
        </w:tc>
        <w:tc>
          <w:tcPr>
            <w:tcW w:w="202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рабочий день</w:t>
            </w:r>
          </w:p>
        </w:tc>
        <w:tc>
          <w:tcPr>
            <w:tcW w:w="2078" w:type="dxa"/>
            <w:vMerge w:val="restart"/>
            <w:tcBorders>
              <w:top w:val="single" w:sz="6" w:space="0" w:color="000000"/>
              <w:left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должностное лицо Уполномоченного органа, ответственное за прием документов</w:t>
            </w:r>
          </w:p>
        </w:tc>
        <w:tc>
          <w:tcPr>
            <w:tcW w:w="2048" w:type="dxa"/>
            <w:vMerge w:val="restart"/>
            <w:tcBorders>
              <w:top w:val="single" w:sz="6" w:space="0" w:color="000000"/>
              <w:left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Уполномоченный орган/ГИС</w:t>
            </w:r>
          </w:p>
        </w:tc>
        <w:tc>
          <w:tcPr>
            <w:tcW w:w="1823" w:type="dxa"/>
            <w:vMerge w:val="restart"/>
            <w:tcBorders>
              <w:top w:val="single" w:sz="6" w:space="0" w:color="000000"/>
              <w:left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w:t>
            </w:r>
          </w:p>
        </w:tc>
        <w:tc>
          <w:tcPr>
            <w:tcW w:w="2145" w:type="dxa"/>
            <w:vMerge w:val="restart"/>
            <w:tcBorders>
              <w:top w:val="single" w:sz="6" w:space="0" w:color="000000"/>
              <w:left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E1AD7" w:rsidRPr="00FE1AD7" w:rsidTr="00225F1F">
        <w:trPr>
          <w:tblCellSpacing w:w="15" w:type="dxa"/>
        </w:trPr>
        <w:tc>
          <w:tcPr>
            <w:tcW w:w="1858" w:type="dxa"/>
            <w:vMerge/>
            <w:tcBorders>
              <w:top w:val="single" w:sz="6" w:space="0" w:color="000000"/>
              <w:left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В случае выявления оснований для отказа в приеме документов, направление заявителю в электронной форме в </w:t>
            </w:r>
            <w:r w:rsidRPr="00FE1AD7">
              <w:rPr>
                <w:rFonts w:ascii="Times New Roman" w:eastAsia="Times New Roman" w:hAnsi="Times New Roman" w:cs="Times New Roman"/>
                <w:sz w:val="20"/>
                <w:szCs w:val="20"/>
                <w:lang w:eastAsia="ru-RU"/>
              </w:rPr>
              <w:lastRenderedPageBreak/>
              <w:t>личный кабинет на ЕПГУ уведомления</w:t>
            </w:r>
          </w:p>
        </w:tc>
        <w:tc>
          <w:tcPr>
            <w:tcW w:w="202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1 рабочий день</w:t>
            </w:r>
          </w:p>
        </w:tc>
        <w:tc>
          <w:tcPr>
            <w:tcW w:w="2078" w:type="dxa"/>
            <w:vMerge/>
            <w:tcBorders>
              <w:top w:val="single" w:sz="6" w:space="0" w:color="000000"/>
              <w:left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048" w:type="dxa"/>
            <w:vMerge/>
            <w:tcBorders>
              <w:top w:val="single" w:sz="6" w:space="0" w:color="000000"/>
              <w:left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1823" w:type="dxa"/>
            <w:vMerge/>
            <w:tcBorders>
              <w:top w:val="single" w:sz="6" w:space="0" w:color="000000"/>
              <w:left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145" w:type="dxa"/>
            <w:vMerge/>
            <w:tcBorders>
              <w:top w:val="single" w:sz="6" w:space="0" w:color="000000"/>
              <w:left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r>
      <w:tr w:rsidR="00FE1AD7" w:rsidRPr="00FE1AD7" w:rsidTr="00225F1F">
        <w:trPr>
          <w:trHeight w:val="240"/>
          <w:tblCellSpacing w:w="15" w:type="dxa"/>
        </w:trPr>
        <w:tc>
          <w:tcPr>
            <w:tcW w:w="1858" w:type="dxa"/>
            <w:vMerge/>
            <w:tcBorders>
              <w:top w:val="single" w:sz="6" w:space="0" w:color="000000"/>
              <w:left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w:t>
            </w:r>
          </w:p>
        </w:tc>
        <w:tc>
          <w:tcPr>
            <w:tcW w:w="2021" w:type="dxa"/>
            <w:vMerge w:val="restart"/>
            <w:tcBorders>
              <w:top w:val="single" w:sz="6" w:space="0" w:color="000000"/>
              <w:left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рабочий день</w:t>
            </w:r>
          </w:p>
        </w:tc>
        <w:tc>
          <w:tcPr>
            <w:tcW w:w="207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должностное лицо Уполномоченного органа, ответственное за регистрацию корреспонденции</w:t>
            </w:r>
          </w:p>
        </w:tc>
        <w:tc>
          <w:tcPr>
            <w:tcW w:w="204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Уполномоченный орган/ГИС</w:t>
            </w:r>
          </w:p>
        </w:tc>
        <w:tc>
          <w:tcPr>
            <w:tcW w:w="1823" w:type="dxa"/>
            <w:vMerge/>
            <w:tcBorders>
              <w:top w:val="single" w:sz="6" w:space="0" w:color="000000"/>
              <w:left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145" w:type="dxa"/>
            <w:vMerge/>
            <w:tcBorders>
              <w:top w:val="single" w:sz="6" w:space="0" w:color="000000"/>
              <w:left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r>
      <w:tr w:rsidR="00FE1AD7" w:rsidRPr="00FE1AD7" w:rsidTr="00225F1F">
        <w:trPr>
          <w:tblCellSpacing w:w="15" w:type="dxa"/>
        </w:trPr>
        <w:tc>
          <w:tcPr>
            <w:tcW w:w="1858" w:type="dxa"/>
            <w:vMerge/>
            <w:tcBorders>
              <w:top w:val="single" w:sz="6" w:space="0" w:color="000000"/>
              <w:left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Проверка заявления и документов представленных для получения муниципальной услуги</w:t>
            </w:r>
          </w:p>
        </w:tc>
        <w:tc>
          <w:tcPr>
            <w:tcW w:w="2021" w:type="dxa"/>
            <w:vMerge/>
            <w:tcBorders>
              <w:top w:val="single" w:sz="6" w:space="0" w:color="000000"/>
              <w:left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07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Уполномоченный орган/ГИС</w:t>
            </w:r>
          </w:p>
        </w:tc>
        <w:tc>
          <w:tcPr>
            <w:tcW w:w="1823"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w:t>
            </w:r>
          </w:p>
        </w:tc>
        <w:tc>
          <w:tcPr>
            <w:tcW w:w="2145"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Направленное заявителю электронное уведомление о приеме заявления к рассмотрению либо отказе в приеме заявления к рассмотрению</w:t>
            </w:r>
          </w:p>
        </w:tc>
      </w:tr>
      <w:tr w:rsidR="00FE1AD7" w:rsidRPr="00FE1AD7" w:rsidTr="00225F1F">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b/>
                <w:sz w:val="20"/>
                <w:szCs w:val="20"/>
                <w:lang w:eastAsia="ru-RU"/>
              </w:rPr>
              <w:t>2. Получение сведений посредством СМЭВ</w:t>
            </w:r>
          </w:p>
        </w:tc>
      </w:tr>
      <w:tr w:rsidR="00FE1AD7" w:rsidRPr="00FE1AD7" w:rsidTr="00225F1F">
        <w:trPr>
          <w:trHeight w:val="4009"/>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направление межведомственных запросов в органы и организации, указанные в пункте 2.3 Административного регламента</w:t>
            </w:r>
          </w:p>
        </w:tc>
        <w:tc>
          <w:tcPr>
            <w:tcW w:w="202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день регистрации заявления и документов</w:t>
            </w:r>
          </w:p>
        </w:tc>
        <w:tc>
          <w:tcPr>
            <w:tcW w:w="207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Уполномоченный орган/ГИС/СМЭВ</w:t>
            </w:r>
          </w:p>
        </w:tc>
        <w:tc>
          <w:tcPr>
            <w:tcW w:w="1823"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45"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FE1AD7" w:rsidRPr="00FE1AD7" w:rsidTr="00225F1F">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380" w:type="dxa"/>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021" w:type="dxa"/>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078" w:type="dxa"/>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048" w:type="dxa"/>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1823" w:type="dxa"/>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145" w:type="dxa"/>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r>
    </w:tbl>
    <w:p w:rsidR="00FE1AD7" w:rsidRPr="00FE1AD7" w:rsidRDefault="00FE1AD7" w:rsidP="00FE1AD7">
      <w:pPr>
        <w:autoSpaceDE w:val="0"/>
        <w:autoSpaceDN w:val="0"/>
        <w:spacing w:after="0" w:line="240" w:lineRule="auto"/>
        <w:rPr>
          <w:rFonts w:ascii="Calibri" w:eastAsia="Times New Roman" w:hAnsi="Calibri" w:cs="Times New Roman"/>
          <w:vanish/>
          <w:sz w:val="20"/>
          <w:szCs w:val="20"/>
          <w:lang w:eastAsia="ru-RU"/>
        </w:rPr>
      </w:pPr>
    </w:p>
    <w:tbl>
      <w:tblPr>
        <w:tblW w:w="1451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03"/>
        <w:gridCol w:w="2410"/>
        <w:gridCol w:w="1984"/>
        <w:gridCol w:w="2127"/>
        <w:gridCol w:w="2126"/>
        <w:gridCol w:w="1843"/>
        <w:gridCol w:w="2126"/>
      </w:tblGrid>
      <w:tr w:rsidR="00FE1AD7" w:rsidRPr="00FE1AD7" w:rsidTr="00225F1F">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 </w:t>
            </w: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получение ответов на межведомственные запросы, формирование полного комплекта документов</w:t>
            </w:r>
          </w:p>
        </w:tc>
        <w:tc>
          <w:tcPr>
            <w:tcW w:w="1954"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97"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Уполномоченный орган/ГИС/СМЭВ</w:t>
            </w:r>
          </w:p>
        </w:tc>
        <w:tc>
          <w:tcPr>
            <w:tcW w:w="1813"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получение документов (сведений), необходимых для предоставления </w:t>
            </w:r>
            <w:proofErr w:type="gramStart"/>
            <w:r w:rsidRPr="00FE1AD7">
              <w:rPr>
                <w:rFonts w:ascii="Times New Roman" w:eastAsia="Times New Roman" w:hAnsi="Times New Roman" w:cs="Times New Roman"/>
                <w:sz w:val="20"/>
                <w:szCs w:val="20"/>
                <w:lang w:eastAsia="ru-RU"/>
              </w:rPr>
              <w:t>муниципальной  услуги</w:t>
            </w:r>
            <w:proofErr w:type="gramEnd"/>
          </w:p>
        </w:tc>
      </w:tr>
      <w:tr w:rsidR="00FE1AD7" w:rsidRPr="00FE1AD7" w:rsidTr="00225F1F">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3. Рассмотрение документов и сведений</w:t>
            </w:r>
          </w:p>
        </w:tc>
      </w:tr>
      <w:tr w:rsidR="00FE1AD7" w:rsidRPr="00FE1AD7" w:rsidTr="00225F1F">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основания отказа в предоставлении муниципальной услуги, предусмотренные пунктом 2.19 Административного регламента</w:t>
            </w:r>
          </w:p>
        </w:tc>
        <w:tc>
          <w:tcPr>
            <w:tcW w:w="208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проект результата предоставления муниципальной услуги по форме, приведенной в приложении №2, №3 к Административному регламенту</w:t>
            </w:r>
          </w:p>
        </w:tc>
      </w:tr>
      <w:tr w:rsidR="00FE1AD7" w:rsidRPr="00FE1AD7" w:rsidTr="00225F1F">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4. Принятие решения</w:t>
            </w:r>
          </w:p>
        </w:tc>
      </w:tr>
      <w:tr w:rsidR="00FE1AD7" w:rsidRPr="00FE1AD7" w:rsidTr="00225F1F">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проект результата предоставления муниципальной услуги по форме согласно приложению №2, №3 к Административному регламенту</w:t>
            </w: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Принятие решения о предоставлении муниципальной услуги или об отказе в предоставлении услуги</w:t>
            </w:r>
          </w:p>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Формирование решения о предоставлении муниципальной услуги или об отказе в предоставлении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рабочих дней</w:t>
            </w:r>
          </w:p>
        </w:tc>
        <w:tc>
          <w:tcPr>
            <w:tcW w:w="2097"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Результат предоставления муниципальной услуги по форме, приведенной в приложении №2, №3 к Административному регламенту, подписанный усиленной квалифицированной подписью руководителем Уполномоченного органа или иного </w:t>
            </w:r>
            <w:r w:rsidRPr="00FE1AD7">
              <w:rPr>
                <w:rFonts w:ascii="Times New Roman" w:eastAsia="Times New Roman" w:hAnsi="Times New Roman" w:cs="Times New Roman"/>
                <w:sz w:val="20"/>
                <w:szCs w:val="20"/>
                <w:lang w:eastAsia="ru-RU"/>
              </w:rPr>
              <w:lastRenderedPageBreak/>
              <w:t>уполномоченного им лица</w:t>
            </w:r>
          </w:p>
        </w:tc>
      </w:tr>
      <w:tr w:rsidR="00FE1AD7" w:rsidRPr="00FE1AD7" w:rsidTr="00225F1F">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lastRenderedPageBreak/>
              <w:t>5. Выдача результата</w:t>
            </w:r>
          </w:p>
        </w:tc>
      </w:tr>
      <w:tr w:rsidR="00FE1AD7" w:rsidRPr="00FE1AD7" w:rsidTr="00225F1F">
        <w:trPr>
          <w:trHeight w:val="240"/>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highlight w:val="yellow"/>
                <w:lang w:eastAsia="ru-RU"/>
              </w:rPr>
            </w:pPr>
            <w:r w:rsidRPr="00FE1AD7">
              <w:rPr>
                <w:rFonts w:ascii="Times New Roman" w:eastAsia="Times New Roman" w:hAnsi="Times New Roman" w:cs="Times New Roman"/>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highlight w:val="yellow"/>
                <w:lang w:eastAsia="ru-RU"/>
              </w:rPr>
            </w:pPr>
            <w:r w:rsidRPr="00FE1AD7">
              <w:rPr>
                <w:rFonts w:ascii="Times New Roman" w:eastAsia="Times New Roman" w:hAnsi="Times New Roman" w:cs="Times New Roman"/>
                <w:sz w:val="20"/>
                <w:szCs w:val="20"/>
                <w:lang w:eastAsia="ru-RU"/>
              </w:rPr>
              <w:t>Регистрация результата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highlight w:val="yellow"/>
                <w:lang w:eastAsia="ru-RU"/>
              </w:rPr>
            </w:pPr>
            <w:r w:rsidRPr="00FE1AD7">
              <w:rPr>
                <w:rFonts w:ascii="Times New Roman" w:eastAsia="Times New Roman" w:hAnsi="Times New Roman" w:cs="Times New Roman"/>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097"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highlight w:val="yellow"/>
                <w:lang w:eastAsia="ru-RU"/>
              </w:rPr>
            </w:pPr>
            <w:r w:rsidRPr="00FE1AD7">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Внесение сведений о конечном результате предоставления муниципальной услуги</w:t>
            </w:r>
          </w:p>
        </w:tc>
      </w:tr>
      <w:tr w:rsidR="00FE1AD7" w:rsidRPr="00FE1AD7" w:rsidTr="00225F1F">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54"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сроки, установленные соглашением о взаимодействии между Уполномоченным органом и многофункциональным центром</w:t>
            </w:r>
          </w:p>
        </w:tc>
        <w:tc>
          <w:tcPr>
            <w:tcW w:w="2097"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Уполномоченный орган/АИС МФЦ</w:t>
            </w:r>
          </w:p>
        </w:tc>
        <w:tc>
          <w:tcPr>
            <w:tcW w:w="1813"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E1AD7" w:rsidRPr="00FE1AD7" w:rsidTr="00225F1F">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FE1AD7" w:rsidRPr="00FE1AD7" w:rsidRDefault="00FE1AD7" w:rsidP="00FE1AD7">
            <w:pPr>
              <w:autoSpaceDE w:val="0"/>
              <w:autoSpaceDN w:val="0"/>
              <w:spacing w:after="0" w:line="240" w:lineRule="auto"/>
              <w:rPr>
                <w:rFonts w:ascii="Times New Roman" w:eastAsia="Times New Roman" w:hAnsi="Times New Roman" w:cs="Times New Roman"/>
                <w:sz w:val="20"/>
                <w:szCs w:val="20"/>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Направление заявителю результата предоставления муниципальной услуги в личный кабинет на ЕПГУ</w:t>
            </w:r>
          </w:p>
        </w:tc>
        <w:tc>
          <w:tcPr>
            <w:tcW w:w="1954"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день регистрации результата предоставления муниципальной услуги</w:t>
            </w:r>
          </w:p>
        </w:tc>
        <w:tc>
          <w:tcPr>
            <w:tcW w:w="2097"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ГИС</w:t>
            </w:r>
          </w:p>
        </w:tc>
        <w:tc>
          <w:tcPr>
            <w:tcW w:w="1813"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w:t>
            </w:r>
          </w:p>
        </w:tc>
        <w:tc>
          <w:tcPr>
            <w:tcW w:w="208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Результат муниципальной услуги, направленный заявителю на личный кабинет на ЕПГУ</w:t>
            </w:r>
          </w:p>
        </w:tc>
      </w:tr>
      <w:tr w:rsidR="00FE1AD7" w:rsidRPr="00FE1AD7" w:rsidTr="00225F1F">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6. Внесение результата муниципальной услуги в реестр решений</w:t>
            </w:r>
          </w:p>
        </w:tc>
      </w:tr>
      <w:tr w:rsidR="00FE1AD7" w:rsidRPr="00FE1AD7" w:rsidTr="00225F1F">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Формирование и регистрация результата муниципальной услуги, указанного в пункте 2.5 Административного </w:t>
            </w:r>
            <w:r w:rsidRPr="00FE1AD7">
              <w:rPr>
                <w:rFonts w:ascii="Times New Roman" w:eastAsia="Times New Roman" w:hAnsi="Times New Roman" w:cs="Times New Roman"/>
                <w:sz w:val="20"/>
                <w:szCs w:val="20"/>
                <w:lang w:eastAsia="ru-RU"/>
              </w:rPr>
              <w:lastRenderedPageBreak/>
              <w:t>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954"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ГИС</w:t>
            </w:r>
          </w:p>
        </w:tc>
        <w:tc>
          <w:tcPr>
            <w:tcW w:w="1813"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FE1AD7" w:rsidRPr="00FE1AD7" w:rsidRDefault="00FE1AD7" w:rsidP="00FE1AD7">
            <w:pPr>
              <w:spacing w:before="100" w:beforeAutospacing="1" w:after="100" w:afterAutospacing="1"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Результат </w:t>
            </w:r>
            <w:proofErr w:type="gramStart"/>
            <w:r w:rsidRPr="00FE1AD7">
              <w:rPr>
                <w:rFonts w:ascii="Times New Roman" w:eastAsia="Times New Roman" w:hAnsi="Times New Roman" w:cs="Times New Roman"/>
                <w:sz w:val="20"/>
                <w:szCs w:val="20"/>
                <w:lang w:eastAsia="ru-RU"/>
              </w:rPr>
              <w:t>предоставления  муниципальной</w:t>
            </w:r>
            <w:proofErr w:type="gramEnd"/>
            <w:r w:rsidRPr="00FE1AD7">
              <w:rPr>
                <w:rFonts w:ascii="Times New Roman" w:eastAsia="Times New Roman" w:hAnsi="Times New Roman" w:cs="Times New Roman"/>
                <w:sz w:val="20"/>
                <w:szCs w:val="20"/>
                <w:lang w:eastAsia="ru-RU"/>
              </w:rPr>
              <w:t xml:space="preserve"> услуги, указанный в пункте 2.5 Административного </w:t>
            </w:r>
            <w:r w:rsidRPr="00FE1AD7">
              <w:rPr>
                <w:rFonts w:ascii="Times New Roman" w:eastAsia="Times New Roman" w:hAnsi="Times New Roman" w:cs="Times New Roman"/>
                <w:sz w:val="20"/>
                <w:szCs w:val="20"/>
                <w:lang w:eastAsia="ru-RU"/>
              </w:rPr>
              <w:lastRenderedPageBreak/>
              <w:t>регламента внесен в реестр</w:t>
            </w:r>
          </w:p>
        </w:tc>
      </w:tr>
    </w:tbl>
    <w:p w:rsidR="00FE1AD7" w:rsidRPr="00FE1AD7" w:rsidRDefault="00FE1AD7" w:rsidP="00FE1AD7">
      <w:pPr>
        <w:spacing w:after="0" w:line="240" w:lineRule="auto"/>
        <w:ind w:firstLine="567"/>
        <w:jc w:val="center"/>
        <w:rPr>
          <w:rFonts w:ascii="Times New Roman" w:eastAsia="Times New Roman" w:hAnsi="Times New Roman" w:cs="Times New Roman"/>
          <w:b/>
          <w:color w:val="000000"/>
          <w:sz w:val="20"/>
          <w:szCs w:val="20"/>
          <w:lang w:eastAsia="ru-RU"/>
        </w:rPr>
      </w:pPr>
    </w:p>
    <w:p w:rsidR="00FE1AD7" w:rsidRPr="00FE1AD7" w:rsidRDefault="00FE1AD7" w:rsidP="00FE1AD7">
      <w:pPr>
        <w:spacing w:before="2" w:after="1" w:line="240" w:lineRule="auto"/>
        <w:jc w:val="both"/>
        <w:rPr>
          <w:rFonts w:ascii="Times New Roman" w:eastAsia="Times New Roman" w:hAnsi="Times New Roman" w:cs="Times New Roman"/>
          <w:color w:val="000000"/>
          <w:sz w:val="20"/>
          <w:szCs w:val="20"/>
          <w:lang w:eastAsia="ru-RU"/>
        </w:rPr>
      </w:pPr>
    </w:p>
    <w:p w:rsidR="00FE1AD7" w:rsidRPr="00FE1AD7" w:rsidRDefault="00FE1AD7" w:rsidP="00FE1AD7">
      <w:pPr>
        <w:spacing w:after="120" w:line="240" w:lineRule="auto"/>
        <w:jc w:val="both"/>
        <w:rPr>
          <w:rFonts w:ascii="Times New Roman" w:eastAsia="Times New Roman" w:hAnsi="Times New Roman" w:cs="Times New Roman"/>
          <w:color w:val="000000"/>
          <w:sz w:val="20"/>
          <w:szCs w:val="20"/>
          <w:lang w:eastAsia="ru-RU"/>
        </w:rPr>
        <w:sectPr w:rsidR="00FE1AD7" w:rsidRPr="00FE1AD7" w:rsidSect="00225F1F">
          <w:pgSz w:w="16838" w:h="11906" w:orient="landscape"/>
          <w:pgMar w:top="851" w:right="1134" w:bottom="1701" w:left="1134" w:header="709" w:footer="709" w:gutter="0"/>
          <w:cols w:space="708"/>
          <w:docGrid w:linePitch="360"/>
        </w:sectPr>
      </w:pP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lastRenderedPageBreak/>
        <w:t>Приложение № 7</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к административному регламенту</w:t>
      </w:r>
    </w:p>
    <w:p w:rsidR="00FE1AD7" w:rsidRPr="00FE1AD7" w:rsidRDefault="00FE1AD7" w:rsidP="00FE1AD7">
      <w:pPr>
        <w:spacing w:after="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Cs/>
          <w:color w:val="000000"/>
          <w:sz w:val="20"/>
          <w:szCs w:val="20"/>
          <w:lang w:eastAsia="ru-RU"/>
        </w:rPr>
        <w:t>предоставления муниципальной услуги</w:t>
      </w:r>
    </w:p>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кому:</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_____________________________________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_____________________________________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(наименование уполномоченного органа)</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_____________________________________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от кого: 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_____________________________________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(полное наименование, ИНН, ОГРН</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юридического лица, ИП)</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_____________________________________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(контактный телефон, электронная</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почта, почтовый адрес)</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___________________________________________________________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___________________________________________________________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(фамилия, имя, отчество (последнее - при наличии), данные документа, </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удостоверяющего личность, </w:t>
      </w:r>
      <w:proofErr w:type="gramStart"/>
      <w:r w:rsidRPr="00FE1AD7">
        <w:rPr>
          <w:rFonts w:ascii="Times New Roman" w:eastAsia="Times New Roman" w:hAnsi="Times New Roman" w:cs="Times New Roman"/>
          <w:sz w:val="20"/>
          <w:szCs w:val="20"/>
          <w:lang w:eastAsia="ru-RU"/>
        </w:rPr>
        <w:t>контактный  телефон</w:t>
      </w:r>
      <w:proofErr w:type="gramEnd"/>
      <w:r w:rsidRPr="00FE1AD7">
        <w:rPr>
          <w:rFonts w:ascii="Times New Roman" w:eastAsia="Times New Roman" w:hAnsi="Times New Roman" w:cs="Times New Roman"/>
          <w:sz w:val="20"/>
          <w:szCs w:val="20"/>
          <w:lang w:eastAsia="ru-RU"/>
        </w:rPr>
        <w:t>, адрес электронной почты,</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адрес регистрации, адрес фактического проживания уполномоченного лица)</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_________________________________________________________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_________________________________________________________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(данные представителя заявителя)</w:t>
      </w:r>
    </w:p>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ЗАЯВЛЕНИЕ</w:t>
      </w:r>
      <w:r w:rsidRPr="00FE1AD7">
        <w:rPr>
          <w:rFonts w:ascii="Times New Roman" w:eastAsia="Times New Roman" w:hAnsi="Times New Roman" w:cs="Times New Roman"/>
          <w:sz w:val="20"/>
          <w:szCs w:val="20"/>
          <w:lang w:eastAsia="ru-RU"/>
        </w:rPr>
        <w:br/>
        <w:t>об исправлении допущенных опечаток и (или) ошибок в выданных в результате предоставления муниципальной услуги документах</w:t>
      </w:r>
    </w:p>
    <w:p w:rsidR="00FE1AD7" w:rsidRPr="00FE1AD7" w:rsidRDefault="00FE1AD7" w:rsidP="00FE1AD7">
      <w:pPr>
        <w:spacing w:before="100" w:beforeAutospacing="1" w:after="100" w:afterAutospacing="1" w:line="240" w:lineRule="auto"/>
        <w:jc w:val="center"/>
        <w:rPr>
          <w:rFonts w:ascii="Times New Roman" w:eastAsia="Times New Roman" w:hAnsi="Times New Roman" w:cs="Times New Roman"/>
          <w:sz w:val="20"/>
          <w:szCs w:val="20"/>
          <w:lang w:eastAsia="ru-RU"/>
        </w:rPr>
      </w:pP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Прошу исправить опечатку и (или) ошибку в _______________________________________.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указываются </w:t>
      </w:r>
      <w:proofErr w:type="gramStart"/>
      <w:r w:rsidRPr="00FE1AD7">
        <w:rPr>
          <w:rFonts w:ascii="Times New Roman" w:eastAsia="Times New Roman" w:hAnsi="Times New Roman" w:cs="Times New Roman"/>
          <w:sz w:val="20"/>
          <w:szCs w:val="20"/>
          <w:lang w:eastAsia="ru-RU"/>
        </w:rPr>
        <w:t>реквизиты  и</w:t>
      </w:r>
      <w:proofErr w:type="gramEnd"/>
      <w:r w:rsidRPr="00FE1AD7">
        <w:rPr>
          <w:rFonts w:ascii="Times New Roman" w:eastAsia="Times New Roman" w:hAnsi="Times New Roman" w:cs="Times New Roman"/>
          <w:sz w:val="20"/>
          <w:szCs w:val="20"/>
          <w:lang w:eastAsia="ru-RU"/>
        </w:rPr>
        <w:t xml:space="preserve"> название документа, выданного уполномоченным органом в результате  предоставления муниципальной услуги</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________________________________________________________________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Приложение (при наличии): _______________________________________.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прилагаются материалы, обосновывающие</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наличие опечатки и (или) ошибки</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Подпись заявителя 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Дата ___________________________</w:t>
      </w:r>
    </w:p>
    <w:p w:rsidR="00FE1AD7" w:rsidRPr="00FE1AD7" w:rsidRDefault="00FE1AD7" w:rsidP="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FE1AD7" w:rsidRPr="00FE1AD7" w:rsidRDefault="00FE1AD7" w:rsidP="00FE1AD7">
      <w:pPr>
        <w:spacing w:after="120" w:line="240" w:lineRule="auto"/>
        <w:ind w:firstLine="567"/>
        <w:jc w:val="right"/>
        <w:rPr>
          <w:rFonts w:ascii="Times New Roman" w:eastAsia="Times New Roman" w:hAnsi="Times New Roman" w:cs="Times New Roman"/>
          <w:color w:val="000000"/>
          <w:sz w:val="20"/>
          <w:szCs w:val="20"/>
          <w:lang w:eastAsia="ru-RU"/>
        </w:rPr>
      </w:pPr>
      <w:r w:rsidRPr="00FE1AD7">
        <w:rPr>
          <w:rFonts w:ascii="Times New Roman" w:eastAsia="Times New Roman" w:hAnsi="Times New Roman" w:cs="Times New Roman"/>
          <w:b/>
          <w:bCs/>
          <w:color w:val="000000"/>
          <w:sz w:val="20"/>
          <w:szCs w:val="20"/>
          <w:lang w:eastAsia="ru-RU"/>
        </w:rPr>
        <w:t xml:space="preserve"> </w:t>
      </w: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p w:rsidR="00FE1AD7" w:rsidRDefault="00FE1AD7" w:rsidP="00FE1AD7">
      <w:pPr>
        <w:widowControl w:val="0"/>
        <w:autoSpaceDE w:val="0"/>
        <w:autoSpaceDN w:val="0"/>
        <w:adjustRightInd w:val="0"/>
        <w:spacing w:after="0" w:line="240" w:lineRule="auto"/>
        <w:rPr>
          <w:rFonts w:ascii="Times New Roman" w:eastAsia="Times New Roman" w:hAnsi="Times New Roman" w:cs="Times New Roman"/>
          <w:b/>
          <w:bCs/>
          <w:i/>
          <w:iCs/>
          <w:color w:val="FF0000"/>
          <w:sz w:val="20"/>
          <w:szCs w:val="20"/>
          <w:lang w:eastAsia="zh-CN"/>
        </w:rPr>
      </w:pPr>
    </w:p>
    <w:p w:rsidR="009908E8" w:rsidRDefault="009908E8" w:rsidP="00FE1AD7">
      <w:pPr>
        <w:widowControl w:val="0"/>
        <w:autoSpaceDE w:val="0"/>
        <w:autoSpaceDN w:val="0"/>
        <w:adjustRightInd w:val="0"/>
        <w:spacing w:after="0" w:line="240" w:lineRule="auto"/>
        <w:rPr>
          <w:rFonts w:ascii="Times New Roman" w:eastAsia="Times New Roman" w:hAnsi="Times New Roman" w:cs="Times New Roman"/>
          <w:b/>
          <w:bCs/>
          <w:i/>
          <w:iCs/>
          <w:color w:val="FF0000"/>
          <w:sz w:val="20"/>
          <w:szCs w:val="20"/>
          <w:lang w:eastAsia="zh-CN"/>
        </w:rPr>
      </w:pPr>
    </w:p>
    <w:p w:rsidR="009908E8" w:rsidRPr="00FE1AD7" w:rsidRDefault="009908E8" w:rsidP="00FE1AD7">
      <w:pPr>
        <w:widowControl w:val="0"/>
        <w:autoSpaceDE w:val="0"/>
        <w:autoSpaceDN w:val="0"/>
        <w:adjustRightInd w:val="0"/>
        <w:spacing w:after="0" w:line="240" w:lineRule="auto"/>
        <w:rPr>
          <w:rFonts w:ascii="Times New Roman" w:eastAsia="Times New Roman" w:hAnsi="Times New Roman" w:cs="Times New Roman"/>
          <w:b/>
          <w:bCs/>
          <w:i/>
          <w:iCs/>
          <w:color w:val="FF0000"/>
          <w:sz w:val="20"/>
          <w:szCs w:val="20"/>
          <w:lang w:eastAsia="zh-CN"/>
        </w:rPr>
      </w:pPr>
    </w:p>
    <w:p w:rsidR="00FE1AD7" w:rsidRPr="00FE1AD7" w:rsidRDefault="00FE1AD7" w:rsidP="00FE1AD7">
      <w:pPr>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noProof/>
          <w:sz w:val="20"/>
          <w:szCs w:val="20"/>
          <w:lang w:eastAsia="ru-RU"/>
        </w:rPr>
        <w:lastRenderedPageBreak/>
        <w:drawing>
          <wp:inline distT="0" distB="0" distL="0" distR="0" wp14:anchorId="5ADCBF78" wp14:editId="61AA36A2">
            <wp:extent cx="572770" cy="737870"/>
            <wp:effectExtent l="0" t="0" r="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770" cy="737870"/>
                    </a:xfrm>
                    <a:prstGeom prst="rect">
                      <a:avLst/>
                    </a:prstGeom>
                    <a:noFill/>
                  </pic:spPr>
                </pic:pic>
              </a:graphicData>
            </a:graphic>
          </wp:inline>
        </w:drawing>
      </w: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r w:rsidRPr="00FE1AD7">
        <w:rPr>
          <w:rFonts w:ascii="Times New Roman" w:eastAsia="Times New Roman" w:hAnsi="Times New Roman" w:cs="Times New Roman"/>
          <w:sz w:val="20"/>
          <w:szCs w:val="20"/>
          <w:lang w:eastAsia="ru-RU"/>
        </w:rPr>
        <w:t xml:space="preserve">  </w:t>
      </w:r>
      <w:r w:rsidRPr="00FE1AD7">
        <w:rPr>
          <w:rFonts w:ascii="Times New Roman" w:eastAsia="Times New Roman" w:hAnsi="Times New Roman" w:cs="Times New Roman"/>
          <w:b/>
          <w:sz w:val="20"/>
          <w:szCs w:val="20"/>
          <w:lang w:eastAsia="ru-RU"/>
        </w:rPr>
        <w:t xml:space="preserve">    </w:t>
      </w:r>
      <w:r w:rsidRPr="00FE1AD7">
        <w:rPr>
          <w:rFonts w:ascii="Times New Roman" w:eastAsia="Arial Unicode MS" w:hAnsi="Times New Roman" w:cs="Tahoma"/>
          <w:b/>
          <w:sz w:val="20"/>
          <w:szCs w:val="20"/>
        </w:rPr>
        <w:t>РОССИЙСКАЯ ФЕДЕРАЦИЯ</w:t>
      </w: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r w:rsidRPr="00FE1AD7">
        <w:rPr>
          <w:rFonts w:ascii="Times New Roman" w:eastAsia="Arial Unicode MS" w:hAnsi="Times New Roman" w:cs="Tahoma"/>
          <w:b/>
          <w:sz w:val="20"/>
          <w:szCs w:val="20"/>
        </w:rPr>
        <w:t>РОСТОВСКАЯ ОБЛАСТЬ</w:t>
      </w: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r w:rsidRPr="00FE1AD7">
        <w:rPr>
          <w:rFonts w:ascii="Times New Roman" w:eastAsia="Arial Unicode MS" w:hAnsi="Times New Roman" w:cs="Tahoma"/>
          <w:b/>
          <w:sz w:val="20"/>
          <w:szCs w:val="20"/>
        </w:rPr>
        <w:t>ТАРАСОВСКИЙ РАЙОН</w:t>
      </w: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r w:rsidRPr="00FE1AD7">
        <w:rPr>
          <w:rFonts w:ascii="Times New Roman" w:eastAsia="Arial Unicode MS" w:hAnsi="Times New Roman" w:cs="Tahoma"/>
          <w:b/>
          <w:sz w:val="20"/>
          <w:szCs w:val="20"/>
        </w:rPr>
        <w:t>МУНИЦИПАЛЬНОЕ ОБРАЗОВАНИЕ</w:t>
      </w: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r w:rsidRPr="00FE1AD7">
        <w:rPr>
          <w:rFonts w:ascii="Times New Roman" w:eastAsia="Arial Unicode MS" w:hAnsi="Times New Roman" w:cs="Tahoma"/>
          <w:b/>
          <w:sz w:val="20"/>
          <w:szCs w:val="20"/>
        </w:rPr>
        <w:t>«ДЯЧКИНСКОЕ СЕЛЬСКОЕ ПОСЕЛЕНИЕ»</w:t>
      </w: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p>
    <w:p w:rsidR="00FE1AD7" w:rsidRPr="00FE1AD7" w:rsidRDefault="00FE1AD7" w:rsidP="00FE1AD7">
      <w:pPr>
        <w:spacing w:after="0" w:line="240" w:lineRule="auto"/>
        <w:ind w:firstLine="284"/>
        <w:jc w:val="center"/>
        <w:rPr>
          <w:rFonts w:ascii="Times New Roman" w:eastAsia="Arial Unicode MS" w:hAnsi="Times New Roman" w:cs="Tahoma"/>
          <w:b/>
          <w:sz w:val="20"/>
          <w:szCs w:val="20"/>
        </w:rPr>
      </w:pPr>
      <w:r w:rsidRPr="00FE1AD7">
        <w:rPr>
          <w:rFonts w:ascii="Times New Roman" w:eastAsia="Arial Unicode MS" w:hAnsi="Times New Roman" w:cs="Tahoma"/>
          <w:b/>
          <w:sz w:val="20"/>
          <w:szCs w:val="20"/>
        </w:rPr>
        <w:t xml:space="preserve">  АДМИНИСТРАЦИЯ ДЯЧКИНСКОГО СЕЛЬСКОГО ПОСЕЛЕНИЯ</w:t>
      </w:r>
    </w:p>
    <w:p w:rsidR="00FE1AD7" w:rsidRPr="00FE1AD7" w:rsidRDefault="00FE1AD7" w:rsidP="00FE1AD7">
      <w:pPr>
        <w:spacing w:after="0" w:line="240" w:lineRule="auto"/>
        <w:rPr>
          <w:rFonts w:ascii="Times New Roman" w:eastAsia="Times New Roman" w:hAnsi="Times New Roman" w:cs="Times New Roman"/>
          <w:b/>
          <w:sz w:val="20"/>
          <w:szCs w:val="20"/>
          <w:lang w:eastAsia="ru-RU"/>
        </w:rPr>
      </w:pPr>
    </w:p>
    <w:p w:rsidR="00FE1AD7" w:rsidRPr="00FE1AD7" w:rsidRDefault="00FE1AD7" w:rsidP="00FE1AD7">
      <w:pPr>
        <w:spacing w:after="0" w:line="240" w:lineRule="auto"/>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 xml:space="preserve">     ПОСТАНОВЛЕНИЕ</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283"/>
        <w:gridCol w:w="6951"/>
      </w:tblGrid>
      <w:tr w:rsidR="00FE1AD7" w:rsidRPr="00FE1AD7" w:rsidTr="00225F1F">
        <w:trPr>
          <w:trHeight w:val="643"/>
        </w:trPr>
        <w:tc>
          <w:tcPr>
            <w:tcW w:w="3371" w:type="dxa"/>
            <w:tcBorders>
              <w:top w:val="nil"/>
              <w:left w:val="nil"/>
              <w:bottom w:val="nil"/>
              <w:right w:val="nil"/>
            </w:tcBorders>
            <w:hideMark/>
          </w:tcPr>
          <w:p w:rsidR="00FE1AD7" w:rsidRPr="00FE1AD7" w:rsidRDefault="00FE1AD7" w:rsidP="00FE1AD7">
            <w:pPr>
              <w:spacing w:after="0"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val="en-US" w:eastAsia="ru-RU"/>
              </w:rPr>
              <w:t xml:space="preserve"> </w:t>
            </w:r>
            <w:r w:rsidRPr="00FE1AD7">
              <w:rPr>
                <w:rFonts w:ascii="Times New Roman" w:eastAsia="Times New Roman" w:hAnsi="Times New Roman" w:cs="Times New Roman"/>
                <w:sz w:val="20"/>
                <w:szCs w:val="20"/>
                <w:lang w:eastAsia="ru-RU"/>
              </w:rPr>
              <w:t xml:space="preserve">          19.06.2024г.</w:t>
            </w:r>
            <w:r w:rsidRPr="00FE1AD7">
              <w:rPr>
                <w:rFonts w:ascii="Times New Roman" w:eastAsia="Times New Roman" w:hAnsi="Times New Roman" w:cs="Times New Roman"/>
                <w:sz w:val="20"/>
                <w:szCs w:val="20"/>
                <w:lang w:val="en-US" w:eastAsia="ru-RU"/>
              </w:rPr>
              <w:tab/>
            </w:r>
          </w:p>
        </w:tc>
        <w:tc>
          <w:tcPr>
            <w:tcW w:w="283" w:type="dxa"/>
            <w:tcBorders>
              <w:top w:val="nil"/>
              <w:left w:val="nil"/>
              <w:bottom w:val="nil"/>
              <w:right w:val="nil"/>
            </w:tcBorders>
            <w:hideMark/>
          </w:tcPr>
          <w:p w:rsidR="00FE1AD7" w:rsidRPr="00FE1AD7" w:rsidRDefault="00FE1AD7" w:rsidP="00FE1AD7">
            <w:pPr>
              <w:spacing w:after="0" w:line="276" w:lineRule="auto"/>
              <w:rPr>
                <w:rFonts w:ascii="Calibri" w:eastAsia="Calibri" w:hAnsi="Calibri" w:cs="Times New Roman"/>
                <w:sz w:val="20"/>
                <w:szCs w:val="20"/>
              </w:rPr>
            </w:pPr>
            <w:r w:rsidRPr="00FE1AD7">
              <w:rPr>
                <w:rFonts w:ascii="Calibri" w:eastAsia="Calibri" w:hAnsi="Calibri" w:cs="Times New Roman"/>
                <w:sz w:val="20"/>
                <w:szCs w:val="20"/>
              </w:rPr>
              <w:t xml:space="preserve">    </w:t>
            </w:r>
          </w:p>
        </w:tc>
        <w:tc>
          <w:tcPr>
            <w:tcW w:w="6951" w:type="dxa"/>
            <w:tcBorders>
              <w:top w:val="nil"/>
              <w:left w:val="nil"/>
              <w:bottom w:val="nil"/>
              <w:right w:val="nil"/>
            </w:tcBorders>
            <w:hideMark/>
          </w:tcPr>
          <w:p w:rsidR="00FE1AD7" w:rsidRPr="00FE1AD7" w:rsidRDefault="00FE1AD7" w:rsidP="00FE1AD7">
            <w:pPr>
              <w:spacing w:after="0"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  94   </w:t>
            </w:r>
          </w:p>
          <w:p w:rsidR="00FE1AD7" w:rsidRPr="00FE1AD7" w:rsidRDefault="00FE1AD7" w:rsidP="00FE1AD7">
            <w:pPr>
              <w:spacing w:after="0"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сл. Дячкино</w:t>
            </w:r>
          </w:p>
          <w:p w:rsidR="00FE1AD7" w:rsidRPr="00FE1AD7" w:rsidRDefault="00FE1AD7" w:rsidP="00FE1AD7">
            <w:pPr>
              <w:spacing w:after="0" w:line="240" w:lineRule="auto"/>
              <w:rPr>
                <w:rFonts w:ascii="Times New Roman" w:eastAsia="Times New Roman" w:hAnsi="Times New Roman" w:cs="Times New Roman"/>
                <w:sz w:val="20"/>
                <w:szCs w:val="20"/>
                <w:lang w:eastAsia="ru-RU"/>
              </w:rPr>
            </w:pPr>
          </w:p>
        </w:tc>
      </w:tr>
    </w:tbl>
    <w:p w:rsidR="00FE1AD7" w:rsidRPr="00FE1AD7" w:rsidRDefault="00FE1AD7" w:rsidP="00FE1AD7">
      <w:pPr>
        <w:suppressAutoHyphens/>
        <w:spacing w:after="0" w:line="240" w:lineRule="auto"/>
        <w:ind w:left="720"/>
        <w:contextualSpacing/>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в границах элемента планировочной структуры, застроенного многоквартирными домами</w:t>
      </w:r>
    </w:p>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E1AD7" w:rsidRPr="00FE1AD7" w:rsidRDefault="00FE1AD7" w:rsidP="00FE1AD7">
      <w:pPr>
        <w:suppressAutoHyphens/>
        <w:spacing w:after="0" w:line="240" w:lineRule="auto"/>
        <w:jc w:val="both"/>
        <w:rPr>
          <w:rFonts w:ascii="Times New Roman" w:eastAsia="Arial Unicode MS" w:hAnsi="Times New Roman" w:cs="Tahoma"/>
          <w:kern w:val="3"/>
          <w:sz w:val="20"/>
          <w:szCs w:val="20"/>
          <w:lang w:eastAsia="ru-RU"/>
        </w:rPr>
      </w:pPr>
      <w:r w:rsidRPr="00FE1AD7">
        <w:rPr>
          <w:rFonts w:ascii="Times New Roman" w:eastAsia="Times New Roman" w:hAnsi="Times New Roman" w:cs="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частью 2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Start"/>
      <w:r w:rsidRPr="00FE1AD7">
        <w:rPr>
          <w:rFonts w:ascii="Times New Roman" w:eastAsia="Times New Roman" w:hAnsi="Times New Roman" w:cs="Times New Roman"/>
          <w:sz w:val="20"/>
          <w:szCs w:val="20"/>
          <w:lang w:eastAsia="ru-RU"/>
        </w:rPr>
        <w:t xml:space="preserve">»,  </w:t>
      </w:r>
      <w:r w:rsidRPr="00FE1AD7">
        <w:rPr>
          <w:rFonts w:ascii="Times New Roman" w:eastAsia="Arial Unicode MS" w:hAnsi="Times New Roman" w:cs="Tahoma"/>
          <w:kern w:val="3"/>
          <w:sz w:val="20"/>
          <w:szCs w:val="20"/>
          <w:lang w:eastAsia="ru-RU"/>
        </w:rPr>
        <w:t>Администрация</w:t>
      </w:r>
      <w:proofErr w:type="gramEnd"/>
      <w:r w:rsidRPr="00FE1AD7">
        <w:rPr>
          <w:rFonts w:ascii="Times New Roman" w:eastAsia="Arial Unicode MS" w:hAnsi="Times New Roman" w:cs="Tahoma"/>
          <w:kern w:val="3"/>
          <w:sz w:val="20"/>
          <w:szCs w:val="20"/>
          <w:lang w:eastAsia="ru-RU"/>
        </w:rPr>
        <w:t xml:space="preserve"> Дячкинского сельского поселения</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b/>
          <w:sz w:val="20"/>
          <w:szCs w:val="20"/>
          <w:lang w:eastAsia="ru-RU"/>
        </w:rPr>
        <w:t>ПОСТАНОВЛЯЕТ:</w:t>
      </w:r>
    </w:p>
    <w:p w:rsidR="00FE1AD7" w:rsidRPr="00FE1AD7" w:rsidRDefault="00FE1AD7" w:rsidP="00FE1AD7">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1. Утвердить </w:t>
      </w:r>
      <w:hyperlink w:anchor="Par31" w:tooltip="ПОРЯДОК" w:history="1">
        <w:r w:rsidRPr="00FE1AD7">
          <w:rPr>
            <w:rFonts w:ascii="Times New Roman" w:eastAsia="Times New Roman" w:hAnsi="Times New Roman" w:cs="Times New Roman"/>
            <w:sz w:val="20"/>
            <w:szCs w:val="20"/>
            <w:lang w:eastAsia="ru-RU"/>
          </w:rPr>
          <w:t>Порядок</w:t>
        </w:r>
      </w:hyperlink>
      <w:r w:rsidRPr="00FE1AD7">
        <w:rPr>
          <w:rFonts w:ascii="Times New Roman" w:eastAsia="Times New Roman" w:hAnsi="Times New Roman" w:cs="Times New Roman"/>
          <w:sz w:val="20"/>
          <w:szCs w:val="20"/>
          <w:lang w:eastAsia="ru-RU"/>
        </w:rPr>
        <w:t xml:space="preserve">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согласно приложению к настоящему Постановлению.</w:t>
      </w:r>
    </w:p>
    <w:p w:rsidR="00FE1AD7" w:rsidRPr="00FE1AD7" w:rsidRDefault="00FE1AD7" w:rsidP="00FE1AD7">
      <w:pPr>
        <w:widowControl w:val="0"/>
        <w:autoSpaceDN w:val="0"/>
        <w:spacing w:after="200" w:line="276" w:lineRule="auto"/>
        <w:ind w:left="360"/>
        <w:contextualSpacing/>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Настоящее постановление вступает в силу с момента его официального</w:t>
      </w:r>
    </w:p>
    <w:p w:rsidR="00FE1AD7" w:rsidRPr="00FE1AD7" w:rsidRDefault="00FE1AD7" w:rsidP="00FE1AD7">
      <w:pPr>
        <w:widowControl w:val="0"/>
        <w:autoSpaceDN w:val="0"/>
        <w:spacing w:after="200" w:line="276" w:lineRule="auto"/>
        <w:ind w:left="360"/>
        <w:contextualSpacing/>
        <w:jc w:val="both"/>
        <w:textAlignment w:val="baseline"/>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опубликования.</w:t>
      </w:r>
    </w:p>
    <w:p w:rsidR="00FE1AD7" w:rsidRPr="00FE1AD7" w:rsidRDefault="00FE1AD7" w:rsidP="00FE1AD7">
      <w:pPr>
        <w:widowControl w:val="0"/>
        <w:autoSpaceDN w:val="0"/>
        <w:spacing w:after="200" w:line="276" w:lineRule="auto"/>
        <w:ind w:left="360"/>
        <w:contextualSpacing/>
        <w:jc w:val="both"/>
        <w:textAlignment w:val="baseline"/>
        <w:rPr>
          <w:rFonts w:ascii="Times New Roman" w:eastAsia="Arial Unicode MS" w:hAnsi="Times New Roman" w:cs="Tahoma"/>
          <w:kern w:val="3"/>
          <w:sz w:val="20"/>
          <w:szCs w:val="20"/>
          <w:lang w:eastAsia="ru-RU"/>
        </w:rPr>
      </w:pPr>
      <w:r w:rsidRPr="00FE1AD7">
        <w:rPr>
          <w:rFonts w:ascii="Times New Roman" w:eastAsia="Times New Roman" w:hAnsi="Times New Roman" w:cs="Times New Roman"/>
          <w:sz w:val="20"/>
          <w:szCs w:val="20"/>
          <w:lang w:eastAsia="ru-RU"/>
        </w:rPr>
        <w:t xml:space="preserve"> 3. Контроль за выполнением настоящего постановления оставляю за собой.</w:t>
      </w:r>
    </w:p>
    <w:p w:rsidR="00FE1AD7" w:rsidRPr="00FE1AD7" w:rsidRDefault="00FE1AD7" w:rsidP="00FE1AD7">
      <w:pPr>
        <w:tabs>
          <w:tab w:val="left" w:pos="142"/>
          <w:tab w:val="left" w:pos="10348"/>
          <w:tab w:val="left" w:pos="10490"/>
        </w:tabs>
        <w:spacing w:after="0" w:line="240" w:lineRule="auto"/>
        <w:jc w:val="both"/>
        <w:rPr>
          <w:rFonts w:ascii="Times New Roman" w:eastAsia="Times New Roman" w:hAnsi="Times New Roman" w:cs="Times New Roman"/>
          <w:sz w:val="20"/>
          <w:szCs w:val="20"/>
          <w:lang w:eastAsia="ru-RU"/>
        </w:rPr>
      </w:pPr>
    </w:p>
    <w:p w:rsidR="00FE1AD7" w:rsidRPr="00FE1AD7" w:rsidRDefault="00FE1AD7" w:rsidP="00FE1AD7">
      <w:pPr>
        <w:spacing w:after="0" w:line="240" w:lineRule="auto"/>
        <w:rPr>
          <w:rFonts w:ascii="Times New Roman" w:eastAsia="Times New Roman" w:hAnsi="Times New Roman" w:cs="Times New Roman"/>
          <w:sz w:val="20"/>
          <w:szCs w:val="20"/>
          <w:lang w:eastAsia="ru-RU"/>
        </w:rPr>
      </w:pPr>
    </w:p>
    <w:p w:rsidR="00FE1AD7" w:rsidRPr="00FE1AD7" w:rsidRDefault="00FE1AD7" w:rsidP="00FE1AD7">
      <w:pPr>
        <w:spacing w:after="0"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Глава Администрации</w:t>
      </w:r>
    </w:p>
    <w:p w:rsidR="00FE1AD7" w:rsidRPr="00FE1AD7" w:rsidRDefault="00FE1AD7" w:rsidP="00FE1AD7">
      <w:pPr>
        <w:spacing w:after="0" w:line="240" w:lineRule="auto"/>
        <w:rPr>
          <w:rFonts w:ascii="Times New Roman" w:eastAsia="Times New Roman" w:hAnsi="Times New Roman" w:cs="Times New Roman"/>
          <w:sz w:val="20"/>
          <w:szCs w:val="20"/>
          <w:lang w:eastAsia="ru-RU"/>
        </w:rPr>
        <w:sectPr w:rsidR="00FE1AD7" w:rsidRPr="00FE1AD7" w:rsidSect="00225F1F">
          <w:endnotePr>
            <w:numFmt w:val="decimal"/>
            <w:numStart w:val="0"/>
          </w:endnotePr>
          <w:pgSz w:w="12240" w:h="15840"/>
          <w:pgMar w:top="0" w:right="851" w:bottom="426" w:left="851" w:header="720" w:footer="720" w:gutter="0"/>
          <w:cols w:space="720"/>
          <w:docGrid w:linePitch="299"/>
        </w:sectPr>
      </w:pPr>
      <w:r w:rsidRPr="00FE1AD7">
        <w:rPr>
          <w:rFonts w:ascii="Times New Roman" w:eastAsia="Times New Roman" w:hAnsi="Times New Roman" w:cs="Times New Roman"/>
          <w:sz w:val="20"/>
          <w:szCs w:val="20"/>
          <w:lang w:eastAsia="ru-RU"/>
        </w:rPr>
        <w:t>Дячкинского сельского поселения                                                            Ю.С. Филиппова</w:t>
      </w:r>
    </w:p>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bookmarkStart w:id="38" w:name="Par31"/>
      <w:bookmarkEnd w:id="38"/>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ПОРЯДОК</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ВЫЯВЛЕНИЯ И УЧЕТА МНЕНИЯ</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СОБСТВЕННИКОВ ПОМЕЩЕНИЙ В МНОГОКВАРТИРНЫХ ДОМАХ</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В ЦЕЛЯХ ПРИНЯТИЯ РЕШЕНИЯ О СОЗДАНИИ ПАРКОВОК</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ОБЩЕГО ПОЛЬЗОВАНИЯ НА ТЕРРИТОРИЯХ ОБЩЕГО ПОЛЬЗОВАНИЯ</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В ГРАНИЦАХ ЭЛЕМЕНТА ПЛАНИРОВОЧНОЙ СТРУКТУРЫ,</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ЗАСТРОЕННОГО МНОГОКВАРТИРНЫМИ ДОМАМИ</w:t>
      </w:r>
    </w:p>
    <w:p w:rsidR="00FE1AD7" w:rsidRPr="00FE1AD7" w:rsidRDefault="00FE1AD7" w:rsidP="00FE1AD7">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w:t>
      </w:r>
    </w:p>
    <w:p w:rsidR="00FE1AD7" w:rsidRPr="00FE1AD7" w:rsidRDefault="00FE1AD7" w:rsidP="009908E8">
      <w:pPr>
        <w:widowControl w:val="0"/>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1. ОБЩИЕ ПОЛОЖЕНИЯ</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1.1. Настоящий Порядок разработан 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и регулирует порядок выявления и учета мнения собственников помещений в многоквартирных домах, расположенных на земельных участках, прилегающих к территориям общего пользования в границах элемента планировочной структуры, застроенного многоквартирными домами (далее - территория общего пользования), в целях принятия решений о создании парковок общего пользования на территориях общего пользования.</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1.2. Понятия, используемые в настоящем Порядке:</w:t>
      </w:r>
    </w:p>
    <w:p w:rsidR="00FE1AD7" w:rsidRPr="00FE1AD7" w:rsidRDefault="00FE1AD7" w:rsidP="00FE1AD7">
      <w:pPr>
        <w:suppressAutoHyphens/>
        <w:spacing w:after="0" w:line="240" w:lineRule="auto"/>
        <w:rPr>
          <w:rFonts w:ascii="Times New Roman" w:eastAsia="Times New Roman" w:hAnsi="Times New Roman" w:cs="Times New Roman"/>
          <w:sz w:val="20"/>
          <w:szCs w:val="20"/>
          <w:lang w:eastAsia="zh-CN"/>
        </w:rPr>
      </w:pPr>
      <w:r w:rsidRPr="00FE1AD7">
        <w:rPr>
          <w:rFonts w:ascii="Times New Roman" w:eastAsia="Times New Roman" w:hAnsi="Times New Roman" w:cs="Times New Roman"/>
          <w:sz w:val="20"/>
          <w:szCs w:val="20"/>
          <w:lang w:eastAsia="zh-CN"/>
        </w:rPr>
        <w:t xml:space="preserve">уполномоченный орган – Администрация Дячкинского сельского поселения </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участник опроса - физическое лицо, юридическое лицо, являющиеся собственниками помещений в многоквартирном доме, включенном в перечень многоквартирных домов, и принявшие участие в опросе;</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перечень многоквартирных домов - адресный список многоквартирных домов, расположенных на земельном участке, прилегающем к территории общего пользования, на которой планируется создание парковки общего пользования;</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схема размещения парковки общего пользования - документ, подготовленный на основании проектной документации и (или) технической документации, выполненный в виде схемы с текстовым описанием, с нанесением границ парковки общего пользования на территории общего пользования, с указанием ее адресной привязки, площади, вместимости (количества </w:t>
      </w:r>
      <w:proofErr w:type="spellStart"/>
      <w:r w:rsidRPr="00FE1AD7">
        <w:rPr>
          <w:rFonts w:ascii="Times New Roman" w:eastAsia="Times New Roman" w:hAnsi="Times New Roman" w:cs="Times New Roman"/>
          <w:sz w:val="20"/>
          <w:szCs w:val="20"/>
          <w:lang w:eastAsia="ru-RU"/>
        </w:rPr>
        <w:t>машино</w:t>
      </w:r>
      <w:proofErr w:type="spellEnd"/>
      <w:r w:rsidRPr="00FE1AD7">
        <w:rPr>
          <w:rFonts w:ascii="Times New Roman" w:eastAsia="Times New Roman" w:hAnsi="Times New Roman" w:cs="Times New Roman"/>
          <w:sz w:val="20"/>
          <w:szCs w:val="20"/>
          <w:lang w:eastAsia="ru-RU"/>
        </w:rPr>
        <w:t>-мест).</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1.3. Положения настоящего Порядка не распространяются на правоотношения, связанные с созданием парковок общего пользования в границах земельного участка, относящегося к общему имуществу собственников помещений в многоквартирном доме.</w:t>
      </w:r>
    </w:p>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2. ВЫЯВЛЕНИЕ И УЧЕТ МНЕНИЯ</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E1AD7">
        <w:rPr>
          <w:rFonts w:ascii="Times New Roman" w:eastAsia="Times New Roman" w:hAnsi="Times New Roman" w:cs="Times New Roman"/>
          <w:b/>
          <w:bCs/>
          <w:sz w:val="20"/>
          <w:szCs w:val="20"/>
          <w:lang w:eastAsia="ru-RU"/>
        </w:rPr>
        <w:t>СОБСТВЕННИКОВ ПОМЕЩЕНИЙ В МНОГОКВАРТИРНОМ ДОМЕ</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2.1. Выявление мнения собственников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 осуществляется путем проведения уполномоченным органом опроса.</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2.2. Право участвовать в опросе имеют собственники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2.3. В целях проведения опроса уполномоченный орган не позднее 10 рабочих дней до даты начала опроса:</w:t>
      </w:r>
    </w:p>
    <w:p w:rsidR="00FE1AD7" w:rsidRPr="00FE1AD7" w:rsidRDefault="00FE1AD7" w:rsidP="00FE1AD7">
      <w:pPr>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размещает информацию о проведении опроса на странице на официальном сайте Дячкинского сельского поселения и информационно-телекоммуникационной сети Интернет;</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 обеспечивает размещение информации о проведении опроса на </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информационных стендах в подъездах многоквартирных домов, включенных в перечень многоквартирных домов;</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обеспечивает распространение информации о проведении опроса и формы опросного листа по почтовым ящикам в многоквартирных домах, включенных в перечень многоквартирных домов.</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2.4. Информация о проведении опроса содержит:</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сведения о дате и времени начала и окончания опроса, общий срок которого не может составлять менее 20 календарных дней;</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формулировка вопроса, предлагаемого при проведении опроса;</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39" w:name="Par61"/>
      <w:bookmarkEnd w:id="39"/>
      <w:r w:rsidRPr="00FE1AD7">
        <w:rPr>
          <w:rFonts w:ascii="Times New Roman" w:eastAsia="Times New Roman" w:hAnsi="Times New Roman" w:cs="Times New Roman"/>
          <w:sz w:val="20"/>
          <w:szCs w:val="20"/>
          <w:lang w:eastAsia="ru-RU"/>
        </w:rPr>
        <w:t>3) перечень многоквартирных домов;</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схему размещения парковки общего пользования;</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5) опросный </w:t>
      </w:r>
      <w:hyperlink w:anchor="Par100" w:tooltip="                               ОПРОСНЫЙ ЛИСТ" w:history="1">
        <w:r w:rsidRPr="00FE1AD7">
          <w:rPr>
            <w:rFonts w:ascii="Times New Roman" w:eastAsia="Times New Roman" w:hAnsi="Times New Roman" w:cs="Times New Roman"/>
            <w:sz w:val="20"/>
            <w:szCs w:val="20"/>
            <w:lang w:eastAsia="ru-RU"/>
          </w:rPr>
          <w:t>лист</w:t>
        </w:r>
      </w:hyperlink>
      <w:r w:rsidRPr="00FE1AD7">
        <w:rPr>
          <w:rFonts w:ascii="Times New Roman" w:eastAsia="Times New Roman" w:hAnsi="Times New Roman" w:cs="Times New Roman"/>
          <w:sz w:val="20"/>
          <w:szCs w:val="20"/>
          <w:lang w:eastAsia="ru-RU"/>
        </w:rPr>
        <w:t xml:space="preserve"> по форме согласно приложению № 1 к настоящему Порядку для заполнения в письменной форме и направления (представления) участником опроса в уполномоченный орган;</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40" w:name="Par64"/>
      <w:bookmarkEnd w:id="40"/>
      <w:r w:rsidRPr="00FE1AD7">
        <w:rPr>
          <w:rFonts w:ascii="Times New Roman" w:eastAsia="Times New Roman" w:hAnsi="Times New Roman" w:cs="Times New Roman"/>
          <w:sz w:val="20"/>
          <w:szCs w:val="20"/>
          <w:lang w:eastAsia="ru-RU"/>
        </w:rPr>
        <w:t>6) адрес уполномоченного органа, ответственное лицо, контактный телефон, электронную почту для предоставления (направления) участниками опроса опросных листов.</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2.5. Собственники помещений в многоквартирном доме принимают участие в опросе путем заполнения и направления (представления) в </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уполномоченный орган опросного листа на бумажном носителе либо в электронном виде по адресу, </w:t>
      </w:r>
      <w:r w:rsidRPr="00FE1AD7">
        <w:rPr>
          <w:rFonts w:ascii="Times New Roman" w:eastAsia="Times New Roman" w:hAnsi="Times New Roman" w:cs="Times New Roman"/>
          <w:sz w:val="20"/>
          <w:szCs w:val="20"/>
          <w:lang w:eastAsia="ru-RU"/>
        </w:rPr>
        <w:lastRenderedPageBreak/>
        <w:t>указанному в информации о проведении опроса.</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2.6. Способ направления (представления) в уполномоченный орган опросного листа выбирается собственником помещения в многоквартирном доме самостоятельно.</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2.7. Участник опроса направляет (представляет) в уполномоченный орган опросные листы лично либо через уполномоченного представителя, полномочия которого оформлены в соответствии с законодательством Российской Федерации.</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2.8. В случае если участник опроса является собственником двух и более помещений в многоквартирном доме, указанном в перечне многоквартирных домов, участник опроса направляет (представляет) в уполномоченный орган опросные листы в количестве, равном количеству помещений, собственником которых он является (1 опросный лист равен 1 помещению).</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2.9. Уполномоченный орган организует прием и регистрацию поступивших (представленных) опросных листов.</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2.10. В течение 2 рабочих дней со дня истечения даты окончания опроса, указанной в информации о проведении опроса, уполномоченный орган осуществляет сортировку действительных и недействительных опросных листов. </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Недействительными признаются опросные листы:</w:t>
      </w:r>
    </w:p>
    <w:p w:rsidR="00FE1AD7" w:rsidRPr="00FE1AD7" w:rsidRDefault="00FE1AD7" w:rsidP="00FE1AD7">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не соответствующие утвержденной форме опросного листа;</w:t>
      </w:r>
    </w:p>
    <w:p w:rsidR="00FE1AD7" w:rsidRPr="00FE1AD7" w:rsidRDefault="00FE1AD7" w:rsidP="00FE1AD7">
      <w:pPr>
        <w:spacing w:after="0" w:line="240" w:lineRule="auto"/>
        <w:ind w:firstLine="539"/>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в которых отсутствуют обязательные для заполнения сведения, указанные в форме опросного листа, либо такие сведения являются недостоверными;</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поступившие по истечении даты и времени окончания приема опросных листов, указанных в информации о проведении опроса.</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2.11. Уполномоченный орган в течение 3 рабочих дней со дня завершения сортировки опросных листов осуществляет подсчет результатов опроса и оформляет их </w:t>
      </w:r>
      <w:hyperlink w:anchor="Par167" w:tooltip="ПРОТОКОЛ" w:history="1">
        <w:r w:rsidRPr="00FE1AD7">
          <w:rPr>
            <w:rFonts w:ascii="Times New Roman" w:eastAsia="Times New Roman" w:hAnsi="Times New Roman" w:cs="Times New Roman"/>
            <w:sz w:val="20"/>
            <w:szCs w:val="20"/>
            <w:lang w:eastAsia="ru-RU"/>
          </w:rPr>
          <w:t>протоколом</w:t>
        </w:r>
      </w:hyperlink>
      <w:r w:rsidRPr="00FE1AD7">
        <w:rPr>
          <w:rFonts w:ascii="Times New Roman" w:eastAsia="Times New Roman" w:hAnsi="Times New Roman" w:cs="Times New Roman"/>
          <w:sz w:val="20"/>
          <w:szCs w:val="20"/>
          <w:lang w:eastAsia="ru-RU"/>
        </w:rPr>
        <w:t xml:space="preserve"> по форме согласно приложению № 2 к настоящему Порядку, который подписывается руководителем уполномоченного органа, и размещается на официальном сайте в информационно-телекоммуникационной сети Интернет.</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2.12. При принятии решения о создании парковки общего пользования на </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территории общего пользования уполномоченным органом учитывается выраженное в действительных опросных листах мнение большинства от числа лиц, принявших участие в опросе.</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В случае, если по итогам опроса большинством от числа </w:t>
      </w:r>
      <w:proofErr w:type="gramStart"/>
      <w:r w:rsidRPr="00FE1AD7">
        <w:rPr>
          <w:rFonts w:ascii="Times New Roman" w:eastAsia="Times New Roman" w:hAnsi="Times New Roman" w:cs="Times New Roman"/>
          <w:sz w:val="20"/>
          <w:szCs w:val="20"/>
          <w:lang w:eastAsia="ru-RU"/>
        </w:rPr>
        <w:t>лиц</w:t>
      </w:r>
      <w:proofErr w:type="gramEnd"/>
      <w:r w:rsidRPr="00FE1AD7">
        <w:rPr>
          <w:rFonts w:ascii="Times New Roman" w:eastAsia="Times New Roman" w:hAnsi="Times New Roman" w:cs="Times New Roman"/>
          <w:sz w:val="20"/>
          <w:szCs w:val="20"/>
          <w:lang w:eastAsia="ru-RU"/>
        </w:rPr>
        <w:t xml:space="preserve"> принявших участие в опросе, выражено мнение о согласии с созданием парковки общего пользования на территории общего пользования, уполномоченный орган принимает решение о создании парковки общего пользования.</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В случае, если по итогам опроса большинством от числа </w:t>
      </w:r>
      <w:proofErr w:type="gramStart"/>
      <w:r w:rsidRPr="00FE1AD7">
        <w:rPr>
          <w:rFonts w:ascii="Times New Roman" w:eastAsia="Times New Roman" w:hAnsi="Times New Roman" w:cs="Times New Roman"/>
          <w:sz w:val="20"/>
          <w:szCs w:val="20"/>
          <w:lang w:eastAsia="ru-RU"/>
        </w:rPr>
        <w:t>лиц</w:t>
      </w:r>
      <w:proofErr w:type="gramEnd"/>
      <w:r w:rsidRPr="00FE1AD7">
        <w:rPr>
          <w:rFonts w:ascii="Times New Roman" w:eastAsia="Times New Roman" w:hAnsi="Times New Roman" w:cs="Times New Roman"/>
          <w:sz w:val="20"/>
          <w:szCs w:val="20"/>
          <w:lang w:eastAsia="ru-RU"/>
        </w:rPr>
        <w:t xml:space="preserve"> принявших участие в опросе, выражено мнение о несогласии с созданием парковки общего пользования на территории общего пользования, решение о создании парковки общего пользования уполномоченным органом не принимается.</w:t>
      </w:r>
    </w:p>
    <w:p w:rsidR="00FE1AD7" w:rsidRPr="00FE1AD7" w:rsidRDefault="00FE1AD7" w:rsidP="00FE1AD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 случае,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 принявших участие в опросе, уполномоченным органом принимается решение о создании парковки общего пользования.</w:t>
      </w:r>
    </w:p>
    <w:p w:rsidR="00FE1AD7" w:rsidRPr="00FE1AD7" w:rsidRDefault="00FE1AD7" w:rsidP="00FE1AD7">
      <w:pPr>
        <w:spacing w:after="0" w:line="24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2.13. По результатам проведенного опроса </w:t>
      </w:r>
      <w:r w:rsidRPr="00FE1AD7">
        <w:rPr>
          <w:rFonts w:ascii="Times New Roman" w:eastAsia="Times New Roman" w:hAnsi="Times New Roman" w:cs="Times New Roman"/>
          <w:sz w:val="20"/>
          <w:szCs w:val="20"/>
          <w:lang w:eastAsia="zh-CN"/>
        </w:rPr>
        <w:t xml:space="preserve">Администрация Дячкинского сельского поселения </w:t>
      </w:r>
      <w:r w:rsidRPr="00FE1AD7">
        <w:rPr>
          <w:rFonts w:ascii="Times New Roman" w:eastAsia="Times New Roman" w:hAnsi="Times New Roman" w:cs="Times New Roman"/>
          <w:sz w:val="20"/>
          <w:szCs w:val="20"/>
          <w:lang w:eastAsia="ru-RU"/>
        </w:rPr>
        <w:t>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w:t>
      </w:r>
    </w:p>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E1AD7" w:rsidRPr="00FE1AD7" w:rsidRDefault="00FE1AD7" w:rsidP="00FE1AD7">
      <w:pPr>
        <w:spacing w:after="0" w:line="276" w:lineRule="auto"/>
        <w:jc w:val="right"/>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lang w:eastAsia="ru-RU"/>
        </w:rPr>
        <w:t xml:space="preserve">                                                                                                                             </w:t>
      </w:r>
      <w:r w:rsidRPr="00FE1AD7">
        <w:rPr>
          <w:rFonts w:ascii="Times New Roman" w:eastAsia="Times New Roman" w:hAnsi="Times New Roman" w:cs="Times New Roman"/>
          <w:sz w:val="20"/>
          <w:szCs w:val="20"/>
        </w:rPr>
        <w:t>Приложение №1</w:t>
      </w:r>
    </w:p>
    <w:p w:rsidR="00FE1AD7" w:rsidRPr="00FE1AD7" w:rsidRDefault="00FE1AD7" w:rsidP="00FE1AD7">
      <w:pPr>
        <w:spacing w:after="0" w:line="276" w:lineRule="auto"/>
        <w:jc w:val="right"/>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 xml:space="preserve">к постановлению Администрации </w:t>
      </w:r>
    </w:p>
    <w:p w:rsidR="00FE1AD7" w:rsidRPr="00FE1AD7" w:rsidRDefault="00FE1AD7" w:rsidP="00FE1AD7">
      <w:pPr>
        <w:spacing w:after="0" w:line="276" w:lineRule="auto"/>
        <w:jc w:val="right"/>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Дячкинского сельского поселения</w:t>
      </w:r>
    </w:p>
    <w:p w:rsidR="00FE1AD7" w:rsidRPr="00FE1AD7" w:rsidRDefault="00FE1AD7" w:rsidP="00FE1AD7">
      <w:pPr>
        <w:spacing w:after="0" w:line="240" w:lineRule="auto"/>
        <w:ind w:left="5954"/>
        <w:jc w:val="right"/>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 xml:space="preserve">от 19.06.2024 № 94       </w:t>
      </w:r>
    </w:p>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bookmarkStart w:id="41" w:name="Par100"/>
      <w:bookmarkEnd w:id="41"/>
      <w:r w:rsidRPr="00FE1AD7">
        <w:rPr>
          <w:rFonts w:ascii="Times New Roman" w:eastAsia="Times New Roman" w:hAnsi="Times New Roman" w:cs="Times New Roman"/>
          <w:sz w:val="20"/>
          <w:szCs w:val="20"/>
          <w:lang w:eastAsia="ru-RU"/>
        </w:rPr>
        <w:t xml:space="preserve">                                                                 </w:t>
      </w:r>
      <w:r w:rsidRPr="00FE1AD7">
        <w:rPr>
          <w:rFonts w:ascii="Times New Roman" w:eastAsia="Times New Roman" w:hAnsi="Times New Roman" w:cs="Times New Roman"/>
          <w:b/>
          <w:sz w:val="20"/>
          <w:szCs w:val="20"/>
          <w:lang w:eastAsia="ru-RU"/>
        </w:rPr>
        <w:t xml:space="preserve"> ОПРОСНЫЙ ЛИСТ</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E1AD7">
        <w:rPr>
          <w:rFonts w:ascii="Times New Roman" w:eastAsia="Times New Roman" w:hAnsi="Times New Roman" w:cs="Times New Roman"/>
          <w:sz w:val="20"/>
          <w:szCs w:val="20"/>
          <w:lang w:eastAsia="ru-RU"/>
        </w:rPr>
        <w:t xml:space="preserve">выявления мнения собственников </w:t>
      </w:r>
      <w:proofErr w:type="gramStart"/>
      <w:r w:rsidRPr="00FE1AD7">
        <w:rPr>
          <w:rFonts w:ascii="Times New Roman" w:eastAsia="Times New Roman" w:hAnsi="Times New Roman" w:cs="Times New Roman"/>
          <w:sz w:val="20"/>
          <w:szCs w:val="20"/>
          <w:lang w:eastAsia="ru-RU"/>
        </w:rPr>
        <w:t>помещении  в</w:t>
      </w:r>
      <w:proofErr w:type="gramEnd"/>
      <w:r w:rsidRPr="00FE1AD7">
        <w:rPr>
          <w:rFonts w:ascii="Times New Roman" w:eastAsia="Times New Roman" w:hAnsi="Times New Roman" w:cs="Times New Roman"/>
          <w:sz w:val="20"/>
          <w:szCs w:val="20"/>
          <w:lang w:eastAsia="ru-RU"/>
        </w:rPr>
        <w:t xml:space="preserve"> многоквартирном доме N ____</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по ул. ___________________   в </w:t>
      </w:r>
      <w:r w:rsidRPr="00FE1AD7">
        <w:rPr>
          <w:rFonts w:ascii="Times New Roman" w:eastAsia="Times New Roman" w:hAnsi="Times New Roman" w:cs="Times New Roman"/>
          <w:i/>
          <w:sz w:val="20"/>
          <w:szCs w:val="20"/>
          <w:lang w:eastAsia="ru-RU"/>
        </w:rPr>
        <w:t>муниципальном образовании</w:t>
      </w:r>
      <w:r w:rsidRPr="00FE1AD7">
        <w:rPr>
          <w:rFonts w:ascii="Times New Roman" w:eastAsia="Times New Roman" w:hAnsi="Times New Roman" w:cs="Times New Roman"/>
          <w:sz w:val="20"/>
          <w:szCs w:val="20"/>
          <w:lang w:eastAsia="ru-RU"/>
        </w:rPr>
        <w:t>, расположенном</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на земельном участке, прилегающем к территории общего пользования, на которой планируется</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создание парковки общего пользования</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Данная форма подлежит заполнению и предоставлению в уполномоченный орган по</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адресу: ___________________________________________________________________</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либо по электронной почте ______________ не позднее "__" __________ 20__ г.</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(Ф.И.О.  гражданина либо наименование юридического лица - собственника</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помещения)</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являющийся(</w:t>
      </w:r>
      <w:proofErr w:type="spellStart"/>
      <w:r w:rsidRPr="00FE1AD7">
        <w:rPr>
          <w:rFonts w:ascii="Times New Roman" w:eastAsia="Times New Roman" w:hAnsi="Times New Roman" w:cs="Times New Roman"/>
          <w:sz w:val="20"/>
          <w:szCs w:val="20"/>
          <w:lang w:eastAsia="ru-RU"/>
        </w:rPr>
        <w:t>щаяся</w:t>
      </w:r>
      <w:proofErr w:type="spellEnd"/>
      <w:r w:rsidRPr="00FE1AD7">
        <w:rPr>
          <w:rFonts w:ascii="Times New Roman" w:eastAsia="Times New Roman" w:hAnsi="Times New Roman" w:cs="Times New Roman"/>
          <w:sz w:val="20"/>
          <w:szCs w:val="20"/>
          <w:lang w:eastAsia="ru-RU"/>
        </w:rPr>
        <w:t>) собственником помещения _______________ (жилого/нежилого)</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расположенного по адресу: _________________________________________________</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 основании ______________________________________________________________</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lastRenderedPageBreak/>
        <w:t xml:space="preserve">                (сведения о правоустанавливающем документе)</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выданного "__" _____________ г. ___________________________________________</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(кем и когда выдан правоустанавливающий документ) Представитель собственника по доверенности N ___ от "__" ________ 20__ г.</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(Ф.И.О. &lt;*&gt; уполномоченного представителя)</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Номер контактного телефона либо адрес электронной почты (при наличии)</w:t>
      </w:r>
    </w:p>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30"/>
        <w:gridCol w:w="1020"/>
        <w:gridCol w:w="1019"/>
      </w:tblGrid>
      <w:tr w:rsidR="00FE1AD7" w:rsidRPr="00FE1AD7" w:rsidTr="00225F1F">
        <w:tc>
          <w:tcPr>
            <w:tcW w:w="7030" w:type="dxa"/>
            <w:tcBorders>
              <w:top w:val="single" w:sz="4" w:space="0" w:color="auto"/>
              <w:left w:val="single" w:sz="4" w:space="0" w:color="auto"/>
              <w:bottom w:val="single" w:sz="4" w:space="0" w:color="auto"/>
              <w:right w:val="single" w:sz="4" w:space="0" w:color="auto"/>
            </w:tcBorders>
          </w:tcPr>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Содержание вопроса</w:t>
            </w:r>
          </w:p>
        </w:tc>
        <w:tc>
          <w:tcPr>
            <w:tcW w:w="1020" w:type="dxa"/>
            <w:tcBorders>
              <w:top w:val="single" w:sz="4" w:space="0" w:color="auto"/>
              <w:left w:val="single" w:sz="4" w:space="0" w:color="auto"/>
              <w:bottom w:val="single" w:sz="4" w:space="0" w:color="auto"/>
              <w:right w:val="single" w:sz="4" w:space="0" w:color="auto"/>
            </w:tcBorders>
          </w:tcPr>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За</w:t>
            </w:r>
          </w:p>
        </w:tc>
        <w:tc>
          <w:tcPr>
            <w:tcW w:w="1019" w:type="dxa"/>
            <w:tcBorders>
              <w:top w:val="single" w:sz="4" w:space="0" w:color="auto"/>
              <w:left w:val="single" w:sz="4" w:space="0" w:color="auto"/>
              <w:bottom w:val="single" w:sz="4" w:space="0" w:color="auto"/>
              <w:right w:val="single" w:sz="4" w:space="0" w:color="auto"/>
            </w:tcBorders>
          </w:tcPr>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Против</w:t>
            </w:r>
          </w:p>
        </w:tc>
      </w:tr>
      <w:tr w:rsidR="00FE1AD7" w:rsidRPr="00FE1AD7" w:rsidTr="00225F1F">
        <w:tc>
          <w:tcPr>
            <w:tcW w:w="7030" w:type="dxa"/>
            <w:tcBorders>
              <w:top w:val="single" w:sz="4" w:space="0" w:color="auto"/>
              <w:left w:val="single" w:sz="4" w:space="0" w:color="auto"/>
              <w:bottom w:val="single" w:sz="4" w:space="0" w:color="auto"/>
              <w:right w:val="single" w:sz="4" w:space="0" w:color="auto"/>
            </w:tcBorders>
          </w:tcPr>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w:t>
            </w:r>
          </w:p>
        </w:tc>
        <w:tc>
          <w:tcPr>
            <w:tcW w:w="1020" w:type="dxa"/>
            <w:tcBorders>
              <w:top w:val="single" w:sz="4" w:space="0" w:color="auto"/>
              <w:left w:val="single" w:sz="4" w:space="0" w:color="auto"/>
              <w:bottom w:val="single" w:sz="4" w:space="0" w:color="auto"/>
              <w:right w:val="single" w:sz="4" w:space="0" w:color="auto"/>
            </w:tcBorders>
          </w:tcPr>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w:t>
            </w:r>
          </w:p>
        </w:tc>
        <w:tc>
          <w:tcPr>
            <w:tcW w:w="1019" w:type="dxa"/>
            <w:tcBorders>
              <w:top w:val="single" w:sz="4" w:space="0" w:color="auto"/>
              <w:left w:val="single" w:sz="4" w:space="0" w:color="auto"/>
              <w:bottom w:val="single" w:sz="4" w:space="0" w:color="auto"/>
              <w:right w:val="single" w:sz="4" w:space="0" w:color="auto"/>
            </w:tcBorders>
          </w:tcPr>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w:t>
            </w:r>
          </w:p>
        </w:tc>
      </w:tr>
      <w:tr w:rsidR="00FE1AD7" w:rsidRPr="00FE1AD7" w:rsidTr="00225F1F">
        <w:tc>
          <w:tcPr>
            <w:tcW w:w="7030" w:type="dxa"/>
            <w:tcBorders>
              <w:top w:val="single" w:sz="4" w:space="0" w:color="auto"/>
              <w:left w:val="single" w:sz="4" w:space="0" w:color="auto"/>
              <w:bottom w:val="single" w:sz="4" w:space="0" w:color="auto"/>
              <w:right w:val="single" w:sz="4" w:space="0" w:color="auto"/>
            </w:tcBorders>
          </w:tcPr>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Создание парковки общего пользования на территории общего пользования, прилегающей к земельному участку, на котором расположен многоквартирный дом № по ул.</w:t>
            </w:r>
          </w:p>
          <w:p w:rsidR="00FE1AD7" w:rsidRPr="00FE1AD7" w:rsidRDefault="00FE1AD7" w:rsidP="00FE1A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в </w:t>
            </w:r>
            <w:r w:rsidRPr="00FE1AD7">
              <w:rPr>
                <w:rFonts w:ascii="Times New Roman" w:eastAsia="Times New Roman" w:hAnsi="Times New Roman" w:cs="Times New Roman"/>
                <w:i/>
                <w:sz w:val="20"/>
                <w:szCs w:val="20"/>
                <w:lang w:eastAsia="ru-RU"/>
              </w:rPr>
              <w:t>муниципальном образовании</w:t>
            </w:r>
          </w:p>
        </w:tc>
        <w:tc>
          <w:tcPr>
            <w:tcW w:w="1020" w:type="dxa"/>
            <w:tcBorders>
              <w:top w:val="single" w:sz="4" w:space="0" w:color="auto"/>
              <w:left w:val="single" w:sz="4" w:space="0" w:color="auto"/>
              <w:bottom w:val="single" w:sz="4" w:space="0" w:color="auto"/>
              <w:right w:val="single" w:sz="4" w:space="0" w:color="auto"/>
            </w:tcBorders>
          </w:tcPr>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19" w:type="dxa"/>
            <w:tcBorders>
              <w:top w:val="single" w:sz="4" w:space="0" w:color="auto"/>
              <w:left w:val="single" w:sz="4" w:space="0" w:color="auto"/>
              <w:bottom w:val="single" w:sz="4" w:space="0" w:color="auto"/>
              <w:right w:val="single" w:sz="4" w:space="0" w:color="auto"/>
            </w:tcBorders>
          </w:tcPr>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Подпись ________________ "__" __________ 20__ г.</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Я, ________________________________________________________________________</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w:t>
      </w:r>
      <w:proofErr w:type="spellStart"/>
      <w:r w:rsidRPr="00FE1AD7">
        <w:rPr>
          <w:rFonts w:ascii="Times New Roman" w:eastAsia="Times New Roman" w:hAnsi="Times New Roman" w:cs="Times New Roman"/>
          <w:sz w:val="20"/>
          <w:szCs w:val="20"/>
          <w:lang w:eastAsia="ru-RU"/>
        </w:rPr>
        <w:t>Ф.И.О.гражданина</w:t>
      </w:r>
      <w:proofErr w:type="spellEnd"/>
      <w:r w:rsidRPr="00FE1AD7">
        <w:rPr>
          <w:rFonts w:ascii="Times New Roman" w:eastAsia="Times New Roman" w:hAnsi="Times New Roman" w:cs="Times New Roman"/>
          <w:sz w:val="20"/>
          <w:szCs w:val="20"/>
          <w:lang w:eastAsia="ru-RU"/>
        </w:rPr>
        <w:t>)</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даю свое согласие на обработку моих персональных данных в целях проведения</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настоящего опроса в соответствии с Федеральным законом Российской Федерации</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от 27.07.2006 № 152-ФЗ «О персональных данных».</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Подпись ________________ "__" __________ 20__ г.</w:t>
      </w:r>
    </w:p>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E1AD7" w:rsidRPr="00FE1AD7" w:rsidRDefault="00FE1AD7" w:rsidP="00FE1AD7">
      <w:pPr>
        <w:spacing w:after="0" w:line="276" w:lineRule="auto"/>
        <w:jc w:val="right"/>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lang w:eastAsia="ru-RU"/>
        </w:rPr>
        <w:t xml:space="preserve">                                                                                                                        </w:t>
      </w:r>
      <w:r w:rsidRPr="00FE1AD7">
        <w:rPr>
          <w:rFonts w:ascii="Times New Roman" w:eastAsia="Times New Roman" w:hAnsi="Times New Roman" w:cs="Times New Roman"/>
          <w:sz w:val="20"/>
          <w:szCs w:val="20"/>
        </w:rPr>
        <w:t>Приложение №2</w:t>
      </w:r>
    </w:p>
    <w:p w:rsidR="00FE1AD7" w:rsidRPr="00FE1AD7" w:rsidRDefault="00FE1AD7" w:rsidP="00FE1AD7">
      <w:pPr>
        <w:spacing w:after="0" w:line="276" w:lineRule="auto"/>
        <w:jc w:val="right"/>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 xml:space="preserve">к постановлению Администрации </w:t>
      </w:r>
    </w:p>
    <w:p w:rsidR="00FE1AD7" w:rsidRPr="00FE1AD7" w:rsidRDefault="00FE1AD7" w:rsidP="00FE1AD7">
      <w:pPr>
        <w:spacing w:after="0" w:line="276" w:lineRule="auto"/>
        <w:jc w:val="right"/>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Дячкинского сельского поселения</w:t>
      </w:r>
    </w:p>
    <w:p w:rsidR="00FE1AD7" w:rsidRPr="00FE1AD7" w:rsidRDefault="00FE1AD7" w:rsidP="00FE1AD7">
      <w:pPr>
        <w:spacing w:after="0" w:line="240" w:lineRule="auto"/>
        <w:ind w:left="5954"/>
        <w:jc w:val="right"/>
        <w:rPr>
          <w:rFonts w:ascii="Times New Roman" w:eastAsia="Times New Roman" w:hAnsi="Times New Roman" w:cs="Times New Roman"/>
          <w:sz w:val="20"/>
          <w:szCs w:val="20"/>
        </w:rPr>
      </w:pPr>
      <w:r w:rsidRPr="00FE1AD7">
        <w:rPr>
          <w:rFonts w:ascii="Times New Roman" w:eastAsia="Times New Roman" w:hAnsi="Times New Roman" w:cs="Times New Roman"/>
          <w:sz w:val="20"/>
          <w:szCs w:val="20"/>
        </w:rPr>
        <w:t xml:space="preserve">от 19.06.2024 </w:t>
      </w:r>
      <w:proofErr w:type="gramStart"/>
      <w:r w:rsidRPr="00FE1AD7">
        <w:rPr>
          <w:rFonts w:ascii="Times New Roman" w:eastAsia="Times New Roman" w:hAnsi="Times New Roman" w:cs="Times New Roman"/>
          <w:sz w:val="20"/>
          <w:szCs w:val="20"/>
        </w:rPr>
        <w:t>№  94</w:t>
      </w:r>
      <w:proofErr w:type="gramEnd"/>
      <w:r w:rsidRPr="00FE1AD7">
        <w:rPr>
          <w:rFonts w:ascii="Times New Roman" w:eastAsia="Times New Roman" w:hAnsi="Times New Roman" w:cs="Times New Roman"/>
          <w:sz w:val="20"/>
          <w:szCs w:val="20"/>
        </w:rPr>
        <w:t xml:space="preserve">      </w:t>
      </w:r>
    </w:p>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bookmarkStart w:id="42" w:name="Par167"/>
      <w:bookmarkEnd w:id="42"/>
      <w:r w:rsidRPr="00FE1AD7">
        <w:rPr>
          <w:rFonts w:ascii="Times New Roman" w:eastAsia="Times New Roman" w:hAnsi="Times New Roman" w:cs="Times New Roman"/>
          <w:sz w:val="20"/>
          <w:szCs w:val="20"/>
          <w:lang w:eastAsia="ru-RU"/>
        </w:rPr>
        <w:t xml:space="preserve">                                                                 ПРОТОКОЛ</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результатов опроса собственников помещений в многоквартирных домах, расположенных</w:t>
      </w:r>
    </w:p>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на земельных участках, прилегающих к территории общего пользования в границах элемента планировочной структуры, на которой планируется создание парковки общего пользования</w:t>
      </w:r>
    </w:p>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E1AD7" w:rsidRPr="00FE1AD7" w:rsidTr="00225F1F">
        <w:tc>
          <w:tcPr>
            <w:tcW w:w="4535" w:type="dxa"/>
          </w:tcPr>
          <w:p w:rsidR="00FE1AD7" w:rsidRPr="00FE1AD7" w:rsidRDefault="00FE1AD7" w:rsidP="00FE1A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Населенный пункт </w:t>
            </w:r>
            <w:r w:rsidRPr="00FE1AD7">
              <w:rPr>
                <w:rFonts w:ascii="Times New Roman" w:eastAsia="Times New Roman" w:hAnsi="Times New Roman" w:cs="Times New Roman"/>
                <w:i/>
                <w:sz w:val="20"/>
                <w:szCs w:val="20"/>
                <w:lang w:eastAsia="ru-RU"/>
              </w:rPr>
              <w:t>муниципального образования</w:t>
            </w:r>
          </w:p>
        </w:tc>
        <w:tc>
          <w:tcPr>
            <w:tcW w:w="4535" w:type="dxa"/>
          </w:tcPr>
          <w:p w:rsidR="00FE1AD7" w:rsidRPr="00FE1AD7" w:rsidRDefault="00FE1AD7" w:rsidP="00FE1AD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"__" __________ 20__ г.</w:t>
            </w:r>
          </w:p>
        </w:tc>
      </w:tr>
    </w:tbl>
    <w:p w:rsidR="00FE1AD7" w:rsidRPr="00FE1AD7" w:rsidRDefault="00FE1AD7" w:rsidP="00FE1A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 xml:space="preserve"> В период с "__" ______________ г. по "__" ______________ г. проведен опрос о создании парковки общего пользования на территории общего пользования в границах элемента планировочной структуры, застроенного многоквартирными домами, расположенными на земельных участках, прилегающих к территории общего пользования в муниципальном образовании.</w:t>
      </w:r>
    </w:p>
    <w:p w:rsidR="00FE1AD7" w:rsidRPr="00FE1AD7" w:rsidRDefault="00FE1AD7" w:rsidP="00FE1AD7">
      <w:pPr>
        <w:widowControl w:val="0"/>
        <w:autoSpaceDE w:val="0"/>
        <w:autoSpaceDN w:val="0"/>
        <w:adjustRightInd w:val="0"/>
        <w:spacing w:before="240" w:after="0" w:line="12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1. Перечень многоквартирных домов (число участников опроса) цифрами (прописью)</w:t>
      </w:r>
    </w:p>
    <w:p w:rsidR="00FE1AD7" w:rsidRPr="00FE1AD7" w:rsidRDefault="00FE1AD7" w:rsidP="00FE1AD7">
      <w:pPr>
        <w:widowControl w:val="0"/>
        <w:autoSpaceDE w:val="0"/>
        <w:autoSpaceDN w:val="0"/>
        <w:adjustRightInd w:val="0"/>
        <w:spacing w:before="240" w:after="0" w:line="12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2. Число недействительных опросных листов</w:t>
      </w:r>
    </w:p>
    <w:p w:rsidR="00FE1AD7" w:rsidRPr="00FE1AD7" w:rsidRDefault="00FE1AD7" w:rsidP="00FE1AD7">
      <w:pPr>
        <w:widowControl w:val="0"/>
        <w:autoSpaceDE w:val="0"/>
        <w:autoSpaceDN w:val="0"/>
        <w:adjustRightInd w:val="0"/>
        <w:spacing w:before="240" w:after="0" w:line="12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3. Число действительных опросных листов</w:t>
      </w:r>
    </w:p>
    <w:p w:rsidR="00FE1AD7" w:rsidRPr="00FE1AD7" w:rsidRDefault="00FE1AD7" w:rsidP="00FE1AD7">
      <w:pPr>
        <w:widowControl w:val="0"/>
        <w:autoSpaceDE w:val="0"/>
        <w:autoSpaceDN w:val="0"/>
        <w:adjustRightInd w:val="0"/>
        <w:spacing w:before="240" w:after="0" w:line="12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4. Число участников, ответивших "за"</w:t>
      </w:r>
    </w:p>
    <w:p w:rsidR="00FE1AD7" w:rsidRPr="00FE1AD7" w:rsidRDefault="00FE1AD7" w:rsidP="00FE1AD7">
      <w:pPr>
        <w:widowControl w:val="0"/>
        <w:autoSpaceDE w:val="0"/>
        <w:autoSpaceDN w:val="0"/>
        <w:adjustRightInd w:val="0"/>
        <w:spacing w:before="240" w:after="0" w:line="120" w:lineRule="auto"/>
        <w:ind w:firstLine="540"/>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5. Число участников, ответивших "против"</w:t>
      </w:r>
    </w:p>
    <w:p w:rsidR="00FE1AD7" w:rsidRPr="00FE1AD7" w:rsidRDefault="00FE1AD7" w:rsidP="00FE1AD7">
      <w:pPr>
        <w:widowControl w:val="0"/>
        <w:autoSpaceDE w:val="0"/>
        <w:autoSpaceDN w:val="0"/>
        <w:adjustRightInd w:val="0"/>
        <w:spacing w:after="0" w:line="120" w:lineRule="auto"/>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2"/>
        <w:gridCol w:w="3572"/>
        <w:gridCol w:w="340"/>
        <w:gridCol w:w="2891"/>
      </w:tblGrid>
      <w:tr w:rsidR="00FE1AD7" w:rsidRPr="00FE1AD7" w:rsidTr="00225F1F">
        <w:tc>
          <w:tcPr>
            <w:tcW w:w="5824" w:type="dxa"/>
            <w:gridSpan w:val="2"/>
          </w:tcPr>
          <w:p w:rsidR="00FE1AD7" w:rsidRPr="00FE1AD7" w:rsidRDefault="00FE1AD7" w:rsidP="00FE1AD7">
            <w:pPr>
              <w:widowControl w:val="0"/>
              <w:autoSpaceDE w:val="0"/>
              <w:autoSpaceDN w:val="0"/>
              <w:adjustRightInd w:val="0"/>
              <w:spacing w:after="0" w:line="12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Руководитель уполномоченного</w:t>
            </w:r>
          </w:p>
        </w:tc>
        <w:tc>
          <w:tcPr>
            <w:tcW w:w="340" w:type="dxa"/>
          </w:tcPr>
          <w:p w:rsidR="00FE1AD7" w:rsidRPr="00FE1AD7" w:rsidRDefault="00FE1AD7" w:rsidP="00FE1AD7">
            <w:pPr>
              <w:widowControl w:val="0"/>
              <w:autoSpaceDE w:val="0"/>
              <w:autoSpaceDN w:val="0"/>
              <w:adjustRightInd w:val="0"/>
              <w:spacing w:after="0" w:line="120" w:lineRule="auto"/>
              <w:rPr>
                <w:rFonts w:ascii="Times New Roman" w:eastAsia="Times New Roman" w:hAnsi="Times New Roman" w:cs="Times New Roman"/>
                <w:sz w:val="20"/>
                <w:szCs w:val="20"/>
                <w:lang w:eastAsia="ru-RU"/>
              </w:rPr>
            </w:pPr>
          </w:p>
        </w:tc>
        <w:tc>
          <w:tcPr>
            <w:tcW w:w="2891" w:type="dxa"/>
          </w:tcPr>
          <w:p w:rsidR="00FE1AD7" w:rsidRPr="00FE1AD7" w:rsidRDefault="00FE1AD7" w:rsidP="00FE1AD7">
            <w:pPr>
              <w:widowControl w:val="0"/>
              <w:autoSpaceDE w:val="0"/>
              <w:autoSpaceDN w:val="0"/>
              <w:adjustRightInd w:val="0"/>
              <w:spacing w:after="0" w:line="120" w:lineRule="auto"/>
              <w:rPr>
                <w:rFonts w:ascii="Times New Roman" w:eastAsia="Times New Roman" w:hAnsi="Times New Roman" w:cs="Times New Roman"/>
                <w:sz w:val="20"/>
                <w:szCs w:val="20"/>
                <w:lang w:eastAsia="ru-RU"/>
              </w:rPr>
            </w:pPr>
          </w:p>
        </w:tc>
      </w:tr>
      <w:tr w:rsidR="00FE1AD7" w:rsidRPr="00FE1AD7" w:rsidTr="00225F1F">
        <w:tc>
          <w:tcPr>
            <w:tcW w:w="2252" w:type="dxa"/>
          </w:tcPr>
          <w:p w:rsidR="00FE1AD7" w:rsidRPr="00FE1AD7" w:rsidRDefault="00FE1AD7" w:rsidP="00FE1AD7">
            <w:pPr>
              <w:widowControl w:val="0"/>
              <w:autoSpaceDE w:val="0"/>
              <w:autoSpaceDN w:val="0"/>
              <w:adjustRightInd w:val="0"/>
              <w:spacing w:after="0" w:line="120" w:lineRule="auto"/>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органа</w:t>
            </w:r>
          </w:p>
        </w:tc>
        <w:tc>
          <w:tcPr>
            <w:tcW w:w="3572" w:type="dxa"/>
            <w:tcBorders>
              <w:bottom w:val="single" w:sz="4" w:space="0" w:color="auto"/>
            </w:tcBorders>
          </w:tcPr>
          <w:p w:rsidR="00FE1AD7" w:rsidRPr="00FE1AD7" w:rsidRDefault="00FE1AD7" w:rsidP="00FE1AD7">
            <w:pPr>
              <w:widowControl w:val="0"/>
              <w:autoSpaceDE w:val="0"/>
              <w:autoSpaceDN w:val="0"/>
              <w:adjustRightInd w:val="0"/>
              <w:spacing w:after="0" w:line="120" w:lineRule="auto"/>
              <w:rPr>
                <w:rFonts w:ascii="Times New Roman" w:eastAsia="Times New Roman" w:hAnsi="Times New Roman" w:cs="Times New Roman"/>
                <w:sz w:val="20"/>
                <w:szCs w:val="20"/>
                <w:lang w:eastAsia="ru-RU"/>
              </w:rPr>
            </w:pPr>
          </w:p>
        </w:tc>
        <w:tc>
          <w:tcPr>
            <w:tcW w:w="340" w:type="dxa"/>
          </w:tcPr>
          <w:p w:rsidR="00FE1AD7" w:rsidRPr="00FE1AD7" w:rsidRDefault="00FE1AD7" w:rsidP="00FE1AD7">
            <w:pPr>
              <w:widowControl w:val="0"/>
              <w:autoSpaceDE w:val="0"/>
              <w:autoSpaceDN w:val="0"/>
              <w:adjustRightInd w:val="0"/>
              <w:spacing w:after="0" w:line="120" w:lineRule="auto"/>
              <w:rPr>
                <w:rFonts w:ascii="Times New Roman" w:eastAsia="Times New Roman" w:hAnsi="Times New Roman" w:cs="Times New Roman"/>
                <w:sz w:val="20"/>
                <w:szCs w:val="20"/>
                <w:lang w:eastAsia="ru-RU"/>
              </w:rPr>
            </w:pPr>
          </w:p>
        </w:tc>
        <w:tc>
          <w:tcPr>
            <w:tcW w:w="2891" w:type="dxa"/>
            <w:tcBorders>
              <w:bottom w:val="single" w:sz="4" w:space="0" w:color="auto"/>
            </w:tcBorders>
          </w:tcPr>
          <w:p w:rsidR="00FE1AD7" w:rsidRPr="00FE1AD7" w:rsidRDefault="00FE1AD7" w:rsidP="00FE1AD7">
            <w:pPr>
              <w:widowControl w:val="0"/>
              <w:autoSpaceDE w:val="0"/>
              <w:autoSpaceDN w:val="0"/>
              <w:adjustRightInd w:val="0"/>
              <w:spacing w:after="0" w:line="120" w:lineRule="auto"/>
              <w:rPr>
                <w:rFonts w:ascii="Times New Roman" w:eastAsia="Times New Roman" w:hAnsi="Times New Roman" w:cs="Times New Roman"/>
                <w:sz w:val="20"/>
                <w:szCs w:val="20"/>
                <w:lang w:eastAsia="ru-RU"/>
              </w:rPr>
            </w:pPr>
          </w:p>
        </w:tc>
      </w:tr>
      <w:tr w:rsidR="00FE1AD7" w:rsidRPr="00FE1AD7" w:rsidTr="00225F1F">
        <w:tc>
          <w:tcPr>
            <w:tcW w:w="2252" w:type="dxa"/>
          </w:tcPr>
          <w:p w:rsidR="00FE1AD7" w:rsidRPr="00FE1AD7" w:rsidRDefault="00FE1AD7" w:rsidP="00FE1AD7">
            <w:pPr>
              <w:widowControl w:val="0"/>
              <w:autoSpaceDE w:val="0"/>
              <w:autoSpaceDN w:val="0"/>
              <w:adjustRightInd w:val="0"/>
              <w:spacing w:after="0" w:line="120" w:lineRule="auto"/>
              <w:rPr>
                <w:rFonts w:ascii="Times New Roman" w:eastAsia="Times New Roman" w:hAnsi="Times New Roman" w:cs="Times New Roman"/>
                <w:sz w:val="20"/>
                <w:szCs w:val="20"/>
                <w:lang w:eastAsia="ru-RU"/>
              </w:rPr>
            </w:pPr>
          </w:p>
        </w:tc>
        <w:tc>
          <w:tcPr>
            <w:tcW w:w="3572" w:type="dxa"/>
            <w:tcBorders>
              <w:top w:val="single" w:sz="4" w:space="0" w:color="auto"/>
            </w:tcBorders>
          </w:tcPr>
          <w:p w:rsidR="00FE1AD7" w:rsidRPr="00FE1AD7" w:rsidRDefault="00FE1AD7" w:rsidP="00FE1AD7">
            <w:pPr>
              <w:widowControl w:val="0"/>
              <w:autoSpaceDE w:val="0"/>
              <w:autoSpaceDN w:val="0"/>
              <w:adjustRightInd w:val="0"/>
              <w:spacing w:after="0" w:line="12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(Ф.И.О.)</w:t>
            </w:r>
          </w:p>
        </w:tc>
        <w:tc>
          <w:tcPr>
            <w:tcW w:w="340" w:type="dxa"/>
          </w:tcPr>
          <w:p w:rsidR="00FE1AD7" w:rsidRPr="00FE1AD7" w:rsidRDefault="00FE1AD7" w:rsidP="00FE1AD7">
            <w:pPr>
              <w:widowControl w:val="0"/>
              <w:autoSpaceDE w:val="0"/>
              <w:autoSpaceDN w:val="0"/>
              <w:adjustRightInd w:val="0"/>
              <w:spacing w:after="0" w:line="120" w:lineRule="auto"/>
              <w:rPr>
                <w:rFonts w:ascii="Times New Roman" w:eastAsia="Times New Roman" w:hAnsi="Times New Roman" w:cs="Times New Roman"/>
                <w:sz w:val="20"/>
                <w:szCs w:val="20"/>
                <w:lang w:eastAsia="ru-RU"/>
              </w:rPr>
            </w:pPr>
          </w:p>
        </w:tc>
        <w:tc>
          <w:tcPr>
            <w:tcW w:w="2891" w:type="dxa"/>
            <w:tcBorders>
              <w:top w:val="single" w:sz="4" w:space="0" w:color="auto"/>
            </w:tcBorders>
          </w:tcPr>
          <w:p w:rsidR="00FE1AD7" w:rsidRPr="00FE1AD7" w:rsidRDefault="00FE1AD7" w:rsidP="00FE1AD7">
            <w:pPr>
              <w:widowControl w:val="0"/>
              <w:autoSpaceDE w:val="0"/>
              <w:autoSpaceDN w:val="0"/>
              <w:adjustRightInd w:val="0"/>
              <w:spacing w:after="0" w:line="120" w:lineRule="auto"/>
              <w:jc w:val="center"/>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(подпись)</w:t>
            </w:r>
          </w:p>
        </w:tc>
      </w:tr>
    </w:tbl>
    <w:p w:rsidR="00FE1AD7" w:rsidRPr="00FE1AD7" w:rsidRDefault="00FE1AD7" w:rsidP="00FE1AD7">
      <w:pPr>
        <w:widowControl w:val="0"/>
        <w:autoSpaceDE w:val="0"/>
        <w:autoSpaceDN w:val="0"/>
        <w:adjustRightInd w:val="0"/>
        <w:spacing w:after="0" w:line="120" w:lineRule="auto"/>
        <w:rPr>
          <w:rFonts w:ascii="Times New Roman" w:eastAsia="Times New Roman" w:hAnsi="Times New Roman" w:cs="Times New Roman"/>
          <w:sz w:val="20"/>
          <w:szCs w:val="20"/>
          <w:lang w:eastAsia="ru-RU"/>
        </w:rPr>
      </w:pPr>
    </w:p>
    <w:p w:rsidR="00FE1AD7" w:rsidRPr="00FE1AD7" w:rsidRDefault="00FE1AD7" w:rsidP="00FE1AD7">
      <w:pPr>
        <w:widowControl w:val="0"/>
        <w:autoSpaceDE w:val="0"/>
        <w:autoSpaceDN w:val="0"/>
        <w:adjustRightInd w:val="0"/>
        <w:spacing w:after="0" w:line="120" w:lineRule="auto"/>
        <w:jc w:val="both"/>
        <w:rPr>
          <w:rFonts w:ascii="Times New Roman" w:eastAsia="Times New Roman" w:hAnsi="Times New Roman" w:cs="Times New Roman"/>
          <w:sz w:val="20"/>
          <w:szCs w:val="20"/>
          <w:lang w:eastAsia="ru-RU"/>
        </w:rPr>
      </w:pPr>
      <w:r w:rsidRPr="00FE1AD7">
        <w:rPr>
          <w:rFonts w:ascii="Times New Roman" w:eastAsia="Times New Roman" w:hAnsi="Times New Roman" w:cs="Times New Roman"/>
          <w:sz w:val="20"/>
          <w:szCs w:val="20"/>
          <w:lang w:eastAsia="ru-RU"/>
        </w:rPr>
        <w:t>Протокол подписан "__" __________ 20__ года в __ часов __ минут</w:t>
      </w:r>
    </w:p>
    <w:p w:rsidR="00FE1AD7" w:rsidRPr="00FE1AD7" w:rsidRDefault="00FE1AD7" w:rsidP="00FE1AD7">
      <w:pPr>
        <w:suppressAutoHyphens/>
        <w:autoSpaceDE w:val="0"/>
        <w:spacing w:after="0" w:line="240" w:lineRule="auto"/>
        <w:jc w:val="both"/>
        <w:rPr>
          <w:rFonts w:ascii="Times New Roman" w:eastAsia="Calibri" w:hAnsi="Times New Roman" w:cs="Times New Roman"/>
          <w:i/>
          <w:sz w:val="20"/>
          <w:szCs w:val="20"/>
          <w:u w:val="single"/>
          <w:lang w:eastAsia="zh-CN"/>
        </w:rPr>
      </w:pP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p w:rsidR="00FE1AD7" w:rsidRPr="00FE1AD7" w:rsidRDefault="00FE1AD7" w:rsidP="00FE1AD7">
      <w:pPr>
        <w:widowControl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p>
    <w:sectPr w:rsidR="00FE1AD7" w:rsidRPr="00FE1AD7" w:rsidSect="002B659E">
      <w:footerReference w:type="default" r:id="rId10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6BE" w:rsidRDefault="003506BE" w:rsidP="00297586">
      <w:pPr>
        <w:spacing w:after="0" w:line="240" w:lineRule="auto"/>
      </w:pPr>
      <w:r>
        <w:separator/>
      </w:r>
    </w:p>
  </w:endnote>
  <w:endnote w:type="continuationSeparator" w:id="0">
    <w:p w:rsidR="003506BE" w:rsidRDefault="003506BE"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DL">
    <w:charset w:val="CC"/>
    <w:family w:val="roman"/>
    <w:pitch w:val="variable"/>
  </w:font>
  <w:font w:name="OpenSymbol">
    <w:altName w:val="Arial Unicode MS"/>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Vladimir Script">
    <w:panose1 w:val="03050402040407070305"/>
    <w:charset w:val="00"/>
    <w:family w:val="script"/>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793307"/>
      <w:docPartObj>
        <w:docPartGallery w:val="Page Numbers (Bottom of Page)"/>
        <w:docPartUnique/>
      </w:docPartObj>
    </w:sdtPr>
    <w:sdtContent>
      <w:p w:rsidR="009908E8" w:rsidRDefault="009908E8">
        <w:pPr>
          <w:pStyle w:val="ad"/>
          <w:jc w:val="right"/>
        </w:pPr>
        <w:r>
          <w:fldChar w:fldCharType="begin"/>
        </w:r>
        <w:r>
          <w:instrText>PAGE   \* MERGEFORMAT</w:instrText>
        </w:r>
        <w:r>
          <w:fldChar w:fldCharType="separate"/>
        </w:r>
        <w:r w:rsidR="00427BBF">
          <w:rPr>
            <w:noProof/>
          </w:rPr>
          <w:t>2</w:t>
        </w:r>
        <w:r>
          <w:fldChar w:fldCharType="end"/>
        </w:r>
      </w:p>
    </w:sdtContent>
  </w:sdt>
  <w:p w:rsidR="009908E8" w:rsidRDefault="009908E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pPr>
      <w:pStyle w:val="ad"/>
      <w:jc w:val="center"/>
    </w:pPr>
    <w:r>
      <w:fldChar w:fldCharType="begin"/>
    </w:r>
    <w:r>
      <w:instrText xml:space="preserve"> PAGE </w:instrText>
    </w:r>
    <w:r>
      <w:fldChar w:fldCharType="separate"/>
    </w:r>
    <w:r w:rsidR="00427BBF">
      <w:rPr>
        <w:noProof/>
      </w:rPr>
      <w:t>107</w:t>
    </w:r>
    <w:r>
      <w:fldChar w:fldCharType="end"/>
    </w:r>
  </w:p>
  <w:p w:rsidR="00225F1F" w:rsidRDefault="00225F1F">
    <w:pPr>
      <w:pStyle w:val="ad"/>
    </w:pPr>
  </w:p>
  <w:p w:rsidR="00225F1F" w:rsidRDefault="00225F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614374"/>
      <w:docPartObj>
        <w:docPartGallery w:val="Page Numbers (Bottom of Page)"/>
        <w:docPartUnique/>
      </w:docPartObj>
    </w:sdtPr>
    <w:sdtContent>
      <w:p w:rsidR="00427BBF" w:rsidRDefault="00427BBF">
        <w:pPr>
          <w:pStyle w:val="ad"/>
          <w:jc w:val="right"/>
        </w:pPr>
        <w:r>
          <w:fldChar w:fldCharType="begin"/>
        </w:r>
        <w:r>
          <w:instrText>PAGE   \* MERGEFORMAT</w:instrText>
        </w:r>
        <w:r>
          <w:fldChar w:fldCharType="separate"/>
        </w:r>
        <w:r>
          <w:rPr>
            <w:noProof/>
          </w:rPr>
          <w:t>134</w:t>
        </w:r>
        <w:r>
          <w:fldChar w:fldCharType="end"/>
        </w:r>
      </w:p>
    </w:sdtContent>
  </w:sdt>
  <w:p w:rsidR="00225F1F" w:rsidRDefault="00225F1F">
    <w:pPr>
      <w:spacing w:line="254"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311241"/>
      <w:docPartObj>
        <w:docPartGallery w:val="Page Numbers (Bottom of Page)"/>
        <w:docPartUnique/>
      </w:docPartObj>
    </w:sdtPr>
    <w:sdtContent>
      <w:p w:rsidR="00225F1F" w:rsidRDefault="00225F1F">
        <w:pPr>
          <w:pStyle w:val="ad"/>
          <w:jc w:val="right"/>
        </w:pPr>
        <w:r>
          <w:fldChar w:fldCharType="begin"/>
        </w:r>
        <w:r>
          <w:instrText>PAGE   \* MERGEFORMAT</w:instrText>
        </w:r>
        <w:r>
          <w:fldChar w:fldCharType="separate"/>
        </w:r>
        <w:r w:rsidR="00427BBF">
          <w:rPr>
            <w:noProof/>
          </w:rPr>
          <w:t>153</w:t>
        </w:r>
        <w:r>
          <w:fldChar w:fldCharType="end"/>
        </w:r>
      </w:p>
    </w:sdtContent>
  </w:sdt>
  <w:p w:rsidR="00225F1F" w:rsidRDefault="00225F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6BE" w:rsidRDefault="003506BE" w:rsidP="00297586">
      <w:pPr>
        <w:spacing w:after="0" w:line="240" w:lineRule="auto"/>
      </w:pPr>
      <w:r>
        <w:separator/>
      </w:r>
    </w:p>
  </w:footnote>
  <w:footnote w:type="continuationSeparator" w:id="0">
    <w:p w:rsidR="003506BE" w:rsidRDefault="003506BE" w:rsidP="00297586">
      <w:pPr>
        <w:spacing w:after="0" w:line="240" w:lineRule="auto"/>
      </w:pPr>
      <w:r>
        <w:continuationSeparator/>
      </w:r>
    </w:p>
  </w:footnote>
  <w:footnote w:id="1">
    <w:p w:rsidR="00225F1F" w:rsidRDefault="00225F1F" w:rsidP="00FE1AD7">
      <w:pPr>
        <w:pStyle w:val="afffff4"/>
        <w:tabs>
          <w:tab w:val="left" w:pos="125"/>
        </w:tabs>
      </w:pPr>
      <w:r>
        <w:rPr>
          <w:sz w:val="13"/>
          <w:szCs w:val="13"/>
          <w:vertAlign w:val="superscript"/>
        </w:rPr>
        <w:footnoteRef/>
      </w:r>
      <w:r>
        <w:rPr>
          <w:sz w:val="13"/>
          <w:szCs w:val="13"/>
        </w:rPr>
        <w:tab/>
      </w:r>
      <w:r>
        <w:t xml:space="preserve">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t>гражданина)/</w:t>
      </w:r>
      <w:proofErr w:type="gramEnd"/>
      <w: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2">
    <w:p w:rsidR="00225F1F" w:rsidRDefault="00225F1F" w:rsidP="00FE1AD7">
      <w:pPr>
        <w:pStyle w:val="afffff4"/>
        <w:tabs>
          <w:tab w:val="left" w:pos="115"/>
        </w:tabs>
      </w:pPr>
      <w:r>
        <w:rPr>
          <w:sz w:val="13"/>
          <w:szCs w:val="13"/>
          <w:vertAlign w:val="superscript"/>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pPr>
      <w:ind w:left="720" w:hanging="360"/>
      <w:jc w:val="center"/>
    </w:pPr>
    <w:r>
      <w:rPr>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pPr>
      <w:tabs>
        <w:tab w:val="center" w:pos="4165"/>
        <w:tab w:val="center" w:pos="6682"/>
        <w:tab w:val="right" w:pos="9936"/>
      </w:tabs>
      <w:spacing w:after="17" w:line="254" w:lineRule="auto"/>
    </w:pPr>
    <w:r>
      <w:tab/>
    </w:r>
  </w:p>
  <w:p w:rsidR="00225F1F" w:rsidRDefault="00225F1F">
    <w:pPr>
      <w:tabs>
        <w:tab w:val="center" w:pos="6077"/>
        <w:tab w:val="center" w:pos="8543"/>
        <w:tab w:val="right" w:pos="9936"/>
      </w:tabs>
      <w:spacing w:line="254"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1F" w:rsidRDefault="00225F1F">
    <w:pPr>
      <w:spacing w:line="1" w:lineRule="exact"/>
    </w:pPr>
    <w:r>
      <w:rPr>
        <w:noProof/>
        <w:lang w:eastAsia="ru-RU"/>
      </w:rPr>
      <mc:AlternateContent>
        <mc:Choice Requires="wps">
          <w:drawing>
            <wp:anchor distT="0" distB="0" distL="0" distR="0" simplePos="0" relativeHeight="251661312" behindDoc="1" locked="0" layoutInCell="1" allowOverlap="1" wp14:anchorId="6AA9EC62" wp14:editId="13DE63B7">
              <wp:simplePos x="0" y="0"/>
              <wp:positionH relativeFrom="page">
                <wp:posOffset>3935730</wp:posOffset>
              </wp:positionH>
              <wp:positionV relativeFrom="page">
                <wp:posOffset>308610</wp:posOffset>
              </wp:positionV>
              <wp:extent cx="143510" cy="100330"/>
              <wp:effectExtent l="0" t="0" r="0" b="0"/>
              <wp:wrapNone/>
              <wp:docPr id="17" name="Shape 5"/>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225F1F" w:rsidRDefault="00225F1F">
                          <w:pPr>
                            <w:pStyle w:val="2f5"/>
                            <w:rPr>
                              <w:sz w:val="24"/>
                              <w:szCs w:val="24"/>
                            </w:rPr>
                          </w:pPr>
                          <w:r>
                            <w:rPr>
                              <w:i/>
                              <w:iCs/>
                              <w:sz w:val="24"/>
                              <w:szCs w:val="24"/>
                            </w:rPr>
                            <w:t>Т1</w:t>
                          </w:r>
                        </w:p>
                      </w:txbxContent>
                    </wps:txbx>
                    <wps:bodyPr wrap="none" lIns="0" tIns="0" rIns="0" bIns="0">
                      <a:spAutoFit/>
                    </wps:bodyPr>
                  </wps:wsp>
                </a:graphicData>
              </a:graphic>
            </wp:anchor>
          </w:drawing>
        </mc:Choice>
        <mc:Fallback>
          <w:pict>
            <v:shapetype w14:anchorId="6AA9EC62" id="_x0000_t202" coordsize="21600,21600" o:spt="202" path="m,l,21600r21600,l21600,xe">
              <v:stroke joinstyle="miter"/>
              <v:path gradientshapeok="t" o:connecttype="rect"/>
            </v:shapetype>
            <v:shape id="Shape 5" o:spid="_x0000_s1029" type="#_x0000_t202" style="position:absolute;margin-left:309.9pt;margin-top:24.3pt;width:11.3pt;height:7.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" filled="f" stroked="f">
              <v:textbox style="mso-fit-shape-to-text:t" inset="0,0,0,0">
                <w:txbxContent>
                  <w:p w:rsidR="00225F1F" w:rsidRDefault="00225F1F">
                    <w:pPr>
                      <w:pStyle w:val="2f5"/>
                      <w:rPr>
                        <w:sz w:val="24"/>
                        <w:szCs w:val="24"/>
                      </w:rPr>
                    </w:pPr>
                    <w:r>
                      <w:rPr>
                        <w:i/>
                        <w:iCs/>
                        <w:sz w:val="24"/>
                        <w:szCs w:val="24"/>
                      </w:rPr>
                      <w:t>Т1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72FEFA54"/>
    <w:name w:val="WW8Num3"/>
    <w:lvl w:ilvl="0">
      <w:start w:val="1"/>
      <w:numFmt w:val="decimal"/>
      <w:lvlText w:val="%1."/>
      <w:lvlJc w:val="left"/>
      <w:pPr>
        <w:tabs>
          <w:tab w:val="num" w:pos="0"/>
        </w:tabs>
        <w:ind w:left="720" w:hanging="360"/>
      </w:pPr>
      <w:rPr>
        <w:sz w:val="28"/>
        <w:szCs w:val="28"/>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000004"/>
    <w:multiLevelType w:val="singleLevel"/>
    <w:tmpl w:val="00000004"/>
    <w:name w:val="WW8Num4"/>
    <w:lvl w:ilvl="0">
      <w:start w:val="2"/>
      <w:numFmt w:val="decimal"/>
      <w:pStyle w:val="a"/>
      <w:lvlText w:val="%1."/>
      <w:lvlJc w:val="left"/>
      <w:pPr>
        <w:tabs>
          <w:tab w:val="num" w:pos="780"/>
        </w:tabs>
        <w:ind w:left="780" w:hanging="42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080" w:hanging="360"/>
      </w:pPr>
    </w:lvl>
    <w:lvl w:ilvl="1">
      <w:start w:val="2"/>
      <w:numFmt w:val="decimal"/>
      <w:lvlText w:val="%1.%2"/>
      <w:lvlJc w:val="left"/>
      <w:pPr>
        <w:tabs>
          <w:tab w:val="num" w:pos="0"/>
        </w:tabs>
        <w:ind w:left="150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52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60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680" w:hanging="1440"/>
      </w:pPr>
    </w:lvl>
    <w:lvl w:ilvl="8">
      <w:start w:val="1"/>
      <w:numFmt w:val="decimal"/>
      <w:lvlText w:val="%1.%2.%3.%4.%5.%6.%7.%8.%9"/>
      <w:lvlJc w:val="left"/>
      <w:pPr>
        <w:tabs>
          <w:tab w:val="num" w:pos="0"/>
        </w:tabs>
        <w:ind w:left="5400" w:hanging="180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417" w:hanging="360"/>
      </w:pPr>
    </w:lvl>
  </w:abstractNum>
  <w:abstractNum w:abstractNumId="6" w15:restartNumberingAfterBreak="0">
    <w:nsid w:val="00000007"/>
    <w:multiLevelType w:val="singleLevel"/>
    <w:tmpl w:val="E4EA92C0"/>
    <w:name w:val="WW8Num7"/>
    <w:lvl w:ilvl="0">
      <w:start w:val="1"/>
      <w:numFmt w:val="decimal"/>
      <w:lvlText w:val="%1)"/>
      <w:lvlJc w:val="left"/>
      <w:pPr>
        <w:tabs>
          <w:tab w:val="num" w:pos="0"/>
        </w:tabs>
        <w:ind w:left="1068" w:hanging="360"/>
      </w:pPr>
      <w:rPr>
        <w:sz w:val="28"/>
        <w:szCs w:val="28"/>
      </w:rPr>
    </w:lvl>
  </w:abstractNum>
  <w:abstractNum w:abstractNumId="7" w15:restartNumberingAfterBreak="0">
    <w:nsid w:val="00000008"/>
    <w:multiLevelType w:val="multilevel"/>
    <w:tmpl w:val="510A547A"/>
    <w:name w:val="WW8Num8"/>
    <w:lvl w:ilvl="0">
      <w:start w:val="1"/>
      <w:numFmt w:val="decimal"/>
      <w:lvlText w:val="%1."/>
      <w:lvlJc w:val="left"/>
      <w:pPr>
        <w:tabs>
          <w:tab w:val="num" w:pos="0"/>
        </w:tabs>
        <w:ind w:left="1638" w:hanging="930"/>
      </w:pPr>
      <w:rPr>
        <w:rFonts w:ascii="Symbol" w:hAnsi="Symbol"/>
      </w:rPr>
    </w:lvl>
    <w:lvl w:ilvl="1">
      <w:start w:val="1"/>
      <w:numFmt w:val="decimal"/>
      <w:isLgl/>
      <w:lvlText w:val="%1.%2"/>
      <w:lvlJc w:val="left"/>
      <w:pPr>
        <w:ind w:left="1650" w:hanging="57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8"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15:restartNumberingAfterBreak="0">
    <w:nsid w:val="02047549"/>
    <w:multiLevelType w:val="hybridMultilevel"/>
    <w:tmpl w:val="AA26EECA"/>
    <w:lvl w:ilvl="0" w:tplc="3AAC64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E436A">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BC8938">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8C67D6">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40FBEE">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DED56E">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4842C6">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9546">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9062A0">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20A77E1"/>
    <w:multiLevelType w:val="hybridMultilevel"/>
    <w:tmpl w:val="685E60F2"/>
    <w:lvl w:ilvl="0" w:tplc="B62C3E12">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AE117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128BA0">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6E80F0">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6607C4">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D6917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74E0D6">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74E5C4">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DAD616">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3785365"/>
    <w:multiLevelType w:val="multilevel"/>
    <w:tmpl w:val="1C52E3F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5580A9D"/>
    <w:multiLevelType w:val="multilevel"/>
    <w:tmpl w:val="654EE65E"/>
    <w:lvl w:ilvl="0">
      <w:start w:val="1"/>
      <w:numFmt w:val="decimal"/>
      <w:lvlText w:val="%1."/>
      <w:lvlJc w:val="left"/>
      <w:pPr>
        <w:ind w:left="720"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3" w15:restartNumberingAfterBreak="0">
    <w:nsid w:val="17316D72"/>
    <w:multiLevelType w:val="hybridMultilevel"/>
    <w:tmpl w:val="D4BCD31A"/>
    <w:lvl w:ilvl="0" w:tplc="4C54A2A4">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8B0C65"/>
    <w:multiLevelType w:val="multilevel"/>
    <w:tmpl w:val="D9AAFA0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43A0BBB"/>
    <w:multiLevelType w:val="hybridMultilevel"/>
    <w:tmpl w:val="0DE448CE"/>
    <w:lvl w:ilvl="0" w:tplc="1CEAC2D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3FC363C5"/>
    <w:multiLevelType w:val="hybridMultilevel"/>
    <w:tmpl w:val="082831F2"/>
    <w:lvl w:ilvl="0" w:tplc="6D62DD66">
      <w:start w:val="3"/>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43FC6818"/>
    <w:multiLevelType w:val="hybridMultilevel"/>
    <w:tmpl w:val="FE40AA86"/>
    <w:lvl w:ilvl="0" w:tplc="567A04FE">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64DA72">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1ED896">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000EDA">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5EEB7C">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4C39DE">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AA3CDC">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AC4538">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280520">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6134419D"/>
    <w:multiLevelType w:val="multilevel"/>
    <w:tmpl w:val="A596F4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0C33D48"/>
    <w:multiLevelType w:val="multilevel"/>
    <w:tmpl w:val="0CE4E58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
  </w:num>
  <w:num w:numId="3">
    <w:abstractNumId w:val="22"/>
  </w:num>
  <w:num w:numId="4">
    <w:abstractNumId w:val="0"/>
  </w:num>
  <w:num w:numId="5">
    <w:abstractNumId w:val="3"/>
  </w:num>
  <w:num w:numId="6">
    <w:abstractNumId w:val="12"/>
  </w:num>
  <w:num w:numId="7">
    <w:abstractNumId w:val="13"/>
  </w:num>
  <w:num w:numId="8">
    <w:abstractNumId w:val="9"/>
  </w:num>
  <w:num w:numId="9">
    <w:abstractNumId w:val="11"/>
  </w:num>
  <w:num w:numId="10">
    <w:abstractNumId w:val="10"/>
  </w:num>
  <w:num w:numId="11">
    <w:abstractNumId w:val="20"/>
  </w:num>
  <w:num w:numId="12">
    <w:abstractNumId w:val="14"/>
  </w:num>
  <w:num w:numId="13">
    <w:abstractNumId w:val="17"/>
  </w:num>
  <w:num w:numId="14">
    <w:abstractNumId w:val="21"/>
  </w:num>
  <w:num w:numId="15">
    <w:abstractNumId w:val="16"/>
  </w:num>
  <w:num w:numId="16">
    <w:abstractNumId w:val="15"/>
  </w:num>
  <w:num w:numId="1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02F4"/>
    <w:rsid w:val="00004F95"/>
    <w:rsid w:val="00006DC3"/>
    <w:rsid w:val="0002073B"/>
    <w:rsid w:val="00023004"/>
    <w:rsid w:val="00046EBD"/>
    <w:rsid w:val="0004740E"/>
    <w:rsid w:val="000605FD"/>
    <w:rsid w:val="00062125"/>
    <w:rsid w:val="00077E78"/>
    <w:rsid w:val="000830D5"/>
    <w:rsid w:val="00084A83"/>
    <w:rsid w:val="000946B2"/>
    <w:rsid w:val="00097C2C"/>
    <w:rsid w:val="000A273B"/>
    <w:rsid w:val="000A4C2C"/>
    <w:rsid w:val="000A60E0"/>
    <w:rsid w:val="000B74B7"/>
    <w:rsid w:val="000C7679"/>
    <w:rsid w:val="000D0399"/>
    <w:rsid w:val="000D162B"/>
    <w:rsid w:val="000D4AE1"/>
    <w:rsid w:val="000E3584"/>
    <w:rsid w:val="000E6E45"/>
    <w:rsid w:val="000F6334"/>
    <w:rsid w:val="00111851"/>
    <w:rsid w:val="001165A5"/>
    <w:rsid w:val="001244A5"/>
    <w:rsid w:val="0012622E"/>
    <w:rsid w:val="00126B66"/>
    <w:rsid w:val="00130491"/>
    <w:rsid w:val="001355AC"/>
    <w:rsid w:val="00142657"/>
    <w:rsid w:val="00145873"/>
    <w:rsid w:val="001602DB"/>
    <w:rsid w:val="00171B89"/>
    <w:rsid w:val="00175D7D"/>
    <w:rsid w:val="00191AA8"/>
    <w:rsid w:val="001A3FCD"/>
    <w:rsid w:val="001A4C7E"/>
    <w:rsid w:val="001A5A50"/>
    <w:rsid w:val="001B0345"/>
    <w:rsid w:val="001D387D"/>
    <w:rsid w:val="001D72AA"/>
    <w:rsid w:val="001E24AF"/>
    <w:rsid w:val="001F6EB7"/>
    <w:rsid w:val="00203B45"/>
    <w:rsid w:val="002121CE"/>
    <w:rsid w:val="00212A6A"/>
    <w:rsid w:val="00221543"/>
    <w:rsid w:val="002229D0"/>
    <w:rsid w:val="00223A1E"/>
    <w:rsid w:val="00225F1F"/>
    <w:rsid w:val="00230898"/>
    <w:rsid w:val="00242C68"/>
    <w:rsid w:val="00246342"/>
    <w:rsid w:val="00251A29"/>
    <w:rsid w:val="002609A5"/>
    <w:rsid w:val="00262AE3"/>
    <w:rsid w:val="00267455"/>
    <w:rsid w:val="0027072A"/>
    <w:rsid w:val="00285542"/>
    <w:rsid w:val="00286E31"/>
    <w:rsid w:val="00287B43"/>
    <w:rsid w:val="00294E2C"/>
    <w:rsid w:val="002958EC"/>
    <w:rsid w:val="00297288"/>
    <w:rsid w:val="00297586"/>
    <w:rsid w:val="002A5759"/>
    <w:rsid w:val="002A7B4A"/>
    <w:rsid w:val="002B2100"/>
    <w:rsid w:val="002B3B13"/>
    <w:rsid w:val="002B659E"/>
    <w:rsid w:val="002C559D"/>
    <w:rsid w:val="002F22E3"/>
    <w:rsid w:val="002F2E07"/>
    <w:rsid w:val="002F3F88"/>
    <w:rsid w:val="002F6237"/>
    <w:rsid w:val="002F77BE"/>
    <w:rsid w:val="002F7D71"/>
    <w:rsid w:val="003056C1"/>
    <w:rsid w:val="00307175"/>
    <w:rsid w:val="0031214B"/>
    <w:rsid w:val="00314D58"/>
    <w:rsid w:val="0032164C"/>
    <w:rsid w:val="00321B49"/>
    <w:rsid w:val="00326D32"/>
    <w:rsid w:val="003410F8"/>
    <w:rsid w:val="003506BE"/>
    <w:rsid w:val="0035361D"/>
    <w:rsid w:val="00377556"/>
    <w:rsid w:val="00377E5D"/>
    <w:rsid w:val="003823B7"/>
    <w:rsid w:val="003938F9"/>
    <w:rsid w:val="003A408C"/>
    <w:rsid w:val="003B28A9"/>
    <w:rsid w:val="003B46BB"/>
    <w:rsid w:val="003B5DAA"/>
    <w:rsid w:val="003C0C9C"/>
    <w:rsid w:val="003C62B7"/>
    <w:rsid w:val="003D5AC3"/>
    <w:rsid w:val="003F2C6D"/>
    <w:rsid w:val="003F373A"/>
    <w:rsid w:val="0041405B"/>
    <w:rsid w:val="004222E1"/>
    <w:rsid w:val="00426433"/>
    <w:rsid w:val="00427BBF"/>
    <w:rsid w:val="00431124"/>
    <w:rsid w:val="0043786E"/>
    <w:rsid w:val="00437C9E"/>
    <w:rsid w:val="00443B2C"/>
    <w:rsid w:val="00452336"/>
    <w:rsid w:val="00463B6F"/>
    <w:rsid w:val="00470A97"/>
    <w:rsid w:val="0047157E"/>
    <w:rsid w:val="00473579"/>
    <w:rsid w:val="00483443"/>
    <w:rsid w:val="0048623F"/>
    <w:rsid w:val="004A0D50"/>
    <w:rsid w:val="004A1478"/>
    <w:rsid w:val="004B49A6"/>
    <w:rsid w:val="004C0941"/>
    <w:rsid w:val="004C0A12"/>
    <w:rsid w:val="004C2A76"/>
    <w:rsid w:val="004C37AA"/>
    <w:rsid w:val="004D0C0D"/>
    <w:rsid w:val="004D57A7"/>
    <w:rsid w:val="004F0619"/>
    <w:rsid w:val="004F0DE2"/>
    <w:rsid w:val="00542B16"/>
    <w:rsid w:val="00547357"/>
    <w:rsid w:val="00551F27"/>
    <w:rsid w:val="00552B35"/>
    <w:rsid w:val="0056669D"/>
    <w:rsid w:val="00570F33"/>
    <w:rsid w:val="005718E4"/>
    <w:rsid w:val="00571CF7"/>
    <w:rsid w:val="005841D6"/>
    <w:rsid w:val="0058612F"/>
    <w:rsid w:val="00590CDC"/>
    <w:rsid w:val="00597DD2"/>
    <w:rsid w:val="005B57DC"/>
    <w:rsid w:val="005C012C"/>
    <w:rsid w:val="005D5E74"/>
    <w:rsid w:val="005D7500"/>
    <w:rsid w:val="005E217A"/>
    <w:rsid w:val="005E3BF7"/>
    <w:rsid w:val="005F4754"/>
    <w:rsid w:val="005F502E"/>
    <w:rsid w:val="005F76A8"/>
    <w:rsid w:val="005F7EB3"/>
    <w:rsid w:val="00607A54"/>
    <w:rsid w:val="0062191A"/>
    <w:rsid w:val="00633C66"/>
    <w:rsid w:val="00643E1C"/>
    <w:rsid w:val="00647621"/>
    <w:rsid w:val="0066067A"/>
    <w:rsid w:val="00664E0E"/>
    <w:rsid w:val="00665782"/>
    <w:rsid w:val="00666674"/>
    <w:rsid w:val="00670C76"/>
    <w:rsid w:val="006718CB"/>
    <w:rsid w:val="00675B23"/>
    <w:rsid w:val="00675EAA"/>
    <w:rsid w:val="0069219C"/>
    <w:rsid w:val="006936EC"/>
    <w:rsid w:val="006940A8"/>
    <w:rsid w:val="006B1FEC"/>
    <w:rsid w:val="006C2DB1"/>
    <w:rsid w:val="006C64AF"/>
    <w:rsid w:val="006C762D"/>
    <w:rsid w:val="006E179D"/>
    <w:rsid w:val="006E7582"/>
    <w:rsid w:val="00703C75"/>
    <w:rsid w:val="00714FA9"/>
    <w:rsid w:val="00731ED1"/>
    <w:rsid w:val="00743F01"/>
    <w:rsid w:val="00755014"/>
    <w:rsid w:val="0076121A"/>
    <w:rsid w:val="00765CA3"/>
    <w:rsid w:val="00772708"/>
    <w:rsid w:val="0077405C"/>
    <w:rsid w:val="00776BF6"/>
    <w:rsid w:val="007814BD"/>
    <w:rsid w:val="007830F6"/>
    <w:rsid w:val="0079045D"/>
    <w:rsid w:val="00791EC9"/>
    <w:rsid w:val="007A7052"/>
    <w:rsid w:val="007B4838"/>
    <w:rsid w:val="007C37B1"/>
    <w:rsid w:val="007C7A56"/>
    <w:rsid w:val="007D6644"/>
    <w:rsid w:val="007E241E"/>
    <w:rsid w:val="007F38CC"/>
    <w:rsid w:val="00800D1D"/>
    <w:rsid w:val="00801CF9"/>
    <w:rsid w:val="00805F72"/>
    <w:rsid w:val="00807501"/>
    <w:rsid w:val="00807B77"/>
    <w:rsid w:val="00810FCC"/>
    <w:rsid w:val="00820E76"/>
    <w:rsid w:val="00820F0A"/>
    <w:rsid w:val="00831F2A"/>
    <w:rsid w:val="00846A5C"/>
    <w:rsid w:val="00855098"/>
    <w:rsid w:val="008556FD"/>
    <w:rsid w:val="0086618B"/>
    <w:rsid w:val="008664C2"/>
    <w:rsid w:val="00895660"/>
    <w:rsid w:val="00895A81"/>
    <w:rsid w:val="008A0BA9"/>
    <w:rsid w:val="008A54A2"/>
    <w:rsid w:val="008A690F"/>
    <w:rsid w:val="008A6BD0"/>
    <w:rsid w:val="008B08DC"/>
    <w:rsid w:val="008C03D5"/>
    <w:rsid w:val="00913054"/>
    <w:rsid w:val="0091359F"/>
    <w:rsid w:val="00923D05"/>
    <w:rsid w:val="00931036"/>
    <w:rsid w:val="00934CED"/>
    <w:rsid w:val="009409EF"/>
    <w:rsid w:val="00943F66"/>
    <w:rsid w:val="00947A5D"/>
    <w:rsid w:val="00950790"/>
    <w:rsid w:val="00957981"/>
    <w:rsid w:val="00962939"/>
    <w:rsid w:val="009632E4"/>
    <w:rsid w:val="009713B4"/>
    <w:rsid w:val="00972735"/>
    <w:rsid w:val="009739D9"/>
    <w:rsid w:val="009766D4"/>
    <w:rsid w:val="00986036"/>
    <w:rsid w:val="009900BE"/>
    <w:rsid w:val="009908E8"/>
    <w:rsid w:val="0099333E"/>
    <w:rsid w:val="0099532E"/>
    <w:rsid w:val="009A5463"/>
    <w:rsid w:val="009C0016"/>
    <w:rsid w:val="009C4E35"/>
    <w:rsid w:val="009D6585"/>
    <w:rsid w:val="009F57C9"/>
    <w:rsid w:val="00A1054B"/>
    <w:rsid w:val="00A36FF1"/>
    <w:rsid w:val="00A37E25"/>
    <w:rsid w:val="00A44ADA"/>
    <w:rsid w:val="00A50B57"/>
    <w:rsid w:val="00A50F52"/>
    <w:rsid w:val="00A53E8D"/>
    <w:rsid w:val="00A614A8"/>
    <w:rsid w:val="00A63F58"/>
    <w:rsid w:val="00A75108"/>
    <w:rsid w:val="00A81936"/>
    <w:rsid w:val="00A83972"/>
    <w:rsid w:val="00A90CEA"/>
    <w:rsid w:val="00A91999"/>
    <w:rsid w:val="00AA04A3"/>
    <w:rsid w:val="00AA1029"/>
    <w:rsid w:val="00AA484C"/>
    <w:rsid w:val="00AA5B5B"/>
    <w:rsid w:val="00AB3986"/>
    <w:rsid w:val="00AB3E11"/>
    <w:rsid w:val="00AD29D2"/>
    <w:rsid w:val="00AD2E8A"/>
    <w:rsid w:val="00AE3CF2"/>
    <w:rsid w:val="00AE40DA"/>
    <w:rsid w:val="00AE6861"/>
    <w:rsid w:val="00AF74F1"/>
    <w:rsid w:val="00B03EE7"/>
    <w:rsid w:val="00B046CD"/>
    <w:rsid w:val="00B12652"/>
    <w:rsid w:val="00B1560D"/>
    <w:rsid w:val="00B311F6"/>
    <w:rsid w:val="00B348AB"/>
    <w:rsid w:val="00B54946"/>
    <w:rsid w:val="00B62372"/>
    <w:rsid w:val="00B751D8"/>
    <w:rsid w:val="00B76368"/>
    <w:rsid w:val="00B823F7"/>
    <w:rsid w:val="00B9429E"/>
    <w:rsid w:val="00B95BB1"/>
    <w:rsid w:val="00BA4B57"/>
    <w:rsid w:val="00BB01C7"/>
    <w:rsid w:val="00BB3B15"/>
    <w:rsid w:val="00BB5937"/>
    <w:rsid w:val="00BD473F"/>
    <w:rsid w:val="00BD5129"/>
    <w:rsid w:val="00BE2CBC"/>
    <w:rsid w:val="00BE702C"/>
    <w:rsid w:val="00BF39E5"/>
    <w:rsid w:val="00BF3D5C"/>
    <w:rsid w:val="00BF4573"/>
    <w:rsid w:val="00C001D9"/>
    <w:rsid w:val="00C11778"/>
    <w:rsid w:val="00C14CDD"/>
    <w:rsid w:val="00C14DF5"/>
    <w:rsid w:val="00C174AC"/>
    <w:rsid w:val="00C249B4"/>
    <w:rsid w:val="00C40FA6"/>
    <w:rsid w:val="00C55904"/>
    <w:rsid w:val="00C64209"/>
    <w:rsid w:val="00C71687"/>
    <w:rsid w:val="00C71F51"/>
    <w:rsid w:val="00C74551"/>
    <w:rsid w:val="00C81EA0"/>
    <w:rsid w:val="00C84817"/>
    <w:rsid w:val="00C94277"/>
    <w:rsid w:val="00C94690"/>
    <w:rsid w:val="00CA3BE6"/>
    <w:rsid w:val="00CA3EC3"/>
    <w:rsid w:val="00CA76E4"/>
    <w:rsid w:val="00CC0708"/>
    <w:rsid w:val="00CC4AA7"/>
    <w:rsid w:val="00CC7494"/>
    <w:rsid w:val="00CC74C1"/>
    <w:rsid w:val="00CD64AF"/>
    <w:rsid w:val="00CE13DD"/>
    <w:rsid w:val="00CF5266"/>
    <w:rsid w:val="00CF7016"/>
    <w:rsid w:val="00D026F2"/>
    <w:rsid w:val="00D152B1"/>
    <w:rsid w:val="00D223EB"/>
    <w:rsid w:val="00D2240B"/>
    <w:rsid w:val="00D244D7"/>
    <w:rsid w:val="00D24EFF"/>
    <w:rsid w:val="00D27240"/>
    <w:rsid w:val="00D304AF"/>
    <w:rsid w:val="00D31CF3"/>
    <w:rsid w:val="00D462A5"/>
    <w:rsid w:val="00D628CD"/>
    <w:rsid w:val="00D733D7"/>
    <w:rsid w:val="00D77320"/>
    <w:rsid w:val="00D80CFD"/>
    <w:rsid w:val="00D86BB1"/>
    <w:rsid w:val="00D928BA"/>
    <w:rsid w:val="00DB217E"/>
    <w:rsid w:val="00DC0864"/>
    <w:rsid w:val="00DC1014"/>
    <w:rsid w:val="00DC5230"/>
    <w:rsid w:val="00DF575B"/>
    <w:rsid w:val="00E043F3"/>
    <w:rsid w:val="00E055EC"/>
    <w:rsid w:val="00E12C2A"/>
    <w:rsid w:val="00E152CA"/>
    <w:rsid w:val="00E15E3F"/>
    <w:rsid w:val="00E341AE"/>
    <w:rsid w:val="00E34E31"/>
    <w:rsid w:val="00E34F95"/>
    <w:rsid w:val="00E36B40"/>
    <w:rsid w:val="00E36E04"/>
    <w:rsid w:val="00E66549"/>
    <w:rsid w:val="00E93FA8"/>
    <w:rsid w:val="00E947A6"/>
    <w:rsid w:val="00E95A48"/>
    <w:rsid w:val="00EA6D1B"/>
    <w:rsid w:val="00EB5965"/>
    <w:rsid w:val="00EB61F0"/>
    <w:rsid w:val="00ED66E4"/>
    <w:rsid w:val="00ED6883"/>
    <w:rsid w:val="00EE5BD9"/>
    <w:rsid w:val="00EE776C"/>
    <w:rsid w:val="00EF0DE0"/>
    <w:rsid w:val="00EF6684"/>
    <w:rsid w:val="00F032B8"/>
    <w:rsid w:val="00F104BA"/>
    <w:rsid w:val="00F108CF"/>
    <w:rsid w:val="00F206BA"/>
    <w:rsid w:val="00F35483"/>
    <w:rsid w:val="00F379B1"/>
    <w:rsid w:val="00F47BBB"/>
    <w:rsid w:val="00F606D9"/>
    <w:rsid w:val="00F61E10"/>
    <w:rsid w:val="00F646AE"/>
    <w:rsid w:val="00F65EA9"/>
    <w:rsid w:val="00F80192"/>
    <w:rsid w:val="00F80AB8"/>
    <w:rsid w:val="00F83E0C"/>
    <w:rsid w:val="00F85273"/>
    <w:rsid w:val="00F921D3"/>
    <w:rsid w:val="00FA4021"/>
    <w:rsid w:val="00FA49D2"/>
    <w:rsid w:val="00FB58CA"/>
    <w:rsid w:val="00FC308E"/>
    <w:rsid w:val="00FC6A09"/>
    <w:rsid w:val="00FD643C"/>
    <w:rsid w:val="00FD64DC"/>
    <w:rsid w:val="00FE1AD7"/>
    <w:rsid w:val="00FE1D98"/>
    <w:rsid w:val="00FE5CA0"/>
    <w:rsid w:val="00FE7839"/>
    <w:rsid w:val="00FF0EB8"/>
    <w:rsid w:val="00FF111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1CADF-91B8-4D3C-A16E-39F835C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8664C2"/>
    <w:pPr>
      <w:keepNext/>
      <w:numPr>
        <w:numId w:val="4"/>
      </w:numPr>
      <w:suppressAutoHyphens/>
      <w:spacing w:after="0" w:line="240" w:lineRule="auto"/>
      <w:jc w:val="center"/>
      <w:outlineLvl w:val="0"/>
    </w:pPr>
    <w:rPr>
      <w:rFonts w:ascii="Times New Roman" w:eastAsia="Times New Roman" w:hAnsi="Times New Roman" w:cs="Arial"/>
      <w:b/>
      <w:bCs/>
      <w:caps/>
      <w:kern w:val="1"/>
      <w:sz w:val="28"/>
      <w:szCs w:val="32"/>
      <w:lang w:eastAsia="ar-SA"/>
    </w:rPr>
  </w:style>
  <w:style w:type="paragraph" w:styleId="2">
    <w:name w:val="heading 2"/>
    <w:basedOn w:val="a0"/>
    <w:next w:val="a0"/>
    <w:link w:val="20"/>
    <w:qFormat/>
    <w:rsid w:val="008664C2"/>
    <w:pPr>
      <w:keepNext/>
      <w:numPr>
        <w:ilvl w:val="1"/>
        <w:numId w:val="4"/>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0"/>
    <w:next w:val="a0"/>
    <w:link w:val="30"/>
    <w:qFormat/>
    <w:rsid w:val="00FE1AD7"/>
    <w:pPr>
      <w:keepNext/>
      <w:numPr>
        <w:ilvl w:val="2"/>
        <w:numId w:val="1"/>
      </w:numPr>
      <w:suppressAutoHyphens/>
      <w:spacing w:before="240" w:after="60" w:line="240" w:lineRule="auto"/>
      <w:outlineLvl w:val="2"/>
    </w:pPr>
    <w:rPr>
      <w:rFonts w:ascii="Cambria" w:eastAsia="Times New Roman" w:hAnsi="Cambria" w:cs="Cambria"/>
      <w:b/>
      <w:bCs/>
      <w:kern w:val="1"/>
      <w:sz w:val="26"/>
      <w:szCs w:val="26"/>
      <w:lang w:val="x-none" w:eastAsia="ar-SA"/>
    </w:rPr>
  </w:style>
  <w:style w:type="paragraph" w:styleId="4">
    <w:name w:val="heading 4"/>
    <w:basedOn w:val="a0"/>
    <w:next w:val="a1"/>
    <w:link w:val="40"/>
    <w:uiPriority w:val="9"/>
    <w:qFormat/>
    <w:rsid w:val="00FE1AD7"/>
    <w:pPr>
      <w:keepNext/>
      <w:suppressAutoHyphens/>
      <w:spacing w:after="0" w:line="216" w:lineRule="auto"/>
      <w:jc w:val="center"/>
      <w:outlineLvl w:val="3"/>
    </w:pPr>
    <w:rPr>
      <w:rFonts w:ascii="Calibri" w:eastAsia="Times New Roman" w:hAnsi="Calibri" w:cs="Calibri"/>
      <w:b/>
      <w:bCs/>
      <w:kern w:val="1"/>
      <w:sz w:val="20"/>
      <w:szCs w:val="20"/>
      <w:lang w:eastAsia="ar-SA"/>
    </w:rPr>
  </w:style>
  <w:style w:type="paragraph" w:styleId="5">
    <w:name w:val="heading 5"/>
    <w:basedOn w:val="a0"/>
    <w:next w:val="a1"/>
    <w:link w:val="50"/>
    <w:qFormat/>
    <w:rsid w:val="00FE1AD7"/>
    <w:pPr>
      <w:keepNext/>
      <w:keepLines/>
      <w:tabs>
        <w:tab w:val="left" w:pos="0"/>
        <w:tab w:val="left" w:pos="1008"/>
      </w:tabs>
      <w:suppressAutoHyphens/>
      <w:spacing w:before="200" w:after="0" w:line="240" w:lineRule="auto"/>
      <w:ind w:left="1008" w:hanging="1008"/>
      <w:outlineLvl w:val="4"/>
    </w:pPr>
    <w:rPr>
      <w:rFonts w:ascii="Cambria" w:eastAsia="Times New Roman" w:hAnsi="Cambria" w:cs="Cambria"/>
      <w:color w:val="243F60"/>
      <w:kern w:val="1"/>
      <w:sz w:val="20"/>
      <w:szCs w:val="20"/>
      <w:lang w:eastAsia="ar-SA"/>
    </w:rPr>
  </w:style>
  <w:style w:type="paragraph" w:styleId="6">
    <w:name w:val="heading 6"/>
    <w:basedOn w:val="a0"/>
    <w:next w:val="a1"/>
    <w:link w:val="60"/>
    <w:qFormat/>
    <w:rsid w:val="00FE1AD7"/>
    <w:pPr>
      <w:tabs>
        <w:tab w:val="left" w:pos="1152"/>
      </w:tabs>
      <w:suppressAutoHyphens/>
      <w:spacing w:before="240" w:after="60" w:line="100" w:lineRule="atLeast"/>
      <w:jc w:val="both"/>
      <w:outlineLvl w:val="5"/>
    </w:pPr>
    <w:rPr>
      <w:rFonts w:ascii="Calibri" w:eastAsia="Times New Roman" w:hAnsi="Calibri" w:cs="Calibri"/>
      <w:i/>
      <w:iCs/>
      <w:kern w:val="1"/>
      <w:lang w:eastAsia="ar-SA"/>
    </w:rPr>
  </w:style>
  <w:style w:type="paragraph" w:styleId="7">
    <w:name w:val="heading 7"/>
    <w:basedOn w:val="a0"/>
    <w:next w:val="a1"/>
    <w:link w:val="70"/>
    <w:qFormat/>
    <w:rsid w:val="00FE1AD7"/>
    <w:pPr>
      <w:suppressAutoHyphens/>
      <w:spacing w:before="240" w:after="60" w:line="100" w:lineRule="atLeast"/>
      <w:jc w:val="center"/>
      <w:outlineLvl w:val="6"/>
    </w:pPr>
    <w:rPr>
      <w:rFonts w:ascii="Calibri" w:eastAsia="Times New Roman" w:hAnsi="Calibri" w:cs="Calibri"/>
      <w:kern w:val="1"/>
      <w:sz w:val="20"/>
      <w:szCs w:val="20"/>
      <w:lang w:eastAsia="ar-SA"/>
    </w:rPr>
  </w:style>
  <w:style w:type="paragraph" w:styleId="8">
    <w:name w:val="heading 8"/>
    <w:basedOn w:val="a0"/>
    <w:next w:val="a1"/>
    <w:link w:val="80"/>
    <w:qFormat/>
    <w:rsid w:val="00FE1AD7"/>
    <w:pPr>
      <w:tabs>
        <w:tab w:val="left" w:pos="1440"/>
      </w:tabs>
      <w:suppressAutoHyphens/>
      <w:spacing w:before="240" w:after="60" w:line="100" w:lineRule="atLeast"/>
      <w:jc w:val="both"/>
      <w:outlineLvl w:val="7"/>
    </w:pPr>
    <w:rPr>
      <w:rFonts w:ascii="Times New Roman" w:eastAsia="Times New Roman" w:hAnsi="Times New Roman" w:cs="Times New Roman"/>
      <w:i/>
      <w:iCs/>
      <w:kern w:val="1"/>
      <w:sz w:val="20"/>
      <w:szCs w:val="20"/>
      <w:lang w:eastAsia="ar-SA"/>
    </w:rPr>
  </w:style>
  <w:style w:type="paragraph" w:styleId="9">
    <w:name w:val="heading 9"/>
    <w:basedOn w:val="a0"/>
    <w:next w:val="a1"/>
    <w:link w:val="90"/>
    <w:qFormat/>
    <w:rsid w:val="00FE1AD7"/>
    <w:pPr>
      <w:tabs>
        <w:tab w:val="left" w:pos="1584"/>
      </w:tabs>
      <w:suppressAutoHyphens/>
      <w:spacing w:before="240" w:after="60" w:line="100" w:lineRule="atLeast"/>
      <w:jc w:val="both"/>
      <w:outlineLvl w:val="8"/>
    </w:pPr>
    <w:rPr>
      <w:rFonts w:ascii="Times New Roman" w:eastAsia="Times New Roman" w:hAnsi="Times New Roman" w:cs="Times New Roman"/>
      <w:b/>
      <w:bCs/>
      <w:i/>
      <w:iCs/>
      <w:kern w:val="1"/>
      <w:sz w:val="18"/>
      <w:szCs w:val="1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79045D"/>
    <w:pPr>
      <w:ind w:left="720"/>
      <w:contextualSpacing/>
    </w:pPr>
  </w:style>
  <w:style w:type="numbering" w:customStyle="1" w:styleId="11">
    <w:name w:val="Нет списка1"/>
    <w:next w:val="a4"/>
    <w:uiPriority w:val="99"/>
    <w:semiHidden/>
    <w:unhideWhenUsed/>
    <w:rsid w:val="006B1FEC"/>
  </w:style>
  <w:style w:type="paragraph" w:styleId="a6">
    <w:name w:val="Balloon Text"/>
    <w:basedOn w:val="a0"/>
    <w:link w:val="a7"/>
    <w:uiPriority w:val="99"/>
    <w:unhideWhenUsed/>
    <w:rsid w:val="006B1FE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2"/>
    <w:link w:val="a6"/>
    <w:uiPriority w:val="99"/>
    <w:rsid w:val="006B1FEC"/>
    <w:rPr>
      <w:rFonts w:ascii="Tahoma" w:eastAsia="Times New Roman" w:hAnsi="Tahoma" w:cs="Tahoma"/>
      <w:sz w:val="16"/>
      <w:szCs w:val="16"/>
      <w:lang w:eastAsia="ru-RU"/>
    </w:rPr>
  </w:style>
  <w:style w:type="paragraph" w:customStyle="1" w:styleId="ConsPlusTitle">
    <w:name w:val="ConsPlusTitle"/>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3"/>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uiPriority w:val="99"/>
    <w:unhideWhenUsed/>
    <w:rsid w:val="006B1FEC"/>
    <w:rPr>
      <w:color w:val="0000FF"/>
      <w:u w:val="single"/>
    </w:rPr>
  </w:style>
  <w:style w:type="character" w:styleId="aa">
    <w:name w:val="FollowedHyperlink"/>
    <w:basedOn w:val="a2"/>
    <w:uiPriority w:val="99"/>
    <w:unhideWhenUsed/>
    <w:rsid w:val="006B1FEC"/>
    <w:rPr>
      <w:color w:val="800080"/>
      <w:u w:val="single"/>
    </w:rPr>
  </w:style>
  <w:style w:type="paragraph" w:customStyle="1" w:styleId="xl66">
    <w:name w:val="xl66"/>
    <w:basedOn w:val="a0"/>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0"/>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2"/>
    <w:link w:val="ab"/>
    <w:uiPriority w:val="99"/>
    <w:rsid w:val="006B1FEC"/>
    <w:rPr>
      <w:rFonts w:ascii="Calibri" w:eastAsia="Times New Roman" w:hAnsi="Calibri" w:cs="Times New Roman"/>
      <w:lang w:eastAsia="ru-RU"/>
    </w:rPr>
  </w:style>
  <w:style w:type="paragraph" w:styleId="ad">
    <w:name w:val="footer"/>
    <w:basedOn w:val="a0"/>
    <w:link w:val="ae"/>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2"/>
    <w:link w:val="ad"/>
    <w:uiPriority w:val="99"/>
    <w:rsid w:val="006B1FEC"/>
    <w:rPr>
      <w:rFonts w:ascii="Calibri" w:eastAsia="Times New Roman" w:hAnsi="Calibri" w:cs="Times New Roman"/>
      <w:lang w:eastAsia="ru-RU"/>
    </w:rPr>
  </w:style>
  <w:style w:type="paragraph" w:customStyle="1" w:styleId="xl65">
    <w:name w:val="xl65"/>
    <w:basedOn w:val="a0"/>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0"/>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0"/>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f">
    <w:name w:val="Strong"/>
    <w:basedOn w:val="a2"/>
    <w:qFormat/>
    <w:rsid w:val="006C64AF"/>
    <w:rPr>
      <w:b/>
      <w:bCs/>
    </w:rPr>
  </w:style>
  <w:style w:type="numbering" w:customStyle="1" w:styleId="22">
    <w:name w:val="Нет списка2"/>
    <w:next w:val="a4"/>
    <w:uiPriority w:val="99"/>
    <w:semiHidden/>
    <w:unhideWhenUsed/>
    <w:rsid w:val="00CC0708"/>
  </w:style>
  <w:style w:type="paragraph" w:styleId="af0">
    <w:name w:val="Document Map"/>
    <w:basedOn w:val="a0"/>
    <w:link w:val="af1"/>
    <w:uiPriority w:val="99"/>
    <w:semiHidden/>
    <w:rsid w:val="00CC0708"/>
    <w:pPr>
      <w:widowControl w:val="0"/>
      <w:shd w:val="clear" w:color="auto" w:fill="000080"/>
      <w:adjustRightInd w:val="0"/>
      <w:spacing w:after="200" w:line="276" w:lineRule="auto"/>
      <w:jc w:val="both"/>
      <w:textAlignment w:val="baseline"/>
    </w:pPr>
    <w:rPr>
      <w:rFonts w:ascii="Times New Roman" w:eastAsia="Times New Roman" w:hAnsi="Times New Roman" w:cs="Times New Roman"/>
      <w:sz w:val="2"/>
      <w:szCs w:val="20"/>
      <w:lang w:val="x-none" w:eastAsia="x-none"/>
    </w:rPr>
  </w:style>
  <w:style w:type="character" w:customStyle="1" w:styleId="af1">
    <w:name w:val="Схема документа Знак"/>
    <w:basedOn w:val="a2"/>
    <w:link w:val="af0"/>
    <w:uiPriority w:val="99"/>
    <w:semiHidden/>
    <w:rsid w:val="00CC0708"/>
    <w:rPr>
      <w:rFonts w:ascii="Times New Roman" w:eastAsia="Times New Roman" w:hAnsi="Times New Roman" w:cs="Times New Roman"/>
      <w:sz w:val="2"/>
      <w:szCs w:val="20"/>
      <w:shd w:val="clear" w:color="auto" w:fill="000080"/>
      <w:lang w:val="x-none" w:eastAsia="x-none"/>
    </w:rPr>
  </w:style>
  <w:style w:type="paragraph" w:styleId="af2">
    <w:name w:val="Title"/>
    <w:basedOn w:val="a0"/>
    <w:link w:val="af3"/>
    <w:qFormat/>
    <w:rsid w:val="00CC0708"/>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 w:type="character" w:customStyle="1" w:styleId="af3">
    <w:name w:val="Название Знак"/>
    <w:basedOn w:val="a2"/>
    <w:link w:val="af2"/>
    <w:rsid w:val="00CC0708"/>
    <w:rPr>
      <w:rFonts w:ascii="Times New Roman" w:eastAsia="Times New Roman" w:hAnsi="Times New Roman" w:cs="Times New Roman"/>
      <w:sz w:val="28"/>
      <w:szCs w:val="24"/>
      <w:lang w:eastAsia="ru-RU"/>
    </w:rPr>
  </w:style>
  <w:style w:type="paragraph" w:styleId="a1">
    <w:name w:val="Body Text"/>
    <w:basedOn w:val="a0"/>
    <w:link w:val="af4"/>
    <w:unhideWhenUsed/>
    <w:rsid w:val="00CC0708"/>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4">
    <w:name w:val="Основной текст Знак"/>
    <w:basedOn w:val="a2"/>
    <w:link w:val="a1"/>
    <w:rsid w:val="00CC0708"/>
    <w:rPr>
      <w:rFonts w:ascii="Times New Roman" w:eastAsia="Times New Roman" w:hAnsi="Times New Roman" w:cs="Times New Roman"/>
      <w:sz w:val="28"/>
      <w:szCs w:val="24"/>
      <w:lang w:eastAsia="ru-RU"/>
    </w:rPr>
  </w:style>
  <w:style w:type="character" w:styleId="af5">
    <w:name w:val="annotation reference"/>
    <w:uiPriority w:val="99"/>
    <w:semiHidden/>
    <w:unhideWhenUsed/>
    <w:rsid w:val="00CC0708"/>
    <w:rPr>
      <w:sz w:val="16"/>
      <w:szCs w:val="16"/>
    </w:rPr>
  </w:style>
  <w:style w:type="paragraph" w:styleId="af6">
    <w:name w:val="annotation text"/>
    <w:basedOn w:val="a0"/>
    <w:link w:val="af7"/>
    <w:uiPriority w:val="99"/>
    <w:semiHidden/>
    <w:unhideWhenUsed/>
    <w:rsid w:val="00CC0708"/>
    <w:pPr>
      <w:widowControl w:val="0"/>
      <w:adjustRightInd w:val="0"/>
      <w:spacing w:after="200" w:line="276" w:lineRule="auto"/>
      <w:jc w:val="both"/>
      <w:textAlignment w:val="baseline"/>
    </w:pPr>
    <w:rPr>
      <w:rFonts w:ascii="Times New Roman" w:eastAsia="Times New Roman" w:hAnsi="Times New Roman" w:cs="Times New Roman"/>
      <w:sz w:val="20"/>
      <w:szCs w:val="20"/>
      <w:lang w:eastAsia="ru-RU"/>
    </w:rPr>
  </w:style>
  <w:style w:type="character" w:customStyle="1" w:styleId="af7">
    <w:name w:val="Текст примечания Знак"/>
    <w:basedOn w:val="a2"/>
    <w:link w:val="af6"/>
    <w:rsid w:val="00CC0708"/>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semiHidden/>
    <w:unhideWhenUsed/>
    <w:rsid w:val="00CC0708"/>
    <w:rPr>
      <w:rFonts w:ascii="Calibri" w:hAnsi="Calibri"/>
      <w:b/>
      <w:bCs/>
      <w:lang w:val="x-none" w:eastAsia="x-none"/>
    </w:rPr>
  </w:style>
  <w:style w:type="character" w:customStyle="1" w:styleId="af9">
    <w:name w:val="Тема примечания Знак"/>
    <w:basedOn w:val="af7"/>
    <w:link w:val="af8"/>
    <w:rsid w:val="00CC0708"/>
    <w:rPr>
      <w:rFonts w:ascii="Calibri" w:eastAsia="Times New Roman" w:hAnsi="Calibri" w:cs="Times New Roman"/>
      <w:b/>
      <w:bCs/>
      <w:sz w:val="20"/>
      <w:szCs w:val="20"/>
      <w:lang w:val="x-none" w:eastAsia="x-none"/>
    </w:rPr>
  </w:style>
  <w:style w:type="paragraph" w:styleId="afa">
    <w:name w:val="Normal (Web)"/>
    <w:basedOn w:val="a0"/>
    <w:uiPriority w:val="99"/>
    <w:unhideWhenUsed/>
    <w:rsid w:val="00CC0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азвание Знак1"/>
    <w:basedOn w:val="a2"/>
    <w:rsid w:val="00CC0708"/>
    <w:rPr>
      <w:rFonts w:ascii="Calibri Light" w:eastAsia="Times New Roman" w:hAnsi="Calibri Light" w:cs="Times New Roman"/>
      <w:spacing w:val="-10"/>
      <w:kern w:val="28"/>
      <w:sz w:val="56"/>
      <w:szCs w:val="56"/>
      <w:lang w:val="ru-RU"/>
    </w:rPr>
  </w:style>
  <w:style w:type="paragraph" w:styleId="23">
    <w:name w:val="Body Text 2"/>
    <w:basedOn w:val="a0"/>
    <w:link w:val="24"/>
    <w:uiPriority w:val="99"/>
    <w:semiHidden/>
    <w:unhideWhenUsed/>
    <w:rsid w:val="00CC0708"/>
    <w:pPr>
      <w:spacing w:after="120" w:line="480" w:lineRule="auto"/>
    </w:pPr>
  </w:style>
  <w:style w:type="character" w:customStyle="1" w:styleId="24">
    <w:name w:val="Основной текст 2 Знак"/>
    <w:basedOn w:val="a2"/>
    <w:link w:val="23"/>
    <w:rsid w:val="00CC0708"/>
  </w:style>
  <w:style w:type="paragraph" w:styleId="afb">
    <w:name w:val="Body Text Indent"/>
    <w:basedOn w:val="a0"/>
    <w:link w:val="afc"/>
    <w:unhideWhenUsed/>
    <w:rsid w:val="00CC0708"/>
    <w:pPr>
      <w:spacing w:after="120"/>
      <w:ind w:left="283"/>
    </w:pPr>
  </w:style>
  <w:style w:type="character" w:customStyle="1" w:styleId="afc">
    <w:name w:val="Основной текст с отступом Знак"/>
    <w:basedOn w:val="a2"/>
    <w:link w:val="afb"/>
    <w:rsid w:val="00CC0708"/>
  </w:style>
  <w:style w:type="paragraph" w:styleId="32">
    <w:name w:val="Body Text Indent 3"/>
    <w:basedOn w:val="a0"/>
    <w:link w:val="33"/>
    <w:uiPriority w:val="99"/>
    <w:semiHidden/>
    <w:unhideWhenUsed/>
    <w:rsid w:val="00CC0708"/>
    <w:pPr>
      <w:spacing w:after="120"/>
      <w:ind w:left="283"/>
    </w:pPr>
    <w:rPr>
      <w:sz w:val="16"/>
      <w:szCs w:val="16"/>
    </w:rPr>
  </w:style>
  <w:style w:type="character" w:customStyle="1" w:styleId="33">
    <w:name w:val="Основной текст с отступом 3 Знак"/>
    <w:basedOn w:val="a2"/>
    <w:link w:val="32"/>
    <w:rsid w:val="00CC0708"/>
    <w:rPr>
      <w:sz w:val="16"/>
      <w:szCs w:val="16"/>
    </w:rPr>
  </w:style>
  <w:style w:type="character" w:styleId="afd">
    <w:name w:val="page number"/>
    <w:basedOn w:val="a2"/>
    <w:rsid w:val="00CC0708"/>
  </w:style>
  <w:style w:type="character" w:customStyle="1" w:styleId="10">
    <w:name w:val="Заголовок 1 Знак"/>
    <w:basedOn w:val="a2"/>
    <w:link w:val="1"/>
    <w:rsid w:val="008664C2"/>
    <w:rPr>
      <w:rFonts w:ascii="Times New Roman" w:eastAsia="Times New Roman" w:hAnsi="Times New Roman" w:cs="Arial"/>
      <w:b/>
      <w:bCs/>
      <w:caps/>
      <w:kern w:val="1"/>
      <w:sz w:val="28"/>
      <w:szCs w:val="32"/>
      <w:lang w:eastAsia="ar-SA"/>
    </w:rPr>
  </w:style>
  <w:style w:type="character" w:customStyle="1" w:styleId="20">
    <w:name w:val="Заголовок 2 Знак"/>
    <w:basedOn w:val="a2"/>
    <w:link w:val="2"/>
    <w:rsid w:val="008664C2"/>
    <w:rPr>
      <w:rFonts w:ascii="Arial" w:eastAsia="Times New Roman" w:hAnsi="Arial" w:cs="Arial"/>
      <w:b/>
      <w:bCs/>
      <w:i/>
      <w:iCs/>
      <w:sz w:val="28"/>
      <w:szCs w:val="28"/>
      <w:lang w:eastAsia="ar-SA"/>
    </w:rPr>
  </w:style>
  <w:style w:type="numbering" w:customStyle="1" w:styleId="34">
    <w:name w:val="Нет списка3"/>
    <w:next w:val="a4"/>
    <w:uiPriority w:val="99"/>
    <w:semiHidden/>
    <w:unhideWhenUsed/>
    <w:rsid w:val="008664C2"/>
  </w:style>
  <w:style w:type="character" w:customStyle="1" w:styleId="WW8Num2z0">
    <w:name w:val="WW8Num2z0"/>
    <w:rsid w:val="008664C2"/>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3z0">
    <w:name w:val="WW8Num3z0"/>
    <w:rsid w:val="008664C2"/>
    <w:rPr>
      <w:sz w:val="22"/>
    </w:rPr>
  </w:style>
  <w:style w:type="character" w:customStyle="1" w:styleId="WW8Num7z0">
    <w:name w:val="WW8Num7z0"/>
    <w:rsid w:val="008664C2"/>
    <w:rPr>
      <w:sz w:val="22"/>
    </w:rPr>
  </w:style>
  <w:style w:type="character" w:customStyle="1" w:styleId="WW8Num8z0">
    <w:name w:val="WW8Num8z0"/>
    <w:rsid w:val="008664C2"/>
    <w:rPr>
      <w:rFonts w:ascii="Symbol" w:hAnsi="Symbol"/>
    </w:rPr>
  </w:style>
  <w:style w:type="character" w:customStyle="1" w:styleId="25">
    <w:name w:val="Основной шрифт абзаца2"/>
    <w:rsid w:val="008664C2"/>
  </w:style>
  <w:style w:type="character" w:customStyle="1" w:styleId="Absatz-Standardschriftart">
    <w:name w:val="Absatz-Standardschriftart"/>
    <w:rsid w:val="008664C2"/>
  </w:style>
  <w:style w:type="character" w:customStyle="1" w:styleId="WW-Absatz-Standardschriftart">
    <w:name w:val="WW-Absatz-Standardschriftart"/>
    <w:rsid w:val="008664C2"/>
  </w:style>
  <w:style w:type="character" w:customStyle="1" w:styleId="WW-Absatz-Standardschriftart1">
    <w:name w:val="WW-Absatz-Standardschriftart1"/>
    <w:rsid w:val="008664C2"/>
  </w:style>
  <w:style w:type="character" w:customStyle="1" w:styleId="WW-Absatz-Standardschriftart11">
    <w:name w:val="WW-Absatz-Standardschriftart11"/>
    <w:rsid w:val="008664C2"/>
  </w:style>
  <w:style w:type="character" w:customStyle="1" w:styleId="WW-Absatz-Standardschriftart111">
    <w:name w:val="WW-Absatz-Standardschriftart111"/>
    <w:rsid w:val="008664C2"/>
  </w:style>
  <w:style w:type="character" w:customStyle="1" w:styleId="WW-Absatz-Standardschriftart1111">
    <w:name w:val="WW-Absatz-Standardschriftart1111"/>
    <w:rsid w:val="008664C2"/>
  </w:style>
  <w:style w:type="character" w:customStyle="1" w:styleId="WW8Num9z0">
    <w:name w:val="WW8Num9z0"/>
    <w:rsid w:val="008664C2"/>
    <w:rPr>
      <w:sz w:val="22"/>
    </w:rPr>
  </w:style>
  <w:style w:type="character" w:customStyle="1" w:styleId="WW-Absatz-Standardschriftart11111">
    <w:name w:val="WW-Absatz-Standardschriftart11111"/>
    <w:rsid w:val="008664C2"/>
  </w:style>
  <w:style w:type="character" w:customStyle="1" w:styleId="WW-Absatz-Standardschriftart111111">
    <w:name w:val="WW-Absatz-Standardschriftart111111"/>
    <w:rsid w:val="008664C2"/>
  </w:style>
  <w:style w:type="character" w:customStyle="1" w:styleId="WW-Absatz-Standardschriftart1111111">
    <w:name w:val="WW-Absatz-Standardschriftart1111111"/>
    <w:rsid w:val="008664C2"/>
  </w:style>
  <w:style w:type="character" w:customStyle="1" w:styleId="WW8Num4z0">
    <w:name w:val="WW8Num4z0"/>
    <w:rsid w:val="008664C2"/>
    <w:rPr>
      <w:rFonts w:ascii="Symbol" w:hAnsi="Symbol"/>
    </w:rPr>
  </w:style>
  <w:style w:type="character" w:customStyle="1" w:styleId="WW8Num5z0">
    <w:name w:val="WW8Num5z0"/>
    <w:rsid w:val="008664C2"/>
    <w:rPr>
      <w:sz w:val="22"/>
    </w:rPr>
  </w:style>
  <w:style w:type="character" w:customStyle="1" w:styleId="WW8Num10z0">
    <w:name w:val="WW8Num10z0"/>
    <w:rsid w:val="008664C2"/>
    <w:rPr>
      <w:sz w:val="22"/>
    </w:rPr>
  </w:style>
  <w:style w:type="character" w:customStyle="1" w:styleId="WW8Num11z0">
    <w:name w:val="WW8Num11z0"/>
    <w:rsid w:val="008664C2"/>
    <w:rPr>
      <w:b/>
      <w:sz w:val="22"/>
    </w:rPr>
  </w:style>
  <w:style w:type="character" w:customStyle="1" w:styleId="WW-Absatz-Standardschriftart11111111">
    <w:name w:val="WW-Absatz-Standardschriftart11111111"/>
    <w:rsid w:val="008664C2"/>
  </w:style>
  <w:style w:type="character" w:customStyle="1" w:styleId="WW-Absatz-Standardschriftart111111111">
    <w:name w:val="WW-Absatz-Standardschriftart111111111"/>
    <w:rsid w:val="008664C2"/>
  </w:style>
  <w:style w:type="character" w:customStyle="1" w:styleId="WW8Num1z0">
    <w:name w:val="WW8Num1z0"/>
    <w:rsid w:val="008664C2"/>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2z1">
    <w:name w:val="WW8Num2z1"/>
    <w:rsid w:val="008664C2"/>
    <w:rPr>
      <w:rFonts w:ascii="Courier New" w:hAnsi="Courier New" w:cs="Courier New"/>
    </w:rPr>
  </w:style>
  <w:style w:type="character" w:customStyle="1" w:styleId="WW8Num2z2">
    <w:name w:val="WW8Num2z2"/>
    <w:rsid w:val="008664C2"/>
    <w:rPr>
      <w:rFonts w:ascii="Wingdings" w:hAnsi="Wingdings"/>
    </w:rPr>
  </w:style>
  <w:style w:type="character" w:customStyle="1" w:styleId="WW8Num4z1">
    <w:name w:val="WW8Num4z1"/>
    <w:rsid w:val="008664C2"/>
    <w:rPr>
      <w:rFonts w:ascii="Courier New" w:hAnsi="Courier New" w:cs="Courier New"/>
    </w:rPr>
  </w:style>
  <w:style w:type="character" w:customStyle="1" w:styleId="WW8Num4z2">
    <w:name w:val="WW8Num4z2"/>
    <w:rsid w:val="008664C2"/>
    <w:rPr>
      <w:rFonts w:ascii="Wingdings" w:hAnsi="Wingdings"/>
    </w:rPr>
  </w:style>
  <w:style w:type="character" w:customStyle="1" w:styleId="WW8Num6z0">
    <w:name w:val="WW8Num6z0"/>
    <w:rsid w:val="008664C2"/>
    <w:rPr>
      <w:sz w:val="22"/>
    </w:rPr>
  </w:style>
  <w:style w:type="character" w:customStyle="1" w:styleId="WW8Num8z1">
    <w:name w:val="WW8Num8z1"/>
    <w:rsid w:val="008664C2"/>
    <w:rPr>
      <w:rFonts w:ascii="Courier New" w:hAnsi="Courier New" w:cs="Courier New"/>
    </w:rPr>
  </w:style>
  <w:style w:type="character" w:customStyle="1" w:styleId="WW8Num8z2">
    <w:name w:val="WW8Num8z2"/>
    <w:rsid w:val="008664C2"/>
    <w:rPr>
      <w:rFonts w:ascii="Wingdings" w:hAnsi="Wingdings"/>
    </w:rPr>
  </w:style>
  <w:style w:type="character" w:customStyle="1" w:styleId="WW8Num13z0">
    <w:name w:val="WW8Num13z0"/>
    <w:rsid w:val="008664C2"/>
    <w:rPr>
      <w:sz w:val="22"/>
    </w:rPr>
  </w:style>
  <w:style w:type="character" w:customStyle="1" w:styleId="WW8Num20z0">
    <w:name w:val="WW8Num20z0"/>
    <w:rsid w:val="008664C2"/>
    <w:rPr>
      <w:rFonts w:ascii="Symbol" w:hAnsi="Symbol"/>
    </w:rPr>
  </w:style>
  <w:style w:type="character" w:customStyle="1" w:styleId="WW8Num20z1">
    <w:name w:val="WW8Num20z1"/>
    <w:rsid w:val="008664C2"/>
    <w:rPr>
      <w:rFonts w:ascii="Courier New" w:hAnsi="Courier New" w:cs="Courier New"/>
    </w:rPr>
  </w:style>
  <w:style w:type="character" w:customStyle="1" w:styleId="WW8Num20z2">
    <w:name w:val="WW8Num20z2"/>
    <w:rsid w:val="008664C2"/>
    <w:rPr>
      <w:rFonts w:ascii="Wingdings" w:hAnsi="Wingdings"/>
    </w:rPr>
  </w:style>
  <w:style w:type="character" w:customStyle="1" w:styleId="WW8Num23z0">
    <w:name w:val="WW8Num23z0"/>
    <w:rsid w:val="008664C2"/>
    <w:rPr>
      <w:sz w:val="22"/>
    </w:rPr>
  </w:style>
  <w:style w:type="character" w:customStyle="1" w:styleId="WW8Num24z0">
    <w:name w:val="WW8Num24z0"/>
    <w:rsid w:val="008664C2"/>
    <w:rPr>
      <w:rFonts w:ascii="Symbol" w:hAnsi="Symbol"/>
    </w:rPr>
  </w:style>
  <w:style w:type="character" w:customStyle="1" w:styleId="WW8Num24z1">
    <w:name w:val="WW8Num24z1"/>
    <w:rsid w:val="008664C2"/>
    <w:rPr>
      <w:rFonts w:ascii="Courier New" w:hAnsi="Courier New" w:cs="Courier New"/>
    </w:rPr>
  </w:style>
  <w:style w:type="character" w:customStyle="1" w:styleId="WW8Num24z2">
    <w:name w:val="WW8Num24z2"/>
    <w:rsid w:val="008664C2"/>
    <w:rPr>
      <w:rFonts w:ascii="Wingdings" w:hAnsi="Wingdings"/>
    </w:rPr>
  </w:style>
  <w:style w:type="character" w:customStyle="1" w:styleId="WW8Num25z0">
    <w:name w:val="WW8Num25z0"/>
    <w:rsid w:val="008664C2"/>
    <w:rPr>
      <w:rFonts w:ascii="Symbol" w:hAnsi="Symbol"/>
    </w:rPr>
  </w:style>
  <w:style w:type="character" w:customStyle="1" w:styleId="WW8Num25z1">
    <w:name w:val="WW8Num25z1"/>
    <w:rsid w:val="008664C2"/>
    <w:rPr>
      <w:rFonts w:ascii="Courier New" w:hAnsi="Courier New" w:cs="Courier New"/>
    </w:rPr>
  </w:style>
  <w:style w:type="character" w:customStyle="1" w:styleId="WW8Num25z2">
    <w:name w:val="WW8Num25z2"/>
    <w:rsid w:val="008664C2"/>
    <w:rPr>
      <w:rFonts w:ascii="Wingdings" w:hAnsi="Wingdings"/>
    </w:rPr>
  </w:style>
  <w:style w:type="character" w:customStyle="1" w:styleId="WW8Num27z0">
    <w:name w:val="WW8Num27z0"/>
    <w:rsid w:val="008664C2"/>
    <w:rPr>
      <w:rFonts w:ascii="Symbol" w:hAnsi="Symbol"/>
    </w:rPr>
  </w:style>
  <w:style w:type="character" w:customStyle="1" w:styleId="WW8Num27z1">
    <w:name w:val="WW8Num27z1"/>
    <w:rsid w:val="008664C2"/>
    <w:rPr>
      <w:rFonts w:ascii="Courier New" w:hAnsi="Courier New" w:cs="Courier New"/>
    </w:rPr>
  </w:style>
  <w:style w:type="character" w:customStyle="1" w:styleId="WW8Num27z2">
    <w:name w:val="WW8Num27z2"/>
    <w:rsid w:val="008664C2"/>
    <w:rPr>
      <w:rFonts w:ascii="Wingdings" w:hAnsi="Wingdings"/>
    </w:rPr>
  </w:style>
  <w:style w:type="character" w:customStyle="1" w:styleId="WW8Num28z0">
    <w:name w:val="WW8Num28z0"/>
    <w:rsid w:val="008664C2"/>
    <w:rPr>
      <w:rFonts w:ascii="Symbol" w:hAnsi="Symbol"/>
      <w:sz w:val="24"/>
      <w:szCs w:val="24"/>
    </w:rPr>
  </w:style>
  <w:style w:type="character" w:customStyle="1" w:styleId="WW8Num28z1">
    <w:name w:val="WW8Num28z1"/>
    <w:rsid w:val="008664C2"/>
    <w:rPr>
      <w:rFonts w:ascii="Courier New" w:hAnsi="Courier New" w:cs="Courier New"/>
    </w:rPr>
  </w:style>
  <w:style w:type="character" w:customStyle="1" w:styleId="WW8Num28z2">
    <w:name w:val="WW8Num28z2"/>
    <w:rsid w:val="008664C2"/>
    <w:rPr>
      <w:rFonts w:ascii="Wingdings" w:hAnsi="Wingdings"/>
    </w:rPr>
  </w:style>
  <w:style w:type="character" w:customStyle="1" w:styleId="WW8Num28z3">
    <w:name w:val="WW8Num28z3"/>
    <w:rsid w:val="008664C2"/>
    <w:rPr>
      <w:rFonts w:ascii="Symbol" w:hAnsi="Symbol"/>
    </w:rPr>
  </w:style>
  <w:style w:type="character" w:customStyle="1" w:styleId="WW8Num29z0">
    <w:name w:val="WW8Num29z0"/>
    <w:rsid w:val="008664C2"/>
    <w:rPr>
      <w:sz w:val="22"/>
    </w:rPr>
  </w:style>
  <w:style w:type="character" w:customStyle="1" w:styleId="WW8Num30z0">
    <w:name w:val="WW8Num30z0"/>
    <w:rsid w:val="008664C2"/>
    <w:rPr>
      <w:color w:val="auto"/>
    </w:rPr>
  </w:style>
  <w:style w:type="character" w:customStyle="1" w:styleId="14">
    <w:name w:val="Основной шрифт абзаца1"/>
    <w:rsid w:val="008664C2"/>
  </w:style>
  <w:style w:type="character" w:customStyle="1" w:styleId="afe">
    <w:name w:val="Символ нумерации"/>
    <w:rsid w:val="008664C2"/>
  </w:style>
  <w:style w:type="paragraph" w:customStyle="1" w:styleId="aff">
    <w:basedOn w:val="a0"/>
    <w:next w:val="a1"/>
    <w:rsid w:val="008664C2"/>
    <w:pPr>
      <w:keepNext/>
      <w:suppressAutoHyphens/>
      <w:spacing w:before="240" w:after="120" w:line="240" w:lineRule="auto"/>
    </w:pPr>
    <w:rPr>
      <w:rFonts w:ascii="Arial" w:eastAsia="Microsoft YaHei" w:hAnsi="Arial" w:cs="Mangal"/>
      <w:sz w:val="28"/>
      <w:szCs w:val="28"/>
      <w:lang w:eastAsia="ar-SA"/>
    </w:rPr>
  </w:style>
  <w:style w:type="paragraph" w:styleId="aff0">
    <w:name w:val="List"/>
    <w:basedOn w:val="a1"/>
    <w:rsid w:val="008664C2"/>
    <w:pPr>
      <w:widowControl/>
      <w:suppressAutoHyphens/>
      <w:adjustRightInd/>
      <w:spacing w:after="120"/>
      <w:ind w:right="0"/>
      <w:jc w:val="left"/>
      <w:textAlignment w:val="auto"/>
    </w:pPr>
    <w:rPr>
      <w:rFonts w:ascii="Arial" w:hAnsi="Arial" w:cs="Mangal"/>
      <w:sz w:val="24"/>
      <w:lang w:eastAsia="ar-SA"/>
    </w:rPr>
  </w:style>
  <w:style w:type="paragraph" w:customStyle="1" w:styleId="26">
    <w:name w:val="Название2"/>
    <w:basedOn w:val="a0"/>
    <w:rsid w:val="008664C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0"/>
    <w:rsid w:val="008664C2"/>
    <w:pPr>
      <w:suppressLineNumbers/>
      <w:suppressAutoHyphens/>
      <w:spacing w:after="0" w:line="240" w:lineRule="auto"/>
    </w:pPr>
    <w:rPr>
      <w:rFonts w:ascii="Arial" w:eastAsia="Times New Roman" w:hAnsi="Arial" w:cs="Mangal"/>
      <w:sz w:val="24"/>
      <w:szCs w:val="24"/>
      <w:lang w:eastAsia="ar-SA"/>
    </w:rPr>
  </w:style>
  <w:style w:type="paragraph" w:customStyle="1" w:styleId="15">
    <w:name w:val="Название1"/>
    <w:basedOn w:val="a0"/>
    <w:rsid w:val="008664C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6">
    <w:name w:val="Указатель1"/>
    <w:basedOn w:val="a0"/>
    <w:rsid w:val="008664C2"/>
    <w:pPr>
      <w:suppressLineNumbers/>
      <w:suppressAutoHyphens/>
      <w:spacing w:after="0" w:line="240" w:lineRule="auto"/>
    </w:pPr>
    <w:rPr>
      <w:rFonts w:ascii="Arial" w:eastAsia="Times New Roman" w:hAnsi="Arial" w:cs="Mangal"/>
      <w:sz w:val="24"/>
      <w:szCs w:val="24"/>
      <w:lang w:eastAsia="ar-SA"/>
    </w:rPr>
  </w:style>
  <w:style w:type="paragraph" w:customStyle="1" w:styleId="a">
    <w:name w:val="Статьи закона"/>
    <w:basedOn w:val="a0"/>
    <w:rsid w:val="008664C2"/>
    <w:pPr>
      <w:numPr>
        <w:numId w:val="5"/>
      </w:num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rsid w:val="008664C2"/>
    <w:pPr>
      <w:widowControl w:val="0"/>
      <w:suppressAutoHyphens/>
      <w:autoSpaceDE w:val="0"/>
      <w:spacing w:after="0" w:line="240" w:lineRule="auto"/>
      <w:ind w:right="19772" w:firstLine="720"/>
    </w:pPr>
    <w:rPr>
      <w:rFonts w:ascii="Arial" w:eastAsia="Arial" w:hAnsi="Arial" w:cs="Arial"/>
      <w:sz w:val="40"/>
      <w:szCs w:val="40"/>
      <w:lang w:eastAsia="ar-SA"/>
    </w:rPr>
  </w:style>
  <w:style w:type="paragraph" w:customStyle="1" w:styleId="ConsNonformat">
    <w:name w:val="ConsNonformat"/>
    <w:rsid w:val="008664C2"/>
    <w:pPr>
      <w:widowControl w:val="0"/>
      <w:suppressAutoHyphens/>
      <w:autoSpaceDE w:val="0"/>
      <w:spacing w:after="0" w:line="240" w:lineRule="auto"/>
      <w:ind w:right="19772"/>
    </w:pPr>
    <w:rPr>
      <w:rFonts w:ascii="Courier New" w:eastAsia="Arial" w:hAnsi="Courier New" w:cs="Courier New"/>
      <w:sz w:val="40"/>
      <w:szCs w:val="40"/>
      <w:lang w:eastAsia="ar-SA"/>
    </w:rPr>
  </w:style>
  <w:style w:type="paragraph" w:customStyle="1" w:styleId="aff1">
    <w:name w:val="Для выступления"/>
    <w:basedOn w:val="a0"/>
    <w:rsid w:val="008664C2"/>
    <w:pPr>
      <w:suppressAutoHyphens/>
      <w:spacing w:after="0" w:line="240" w:lineRule="auto"/>
      <w:ind w:firstLine="454"/>
      <w:jc w:val="both"/>
    </w:pPr>
    <w:rPr>
      <w:rFonts w:ascii="Times New Roman" w:eastAsia="Times New Roman" w:hAnsi="Times New Roman" w:cs="Times New Roman"/>
      <w:sz w:val="32"/>
      <w:szCs w:val="24"/>
      <w:lang w:eastAsia="ar-SA"/>
    </w:rPr>
  </w:style>
  <w:style w:type="paragraph" w:customStyle="1" w:styleId="ConsTitle">
    <w:name w:val="ConsTitle"/>
    <w:rsid w:val="008664C2"/>
    <w:pPr>
      <w:suppressAutoHyphens/>
      <w:autoSpaceDE w:val="0"/>
      <w:spacing w:after="0" w:line="240" w:lineRule="auto"/>
      <w:ind w:right="19772"/>
    </w:pPr>
    <w:rPr>
      <w:rFonts w:ascii="Arial" w:eastAsia="Arial" w:hAnsi="Arial" w:cs="Arial"/>
      <w:b/>
      <w:bCs/>
      <w:sz w:val="32"/>
      <w:szCs w:val="32"/>
      <w:lang w:eastAsia="ar-SA"/>
    </w:rPr>
  </w:style>
  <w:style w:type="paragraph" w:customStyle="1" w:styleId="210">
    <w:name w:val="Основной текст 21"/>
    <w:basedOn w:val="a0"/>
    <w:rsid w:val="008664C2"/>
    <w:pPr>
      <w:suppressAutoHyphens/>
      <w:spacing w:after="120" w:line="480" w:lineRule="auto"/>
      <w:ind w:firstLine="709"/>
      <w:jc w:val="both"/>
    </w:pPr>
    <w:rPr>
      <w:rFonts w:ascii="Times New Roman" w:eastAsia="Times New Roman" w:hAnsi="Times New Roman" w:cs="Times New Roman"/>
      <w:sz w:val="28"/>
      <w:szCs w:val="24"/>
      <w:lang w:eastAsia="ar-SA"/>
    </w:rPr>
  </w:style>
  <w:style w:type="paragraph" w:customStyle="1" w:styleId="211">
    <w:name w:val="Основной текст с отступом 21"/>
    <w:basedOn w:val="a0"/>
    <w:rsid w:val="008664C2"/>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8664C2"/>
    <w:pPr>
      <w:suppressAutoHyphens/>
      <w:spacing w:after="120" w:line="240" w:lineRule="auto"/>
      <w:ind w:left="283"/>
    </w:pPr>
    <w:rPr>
      <w:rFonts w:ascii="Times New Roman" w:eastAsia="Times New Roman" w:hAnsi="Times New Roman" w:cs="Times New Roman"/>
      <w:sz w:val="16"/>
      <w:szCs w:val="16"/>
      <w:lang w:eastAsia="ar-SA"/>
    </w:rPr>
  </w:style>
  <w:style w:type="paragraph" w:styleId="aff2">
    <w:name w:val="Subtitle"/>
    <w:basedOn w:val="a0"/>
    <w:next w:val="a1"/>
    <w:link w:val="aff3"/>
    <w:qFormat/>
    <w:rsid w:val="008664C2"/>
    <w:pPr>
      <w:suppressAutoHyphens/>
      <w:spacing w:after="0" w:line="240" w:lineRule="auto"/>
    </w:pPr>
    <w:rPr>
      <w:rFonts w:ascii="Times New Roman" w:eastAsia="Times New Roman" w:hAnsi="Times New Roman" w:cs="Times New Roman"/>
      <w:b/>
      <w:caps/>
      <w:sz w:val="34"/>
      <w:szCs w:val="24"/>
      <w:lang w:eastAsia="ar-SA"/>
    </w:rPr>
  </w:style>
  <w:style w:type="character" w:customStyle="1" w:styleId="aff3">
    <w:name w:val="Подзаголовок Знак"/>
    <w:basedOn w:val="a2"/>
    <w:link w:val="aff2"/>
    <w:rsid w:val="008664C2"/>
    <w:rPr>
      <w:rFonts w:ascii="Times New Roman" w:eastAsia="Times New Roman" w:hAnsi="Times New Roman" w:cs="Times New Roman"/>
      <w:b/>
      <w:caps/>
      <w:sz w:val="34"/>
      <w:szCs w:val="24"/>
      <w:lang w:eastAsia="ar-SA"/>
    </w:rPr>
  </w:style>
  <w:style w:type="paragraph" w:customStyle="1" w:styleId="aff4">
    <w:name w:val="Содержимое таблицы"/>
    <w:basedOn w:val="a0"/>
    <w:rsid w:val="008664C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5">
    <w:name w:val="Заголовок таблицы"/>
    <w:basedOn w:val="aff4"/>
    <w:rsid w:val="008664C2"/>
    <w:pPr>
      <w:jc w:val="center"/>
    </w:pPr>
    <w:rPr>
      <w:b/>
      <w:bCs/>
    </w:rPr>
  </w:style>
  <w:style w:type="paragraph" w:customStyle="1" w:styleId="aff6">
    <w:name w:val="Содержимое врезки"/>
    <w:basedOn w:val="a1"/>
    <w:rsid w:val="008664C2"/>
    <w:pPr>
      <w:widowControl/>
      <w:suppressAutoHyphens/>
      <w:adjustRightInd/>
      <w:spacing w:after="120"/>
      <w:ind w:right="0"/>
      <w:jc w:val="left"/>
      <w:textAlignment w:val="auto"/>
    </w:pPr>
    <w:rPr>
      <w:sz w:val="24"/>
      <w:lang w:eastAsia="ar-SA"/>
    </w:rPr>
  </w:style>
  <w:style w:type="paragraph" w:customStyle="1" w:styleId="Standard">
    <w:name w:val="Standard"/>
    <w:rsid w:val="008664C2"/>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CharCharCharChar">
    <w:name w:val="Char Char Char Char"/>
    <w:basedOn w:val="a0"/>
    <w:next w:val="a0"/>
    <w:semiHidden/>
    <w:rsid w:val="008664C2"/>
    <w:pPr>
      <w:spacing w:line="240" w:lineRule="exact"/>
    </w:pPr>
    <w:rPr>
      <w:rFonts w:ascii="Arial" w:eastAsia="Times New Roman" w:hAnsi="Arial" w:cs="Arial"/>
      <w:sz w:val="20"/>
      <w:szCs w:val="20"/>
      <w:lang w:val="en-US"/>
    </w:rPr>
  </w:style>
  <w:style w:type="character" w:customStyle="1" w:styleId="aff7">
    <w:name w:val="Гипертекстовая ссылка"/>
    <w:rsid w:val="008664C2"/>
    <w:rPr>
      <w:rFonts w:cs="Times New Roman"/>
      <w:b/>
      <w:color w:val="106BBE"/>
    </w:rPr>
  </w:style>
  <w:style w:type="numbering" w:customStyle="1" w:styleId="41">
    <w:name w:val="Нет списка4"/>
    <w:next w:val="a4"/>
    <w:uiPriority w:val="99"/>
    <w:semiHidden/>
    <w:unhideWhenUsed/>
    <w:rsid w:val="00FE1AD7"/>
  </w:style>
  <w:style w:type="paragraph" w:styleId="aff8">
    <w:basedOn w:val="a0"/>
    <w:next w:val="af2"/>
    <w:qFormat/>
    <w:rsid w:val="00FE1AD7"/>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 w:type="character" w:customStyle="1" w:styleId="30">
    <w:name w:val="Заголовок 3 Знак"/>
    <w:basedOn w:val="a2"/>
    <w:link w:val="3"/>
    <w:rsid w:val="00FE1AD7"/>
    <w:rPr>
      <w:rFonts w:ascii="Cambria" w:eastAsia="Times New Roman" w:hAnsi="Cambria" w:cs="Cambria"/>
      <w:b/>
      <w:bCs/>
      <w:kern w:val="1"/>
      <w:sz w:val="26"/>
      <w:szCs w:val="26"/>
      <w:lang w:val="x-none" w:eastAsia="ar-SA"/>
    </w:rPr>
  </w:style>
  <w:style w:type="character" w:customStyle="1" w:styleId="40">
    <w:name w:val="Заголовок 4 Знак"/>
    <w:basedOn w:val="a2"/>
    <w:link w:val="4"/>
    <w:uiPriority w:val="9"/>
    <w:rsid w:val="00FE1AD7"/>
    <w:rPr>
      <w:rFonts w:ascii="Calibri" w:eastAsia="Times New Roman" w:hAnsi="Calibri" w:cs="Calibri"/>
      <w:b/>
      <w:bCs/>
      <w:kern w:val="1"/>
      <w:sz w:val="20"/>
      <w:szCs w:val="20"/>
      <w:lang w:eastAsia="ar-SA"/>
    </w:rPr>
  </w:style>
  <w:style w:type="character" w:customStyle="1" w:styleId="50">
    <w:name w:val="Заголовок 5 Знак"/>
    <w:basedOn w:val="a2"/>
    <w:link w:val="5"/>
    <w:rsid w:val="00FE1AD7"/>
    <w:rPr>
      <w:rFonts w:ascii="Cambria" w:eastAsia="Times New Roman" w:hAnsi="Cambria" w:cs="Cambria"/>
      <w:color w:val="243F60"/>
      <w:kern w:val="1"/>
      <w:sz w:val="20"/>
      <w:szCs w:val="20"/>
      <w:lang w:eastAsia="ar-SA"/>
    </w:rPr>
  </w:style>
  <w:style w:type="character" w:customStyle="1" w:styleId="60">
    <w:name w:val="Заголовок 6 Знак"/>
    <w:basedOn w:val="a2"/>
    <w:link w:val="6"/>
    <w:rsid w:val="00FE1AD7"/>
    <w:rPr>
      <w:rFonts w:ascii="Calibri" w:eastAsia="Times New Roman" w:hAnsi="Calibri" w:cs="Calibri"/>
      <w:i/>
      <w:iCs/>
      <w:kern w:val="1"/>
      <w:lang w:eastAsia="ar-SA"/>
    </w:rPr>
  </w:style>
  <w:style w:type="character" w:customStyle="1" w:styleId="70">
    <w:name w:val="Заголовок 7 Знак"/>
    <w:basedOn w:val="a2"/>
    <w:link w:val="7"/>
    <w:rsid w:val="00FE1AD7"/>
    <w:rPr>
      <w:rFonts w:ascii="Calibri" w:eastAsia="Times New Roman" w:hAnsi="Calibri" w:cs="Calibri"/>
      <w:kern w:val="1"/>
      <w:sz w:val="20"/>
      <w:szCs w:val="20"/>
      <w:lang w:eastAsia="ar-SA"/>
    </w:rPr>
  </w:style>
  <w:style w:type="character" w:customStyle="1" w:styleId="80">
    <w:name w:val="Заголовок 8 Знак"/>
    <w:basedOn w:val="a2"/>
    <w:link w:val="8"/>
    <w:rsid w:val="00FE1AD7"/>
    <w:rPr>
      <w:rFonts w:ascii="Times New Roman" w:eastAsia="Times New Roman" w:hAnsi="Times New Roman" w:cs="Times New Roman"/>
      <w:i/>
      <w:iCs/>
      <w:kern w:val="1"/>
      <w:sz w:val="20"/>
      <w:szCs w:val="20"/>
      <w:lang w:eastAsia="ar-SA"/>
    </w:rPr>
  </w:style>
  <w:style w:type="character" w:customStyle="1" w:styleId="90">
    <w:name w:val="Заголовок 9 Знак"/>
    <w:basedOn w:val="a2"/>
    <w:link w:val="9"/>
    <w:rsid w:val="00FE1AD7"/>
    <w:rPr>
      <w:rFonts w:ascii="Times New Roman" w:eastAsia="Times New Roman" w:hAnsi="Times New Roman" w:cs="Times New Roman"/>
      <w:b/>
      <w:bCs/>
      <w:i/>
      <w:iCs/>
      <w:kern w:val="1"/>
      <w:sz w:val="18"/>
      <w:szCs w:val="18"/>
      <w:lang w:eastAsia="ar-SA"/>
    </w:rPr>
  </w:style>
  <w:style w:type="numbering" w:customStyle="1" w:styleId="51">
    <w:name w:val="Нет списка5"/>
    <w:next w:val="a4"/>
    <w:uiPriority w:val="99"/>
    <w:semiHidden/>
    <w:unhideWhenUsed/>
    <w:rsid w:val="00FE1AD7"/>
  </w:style>
  <w:style w:type="character" w:customStyle="1" w:styleId="WW8Num1z1">
    <w:name w:val="WW8Num1z1"/>
    <w:rsid w:val="00FE1AD7"/>
  </w:style>
  <w:style w:type="character" w:customStyle="1" w:styleId="WW8Num1z2">
    <w:name w:val="WW8Num1z2"/>
    <w:rsid w:val="00FE1AD7"/>
  </w:style>
  <w:style w:type="character" w:customStyle="1" w:styleId="WW8Num1z3">
    <w:name w:val="WW8Num1z3"/>
    <w:rsid w:val="00FE1AD7"/>
  </w:style>
  <w:style w:type="character" w:customStyle="1" w:styleId="WW8Num1z4">
    <w:name w:val="WW8Num1z4"/>
    <w:rsid w:val="00FE1AD7"/>
  </w:style>
  <w:style w:type="character" w:customStyle="1" w:styleId="WW8Num1z5">
    <w:name w:val="WW8Num1z5"/>
    <w:rsid w:val="00FE1AD7"/>
  </w:style>
  <w:style w:type="character" w:customStyle="1" w:styleId="WW8Num1z6">
    <w:name w:val="WW8Num1z6"/>
    <w:rsid w:val="00FE1AD7"/>
  </w:style>
  <w:style w:type="character" w:customStyle="1" w:styleId="WW8Num1z7">
    <w:name w:val="WW8Num1z7"/>
    <w:rsid w:val="00FE1AD7"/>
  </w:style>
  <w:style w:type="character" w:customStyle="1" w:styleId="WW8Num1z8">
    <w:name w:val="WW8Num1z8"/>
    <w:rsid w:val="00FE1AD7"/>
  </w:style>
  <w:style w:type="character" w:customStyle="1" w:styleId="WW8Num2z3">
    <w:name w:val="WW8Num2z3"/>
    <w:rsid w:val="00FE1AD7"/>
    <w:rPr>
      <w:rFonts w:ascii="Symbol" w:hAnsi="Symbol" w:cs="Symbol"/>
    </w:rPr>
  </w:style>
  <w:style w:type="character" w:customStyle="1" w:styleId="WW8Num2z4">
    <w:name w:val="WW8Num2z4"/>
    <w:rsid w:val="00FE1AD7"/>
  </w:style>
  <w:style w:type="character" w:customStyle="1" w:styleId="WW8Num2z5">
    <w:name w:val="WW8Num2z5"/>
    <w:rsid w:val="00FE1AD7"/>
  </w:style>
  <w:style w:type="character" w:customStyle="1" w:styleId="WW8Num2z6">
    <w:name w:val="WW8Num2z6"/>
    <w:rsid w:val="00FE1AD7"/>
  </w:style>
  <w:style w:type="character" w:customStyle="1" w:styleId="WW8Num2z7">
    <w:name w:val="WW8Num2z7"/>
    <w:rsid w:val="00FE1AD7"/>
  </w:style>
  <w:style w:type="character" w:customStyle="1" w:styleId="WW8Num2z8">
    <w:name w:val="WW8Num2z8"/>
    <w:rsid w:val="00FE1AD7"/>
  </w:style>
  <w:style w:type="character" w:customStyle="1" w:styleId="WW8Num5z1">
    <w:name w:val="WW8Num5z1"/>
    <w:rsid w:val="00FE1AD7"/>
  </w:style>
  <w:style w:type="character" w:customStyle="1" w:styleId="WW8Num5z2">
    <w:name w:val="WW8Num5z2"/>
    <w:rsid w:val="00FE1AD7"/>
  </w:style>
  <w:style w:type="character" w:customStyle="1" w:styleId="WW8Num5z3">
    <w:name w:val="WW8Num5z3"/>
    <w:rsid w:val="00FE1AD7"/>
  </w:style>
  <w:style w:type="character" w:customStyle="1" w:styleId="WW8Num5z4">
    <w:name w:val="WW8Num5z4"/>
    <w:rsid w:val="00FE1AD7"/>
  </w:style>
  <w:style w:type="character" w:customStyle="1" w:styleId="WW8Num5z5">
    <w:name w:val="WW8Num5z5"/>
    <w:rsid w:val="00FE1AD7"/>
  </w:style>
  <w:style w:type="character" w:customStyle="1" w:styleId="WW8Num5z6">
    <w:name w:val="WW8Num5z6"/>
    <w:rsid w:val="00FE1AD7"/>
  </w:style>
  <w:style w:type="character" w:customStyle="1" w:styleId="WW8Num5z7">
    <w:name w:val="WW8Num5z7"/>
    <w:rsid w:val="00FE1AD7"/>
  </w:style>
  <w:style w:type="character" w:customStyle="1" w:styleId="WW8Num5z8">
    <w:name w:val="WW8Num5z8"/>
    <w:rsid w:val="00FE1AD7"/>
  </w:style>
  <w:style w:type="character" w:customStyle="1" w:styleId="WW8Num12z0">
    <w:name w:val="WW8Num12z0"/>
    <w:rsid w:val="00FE1AD7"/>
    <w:rPr>
      <w:rFonts w:hint="default"/>
      <w:i w:val="0"/>
      <w:sz w:val="28"/>
      <w:szCs w:val="28"/>
    </w:rPr>
  </w:style>
  <w:style w:type="character" w:customStyle="1" w:styleId="WW8Num14z0">
    <w:name w:val="WW8Num14z0"/>
    <w:rsid w:val="00FE1AD7"/>
    <w:rPr>
      <w:rFonts w:hint="default"/>
      <w:i w:val="0"/>
      <w:sz w:val="28"/>
      <w:szCs w:val="28"/>
    </w:rPr>
  </w:style>
  <w:style w:type="character" w:customStyle="1" w:styleId="WW8Num15z0">
    <w:name w:val="WW8Num15z0"/>
    <w:rsid w:val="00FE1AD7"/>
    <w:rPr>
      <w:rFonts w:hint="default"/>
      <w:i w:val="0"/>
      <w:sz w:val="28"/>
      <w:szCs w:val="28"/>
    </w:rPr>
  </w:style>
  <w:style w:type="character" w:customStyle="1" w:styleId="WW8Num16z0">
    <w:name w:val="WW8Num16z0"/>
    <w:rsid w:val="00FE1AD7"/>
    <w:rPr>
      <w:rFonts w:hint="default"/>
      <w:i w:val="0"/>
      <w:sz w:val="28"/>
      <w:szCs w:val="28"/>
    </w:rPr>
  </w:style>
  <w:style w:type="character" w:customStyle="1" w:styleId="WW8Num17z0">
    <w:name w:val="WW8Num17z0"/>
    <w:rsid w:val="00FE1AD7"/>
    <w:rPr>
      <w:rFonts w:ascii="Symbol" w:hAnsi="Symbol" w:cs="Symbol" w:hint="default"/>
    </w:rPr>
  </w:style>
  <w:style w:type="character" w:customStyle="1" w:styleId="WW8Num18z0">
    <w:name w:val="WW8Num18z0"/>
    <w:rsid w:val="00FE1AD7"/>
    <w:rPr>
      <w:rFonts w:hint="default"/>
      <w:i w:val="0"/>
      <w:sz w:val="28"/>
      <w:szCs w:val="28"/>
    </w:rPr>
  </w:style>
  <w:style w:type="character" w:customStyle="1" w:styleId="WW8Num19z0">
    <w:name w:val="WW8Num19z0"/>
    <w:rsid w:val="00FE1AD7"/>
    <w:rPr>
      <w:rFonts w:hint="default"/>
      <w:i w:val="0"/>
      <w:sz w:val="28"/>
      <w:szCs w:val="28"/>
    </w:rPr>
  </w:style>
  <w:style w:type="character" w:customStyle="1" w:styleId="WW8Num21z0">
    <w:name w:val="WW8Num21z0"/>
    <w:rsid w:val="00FE1AD7"/>
    <w:rPr>
      <w:rFonts w:hint="default"/>
      <w:i w:val="0"/>
      <w:sz w:val="28"/>
      <w:szCs w:val="28"/>
    </w:rPr>
  </w:style>
  <w:style w:type="character" w:customStyle="1" w:styleId="WW8Num22z0">
    <w:name w:val="WW8Num22z0"/>
    <w:rsid w:val="00FE1AD7"/>
    <w:rPr>
      <w:rFonts w:hint="default"/>
      <w:i w:val="0"/>
      <w:sz w:val="28"/>
      <w:szCs w:val="28"/>
    </w:rPr>
  </w:style>
  <w:style w:type="character" w:customStyle="1" w:styleId="WW8Num26z0">
    <w:name w:val="WW8Num26z0"/>
    <w:rsid w:val="00FE1AD7"/>
    <w:rPr>
      <w:rFonts w:hint="default"/>
      <w:i w:val="0"/>
      <w:sz w:val="28"/>
      <w:szCs w:val="28"/>
    </w:rPr>
  </w:style>
  <w:style w:type="character" w:customStyle="1" w:styleId="WW8Num31z0">
    <w:name w:val="WW8Num31z0"/>
    <w:rsid w:val="00FE1AD7"/>
    <w:rPr>
      <w:rFonts w:hint="default"/>
      <w:i w:val="0"/>
      <w:sz w:val="28"/>
      <w:szCs w:val="28"/>
    </w:rPr>
  </w:style>
  <w:style w:type="character" w:customStyle="1" w:styleId="WW8Num32z0">
    <w:name w:val="WW8Num32z0"/>
    <w:rsid w:val="00FE1AD7"/>
    <w:rPr>
      <w:rFonts w:hint="default"/>
      <w:i w:val="0"/>
      <w:sz w:val="24"/>
      <w:szCs w:val="28"/>
    </w:rPr>
  </w:style>
  <w:style w:type="character" w:customStyle="1" w:styleId="WW8Num33z0">
    <w:name w:val="WW8Num33z0"/>
    <w:rsid w:val="00FE1AD7"/>
    <w:rPr>
      <w:rFonts w:hint="default"/>
      <w:sz w:val="28"/>
      <w:szCs w:val="28"/>
    </w:rPr>
  </w:style>
  <w:style w:type="character" w:customStyle="1" w:styleId="WW8Num34z0">
    <w:name w:val="WW8Num34z0"/>
    <w:rsid w:val="00FE1AD7"/>
    <w:rPr>
      <w:rFonts w:hint="default"/>
      <w:i w:val="0"/>
      <w:sz w:val="28"/>
      <w:szCs w:val="28"/>
    </w:rPr>
  </w:style>
  <w:style w:type="character" w:customStyle="1" w:styleId="WW8Num35z0">
    <w:name w:val="WW8Num35z0"/>
    <w:rsid w:val="00FE1AD7"/>
    <w:rPr>
      <w:rFonts w:hint="default"/>
      <w:i w:val="0"/>
      <w:sz w:val="24"/>
    </w:rPr>
  </w:style>
  <w:style w:type="character" w:customStyle="1" w:styleId="WW8Num36z0">
    <w:name w:val="WW8Num36z0"/>
    <w:rsid w:val="00FE1AD7"/>
    <w:rPr>
      <w:rFonts w:hint="default"/>
      <w:i w:val="0"/>
      <w:sz w:val="28"/>
      <w:szCs w:val="28"/>
    </w:rPr>
  </w:style>
  <w:style w:type="character" w:customStyle="1" w:styleId="WW8Num37z0">
    <w:name w:val="WW8Num37z0"/>
    <w:rsid w:val="00FE1AD7"/>
    <w:rPr>
      <w:rFonts w:hint="default"/>
      <w:i w:val="0"/>
      <w:sz w:val="28"/>
      <w:szCs w:val="28"/>
    </w:rPr>
  </w:style>
  <w:style w:type="character" w:customStyle="1" w:styleId="WW8Num38z0">
    <w:name w:val="WW8Num38z0"/>
    <w:rsid w:val="00FE1AD7"/>
    <w:rPr>
      <w:rFonts w:hint="default"/>
      <w:i w:val="0"/>
      <w:sz w:val="28"/>
      <w:szCs w:val="28"/>
    </w:rPr>
  </w:style>
  <w:style w:type="character" w:customStyle="1" w:styleId="WW8Num39z0">
    <w:name w:val="WW8Num39z0"/>
    <w:rsid w:val="00FE1AD7"/>
    <w:rPr>
      <w:rFonts w:hint="default"/>
      <w:i w:val="0"/>
      <w:sz w:val="28"/>
      <w:szCs w:val="28"/>
    </w:rPr>
  </w:style>
  <w:style w:type="character" w:customStyle="1" w:styleId="WW8Num6z1">
    <w:name w:val="WW8Num6z1"/>
    <w:rsid w:val="00FE1AD7"/>
  </w:style>
  <w:style w:type="character" w:customStyle="1" w:styleId="WW8Num6z2">
    <w:name w:val="WW8Num6z2"/>
    <w:rsid w:val="00FE1AD7"/>
  </w:style>
  <w:style w:type="character" w:customStyle="1" w:styleId="WW8Num6z3">
    <w:name w:val="WW8Num6z3"/>
    <w:rsid w:val="00FE1AD7"/>
  </w:style>
  <w:style w:type="character" w:customStyle="1" w:styleId="WW8Num6z4">
    <w:name w:val="WW8Num6z4"/>
    <w:rsid w:val="00FE1AD7"/>
  </w:style>
  <w:style w:type="character" w:customStyle="1" w:styleId="WW8Num6z5">
    <w:name w:val="WW8Num6z5"/>
    <w:rsid w:val="00FE1AD7"/>
  </w:style>
  <w:style w:type="character" w:customStyle="1" w:styleId="WW8Num6z6">
    <w:name w:val="WW8Num6z6"/>
    <w:rsid w:val="00FE1AD7"/>
  </w:style>
  <w:style w:type="character" w:customStyle="1" w:styleId="WW8Num6z7">
    <w:name w:val="WW8Num6z7"/>
    <w:rsid w:val="00FE1AD7"/>
  </w:style>
  <w:style w:type="character" w:customStyle="1" w:styleId="WW8Num6z8">
    <w:name w:val="WW8Num6z8"/>
    <w:rsid w:val="00FE1AD7"/>
  </w:style>
  <w:style w:type="character" w:customStyle="1" w:styleId="WW8Num7z1">
    <w:name w:val="WW8Num7z1"/>
    <w:rsid w:val="00FE1AD7"/>
  </w:style>
  <w:style w:type="character" w:customStyle="1" w:styleId="WW8Num7z2">
    <w:name w:val="WW8Num7z2"/>
    <w:rsid w:val="00FE1AD7"/>
  </w:style>
  <w:style w:type="character" w:customStyle="1" w:styleId="WW8Num7z3">
    <w:name w:val="WW8Num7z3"/>
    <w:rsid w:val="00FE1AD7"/>
  </w:style>
  <w:style w:type="character" w:customStyle="1" w:styleId="WW8Num7z4">
    <w:name w:val="WW8Num7z4"/>
    <w:rsid w:val="00FE1AD7"/>
  </w:style>
  <w:style w:type="character" w:customStyle="1" w:styleId="WW8Num7z5">
    <w:name w:val="WW8Num7z5"/>
    <w:rsid w:val="00FE1AD7"/>
  </w:style>
  <w:style w:type="character" w:customStyle="1" w:styleId="WW8Num7z6">
    <w:name w:val="WW8Num7z6"/>
    <w:rsid w:val="00FE1AD7"/>
  </w:style>
  <w:style w:type="character" w:customStyle="1" w:styleId="WW8Num7z7">
    <w:name w:val="WW8Num7z7"/>
    <w:rsid w:val="00FE1AD7"/>
  </w:style>
  <w:style w:type="character" w:customStyle="1" w:styleId="WW8Num7z8">
    <w:name w:val="WW8Num7z8"/>
    <w:rsid w:val="00FE1AD7"/>
  </w:style>
  <w:style w:type="character" w:customStyle="1" w:styleId="WW8Num9z1">
    <w:name w:val="WW8Num9z1"/>
    <w:rsid w:val="00FE1AD7"/>
  </w:style>
  <w:style w:type="character" w:customStyle="1" w:styleId="WW8Num9z2">
    <w:name w:val="WW8Num9z2"/>
    <w:rsid w:val="00FE1AD7"/>
  </w:style>
  <w:style w:type="character" w:customStyle="1" w:styleId="WW8Num9z3">
    <w:name w:val="WW8Num9z3"/>
    <w:rsid w:val="00FE1AD7"/>
  </w:style>
  <w:style w:type="character" w:customStyle="1" w:styleId="WW8Num9z4">
    <w:name w:val="WW8Num9z4"/>
    <w:rsid w:val="00FE1AD7"/>
  </w:style>
  <w:style w:type="character" w:customStyle="1" w:styleId="WW8Num9z5">
    <w:name w:val="WW8Num9z5"/>
    <w:rsid w:val="00FE1AD7"/>
  </w:style>
  <w:style w:type="character" w:customStyle="1" w:styleId="WW8Num9z6">
    <w:name w:val="WW8Num9z6"/>
    <w:rsid w:val="00FE1AD7"/>
  </w:style>
  <w:style w:type="character" w:customStyle="1" w:styleId="WW8Num9z7">
    <w:name w:val="WW8Num9z7"/>
    <w:rsid w:val="00FE1AD7"/>
  </w:style>
  <w:style w:type="character" w:customStyle="1" w:styleId="WW8Num9z8">
    <w:name w:val="WW8Num9z8"/>
    <w:rsid w:val="00FE1AD7"/>
  </w:style>
  <w:style w:type="character" w:customStyle="1" w:styleId="WW8Num10z1">
    <w:name w:val="WW8Num10z1"/>
    <w:rsid w:val="00FE1AD7"/>
  </w:style>
  <w:style w:type="character" w:customStyle="1" w:styleId="WW8Num10z2">
    <w:name w:val="WW8Num10z2"/>
    <w:rsid w:val="00FE1AD7"/>
  </w:style>
  <w:style w:type="character" w:customStyle="1" w:styleId="WW8Num10z3">
    <w:name w:val="WW8Num10z3"/>
    <w:rsid w:val="00FE1AD7"/>
  </w:style>
  <w:style w:type="character" w:customStyle="1" w:styleId="WW8Num10z4">
    <w:name w:val="WW8Num10z4"/>
    <w:rsid w:val="00FE1AD7"/>
  </w:style>
  <w:style w:type="character" w:customStyle="1" w:styleId="WW8Num10z5">
    <w:name w:val="WW8Num10z5"/>
    <w:rsid w:val="00FE1AD7"/>
  </w:style>
  <w:style w:type="character" w:customStyle="1" w:styleId="WW8Num10z6">
    <w:name w:val="WW8Num10z6"/>
    <w:rsid w:val="00FE1AD7"/>
  </w:style>
  <w:style w:type="character" w:customStyle="1" w:styleId="WW8Num10z7">
    <w:name w:val="WW8Num10z7"/>
    <w:rsid w:val="00FE1AD7"/>
  </w:style>
  <w:style w:type="character" w:customStyle="1" w:styleId="WW8Num10z8">
    <w:name w:val="WW8Num10z8"/>
    <w:rsid w:val="00FE1AD7"/>
  </w:style>
  <w:style w:type="character" w:customStyle="1" w:styleId="WW8Num11z1">
    <w:name w:val="WW8Num11z1"/>
    <w:rsid w:val="00FE1AD7"/>
  </w:style>
  <w:style w:type="character" w:customStyle="1" w:styleId="WW8Num11z2">
    <w:name w:val="WW8Num11z2"/>
    <w:rsid w:val="00FE1AD7"/>
  </w:style>
  <w:style w:type="character" w:customStyle="1" w:styleId="WW8Num11z3">
    <w:name w:val="WW8Num11z3"/>
    <w:rsid w:val="00FE1AD7"/>
  </w:style>
  <w:style w:type="character" w:customStyle="1" w:styleId="WW8Num11z4">
    <w:name w:val="WW8Num11z4"/>
    <w:rsid w:val="00FE1AD7"/>
  </w:style>
  <w:style w:type="character" w:customStyle="1" w:styleId="WW8Num11z5">
    <w:name w:val="WW8Num11z5"/>
    <w:rsid w:val="00FE1AD7"/>
  </w:style>
  <w:style w:type="character" w:customStyle="1" w:styleId="WW8Num11z6">
    <w:name w:val="WW8Num11z6"/>
    <w:rsid w:val="00FE1AD7"/>
  </w:style>
  <w:style w:type="character" w:customStyle="1" w:styleId="WW8Num11z7">
    <w:name w:val="WW8Num11z7"/>
    <w:rsid w:val="00FE1AD7"/>
  </w:style>
  <w:style w:type="character" w:customStyle="1" w:styleId="WW8Num11z8">
    <w:name w:val="WW8Num11z8"/>
    <w:rsid w:val="00FE1AD7"/>
  </w:style>
  <w:style w:type="character" w:customStyle="1" w:styleId="WW8Num12z1">
    <w:name w:val="WW8Num12z1"/>
    <w:rsid w:val="00FE1AD7"/>
  </w:style>
  <w:style w:type="character" w:customStyle="1" w:styleId="WW8Num12z2">
    <w:name w:val="WW8Num12z2"/>
    <w:rsid w:val="00FE1AD7"/>
  </w:style>
  <w:style w:type="character" w:customStyle="1" w:styleId="WW8Num12z3">
    <w:name w:val="WW8Num12z3"/>
    <w:rsid w:val="00FE1AD7"/>
  </w:style>
  <w:style w:type="character" w:customStyle="1" w:styleId="WW8Num12z4">
    <w:name w:val="WW8Num12z4"/>
    <w:rsid w:val="00FE1AD7"/>
  </w:style>
  <w:style w:type="character" w:customStyle="1" w:styleId="WW8Num12z5">
    <w:name w:val="WW8Num12z5"/>
    <w:rsid w:val="00FE1AD7"/>
  </w:style>
  <w:style w:type="character" w:customStyle="1" w:styleId="WW8Num12z6">
    <w:name w:val="WW8Num12z6"/>
    <w:rsid w:val="00FE1AD7"/>
  </w:style>
  <w:style w:type="character" w:customStyle="1" w:styleId="WW8Num12z7">
    <w:name w:val="WW8Num12z7"/>
    <w:rsid w:val="00FE1AD7"/>
  </w:style>
  <w:style w:type="character" w:customStyle="1" w:styleId="WW8Num12z8">
    <w:name w:val="WW8Num12z8"/>
    <w:rsid w:val="00FE1AD7"/>
  </w:style>
  <w:style w:type="character" w:customStyle="1" w:styleId="WW8Num13z1">
    <w:name w:val="WW8Num13z1"/>
    <w:rsid w:val="00FE1AD7"/>
  </w:style>
  <w:style w:type="character" w:customStyle="1" w:styleId="WW8Num13z2">
    <w:name w:val="WW8Num13z2"/>
    <w:rsid w:val="00FE1AD7"/>
  </w:style>
  <w:style w:type="character" w:customStyle="1" w:styleId="WW8Num13z3">
    <w:name w:val="WW8Num13z3"/>
    <w:rsid w:val="00FE1AD7"/>
  </w:style>
  <w:style w:type="character" w:customStyle="1" w:styleId="WW8Num13z4">
    <w:name w:val="WW8Num13z4"/>
    <w:rsid w:val="00FE1AD7"/>
  </w:style>
  <w:style w:type="character" w:customStyle="1" w:styleId="WW8Num13z5">
    <w:name w:val="WW8Num13z5"/>
    <w:rsid w:val="00FE1AD7"/>
  </w:style>
  <w:style w:type="character" w:customStyle="1" w:styleId="WW8Num13z6">
    <w:name w:val="WW8Num13z6"/>
    <w:rsid w:val="00FE1AD7"/>
  </w:style>
  <w:style w:type="character" w:customStyle="1" w:styleId="WW8Num13z7">
    <w:name w:val="WW8Num13z7"/>
    <w:rsid w:val="00FE1AD7"/>
  </w:style>
  <w:style w:type="character" w:customStyle="1" w:styleId="WW8Num13z8">
    <w:name w:val="WW8Num13z8"/>
    <w:rsid w:val="00FE1AD7"/>
  </w:style>
  <w:style w:type="character" w:customStyle="1" w:styleId="WW8Num14z1">
    <w:name w:val="WW8Num14z1"/>
    <w:rsid w:val="00FE1AD7"/>
  </w:style>
  <w:style w:type="character" w:customStyle="1" w:styleId="WW8Num14z2">
    <w:name w:val="WW8Num14z2"/>
    <w:rsid w:val="00FE1AD7"/>
  </w:style>
  <w:style w:type="character" w:customStyle="1" w:styleId="WW8Num14z3">
    <w:name w:val="WW8Num14z3"/>
    <w:rsid w:val="00FE1AD7"/>
  </w:style>
  <w:style w:type="character" w:customStyle="1" w:styleId="WW8Num14z4">
    <w:name w:val="WW8Num14z4"/>
    <w:rsid w:val="00FE1AD7"/>
  </w:style>
  <w:style w:type="character" w:customStyle="1" w:styleId="WW8Num14z5">
    <w:name w:val="WW8Num14z5"/>
    <w:rsid w:val="00FE1AD7"/>
  </w:style>
  <w:style w:type="character" w:customStyle="1" w:styleId="WW8Num14z6">
    <w:name w:val="WW8Num14z6"/>
    <w:rsid w:val="00FE1AD7"/>
  </w:style>
  <w:style w:type="character" w:customStyle="1" w:styleId="WW8Num14z7">
    <w:name w:val="WW8Num14z7"/>
    <w:rsid w:val="00FE1AD7"/>
  </w:style>
  <w:style w:type="character" w:customStyle="1" w:styleId="WW8Num14z8">
    <w:name w:val="WW8Num14z8"/>
    <w:rsid w:val="00FE1AD7"/>
  </w:style>
  <w:style w:type="character" w:customStyle="1" w:styleId="WW8Num15z1">
    <w:name w:val="WW8Num15z1"/>
    <w:rsid w:val="00FE1AD7"/>
  </w:style>
  <w:style w:type="character" w:customStyle="1" w:styleId="WW8Num15z2">
    <w:name w:val="WW8Num15z2"/>
    <w:rsid w:val="00FE1AD7"/>
  </w:style>
  <w:style w:type="character" w:customStyle="1" w:styleId="WW8Num15z3">
    <w:name w:val="WW8Num15z3"/>
    <w:rsid w:val="00FE1AD7"/>
  </w:style>
  <w:style w:type="character" w:customStyle="1" w:styleId="WW8Num15z4">
    <w:name w:val="WW8Num15z4"/>
    <w:rsid w:val="00FE1AD7"/>
  </w:style>
  <w:style w:type="character" w:customStyle="1" w:styleId="WW8Num15z5">
    <w:name w:val="WW8Num15z5"/>
    <w:rsid w:val="00FE1AD7"/>
  </w:style>
  <w:style w:type="character" w:customStyle="1" w:styleId="WW8Num15z6">
    <w:name w:val="WW8Num15z6"/>
    <w:rsid w:val="00FE1AD7"/>
  </w:style>
  <w:style w:type="character" w:customStyle="1" w:styleId="WW8Num15z7">
    <w:name w:val="WW8Num15z7"/>
    <w:rsid w:val="00FE1AD7"/>
  </w:style>
  <w:style w:type="character" w:customStyle="1" w:styleId="WW8Num15z8">
    <w:name w:val="WW8Num15z8"/>
    <w:rsid w:val="00FE1AD7"/>
  </w:style>
  <w:style w:type="character" w:customStyle="1" w:styleId="WW8Num16z1">
    <w:name w:val="WW8Num16z1"/>
    <w:rsid w:val="00FE1AD7"/>
  </w:style>
  <w:style w:type="character" w:customStyle="1" w:styleId="WW8Num16z2">
    <w:name w:val="WW8Num16z2"/>
    <w:rsid w:val="00FE1AD7"/>
  </w:style>
  <w:style w:type="character" w:customStyle="1" w:styleId="WW8Num16z3">
    <w:name w:val="WW8Num16z3"/>
    <w:rsid w:val="00FE1AD7"/>
  </w:style>
  <w:style w:type="character" w:customStyle="1" w:styleId="WW8Num16z4">
    <w:name w:val="WW8Num16z4"/>
    <w:rsid w:val="00FE1AD7"/>
  </w:style>
  <w:style w:type="character" w:customStyle="1" w:styleId="WW8Num16z5">
    <w:name w:val="WW8Num16z5"/>
    <w:rsid w:val="00FE1AD7"/>
  </w:style>
  <w:style w:type="character" w:customStyle="1" w:styleId="WW8Num16z6">
    <w:name w:val="WW8Num16z6"/>
    <w:rsid w:val="00FE1AD7"/>
  </w:style>
  <w:style w:type="character" w:customStyle="1" w:styleId="WW8Num16z7">
    <w:name w:val="WW8Num16z7"/>
    <w:rsid w:val="00FE1AD7"/>
  </w:style>
  <w:style w:type="character" w:customStyle="1" w:styleId="WW8Num16z8">
    <w:name w:val="WW8Num16z8"/>
    <w:rsid w:val="00FE1AD7"/>
  </w:style>
  <w:style w:type="character" w:customStyle="1" w:styleId="WW8Num17z1">
    <w:name w:val="WW8Num17z1"/>
    <w:rsid w:val="00FE1AD7"/>
    <w:rPr>
      <w:rFonts w:hint="default"/>
    </w:rPr>
  </w:style>
  <w:style w:type="character" w:customStyle="1" w:styleId="WW8Num17z2">
    <w:name w:val="WW8Num17z2"/>
    <w:rsid w:val="00FE1AD7"/>
  </w:style>
  <w:style w:type="character" w:customStyle="1" w:styleId="WW8Num17z3">
    <w:name w:val="WW8Num17z3"/>
    <w:rsid w:val="00FE1AD7"/>
  </w:style>
  <w:style w:type="character" w:customStyle="1" w:styleId="WW8Num17z4">
    <w:name w:val="WW8Num17z4"/>
    <w:rsid w:val="00FE1AD7"/>
  </w:style>
  <w:style w:type="character" w:customStyle="1" w:styleId="WW8Num17z5">
    <w:name w:val="WW8Num17z5"/>
    <w:rsid w:val="00FE1AD7"/>
  </w:style>
  <w:style w:type="character" w:customStyle="1" w:styleId="WW8Num17z6">
    <w:name w:val="WW8Num17z6"/>
    <w:rsid w:val="00FE1AD7"/>
  </w:style>
  <w:style w:type="character" w:customStyle="1" w:styleId="WW8Num17z7">
    <w:name w:val="WW8Num17z7"/>
    <w:rsid w:val="00FE1AD7"/>
  </w:style>
  <w:style w:type="character" w:customStyle="1" w:styleId="WW8Num17z8">
    <w:name w:val="WW8Num17z8"/>
    <w:rsid w:val="00FE1AD7"/>
  </w:style>
  <w:style w:type="character" w:customStyle="1" w:styleId="WW8Num18z1">
    <w:name w:val="WW8Num18z1"/>
    <w:rsid w:val="00FE1AD7"/>
  </w:style>
  <w:style w:type="character" w:customStyle="1" w:styleId="WW8Num18z2">
    <w:name w:val="WW8Num18z2"/>
    <w:rsid w:val="00FE1AD7"/>
  </w:style>
  <w:style w:type="character" w:customStyle="1" w:styleId="WW8Num18z3">
    <w:name w:val="WW8Num18z3"/>
    <w:rsid w:val="00FE1AD7"/>
  </w:style>
  <w:style w:type="character" w:customStyle="1" w:styleId="WW8Num18z4">
    <w:name w:val="WW8Num18z4"/>
    <w:rsid w:val="00FE1AD7"/>
  </w:style>
  <w:style w:type="character" w:customStyle="1" w:styleId="WW8Num18z5">
    <w:name w:val="WW8Num18z5"/>
    <w:rsid w:val="00FE1AD7"/>
  </w:style>
  <w:style w:type="character" w:customStyle="1" w:styleId="WW8Num18z6">
    <w:name w:val="WW8Num18z6"/>
    <w:rsid w:val="00FE1AD7"/>
  </w:style>
  <w:style w:type="character" w:customStyle="1" w:styleId="WW8Num18z7">
    <w:name w:val="WW8Num18z7"/>
    <w:rsid w:val="00FE1AD7"/>
  </w:style>
  <w:style w:type="character" w:customStyle="1" w:styleId="WW8Num18z8">
    <w:name w:val="WW8Num18z8"/>
    <w:rsid w:val="00FE1AD7"/>
  </w:style>
  <w:style w:type="character" w:customStyle="1" w:styleId="WW8Num19z1">
    <w:name w:val="WW8Num19z1"/>
    <w:rsid w:val="00FE1AD7"/>
  </w:style>
  <w:style w:type="character" w:customStyle="1" w:styleId="WW8Num19z2">
    <w:name w:val="WW8Num19z2"/>
    <w:rsid w:val="00FE1AD7"/>
  </w:style>
  <w:style w:type="character" w:customStyle="1" w:styleId="WW8Num19z3">
    <w:name w:val="WW8Num19z3"/>
    <w:rsid w:val="00FE1AD7"/>
  </w:style>
  <w:style w:type="character" w:customStyle="1" w:styleId="WW8Num19z4">
    <w:name w:val="WW8Num19z4"/>
    <w:rsid w:val="00FE1AD7"/>
  </w:style>
  <w:style w:type="character" w:customStyle="1" w:styleId="WW8Num19z5">
    <w:name w:val="WW8Num19z5"/>
    <w:rsid w:val="00FE1AD7"/>
  </w:style>
  <w:style w:type="character" w:customStyle="1" w:styleId="WW8Num19z6">
    <w:name w:val="WW8Num19z6"/>
    <w:rsid w:val="00FE1AD7"/>
  </w:style>
  <w:style w:type="character" w:customStyle="1" w:styleId="WW8Num19z7">
    <w:name w:val="WW8Num19z7"/>
    <w:rsid w:val="00FE1AD7"/>
  </w:style>
  <w:style w:type="character" w:customStyle="1" w:styleId="WW8Num19z8">
    <w:name w:val="WW8Num19z8"/>
    <w:rsid w:val="00FE1AD7"/>
  </w:style>
  <w:style w:type="character" w:customStyle="1" w:styleId="WW8Num20z3">
    <w:name w:val="WW8Num20z3"/>
    <w:rsid w:val="00FE1AD7"/>
  </w:style>
  <w:style w:type="character" w:customStyle="1" w:styleId="WW8Num20z4">
    <w:name w:val="WW8Num20z4"/>
    <w:rsid w:val="00FE1AD7"/>
  </w:style>
  <w:style w:type="character" w:customStyle="1" w:styleId="WW8Num20z5">
    <w:name w:val="WW8Num20z5"/>
    <w:rsid w:val="00FE1AD7"/>
  </w:style>
  <w:style w:type="character" w:customStyle="1" w:styleId="WW8Num20z6">
    <w:name w:val="WW8Num20z6"/>
    <w:rsid w:val="00FE1AD7"/>
  </w:style>
  <w:style w:type="character" w:customStyle="1" w:styleId="WW8Num20z7">
    <w:name w:val="WW8Num20z7"/>
    <w:rsid w:val="00FE1AD7"/>
  </w:style>
  <w:style w:type="character" w:customStyle="1" w:styleId="WW8Num20z8">
    <w:name w:val="WW8Num20z8"/>
    <w:rsid w:val="00FE1AD7"/>
  </w:style>
  <w:style w:type="character" w:customStyle="1" w:styleId="WW8Num21z1">
    <w:name w:val="WW8Num21z1"/>
    <w:rsid w:val="00FE1AD7"/>
  </w:style>
  <w:style w:type="character" w:customStyle="1" w:styleId="WW8Num21z2">
    <w:name w:val="WW8Num21z2"/>
    <w:rsid w:val="00FE1AD7"/>
  </w:style>
  <w:style w:type="character" w:customStyle="1" w:styleId="WW8Num21z3">
    <w:name w:val="WW8Num21z3"/>
    <w:rsid w:val="00FE1AD7"/>
  </w:style>
  <w:style w:type="character" w:customStyle="1" w:styleId="WW8Num21z4">
    <w:name w:val="WW8Num21z4"/>
    <w:rsid w:val="00FE1AD7"/>
  </w:style>
  <w:style w:type="character" w:customStyle="1" w:styleId="WW8Num21z5">
    <w:name w:val="WW8Num21z5"/>
    <w:rsid w:val="00FE1AD7"/>
  </w:style>
  <w:style w:type="character" w:customStyle="1" w:styleId="WW8Num21z6">
    <w:name w:val="WW8Num21z6"/>
    <w:rsid w:val="00FE1AD7"/>
  </w:style>
  <w:style w:type="character" w:customStyle="1" w:styleId="WW8Num21z7">
    <w:name w:val="WW8Num21z7"/>
    <w:rsid w:val="00FE1AD7"/>
  </w:style>
  <w:style w:type="character" w:customStyle="1" w:styleId="WW8Num21z8">
    <w:name w:val="WW8Num21z8"/>
    <w:rsid w:val="00FE1AD7"/>
  </w:style>
  <w:style w:type="character" w:customStyle="1" w:styleId="WW8Num22z1">
    <w:name w:val="WW8Num22z1"/>
    <w:rsid w:val="00FE1AD7"/>
  </w:style>
  <w:style w:type="character" w:customStyle="1" w:styleId="WW8Num22z2">
    <w:name w:val="WW8Num22z2"/>
    <w:rsid w:val="00FE1AD7"/>
  </w:style>
  <w:style w:type="character" w:customStyle="1" w:styleId="WW8Num22z3">
    <w:name w:val="WW8Num22z3"/>
    <w:rsid w:val="00FE1AD7"/>
  </w:style>
  <w:style w:type="character" w:customStyle="1" w:styleId="WW8Num22z4">
    <w:name w:val="WW8Num22z4"/>
    <w:rsid w:val="00FE1AD7"/>
  </w:style>
  <w:style w:type="character" w:customStyle="1" w:styleId="WW8Num22z5">
    <w:name w:val="WW8Num22z5"/>
    <w:rsid w:val="00FE1AD7"/>
  </w:style>
  <w:style w:type="character" w:customStyle="1" w:styleId="WW8Num22z6">
    <w:name w:val="WW8Num22z6"/>
    <w:rsid w:val="00FE1AD7"/>
  </w:style>
  <w:style w:type="character" w:customStyle="1" w:styleId="WW8Num22z7">
    <w:name w:val="WW8Num22z7"/>
    <w:rsid w:val="00FE1AD7"/>
  </w:style>
  <w:style w:type="character" w:customStyle="1" w:styleId="WW8Num22z8">
    <w:name w:val="WW8Num22z8"/>
    <w:rsid w:val="00FE1AD7"/>
  </w:style>
  <w:style w:type="character" w:customStyle="1" w:styleId="WW8Num23z1">
    <w:name w:val="WW8Num23z1"/>
    <w:rsid w:val="00FE1AD7"/>
  </w:style>
  <w:style w:type="character" w:customStyle="1" w:styleId="WW8Num23z2">
    <w:name w:val="WW8Num23z2"/>
    <w:rsid w:val="00FE1AD7"/>
  </w:style>
  <w:style w:type="character" w:customStyle="1" w:styleId="WW8Num23z3">
    <w:name w:val="WW8Num23z3"/>
    <w:rsid w:val="00FE1AD7"/>
  </w:style>
  <w:style w:type="character" w:customStyle="1" w:styleId="WW8Num23z4">
    <w:name w:val="WW8Num23z4"/>
    <w:rsid w:val="00FE1AD7"/>
  </w:style>
  <w:style w:type="character" w:customStyle="1" w:styleId="WW8Num23z5">
    <w:name w:val="WW8Num23z5"/>
    <w:rsid w:val="00FE1AD7"/>
  </w:style>
  <w:style w:type="character" w:customStyle="1" w:styleId="WW8Num23z6">
    <w:name w:val="WW8Num23z6"/>
    <w:rsid w:val="00FE1AD7"/>
  </w:style>
  <w:style w:type="character" w:customStyle="1" w:styleId="WW8Num23z7">
    <w:name w:val="WW8Num23z7"/>
    <w:rsid w:val="00FE1AD7"/>
  </w:style>
  <w:style w:type="character" w:customStyle="1" w:styleId="WW8Num23z8">
    <w:name w:val="WW8Num23z8"/>
    <w:rsid w:val="00FE1AD7"/>
  </w:style>
  <w:style w:type="character" w:customStyle="1" w:styleId="WW8Num24z3">
    <w:name w:val="WW8Num24z3"/>
    <w:rsid w:val="00FE1AD7"/>
  </w:style>
  <w:style w:type="character" w:customStyle="1" w:styleId="WW8Num24z4">
    <w:name w:val="WW8Num24z4"/>
    <w:rsid w:val="00FE1AD7"/>
  </w:style>
  <w:style w:type="character" w:customStyle="1" w:styleId="WW8Num24z5">
    <w:name w:val="WW8Num24z5"/>
    <w:rsid w:val="00FE1AD7"/>
  </w:style>
  <w:style w:type="character" w:customStyle="1" w:styleId="WW8Num24z6">
    <w:name w:val="WW8Num24z6"/>
    <w:rsid w:val="00FE1AD7"/>
  </w:style>
  <w:style w:type="character" w:customStyle="1" w:styleId="WW8Num24z7">
    <w:name w:val="WW8Num24z7"/>
    <w:rsid w:val="00FE1AD7"/>
  </w:style>
  <w:style w:type="character" w:customStyle="1" w:styleId="WW8Num24z8">
    <w:name w:val="WW8Num24z8"/>
    <w:rsid w:val="00FE1AD7"/>
  </w:style>
  <w:style w:type="character" w:customStyle="1" w:styleId="WW8Num25z3">
    <w:name w:val="WW8Num25z3"/>
    <w:rsid w:val="00FE1AD7"/>
  </w:style>
  <w:style w:type="character" w:customStyle="1" w:styleId="WW8Num25z4">
    <w:name w:val="WW8Num25z4"/>
    <w:rsid w:val="00FE1AD7"/>
  </w:style>
  <w:style w:type="character" w:customStyle="1" w:styleId="WW8Num25z5">
    <w:name w:val="WW8Num25z5"/>
    <w:rsid w:val="00FE1AD7"/>
  </w:style>
  <w:style w:type="character" w:customStyle="1" w:styleId="WW8Num25z6">
    <w:name w:val="WW8Num25z6"/>
    <w:rsid w:val="00FE1AD7"/>
  </w:style>
  <w:style w:type="character" w:customStyle="1" w:styleId="WW8Num25z7">
    <w:name w:val="WW8Num25z7"/>
    <w:rsid w:val="00FE1AD7"/>
  </w:style>
  <w:style w:type="character" w:customStyle="1" w:styleId="WW8Num25z8">
    <w:name w:val="WW8Num25z8"/>
    <w:rsid w:val="00FE1AD7"/>
  </w:style>
  <w:style w:type="character" w:customStyle="1" w:styleId="WW8Num26z1">
    <w:name w:val="WW8Num26z1"/>
    <w:rsid w:val="00FE1AD7"/>
  </w:style>
  <w:style w:type="character" w:customStyle="1" w:styleId="WW8Num26z2">
    <w:name w:val="WW8Num26z2"/>
    <w:rsid w:val="00FE1AD7"/>
  </w:style>
  <w:style w:type="character" w:customStyle="1" w:styleId="WW8Num26z3">
    <w:name w:val="WW8Num26z3"/>
    <w:rsid w:val="00FE1AD7"/>
  </w:style>
  <w:style w:type="character" w:customStyle="1" w:styleId="WW8Num26z4">
    <w:name w:val="WW8Num26z4"/>
    <w:rsid w:val="00FE1AD7"/>
  </w:style>
  <w:style w:type="character" w:customStyle="1" w:styleId="WW8Num26z5">
    <w:name w:val="WW8Num26z5"/>
    <w:rsid w:val="00FE1AD7"/>
  </w:style>
  <w:style w:type="character" w:customStyle="1" w:styleId="WW8Num26z6">
    <w:name w:val="WW8Num26z6"/>
    <w:rsid w:val="00FE1AD7"/>
  </w:style>
  <w:style w:type="character" w:customStyle="1" w:styleId="WW8Num26z7">
    <w:name w:val="WW8Num26z7"/>
    <w:rsid w:val="00FE1AD7"/>
  </w:style>
  <w:style w:type="character" w:customStyle="1" w:styleId="WW8Num26z8">
    <w:name w:val="WW8Num26z8"/>
    <w:rsid w:val="00FE1AD7"/>
  </w:style>
  <w:style w:type="character" w:customStyle="1" w:styleId="WW8Num27z3">
    <w:name w:val="WW8Num27z3"/>
    <w:rsid w:val="00FE1AD7"/>
  </w:style>
  <w:style w:type="character" w:customStyle="1" w:styleId="WW8Num27z4">
    <w:name w:val="WW8Num27z4"/>
    <w:rsid w:val="00FE1AD7"/>
  </w:style>
  <w:style w:type="character" w:customStyle="1" w:styleId="WW8Num27z5">
    <w:name w:val="WW8Num27z5"/>
    <w:rsid w:val="00FE1AD7"/>
  </w:style>
  <w:style w:type="character" w:customStyle="1" w:styleId="WW8Num27z6">
    <w:name w:val="WW8Num27z6"/>
    <w:rsid w:val="00FE1AD7"/>
  </w:style>
  <w:style w:type="character" w:customStyle="1" w:styleId="WW8Num27z7">
    <w:name w:val="WW8Num27z7"/>
    <w:rsid w:val="00FE1AD7"/>
  </w:style>
  <w:style w:type="character" w:customStyle="1" w:styleId="WW8Num27z8">
    <w:name w:val="WW8Num27z8"/>
    <w:rsid w:val="00FE1AD7"/>
  </w:style>
  <w:style w:type="character" w:customStyle="1" w:styleId="WW8Num28z4">
    <w:name w:val="WW8Num28z4"/>
    <w:rsid w:val="00FE1AD7"/>
  </w:style>
  <w:style w:type="character" w:customStyle="1" w:styleId="WW8Num28z5">
    <w:name w:val="WW8Num28z5"/>
    <w:rsid w:val="00FE1AD7"/>
  </w:style>
  <w:style w:type="character" w:customStyle="1" w:styleId="WW8Num28z6">
    <w:name w:val="WW8Num28z6"/>
    <w:rsid w:val="00FE1AD7"/>
  </w:style>
  <w:style w:type="character" w:customStyle="1" w:styleId="WW8Num28z7">
    <w:name w:val="WW8Num28z7"/>
    <w:rsid w:val="00FE1AD7"/>
  </w:style>
  <w:style w:type="character" w:customStyle="1" w:styleId="WW8Num28z8">
    <w:name w:val="WW8Num28z8"/>
    <w:rsid w:val="00FE1AD7"/>
  </w:style>
  <w:style w:type="character" w:customStyle="1" w:styleId="WW8Num29z1">
    <w:name w:val="WW8Num29z1"/>
    <w:rsid w:val="00FE1AD7"/>
  </w:style>
  <w:style w:type="character" w:customStyle="1" w:styleId="WW8Num29z2">
    <w:name w:val="WW8Num29z2"/>
    <w:rsid w:val="00FE1AD7"/>
  </w:style>
  <w:style w:type="character" w:customStyle="1" w:styleId="WW8Num29z3">
    <w:name w:val="WW8Num29z3"/>
    <w:rsid w:val="00FE1AD7"/>
  </w:style>
  <w:style w:type="character" w:customStyle="1" w:styleId="WW8Num29z4">
    <w:name w:val="WW8Num29z4"/>
    <w:rsid w:val="00FE1AD7"/>
  </w:style>
  <w:style w:type="character" w:customStyle="1" w:styleId="WW8Num29z5">
    <w:name w:val="WW8Num29z5"/>
    <w:rsid w:val="00FE1AD7"/>
  </w:style>
  <w:style w:type="character" w:customStyle="1" w:styleId="WW8Num29z6">
    <w:name w:val="WW8Num29z6"/>
    <w:rsid w:val="00FE1AD7"/>
  </w:style>
  <w:style w:type="character" w:customStyle="1" w:styleId="WW8Num29z7">
    <w:name w:val="WW8Num29z7"/>
    <w:rsid w:val="00FE1AD7"/>
  </w:style>
  <w:style w:type="character" w:customStyle="1" w:styleId="WW8Num29z8">
    <w:name w:val="WW8Num29z8"/>
    <w:rsid w:val="00FE1AD7"/>
  </w:style>
  <w:style w:type="character" w:customStyle="1" w:styleId="WW8Num30z1">
    <w:name w:val="WW8Num30z1"/>
    <w:rsid w:val="00FE1AD7"/>
  </w:style>
  <w:style w:type="character" w:customStyle="1" w:styleId="WW8Num30z2">
    <w:name w:val="WW8Num30z2"/>
    <w:rsid w:val="00FE1AD7"/>
  </w:style>
  <w:style w:type="character" w:customStyle="1" w:styleId="WW8Num30z3">
    <w:name w:val="WW8Num30z3"/>
    <w:rsid w:val="00FE1AD7"/>
  </w:style>
  <w:style w:type="character" w:customStyle="1" w:styleId="WW8Num30z4">
    <w:name w:val="WW8Num30z4"/>
    <w:rsid w:val="00FE1AD7"/>
  </w:style>
  <w:style w:type="character" w:customStyle="1" w:styleId="WW8Num30z5">
    <w:name w:val="WW8Num30z5"/>
    <w:rsid w:val="00FE1AD7"/>
  </w:style>
  <w:style w:type="character" w:customStyle="1" w:styleId="WW8Num30z6">
    <w:name w:val="WW8Num30z6"/>
    <w:rsid w:val="00FE1AD7"/>
  </w:style>
  <w:style w:type="character" w:customStyle="1" w:styleId="WW8Num30z7">
    <w:name w:val="WW8Num30z7"/>
    <w:rsid w:val="00FE1AD7"/>
  </w:style>
  <w:style w:type="character" w:customStyle="1" w:styleId="WW8Num30z8">
    <w:name w:val="WW8Num30z8"/>
    <w:rsid w:val="00FE1AD7"/>
  </w:style>
  <w:style w:type="character" w:customStyle="1" w:styleId="WW8Num31z1">
    <w:name w:val="WW8Num31z1"/>
    <w:rsid w:val="00FE1AD7"/>
  </w:style>
  <w:style w:type="character" w:customStyle="1" w:styleId="WW8Num31z2">
    <w:name w:val="WW8Num31z2"/>
    <w:rsid w:val="00FE1AD7"/>
  </w:style>
  <w:style w:type="character" w:customStyle="1" w:styleId="WW8Num31z3">
    <w:name w:val="WW8Num31z3"/>
    <w:rsid w:val="00FE1AD7"/>
  </w:style>
  <w:style w:type="character" w:customStyle="1" w:styleId="WW8Num31z4">
    <w:name w:val="WW8Num31z4"/>
    <w:rsid w:val="00FE1AD7"/>
  </w:style>
  <w:style w:type="character" w:customStyle="1" w:styleId="WW8Num31z5">
    <w:name w:val="WW8Num31z5"/>
    <w:rsid w:val="00FE1AD7"/>
  </w:style>
  <w:style w:type="character" w:customStyle="1" w:styleId="WW8Num31z6">
    <w:name w:val="WW8Num31z6"/>
    <w:rsid w:val="00FE1AD7"/>
  </w:style>
  <w:style w:type="character" w:customStyle="1" w:styleId="WW8Num31z7">
    <w:name w:val="WW8Num31z7"/>
    <w:rsid w:val="00FE1AD7"/>
  </w:style>
  <w:style w:type="character" w:customStyle="1" w:styleId="WW8Num31z8">
    <w:name w:val="WW8Num31z8"/>
    <w:rsid w:val="00FE1AD7"/>
  </w:style>
  <w:style w:type="character" w:customStyle="1" w:styleId="WW8Num32z1">
    <w:name w:val="WW8Num32z1"/>
    <w:rsid w:val="00FE1AD7"/>
  </w:style>
  <w:style w:type="character" w:customStyle="1" w:styleId="WW8Num32z2">
    <w:name w:val="WW8Num32z2"/>
    <w:rsid w:val="00FE1AD7"/>
  </w:style>
  <w:style w:type="character" w:customStyle="1" w:styleId="WW8Num32z3">
    <w:name w:val="WW8Num32z3"/>
    <w:rsid w:val="00FE1AD7"/>
  </w:style>
  <w:style w:type="character" w:customStyle="1" w:styleId="WW8Num32z4">
    <w:name w:val="WW8Num32z4"/>
    <w:rsid w:val="00FE1AD7"/>
  </w:style>
  <w:style w:type="character" w:customStyle="1" w:styleId="WW8Num32z5">
    <w:name w:val="WW8Num32z5"/>
    <w:rsid w:val="00FE1AD7"/>
  </w:style>
  <w:style w:type="character" w:customStyle="1" w:styleId="WW8Num32z6">
    <w:name w:val="WW8Num32z6"/>
    <w:rsid w:val="00FE1AD7"/>
  </w:style>
  <w:style w:type="character" w:customStyle="1" w:styleId="WW8Num32z7">
    <w:name w:val="WW8Num32z7"/>
    <w:rsid w:val="00FE1AD7"/>
  </w:style>
  <w:style w:type="character" w:customStyle="1" w:styleId="WW8Num32z8">
    <w:name w:val="WW8Num32z8"/>
    <w:rsid w:val="00FE1AD7"/>
  </w:style>
  <w:style w:type="character" w:customStyle="1" w:styleId="WW8Num34z1">
    <w:name w:val="WW8Num34z1"/>
    <w:rsid w:val="00FE1AD7"/>
  </w:style>
  <w:style w:type="character" w:customStyle="1" w:styleId="WW8Num34z2">
    <w:name w:val="WW8Num34z2"/>
    <w:rsid w:val="00FE1AD7"/>
  </w:style>
  <w:style w:type="character" w:customStyle="1" w:styleId="WW8Num34z3">
    <w:name w:val="WW8Num34z3"/>
    <w:rsid w:val="00FE1AD7"/>
  </w:style>
  <w:style w:type="character" w:customStyle="1" w:styleId="WW8Num34z4">
    <w:name w:val="WW8Num34z4"/>
    <w:rsid w:val="00FE1AD7"/>
  </w:style>
  <w:style w:type="character" w:customStyle="1" w:styleId="WW8Num34z5">
    <w:name w:val="WW8Num34z5"/>
    <w:rsid w:val="00FE1AD7"/>
  </w:style>
  <w:style w:type="character" w:customStyle="1" w:styleId="WW8Num34z6">
    <w:name w:val="WW8Num34z6"/>
    <w:rsid w:val="00FE1AD7"/>
  </w:style>
  <w:style w:type="character" w:customStyle="1" w:styleId="WW8Num34z7">
    <w:name w:val="WW8Num34z7"/>
    <w:rsid w:val="00FE1AD7"/>
  </w:style>
  <w:style w:type="character" w:customStyle="1" w:styleId="WW8Num34z8">
    <w:name w:val="WW8Num34z8"/>
    <w:rsid w:val="00FE1AD7"/>
  </w:style>
  <w:style w:type="character" w:customStyle="1" w:styleId="WW8Num35z1">
    <w:name w:val="WW8Num35z1"/>
    <w:rsid w:val="00FE1AD7"/>
  </w:style>
  <w:style w:type="character" w:customStyle="1" w:styleId="WW8Num35z2">
    <w:name w:val="WW8Num35z2"/>
    <w:rsid w:val="00FE1AD7"/>
  </w:style>
  <w:style w:type="character" w:customStyle="1" w:styleId="WW8Num35z3">
    <w:name w:val="WW8Num35z3"/>
    <w:rsid w:val="00FE1AD7"/>
  </w:style>
  <w:style w:type="character" w:customStyle="1" w:styleId="WW8Num35z4">
    <w:name w:val="WW8Num35z4"/>
    <w:rsid w:val="00FE1AD7"/>
  </w:style>
  <w:style w:type="character" w:customStyle="1" w:styleId="WW8Num35z5">
    <w:name w:val="WW8Num35z5"/>
    <w:rsid w:val="00FE1AD7"/>
  </w:style>
  <w:style w:type="character" w:customStyle="1" w:styleId="WW8Num35z6">
    <w:name w:val="WW8Num35z6"/>
    <w:rsid w:val="00FE1AD7"/>
  </w:style>
  <w:style w:type="character" w:customStyle="1" w:styleId="WW8Num35z7">
    <w:name w:val="WW8Num35z7"/>
    <w:rsid w:val="00FE1AD7"/>
  </w:style>
  <w:style w:type="character" w:customStyle="1" w:styleId="WW8Num35z8">
    <w:name w:val="WW8Num35z8"/>
    <w:rsid w:val="00FE1AD7"/>
  </w:style>
  <w:style w:type="character" w:customStyle="1" w:styleId="WW8Num36z1">
    <w:name w:val="WW8Num36z1"/>
    <w:rsid w:val="00FE1AD7"/>
  </w:style>
  <w:style w:type="character" w:customStyle="1" w:styleId="WW8Num36z2">
    <w:name w:val="WW8Num36z2"/>
    <w:rsid w:val="00FE1AD7"/>
  </w:style>
  <w:style w:type="character" w:customStyle="1" w:styleId="WW8Num36z3">
    <w:name w:val="WW8Num36z3"/>
    <w:rsid w:val="00FE1AD7"/>
  </w:style>
  <w:style w:type="character" w:customStyle="1" w:styleId="WW8Num36z4">
    <w:name w:val="WW8Num36z4"/>
    <w:rsid w:val="00FE1AD7"/>
  </w:style>
  <w:style w:type="character" w:customStyle="1" w:styleId="WW8Num36z5">
    <w:name w:val="WW8Num36z5"/>
    <w:rsid w:val="00FE1AD7"/>
  </w:style>
  <w:style w:type="character" w:customStyle="1" w:styleId="WW8Num36z6">
    <w:name w:val="WW8Num36z6"/>
    <w:rsid w:val="00FE1AD7"/>
  </w:style>
  <w:style w:type="character" w:customStyle="1" w:styleId="WW8Num36z7">
    <w:name w:val="WW8Num36z7"/>
    <w:rsid w:val="00FE1AD7"/>
  </w:style>
  <w:style w:type="character" w:customStyle="1" w:styleId="WW8Num36z8">
    <w:name w:val="WW8Num36z8"/>
    <w:rsid w:val="00FE1AD7"/>
  </w:style>
  <w:style w:type="character" w:customStyle="1" w:styleId="WW8Num37z1">
    <w:name w:val="WW8Num37z1"/>
    <w:rsid w:val="00FE1AD7"/>
  </w:style>
  <w:style w:type="character" w:customStyle="1" w:styleId="WW8Num37z2">
    <w:name w:val="WW8Num37z2"/>
    <w:rsid w:val="00FE1AD7"/>
  </w:style>
  <w:style w:type="character" w:customStyle="1" w:styleId="WW8Num37z3">
    <w:name w:val="WW8Num37z3"/>
    <w:rsid w:val="00FE1AD7"/>
  </w:style>
  <w:style w:type="character" w:customStyle="1" w:styleId="WW8Num37z4">
    <w:name w:val="WW8Num37z4"/>
    <w:rsid w:val="00FE1AD7"/>
  </w:style>
  <w:style w:type="character" w:customStyle="1" w:styleId="WW8Num37z5">
    <w:name w:val="WW8Num37z5"/>
    <w:rsid w:val="00FE1AD7"/>
  </w:style>
  <w:style w:type="character" w:customStyle="1" w:styleId="WW8Num37z6">
    <w:name w:val="WW8Num37z6"/>
    <w:rsid w:val="00FE1AD7"/>
  </w:style>
  <w:style w:type="character" w:customStyle="1" w:styleId="WW8Num37z7">
    <w:name w:val="WW8Num37z7"/>
    <w:rsid w:val="00FE1AD7"/>
  </w:style>
  <w:style w:type="character" w:customStyle="1" w:styleId="WW8Num37z8">
    <w:name w:val="WW8Num37z8"/>
    <w:rsid w:val="00FE1AD7"/>
  </w:style>
  <w:style w:type="character" w:customStyle="1" w:styleId="WW8Num38z1">
    <w:name w:val="WW8Num38z1"/>
    <w:rsid w:val="00FE1AD7"/>
  </w:style>
  <w:style w:type="character" w:customStyle="1" w:styleId="WW8Num38z2">
    <w:name w:val="WW8Num38z2"/>
    <w:rsid w:val="00FE1AD7"/>
  </w:style>
  <w:style w:type="character" w:customStyle="1" w:styleId="WW8Num38z3">
    <w:name w:val="WW8Num38z3"/>
    <w:rsid w:val="00FE1AD7"/>
  </w:style>
  <w:style w:type="character" w:customStyle="1" w:styleId="WW8Num38z4">
    <w:name w:val="WW8Num38z4"/>
    <w:rsid w:val="00FE1AD7"/>
  </w:style>
  <w:style w:type="character" w:customStyle="1" w:styleId="WW8Num38z5">
    <w:name w:val="WW8Num38z5"/>
    <w:rsid w:val="00FE1AD7"/>
  </w:style>
  <w:style w:type="character" w:customStyle="1" w:styleId="WW8Num38z6">
    <w:name w:val="WW8Num38z6"/>
    <w:rsid w:val="00FE1AD7"/>
  </w:style>
  <w:style w:type="character" w:customStyle="1" w:styleId="WW8Num38z7">
    <w:name w:val="WW8Num38z7"/>
    <w:rsid w:val="00FE1AD7"/>
  </w:style>
  <w:style w:type="character" w:customStyle="1" w:styleId="WW8Num38z8">
    <w:name w:val="WW8Num38z8"/>
    <w:rsid w:val="00FE1AD7"/>
  </w:style>
  <w:style w:type="character" w:customStyle="1" w:styleId="WW8Num39z1">
    <w:name w:val="WW8Num39z1"/>
    <w:rsid w:val="00FE1AD7"/>
  </w:style>
  <w:style w:type="character" w:customStyle="1" w:styleId="WW8Num39z2">
    <w:name w:val="WW8Num39z2"/>
    <w:rsid w:val="00FE1AD7"/>
  </w:style>
  <w:style w:type="character" w:customStyle="1" w:styleId="WW8Num39z3">
    <w:name w:val="WW8Num39z3"/>
    <w:rsid w:val="00FE1AD7"/>
  </w:style>
  <w:style w:type="character" w:customStyle="1" w:styleId="WW8Num39z4">
    <w:name w:val="WW8Num39z4"/>
    <w:rsid w:val="00FE1AD7"/>
  </w:style>
  <w:style w:type="character" w:customStyle="1" w:styleId="WW8Num39z5">
    <w:name w:val="WW8Num39z5"/>
    <w:rsid w:val="00FE1AD7"/>
  </w:style>
  <w:style w:type="character" w:customStyle="1" w:styleId="WW8Num39z6">
    <w:name w:val="WW8Num39z6"/>
    <w:rsid w:val="00FE1AD7"/>
  </w:style>
  <w:style w:type="character" w:customStyle="1" w:styleId="WW8Num39z7">
    <w:name w:val="WW8Num39z7"/>
    <w:rsid w:val="00FE1AD7"/>
  </w:style>
  <w:style w:type="character" w:customStyle="1" w:styleId="WW8Num39z8">
    <w:name w:val="WW8Num39z8"/>
    <w:rsid w:val="00FE1AD7"/>
  </w:style>
  <w:style w:type="character" w:customStyle="1" w:styleId="WW8Num40z0">
    <w:name w:val="WW8Num40z0"/>
    <w:rsid w:val="00FE1AD7"/>
    <w:rPr>
      <w:rFonts w:hint="default"/>
      <w:i w:val="0"/>
      <w:sz w:val="24"/>
    </w:rPr>
  </w:style>
  <w:style w:type="character" w:customStyle="1" w:styleId="WW8Num40z1">
    <w:name w:val="WW8Num40z1"/>
    <w:rsid w:val="00FE1AD7"/>
  </w:style>
  <w:style w:type="character" w:customStyle="1" w:styleId="WW8Num40z2">
    <w:name w:val="WW8Num40z2"/>
    <w:rsid w:val="00FE1AD7"/>
  </w:style>
  <w:style w:type="character" w:customStyle="1" w:styleId="WW8Num40z3">
    <w:name w:val="WW8Num40z3"/>
    <w:rsid w:val="00FE1AD7"/>
  </w:style>
  <w:style w:type="character" w:customStyle="1" w:styleId="WW8Num40z4">
    <w:name w:val="WW8Num40z4"/>
    <w:rsid w:val="00FE1AD7"/>
  </w:style>
  <w:style w:type="character" w:customStyle="1" w:styleId="WW8Num40z5">
    <w:name w:val="WW8Num40z5"/>
    <w:rsid w:val="00FE1AD7"/>
  </w:style>
  <w:style w:type="character" w:customStyle="1" w:styleId="WW8Num40z6">
    <w:name w:val="WW8Num40z6"/>
    <w:rsid w:val="00FE1AD7"/>
  </w:style>
  <w:style w:type="character" w:customStyle="1" w:styleId="WW8Num40z7">
    <w:name w:val="WW8Num40z7"/>
    <w:rsid w:val="00FE1AD7"/>
  </w:style>
  <w:style w:type="character" w:customStyle="1" w:styleId="WW8Num40z8">
    <w:name w:val="WW8Num40z8"/>
    <w:rsid w:val="00FE1AD7"/>
  </w:style>
  <w:style w:type="character" w:customStyle="1" w:styleId="WW8Num41z0">
    <w:name w:val="WW8Num41z0"/>
    <w:rsid w:val="00FE1AD7"/>
    <w:rPr>
      <w:rFonts w:hint="default"/>
      <w:i w:val="0"/>
      <w:sz w:val="28"/>
      <w:szCs w:val="28"/>
    </w:rPr>
  </w:style>
  <w:style w:type="character" w:customStyle="1" w:styleId="WW8Num41z1">
    <w:name w:val="WW8Num41z1"/>
    <w:rsid w:val="00FE1AD7"/>
  </w:style>
  <w:style w:type="character" w:customStyle="1" w:styleId="WW8Num41z2">
    <w:name w:val="WW8Num41z2"/>
    <w:rsid w:val="00FE1AD7"/>
  </w:style>
  <w:style w:type="character" w:customStyle="1" w:styleId="WW8Num41z3">
    <w:name w:val="WW8Num41z3"/>
    <w:rsid w:val="00FE1AD7"/>
  </w:style>
  <w:style w:type="character" w:customStyle="1" w:styleId="WW8Num41z4">
    <w:name w:val="WW8Num41z4"/>
    <w:rsid w:val="00FE1AD7"/>
  </w:style>
  <w:style w:type="character" w:customStyle="1" w:styleId="WW8Num41z5">
    <w:name w:val="WW8Num41z5"/>
    <w:rsid w:val="00FE1AD7"/>
  </w:style>
  <w:style w:type="character" w:customStyle="1" w:styleId="WW8Num41z6">
    <w:name w:val="WW8Num41z6"/>
    <w:rsid w:val="00FE1AD7"/>
  </w:style>
  <w:style w:type="character" w:customStyle="1" w:styleId="WW8Num41z7">
    <w:name w:val="WW8Num41z7"/>
    <w:rsid w:val="00FE1AD7"/>
  </w:style>
  <w:style w:type="character" w:customStyle="1" w:styleId="WW8Num41z8">
    <w:name w:val="WW8Num41z8"/>
    <w:rsid w:val="00FE1AD7"/>
  </w:style>
  <w:style w:type="character" w:customStyle="1" w:styleId="WW8Num42z0">
    <w:name w:val="WW8Num42z0"/>
    <w:rsid w:val="00FE1AD7"/>
    <w:rPr>
      <w:rFonts w:hint="default"/>
      <w:i w:val="0"/>
      <w:sz w:val="28"/>
      <w:szCs w:val="28"/>
    </w:rPr>
  </w:style>
  <w:style w:type="character" w:customStyle="1" w:styleId="WW8Num42z1">
    <w:name w:val="WW8Num42z1"/>
    <w:rsid w:val="00FE1AD7"/>
  </w:style>
  <w:style w:type="character" w:customStyle="1" w:styleId="WW8Num42z2">
    <w:name w:val="WW8Num42z2"/>
    <w:rsid w:val="00FE1AD7"/>
  </w:style>
  <w:style w:type="character" w:customStyle="1" w:styleId="WW8Num42z3">
    <w:name w:val="WW8Num42z3"/>
    <w:rsid w:val="00FE1AD7"/>
  </w:style>
  <w:style w:type="character" w:customStyle="1" w:styleId="WW8Num42z4">
    <w:name w:val="WW8Num42z4"/>
    <w:rsid w:val="00FE1AD7"/>
  </w:style>
  <w:style w:type="character" w:customStyle="1" w:styleId="WW8Num42z5">
    <w:name w:val="WW8Num42z5"/>
    <w:rsid w:val="00FE1AD7"/>
  </w:style>
  <w:style w:type="character" w:customStyle="1" w:styleId="WW8Num42z6">
    <w:name w:val="WW8Num42z6"/>
    <w:rsid w:val="00FE1AD7"/>
  </w:style>
  <w:style w:type="character" w:customStyle="1" w:styleId="WW8Num42z7">
    <w:name w:val="WW8Num42z7"/>
    <w:rsid w:val="00FE1AD7"/>
  </w:style>
  <w:style w:type="character" w:customStyle="1" w:styleId="WW8Num42z8">
    <w:name w:val="WW8Num42z8"/>
    <w:rsid w:val="00FE1AD7"/>
  </w:style>
  <w:style w:type="character" w:customStyle="1" w:styleId="WW8Num43z0">
    <w:name w:val="WW8Num43z0"/>
    <w:rsid w:val="00FE1AD7"/>
    <w:rPr>
      <w:rFonts w:hint="default"/>
      <w:i w:val="0"/>
      <w:sz w:val="28"/>
      <w:szCs w:val="28"/>
    </w:rPr>
  </w:style>
  <w:style w:type="character" w:customStyle="1" w:styleId="WW8Num43z1">
    <w:name w:val="WW8Num43z1"/>
    <w:rsid w:val="00FE1AD7"/>
  </w:style>
  <w:style w:type="character" w:customStyle="1" w:styleId="WW8Num43z2">
    <w:name w:val="WW8Num43z2"/>
    <w:rsid w:val="00FE1AD7"/>
  </w:style>
  <w:style w:type="character" w:customStyle="1" w:styleId="WW8Num43z3">
    <w:name w:val="WW8Num43z3"/>
    <w:rsid w:val="00FE1AD7"/>
  </w:style>
  <w:style w:type="character" w:customStyle="1" w:styleId="WW8Num43z4">
    <w:name w:val="WW8Num43z4"/>
    <w:rsid w:val="00FE1AD7"/>
  </w:style>
  <w:style w:type="character" w:customStyle="1" w:styleId="WW8Num43z5">
    <w:name w:val="WW8Num43z5"/>
    <w:rsid w:val="00FE1AD7"/>
  </w:style>
  <w:style w:type="character" w:customStyle="1" w:styleId="WW8Num43z6">
    <w:name w:val="WW8Num43z6"/>
    <w:rsid w:val="00FE1AD7"/>
  </w:style>
  <w:style w:type="character" w:customStyle="1" w:styleId="WW8Num43z7">
    <w:name w:val="WW8Num43z7"/>
    <w:rsid w:val="00FE1AD7"/>
  </w:style>
  <w:style w:type="character" w:customStyle="1" w:styleId="WW8Num43z8">
    <w:name w:val="WW8Num43z8"/>
    <w:rsid w:val="00FE1AD7"/>
  </w:style>
  <w:style w:type="character" w:customStyle="1" w:styleId="52">
    <w:name w:val="Основной шрифт абзаца5"/>
    <w:rsid w:val="00FE1AD7"/>
  </w:style>
  <w:style w:type="character" w:customStyle="1" w:styleId="aff9">
    <w:name w:val="Цветовое выделение"/>
    <w:rsid w:val="00FE1AD7"/>
    <w:rPr>
      <w:b/>
      <w:bCs/>
      <w:color w:val="000080"/>
      <w:sz w:val="20"/>
      <w:szCs w:val="20"/>
    </w:rPr>
  </w:style>
  <w:style w:type="character" w:customStyle="1" w:styleId="affa">
    <w:name w:val="Знак Знак Знак"/>
    <w:rsid w:val="00FE1AD7"/>
    <w:rPr>
      <w:sz w:val="24"/>
      <w:szCs w:val="24"/>
    </w:rPr>
  </w:style>
  <w:style w:type="character" w:customStyle="1" w:styleId="53">
    <w:name w:val=" Знак Знак5"/>
    <w:rsid w:val="00FE1AD7"/>
  </w:style>
  <w:style w:type="character" w:customStyle="1" w:styleId="71">
    <w:name w:val=" Знак Знак7"/>
    <w:rsid w:val="00FE1AD7"/>
  </w:style>
  <w:style w:type="character" w:customStyle="1" w:styleId="apple-converted-space">
    <w:name w:val="apple-converted-space"/>
    <w:basedOn w:val="52"/>
    <w:rsid w:val="00FE1AD7"/>
  </w:style>
  <w:style w:type="character" w:customStyle="1" w:styleId="WW--">
    <w:name w:val="WW-Интернет-ссылка"/>
    <w:rsid w:val="00FE1AD7"/>
    <w:rPr>
      <w:color w:val="0000FF"/>
      <w:u w:val="single"/>
      <w:lang w:val="ru-RU" w:eastAsia="ru-RU" w:bidi="ru-RU"/>
    </w:rPr>
  </w:style>
  <w:style w:type="character" w:customStyle="1" w:styleId="81">
    <w:name w:val=" Знак Знак8"/>
    <w:rsid w:val="00FE1AD7"/>
    <w:rPr>
      <w:rFonts w:ascii="Cambria" w:eastAsia="Times New Roman" w:hAnsi="Cambria" w:cs="Times New Roman"/>
      <w:b/>
      <w:bCs/>
      <w:sz w:val="26"/>
      <w:szCs w:val="26"/>
    </w:rPr>
  </w:style>
  <w:style w:type="character" w:customStyle="1" w:styleId="91">
    <w:name w:val=" Знак Знак9"/>
    <w:rsid w:val="00FE1AD7"/>
    <w:rPr>
      <w:kern w:val="1"/>
      <w:sz w:val="32"/>
      <w:szCs w:val="24"/>
    </w:rPr>
  </w:style>
  <w:style w:type="character" w:customStyle="1" w:styleId="FontStyle53">
    <w:name w:val="Font Style53"/>
    <w:rsid w:val="00FE1AD7"/>
    <w:rPr>
      <w:rFonts w:ascii="Times New Roman" w:hAnsi="Times New Roman" w:cs="Times New Roman"/>
      <w:sz w:val="26"/>
      <w:szCs w:val="26"/>
    </w:rPr>
  </w:style>
  <w:style w:type="character" w:customStyle="1" w:styleId="rvts7">
    <w:name w:val="rvts7"/>
    <w:basedOn w:val="52"/>
    <w:rsid w:val="00FE1AD7"/>
  </w:style>
  <w:style w:type="character" w:customStyle="1" w:styleId="rvts6">
    <w:name w:val="rvts6"/>
    <w:basedOn w:val="52"/>
    <w:rsid w:val="00FE1AD7"/>
  </w:style>
  <w:style w:type="character" w:customStyle="1" w:styleId="61">
    <w:name w:val=" Знак Знак6"/>
    <w:rsid w:val="00FE1AD7"/>
    <w:rPr>
      <w:sz w:val="28"/>
    </w:rPr>
  </w:style>
  <w:style w:type="character" w:customStyle="1" w:styleId="postal-code">
    <w:name w:val="postal-code"/>
    <w:rsid w:val="00FE1AD7"/>
  </w:style>
  <w:style w:type="character" w:customStyle="1" w:styleId="locality">
    <w:name w:val="locality"/>
    <w:rsid w:val="00FE1AD7"/>
  </w:style>
  <w:style w:type="character" w:customStyle="1" w:styleId="street-address">
    <w:name w:val="street-address"/>
    <w:rsid w:val="00FE1AD7"/>
  </w:style>
  <w:style w:type="character" w:customStyle="1" w:styleId="35">
    <w:name w:val=" Знак Знак3"/>
    <w:rsid w:val="00FE1AD7"/>
    <w:rPr>
      <w:rFonts w:ascii="Tahoma" w:hAnsi="Tahoma" w:cs="Tahoma"/>
      <w:sz w:val="16"/>
      <w:szCs w:val="16"/>
      <w:lang w:val="x-none"/>
    </w:rPr>
  </w:style>
  <w:style w:type="character" w:customStyle="1" w:styleId="42">
    <w:name w:val=" Знак Знак4"/>
    <w:rsid w:val="00FE1AD7"/>
    <w:rPr>
      <w:rFonts w:ascii="Tahoma" w:hAnsi="Tahoma" w:cs="Tahoma"/>
      <w:sz w:val="16"/>
      <w:szCs w:val="16"/>
      <w:lang w:val="x-none"/>
    </w:rPr>
  </w:style>
  <w:style w:type="character" w:customStyle="1" w:styleId="ConsPlusNormal0">
    <w:name w:val="ConsPlusNormal Знак"/>
    <w:rsid w:val="00FE1AD7"/>
    <w:rPr>
      <w:rFonts w:ascii="Arial" w:hAnsi="Arial" w:cs="Arial"/>
      <w:lang w:val="ru-RU" w:eastAsia="ar-SA" w:bidi="ar-SA"/>
    </w:rPr>
  </w:style>
  <w:style w:type="character" w:customStyle="1" w:styleId="markedcontent">
    <w:name w:val="markedcontent"/>
    <w:basedOn w:val="52"/>
    <w:rsid w:val="00FE1AD7"/>
  </w:style>
  <w:style w:type="character" w:customStyle="1" w:styleId="blk">
    <w:name w:val="blk"/>
    <w:basedOn w:val="52"/>
    <w:rsid w:val="00FE1AD7"/>
  </w:style>
  <w:style w:type="character" w:customStyle="1" w:styleId="ListLabel46">
    <w:name w:val="ListLabel 46"/>
    <w:rsid w:val="00FE1AD7"/>
    <w:rPr>
      <w:rFonts w:ascii="Times New Roman" w:hAnsi="Times New Roman" w:cs="Times New Roman"/>
      <w:color w:val="0000FF"/>
      <w:kern w:val="1"/>
      <w:sz w:val="20"/>
      <w:szCs w:val="20"/>
    </w:rPr>
  </w:style>
  <w:style w:type="character" w:customStyle="1" w:styleId="ListLabel45">
    <w:name w:val="ListLabel 45"/>
    <w:rsid w:val="00FE1AD7"/>
    <w:rPr>
      <w:rFonts w:ascii="Times New Roman" w:hAnsi="Times New Roman" w:cs="Times New Roman"/>
      <w:kern w:val="1"/>
      <w:sz w:val="20"/>
      <w:szCs w:val="20"/>
      <w:lang w:val="ru-RU"/>
    </w:rPr>
  </w:style>
  <w:style w:type="character" w:customStyle="1" w:styleId="ListLabel44">
    <w:name w:val="ListLabel 44"/>
    <w:rsid w:val="00FE1AD7"/>
    <w:rPr>
      <w:rFonts w:ascii="Times New Roman" w:hAnsi="Times New Roman" w:cs="Times New Roman"/>
      <w:color w:val="000000"/>
      <w:spacing w:val="71"/>
      <w:kern w:val="1"/>
      <w:sz w:val="20"/>
      <w:szCs w:val="20"/>
    </w:rPr>
  </w:style>
  <w:style w:type="character" w:customStyle="1" w:styleId="ListLabel43">
    <w:name w:val="ListLabel 43"/>
    <w:rsid w:val="00FE1AD7"/>
    <w:rPr>
      <w:rFonts w:ascii="Times New Roman" w:hAnsi="Times New Roman" w:cs="Times New Roman"/>
      <w:color w:val="000000"/>
      <w:spacing w:val="-1"/>
      <w:kern w:val="1"/>
      <w:sz w:val="20"/>
      <w:szCs w:val="20"/>
    </w:rPr>
  </w:style>
  <w:style w:type="character" w:customStyle="1" w:styleId="ListLabel42">
    <w:name w:val="ListLabel 42"/>
    <w:rsid w:val="00FE1AD7"/>
    <w:rPr>
      <w:rFonts w:ascii="Times New Roman" w:hAnsi="Times New Roman" w:cs="Times New Roman"/>
      <w:color w:val="000000"/>
      <w:spacing w:val="-57"/>
      <w:kern w:val="1"/>
      <w:sz w:val="20"/>
      <w:szCs w:val="20"/>
    </w:rPr>
  </w:style>
  <w:style w:type="character" w:customStyle="1" w:styleId="ListLabel41">
    <w:name w:val="ListLabel 41"/>
    <w:rsid w:val="00FE1AD7"/>
    <w:rPr>
      <w:rFonts w:ascii="Times New Roman" w:hAnsi="Times New Roman" w:cs="Times New Roman"/>
      <w:color w:val="000000"/>
      <w:spacing w:val="2"/>
      <w:kern w:val="1"/>
      <w:sz w:val="20"/>
      <w:szCs w:val="20"/>
    </w:rPr>
  </w:style>
  <w:style w:type="character" w:customStyle="1" w:styleId="ListLabel40">
    <w:name w:val="ListLabel 40"/>
    <w:rsid w:val="00FE1AD7"/>
    <w:rPr>
      <w:rFonts w:ascii="Times New Roman" w:hAnsi="Times New Roman" w:cs="Times New Roman"/>
      <w:color w:val="000000"/>
      <w:spacing w:val="-4"/>
      <w:kern w:val="1"/>
      <w:sz w:val="20"/>
      <w:szCs w:val="20"/>
    </w:rPr>
  </w:style>
  <w:style w:type="character" w:customStyle="1" w:styleId="ListLabel39">
    <w:name w:val="ListLabel 39"/>
    <w:rsid w:val="00FE1AD7"/>
    <w:rPr>
      <w:rFonts w:ascii="Times New Roman" w:hAnsi="Times New Roman" w:cs="Times New Roman"/>
      <w:color w:val="000000"/>
      <w:spacing w:val="137"/>
      <w:kern w:val="1"/>
      <w:sz w:val="20"/>
      <w:szCs w:val="20"/>
    </w:rPr>
  </w:style>
  <w:style w:type="character" w:customStyle="1" w:styleId="ListLabel38">
    <w:name w:val="ListLabel 38"/>
    <w:rsid w:val="00FE1AD7"/>
    <w:rPr>
      <w:rFonts w:ascii="Times New Roman" w:hAnsi="Times New Roman" w:cs="Times New Roman"/>
      <w:color w:val="000000"/>
      <w:spacing w:val="1"/>
      <w:kern w:val="1"/>
      <w:sz w:val="20"/>
      <w:szCs w:val="20"/>
    </w:rPr>
  </w:style>
  <w:style w:type="character" w:customStyle="1" w:styleId="ListLabel37">
    <w:name w:val="ListLabel 37"/>
    <w:rsid w:val="00FE1AD7"/>
    <w:rPr>
      <w:rFonts w:ascii="Times New Roman" w:hAnsi="Times New Roman" w:cs="Times New Roman"/>
      <w:color w:val="000000"/>
      <w:spacing w:val="4"/>
      <w:kern w:val="1"/>
      <w:sz w:val="20"/>
      <w:szCs w:val="20"/>
    </w:rPr>
  </w:style>
  <w:style w:type="character" w:customStyle="1" w:styleId="ListLabel36">
    <w:name w:val="ListLabel 36"/>
    <w:rsid w:val="00FE1AD7"/>
    <w:rPr>
      <w:rFonts w:ascii="Times New Roman" w:hAnsi="Times New Roman" w:cs="Times New Roman"/>
      <w:color w:val="000000"/>
      <w:spacing w:val="-6"/>
      <w:kern w:val="1"/>
      <w:sz w:val="20"/>
      <w:szCs w:val="20"/>
    </w:rPr>
  </w:style>
  <w:style w:type="character" w:customStyle="1" w:styleId="ListLabel35">
    <w:name w:val="ListLabel 35"/>
    <w:rsid w:val="00FE1AD7"/>
    <w:rPr>
      <w:rFonts w:ascii="Times New Roman" w:hAnsi="Times New Roman" w:cs="Times New Roman"/>
      <w:color w:val="000000"/>
      <w:kern w:val="1"/>
      <w:sz w:val="20"/>
      <w:szCs w:val="20"/>
    </w:rPr>
  </w:style>
  <w:style w:type="character" w:customStyle="1" w:styleId="ListLabel34">
    <w:name w:val="ListLabel 34"/>
    <w:rsid w:val="00FE1AD7"/>
    <w:rPr>
      <w:rFonts w:ascii="Times New Roman" w:eastAsia="Arial" w:hAnsi="Times New Roman" w:cs="Times New Roman"/>
      <w:color w:val="0000FF"/>
      <w:kern w:val="1"/>
      <w:u w:val="single"/>
    </w:rPr>
  </w:style>
  <w:style w:type="character" w:customStyle="1" w:styleId="ListLabel33">
    <w:name w:val="ListLabel 33"/>
    <w:rsid w:val="00FE1AD7"/>
    <w:rPr>
      <w:rFonts w:ascii="Times New Roman" w:eastAsia="Arial" w:hAnsi="Times New Roman" w:cs="Times New Roman"/>
      <w:color w:val="0000FF"/>
      <w:kern w:val="1"/>
      <w:u w:val="single"/>
      <w:lang w:val="en-US"/>
    </w:rPr>
  </w:style>
  <w:style w:type="character" w:customStyle="1" w:styleId="ListLabel32">
    <w:name w:val="ListLabel 32"/>
    <w:rsid w:val="00FE1AD7"/>
    <w:rPr>
      <w:rFonts w:ascii="Times New Roman" w:hAnsi="Times New Roman" w:cs="Times New Roman"/>
      <w:bCs/>
      <w:color w:val="auto"/>
      <w:u w:val="none"/>
      <w:lang w:val="ru-RU"/>
    </w:rPr>
  </w:style>
  <w:style w:type="character" w:customStyle="1" w:styleId="ListLabel31">
    <w:name w:val="ListLabel 31"/>
    <w:rsid w:val="00FE1AD7"/>
    <w:rPr>
      <w:rFonts w:ascii="Times New Roman" w:eastAsia="Arial Unicode MS" w:hAnsi="Times New Roman" w:cs="Times New Roman"/>
      <w:color w:val="0000FF"/>
      <w:kern w:val="1"/>
      <w:u w:val="single"/>
      <w:lang w:val="en-US"/>
    </w:rPr>
  </w:style>
  <w:style w:type="character" w:customStyle="1" w:styleId="ListLabel30">
    <w:name w:val="ListLabel 30"/>
    <w:rsid w:val="00FE1AD7"/>
    <w:rPr>
      <w:rFonts w:ascii="Times New Roman" w:eastAsia="Arial Unicode MS" w:hAnsi="Times New Roman" w:cs="Times New Roman"/>
      <w:color w:val="0000FF"/>
      <w:kern w:val="1"/>
      <w:u w:val="single"/>
    </w:rPr>
  </w:style>
  <w:style w:type="character" w:customStyle="1" w:styleId="ListLabel29">
    <w:name w:val="ListLabel 29"/>
    <w:rsid w:val="00FE1AD7"/>
    <w:rPr>
      <w:rFonts w:cs="Times New Roman"/>
    </w:rPr>
  </w:style>
  <w:style w:type="character" w:customStyle="1" w:styleId="ListLabel28">
    <w:name w:val="ListLabel 28"/>
    <w:rsid w:val="00FE1AD7"/>
    <w:rPr>
      <w:rFonts w:cs="Times New Roman"/>
    </w:rPr>
  </w:style>
  <w:style w:type="character" w:customStyle="1" w:styleId="ListLabel27">
    <w:name w:val="ListLabel 27"/>
    <w:rsid w:val="00FE1AD7"/>
    <w:rPr>
      <w:rFonts w:cs="Times New Roman"/>
    </w:rPr>
  </w:style>
  <w:style w:type="character" w:customStyle="1" w:styleId="ListLabel26">
    <w:name w:val="ListLabel 26"/>
    <w:rsid w:val="00FE1AD7"/>
    <w:rPr>
      <w:rFonts w:cs="Times New Roman"/>
    </w:rPr>
  </w:style>
  <w:style w:type="character" w:customStyle="1" w:styleId="ListLabel25">
    <w:name w:val="ListLabel 25"/>
    <w:rsid w:val="00FE1AD7"/>
    <w:rPr>
      <w:rFonts w:cs="Times New Roman"/>
    </w:rPr>
  </w:style>
  <w:style w:type="character" w:customStyle="1" w:styleId="ListLabel24">
    <w:name w:val="ListLabel 24"/>
    <w:rsid w:val="00FE1AD7"/>
    <w:rPr>
      <w:rFonts w:cs="Times New Roman"/>
    </w:rPr>
  </w:style>
  <w:style w:type="character" w:customStyle="1" w:styleId="ListLabel23">
    <w:name w:val="ListLabel 23"/>
    <w:rsid w:val="00FE1AD7"/>
    <w:rPr>
      <w:rFonts w:cs="Times New Roman"/>
    </w:rPr>
  </w:style>
  <w:style w:type="character" w:customStyle="1" w:styleId="ListLabel22">
    <w:name w:val="ListLabel 22"/>
    <w:rsid w:val="00FE1AD7"/>
    <w:rPr>
      <w:rFonts w:cs="Times New Roman"/>
    </w:rPr>
  </w:style>
  <w:style w:type="character" w:customStyle="1" w:styleId="ListLabel21">
    <w:name w:val="ListLabel 21"/>
    <w:rsid w:val="00FE1AD7"/>
    <w:rPr>
      <w:rFonts w:cs="Times New Roman"/>
    </w:rPr>
  </w:style>
  <w:style w:type="character" w:customStyle="1" w:styleId="ListLabel20">
    <w:name w:val="ListLabel 20"/>
    <w:rsid w:val="00FE1AD7"/>
    <w:rPr>
      <w:rFonts w:cs="Times New Roman"/>
    </w:rPr>
  </w:style>
  <w:style w:type="character" w:customStyle="1" w:styleId="ListLabel19">
    <w:name w:val="ListLabel 19"/>
    <w:rsid w:val="00FE1AD7"/>
    <w:rPr>
      <w:rFonts w:cs="Times New Roman"/>
    </w:rPr>
  </w:style>
  <w:style w:type="character" w:customStyle="1" w:styleId="ListLabel18">
    <w:name w:val="ListLabel 18"/>
    <w:rsid w:val="00FE1AD7"/>
    <w:rPr>
      <w:rFonts w:cs="Times New Roman"/>
    </w:rPr>
  </w:style>
  <w:style w:type="character" w:customStyle="1" w:styleId="ListLabel17">
    <w:name w:val="ListLabel 17"/>
    <w:rsid w:val="00FE1AD7"/>
    <w:rPr>
      <w:rFonts w:cs="Times New Roman"/>
    </w:rPr>
  </w:style>
  <w:style w:type="character" w:customStyle="1" w:styleId="ListLabel16">
    <w:name w:val="ListLabel 16"/>
    <w:rsid w:val="00FE1AD7"/>
    <w:rPr>
      <w:rFonts w:cs="Times New Roman"/>
    </w:rPr>
  </w:style>
  <w:style w:type="character" w:customStyle="1" w:styleId="ListLabel15">
    <w:name w:val="ListLabel 15"/>
    <w:rsid w:val="00FE1AD7"/>
    <w:rPr>
      <w:rFonts w:cs="Times New Roman"/>
    </w:rPr>
  </w:style>
  <w:style w:type="character" w:customStyle="1" w:styleId="ListLabel14">
    <w:name w:val="ListLabel 14"/>
    <w:rsid w:val="00FE1AD7"/>
    <w:rPr>
      <w:rFonts w:cs="Times New Roman"/>
    </w:rPr>
  </w:style>
  <w:style w:type="character" w:customStyle="1" w:styleId="ListLabel13">
    <w:name w:val="ListLabel 13"/>
    <w:rsid w:val="00FE1AD7"/>
    <w:rPr>
      <w:rFonts w:cs="Times New Roman"/>
    </w:rPr>
  </w:style>
  <w:style w:type="character" w:customStyle="1" w:styleId="ListLabel12">
    <w:name w:val="ListLabel 12"/>
    <w:rsid w:val="00FE1AD7"/>
    <w:rPr>
      <w:rFonts w:cs="Times New Roman"/>
    </w:rPr>
  </w:style>
  <w:style w:type="character" w:customStyle="1" w:styleId="itemtext">
    <w:name w:val="itemtext"/>
    <w:rsid w:val="00FE1AD7"/>
  </w:style>
  <w:style w:type="character" w:customStyle="1" w:styleId="17">
    <w:name w:val="Текст концевой сноски Знак1"/>
    <w:rsid w:val="00FE1AD7"/>
    <w:rPr>
      <w:rFonts w:ascii="TimesDL" w:hAnsi="TimesDL" w:cs="TimesDL"/>
    </w:rPr>
  </w:style>
  <w:style w:type="character" w:customStyle="1" w:styleId="affb">
    <w:name w:val="Маркеры списка"/>
    <w:rsid w:val="00FE1AD7"/>
    <w:rPr>
      <w:rFonts w:ascii="OpenSymbol" w:eastAsia="OpenSymbol" w:hAnsi="OpenSymbol" w:cs="OpenSymbol"/>
    </w:rPr>
  </w:style>
  <w:style w:type="character" w:customStyle="1" w:styleId="WW-Absatz-Standardschriftart11111111111111111111111111111111111111111111111">
    <w:name w:val="WW-Absatz-Standardschriftart11111111111111111111111111111111111111111111111"/>
    <w:rsid w:val="00FE1AD7"/>
  </w:style>
  <w:style w:type="character" w:customStyle="1" w:styleId="WW-Absatz-Standardschriftart1111111111111111111111111111111111111111111111">
    <w:name w:val="WW-Absatz-Standardschriftart1111111111111111111111111111111111111111111111"/>
    <w:rsid w:val="00FE1AD7"/>
  </w:style>
  <w:style w:type="character" w:customStyle="1" w:styleId="WW-Absatz-Standardschriftart111111111111111111111111111111111111111111111">
    <w:name w:val="WW-Absatz-Standardschriftart111111111111111111111111111111111111111111111"/>
    <w:rsid w:val="00FE1AD7"/>
  </w:style>
  <w:style w:type="character" w:customStyle="1" w:styleId="WW-Absatz-Standardschriftart11111111111111111111111111111111111111111111">
    <w:name w:val="WW-Absatz-Standardschriftart11111111111111111111111111111111111111111111"/>
    <w:rsid w:val="00FE1AD7"/>
  </w:style>
  <w:style w:type="character" w:customStyle="1" w:styleId="WW-Absatz-Standardschriftart1111111111111111111111111111111111111111111">
    <w:name w:val="WW-Absatz-Standardschriftart1111111111111111111111111111111111111111111"/>
    <w:rsid w:val="00FE1AD7"/>
  </w:style>
  <w:style w:type="character" w:customStyle="1" w:styleId="WW-Absatz-Standardschriftart111111111111111111111111111111111111111111">
    <w:name w:val="WW-Absatz-Standardschriftart111111111111111111111111111111111111111111"/>
    <w:rsid w:val="00FE1AD7"/>
  </w:style>
  <w:style w:type="character" w:customStyle="1" w:styleId="WW-Absatz-Standardschriftart11111111111111111111111111111111111111111">
    <w:name w:val="WW-Absatz-Standardschriftart11111111111111111111111111111111111111111"/>
    <w:rsid w:val="00FE1AD7"/>
  </w:style>
  <w:style w:type="character" w:customStyle="1" w:styleId="WW-Absatz-Standardschriftart1111111111111111111111111111111111111111">
    <w:name w:val="WW-Absatz-Standardschriftart1111111111111111111111111111111111111111"/>
    <w:rsid w:val="00FE1AD7"/>
  </w:style>
  <w:style w:type="character" w:customStyle="1" w:styleId="WW-Absatz-Standardschriftart111111111111111111111111111111111111111">
    <w:name w:val="WW-Absatz-Standardschriftart111111111111111111111111111111111111111"/>
    <w:rsid w:val="00FE1AD7"/>
  </w:style>
  <w:style w:type="character" w:customStyle="1" w:styleId="WW-Absatz-Standardschriftart11111111111111111111111111111111111111">
    <w:name w:val="WW-Absatz-Standardschriftart11111111111111111111111111111111111111"/>
    <w:rsid w:val="00FE1AD7"/>
  </w:style>
  <w:style w:type="character" w:customStyle="1" w:styleId="WW-Absatz-Standardschriftart1111111111111111111111111111111111111">
    <w:name w:val="WW-Absatz-Standardschriftart1111111111111111111111111111111111111"/>
    <w:rsid w:val="00FE1AD7"/>
  </w:style>
  <w:style w:type="character" w:customStyle="1" w:styleId="WW-Absatz-Standardschriftart111111111111111111111111111111111111">
    <w:name w:val="WW-Absatz-Standardschriftart111111111111111111111111111111111111"/>
    <w:rsid w:val="00FE1AD7"/>
  </w:style>
  <w:style w:type="character" w:customStyle="1" w:styleId="WW-Absatz-Standardschriftart11111111111111111111111111111111111">
    <w:name w:val="WW-Absatz-Standardschriftart11111111111111111111111111111111111"/>
    <w:rsid w:val="00FE1AD7"/>
  </w:style>
  <w:style w:type="character" w:customStyle="1" w:styleId="WW-Absatz-Standardschriftart1111111111111111111111111111111111">
    <w:name w:val="WW-Absatz-Standardschriftart1111111111111111111111111111111111"/>
    <w:rsid w:val="00FE1AD7"/>
  </w:style>
  <w:style w:type="character" w:customStyle="1" w:styleId="WW-Absatz-Standardschriftart111111111111111111111111111111111">
    <w:name w:val="WW-Absatz-Standardschriftart111111111111111111111111111111111"/>
    <w:rsid w:val="00FE1AD7"/>
  </w:style>
  <w:style w:type="character" w:customStyle="1" w:styleId="WW-Absatz-Standardschriftart11111111111111111111111111111111">
    <w:name w:val="WW-Absatz-Standardschriftart11111111111111111111111111111111"/>
    <w:rsid w:val="00FE1AD7"/>
  </w:style>
  <w:style w:type="character" w:customStyle="1" w:styleId="WW-Absatz-Standardschriftart1111111111111111111111111111111">
    <w:name w:val="WW-Absatz-Standardschriftart1111111111111111111111111111111"/>
    <w:rsid w:val="00FE1AD7"/>
  </w:style>
  <w:style w:type="character" w:customStyle="1" w:styleId="WW-Absatz-Standardschriftart111111111111111111111111111111">
    <w:name w:val="WW-Absatz-Standardschriftart111111111111111111111111111111"/>
    <w:rsid w:val="00FE1AD7"/>
  </w:style>
  <w:style w:type="character" w:customStyle="1" w:styleId="WW-Absatz-Standardschriftart11111111111111111111111111111">
    <w:name w:val="WW-Absatz-Standardschriftart11111111111111111111111111111"/>
    <w:rsid w:val="00FE1AD7"/>
  </w:style>
  <w:style w:type="character" w:customStyle="1" w:styleId="WW-Absatz-Standardschriftart1111111111111111111111111111">
    <w:name w:val="WW-Absatz-Standardschriftart1111111111111111111111111111"/>
    <w:rsid w:val="00FE1AD7"/>
  </w:style>
  <w:style w:type="character" w:customStyle="1" w:styleId="WW-Absatz-Standardschriftart111111111111111111111111111">
    <w:name w:val="WW-Absatz-Standardschriftart111111111111111111111111111"/>
    <w:rsid w:val="00FE1AD7"/>
  </w:style>
  <w:style w:type="character" w:customStyle="1" w:styleId="WW-Absatz-Standardschriftart11111111111111111111111111">
    <w:name w:val="WW-Absatz-Standardschriftart11111111111111111111111111"/>
    <w:rsid w:val="00FE1AD7"/>
  </w:style>
  <w:style w:type="character" w:customStyle="1" w:styleId="WW-Absatz-Standardschriftart1111111111111111111111111">
    <w:name w:val="WW-Absatz-Standardschriftart1111111111111111111111111"/>
    <w:rsid w:val="00FE1AD7"/>
  </w:style>
  <w:style w:type="character" w:customStyle="1" w:styleId="WW-Absatz-Standardschriftart111111111111111111111111">
    <w:name w:val="WW-Absatz-Standardschriftart111111111111111111111111"/>
    <w:rsid w:val="00FE1AD7"/>
  </w:style>
  <w:style w:type="character" w:customStyle="1" w:styleId="WW-Absatz-Standardschriftart11111111111111111111111">
    <w:name w:val="WW-Absatz-Standardschriftart11111111111111111111111"/>
    <w:rsid w:val="00FE1AD7"/>
  </w:style>
  <w:style w:type="character" w:customStyle="1" w:styleId="WW-Absatz-Standardschriftart1111111111111111111111">
    <w:name w:val="WW-Absatz-Standardschriftart1111111111111111111111"/>
    <w:rsid w:val="00FE1AD7"/>
  </w:style>
  <w:style w:type="character" w:customStyle="1" w:styleId="WW-Absatz-Standardschriftart111111111111111111111">
    <w:name w:val="WW-Absatz-Standardschriftart111111111111111111111"/>
    <w:rsid w:val="00FE1AD7"/>
  </w:style>
  <w:style w:type="character" w:customStyle="1" w:styleId="WW-Absatz-Standardschriftart11111111111111111111">
    <w:name w:val="WW-Absatz-Standardschriftart11111111111111111111"/>
    <w:rsid w:val="00FE1AD7"/>
  </w:style>
  <w:style w:type="character" w:customStyle="1" w:styleId="WW-Absatz-Standardschriftart1111111111111111111">
    <w:name w:val="WW-Absatz-Standardschriftart1111111111111111111"/>
    <w:rsid w:val="00FE1AD7"/>
  </w:style>
  <w:style w:type="character" w:customStyle="1" w:styleId="WW-Absatz-Standardschriftart111111111111111111">
    <w:name w:val="WW-Absatz-Standardschriftart111111111111111111"/>
    <w:rsid w:val="00FE1AD7"/>
  </w:style>
  <w:style w:type="character" w:customStyle="1" w:styleId="WW-Absatz-Standardschriftart11111111111111111">
    <w:name w:val="WW-Absatz-Standardschriftart11111111111111111"/>
    <w:rsid w:val="00FE1AD7"/>
  </w:style>
  <w:style w:type="character" w:customStyle="1" w:styleId="36">
    <w:name w:val="Основной шрифт абзаца3"/>
    <w:rsid w:val="00FE1AD7"/>
  </w:style>
  <w:style w:type="character" w:customStyle="1" w:styleId="43">
    <w:name w:val="Основной шрифт абзаца4"/>
    <w:rsid w:val="00FE1AD7"/>
  </w:style>
  <w:style w:type="character" w:customStyle="1" w:styleId="WW-Absatz-Standardschriftart1111111111111111">
    <w:name w:val="WW-Absatz-Standardschriftart1111111111111111"/>
    <w:rsid w:val="00FE1AD7"/>
  </w:style>
  <w:style w:type="character" w:customStyle="1" w:styleId="WW-Absatz-Standardschriftart111111111111111">
    <w:name w:val="WW-Absatz-Standardschriftart111111111111111"/>
    <w:rsid w:val="00FE1AD7"/>
  </w:style>
  <w:style w:type="character" w:customStyle="1" w:styleId="WW-Absatz-Standardschriftart11111111111111">
    <w:name w:val="WW-Absatz-Standardschriftart11111111111111"/>
    <w:rsid w:val="00FE1AD7"/>
  </w:style>
  <w:style w:type="character" w:customStyle="1" w:styleId="WW-Absatz-Standardschriftart1111111111111">
    <w:name w:val="WW-Absatz-Standardschriftart1111111111111"/>
    <w:rsid w:val="00FE1AD7"/>
  </w:style>
  <w:style w:type="character" w:customStyle="1" w:styleId="WW-Absatz-Standardschriftart111111111111">
    <w:name w:val="WW-Absatz-Standardschriftart111111111111"/>
    <w:rsid w:val="00FE1AD7"/>
  </w:style>
  <w:style w:type="character" w:customStyle="1" w:styleId="WW-Absatz-Standardschriftart11111111111">
    <w:name w:val="WW-Absatz-Standardschriftart11111111111"/>
    <w:rsid w:val="00FE1AD7"/>
  </w:style>
  <w:style w:type="character" w:customStyle="1" w:styleId="WW-Absatz-Standardschriftart1111111111">
    <w:name w:val="WW-Absatz-Standardschriftart1111111111"/>
    <w:rsid w:val="00FE1AD7"/>
  </w:style>
  <w:style w:type="character" w:customStyle="1" w:styleId="PlaceholderText">
    <w:name w:val="Placeholder Text"/>
    <w:rsid w:val="00FE1AD7"/>
    <w:rPr>
      <w:color w:val="808080"/>
    </w:rPr>
  </w:style>
  <w:style w:type="character" w:customStyle="1" w:styleId="match">
    <w:name w:val="match"/>
    <w:rsid w:val="00FE1AD7"/>
  </w:style>
  <w:style w:type="character" w:customStyle="1" w:styleId="EndnoteCharacters">
    <w:name w:val="Endnote Characters"/>
    <w:rsid w:val="00FE1AD7"/>
    <w:rPr>
      <w:vertAlign w:val="superscript"/>
    </w:rPr>
  </w:style>
  <w:style w:type="character" w:customStyle="1" w:styleId="affc">
    <w:name w:val="Символы концевой сноски"/>
    <w:rsid w:val="00FE1AD7"/>
    <w:rPr>
      <w:vertAlign w:val="superscript"/>
    </w:rPr>
  </w:style>
  <w:style w:type="character" w:customStyle="1" w:styleId="affd">
    <w:name w:val="Текст концевой сноски Знак"/>
    <w:rsid w:val="00FE1AD7"/>
  </w:style>
  <w:style w:type="character" w:customStyle="1" w:styleId="28">
    <w:name w:val="Основной текст с отступом 2 Знак"/>
    <w:rsid w:val="00FE1AD7"/>
    <w:rPr>
      <w:rFonts w:ascii="TimesDL" w:hAnsi="TimesDL" w:cs="TimesDL"/>
      <w:sz w:val="24"/>
    </w:rPr>
  </w:style>
  <w:style w:type="character" w:customStyle="1" w:styleId="strong">
    <w:name w:val="strong"/>
    <w:rsid w:val="00FE1AD7"/>
  </w:style>
  <w:style w:type="character" w:customStyle="1" w:styleId="IntenseEmphasis">
    <w:name w:val="Intense Emphasis"/>
    <w:rsid w:val="00FE1AD7"/>
    <w:rPr>
      <w:b/>
      <w:bCs/>
      <w:i/>
      <w:iCs/>
      <w:color w:val="4F81BD"/>
    </w:rPr>
  </w:style>
  <w:style w:type="character" w:customStyle="1" w:styleId="ListLabel11">
    <w:name w:val="ListLabel 11"/>
    <w:rsid w:val="00FE1AD7"/>
    <w:rPr>
      <w:rFonts w:ascii="Times New Roman" w:hAnsi="Times New Roman" w:cs="Times New Roman"/>
      <w:color w:val="FF0000"/>
      <w:sz w:val="28"/>
    </w:rPr>
  </w:style>
  <w:style w:type="character" w:customStyle="1" w:styleId="212">
    <w:name w:val="Красная строка 2 Знак1"/>
    <w:rsid w:val="00FE1AD7"/>
    <w:rPr>
      <w:rFonts w:ascii="Calibri" w:hAnsi="Calibri" w:cs="Calibri"/>
      <w:sz w:val="20"/>
      <w:szCs w:val="20"/>
    </w:rPr>
  </w:style>
  <w:style w:type="character" w:customStyle="1" w:styleId="18">
    <w:name w:val="Текст Знак1"/>
    <w:rsid w:val="00FE1AD7"/>
    <w:rPr>
      <w:rFonts w:ascii="Courier New" w:hAnsi="Courier New" w:cs="Courier New"/>
      <w:sz w:val="20"/>
      <w:szCs w:val="20"/>
    </w:rPr>
  </w:style>
  <w:style w:type="character" w:customStyle="1" w:styleId="311">
    <w:name w:val="Основной текст с отступом 3 Знак1"/>
    <w:rsid w:val="00FE1AD7"/>
    <w:rPr>
      <w:rFonts w:ascii="Calibri" w:hAnsi="Calibri" w:cs="Calibri"/>
      <w:sz w:val="16"/>
      <w:szCs w:val="16"/>
    </w:rPr>
  </w:style>
  <w:style w:type="character" w:customStyle="1" w:styleId="19">
    <w:name w:val="Тема примечания Знак1"/>
    <w:rsid w:val="00FE1AD7"/>
    <w:rPr>
      <w:rFonts w:ascii="Calibri" w:hAnsi="Calibri" w:cs="Calibri"/>
      <w:b/>
      <w:bCs/>
      <w:sz w:val="20"/>
      <w:szCs w:val="20"/>
    </w:rPr>
  </w:style>
  <w:style w:type="character" w:customStyle="1" w:styleId="1a">
    <w:name w:val="Текст примечания Знак1"/>
    <w:rsid w:val="00FE1AD7"/>
    <w:rPr>
      <w:rFonts w:ascii="Calibri" w:hAnsi="Calibri" w:cs="Calibri"/>
      <w:sz w:val="20"/>
      <w:szCs w:val="20"/>
    </w:rPr>
  </w:style>
  <w:style w:type="character" w:customStyle="1" w:styleId="312">
    <w:name w:val="Основной текст 3 Знак1"/>
    <w:rsid w:val="00FE1AD7"/>
    <w:rPr>
      <w:rFonts w:ascii="Calibri" w:hAnsi="Calibri" w:cs="Calibri"/>
      <w:sz w:val="16"/>
      <w:szCs w:val="16"/>
    </w:rPr>
  </w:style>
  <w:style w:type="character" w:customStyle="1" w:styleId="1b">
    <w:name w:val="Подпись Знак1"/>
    <w:rsid w:val="00FE1AD7"/>
    <w:rPr>
      <w:rFonts w:ascii="Calibri" w:hAnsi="Calibri" w:cs="Calibri"/>
      <w:b/>
      <w:bCs/>
      <w:sz w:val="28"/>
      <w:szCs w:val="28"/>
    </w:rPr>
  </w:style>
  <w:style w:type="character" w:customStyle="1" w:styleId="213">
    <w:name w:val="Основной текст 2 Знак1"/>
    <w:rsid w:val="00FE1AD7"/>
    <w:rPr>
      <w:rFonts w:ascii="Calibri" w:hAnsi="Calibri" w:cs="Calibri"/>
      <w:b/>
      <w:bCs/>
      <w:sz w:val="24"/>
      <w:szCs w:val="24"/>
    </w:rPr>
  </w:style>
  <w:style w:type="character" w:customStyle="1" w:styleId="HTML2">
    <w:name w:val="Стандартный HTML Знак2"/>
    <w:rsid w:val="00FE1AD7"/>
    <w:rPr>
      <w:rFonts w:ascii="Courier New" w:hAnsi="Courier New" w:cs="Courier New"/>
      <w:color w:val="000090"/>
      <w:sz w:val="20"/>
      <w:szCs w:val="20"/>
    </w:rPr>
  </w:style>
  <w:style w:type="character" w:customStyle="1" w:styleId="1c">
    <w:name w:val="Основной текст с отступом Знак1"/>
    <w:rsid w:val="00FE1AD7"/>
    <w:rPr>
      <w:rFonts w:ascii="Calibri" w:hAnsi="Calibri" w:cs="Calibri"/>
      <w:sz w:val="24"/>
      <w:szCs w:val="24"/>
    </w:rPr>
  </w:style>
  <w:style w:type="character" w:customStyle="1" w:styleId="1d">
    <w:name w:val="Текст сноски Знак1"/>
    <w:rsid w:val="00FE1AD7"/>
    <w:rPr>
      <w:rFonts w:ascii="Calibri" w:hAnsi="Calibri" w:cs="Calibri"/>
      <w:sz w:val="20"/>
      <w:szCs w:val="20"/>
    </w:rPr>
  </w:style>
  <w:style w:type="character" w:customStyle="1" w:styleId="29">
    <w:name w:val="Текст выноски Знак2"/>
    <w:rsid w:val="00FE1AD7"/>
    <w:rPr>
      <w:rFonts w:ascii="Tahoma" w:eastAsia="SimSun" w:hAnsi="Tahoma" w:cs="Tahoma"/>
      <w:sz w:val="16"/>
      <w:szCs w:val="16"/>
    </w:rPr>
  </w:style>
  <w:style w:type="character" w:customStyle="1" w:styleId="1e">
    <w:name w:val="Нижний колонтитул Знак1"/>
    <w:rsid w:val="00FE1AD7"/>
    <w:rPr>
      <w:rFonts w:ascii="Calibri" w:eastAsia="SimSun" w:hAnsi="Calibri" w:cs="Calibri"/>
    </w:rPr>
  </w:style>
  <w:style w:type="character" w:customStyle="1" w:styleId="1f">
    <w:name w:val="Верхний колонтитул Знак1"/>
    <w:rsid w:val="00FE1AD7"/>
    <w:rPr>
      <w:rFonts w:ascii="Calibri" w:eastAsia="SimSun" w:hAnsi="Calibri" w:cs="Calibri"/>
    </w:rPr>
  </w:style>
  <w:style w:type="character" w:customStyle="1" w:styleId="1f0">
    <w:name w:val="Основной текст Знак1"/>
    <w:rsid w:val="00FE1AD7"/>
    <w:rPr>
      <w:rFonts w:ascii="Calibri" w:eastAsia="SimSun" w:hAnsi="Calibri" w:cs="Calibri"/>
      <w:lang w:eastAsia="ar-SA" w:bidi="ar-SA"/>
    </w:rPr>
  </w:style>
  <w:style w:type="character" w:customStyle="1" w:styleId="ListLabel8">
    <w:name w:val="ListLabel 8"/>
    <w:rsid w:val="00FE1AD7"/>
  </w:style>
  <w:style w:type="character" w:customStyle="1" w:styleId="ListLabel7">
    <w:name w:val="ListLabel 7"/>
    <w:rsid w:val="00FE1AD7"/>
  </w:style>
  <w:style w:type="character" w:customStyle="1" w:styleId="ListLabel6">
    <w:name w:val="ListLabel 6"/>
    <w:rsid w:val="00FE1AD7"/>
  </w:style>
  <w:style w:type="character" w:customStyle="1" w:styleId="ListLabel5">
    <w:name w:val="ListLabel 5"/>
    <w:rsid w:val="00FE1AD7"/>
  </w:style>
  <w:style w:type="character" w:customStyle="1" w:styleId="ListLabel4">
    <w:name w:val="ListLabel 4"/>
    <w:rsid w:val="00FE1AD7"/>
    <w:rPr>
      <w:sz w:val="28"/>
    </w:rPr>
  </w:style>
  <w:style w:type="character" w:customStyle="1" w:styleId="ListLabel3">
    <w:name w:val="ListLabel 3"/>
    <w:rsid w:val="00FE1AD7"/>
    <w:rPr>
      <w:rFonts w:eastAsia="Times New Roman"/>
      <w:sz w:val="22"/>
    </w:rPr>
  </w:style>
  <w:style w:type="character" w:customStyle="1" w:styleId="ListLabel2">
    <w:name w:val="ListLabel 2"/>
    <w:rsid w:val="00FE1AD7"/>
    <w:rPr>
      <w:sz w:val="24"/>
    </w:rPr>
  </w:style>
  <w:style w:type="character" w:customStyle="1" w:styleId="ListLabel1">
    <w:name w:val="ListLabel 1"/>
    <w:rsid w:val="00FE1AD7"/>
    <w:rPr>
      <w:color w:val="auto"/>
      <w:sz w:val="28"/>
    </w:rPr>
  </w:style>
  <w:style w:type="character" w:customStyle="1" w:styleId="annotationreference">
    <w:name w:val="annotation reference"/>
    <w:rsid w:val="00FE1AD7"/>
    <w:rPr>
      <w:rFonts w:cs="Times New Roman"/>
      <w:sz w:val="16"/>
      <w:szCs w:val="16"/>
    </w:rPr>
  </w:style>
  <w:style w:type="character" w:customStyle="1" w:styleId="apple-style-span">
    <w:name w:val="apple-style-span"/>
    <w:rsid w:val="00FE1AD7"/>
    <w:rPr>
      <w:rFonts w:cs="Times New Roman"/>
    </w:rPr>
  </w:style>
  <w:style w:type="character" w:customStyle="1" w:styleId="2a">
    <w:name w:val="Красная строка 2 Знак"/>
    <w:rsid w:val="00FE1AD7"/>
    <w:rPr>
      <w:rFonts w:ascii="Times New Roman" w:hAnsi="Times New Roman" w:cs="Times New Roman"/>
      <w:sz w:val="20"/>
      <w:szCs w:val="20"/>
    </w:rPr>
  </w:style>
  <w:style w:type="character" w:customStyle="1" w:styleId="PlainTextChar">
    <w:name w:val="Plain Text Char"/>
    <w:rsid w:val="00FE1AD7"/>
    <w:rPr>
      <w:rFonts w:ascii="Courier New" w:hAnsi="Courier New" w:cs="Courier New"/>
      <w:lang w:val="ru-RU" w:eastAsia="ar-SA" w:bidi="ar-SA"/>
    </w:rPr>
  </w:style>
  <w:style w:type="character" w:customStyle="1" w:styleId="BodyTextIndent3Char">
    <w:name w:val="Body Text Indent 3 Char"/>
    <w:rsid w:val="00FE1AD7"/>
    <w:rPr>
      <w:rFonts w:eastAsia="Times New Roman"/>
      <w:sz w:val="16"/>
      <w:lang w:val="ru-RU" w:eastAsia="ar-SA" w:bidi="ar-SA"/>
    </w:rPr>
  </w:style>
  <w:style w:type="character" w:customStyle="1" w:styleId="TitleChar">
    <w:name w:val="Title Char"/>
    <w:rsid w:val="00FE1AD7"/>
    <w:rPr>
      <w:rFonts w:ascii="Arial" w:hAnsi="Arial" w:cs="Arial"/>
      <w:b/>
      <w:sz w:val="24"/>
      <w:lang w:val="ru-RU" w:eastAsia="ar-SA" w:bidi="ar-SA"/>
    </w:rPr>
  </w:style>
  <w:style w:type="character" w:customStyle="1" w:styleId="BodyText3Char1">
    <w:name w:val="Body Text 3 Char1"/>
    <w:rsid w:val="00FE1AD7"/>
    <w:rPr>
      <w:rFonts w:eastAsia="Times New Roman"/>
      <w:sz w:val="16"/>
      <w:lang w:val="ru-RU" w:eastAsia="ar-SA" w:bidi="ar-SA"/>
    </w:rPr>
  </w:style>
  <w:style w:type="character" w:customStyle="1" w:styleId="BodyTextFirstIndentChar1">
    <w:name w:val="Body Text First Indent Char1"/>
    <w:rsid w:val="00FE1AD7"/>
    <w:rPr>
      <w:rFonts w:eastAsia="Times New Roman"/>
      <w:sz w:val="24"/>
      <w:lang w:val="ru-RU" w:eastAsia="ar-SA" w:bidi="ar-SA"/>
    </w:rPr>
  </w:style>
  <w:style w:type="character" w:customStyle="1" w:styleId="SignatureChar1">
    <w:name w:val="Signature Char1"/>
    <w:rsid w:val="00FE1AD7"/>
    <w:rPr>
      <w:rFonts w:eastAsia="Times New Roman"/>
      <w:b/>
      <w:sz w:val="28"/>
      <w:lang w:val="ru-RU" w:eastAsia="ar-SA" w:bidi="ar-SA"/>
    </w:rPr>
  </w:style>
  <w:style w:type="character" w:customStyle="1" w:styleId="BodyText2Char1">
    <w:name w:val="Body Text 2 Char1"/>
    <w:rsid w:val="00FE1AD7"/>
    <w:rPr>
      <w:rFonts w:eastAsia="Times New Roman"/>
      <w:b/>
      <w:sz w:val="24"/>
      <w:lang w:val="ru-RU" w:eastAsia="ar-SA" w:bidi="ar-SA"/>
    </w:rPr>
  </w:style>
  <w:style w:type="character" w:customStyle="1" w:styleId="HTMLPreformattedChar">
    <w:name w:val="HTML Preformatted Char"/>
    <w:rsid w:val="00FE1AD7"/>
    <w:rPr>
      <w:rFonts w:ascii="Courier New" w:hAnsi="Courier New" w:cs="Courier New"/>
      <w:color w:val="000090"/>
      <w:lang w:val="ru-RU" w:eastAsia="ar-SA" w:bidi="ar-SA"/>
    </w:rPr>
  </w:style>
  <w:style w:type="character" w:customStyle="1" w:styleId="BodyTextIndentChar2">
    <w:name w:val="Body Text Indent Char2"/>
    <w:rsid w:val="00FE1AD7"/>
    <w:rPr>
      <w:rFonts w:eastAsia="Times New Roman"/>
      <w:sz w:val="24"/>
      <w:lang w:val="ru-RU" w:eastAsia="ar-SA" w:bidi="ar-SA"/>
    </w:rPr>
  </w:style>
  <w:style w:type="character" w:customStyle="1" w:styleId="BodyTextChar2">
    <w:name w:val="Body Text Char2"/>
    <w:rsid w:val="00FE1AD7"/>
    <w:rPr>
      <w:rFonts w:eastAsia="Times New Roman"/>
      <w:sz w:val="24"/>
      <w:lang w:val="ru-RU" w:eastAsia="ar-SA" w:bidi="ar-SA"/>
    </w:rPr>
  </w:style>
  <w:style w:type="character" w:customStyle="1" w:styleId="FooterChar1">
    <w:name w:val="Footer Char1"/>
    <w:rsid w:val="00FE1AD7"/>
    <w:rPr>
      <w:rFonts w:ascii="Calibri" w:hAnsi="Calibri" w:cs="Calibri"/>
      <w:sz w:val="22"/>
      <w:lang w:val="ru-RU" w:eastAsia="ar-SA" w:bidi="ar-SA"/>
    </w:rPr>
  </w:style>
  <w:style w:type="character" w:customStyle="1" w:styleId="HeaderChar1">
    <w:name w:val="Header Char1"/>
    <w:rsid w:val="00FE1AD7"/>
    <w:rPr>
      <w:rFonts w:ascii="Calibri" w:hAnsi="Calibri" w:cs="Calibri"/>
      <w:sz w:val="22"/>
      <w:lang w:val="ru-RU" w:eastAsia="ar-SA" w:bidi="ar-SA"/>
    </w:rPr>
  </w:style>
  <w:style w:type="character" w:customStyle="1" w:styleId="Heading9Char">
    <w:name w:val="Heading 9 Char"/>
    <w:rsid w:val="00FE1AD7"/>
    <w:rPr>
      <w:rFonts w:ascii="Arial" w:hAnsi="Arial" w:cs="Arial"/>
      <w:b/>
      <w:i/>
      <w:sz w:val="18"/>
      <w:lang w:val="ru-RU" w:eastAsia="ar-SA" w:bidi="ar-SA"/>
    </w:rPr>
  </w:style>
  <w:style w:type="character" w:customStyle="1" w:styleId="Heading8Char">
    <w:name w:val="Heading 8 Char"/>
    <w:rsid w:val="00FE1AD7"/>
    <w:rPr>
      <w:rFonts w:ascii="Arial" w:hAnsi="Arial" w:cs="Arial"/>
      <w:i/>
      <w:lang w:val="ru-RU" w:eastAsia="ar-SA" w:bidi="ar-SA"/>
    </w:rPr>
  </w:style>
  <w:style w:type="character" w:customStyle="1" w:styleId="Heading7Char">
    <w:name w:val="Heading 7 Char"/>
    <w:rsid w:val="00FE1AD7"/>
    <w:rPr>
      <w:rFonts w:eastAsia="Times New Roman"/>
      <w:sz w:val="24"/>
      <w:lang w:val="ru-RU" w:eastAsia="ar-SA" w:bidi="ar-SA"/>
    </w:rPr>
  </w:style>
  <w:style w:type="character" w:customStyle="1" w:styleId="Heading6Char">
    <w:name w:val="Heading 6 Char"/>
    <w:rsid w:val="00FE1AD7"/>
    <w:rPr>
      <w:rFonts w:eastAsia="Times New Roman"/>
      <w:i/>
      <w:sz w:val="22"/>
      <w:lang w:val="ru-RU" w:eastAsia="ar-SA" w:bidi="ar-SA"/>
    </w:rPr>
  </w:style>
  <w:style w:type="character" w:customStyle="1" w:styleId="Heading5Char">
    <w:name w:val="Heading 5 Char"/>
    <w:rsid w:val="00FE1AD7"/>
    <w:rPr>
      <w:rFonts w:eastAsia="Times New Roman"/>
      <w:b/>
      <w:i/>
      <w:sz w:val="26"/>
      <w:lang w:val="ru-RU" w:eastAsia="ar-SA" w:bidi="ar-SA"/>
    </w:rPr>
  </w:style>
  <w:style w:type="character" w:customStyle="1" w:styleId="Heading4Char1">
    <w:name w:val="Heading 4 Char1"/>
    <w:rsid w:val="00FE1AD7"/>
    <w:rPr>
      <w:rFonts w:eastAsia="Times New Roman"/>
      <w:b/>
      <w:sz w:val="24"/>
      <w:lang w:val="ru-RU" w:eastAsia="ar-SA" w:bidi="ar-SA"/>
    </w:rPr>
  </w:style>
  <w:style w:type="character" w:customStyle="1" w:styleId="Heading3Char1">
    <w:name w:val="Heading 3 Char1"/>
    <w:rsid w:val="00FE1AD7"/>
    <w:rPr>
      <w:rFonts w:ascii="Arial" w:hAnsi="Arial" w:cs="Arial"/>
      <w:b/>
      <w:sz w:val="26"/>
      <w:lang w:val="ru-RU" w:eastAsia="ar-SA" w:bidi="ar-SA"/>
    </w:rPr>
  </w:style>
  <w:style w:type="character" w:customStyle="1" w:styleId="Heading2Char1">
    <w:name w:val="Heading 2 Char1"/>
    <w:rsid w:val="00FE1AD7"/>
    <w:rPr>
      <w:rFonts w:ascii="Arial" w:hAnsi="Arial" w:cs="Arial"/>
      <w:b/>
      <w:i/>
      <w:sz w:val="28"/>
      <w:lang w:val="ru-RU" w:eastAsia="ar-SA" w:bidi="ar-SA"/>
    </w:rPr>
  </w:style>
  <w:style w:type="character" w:customStyle="1" w:styleId="Heading1Char1">
    <w:name w:val="Heading 1 Char1"/>
    <w:rsid w:val="00FE1AD7"/>
    <w:rPr>
      <w:rFonts w:ascii="Tahoma" w:hAnsi="Tahoma" w:cs="Tahoma"/>
      <w:lang w:val="en-US" w:eastAsia="ar-SA" w:bidi="ar-SA"/>
    </w:rPr>
  </w:style>
  <w:style w:type="character" w:customStyle="1" w:styleId="2b">
    <w:name w:val="Заголовок 2 Знак Знак Знак"/>
    <w:rsid w:val="00FE1AD7"/>
    <w:rPr>
      <w:rFonts w:ascii="Arial" w:hAnsi="Arial" w:cs="Arial"/>
      <w:b/>
      <w:i/>
      <w:sz w:val="28"/>
      <w:lang w:val="ru-RU" w:eastAsia="ar-SA" w:bidi="ar-SA"/>
    </w:rPr>
  </w:style>
  <w:style w:type="character" w:customStyle="1" w:styleId="1f1">
    <w:name w:val="Схема документа Знак1"/>
    <w:rsid w:val="00FE1AD7"/>
    <w:rPr>
      <w:rFonts w:ascii="Tahoma" w:hAnsi="Tahoma" w:cs="Tahoma"/>
      <w:sz w:val="16"/>
      <w:lang w:val="en-US" w:eastAsia="ar-SA" w:bidi="ar-SA"/>
    </w:rPr>
  </w:style>
  <w:style w:type="character" w:customStyle="1" w:styleId="1f2">
    <w:name w:val="Текст выноски Знак1"/>
    <w:rsid w:val="00FE1AD7"/>
    <w:rPr>
      <w:rFonts w:ascii="Tahoma" w:hAnsi="Tahoma" w:cs="Tahoma"/>
      <w:sz w:val="16"/>
      <w:lang w:val="en-US" w:eastAsia="ar-SA" w:bidi="ar-SA"/>
    </w:rPr>
  </w:style>
  <w:style w:type="character" w:customStyle="1" w:styleId="121">
    <w:name w:val="Знак Знак121"/>
    <w:rsid w:val="00FE1AD7"/>
    <w:rPr>
      <w:rFonts w:ascii="Arial" w:hAnsi="Arial" w:cs="Arial"/>
      <w:b/>
      <w:color w:val="000080"/>
      <w:sz w:val="20"/>
      <w:lang w:val="en-US"/>
    </w:rPr>
  </w:style>
  <w:style w:type="character" w:customStyle="1" w:styleId="54">
    <w:name w:val="Знак Знак5"/>
    <w:rsid w:val="00FE1AD7"/>
    <w:rPr>
      <w:rFonts w:ascii="Tahoma" w:hAnsi="Tahoma" w:cs="Tahoma"/>
      <w:sz w:val="16"/>
    </w:rPr>
  </w:style>
  <w:style w:type="character" w:customStyle="1" w:styleId="1f3">
    <w:name w:val="Знак Знак1"/>
    <w:rsid w:val="00FE1AD7"/>
    <w:rPr>
      <w:sz w:val="16"/>
      <w:lang w:val="ru-RU"/>
    </w:rPr>
  </w:style>
  <w:style w:type="character" w:customStyle="1" w:styleId="100">
    <w:name w:val="Знак Знак10"/>
    <w:rsid w:val="00FE1AD7"/>
    <w:rPr>
      <w:sz w:val="24"/>
      <w:lang w:val="ru-RU"/>
    </w:rPr>
  </w:style>
  <w:style w:type="character" w:customStyle="1" w:styleId="2c">
    <w:name w:val="Знак Знак2"/>
    <w:rsid w:val="00FE1AD7"/>
    <w:rPr>
      <w:rFonts w:ascii="Times New Roman" w:hAnsi="Times New Roman" w:cs="Times New Roman"/>
      <w:sz w:val="24"/>
      <w:lang w:val="ru-RU"/>
    </w:rPr>
  </w:style>
  <w:style w:type="character" w:customStyle="1" w:styleId="140">
    <w:name w:val="Знак Знак14"/>
    <w:rsid w:val="00FE1AD7"/>
    <w:rPr>
      <w:sz w:val="24"/>
      <w:lang w:val="ru-RU"/>
    </w:rPr>
  </w:style>
  <w:style w:type="character" w:customStyle="1" w:styleId="37">
    <w:name w:val="Знак Знак3"/>
    <w:rsid w:val="00FE1AD7"/>
    <w:rPr>
      <w:b/>
      <w:sz w:val="28"/>
      <w:lang w:val="ru-RU"/>
    </w:rPr>
  </w:style>
  <w:style w:type="character" w:customStyle="1" w:styleId="92">
    <w:name w:val="Знак Знак9"/>
    <w:rsid w:val="00FE1AD7"/>
    <w:rPr>
      <w:lang w:val="ru-RU"/>
    </w:rPr>
  </w:style>
  <w:style w:type="character" w:customStyle="1" w:styleId="110">
    <w:name w:val="Знак Знак11"/>
    <w:rsid w:val="00FE1AD7"/>
    <w:rPr>
      <w:sz w:val="24"/>
      <w:lang w:val="ru-RU"/>
    </w:rPr>
  </w:style>
  <w:style w:type="character" w:customStyle="1" w:styleId="151">
    <w:name w:val="Знак Знак151"/>
    <w:rsid w:val="00FE1AD7"/>
    <w:rPr>
      <w:rFonts w:ascii="Arial" w:hAnsi="Arial" w:cs="Arial"/>
      <w:i/>
      <w:lang w:val="ru-RU"/>
    </w:rPr>
  </w:style>
  <w:style w:type="character" w:customStyle="1" w:styleId="180">
    <w:name w:val="Знак Знак18"/>
    <w:rsid w:val="00FE1AD7"/>
    <w:rPr>
      <w:b/>
      <w:i/>
      <w:sz w:val="24"/>
      <w:lang w:val="ru-RU" w:eastAsia="ar-SA" w:bidi="ar-SA"/>
    </w:rPr>
  </w:style>
  <w:style w:type="character" w:customStyle="1" w:styleId="190">
    <w:name w:val="Знак Знак19"/>
    <w:rsid w:val="00FE1AD7"/>
    <w:rPr>
      <w:rFonts w:ascii="Arial" w:hAnsi="Arial" w:cs="Arial"/>
      <w:b/>
      <w:sz w:val="24"/>
      <w:lang w:val="ru-RU" w:eastAsia="ar-SA" w:bidi="ar-SA"/>
    </w:rPr>
  </w:style>
  <w:style w:type="character" w:customStyle="1" w:styleId="201">
    <w:name w:val="Знак Знак201"/>
    <w:rsid w:val="00FE1AD7"/>
    <w:rPr>
      <w:rFonts w:ascii="Arial" w:hAnsi="Arial" w:cs="Arial"/>
      <w:b/>
      <w:sz w:val="26"/>
      <w:lang w:val="ru-RU"/>
    </w:rPr>
  </w:style>
  <w:style w:type="character" w:customStyle="1" w:styleId="2110">
    <w:name w:val="Знак Знак211"/>
    <w:rsid w:val="00FE1AD7"/>
    <w:rPr>
      <w:sz w:val="28"/>
      <w:lang w:val="ru-RU"/>
    </w:rPr>
  </w:style>
  <w:style w:type="character" w:customStyle="1" w:styleId="221">
    <w:name w:val="Знак Знак221"/>
    <w:rsid w:val="00FE1AD7"/>
    <w:rPr>
      <w:sz w:val="24"/>
      <w:lang w:val="ru-RU"/>
    </w:rPr>
  </w:style>
  <w:style w:type="character" w:customStyle="1" w:styleId="214">
    <w:name w:val="Заголовок 2 Знак1"/>
    <w:rsid w:val="00FE1AD7"/>
    <w:rPr>
      <w:rFonts w:ascii="Arial" w:hAnsi="Arial" w:cs="Arial"/>
      <w:b/>
      <w:i/>
      <w:sz w:val="28"/>
      <w:lang w:val="ru-RU"/>
    </w:rPr>
  </w:style>
  <w:style w:type="character" w:customStyle="1" w:styleId="200">
    <w:name w:val="Знак Знак20"/>
    <w:rsid w:val="00FE1AD7"/>
    <w:rPr>
      <w:rFonts w:ascii="Times New Roman" w:hAnsi="Times New Roman" w:cs="Times New Roman"/>
      <w:b/>
      <w:sz w:val="28"/>
    </w:rPr>
  </w:style>
  <w:style w:type="character" w:customStyle="1" w:styleId="215">
    <w:name w:val="Знак Знак21"/>
    <w:rsid w:val="00FE1AD7"/>
    <w:rPr>
      <w:rFonts w:ascii="Arial" w:hAnsi="Arial" w:cs="Arial"/>
      <w:b/>
      <w:sz w:val="26"/>
    </w:rPr>
  </w:style>
  <w:style w:type="character" w:customStyle="1" w:styleId="220">
    <w:name w:val="Знак Знак22"/>
    <w:rsid w:val="00FE1AD7"/>
    <w:rPr>
      <w:rFonts w:ascii="Times New Roman" w:hAnsi="Times New Roman" w:cs="Times New Roman"/>
      <w:sz w:val="28"/>
    </w:rPr>
  </w:style>
  <w:style w:type="character" w:customStyle="1" w:styleId="230">
    <w:name w:val="Знак Знак23"/>
    <w:rsid w:val="00FE1AD7"/>
    <w:rPr>
      <w:rFonts w:ascii="Times New Roman" w:hAnsi="Times New Roman" w:cs="Times New Roman"/>
      <w:sz w:val="24"/>
    </w:rPr>
  </w:style>
  <w:style w:type="character" w:customStyle="1" w:styleId="222">
    <w:name w:val="Заголовок 2 Знак2"/>
    <w:rsid w:val="00FE1AD7"/>
    <w:rPr>
      <w:rFonts w:ascii="Arial" w:hAnsi="Arial" w:cs="Arial"/>
      <w:b/>
      <w:i/>
      <w:sz w:val="28"/>
      <w:lang w:val="ru-RU"/>
    </w:rPr>
  </w:style>
  <w:style w:type="character" w:customStyle="1" w:styleId="280">
    <w:name w:val="Знак Знак28"/>
    <w:rsid w:val="00FE1AD7"/>
    <w:rPr>
      <w:sz w:val="24"/>
      <w:lang w:val="ru-RU"/>
    </w:rPr>
  </w:style>
  <w:style w:type="character" w:customStyle="1" w:styleId="HTML1">
    <w:name w:val="Стандартный HTML Знак1"/>
    <w:rsid w:val="00FE1AD7"/>
    <w:rPr>
      <w:rFonts w:ascii="Courier New" w:hAnsi="Courier New" w:cs="Courier New"/>
      <w:lang w:val="en-US" w:eastAsia="ar-SA" w:bidi="ar-SA"/>
    </w:rPr>
  </w:style>
  <w:style w:type="character" w:styleId="affe">
    <w:name w:val="Emphasis"/>
    <w:qFormat/>
    <w:rsid w:val="00FE1AD7"/>
    <w:rPr>
      <w:rFonts w:cs="Times New Roman"/>
      <w:i/>
      <w:iCs/>
    </w:rPr>
  </w:style>
  <w:style w:type="character" w:customStyle="1" w:styleId="250">
    <w:name w:val="Знак Знак25"/>
    <w:rsid w:val="00FE1AD7"/>
    <w:rPr>
      <w:rFonts w:ascii="Arial" w:hAnsi="Arial" w:cs="Arial"/>
      <w:b/>
      <w:sz w:val="24"/>
      <w:lang w:val="ru-RU"/>
    </w:rPr>
  </w:style>
  <w:style w:type="character" w:customStyle="1" w:styleId="260">
    <w:name w:val="Знак Знак26"/>
    <w:rsid w:val="00FE1AD7"/>
    <w:rPr>
      <w:rFonts w:ascii="Arial" w:hAnsi="Arial" w:cs="Arial"/>
      <w:b/>
      <w:sz w:val="26"/>
      <w:lang w:val="ru-RU"/>
    </w:rPr>
  </w:style>
  <w:style w:type="character" w:customStyle="1" w:styleId="270">
    <w:name w:val="Знак Знак27"/>
    <w:rsid w:val="00FE1AD7"/>
    <w:rPr>
      <w:sz w:val="28"/>
      <w:lang w:val="ru-RU"/>
    </w:rPr>
  </w:style>
  <w:style w:type="character" w:customStyle="1" w:styleId="BodyText3Char">
    <w:name w:val="Body Text 3 Char"/>
    <w:rsid w:val="00FE1AD7"/>
    <w:rPr>
      <w:sz w:val="16"/>
      <w:lang w:val="ru-RU"/>
    </w:rPr>
  </w:style>
  <w:style w:type="character" w:customStyle="1" w:styleId="BodyText2Char">
    <w:name w:val="Body Text 2 Char"/>
    <w:rsid w:val="00FE1AD7"/>
    <w:rPr>
      <w:sz w:val="24"/>
      <w:lang w:val="ru-RU"/>
    </w:rPr>
  </w:style>
  <w:style w:type="character" w:customStyle="1" w:styleId="BodyTextFirstIndentChar">
    <w:name w:val="Body Text First Indent Char"/>
    <w:rsid w:val="00FE1AD7"/>
    <w:rPr>
      <w:rFonts w:cs="Times New Roman"/>
      <w:sz w:val="24"/>
      <w:szCs w:val="24"/>
      <w:lang w:val="ru-RU"/>
    </w:rPr>
  </w:style>
  <w:style w:type="character" w:customStyle="1" w:styleId="afff">
    <w:name w:val="Продолжение ссылки"/>
    <w:rsid w:val="00FE1AD7"/>
    <w:rPr>
      <w:rFonts w:cs="Times New Roman"/>
      <w:b/>
      <w:bCs/>
      <w:color w:val="008000"/>
      <w:sz w:val="20"/>
      <w:szCs w:val="20"/>
      <w:u w:val="single"/>
    </w:rPr>
  </w:style>
  <w:style w:type="character" w:customStyle="1" w:styleId="SignatureChar">
    <w:name w:val="Signature Char"/>
    <w:rsid w:val="00FE1AD7"/>
    <w:rPr>
      <w:b/>
      <w:sz w:val="28"/>
      <w:lang w:val="ru-RU"/>
    </w:rPr>
  </w:style>
  <w:style w:type="character" w:customStyle="1" w:styleId="120">
    <w:name w:val="Знак Знак12"/>
    <w:rsid w:val="00FE1AD7"/>
    <w:rPr>
      <w:rFonts w:ascii="Arial" w:hAnsi="Arial" w:cs="Arial"/>
      <w:b/>
      <w:color w:val="000080"/>
      <w:sz w:val="20"/>
      <w:lang w:val="en-US"/>
    </w:rPr>
  </w:style>
  <w:style w:type="character" w:customStyle="1" w:styleId="FooterChar">
    <w:name w:val="Footer Char"/>
    <w:rsid w:val="00FE1AD7"/>
    <w:rPr>
      <w:sz w:val="24"/>
      <w:lang w:val="ru-RU" w:eastAsia="ar-SA" w:bidi="ar-SA"/>
    </w:rPr>
  </w:style>
  <w:style w:type="character" w:customStyle="1" w:styleId="HeaderChar">
    <w:name w:val="Header Char"/>
    <w:rsid w:val="00FE1AD7"/>
    <w:rPr>
      <w:sz w:val="24"/>
      <w:lang w:val="ru-RU" w:eastAsia="ar-SA" w:bidi="ar-SA"/>
    </w:rPr>
  </w:style>
  <w:style w:type="character" w:customStyle="1" w:styleId="Strong0">
    <w:name w:val="Strong"/>
    <w:rsid w:val="00FE1AD7"/>
    <w:rPr>
      <w:rFonts w:cs="Times New Roman"/>
      <w:b/>
      <w:bCs/>
    </w:rPr>
  </w:style>
  <w:style w:type="character" w:customStyle="1" w:styleId="150">
    <w:name w:val="Знак Знак15"/>
    <w:rsid w:val="00FE1AD7"/>
    <w:rPr>
      <w:rFonts w:ascii="Times New Roman" w:hAnsi="Times New Roman" w:cs="Times New Roman"/>
      <w:sz w:val="24"/>
      <w:lang w:val="en-US"/>
    </w:rPr>
  </w:style>
  <w:style w:type="character" w:customStyle="1" w:styleId="BodyTextIndentChar1">
    <w:name w:val="Body Text Indent Char1"/>
    <w:rsid w:val="00FE1AD7"/>
    <w:rPr>
      <w:sz w:val="24"/>
      <w:lang w:val="ru-RU"/>
    </w:rPr>
  </w:style>
  <w:style w:type="character" w:customStyle="1" w:styleId="BodyTextChar1">
    <w:name w:val="Body Text Char1"/>
    <w:rsid w:val="00FE1AD7"/>
    <w:rPr>
      <w:sz w:val="24"/>
      <w:lang w:val="ru-RU"/>
    </w:rPr>
  </w:style>
  <w:style w:type="character" w:customStyle="1" w:styleId="Heading4Char">
    <w:name w:val="Heading 4 Char"/>
    <w:rsid w:val="00FE1AD7"/>
    <w:rPr>
      <w:sz w:val="24"/>
      <w:lang w:val="ru-RU"/>
    </w:rPr>
  </w:style>
  <w:style w:type="character" w:customStyle="1" w:styleId="Heading3Char">
    <w:name w:val="Heading 3 Char"/>
    <w:rsid w:val="00FE1AD7"/>
    <w:rPr>
      <w:rFonts w:ascii="Arial" w:hAnsi="Arial" w:cs="Arial"/>
      <w:b/>
      <w:sz w:val="24"/>
      <w:lang w:val="ru-RU"/>
    </w:rPr>
  </w:style>
  <w:style w:type="character" w:customStyle="1" w:styleId="Heading2Char">
    <w:name w:val="Heading 2 Char"/>
    <w:rsid w:val="00FE1AD7"/>
    <w:rPr>
      <w:rFonts w:ascii="Arial" w:hAnsi="Arial" w:cs="Arial"/>
      <w:sz w:val="24"/>
      <w:lang w:val="ru-RU"/>
    </w:rPr>
  </w:style>
  <w:style w:type="character" w:customStyle="1" w:styleId="Heading1Char">
    <w:name w:val="Heading 1 Char"/>
    <w:rsid w:val="00FE1AD7"/>
    <w:rPr>
      <w:rFonts w:ascii="Arial" w:hAnsi="Arial" w:cs="Arial"/>
      <w:b/>
      <w:color w:val="000080"/>
      <w:lang w:val="ru-RU"/>
    </w:rPr>
  </w:style>
  <w:style w:type="character" w:customStyle="1" w:styleId="1f4">
    <w:name w:val="Обычный1 Знак"/>
    <w:rsid w:val="00FE1AD7"/>
    <w:rPr>
      <w:rFonts w:ascii="Times New Roman" w:hAnsi="Times New Roman" w:cs="Times New Roman"/>
      <w:sz w:val="20"/>
    </w:rPr>
  </w:style>
  <w:style w:type="character" w:customStyle="1" w:styleId="afff0">
    <w:name w:val="Текст Знак"/>
    <w:rsid w:val="00FE1AD7"/>
    <w:rPr>
      <w:rFonts w:ascii="Courier New" w:hAnsi="Courier New" w:cs="Courier New"/>
      <w:sz w:val="20"/>
      <w:szCs w:val="20"/>
    </w:rPr>
  </w:style>
  <w:style w:type="character" w:customStyle="1" w:styleId="1f5">
    <w:name w:val="бпОсновной текст Знак Знак1"/>
    <w:rsid w:val="00FE1AD7"/>
    <w:rPr>
      <w:rFonts w:ascii="Times New Roman" w:hAnsi="Times New Roman" w:cs="Times New Roman"/>
      <w:sz w:val="24"/>
      <w:lang w:val="en-US"/>
    </w:rPr>
  </w:style>
  <w:style w:type="character" w:customStyle="1" w:styleId="160">
    <w:name w:val="Знак Знак16"/>
    <w:rsid w:val="00FE1AD7"/>
    <w:rPr>
      <w:rFonts w:ascii="Arial" w:hAnsi="Arial" w:cs="Arial"/>
      <w:lang w:val="ru-RU"/>
    </w:rPr>
  </w:style>
  <w:style w:type="character" w:customStyle="1" w:styleId="170">
    <w:name w:val="Знак Знак17"/>
    <w:rsid w:val="00FE1AD7"/>
    <w:rPr>
      <w:rFonts w:eastAsia="Times New Roman"/>
      <w:i/>
      <w:sz w:val="22"/>
      <w:lang w:val="ru-RU"/>
    </w:rPr>
  </w:style>
  <w:style w:type="character" w:customStyle="1" w:styleId="u">
    <w:name w:val="u"/>
    <w:rsid w:val="00FE1AD7"/>
  </w:style>
  <w:style w:type="character" w:customStyle="1" w:styleId="320">
    <w:name w:val="Знак Знак32"/>
    <w:rsid w:val="00FE1AD7"/>
    <w:rPr>
      <w:rFonts w:ascii="Times New Roman" w:hAnsi="Times New Roman" w:cs="Times New Roman"/>
      <w:b/>
      <w:i/>
      <w:sz w:val="26"/>
      <w:lang w:val="en-US"/>
    </w:rPr>
  </w:style>
  <w:style w:type="character" w:customStyle="1" w:styleId="330">
    <w:name w:val="Знак Знак33"/>
    <w:rsid w:val="00FE1AD7"/>
    <w:rPr>
      <w:rFonts w:ascii="Times New Roman" w:hAnsi="Times New Roman" w:cs="Times New Roman"/>
      <w:b/>
      <w:sz w:val="20"/>
      <w:lang w:val="en-US"/>
    </w:rPr>
  </w:style>
  <w:style w:type="character" w:customStyle="1" w:styleId="340">
    <w:name w:val="Знак Знак34"/>
    <w:rsid w:val="00FE1AD7"/>
    <w:rPr>
      <w:rFonts w:ascii="Arial" w:hAnsi="Arial" w:cs="Arial"/>
      <w:b/>
      <w:sz w:val="26"/>
      <w:lang w:val="en-US"/>
    </w:rPr>
  </w:style>
  <w:style w:type="character" w:customStyle="1" w:styleId="350">
    <w:name w:val="Знак Знак35"/>
    <w:rsid w:val="00FE1AD7"/>
    <w:rPr>
      <w:rFonts w:ascii="Arial" w:hAnsi="Arial" w:cs="Arial"/>
      <w:b/>
      <w:i/>
      <w:sz w:val="28"/>
      <w:lang w:val="en-US"/>
    </w:rPr>
  </w:style>
  <w:style w:type="character" w:customStyle="1" w:styleId="afff1">
    <w:name w:val="Знак Знак"/>
    <w:rsid w:val="00FE1AD7"/>
    <w:rPr>
      <w:rFonts w:ascii="Tahoma" w:hAnsi="Tahoma" w:cs="Tahoma"/>
      <w:sz w:val="20"/>
      <w:lang w:val="en-US"/>
    </w:rPr>
  </w:style>
  <w:style w:type="character" w:customStyle="1" w:styleId="FootnoteCharacters">
    <w:name w:val="Footnote Characters"/>
    <w:rsid w:val="00FE1AD7"/>
    <w:rPr>
      <w:rFonts w:cs="Times New Roman"/>
      <w:vertAlign w:val="superscript"/>
    </w:rPr>
  </w:style>
  <w:style w:type="character" w:customStyle="1" w:styleId="afff2">
    <w:name w:val="Символ сноски"/>
    <w:rsid w:val="00FE1AD7"/>
    <w:rPr>
      <w:rFonts w:cs="Times New Roman"/>
      <w:vertAlign w:val="superscript"/>
    </w:rPr>
  </w:style>
  <w:style w:type="character" w:customStyle="1" w:styleId="FollowedHyperlink">
    <w:name w:val="FollowedHyperlink"/>
    <w:rsid w:val="00FE1AD7"/>
    <w:rPr>
      <w:rFonts w:cs="Times New Roman"/>
      <w:color w:val="800080"/>
      <w:u w:val="single"/>
    </w:rPr>
  </w:style>
  <w:style w:type="character" w:customStyle="1" w:styleId="FontStyle13">
    <w:name w:val="Font Style13"/>
    <w:rsid w:val="00FE1AD7"/>
    <w:rPr>
      <w:rFonts w:ascii="Times New Roman" w:hAnsi="Times New Roman" w:cs="Times New Roman"/>
      <w:sz w:val="22"/>
    </w:rPr>
  </w:style>
  <w:style w:type="character" w:customStyle="1" w:styleId="BodyTextChar">
    <w:name w:val="Body Text Char"/>
    <w:rsid w:val="00FE1AD7"/>
    <w:rPr>
      <w:sz w:val="24"/>
      <w:lang w:val="ru-RU" w:eastAsia="ar-SA" w:bidi="ar-SA"/>
    </w:rPr>
  </w:style>
  <w:style w:type="character" w:customStyle="1" w:styleId="BodyTextIndentChar">
    <w:name w:val="Body Text Indent Char"/>
    <w:rsid w:val="00FE1AD7"/>
    <w:rPr>
      <w:sz w:val="24"/>
      <w:lang w:val="ru-RU" w:eastAsia="ar-SA" w:bidi="ar-SA"/>
    </w:rPr>
  </w:style>
  <w:style w:type="character" w:customStyle="1" w:styleId="38">
    <w:name w:val="Основной текст 3 Знак"/>
    <w:rsid w:val="00FE1AD7"/>
    <w:rPr>
      <w:rFonts w:ascii="Times New Roman" w:hAnsi="Times New Roman" w:cs="Times New Roman"/>
      <w:sz w:val="16"/>
      <w:szCs w:val="16"/>
    </w:rPr>
  </w:style>
  <w:style w:type="character" w:customStyle="1" w:styleId="afff3">
    <w:name w:val="Красная строка Знак"/>
    <w:rsid w:val="00FE1AD7"/>
  </w:style>
  <w:style w:type="character" w:customStyle="1" w:styleId="afff4">
    <w:name w:val="Подпись Знак"/>
    <w:rsid w:val="00FE1AD7"/>
    <w:rPr>
      <w:rFonts w:ascii="Times New Roman" w:hAnsi="Times New Roman" w:cs="Times New Roman"/>
      <w:b/>
      <w:bCs/>
      <w:sz w:val="28"/>
      <w:szCs w:val="28"/>
    </w:rPr>
  </w:style>
  <w:style w:type="character" w:customStyle="1" w:styleId="44">
    <w:name w:val="Знак Знак4"/>
    <w:rsid w:val="00FE1AD7"/>
    <w:rPr>
      <w:rFonts w:ascii="Arial" w:hAnsi="Arial" w:cs="Arial"/>
      <w:sz w:val="24"/>
      <w:lang w:val="ru-RU" w:eastAsia="ar-SA" w:bidi="ar-SA"/>
    </w:rPr>
  </w:style>
  <w:style w:type="character" w:customStyle="1" w:styleId="pagenumber">
    <w:name w:val="page number"/>
    <w:rsid w:val="00FE1AD7"/>
    <w:rPr>
      <w:rFonts w:cs="Times New Roman"/>
    </w:rPr>
  </w:style>
  <w:style w:type="character" w:customStyle="1" w:styleId="HTML">
    <w:name w:val="Стандартный HTML Знак"/>
    <w:rsid w:val="00FE1AD7"/>
    <w:rPr>
      <w:rFonts w:ascii="Courier New" w:hAnsi="Courier New" w:cs="Courier New"/>
      <w:color w:val="000090"/>
      <w:sz w:val="20"/>
      <w:szCs w:val="20"/>
    </w:rPr>
  </w:style>
  <w:style w:type="character" w:customStyle="1" w:styleId="afff5">
    <w:name w:val="Текст сноски Знак"/>
    <w:rsid w:val="00FE1AD7"/>
    <w:rPr>
      <w:rFonts w:ascii="Times New Roman" w:hAnsi="Times New Roman" w:cs="Times New Roman"/>
      <w:sz w:val="20"/>
      <w:szCs w:val="20"/>
    </w:rPr>
  </w:style>
  <w:style w:type="character" w:customStyle="1" w:styleId="231">
    <w:name w:val="Заголовок 2 Знак3"/>
    <w:rsid w:val="00FE1AD7"/>
    <w:rPr>
      <w:rFonts w:ascii="Arial" w:hAnsi="Arial" w:cs="Arial"/>
      <w:b/>
      <w:i/>
      <w:sz w:val="28"/>
    </w:rPr>
  </w:style>
  <w:style w:type="character" w:customStyle="1" w:styleId="111">
    <w:name w:val="Заголовок 1 Знак1"/>
    <w:rsid w:val="00FE1AD7"/>
    <w:rPr>
      <w:rFonts w:ascii="Times New Roman" w:hAnsi="Times New Roman" w:cs="Times New Roman"/>
      <w:b/>
      <w:i/>
      <w:sz w:val="24"/>
    </w:rPr>
  </w:style>
  <w:style w:type="character" w:customStyle="1" w:styleId="FontStyle47">
    <w:name w:val="Font Style47"/>
    <w:rsid w:val="00FE1AD7"/>
    <w:rPr>
      <w:rFonts w:ascii="Times New Roman" w:hAnsi="Times New Roman" w:cs="Times New Roman"/>
      <w:sz w:val="22"/>
    </w:rPr>
  </w:style>
  <w:style w:type="character" w:customStyle="1" w:styleId="WW-RTFNum391234">
    <w:name w:val="WW-RTF_Num 3 91234"/>
    <w:rsid w:val="00FE1AD7"/>
    <w:rPr>
      <w:rFonts w:ascii="Vladimir Script" w:eastAsia="Times New Roman" w:hAnsi="Vladimir Script" w:cs="Vladimir Script"/>
    </w:rPr>
  </w:style>
  <w:style w:type="character" w:customStyle="1" w:styleId="WW-RTFNum381234">
    <w:name w:val="WW-RTF_Num 3 81234"/>
    <w:rsid w:val="00FE1AD7"/>
    <w:rPr>
      <w:rFonts w:ascii="Vladimir Script" w:eastAsia="Times New Roman" w:hAnsi="Vladimir Script" w:cs="Vladimir Script"/>
    </w:rPr>
  </w:style>
  <w:style w:type="character" w:customStyle="1" w:styleId="WW-RTFNum371234">
    <w:name w:val="WW-RTF_Num 3 71234"/>
    <w:rsid w:val="00FE1AD7"/>
    <w:rPr>
      <w:rFonts w:ascii="Vladimir Script" w:eastAsia="Times New Roman" w:hAnsi="Vladimir Script" w:cs="Vladimir Script"/>
    </w:rPr>
  </w:style>
  <w:style w:type="character" w:customStyle="1" w:styleId="WW-RTFNum361234">
    <w:name w:val="WW-RTF_Num 3 61234"/>
    <w:rsid w:val="00FE1AD7"/>
    <w:rPr>
      <w:rFonts w:ascii="Vladimir Script" w:eastAsia="Times New Roman" w:hAnsi="Vladimir Script" w:cs="Vladimir Script"/>
    </w:rPr>
  </w:style>
  <w:style w:type="character" w:customStyle="1" w:styleId="WW-RTFNum351234">
    <w:name w:val="WW-RTF_Num 3 51234"/>
    <w:rsid w:val="00FE1AD7"/>
    <w:rPr>
      <w:rFonts w:ascii="Vladimir Script" w:eastAsia="Times New Roman" w:hAnsi="Vladimir Script" w:cs="Vladimir Script"/>
    </w:rPr>
  </w:style>
  <w:style w:type="character" w:customStyle="1" w:styleId="WW-RTFNum341234">
    <w:name w:val="WW-RTF_Num 3 41234"/>
    <w:rsid w:val="00FE1AD7"/>
    <w:rPr>
      <w:rFonts w:ascii="Vladimir Script" w:eastAsia="Times New Roman" w:hAnsi="Vladimir Script" w:cs="Vladimir Script"/>
    </w:rPr>
  </w:style>
  <w:style w:type="character" w:customStyle="1" w:styleId="WW-RTFNum331234">
    <w:name w:val="WW-RTF_Num 3 31234"/>
    <w:rsid w:val="00FE1AD7"/>
    <w:rPr>
      <w:rFonts w:ascii="Vladimir Script" w:eastAsia="Times New Roman" w:hAnsi="Vladimir Script" w:cs="Vladimir Script"/>
    </w:rPr>
  </w:style>
  <w:style w:type="character" w:customStyle="1" w:styleId="WW-RTFNum321234">
    <w:name w:val="WW-RTF_Num 3 21234"/>
    <w:rsid w:val="00FE1AD7"/>
    <w:rPr>
      <w:rFonts w:ascii="Vladimir Script" w:eastAsia="Times New Roman" w:hAnsi="Vladimir Script" w:cs="Vladimir Script"/>
    </w:rPr>
  </w:style>
  <w:style w:type="character" w:customStyle="1" w:styleId="WW-RTFNum311234">
    <w:name w:val="WW-RTF_Num 3 11234"/>
    <w:rsid w:val="00FE1AD7"/>
    <w:rPr>
      <w:rFonts w:ascii="Times New Roman" w:hAnsi="Times New Roman" w:cs="Times New Roman"/>
    </w:rPr>
  </w:style>
  <w:style w:type="character" w:customStyle="1" w:styleId="WW-RTFNum39123">
    <w:name w:val="WW-RTF_Num 3 9123"/>
    <w:rsid w:val="00FE1AD7"/>
  </w:style>
  <w:style w:type="character" w:customStyle="1" w:styleId="WW-RTFNum38123">
    <w:name w:val="WW-RTF_Num 3 8123"/>
    <w:rsid w:val="00FE1AD7"/>
  </w:style>
  <w:style w:type="character" w:customStyle="1" w:styleId="WW-RTFNum37123">
    <w:name w:val="WW-RTF_Num 3 7123"/>
    <w:rsid w:val="00FE1AD7"/>
  </w:style>
  <w:style w:type="character" w:customStyle="1" w:styleId="WW-RTFNum36123">
    <w:name w:val="WW-RTF_Num 3 6123"/>
    <w:rsid w:val="00FE1AD7"/>
  </w:style>
  <w:style w:type="character" w:customStyle="1" w:styleId="WW-RTFNum35123">
    <w:name w:val="WW-RTF_Num 3 5123"/>
    <w:rsid w:val="00FE1AD7"/>
  </w:style>
  <w:style w:type="character" w:customStyle="1" w:styleId="WW-RTFNum34123">
    <w:name w:val="WW-RTF_Num 3 4123"/>
    <w:rsid w:val="00FE1AD7"/>
  </w:style>
  <w:style w:type="character" w:customStyle="1" w:styleId="WW-RTFNum33123">
    <w:name w:val="WW-RTF_Num 3 3123"/>
    <w:rsid w:val="00FE1AD7"/>
  </w:style>
  <w:style w:type="character" w:customStyle="1" w:styleId="WW-RTFNum32123">
    <w:name w:val="WW-RTF_Num 3 2123"/>
    <w:rsid w:val="00FE1AD7"/>
  </w:style>
  <w:style w:type="character" w:customStyle="1" w:styleId="WW-RTFNum31123">
    <w:name w:val="WW-RTF_Num 3 1123"/>
    <w:rsid w:val="00FE1AD7"/>
  </w:style>
  <w:style w:type="character" w:customStyle="1" w:styleId="WW-RTFNum3912">
    <w:name w:val="WW-RTF_Num 3 912"/>
    <w:rsid w:val="00FE1AD7"/>
  </w:style>
  <w:style w:type="character" w:customStyle="1" w:styleId="WW-RTFNum3812">
    <w:name w:val="WW-RTF_Num 3 812"/>
    <w:rsid w:val="00FE1AD7"/>
  </w:style>
  <w:style w:type="character" w:customStyle="1" w:styleId="WW-RTFNum3712">
    <w:name w:val="WW-RTF_Num 3 712"/>
    <w:rsid w:val="00FE1AD7"/>
  </w:style>
  <w:style w:type="character" w:customStyle="1" w:styleId="WW-RTFNum3612">
    <w:name w:val="WW-RTF_Num 3 612"/>
    <w:rsid w:val="00FE1AD7"/>
  </w:style>
  <w:style w:type="character" w:customStyle="1" w:styleId="WW-RTFNum3512">
    <w:name w:val="WW-RTF_Num 3 512"/>
    <w:rsid w:val="00FE1AD7"/>
  </w:style>
  <w:style w:type="character" w:customStyle="1" w:styleId="WW-RTFNum3412">
    <w:name w:val="WW-RTF_Num 3 412"/>
    <w:rsid w:val="00FE1AD7"/>
  </w:style>
  <w:style w:type="character" w:customStyle="1" w:styleId="WW-RTFNum3312">
    <w:name w:val="WW-RTF_Num 3 312"/>
    <w:rsid w:val="00FE1AD7"/>
  </w:style>
  <w:style w:type="character" w:customStyle="1" w:styleId="WW-RTFNum3212">
    <w:name w:val="WW-RTF_Num 3 212"/>
    <w:rsid w:val="00FE1AD7"/>
  </w:style>
  <w:style w:type="character" w:customStyle="1" w:styleId="WW-RTFNum3112">
    <w:name w:val="WW-RTF_Num 3 112"/>
    <w:rsid w:val="00FE1AD7"/>
  </w:style>
  <w:style w:type="character" w:customStyle="1" w:styleId="WW-RTFNum391">
    <w:name w:val="WW-RTF_Num 3 91"/>
    <w:rsid w:val="00FE1AD7"/>
  </w:style>
  <w:style w:type="character" w:customStyle="1" w:styleId="WW-RTFNum381">
    <w:name w:val="WW-RTF_Num 3 81"/>
    <w:rsid w:val="00FE1AD7"/>
  </w:style>
  <w:style w:type="character" w:customStyle="1" w:styleId="WW-RTFNum371">
    <w:name w:val="WW-RTF_Num 3 71"/>
    <w:rsid w:val="00FE1AD7"/>
  </w:style>
  <w:style w:type="character" w:customStyle="1" w:styleId="WW-RTFNum361">
    <w:name w:val="WW-RTF_Num 3 61"/>
    <w:rsid w:val="00FE1AD7"/>
  </w:style>
  <w:style w:type="character" w:customStyle="1" w:styleId="WW-RTFNum351">
    <w:name w:val="WW-RTF_Num 3 51"/>
    <w:rsid w:val="00FE1AD7"/>
  </w:style>
  <w:style w:type="character" w:customStyle="1" w:styleId="WW-RTFNum341">
    <w:name w:val="WW-RTF_Num 3 41"/>
    <w:rsid w:val="00FE1AD7"/>
  </w:style>
  <w:style w:type="character" w:customStyle="1" w:styleId="WW-RTFNum331">
    <w:name w:val="WW-RTF_Num 3 31"/>
    <w:rsid w:val="00FE1AD7"/>
  </w:style>
  <w:style w:type="character" w:customStyle="1" w:styleId="WW-RTFNum321">
    <w:name w:val="WW-RTF_Num 3 21"/>
    <w:rsid w:val="00FE1AD7"/>
  </w:style>
  <w:style w:type="character" w:customStyle="1" w:styleId="WW-RTFNum311">
    <w:name w:val="WW-RTF_Num 3 11"/>
    <w:rsid w:val="00FE1AD7"/>
  </w:style>
  <w:style w:type="character" w:customStyle="1" w:styleId="WW-RTFNum39">
    <w:name w:val="WW-RTF_Num 3 9"/>
    <w:rsid w:val="00FE1AD7"/>
  </w:style>
  <w:style w:type="character" w:customStyle="1" w:styleId="WW-RTFNum38">
    <w:name w:val="WW-RTF_Num 3 8"/>
    <w:rsid w:val="00FE1AD7"/>
  </w:style>
  <w:style w:type="character" w:customStyle="1" w:styleId="WW-RTFNum37">
    <w:name w:val="WW-RTF_Num 3 7"/>
    <w:rsid w:val="00FE1AD7"/>
  </w:style>
  <w:style w:type="character" w:customStyle="1" w:styleId="WW-RTFNum36">
    <w:name w:val="WW-RTF_Num 3 6"/>
    <w:rsid w:val="00FE1AD7"/>
  </w:style>
  <w:style w:type="character" w:customStyle="1" w:styleId="WW-RTFNum35">
    <w:name w:val="WW-RTF_Num 3 5"/>
    <w:rsid w:val="00FE1AD7"/>
  </w:style>
  <w:style w:type="character" w:customStyle="1" w:styleId="WW-RTFNum34">
    <w:name w:val="WW-RTF_Num 3 4"/>
    <w:rsid w:val="00FE1AD7"/>
  </w:style>
  <w:style w:type="character" w:customStyle="1" w:styleId="WW-RTFNum33">
    <w:name w:val="WW-RTF_Num 3 3"/>
    <w:rsid w:val="00FE1AD7"/>
  </w:style>
  <w:style w:type="character" w:customStyle="1" w:styleId="WW-RTFNum32">
    <w:name w:val="WW-RTF_Num 3 2"/>
    <w:rsid w:val="00FE1AD7"/>
  </w:style>
  <w:style w:type="character" w:customStyle="1" w:styleId="WW-RTFNum31">
    <w:name w:val="WW-RTF_Num 3 1"/>
    <w:rsid w:val="00FE1AD7"/>
  </w:style>
  <w:style w:type="character" w:customStyle="1" w:styleId="RTFNum39">
    <w:name w:val="RTF_Num 3 9"/>
    <w:rsid w:val="00FE1AD7"/>
    <w:rPr>
      <w:rFonts w:ascii="Wingdings" w:hAnsi="Wingdings" w:cs="Wingdings"/>
    </w:rPr>
  </w:style>
  <w:style w:type="character" w:customStyle="1" w:styleId="RTFNum38">
    <w:name w:val="RTF_Num 3 8"/>
    <w:rsid w:val="00FE1AD7"/>
    <w:rPr>
      <w:rFonts w:ascii="Courier New" w:hAnsi="Courier New" w:cs="Courier New"/>
    </w:rPr>
  </w:style>
  <w:style w:type="character" w:customStyle="1" w:styleId="RTFNum37">
    <w:name w:val="RTF_Num 3 7"/>
    <w:rsid w:val="00FE1AD7"/>
    <w:rPr>
      <w:rFonts w:ascii="Symbol" w:hAnsi="Symbol" w:cs="Symbol"/>
    </w:rPr>
  </w:style>
  <w:style w:type="character" w:customStyle="1" w:styleId="RTFNum36">
    <w:name w:val="RTF_Num 3 6"/>
    <w:rsid w:val="00FE1AD7"/>
    <w:rPr>
      <w:rFonts w:ascii="Wingdings" w:hAnsi="Wingdings" w:cs="Wingdings"/>
    </w:rPr>
  </w:style>
  <w:style w:type="character" w:customStyle="1" w:styleId="RTFNum35">
    <w:name w:val="RTF_Num 3 5"/>
    <w:rsid w:val="00FE1AD7"/>
    <w:rPr>
      <w:rFonts w:ascii="Courier New" w:hAnsi="Courier New" w:cs="Courier New"/>
    </w:rPr>
  </w:style>
  <w:style w:type="character" w:customStyle="1" w:styleId="RTFNum34">
    <w:name w:val="RTF_Num 3 4"/>
    <w:rsid w:val="00FE1AD7"/>
    <w:rPr>
      <w:rFonts w:ascii="Symbol" w:hAnsi="Symbol" w:cs="Symbol"/>
    </w:rPr>
  </w:style>
  <w:style w:type="character" w:customStyle="1" w:styleId="RTFNum33">
    <w:name w:val="RTF_Num 3 3"/>
    <w:rsid w:val="00FE1AD7"/>
    <w:rPr>
      <w:rFonts w:ascii="Wingdings" w:hAnsi="Wingdings" w:cs="Wingdings"/>
    </w:rPr>
  </w:style>
  <w:style w:type="character" w:customStyle="1" w:styleId="RTFNum32">
    <w:name w:val="RTF_Num 3 2"/>
    <w:rsid w:val="00FE1AD7"/>
    <w:rPr>
      <w:rFonts w:ascii="Courier New" w:hAnsi="Courier New" w:cs="Courier New"/>
    </w:rPr>
  </w:style>
  <w:style w:type="character" w:customStyle="1" w:styleId="RTFNum31">
    <w:name w:val="RTF_Num 3 1"/>
    <w:rsid w:val="00FE1AD7"/>
    <w:rPr>
      <w:rFonts w:ascii="Vladimir Script" w:eastAsia="Times New Roman" w:hAnsi="Vladimir Script" w:cs="Vladimir Script"/>
    </w:rPr>
  </w:style>
  <w:style w:type="character" w:customStyle="1" w:styleId="RTFNum29">
    <w:name w:val="RTF_Num 2 9"/>
    <w:rsid w:val="00FE1AD7"/>
  </w:style>
  <w:style w:type="character" w:customStyle="1" w:styleId="RTFNum28">
    <w:name w:val="RTF_Num 2 8"/>
    <w:rsid w:val="00FE1AD7"/>
  </w:style>
  <w:style w:type="character" w:customStyle="1" w:styleId="RTFNum27">
    <w:name w:val="RTF_Num 2 7"/>
    <w:rsid w:val="00FE1AD7"/>
  </w:style>
  <w:style w:type="character" w:customStyle="1" w:styleId="RTFNum26">
    <w:name w:val="RTF_Num 2 6"/>
    <w:rsid w:val="00FE1AD7"/>
  </w:style>
  <w:style w:type="character" w:customStyle="1" w:styleId="RTFNum25">
    <w:name w:val="RTF_Num 2 5"/>
    <w:rsid w:val="00FE1AD7"/>
  </w:style>
  <w:style w:type="character" w:customStyle="1" w:styleId="RTFNum24">
    <w:name w:val="RTF_Num 2 4"/>
    <w:rsid w:val="00FE1AD7"/>
  </w:style>
  <w:style w:type="character" w:customStyle="1" w:styleId="RTFNum23">
    <w:name w:val="RTF_Num 2 3"/>
    <w:rsid w:val="00FE1AD7"/>
  </w:style>
  <w:style w:type="character" w:customStyle="1" w:styleId="RTFNum22">
    <w:name w:val="RTF_Num 2 2"/>
    <w:rsid w:val="00FE1AD7"/>
  </w:style>
  <w:style w:type="character" w:customStyle="1" w:styleId="RTFNum21">
    <w:name w:val="RTF_Num 2 1"/>
    <w:rsid w:val="00FE1AD7"/>
  </w:style>
  <w:style w:type="character" w:customStyle="1" w:styleId="WW8Num8z8">
    <w:name w:val="WW8Num8z8"/>
    <w:rsid w:val="00FE1AD7"/>
  </w:style>
  <w:style w:type="character" w:customStyle="1" w:styleId="WW8Num8z7">
    <w:name w:val="WW8Num8z7"/>
    <w:rsid w:val="00FE1AD7"/>
  </w:style>
  <w:style w:type="character" w:customStyle="1" w:styleId="WW8Num8z6">
    <w:name w:val="WW8Num8z6"/>
    <w:rsid w:val="00FE1AD7"/>
  </w:style>
  <w:style w:type="character" w:customStyle="1" w:styleId="WW8Num8z5">
    <w:name w:val="WW8Num8z5"/>
    <w:rsid w:val="00FE1AD7"/>
  </w:style>
  <w:style w:type="character" w:customStyle="1" w:styleId="WW8Num8z4">
    <w:name w:val="WW8Num8z4"/>
    <w:rsid w:val="00FE1AD7"/>
  </w:style>
  <w:style w:type="character" w:customStyle="1" w:styleId="WW8Num8z3">
    <w:name w:val="WW8Num8z3"/>
    <w:rsid w:val="00FE1AD7"/>
  </w:style>
  <w:style w:type="character" w:customStyle="1" w:styleId="WW8Num4z8">
    <w:name w:val="WW8Num4z8"/>
    <w:rsid w:val="00FE1AD7"/>
  </w:style>
  <w:style w:type="character" w:customStyle="1" w:styleId="WW8Num4z7">
    <w:name w:val="WW8Num4z7"/>
    <w:rsid w:val="00FE1AD7"/>
  </w:style>
  <w:style w:type="character" w:customStyle="1" w:styleId="WW8Num4z6">
    <w:name w:val="WW8Num4z6"/>
    <w:rsid w:val="00FE1AD7"/>
  </w:style>
  <w:style w:type="character" w:customStyle="1" w:styleId="WW8Num4z5">
    <w:name w:val="WW8Num4z5"/>
    <w:rsid w:val="00FE1AD7"/>
  </w:style>
  <w:style w:type="character" w:customStyle="1" w:styleId="WW8Num4z4">
    <w:name w:val="WW8Num4z4"/>
    <w:rsid w:val="00FE1AD7"/>
  </w:style>
  <w:style w:type="character" w:customStyle="1" w:styleId="WW8Num4z3">
    <w:name w:val="WW8Num4z3"/>
    <w:rsid w:val="00FE1AD7"/>
  </w:style>
  <w:style w:type="character" w:customStyle="1" w:styleId="WW8Num3z8">
    <w:name w:val="WW8Num3z8"/>
    <w:rsid w:val="00FE1AD7"/>
  </w:style>
  <w:style w:type="character" w:customStyle="1" w:styleId="WW8Num3z7">
    <w:name w:val="WW8Num3z7"/>
    <w:rsid w:val="00FE1AD7"/>
  </w:style>
  <w:style w:type="character" w:customStyle="1" w:styleId="WW8Num3z6">
    <w:name w:val="WW8Num3z6"/>
    <w:rsid w:val="00FE1AD7"/>
  </w:style>
  <w:style w:type="character" w:customStyle="1" w:styleId="WW8Num3z5">
    <w:name w:val="WW8Num3z5"/>
    <w:rsid w:val="00FE1AD7"/>
  </w:style>
  <w:style w:type="character" w:customStyle="1" w:styleId="WW8Num3z4">
    <w:name w:val="WW8Num3z4"/>
    <w:rsid w:val="00FE1AD7"/>
  </w:style>
  <w:style w:type="character" w:customStyle="1" w:styleId="WW8Num3z3">
    <w:name w:val="WW8Num3z3"/>
    <w:rsid w:val="00FE1AD7"/>
  </w:style>
  <w:style w:type="character" w:customStyle="1" w:styleId="WW8Num3z2">
    <w:name w:val="WW8Num3z2"/>
    <w:rsid w:val="00FE1AD7"/>
  </w:style>
  <w:style w:type="character" w:customStyle="1" w:styleId="WW8Num3z1">
    <w:name w:val="WW8Num3z1"/>
    <w:rsid w:val="00FE1AD7"/>
  </w:style>
  <w:style w:type="character" w:customStyle="1" w:styleId="DefaultParagraphFont">
    <w:name w:val="Default Paragraph Font"/>
    <w:rsid w:val="00FE1AD7"/>
  </w:style>
  <w:style w:type="paragraph" w:customStyle="1" w:styleId="afff6">
    <w:name w:val="Заголовок"/>
    <w:basedOn w:val="a0"/>
    <w:next w:val="a1"/>
    <w:rsid w:val="00FE1AD7"/>
    <w:pPr>
      <w:keepNext/>
      <w:suppressAutoHyphens/>
      <w:spacing w:before="240" w:after="120" w:line="240" w:lineRule="auto"/>
    </w:pPr>
    <w:rPr>
      <w:rFonts w:ascii="Arial" w:eastAsia="Microsoft YaHei" w:hAnsi="Arial" w:cs="Arial"/>
      <w:kern w:val="1"/>
      <w:sz w:val="28"/>
      <w:szCs w:val="28"/>
      <w:lang w:eastAsia="ar-SA"/>
    </w:rPr>
  </w:style>
  <w:style w:type="paragraph" w:customStyle="1" w:styleId="39">
    <w:name w:val="Название3"/>
    <w:basedOn w:val="a0"/>
    <w:rsid w:val="00FE1AD7"/>
    <w:pPr>
      <w:suppressLineNumbers/>
      <w:suppressAutoHyphens/>
      <w:spacing w:before="120" w:after="120" w:line="240" w:lineRule="auto"/>
    </w:pPr>
    <w:rPr>
      <w:rFonts w:ascii="Times New Roman" w:eastAsia="Times New Roman" w:hAnsi="Times New Roman" w:cs="Arial"/>
      <w:i/>
      <w:iCs/>
      <w:kern w:val="1"/>
      <w:sz w:val="24"/>
      <w:szCs w:val="24"/>
      <w:lang w:eastAsia="ar-SA"/>
    </w:rPr>
  </w:style>
  <w:style w:type="paragraph" w:customStyle="1" w:styleId="55">
    <w:name w:val="Указатель5"/>
    <w:basedOn w:val="a0"/>
    <w:rsid w:val="00FE1AD7"/>
    <w:pPr>
      <w:suppressLineNumbers/>
      <w:suppressAutoHyphens/>
      <w:spacing w:after="0" w:line="240" w:lineRule="auto"/>
    </w:pPr>
    <w:rPr>
      <w:rFonts w:ascii="Times New Roman" w:eastAsia="Times New Roman" w:hAnsi="Times New Roman" w:cs="Arial"/>
      <w:kern w:val="1"/>
      <w:sz w:val="20"/>
      <w:szCs w:val="20"/>
      <w:lang w:eastAsia="ar-SA"/>
    </w:rPr>
  </w:style>
  <w:style w:type="paragraph" w:customStyle="1" w:styleId="313">
    <w:name w:val="Основной текст 31"/>
    <w:basedOn w:val="a0"/>
    <w:rsid w:val="00FE1AD7"/>
    <w:pPr>
      <w:spacing w:after="120" w:line="360" w:lineRule="auto"/>
      <w:ind w:firstLine="709"/>
      <w:jc w:val="both"/>
    </w:pPr>
    <w:rPr>
      <w:rFonts w:ascii="Times New Roman" w:eastAsia="Times New Roman" w:hAnsi="Times New Roman" w:cs="Times New Roman"/>
      <w:kern w:val="1"/>
      <w:sz w:val="16"/>
      <w:szCs w:val="16"/>
      <w:lang w:eastAsia="ar-SA"/>
    </w:rPr>
  </w:style>
  <w:style w:type="paragraph" w:customStyle="1" w:styleId="1f6">
    <w:name w:val=" Знак Знак1 Знак Знак Знак"/>
    <w:basedOn w:val="a0"/>
    <w:rsid w:val="00FE1AD7"/>
    <w:pPr>
      <w:spacing w:line="240" w:lineRule="exact"/>
    </w:pPr>
    <w:rPr>
      <w:rFonts w:ascii="Verdana" w:eastAsia="Times New Roman" w:hAnsi="Verdana" w:cs="Verdana"/>
      <w:kern w:val="1"/>
      <w:sz w:val="24"/>
      <w:szCs w:val="24"/>
      <w:lang w:val="en-US" w:eastAsia="ar-SA"/>
    </w:rPr>
  </w:style>
  <w:style w:type="paragraph" w:customStyle="1" w:styleId="2d">
    <w:name w:val="Обычный (веб)2"/>
    <w:basedOn w:val="a0"/>
    <w:rsid w:val="00FE1AD7"/>
    <w:pPr>
      <w:spacing w:before="280" w:after="280" w:line="240" w:lineRule="auto"/>
      <w:jc w:val="both"/>
    </w:pPr>
    <w:rPr>
      <w:rFonts w:ascii="Times New Roman" w:eastAsia="Times New Roman" w:hAnsi="Times New Roman" w:cs="Times New Roman"/>
      <w:kern w:val="1"/>
      <w:sz w:val="24"/>
      <w:szCs w:val="24"/>
      <w:lang w:eastAsia="ar-SA"/>
    </w:rPr>
  </w:style>
  <w:style w:type="paragraph" w:customStyle="1" w:styleId="ConsPlusDocList">
    <w:name w:val="ConsPlusDocList"/>
    <w:rsid w:val="00FE1AD7"/>
    <w:pPr>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1f7">
    <w:name w:val=" Знак Знак1"/>
    <w:basedOn w:val="a0"/>
    <w:rsid w:val="00FE1AD7"/>
    <w:pPr>
      <w:spacing w:line="240" w:lineRule="exact"/>
    </w:pPr>
    <w:rPr>
      <w:rFonts w:ascii="Verdana" w:eastAsia="Times New Roman" w:hAnsi="Verdana" w:cs="Verdana"/>
      <w:kern w:val="1"/>
      <w:sz w:val="24"/>
      <w:szCs w:val="24"/>
      <w:lang w:val="en-US" w:eastAsia="ar-SA"/>
    </w:rPr>
  </w:style>
  <w:style w:type="paragraph" w:customStyle="1" w:styleId="materialtext1">
    <w:name w:val="material_text1"/>
    <w:basedOn w:val="a0"/>
    <w:rsid w:val="00FE1AD7"/>
    <w:pPr>
      <w:spacing w:before="280" w:after="280" w:line="312" w:lineRule="atLeast"/>
      <w:jc w:val="both"/>
    </w:pPr>
    <w:rPr>
      <w:rFonts w:ascii="Times New Roman" w:eastAsia="Times New Roman" w:hAnsi="Times New Roman" w:cs="Times New Roman"/>
      <w:kern w:val="1"/>
      <w:sz w:val="20"/>
      <w:szCs w:val="20"/>
      <w:lang w:eastAsia="ar-SA"/>
    </w:rPr>
  </w:style>
  <w:style w:type="paragraph" w:customStyle="1" w:styleId="Noeeu1">
    <w:name w:val="Noeeu1"/>
    <w:basedOn w:val="a0"/>
    <w:rsid w:val="00FE1AD7"/>
    <w:pPr>
      <w:widowControl w:val="0"/>
      <w:overflowPunct w:val="0"/>
      <w:autoSpaceDE w:val="0"/>
      <w:spacing w:after="0" w:line="240" w:lineRule="auto"/>
      <w:ind w:firstLine="709"/>
      <w:jc w:val="both"/>
      <w:textAlignment w:val="baseline"/>
    </w:pPr>
    <w:rPr>
      <w:rFonts w:ascii="TimesET" w:eastAsia="Times New Roman" w:hAnsi="TimesET" w:cs="TimesET"/>
      <w:kern w:val="1"/>
      <w:sz w:val="28"/>
      <w:szCs w:val="28"/>
      <w:lang w:eastAsia="ar-SA"/>
    </w:rPr>
  </w:style>
  <w:style w:type="paragraph" w:customStyle="1" w:styleId="232">
    <w:name w:val="Основной текст 23"/>
    <w:basedOn w:val="a0"/>
    <w:rsid w:val="00FE1AD7"/>
    <w:pPr>
      <w:suppressAutoHyphens/>
      <w:spacing w:after="120" w:line="480" w:lineRule="auto"/>
    </w:pPr>
    <w:rPr>
      <w:rFonts w:ascii="Times New Roman" w:eastAsia="Times New Roman" w:hAnsi="Times New Roman" w:cs="Times New Roman"/>
      <w:kern w:val="1"/>
      <w:sz w:val="20"/>
      <w:szCs w:val="20"/>
      <w:lang w:eastAsia="ar-SA"/>
    </w:rPr>
  </w:style>
  <w:style w:type="paragraph" w:customStyle="1" w:styleId="afff7">
    <w:name w:val=" Знак Знак"/>
    <w:basedOn w:val="a0"/>
    <w:rsid w:val="00FE1AD7"/>
    <w:pPr>
      <w:spacing w:line="240" w:lineRule="exact"/>
    </w:pPr>
    <w:rPr>
      <w:rFonts w:ascii="Verdana" w:eastAsia="Times New Roman" w:hAnsi="Verdana" w:cs="Verdana"/>
      <w:kern w:val="1"/>
      <w:sz w:val="24"/>
      <w:szCs w:val="24"/>
      <w:lang w:val="en-US" w:eastAsia="ar-SA"/>
    </w:rPr>
  </w:style>
  <w:style w:type="paragraph" w:customStyle="1" w:styleId="Default">
    <w:name w:val="Default"/>
    <w:rsid w:val="00FE1AD7"/>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paragraph" w:customStyle="1" w:styleId="formattext">
    <w:name w:val="formattext"/>
    <w:rsid w:val="00FE1AD7"/>
    <w:pPr>
      <w:widowControl w:val="0"/>
      <w:suppressAutoHyphens/>
      <w:autoSpaceDE w:val="0"/>
      <w:spacing w:after="0" w:line="240" w:lineRule="auto"/>
    </w:pPr>
    <w:rPr>
      <w:rFonts w:ascii="Times New Roman" w:eastAsia="Times New Roman" w:hAnsi="Times New Roman" w:cs="Times New Roman"/>
      <w:kern w:val="1"/>
      <w:sz w:val="18"/>
      <w:szCs w:val="18"/>
      <w:lang w:eastAsia="ar-SA"/>
    </w:rPr>
  </w:style>
  <w:style w:type="paragraph" w:customStyle="1" w:styleId="1f8">
    <w:name w:val=" Знак Знак1 Знак Знак Знак Знак Знак Знак"/>
    <w:basedOn w:val="a0"/>
    <w:rsid w:val="00FE1AD7"/>
    <w:pPr>
      <w:spacing w:line="240" w:lineRule="exact"/>
    </w:pPr>
    <w:rPr>
      <w:rFonts w:ascii="Verdana" w:eastAsia="Times New Roman" w:hAnsi="Verdana" w:cs="Verdana"/>
      <w:kern w:val="1"/>
      <w:sz w:val="24"/>
      <w:szCs w:val="24"/>
      <w:lang w:val="en-US" w:eastAsia="ar-SA"/>
    </w:rPr>
  </w:style>
  <w:style w:type="paragraph" w:customStyle="1" w:styleId="2e">
    <w:name w:val=" Знак Знак2"/>
    <w:basedOn w:val="a0"/>
    <w:rsid w:val="00FE1AD7"/>
    <w:pPr>
      <w:spacing w:line="240" w:lineRule="exact"/>
    </w:pPr>
    <w:rPr>
      <w:rFonts w:ascii="Verdana" w:eastAsia="Times New Roman" w:hAnsi="Verdana" w:cs="Verdana"/>
      <w:kern w:val="1"/>
      <w:sz w:val="24"/>
      <w:szCs w:val="24"/>
      <w:lang w:val="en-US" w:eastAsia="ar-SA"/>
    </w:rPr>
  </w:style>
  <w:style w:type="paragraph" w:customStyle="1" w:styleId="afff8">
    <w:name w:val=" Знак"/>
    <w:basedOn w:val="a0"/>
    <w:rsid w:val="00FE1AD7"/>
    <w:pPr>
      <w:spacing w:line="240" w:lineRule="exact"/>
    </w:pPr>
    <w:rPr>
      <w:rFonts w:ascii="Verdana" w:eastAsia="Times New Roman" w:hAnsi="Verdana" w:cs="Verdana"/>
      <w:kern w:val="1"/>
      <w:sz w:val="24"/>
      <w:szCs w:val="24"/>
      <w:lang w:val="en-US" w:eastAsia="ar-SA"/>
    </w:rPr>
  </w:style>
  <w:style w:type="paragraph" w:customStyle="1" w:styleId="1f9">
    <w:name w:val=" Знак Знак1 Знак Знак Знак Знак Знак Знак Знак Знак"/>
    <w:basedOn w:val="a0"/>
    <w:rsid w:val="00FE1AD7"/>
    <w:pPr>
      <w:spacing w:line="240" w:lineRule="exact"/>
    </w:pPr>
    <w:rPr>
      <w:rFonts w:ascii="Verdana" w:eastAsia="Times New Roman" w:hAnsi="Verdana" w:cs="Verdana"/>
      <w:kern w:val="1"/>
      <w:sz w:val="24"/>
      <w:szCs w:val="24"/>
      <w:lang w:val="en-US" w:eastAsia="ar-SA"/>
    </w:rPr>
  </w:style>
  <w:style w:type="paragraph" w:customStyle="1" w:styleId="afff9">
    <w:name w:val=" Знак Знак Знак Знак Знак Знак Знак Знак Знак Знак Знак Знак Знак Знак Знак Знак Знак"/>
    <w:basedOn w:val="a0"/>
    <w:rsid w:val="00FE1AD7"/>
    <w:pPr>
      <w:spacing w:line="240" w:lineRule="exact"/>
    </w:pPr>
    <w:rPr>
      <w:rFonts w:ascii="Verdana" w:eastAsia="Times New Roman" w:hAnsi="Verdana" w:cs="Verdana"/>
      <w:kern w:val="1"/>
      <w:sz w:val="24"/>
      <w:szCs w:val="24"/>
      <w:lang w:val="en-US" w:eastAsia="ar-SA"/>
    </w:rPr>
  </w:style>
  <w:style w:type="paragraph" w:customStyle="1" w:styleId="ListParagraph">
    <w:name w:val="List Paragraph"/>
    <w:basedOn w:val="a0"/>
    <w:rsid w:val="00FE1AD7"/>
    <w:pPr>
      <w:spacing w:after="200" w:line="276" w:lineRule="auto"/>
      <w:ind w:left="720"/>
    </w:pPr>
    <w:rPr>
      <w:rFonts w:ascii="Calibri" w:eastAsia="Times New Roman" w:hAnsi="Calibri" w:cs="Calibri"/>
      <w:kern w:val="1"/>
      <w:lang w:eastAsia="ar-SA"/>
    </w:rPr>
  </w:style>
  <w:style w:type="paragraph" w:customStyle="1" w:styleId="1fa">
    <w:name w:val="Текст1"/>
    <w:basedOn w:val="a0"/>
    <w:rsid w:val="00FE1AD7"/>
    <w:pPr>
      <w:spacing w:after="0" w:line="240" w:lineRule="auto"/>
    </w:pPr>
    <w:rPr>
      <w:rFonts w:ascii="Courier New" w:eastAsia="Times New Roman" w:hAnsi="Courier New" w:cs="Courier New"/>
      <w:kern w:val="1"/>
      <w:sz w:val="20"/>
      <w:szCs w:val="20"/>
      <w:lang w:eastAsia="ar-SA"/>
    </w:rPr>
  </w:style>
  <w:style w:type="paragraph" w:customStyle="1" w:styleId="1fb">
    <w:name w:val="нум список 1"/>
    <w:basedOn w:val="a0"/>
    <w:rsid w:val="00FE1AD7"/>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afffa">
    <w:name w:val=" Знак Знак Знак Знак"/>
    <w:basedOn w:val="a0"/>
    <w:rsid w:val="00FE1AD7"/>
    <w:pPr>
      <w:spacing w:before="280" w:after="280" w:line="240" w:lineRule="auto"/>
    </w:pPr>
    <w:rPr>
      <w:rFonts w:ascii="Tahoma" w:eastAsia="Times New Roman" w:hAnsi="Tahoma" w:cs="Tahoma"/>
      <w:kern w:val="1"/>
      <w:sz w:val="20"/>
      <w:szCs w:val="20"/>
      <w:lang w:val="en-US" w:eastAsia="ar-SA"/>
    </w:rPr>
  </w:style>
  <w:style w:type="paragraph" w:styleId="afffb">
    <w:name w:val="No Spacing"/>
    <w:qFormat/>
    <w:rsid w:val="00FE1AD7"/>
    <w:pPr>
      <w:suppressAutoHyphens/>
      <w:spacing w:after="0" w:line="240" w:lineRule="auto"/>
    </w:pPr>
    <w:rPr>
      <w:rFonts w:ascii="Calibri" w:eastAsia="Calibri" w:hAnsi="Calibri" w:cs="Calibri"/>
      <w:kern w:val="1"/>
      <w:lang w:eastAsia="ar-SA"/>
    </w:rPr>
  </w:style>
  <w:style w:type="paragraph" w:customStyle="1" w:styleId="2f">
    <w:name w:val="Схема документа2"/>
    <w:basedOn w:val="a0"/>
    <w:rsid w:val="00FE1AD7"/>
    <w:pPr>
      <w:suppressAutoHyphens/>
      <w:spacing w:after="0" w:line="240" w:lineRule="auto"/>
      <w:ind w:firstLine="709"/>
      <w:jc w:val="both"/>
    </w:pPr>
    <w:rPr>
      <w:rFonts w:ascii="Tahoma" w:eastAsia="Times New Roman" w:hAnsi="Tahoma" w:cs="Tahoma"/>
      <w:kern w:val="1"/>
      <w:sz w:val="16"/>
      <w:szCs w:val="16"/>
      <w:lang w:val="x-none" w:eastAsia="ar-SA"/>
    </w:rPr>
  </w:style>
  <w:style w:type="paragraph" w:customStyle="1" w:styleId="1fc">
    <w:name w:val="марк список 1"/>
    <w:basedOn w:val="a0"/>
    <w:rsid w:val="00FE1AD7"/>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d">
    <w:name w:val="Абзац списка1"/>
    <w:basedOn w:val="a0"/>
    <w:rsid w:val="00FE1AD7"/>
    <w:pPr>
      <w:spacing w:after="200" w:line="276" w:lineRule="auto"/>
      <w:ind w:left="720"/>
    </w:pPr>
    <w:rPr>
      <w:rFonts w:ascii="Calibri" w:eastAsia="Calibri" w:hAnsi="Calibri" w:cs="Calibri"/>
      <w:kern w:val="1"/>
      <w:lang w:eastAsia="ar-SA"/>
    </w:rPr>
  </w:style>
  <w:style w:type="paragraph" w:customStyle="1" w:styleId="rvps2">
    <w:name w:val="rvps2"/>
    <w:basedOn w:val="a0"/>
    <w:rsid w:val="00FE1AD7"/>
    <w:pPr>
      <w:spacing w:before="280" w:after="280" w:line="240" w:lineRule="auto"/>
    </w:pPr>
    <w:rPr>
      <w:rFonts w:ascii="Times New Roman" w:eastAsia="Times New Roman" w:hAnsi="Times New Roman" w:cs="Times New Roman"/>
      <w:color w:val="000000"/>
      <w:kern w:val="1"/>
      <w:sz w:val="24"/>
      <w:szCs w:val="24"/>
      <w:lang w:eastAsia="ar-SA"/>
    </w:rPr>
  </w:style>
  <w:style w:type="paragraph" w:customStyle="1" w:styleId="afffc">
    <w:name w:val="Нормальный (таблица)"/>
    <w:basedOn w:val="a0"/>
    <w:next w:val="a0"/>
    <w:rsid w:val="00FE1AD7"/>
    <w:pPr>
      <w:widowControl w:val="0"/>
      <w:autoSpaceDE w:val="0"/>
      <w:spacing w:after="0" w:line="240" w:lineRule="auto"/>
      <w:jc w:val="both"/>
    </w:pPr>
    <w:rPr>
      <w:rFonts w:ascii="Arial" w:eastAsia="Times New Roman" w:hAnsi="Arial" w:cs="Arial"/>
      <w:kern w:val="1"/>
      <w:sz w:val="26"/>
      <w:szCs w:val="26"/>
      <w:lang w:eastAsia="ar-SA"/>
    </w:rPr>
  </w:style>
  <w:style w:type="paragraph" w:customStyle="1" w:styleId="headertext">
    <w:name w:val="headertext"/>
    <w:basedOn w:val="a0"/>
    <w:rsid w:val="00FE1AD7"/>
    <w:pPr>
      <w:spacing w:before="280" w:after="280" w:line="240" w:lineRule="auto"/>
    </w:pPr>
    <w:rPr>
      <w:rFonts w:ascii="Times New Roman" w:eastAsia="Times New Roman" w:hAnsi="Times New Roman" w:cs="Times New Roman"/>
      <w:kern w:val="1"/>
      <w:sz w:val="24"/>
      <w:szCs w:val="24"/>
      <w:lang w:eastAsia="ar-SA"/>
    </w:rPr>
  </w:style>
  <w:style w:type="paragraph" w:customStyle="1" w:styleId="1fe">
    <w:name w:val="Заголовок №1"/>
    <w:basedOn w:val="a0"/>
    <w:rsid w:val="00FE1AD7"/>
    <w:pPr>
      <w:shd w:val="clear" w:color="auto" w:fill="FFFFFF"/>
      <w:suppressAutoHyphens/>
      <w:spacing w:before="420" w:after="420" w:line="240" w:lineRule="atLeast"/>
    </w:pPr>
    <w:rPr>
      <w:rFonts w:ascii="Times New Roman" w:eastAsia="Times New Roman" w:hAnsi="Times New Roman" w:cs="Times New Roman"/>
      <w:b/>
      <w:bCs/>
      <w:kern w:val="1"/>
      <w:sz w:val="34"/>
      <w:szCs w:val="34"/>
      <w:lang w:eastAsia="ar-SA"/>
    </w:rPr>
  </w:style>
  <w:style w:type="paragraph" w:customStyle="1" w:styleId="ConsPlusTextList">
    <w:name w:val="ConsPlusTextList"/>
    <w:rsid w:val="00FE1AD7"/>
    <w:pPr>
      <w:widowControl w:val="0"/>
      <w:suppressAutoHyphens/>
      <w:spacing w:after="0" w:line="240" w:lineRule="auto"/>
    </w:pPr>
    <w:rPr>
      <w:rFonts w:ascii="Arial" w:eastAsia="NSimSun" w:hAnsi="Arial" w:cs="Arial"/>
      <w:kern w:val="1"/>
      <w:sz w:val="24"/>
      <w:szCs w:val="24"/>
      <w:lang w:eastAsia="hi-IN" w:bidi="hi-IN"/>
    </w:rPr>
  </w:style>
  <w:style w:type="paragraph" w:customStyle="1" w:styleId="ConsPlusJurTerm">
    <w:name w:val="ConsPlusJurTerm"/>
    <w:rsid w:val="00FE1AD7"/>
    <w:pPr>
      <w:widowControl w:val="0"/>
      <w:suppressAutoHyphens/>
      <w:spacing w:after="0" w:line="240" w:lineRule="auto"/>
    </w:pPr>
    <w:rPr>
      <w:rFonts w:ascii="Tahoma" w:eastAsia="NSimSun" w:hAnsi="Tahoma" w:cs="Tahoma"/>
      <w:kern w:val="1"/>
      <w:szCs w:val="24"/>
      <w:lang w:eastAsia="hi-IN" w:bidi="hi-IN"/>
    </w:rPr>
  </w:style>
  <w:style w:type="paragraph" w:customStyle="1" w:styleId="ConsPlusTitlePage">
    <w:name w:val="ConsPlusTitlePage"/>
    <w:rsid w:val="00FE1AD7"/>
    <w:pPr>
      <w:widowControl w:val="0"/>
      <w:suppressAutoHyphens/>
      <w:spacing w:after="0" w:line="240" w:lineRule="auto"/>
    </w:pPr>
    <w:rPr>
      <w:rFonts w:ascii="Tahoma" w:eastAsia="NSimSun" w:hAnsi="Tahoma" w:cs="Tahoma"/>
      <w:kern w:val="1"/>
      <w:sz w:val="24"/>
      <w:szCs w:val="24"/>
      <w:lang w:eastAsia="hi-IN" w:bidi="hi-IN"/>
    </w:rPr>
  </w:style>
  <w:style w:type="paragraph" w:customStyle="1" w:styleId="Style2">
    <w:name w:val="Style2"/>
    <w:basedOn w:val="a0"/>
    <w:rsid w:val="00FE1AD7"/>
    <w:pPr>
      <w:spacing w:after="0" w:line="300" w:lineRule="exact"/>
      <w:jc w:val="center"/>
    </w:pPr>
    <w:rPr>
      <w:rFonts w:ascii="Times New Roman" w:eastAsia="Times New Roman" w:hAnsi="Times New Roman" w:cs="Times New Roman"/>
      <w:kern w:val="1"/>
      <w:sz w:val="20"/>
      <w:szCs w:val="20"/>
      <w:lang w:eastAsia="ar-SA"/>
    </w:rPr>
  </w:style>
  <w:style w:type="paragraph" w:styleId="afffd">
    <w:name w:val="endnote text"/>
    <w:basedOn w:val="a0"/>
    <w:link w:val="2f0"/>
    <w:rsid w:val="00FE1AD7"/>
    <w:pPr>
      <w:spacing w:before="120" w:after="0" w:line="360" w:lineRule="auto"/>
      <w:ind w:firstLine="680"/>
      <w:jc w:val="both"/>
    </w:pPr>
    <w:rPr>
      <w:rFonts w:ascii="TimesDL" w:eastAsia="Times New Roman" w:hAnsi="TimesDL" w:cs="Times New Roman"/>
      <w:kern w:val="1"/>
      <w:sz w:val="20"/>
      <w:szCs w:val="20"/>
      <w:lang w:eastAsia="ar-SA"/>
    </w:rPr>
  </w:style>
  <w:style w:type="character" w:customStyle="1" w:styleId="2f0">
    <w:name w:val="Текст концевой сноски Знак2"/>
    <w:basedOn w:val="a2"/>
    <w:link w:val="afffd"/>
    <w:rsid w:val="00FE1AD7"/>
    <w:rPr>
      <w:rFonts w:ascii="TimesDL" w:eastAsia="Times New Roman" w:hAnsi="TimesDL" w:cs="Times New Roman"/>
      <w:kern w:val="1"/>
      <w:sz w:val="20"/>
      <w:szCs w:val="20"/>
      <w:lang w:eastAsia="ar-SA"/>
    </w:rPr>
  </w:style>
  <w:style w:type="paragraph" w:customStyle="1" w:styleId="412pt">
    <w:name w:val="Заголовок 4+12 pt"/>
    <w:basedOn w:val="a0"/>
    <w:rsid w:val="00FE1AD7"/>
    <w:pPr>
      <w:spacing w:after="0" w:line="240" w:lineRule="atLeast"/>
      <w:ind w:left="5398"/>
    </w:pPr>
    <w:rPr>
      <w:rFonts w:ascii="Times New Roman" w:eastAsia="Times New Roman" w:hAnsi="Times New Roman" w:cs="Times New Roman"/>
      <w:kern w:val="1"/>
      <w:sz w:val="16"/>
      <w:szCs w:val="16"/>
      <w:lang w:eastAsia="ar-SA"/>
    </w:rPr>
  </w:style>
  <w:style w:type="paragraph" w:customStyle="1" w:styleId="1ff">
    <w:name w:val="Схема документа1"/>
    <w:basedOn w:val="a0"/>
    <w:rsid w:val="00FE1AD7"/>
    <w:pPr>
      <w:shd w:val="clear" w:color="auto" w:fill="000080"/>
      <w:suppressAutoHyphens/>
      <w:spacing w:after="0" w:line="240" w:lineRule="auto"/>
    </w:pPr>
    <w:rPr>
      <w:rFonts w:ascii="Tahoma" w:eastAsia="Times New Roman" w:hAnsi="Tahoma" w:cs="Tahoma"/>
      <w:kern w:val="1"/>
      <w:sz w:val="20"/>
      <w:szCs w:val="20"/>
      <w:lang w:eastAsia="ar-SA"/>
    </w:rPr>
  </w:style>
  <w:style w:type="paragraph" w:customStyle="1" w:styleId="1ff0">
    <w:name w:val="Название объекта1"/>
    <w:basedOn w:val="a0"/>
    <w:rsid w:val="00FE1AD7"/>
    <w:pPr>
      <w:suppressLineNumbers/>
      <w:suppressAutoHyphens/>
      <w:spacing w:before="120" w:after="120" w:line="240" w:lineRule="auto"/>
    </w:pPr>
    <w:rPr>
      <w:rFonts w:ascii="Times New Roman" w:eastAsia="Times New Roman" w:hAnsi="Times New Roman" w:cs="Mangal"/>
      <w:i/>
      <w:iCs/>
      <w:kern w:val="1"/>
      <w:sz w:val="20"/>
      <w:szCs w:val="20"/>
      <w:lang w:eastAsia="ar-SA"/>
    </w:rPr>
  </w:style>
  <w:style w:type="paragraph" w:customStyle="1" w:styleId="3a">
    <w:name w:val="Указатель3"/>
    <w:basedOn w:val="a0"/>
    <w:rsid w:val="00FE1AD7"/>
    <w:pPr>
      <w:suppressLineNumbers/>
      <w:suppressAutoHyphens/>
      <w:spacing w:after="0" w:line="240" w:lineRule="auto"/>
    </w:pPr>
    <w:rPr>
      <w:rFonts w:ascii="Times New Roman" w:eastAsia="Times New Roman" w:hAnsi="Times New Roman" w:cs="Mangal"/>
      <w:kern w:val="1"/>
      <w:sz w:val="20"/>
      <w:szCs w:val="20"/>
      <w:lang w:eastAsia="ar-SA"/>
    </w:rPr>
  </w:style>
  <w:style w:type="paragraph" w:customStyle="1" w:styleId="2f1">
    <w:name w:val="Название объекта2"/>
    <w:basedOn w:val="a0"/>
    <w:rsid w:val="00FE1AD7"/>
    <w:pPr>
      <w:suppressLineNumbers/>
      <w:suppressAutoHyphens/>
      <w:spacing w:before="120" w:after="120" w:line="240" w:lineRule="auto"/>
    </w:pPr>
    <w:rPr>
      <w:rFonts w:ascii="Times New Roman" w:eastAsia="Times New Roman" w:hAnsi="Times New Roman" w:cs="Mangal"/>
      <w:i/>
      <w:iCs/>
      <w:kern w:val="1"/>
      <w:sz w:val="20"/>
      <w:szCs w:val="20"/>
      <w:lang w:eastAsia="ar-SA"/>
    </w:rPr>
  </w:style>
  <w:style w:type="paragraph" w:customStyle="1" w:styleId="45">
    <w:name w:val="Указатель4"/>
    <w:basedOn w:val="a0"/>
    <w:rsid w:val="00FE1AD7"/>
    <w:pPr>
      <w:suppressLineNumbers/>
      <w:suppressAutoHyphens/>
      <w:spacing w:after="0" w:line="240" w:lineRule="auto"/>
    </w:pPr>
    <w:rPr>
      <w:rFonts w:ascii="Times New Roman" w:eastAsia="Times New Roman" w:hAnsi="Times New Roman" w:cs="Mangal"/>
      <w:kern w:val="1"/>
      <w:sz w:val="20"/>
      <w:szCs w:val="20"/>
      <w:lang w:eastAsia="ar-SA"/>
    </w:rPr>
  </w:style>
  <w:style w:type="paragraph" w:customStyle="1" w:styleId="1ff1">
    <w:name w:val="Текст концевой сноски1"/>
    <w:basedOn w:val="a0"/>
    <w:next w:val="afffd"/>
    <w:rsid w:val="00FE1AD7"/>
    <w:pPr>
      <w:spacing w:after="0" w:line="240" w:lineRule="auto"/>
    </w:pPr>
    <w:rPr>
      <w:rFonts w:ascii="Times New Roman" w:eastAsia="Times New Roman" w:hAnsi="Times New Roman" w:cs="Times New Roman"/>
      <w:kern w:val="1"/>
      <w:sz w:val="20"/>
      <w:szCs w:val="20"/>
      <w:lang w:eastAsia="ar-SA"/>
    </w:rPr>
  </w:style>
  <w:style w:type="paragraph" w:customStyle="1" w:styleId="1ff2">
    <w:name w:val="Текст сноски1"/>
    <w:basedOn w:val="a0"/>
    <w:next w:val="afffe"/>
    <w:rsid w:val="00FE1AD7"/>
    <w:pPr>
      <w:spacing w:after="0" w:line="240" w:lineRule="auto"/>
    </w:pPr>
    <w:rPr>
      <w:rFonts w:ascii="Times New Roman" w:eastAsia="Times New Roman" w:hAnsi="Times New Roman" w:cs="Times New Roman"/>
      <w:kern w:val="1"/>
      <w:sz w:val="20"/>
      <w:szCs w:val="20"/>
      <w:lang w:eastAsia="ar-SA"/>
    </w:rPr>
  </w:style>
  <w:style w:type="paragraph" w:customStyle="1" w:styleId="BodyTextIndent2">
    <w:name w:val="Body Text Indent 2"/>
    <w:basedOn w:val="a0"/>
    <w:rsid w:val="00FE1AD7"/>
    <w:pPr>
      <w:spacing w:before="120" w:after="120" w:line="480" w:lineRule="auto"/>
      <w:ind w:left="283" w:firstLine="680"/>
      <w:jc w:val="both"/>
    </w:pPr>
    <w:rPr>
      <w:rFonts w:ascii="TimesDL" w:eastAsia="Times New Roman" w:hAnsi="TimesDL" w:cs="Times New Roman"/>
      <w:kern w:val="1"/>
      <w:sz w:val="20"/>
      <w:szCs w:val="20"/>
      <w:lang w:eastAsia="ar-SA"/>
    </w:rPr>
  </w:style>
  <w:style w:type="paragraph" w:customStyle="1" w:styleId="1ff3">
    <w:name w:val="заголовок 1"/>
    <w:basedOn w:val="a0"/>
    <w:next w:val="a0"/>
    <w:rsid w:val="00FE1AD7"/>
    <w:pPr>
      <w:keepNext/>
      <w:spacing w:before="240" w:after="60" w:line="360" w:lineRule="auto"/>
      <w:ind w:firstLine="680"/>
      <w:jc w:val="both"/>
    </w:pPr>
    <w:rPr>
      <w:rFonts w:ascii="Helvetica" w:eastAsia="Times New Roman" w:hAnsi="Helvetica" w:cs="Times New Roman"/>
      <w:b/>
      <w:kern w:val="1"/>
      <w:sz w:val="28"/>
      <w:szCs w:val="20"/>
      <w:lang w:eastAsia="ar-SA"/>
    </w:rPr>
  </w:style>
  <w:style w:type="paragraph" w:customStyle="1" w:styleId="62">
    <w:name w:val=" Знак Знак6 Знак Знак"/>
    <w:basedOn w:val="a0"/>
    <w:rsid w:val="00FE1AD7"/>
    <w:pPr>
      <w:spacing w:line="240" w:lineRule="exact"/>
    </w:pPr>
    <w:rPr>
      <w:rFonts w:ascii="Verdana" w:eastAsia="Times New Roman" w:hAnsi="Verdana" w:cs="Times New Roman"/>
      <w:kern w:val="1"/>
      <w:sz w:val="20"/>
      <w:szCs w:val="20"/>
      <w:lang w:val="en-US" w:eastAsia="ar-SA"/>
    </w:rPr>
  </w:style>
  <w:style w:type="paragraph" w:customStyle="1" w:styleId="consplusnormal1">
    <w:name w:val="consplusnormal"/>
    <w:basedOn w:val="a0"/>
    <w:rsid w:val="00FE1AD7"/>
    <w:pPr>
      <w:spacing w:before="280" w:after="280" w:line="240" w:lineRule="auto"/>
    </w:pPr>
    <w:rPr>
      <w:rFonts w:ascii="Times New Roman" w:eastAsia="Times New Roman" w:hAnsi="Times New Roman" w:cs="Times New Roman"/>
      <w:kern w:val="1"/>
      <w:sz w:val="20"/>
      <w:szCs w:val="20"/>
      <w:lang w:eastAsia="ar-SA"/>
    </w:rPr>
  </w:style>
  <w:style w:type="paragraph" w:customStyle="1" w:styleId="normalweb">
    <w:name w:val="normalweb"/>
    <w:basedOn w:val="a0"/>
    <w:rsid w:val="00FE1AD7"/>
    <w:pPr>
      <w:spacing w:before="280" w:after="280" w:line="240" w:lineRule="auto"/>
    </w:pPr>
    <w:rPr>
      <w:rFonts w:ascii="Times New Roman" w:eastAsia="Times New Roman" w:hAnsi="Times New Roman" w:cs="Times New Roman"/>
      <w:kern w:val="1"/>
      <w:sz w:val="20"/>
      <w:szCs w:val="20"/>
      <w:lang w:eastAsia="ar-SA"/>
    </w:rPr>
  </w:style>
  <w:style w:type="paragraph" w:customStyle="1" w:styleId="bodytext">
    <w:name w:val="bodytext"/>
    <w:basedOn w:val="a0"/>
    <w:rsid w:val="00FE1AD7"/>
    <w:pPr>
      <w:spacing w:before="280" w:after="280" w:line="240" w:lineRule="auto"/>
    </w:pPr>
    <w:rPr>
      <w:rFonts w:ascii="Times New Roman" w:eastAsia="Times New Roman" w:hAnsi="Times New Roman" w:cs="Times New Roman"/>
      <w:kern w:val="1"/>
      <w:sz w:val="20"/>
      <w:szCs w:val="20"/>
      <w:lang w:eastAsia="ar-SA"/>
    </w:rPr>
  </w:style>
  <w:style w:type="paragraph" w:customStyle="1" w:styleId="216">
    <w:name w:val="Маркированный список 21"/>
    <w:basedOn w:val="a0"/>
    <w:rsid w:val="00FE1AD7"/>
    <w:pPr>
      <w:suppressAutoHyphens/>
      <w:spacing w:after="200" w:line="276" w:lineRule="auto"/>
      <w:ind w:left="566" w:hanging="283"/>
    </w:pPr>
    <w:rPr>
      <w:rFonts w:ascii="Calibri" w:eastAsia="SimSun" w:hAnsi="Calibri" w:cs="Calibri"/>
      <w:kern w:val="1"/>
      <w:lang w:eastAsia="ar-SA"/>
    </w:rPr>
  </w:style>
  <w:style w:type="paragraph" w:customStyle="1" w:styleId="s1">
    <w:name w:val="s_1"/>
    <w:basedOn w:val="a0"/>
    <w:rsid w:val="00FE1AD7"/>
    <w:pPr>
      <w:spacing w:before="280" w:after="280" w:line="240" w:lineRule="auto"/>
    </w:pPr>
    <w:rPr>
      <w:rFonts w:ascii="Calibri" w:eastAsia="Times New Roman" w:hAnsi="Calibri" w:cs="Calibri"/>
      <w:kern w:val="1"/>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FE1AD7"/>
    <w:pPr>
      <w:suppressAutoHyphens/>
      <w:spacing w:after="0" w:line="100" w:lineRule="atLeast"/>
    </w:pPr>
    <w:rPr>
      <w:rFonts w:ascii="Verdana" w:eastAsia="Times New Roman" w:hAnsi="Verdana" w:cs="Verdana"/>
      <w:kern w:val="1"/>
      <w:sz w:val="20"/>
      <w:szCs w:val="20"/>
      <w:lang w:val="en-US" w:eastAsia="ar-SA"/>
    </w:rPr>
  </w:style>
  <w:style w:type="paragraph" w:customStyle="1" w:styleId="223">
    <w:name w:val="Основной текст 22"/>
    <w:basedOn w:val="a0"/>
    <w:rsid w:val="00FE1AD7"/>
    <w:pPr>
      <w:suppressAutoHyphens/>
      <w:spacing w:after="0" w:line="216" w:lineRule="auto"/>
      <w:ind w:firstLine="709"/>
      <w:jc w:val="both"/>
    </w:pPr>
    <w:rPr>
      <w:rFonts w:ascii="Calibri" w:eastAsia="Times New Roman" w:hAnsi="Calibri" w:cs="Calibri"/>
      <w:kern w:val="1"/>
      <w:sz w:val="20"/>
      <w:szCs w:val="20"/>
      <w:lang w:eastAsia="ar-SA"/>
    </w:rPr>
  </w:style>
  <w:style w:type="paragraph" w:customStyle="1" w:styleId="BodyTextFirstIndent2">
    <w:name w:val="Body Text First Indent 2"/>
    <w:basedOn w:val="afb"/>
    <w:rsid w:val="00FE1AD7"/>
    <w:pPr>
      <w:widowControl w:val="0"/>
      <w:suppressAutoHyphens/>
      <w:spacing w:line="240" w:lineRule="auto"/>
      <w:ind w:firstLine="210"/>
    </w:pPr>
    <w:rPr>
      <w:rFonts w:ascii="Times New Roman" w:eastAsia="Times New Roman" w:hAnsi="Times New Roman" w:cs="Times New Roman"/>
      <w:kern w:val="1"/>
      <w:sz w:val="20"/>
      <w:szCs w:val="20"/>
      <w:lang w:eastAsia="ar-SA"/>
    </w:rPr>
  </w:style>
  <w:style w:type="paragraph" w:customStyle="1" w:styleId="affff">
    <w:name w:val="......."/>
    <w:basedOn w:val="a0"/>
    <w:rsid w:val="00FE1AD7"/>
    <w:pPr>
      <w:suppressAutoHyphens/>
      <w:spacing w:after="0" w:line="100" w:lineRule="atLeast"/>
      <w:jc w:val="center"/>
    </w:pPr>
    <w:rPr>
      <w:rFonts w:ascii="Calibri" w:eastAsia="Times New Roman" w:hAnsi="Calibri" w:cs="Calibri"/>
      <w:kern w:val="1"/>
      <w:sz w:val="20"/>
      <w:szCs w:val="20"/>
      <w:lang w:eastAsia="ar-SA"/>
    </w:rPr>
  </w:style>
  <w:style w:type="paragraph" w:customStyle="1" w:styleId="msonormalcxsplast">
    <w:name w:val="msonormalcxsplast"/>
    <w:basedOn w:val="a0"/>
    <w:rsid w:val="00FE1AD7"/>
    <w:pPr>
      <w:suppressAutoHyphens/>
      <w:spacing w:before="100" w:after="100" w:line="100" w:lineRule="atLeast"/>
      <w:jc w:val="center"/>
    </w:pPr>
    <w:rPr>
      <w:rFonts w:ascii="Calibri" w:eastAsia="Times New Roman" w:hAnsi="Calibri" w:cs="Calibri"/>
      <w:color w:val="000000"/>
      <w:kern w:val="1"/>
      <w:sz w:val="20"/>
      <w:szCs w:val="20"/>
      <w:lang w:eastAsia="ar-SA"/>
    </w:rPr>
  </w:style>
  <w:style w:type="paragraph" w:customStyle="1" w:styleId="msonormalcxspmiddle">
    <w:name w:val="msonormalcxspmiddle"/>
    <w:basedOn w:val="a0"/>
    <w:rsid w:val="00FE1AD7"/>
    <w:pPr>
      <w:suppressAutoHyphens/>
      <w:spacing w:before="100" w:after="100" w:line="100" w:lineRule="atLeast"/>
      <w:jc w:val="center"/>
    </w:pPr>
    <w:rPr>
      <w:rFonts w:ascii="Calibri" w:eastAsia="Times New Roman" w:hAnsi="Calibri" w:cs="Calibri"/>
      <w:color w:val="000000"/>
      <w:kern w:val="1"/>
      <w:sz w:val="20"/>
      <w:szCs w:val="20"/>
      <w:lang w:eastAsia="ar-SA"/>
    </w:rPr>
  </w:style>
  <w:style w:type="paragraph" w:customStyle="1" w:styleId="1ff4">
    <w:name w:val="Знак Знак Знак Знак Знак Знак Знак1"/>
    <w:basedOn w:val="a0"/>
    <w:rsid w:val="00FE1AD7"/>
    <w:pPr>
      <w:suppressAutoHyphens/>
      <w:spacing w:before="100" w:after="100" w:line="100" w:lineRule="atLeast"/>
      <w:jc w:val="center"/>
    </w:pPr>
    <w:rPr>
      <w:rFonts w:ascii="Tahoma" w:eastAsia="Times New Roman" w:hAnsi="Tahoma" w:cs="Tahoma"/>
      <w:kern w:val="1"/>
      <w:sz w:val="20"/>
      <w:szCs w:val="20"/>
      <w:lang w:val="en-US" w:eastAsia="ar-SA"/>
    </w:rPr>
  </w:style>
  <w:style w:type="paragraph" w:customStyle="1" w:styleId="1ff5">
    <w:name w:val="Знак Знак Знак Знак Знак Знак Знак Знак Знак Знак1"/>
    <w:basedOn w:val="a0"/>
    <w:rsid w:val="00FE1AD7"/>
    <w:pPr>
      <w:suppressAutoHyphens/>
      <w:spacing w:line="240" w:lineRule="exact"/>
      <w:jc w:val="center"/>
    </w:pPr>
    <w:rPr>
      <w:rFonts w:ascii="Verdana" w:eastAsia="Times New Roman" w:hAnsi="Verdana" w:cs="Verdana"/>
      <w:kern w:val="1"/>
      <w:sz w:val="20"/>
      <w:szCs w:val="20"/>
      <w:lang w:val="en-US" w:eastAsia="ar-SA"/>
    </w:rPr>
  </w:style>
  <w:style w:type="paragraph" w:customStyle="1" w:styleId="affff0">
    <w:name w:val="Знак Знак Знак Знак Знак Знак Знак"/>
    <w:basedOn w:val="a0"/>
    <w:rsid w:val="00FE1AD7"/>
    <w:pPr>
      <w:suppressAutoHyphens/>
      <w:spacing w:before="100" w:after="100" w:line="100" w:lineRule="atLeast"/>
      <w:jc w:val="center"/>
    </w:pPr>
    <w:rPr>
      <w:rFonts w:ascii="Tahoma" w:eastAsia="Times New Roman" w:hAnsi="Tahoma" w:cs="Tahoma"/>
      <w:kern w:val="1"/>
      <w:sz w:val="20"/>
      <w:szCs w:val="20"/>
      <w:lang w:val="en-US" w:eastAsia="ar-SA"/>
    </w:rPr>
  </w:style>
  <w:style w:type="paragraph" w:customStyle="1" w:styleId="Normal1">
    <w:name w:val="Normal1"/>
    <w:rsid w:val="00FE1AD7"/>
    <w:pPr>
      <w:widowControl w:val="0"/>
      <w:suppressAutoHyphens/>
      <w:spacing w:after="0" w:line="100" w:lineRule="atLeast"/>
      <w:jc w:val="center"/>
    </w:pPr>
    <w:rPr>
      <w:rFonts w:ascii="Calibri" w:eastAsia="NSimSun" w:hAnsi="Calibri" w:cs="Calibri"/>
      <w:kern w:val="1"/>
      <w:sz w:val="24"/>
      <w:szCs w:val="24"/>
      <w:lang w:eastAsia="hi-IN" w:bidi="hi-IN"/>
    </w:rPr>
  </w:style>
  <w:style w:type="paragraph" w:customStyle="1" w:styleId="1ff6">
    <w:name w:val="Знак1"/>
    <w:basedOn w:val="a0"/>
    <w:rsid w:val="00FE1AD7"/>
    <w:pPr>
      <w:suppressAutoHyphens/>
      <w:spacing w:line="240" w:lineRule="exact"/>
      <w:jc w:val="both"/>
    </w:pPr>
    <w:rPr>
      <w:rFonts w:ascii="Calibri" w:eastAsia="Times New Roman" w:hAnsi="Calibri" w:cs="Calibri"/>
      <w:kern w:val="1"/>
      <w:sz w:val="20"/>
      <w:szCs w:val="20"/>
      <w:lang w:val="en-US" w:eastAsia="ar-SA"/>
    </w:rPr>
  </w:style>
  <w:style w:type="paragraph" w:customStyle="1" w:styleId="1ff7">
    <w:name w:val="Стиль1"/>
    <w:basedOn w:val="afb"/>
    <w:rsid w:val="00FE1AD7"/>
    <w:pPr>
      <w:suppressAutoHyphens/>
      <w:spacing w:after="60" w:line="240" w:lineRule="auto"/>
      <w:ind w:left="0" w:firstLine="709"/>
      <w:jc w:val="both"/>
    </w:pPr>
    <w:rPr>
      <w:rFonts w:ascii="Times New Roman" w:eastAsia="Times New Roman" w:hAnsi="Times New Roman" w:cs="Times New Roman"/>
      <w:kern w:val="1"/>
      <w:sz w:val="28"/>
      <w:szCs w:val="28"/>
      <w:lang w:eastAsia="ar-SA"/>
    </w:rPr>
  </w:style>
  <w:style w:type="paragraph" w:customStyle="1" w:styleId="101">
    <w:name w:val="Обычный 10"/>
    <w:basedOn w:val="a0"/>
    <w:rsid w:val="00FE1AD7"/>
    <w:pPr>
      <w:suppressAutoHyphens/>
      <w:spacing w:after="0" w:line="100" w:lineRule="atLeast"/>
      <w:ind w:right="2" w:firstLine="110"/>
      <w:jc w:val="both"/>
    </w:pPr>
    <w:rPr>
      <w:rFonts w:ascii="Calibri" w:eastAsia="Times New Roman" w:hAnsi="Calibri" w:cs="Calibri"/>
      <w:kern w:val="1"/>
      <w:sz w:val="20"/>
      <w:szCs w:val="20"/>
      <w:lang w:eastAsia="ar-SA"/>
    </w:rPr>
  </w:style>
  <w:style w:type="paragraph" w:customStyle="1" w:styleId="affff1">
    <w:name w:val="Комментарий"/>
    <w:basedOn w:val="a0"/>
    <w:rsid w:val="00FE1AD7"/>
    <w:pPr>
      <w:suppressAutoHyphens/>
      <w:spacing w:after="0" w:line="100" w:lineRule="atLeast"/>
      <w:ind w:left="170"/>
      <w:jc w:val="both"/>
    </w:pPr>
    <w:rPr>
      <w:rFonts w:ascii="Times New Roman" w:eastAsia="Times New Roman" w:hAnsi="Times New Roman" w:cs="Times New Roman"/>
      <w:i/>
      <w:iCs/>
      <w:color w:val="800080"/>
      <w:kern w:val="1"/>
      <w:sz w:val="20"/>
      <w:szCs w:val="20"/>
      <w:lang w:eastAsia="ar-SA"/>
    </w:rPr>
  </w:style>
  <w:style w:type="paragraph" w:customStyle="1" w:styleId="affff2">
    <w:name w:val="Заголовок статьи"/>
    <w:basedOn w:val="a0"/>
    <w:rsid w:val="00FE1AD7"/>
    <w:pPr>
      <w:suppressAutoHyphens/>
      <w:spacing w:after="0" w:line="100" w:lineRule="atLeast"/>
      <w:ind w:left="1612" w:hanging="892"/>
      <w:jc w:val="both"/>
    </w:pPr>
    <w:rPr>
      <w:rFonts w:ascii="Times New Roman" w:eastAsia="Times New Roman" w:hAnsi="Times New Roman" w:cs="Times New Roman"/>
      <w:kern w:val="1"/>
      <w:sz w:val="20"/>
      <w:szCs w:val="20"/>
      <w:lang w:eastAsia="ar-SA"/>
    </w:rPr>
  </w:style>
  <w:style w:type="paragraph" w:customStyle="1" w:styleId="affff3">
    <w:name w:val="Таблицы (моноширинный)"/>
    <w:basedOn w:val="a0"/>
    <w:rsid w:val="00FE1AD7"/>
    <w:pPr>
      <w:suppressAutoHyphens/>
      <w:spacing w:after="0" w:line="100" w:lineRule="atLeast"/>
      <w:jc w:val="both"/>
    </w:pPr>
    <w:rPr>
      <w:rFonts w:ascii="Courier New" w:eastAsia="Times New Roman" w:hAnsi="Courier New" w:cs="Courier New"/>
      <w:kern w:val="1"/>
      <w:sz w:val="20"/>
      <w:szCs w:val="20"/>
      <w:lang w:eastAsia="ar-SA"/>
    </w:rPr>
  </w:style>
  <w:style w:type="paragraph" w:styleId="affff4">
    <w:name w:val="Signature"/>
    <w:basedOn w:val="a0"/>
    <w:link w:val="2f2"/>
    <w:rsid w:val="00FE1AD7"/>
    <w:pPr>
      <w:suppressLineNumbers/>
      <w:suppressAutoHyphens/>
      <w:spacing w:after="0" w:line="100" w:lineRule="atLeast"/>
      <w:ind w:left="4252"/>
    </w:pPr>
    <w:rPr>
      <w:rFonts w:ascii="Calibri" w:eastAsia="Times New Roman" w:hAnsi="Calibri" w:cs="Calibri"/>
      <w:b/>
      <w:bCs/>
      <w:kern w:val="1"/>
      <w:sz w:val="28"/>
      <w:szCs w:val="28"/>
      <w:lang w:eastAsia="ar-SA"/>
    </w:rPr>
  </w:style>
  <w:style w:type="character" w:customStyle="1" w:styleId="2f2">
    <w:name w:val="Подпись Знак2"/>
    <w:basedOn w:val="a2"/>
    <w:link w:val="affff4"/>
    <w:rsid w:val="00FE1AD7"/>
    <w:rPr>
      <w:rFonts w:ascii="Calibri" w:eastAsia="Times New Roman" w:hAnsi="Calibri" w:cs="Calibri"/>
      <w:b/>
      <w:bCs/>
      <w:kern w:val="1"/>
      <w:sz w:val="28"/>
      <w:szCs w:val="28"/>
      <w:lang w:eastAsia="ar-SA"/>
    </w:rPr>
  </w:style>
  <w:style w:type="paragraph" w:customStyle="1" w:styleId="affff5">
    <w:name w:val="Подпись на общем бланке"/>
    <w:basedOn w:val="affff4"/>
    <w:rsid w:val="00FE1AD7"/>
    <w:pPr>
      <w:tabs>
        <w:tab w:val="right" w:pos="9639"/>
      </w:tabs>
      <w:spacing w:before="480" w:line="240" w:lineRule="exact"/>
      <w:ind w:left="0"/>
      <w:jc w:val="center"/>
    </w:pPr>
    <w:rPr>
      <w:b w:val="0"/>
      <w:bCs w:val="0"/>
    </w:rPr>
  </w:style>
  <w:style w:type="paragraph" w:customStyle="1" w:styleId="affff6">
    <w:name w:val="Исполнитель"/>
    <w:basedOn w:val="a1"/>
    <w:rsid w:val="00FE1AD7"/>
    <w:pPr>
      <w:widowControl/>
      <w:suppressAutoHyphens/>
      <w:adjustRightInd/>
      <w:spacing w:after="120" w:line="240" w:lineRule="exact"/>
      <w:ind w:right="0"/>
      <w:jc w:val="left"/>
      <w:textAlignment w:val="auto"/>
    </w:pPr>
    <w:rPr>
      <w:rFonts w:ascii="Calibri" w:hAnsi="Calibri" w:cs="Calibri"/>
      <w:b/>
      <w:bCs/>
      <w:kern w:val="1"/>
      <w:sz w:val="20"/>
      <w:szCs w:val="20"/>
      <w:lang w:eastAsia="ar-SA"/>
    </w:rPr>
  </w:style>
  <w:style w:type="paragraph" w:customStyle="1" w:styleId="affff7">
    <w:name w:val="регистрационные поля"/>
    <w:basedOn w:val="a0"/>
    <w:rsid w:val="00FE1AD7"/>
    <w:pPr>
      <w:suppressAutoHyphens/>
      <w:spacing w:after="0" w:line="240" w:lineRule="exact"/>
      <w:jc w:val="center"/>
    </w:pPr>
    <w:rPr>
      <w:rFonts w:ascii="Calibri" w:eastAsia="Times New Roman" w:hAnsi="Calibri" w:cs="Calibri"/>
      <w:b/>
      <w:bCs/>
      <w:kern w:val="1"/>
      <w:sz w:val="28"/>
      <w:szCs w:val="28"/>
      <w:lang w:val="en-US" w:eastAsia="ar-SA"/>
    </w:rPr>
  </w:style>
  <w:style w:type="paragraph" w:customStyle="1" w:styleId="affff8">
    <w:name w:val="Заголовок к тексту"/>
    <w:basedOn w:val="a0"/>
    <w:rsid w:val="00FE1AD7"/>
    <w:pPr>
      <w:suppressAutoHyphens/>
      <w:spacing w:after="480" w:line="240" w:lineRule="exact"/>
      <w:jc w:val="center"/>
    </w:pPr>
    <w:rPr>
      <w:rFonts w:ascii="Calibri" w:eastAsia="Times New Roman" w:hAnsi="Calibri" w:cs="Calibri"/>
      <w:kern w:val="1"/>
      <w:sz w:val="28"/>
      <w:szCs w:val="28"/>
      <w:lang w:eastAsia="ar-SA"/>
    </w:rPr>
  </w:style>
  <w:style w:type="paragraph" w:customStyle="1" w:styleId="affff9">
    <w:name w:val="Приложение"/>
    <w:basedOn w:val="a1"/>
    <w:rsid w:val="00FE1AD7"/>
    <w:pPr>
      <w:widowControl/>
      <w:tabs>
        <w:tab w:val="left" w:pos="1673"/>
      </w:tabs>
      <w:suppressAutoHyphens/>
      <w:adjustRightInd/>
      <w:spacing w:before="240" w:line="240" w:lineRule="exact"/>
      <w:ind w:left="1985" w:right="0" w:hanging="1985"/>
      <w:textAlignment w:val="auto"/>
    </w:pPr>
    <w:rPr>
      <w:rFonts w:ascii="Calibri" w:hAnsi="Calibri" w:cs="Calibri"/>
      <w:b/>
      <w:bCs/>
      <w:kern w:val="1"/>
      <w:szCs w:val="28"/>
      <w:lang w:eastAsia="ar-SA"/>
    </w:rPr>
  </w:style>
  <w:style w:type="paragraph" w:customStyle="1" w:styleId="affffa">
    <w:name w:val="Адресат"/>
    <w:basedOn w:val="a0"/>
    <w:rsid w:val="00FE1AD7"/>
    <w:pPr>
      <w:suppressAutoHyphens/>
      <w:spacing w:after="120" w:line="240" w:lineRule="exact"/>
      <w:jc w:val="center"/>
    </w:pPr>
    <w:rPr>
      <w:rFonts w:ascii="Calibri" w:eastAsia="Times New Roman" w:hAnsi="Calibri" w:cs="Calibri"/>
      <w:b/>
      <w:bCs/>
      <w:kern w:val="1"/>
      <w:sz w:val="28"/>
      <w:szCs w:val="28"/>
      <w:lang w:eastAsia="ar-SA"/>
    </w:rPr>
  </w:style>
  <w:style w:type="paragraph" w:customStyle="1" w:styleId="text">
    <w:name w:val="text"/>
    <w:basedOn w:val="a0"/>
    <w:rsid w:val="00FE1AD7"/>
    <w:pPr>
      <w:suppressAutoHyphens/>
      <w:spacing w:after="0" w:line="100" w:lineRule="atLeast"/>
      <w:jc w:val="center"/>
    </w:pPr>
    <w:rPr>
      <w:rFonts w:ascii="Verdana" w:eastAsia="Times New Roman" w:hAnsi="Verdana" w:cs="Verdana"/>
      <w:color w:val="000000"/>
      <w:kern w:val="1"/>
      <w:sz w:val="16"/>
      <w:szCs w:val="16"/>
      <w:lang w:eastAsia="ar-SA"/>
    </w:rPr>
  </w:style>
  <w:style w:type="paragraph" w:customStyle="1" w:styleId="ConsCell">
    <w:name w:val="ConsCell"/>
    <w:rsid w:val="00FE1AD7"/>
    <w:pPr>
      <w:widowControl w:val="0"/>
      <w:suppressAutoHyphens/>
      <w:spacing w:after="0" w:line="100" w:lineRule="atLeast"/>
      <w:ind w:right="19772"/>
      <w:jc w:val="center"/>
    </w:pPr>
    <w:rPr>
      <w:rFonts w:ascii="Arial" w:eastAsia="NSimSun" w:hAnsi="Arial" w:cs="Arial"/>
      <w:kern w:val="1"/>
      <w:sz w:val="24"/>
      <w:szCs w:val="24"/>
      <w:lang w:eastAsia="hi-IN" w:bidi="hi-IN"/>
    </w:rPr>
  </w:style>
  <w:style w:type="paragraph" w:customStyle="1" w:styleId="affffb">
    <w:name w:val="Нумерованный Список"/>
    <w:basedOn w:val="a0"/>
    <w:rsid w:val="00FE1AD7"/>
    <w:pPr>
      <w:suppressAutoHyphens/>
      <w:spacing w:before="120" w:after="120" w:line="100" w:lineRule="atLeast"/>
      <w:jc w:val="both"/>
    </w:pPr>
    <w:rPr>
      <w:rFonts w:ascii="Calibri" w:eastAsia="Times New Roman" w:hAnsi="Calibri" w:cs="Calibri"/>
      <w:kern w:val="1"/>
      <w:sz w:val="20"/>
      <w:szCs w:val="20"/>
      <w:lang w:eastAsia="ar-SA"/>
    </w:rPr>
  </w:style>
  <w:style w:type="paragraph" w:customStyle="1" w:styleId="Preformat">
    <w:name w:val="Preformat"/>
    <w:rsid w:val="00FE1AD7"/>
    <w:pPr>
      <w:suppressAutoHyphens/>
      <w:spacing w:after="0" w:line="100" w:lineRule="atLeast"/>
      <w:jc w:val="center"/>
    </w:pPr>
    <w:rPr>
      <w:rFonts w:ascii="Courier New" w:eastAsia="NSimSun" w:hAnsi="Courier New" w:cs="Courier New"/>
      <w:kern w:val="1"/>
      <w:sz w:val="24"/>
      <w:szCs w:val="24"/>
      <w:lang w:eastAsia="hi-IN" w:bidi="hi-IN"/>
    </w:rPr>
  </w:style>
  <w:style w:type="paragraph" w:customStyle="1" w:styleId="PlainText">
    <w:name w:val="Plain Text"/>
    <w:basedOn w:val="a0"/>
    <w:rsid w:val="00FE1AD7"/>
    <w:pPr>
      <w:suppressAutoHyphens/>
      <w:spacing w:after="0" w:line="100" w:lineRule="atLeast"/>
      <w:jc w:val="center"/>
    </w:pPr>
    <w:rPr>
      <w:rFonts w:ascii="Courier New" w:eastAsia="Times New Roman" w:hAnsi="Courier New" w:cs="Courier New"/>
      <w:kern w:val="1"/>
      <w:sz w:val="20"/>
      <w:szCs w:val="20"/>
      <w:lang w:eastAsia="ar-SA"/>
    </w:rPr>
  </w:style>
  <w:style w:type="paragraph" w:customStyle="1" w:styleId="BodyTextIndent3">
    <w:name w:val="Body Text Indent 3"/>
    <w:basedOn w:val="a0"/>
    <w:rsid w:val="00FE1AD7"/>
    <w:pPr>
      <w:suppressAutoHyphens/>
      <w:spacing w:after="120" w:line="100" w:lineRule="atLeast"/>
      <w:ind w:left="283"/>
      <w:jc w:val="center"/>
    </w:pPr>
    <w:rPr>
      <w:rFonts w:ascii="Calibri" w:eastAsia="Times New Roman" w:hAnsi="Calibri" w:cs="Calibri"/>
      <w:kern w:val="1"/>
      <w:sz w:val="16"/>
      <w:szCs w:val="16"/>
      <w:lang w:eastAsia="ar-SA"/>
    </w:rPr>
  </w:style>
  <w:style w:type="paragraph" w:customStyle="1" w:styleId="caption">
    <w:name w:val="caption"/>
    <w:basedOn w:val="a0"/>
    <w:rsid w:val="00FE1AD7"/>
    <w:pPr>
      <w:suppressAutoHyphens/>
      <w:spacing w:after="0" w:line="216" w:lineRule="auto"/>
      <w:jc w:val="center"/>
    </w:pPr>
    <w:rPr>
      <w:rFonts w:ascii="Calibri" w:eastAsia="Times New Roman" w:hAnsi="Calibri" w:cs="Calibri"/>
      <w:b/>
      <w:bCs/>
      <w:kern w:val="1"/>
      <w:lang w:eastAsia="ar-SA"/>
    </w:rPr>
  </w:style>
  <w:style w:type="paragraph" w:customStyle="1" w:styleId="1251">
    <w:name w:val="Стиль Без интервала + 125 пт Черный По ширине Первая строка:  1..."/>
    <w:rsid w:val="00FE1AD7"/>
    <w:pPr>
      <w:widowControl w:val="0"/>
      <w:suppressAutoHyphens/>
      <w:spacing w:after="200" w:line="276" w:lineRule="auto"/>
      <w:ind w:firstLine="709"/>
      <w:jc w:val="both"/>
    </w:pPr>
    <w:rPr>
      <w:rFonts w:ascii="Liberation Serif" w:eastAsia="SimSun" w:hAnsi="Liberation Serif" w:cs="Arial"/>
      <w:color w:val="000000"/>
      <w:spacing w:val="1"/>
      <w:kern w:val="1"/>
      <w:sz w:val="25"/>
      <w:szCs w:val="25"/>
      <w:lang w:eastAsia="hi-IN" w:bidi="hi-IN"/>
    </w:rPr>
  </w:style>
  <w:style w:type="paragraph" w:customStyle="1" w:styleId="annotationtext">
    <w:name w:val="annotation text"/>
    <w:basedOn w:val="a0"/>
    <w:rsid w:val="00FE1AD7"/>
    <w:pPr>
      <w:suppressAutoHyphens/>
      <w:spacing w:after="200" w:line="100" w:lineRule="atLeast"/>
    </w:pPr>
    <w:rPr>
      <w:rFonts w:ascii="Calibri" w:eastAsia="Times New Roman" w:hAnsi="Calibri" w:cs="Calibri"/>
      <w:kern w:val="1"/>
      <w:sz w:val="20"/>
      <w:szCs w:val="20"/>
      <w:lang w:eastAsia="ar-SA"/>
    </w:rPr>
  </w:style>
  <w:style w:type="paragraph" w:customStyle="1" w:styleId="annotationsubject">
    <w:name w:val="annotation subject"/>
    <w:basedOn w:val="annotationtext"/>
    <w:rsid w:val="00FE1AD7"/>
    <w:rPr>
      <w:b/>
      <w:bCs/>
    </w:rPr>
  </w:style>
  <w:style w:type="paragraph" w:customStyle="1" w:styleId="affffc">
    <w:name w:val="Знак Знак Знак Знак Знак Знак Знак Знак Знак Знак"/>
    <w:basedOn w:val="a0"/>
    <w:rsid w:val="00FE1AD7"/>
    <w:pPr>
      <w:suppressAutoHyphens/>
      <w:spacing w:line="240" w:lineRule="exact"/>
      <w:jc w:val="center"/>
    </w:pPr>
    <w:rPr>
      <w:rFonts w:ascii="Verdana" w:eastAsia="Times New Roman" w:hAnsi="Verdana" w:cs="Verdana"/>
      <w:kern w:val="1"/>
      <w:sz w:val="20"/>
      <w:szCs w:val="20"/>
      <w:lang w:val="en-US" w:eastAsia="ar-SA"/>
    </w:rPr>
  </w:style>
  <w:style w:type="paragraph" w:customStyle="1" w:styleId="Style3">
    <w:name w:val="Style3"/>
    <w:basedOn w:val="a0"/>
    <w:rsid w:val="00FE1AD7"/>
    <w:pPr>
      <w:suppressAutoHyphens/>
      <w:spacing w:after="0" w:line="317" w:lineRule="exact"/>
    </w:pPr>
    <w:rPr>
      <w:rFonts w:ascii="Calibri" w:eastAsia="Times New Roman" w:hAnsi="Calibri" w:cs="Calibri"/>
      <w:kern w:val="1"/>
      <w:sz w:val="20"/>
      <w:szCs w:val="20"/>
      <w:lang w:eastAsia="ar-SA"/>
    </w:rPr>
  </w:style>
  <w:style w:type="paragraph" w:customStyle="1" w:styleId="NormalWeb0">
    <w:name w:val="Normal (Web)"/>
    <w:basedOn w:val="a0"/>
    <w:rsid w:val="00FE1AD7"/>
    <w:pPr>
      <w:suppressAutoHyphens/>
      <w:spacing w:before="280" w:after="280" w:line="240" w:lineRule="auto"/>
    </w:pPr>
    <w:rPr>
      <w:rFonts w:ascii="Calibri" w:eastAsia="Times New Roman" w:hAnsi="Calibri" w:cs="Calibri"/>
      <w:kern w:val="1"/>
      <w:sz w:val="20"/>
      <w:szCs w:val="20"/>
      <w:lang w:eastAsia="ar-SA"/>
    </w:rPr>
  </w:style>
  <w:style w:type="paragraph" w:customStyle="1" w:styleId="BodyText3">
    <w:name w:val="Body Text 3"/>
    <w:basedOn w:val="a0"/>
    <w:rsid w:val="00FE1AD7"/>
    <w:pPr>
      <w:suppressAutoHyphens/>
      <w:spacing w:after="120" w:line="100" w:lineRule="atLeast"/>
    </w:pPr>
    <w:rPr>
      <w:rFonts w:ascii="Calibri" w:eastAsia="Times New Roman" w:hAnsi="Calibri" w:cs="Calibri"/>
      <w:kern w:val="1"/>
      <w:sz w:val="16"/>
      <w:szCs w:val="16"/>
      <w:lang w:eastAsia="ar-SA"/>
    </w:rPr>
  </w:style>
  <w:style w:type="paragraph" w:customStyle="1" w:styleId="affffd">
    <w:name w:val="Готовый"/>
    <w:basedOn w:val="a0"/>
    <w:rsid w:val="00FE1AD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kern w:val="1"/>
      <w:sz w:val="20"/>
      <w:szCs w:val="20"/>
      <w:lang w:eastAsia="ar-SA"/>
    </w:rPr>
  </w:style>
  <w:style w:type="paragraph" w:customStyle="1" w:styleId="BodyText2">
    <w:name w:val="Body Text 2"/>
    <w:basedOn w:val="a0"/>
    <w:rsid w:val="00FE1AD7"/>
    <w:pPr>
      <w:suppressAutoHyphens/>
      <w:spacing w:after="0" w:line="100" w:lineRule="atLeast"/>
    </w:pPr>
    <w:rPr>
      <w:rFonts w:ascii="Calibri" w:eastAsia="Times New Roman" w:hAnsi="Calibri" w:cs="Calibri"/>
      <w:b/>
      <w:bCs/>
      <w:kern w:val="1"/>
      <w:sz w:val="20"/>
      <w:szCs w:val="20"/>
      <w:lang w:eastAsia="ar-SA"/>
    </w:rPr>
  </w:style>
  <w:style w:type="paragraph" w:customStyle="1" w:styleId="HTMLPreformatted">
    <w:name w:val="HTML Preformatted"/>
    <w:basedOn w:val="a0"/>
    <w:rsid w:val="00FE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kern w:val="1"/>
      <w:sz w:val="20"/>
      <w:szCs w:val="20"/>
      <w:lang w:eastAsia="ar-SA"/>
    </w:rPr>
  </w:style>
  <w:style w:type="paragraph" w:styleId="afffe">
    <w:name w:val="footnote text"/>
    <w:basedOn w:val="a0"/>
    <w:link w:val="2f3"/>
    <w:rsid w:val="00FE1AD7"/>
    <w:pPr>
      <w:suppressAutoHyphens/>
      <w:spacing w:after="0" w:line="100" w:lineRule="atLeast"/>
    </w:pPr>
    <w:rPr>
      <w:rFonts w:ascii="Calibri" w:eastAsia="Times New Roman" w:hAnsi="Calibri" w:cs="Calibri"/>
      <w:kern w:val="1"/>
      <w:sz w:val="20"/>
      <w:szCs w:val="20"/>
      <w:lang w:eastAsia="ar-SA"/>
    </w:rPr>
  </w:style>
  <w:style w:type="character" w:customStyle="1" w:styleId="2f3">
    <w:name w:val="Текст сноски Знак2"/>
    <w:basedOn w:val="a2"/>
    <w:link w:val="afffe"/>
    <w:rsid w:val="00FE1AD7"/>
    <w:rPr>
      <w:rFonts w:ascii="Calibri" w:eastAsia="Times New Roman" w:hAnsi="Calibri" w:cs="Calibri"/>
      <w:kern w:val="1"/>
      <w:sz w:val="20"/>
      <w:szCs w:val="20"/>
      <w:lang w:eastAsia="ar-SA"/>
    </w:rPr>
  </w:style>
  <w:style w:type="paragraph" w:customStyle="1" w:styleId="affffe">
    <w:name w:val="МУ Обычный стиль"/>
    <w:basedOn w:val="a0"/>
    <w:rsid w:val="00FE1AD7"/>
    <w:pPr>
      <w:tabs>
        <w:tab w:val="left" w:pos="1134"/>
        <w:tab w:val="left" w:pos="1560"/>
      </w:tabs>
      <w:suppressAutoHyphens/>
      <w:spacing w:after="0" w:line="276" w:lineRule="auto"/>
      <w:jc w:val="both"/>
    </w:pPr>
    <w:rPr>
      <w:rFonts w:ascii="Times New Roman" w:eastAsia="SimSun" w:hAnsi="Times New Roman" w:cs="Times New Roman"/>
      <w:kern w:val="1"/>
      <w:sz w:val="28"/>
      <w:szCs w:val="28"/>
      <w:lang w:eastAsia="ar-SA"/>
    </w:rPr>
  </w:style>
  <w:style w:type="paragraph" w:customStyle="1" w:styleId="BalloonText">
    <w:name w:val="Balloon Text"/>
    <w:basedOn w:val="a0"/>
    <w:rsid w:val="00FE1AD7"/>
    <w:pPr>
      <w:suppressAutoHyphens/>
      <w:spacing w:after="0" w:line="100" w:lineRule="atLeast"/>
    </w:pPr>
    <w:rPr>
      <w:rFonts w:ascii="Tahoma" w:eastAsia="SimSun" w:hAnsi="Tahoma" w:cs="Tahoma"/>
      <w:kern w:val="1"/>
      <w:sz w:val="16"/>
      <w:szCs w:val="16"/>
      <w:lang w:eastAsia="ar-SA"/>
    </w:rPr>
  </w:style>
  <w:style w:type="paragraph" w:customStyle="1" w:styleId="HeaderandFooter">
    <w:name w:val="Header and Footer"/>
    <w:basedOn w:val="a0"/>
    <w:rsid w:val="00FE1AD7"/>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ffff">
    <w:name w:val="Знак"/>
    <w:basedOn w:val="a0"/>
    <w:rsid w:val="00FE1AD7"/>
    <w:pPr>
      <w:spacing w:line="240" w:lineRule="exact"/>
      <w:ind w:firstLine="567"/>
      <w:jc w:val="both"/>
    </w:pPr>
    <w:rPr>
      <w:rFonts w:ascii="Times New Roman" w:eastAsia="Times New Roman" w:hAnsi="Times New Roman" w:cs="Times New Roman"/>
      <w:kern w:val="1"/>
      <w:sz w:val="20"/>
      <w:szCs w:val="20"/>
      <w:lang w:val="en-US" w:eastAsia="ar-SA"/>
    </w:rPr>
  </w:style>
  <w:style w:type="paragraph" w:customStyle="1" w:styleId="afffff0">
    <w:name w:val="Знак Знак Знак Знак"/>
    <w:basedOn w:val="a0"/>
    <w:uiPriority w:val="99"/>
    <w:rsid w:val="00FE1AD7"/>
    <w:pPr>
      <w:spacing w:line="240" w:lineRule="exact"/>
      <w:ind w:firstLine="567"/>
      <w:jc w:val="both"/>
    </w:pPr>
    <w:rPr>
      <w:rFonts w:ascii="Verdana" w:eastAsia="Times New Roman" w:hAnsi="Verdana" w:cs="Verdana"/>
      <w:kern w:val="1"/>
      <w:sz w:val="20"/>
      <w:szCs w:val="20"/>
      <w:lang w:val="en-US" w:eastAsia="ar-SA"/>
    </w:rPr>
  </w:style>
  <w:style w:type="paragraph" w:customStyle="1" w:styleId="afffff1">
    <w:name w:val="Прижатый влево"/>
    <w:basedOn w:val="a0"/>
    <w:next w:val="a0"/>
    <w:rsid w:val="00FE1AD7"/>
    <w:pPr>
      <w:spacing w:after="0" w:line="240" w:lineRule="auto"/>
    </w:pPr>
    <w:rPr>
      <w:rFonts w:ascii="Times New Roman" w:eastAsia="Times New Roman" w:hAnsi="Times New Roman" w:cs="Times New Roman"/>
      <w:kern w:val="1"/>
      <w:sz w:val="20"/>
      <w:szCs w:val="20"/>
      <w:lang w:eastAsia="ar-SA"/>
    </w:rPr>
  </w:style>
  <w:style w:type="paragraph" w:customStyle="1" w:styleId="1ff8">
    <w:name w:val="Без интервала1"/>
    <w:rsid w:val="00FE1AD7"/>
    <w:pPr>
      <w:suppressAutoHyphens/>
      <w:spacing w:after="0" w:line="240" w:lineRule="auto"/>
    </w:pPr>
    <w:rPr>
      <w:rFonts w:ascii="Arial" w:eastAsia="NSimSun" w:hAnsi="Arial" w:cs="Arial"/>
      <w:kern w:val="1"/>
      <w:sz w:val="24"/>
      <w:szCs w:val="24"/>
      <w:lang w:eastAsia="hi-IN" w:bidi="hi-IN"/>
    </w:rPr>
  </w:style>
  <w:style w:type="paragraph" w:customStyle="1" w:styleId="NoSpacing">
    <w:name w:val="No Spacing"/>
    <w:rsid w:val="00FE1AD7"/>
    <w:pPr>
      <w:widowControl w:val="0"/>
      <w:suppressAutoHyphens/>
      <w:spacing w:after="0" w:line="240" w:lineRule="auto"/>
    </w:pPr>
    <w:rPr>
      <w:rFonts w:ascii="Calibri" w:eastAsia="NSimSun" w:hAnsi="Calibri" w:cs="Calibri"/>
      <w:kern w:val="1"/>
      <w:lang w:val="en-US" w:eastAsia="hi-IN" w:bidi="hi-IN"/>
    </w:rPr>
  </w:style>
  <w:style w:type="paragraph" w:customStyle="1" w:styleId="122">
    <w:name w:val="Без интервала12"/>
    <w:rsid w:val="00FE1AD7"/>
    <w:pPr>
      <w:widowControl w:val="0"/>
      <w:suppressAutoHyphens/>
      <w:spacing w:after="0" w:line="240" w:lineRule="auto"/>
    </w:pPr>
    <w:rPr>
      <w:rFonts w:ascii="Calibri" w:eastAsia="NSimSun" w:hAnsi="Calibri" w:cs="Calibri"/>
      <w:kern w:val="1"/>
      <w:lang w:eastAsia="hi-IN" w:bidi="hi-IN"/>
    </w:rPr>
  </w:style>
  <w:style w:type="numbering" w:customStyle="1" w:styleId="63">
    <w:name w:val="Нет списка6"/>
    <w:next w:val="a4"/>
    <w:uiPriority w:val="99"/>
    <w:semiHidden/>
    <w:unhideWhenUsed/>
    <w:rsid w:val="00FE1AD7"/>
  </w:style>
  <w:style w:type="numbering" w:customStyle="1" w:styleId="112">
    <w:name w:val="Нет списка11"/>
    <w:next w:val="a4"/>
    <w:uiPriority w:val="99"/>
    <w:semiHidden/>
    <w:unhideWhenUsed/>
    <w:rsid w:val="00FE1AD7"/>
  </w:style>
  <w:style w:type="numbering" w:customStyle="1" w:styleId="1110">
    <w:name w:val="Нет списка111"/>
    <w:next w:val="a4"/>
    <w:uiPriority w:val="99"/>
    <w:semiHidden/>
    <w:unhideWhenUsed/>
    <w:rsid w:val="00FE1AD7"/>
  </w:style>
  <w:style w:type="character" w:customStyle="1" w:styleId="1ff9">
    <w:name w:val="Гиперссылка1"/>
    <w:basedOn w:val="a2"/>
    <w:rsid w:val="00FE1AD7"/>
  </w:style>
  <w:style w:type="paragraph" w:customStyle="1" w:styleId="listparagraph0">
    <w:name w:val="listparagraph"/>
    <w:basedOn w:val="a0"/>
    <w:rsid w:val="00FE1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0"/>
    <w:rsid w:val="00FE1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0">
    <w:name w:val="110"/>
    <w:basedOn w:val="a0"/>
    <w:rsid w:val="00FE1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3">
    <w:name w:val="12"/>
    <w:basedOn w:val="a0"/>
    <w:rsid w:val="00FE1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0"/>
    <w:rsid w:val="00FE1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0"/>
    <w:rsid w:val="00FE1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FE1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FE1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0">
    <w:name w:val="nospacing"/>
    <w:basedOn w:val="a0"/>
    <w:rsid w:val="00FE1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2">
    <w:name w:val="Неразрешенное упоминание"/>
    <w:uiPriority w:val="99"/>
    <w:semiHidden/>
    <w:unhideWhenUsed/>
    <w:rsid w:val="00FE1AD7"/>
    <w:rPr>
      <w:color w:val="605E5C"/>
      <w:shd w:val="clear" w:color="auto" w:fill="E1DFDD"/>
    </w:rPr>
  </w:style>
  <w:style w:type="character" w:customStyle="1" w:styleId="afffff3">
    <w:name w:val="Сноска_"/>
    <w:basedOn w:val="a2"/>
    <w:link w:val="afffff4"/>
    <w:rsid w:val="00FE1AD7"/>
    <w:rPr>
      <w:rFonts w:ascii="Times New Roman" w:eastAsia="Times New Roman" w:hAnsi="Times New Roman" w:cs="Times New Roman"/>
      <w:sz w:val="20"/>
      <w:szCs w:val="20"/>
    </w:rPr>
  </w:style>
  <w:style w:type="paragraph" w:customStyle="1" w:styleId="afffff4">
    <w:name w:val="Сноска"/>
    <w:basedOn w:val="a0"/>
    <w:link w:val="afffff3"/>
    <w:rsid w:val="00FE1AD7"/>
    <w:pPr>
      <w:widowControl w:val="0"/>
      <w:spacing w:after="0" w:line="240" w:lineRule="auto"/>
    </w:pPr>
    <w:rPr>
      <w:rFonts w:ascii="Times New Roman" w:eastAsia="Times New Roman" w:hAnsi="Times New Roman" w:cs="Times New Roman"/>
      <w:sz w:val="20"/>
      <w:szCs w:val="20"/>
    </w:rPr>
  </w:style>
  <w:style w:type="character" w:customStyle="1" w:styleId="2f4">
    <w:name w:val="Колонтитул (2)_"/>
    <w:basedOn w:val="a2"/>
    <w:link w:val="2f5"/>
    <w:rsid w:val="00FE1AD7"/>
    <w:rPr>
      <w:rFonts w:ascii="Times New Roman" w:eastAsia="Times New Roman" w:hAnsi="Times New Roman" w:cs="Times New Roman"/>
      <w:sz w:val="20"/>
      <w:szCs w:val="20"/>
    </w:rPr>
  </w:style>
  <w:style w:type="character" w:customStyle="1" w:styleId="2f6">
    <w:name w:val="Основной текст (2)_"/>
    <w:basedOn w:val="a2"/>
    <w:link w:val="2f7"/>
    <w:rsid w:val="00FE1AD7"/>
    <w:rPr>
      <w:rFonts w:ascii="Times New Roman" w:eastAsia="Times New Roman" w:hAnsi="Times New Roman" w:cs="Times New Roman"/>
      <w:sz w:val="26"/>
      <w:szCs w:val="26"/>
    </w:rPr>
  </w:style>
  <w:style w:type="paragraph" w:customStyle="1" w:styleId="2f5">
    <w:name w:val="Колонтитул (2)"/>
    <w:basedOn w:val="a0"/>
    <w:link w:val="2f4"/>
    <w:rsid w:val="00FE1AD7"/>
    <w:pPr>
      <w:widowControl w:val="0"/>
      <w:spacing w:after="0" w:line="240" w:lineRule="auto"/>
    </w:pPr>
    <w:rPr>
      <w:rFonts w:ascii="Times New Roman" w:eastAsia="Times New Roman" w:hAnsi="Times New Roman" w:cs="Times New Roman"/>
      <w:sz w:val="20"/>
      <w:szCs w:val="20"/>
    </w:rPr>
  </w:style>
  <w:style w:type="paragraph" w:customStyle="1" w:styleId="2f7">
    <w:name w:val="Основной текст (2)"/>
    <w:basedOn w:val="a0"/>
    <w:link w:val="2f6"/>
    <w:rsid w:val="00FE1AD7"/>
    <w:pPr>
      <w:widowControl w:val="0"/>
      <w:spacing w:after="30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256330443">
      <w:bodyDiv w:val="1"/>
      <w:marLeft w:val="0"/>
      <w:marRight w:val="0"/>
      <w:marTop w:val="0"/>
      <w:marBottom w:val="0"/>
      <w:divBdr>
        <w:top w:val="none" w:sz="0" w:space="0" w:color="auto"/>
        <w:left w:val="none" w:sz="0" w:space="0" w:color="auto"/>
        <w:bottom w:val="none" w:sz="0" w:space="0" w:color="auto"/>
        <w:right w:val="none" w:sz="0" w:space="0" w:color="auto"/>
      </w:divBdr>
    </w:div>
    <w:div w:id="2851613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consultantplus://offline/ref=81539164692E419582289C0E5E88CEC023D27BAC7B1F3BD991902FFAB3ADFEBB8740EE527C33ED10CF7C86D024E549D71A5E048CAAk1IBM" TargetMode="External"/><Relationship Id="rId42" Type="http://schemas.openxmlformats.org/officeDocument/2006/relationships/hyperlink" Target="consultantplus://offline/ref=EB999784B1241BEB3D77106CEEDB75DA4450D75443BC18F361C4DB3C4299C72DDFEE33F1B80C2299F026F678DCV0DAH" TargetMode="External"/><Relationship Id="rId47" Type="http://schemas.openxmlformats.org/officeDocument/2006/relationships/hyperlink" Target="consultantplus://offline/ref=EB999784B1241BEB3D77106CEEDB75DA4450D75B44B818F361C4DB3C4299C72DDFEE33F1B80C2299F026F678DCV0DAH" TargetMode="External"/><Relationship Id="rId63" Type="http://schemas.openxmlformats.org/officeDocument/2006/relationships/hyperlink" Target="consultantplus://offline/ref=EB999784B1241BEB3D77106CEEDB75DA4450D35542B818F361C4DB3C4299C72DCDEE6BFDB90A3C98F633A0299A5DA089BB718BCE8C3C065BV9DCH" TargetMode="External"/><Relationship Id="rId68" Type="http://schemas.openxmlformats.org/officeDocument/2006/relationships/footer" Target="footer3.xml"/><Relationship Id="rId84" Type="http://schemas.openxmlformats.org/officeDocument/2006/relationships/hyperlink" Target="http://dyachkinskoesp.ru/" TargetMode="External"/><Relationship Id="rId89" Type="http://schemas.openxmlformats.org/officeDocument/2006/relationships/hyperlink" Target="https://pravo-search.minjust.ru/bigs/showDocument.html?id=03CF0FB8-17D5-46F6-A5EC-D1642676534B" TargetMode="External"/><Relationship Id="rId7" Type="http://schemas.openxmlformats.org/officeDocument/2006/relationships/endnotes" Target="endnotes.xml"/><Relationship Id="rId71" Type="http://schemas.openxmlformats.org/officeDocument/2006/relationships/header" Target="header5.xml"/><Relationship Id="rId92" Type="http://schemas.openxmlformats.org/officeDocument/2006/relationships/hyperlink" Target="https://pravo-search.minjust.ru/bigs/showDocument.html?id=14F79F23-26A1-4AAC-9064-101F96742A57" TargetMode="Externa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consultantplus://offline/ref=D6893BC30E4FA44C02BFC9CA1964E73C85064487B2D390420E4EFAEE12C5063752E5772169E333C7cCF9I" TargetMode="External"/><Relationship Id="rId11" Type="http://schemas.openxmlformats.org/officeDocument/2006/relationships/hyperlink" Target="consultantplus://offline/ref=5AB35AA39909D408213171C4FA47E61D03A3F43E4AA55A74408B2CD8B1RDgAL" TargetMode="External"/><Relationship Id="rId24" Type="http://schemas.openxmlformats.org/officeDocument/2006/relationships/image" Target="media/image5.png"/><Relationship Id="rId32" Type="http://schemas.openxmlformats.org/officeDocument/2006/relationships/hyperlink" Target="consultantplus://offline/ref=8555F87EEE3D081121F3A0C06BC32333E96723901DBFEB23BD6A44B282E0D3724CF416228BE97C2FV7n6J" TargetMode="External"/><Relationship Id="rId37" Type="http://schemas.openxmlformats.org/officeDocument/2006/relationships/hyperlink" Target="mailto:sp32342@donpac.ru" TargetMode="External"/><Relationship Id="rId40" Type="http://schemas.openxmlformats.org/officeDocument/2006/relationships/hyperlink" Target="consultantplus://offline/ref=EB999784B1241BEB3D77106CEEDB75DA4450D75443BC18F361C4DB3C4299C72DDFEE33F1B80C2299F026F678DCV0DAH" TargetMode="External"/><Relationship Id="rId45" Type="http://schemas.openxmlformats.org/officeDocument/2006/relationships/hyperlink" Target="consultantplus://offline/ref=EB999784B1241BEB3D77106CEEDB75DA4450D75B44B818F361C4DB3C4299C72DDFEE33F1B80C2299F026F678DCV0DAH" TargetMode="External"/><Relationship Id="rId53" Type="http://schemas.openxmlformats.org/officeDocument/2006/relationships/hyperlink" Target="consultantplus://offline/ref=EB999784B1241BEB3D77106CEEDB75DA4450D35542B818F361C4DB3C4299C72DCDEE6BFDB90A3C98F633A0299A5DA089BB718BCE8C3C065BV9DCH" TargetMode="External"/><Relationship Id="rId58" Type="http://schemas.openxmlformats.org/officeDocument/2006/relationships/hyperlink" Target="consultantplus://offline/ref=EB999784B1241BEB3D77106CEEDB75DA4450D75B44B818F361C4DB3C4299C72DDFEE33F1B80C2299F026F678DCV0DAH" TargetMode="External"/><Relationship Id="rId66" Type="http://schemas.openxmlformats.org/officeDocument/2006/relationships/header" Target="header3.xml"/><Relationship Id="rId74" Type="http://schemas.openxmlformats.org/officeDocument/2006/relationships/footer" Target="footer6.xml"/><Relationship Id="rId79" Type="http://schemas.openxmlformats.org/officeDocument/2006/relationships/hyperlink" Target="consultantplus://offline/ref=EB05B4854356E9376B9313EA0659F62994B26282B763DC5F7FB48DB1EE49492A672F0E6C5F96935FEE5C9A2567bAWDI" TargetMode="External"/><Relationship Id="rId87" Type="http://schemas.openxmlformats.org/officeDocument/2006/relationships/hyperlink" Target="https://pravo-search.minjust.ru/bigs/showDocument.html?id=5BE3AE78-3347-4073-AE6F-96707F7BBCAA"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EB999784B1241BEB3D77106CEEDB75DA4450D75443BC18F361C4DB3C4299C72DDFEE33F1B80C2299F026F678DCV0DAH" TargetMode="External"/><Relationship Id="rId82" Type="http://schemas.openxmlformats.org/officeDocument/2006/relationships/hyperlink" Target="consultantplus://offline/ref=EB05B4854356E9376B9313EA0659F62994B26282B763DC5F7FB48DB1EE49492A672F0E6C5F96935FEE5C9A2567bAWDI" TargetMode="External"/><Relationship Id="rId90" Type="http://schemas.openxmlformats.org/officeDocument/2006/relationships/hyperlink" Target="https://pravo-search.minjust.ru/bigs/showDocument.html?id=3CE2FC5F-F61E-4592-87D3-B63D2AF525D8" TargetMode="External"/><Relationship Id="rId95" Type="http://schemas.openxmlformats.org/officeDocument/2006/relationships/hyperlink" Target="https://internet.garant.ru/" TargetMode="External"/><Relationship Id="rId19" Type="http://schemas.openxmlformats.org/officeDocument/2006/relationships/hyperlink" Target="consultantplus://offline/ref=193778BF3571AFFFE279866D2EAE90F2B7F3A4328D8B0C5A781645FF8FBAC1BF886906B45C8040A76869CB89C5384C7256C18ED07AA88859D7680468Q6g1P" TargetMode="External"/><Relationship Id="rId14" Type="http://schemas.openxmlformats.org/officeDocument/2006/relationships/hyperlink" Target="consultantplus://offline/ref=1496B0401B1BB89E489F67D05ABDF8042979E324249D75003CBF578798F34F0712E8B706DCDEE4C4Y5KAM" TargetMode="External"/><Relationship Id="rId22" Type="http://schemas.openxmlformats.org/officeDocument/2006/relationships/hyperlink" Target="consultantplus://offline/ref=C6F19F2B21B7EE526ED60495863C4805EF154A37AD3BC15B7ADC537F0EAC1EE2B5800849DBCD6937E3DD4EE5F14409B451E88B6AE7qFm8C" TargetMode="External"/><Relationship Id="rId27" Type="http://schemas.openxmlformats.org/officeDocument/2006/relationships/hyperlink" Target="consultantplus://offline/ref=53E95EC7FFBA50A91A379B132AFA0B427FBBC0108CB05BF933DD6E9107B005B28480CE99454A90028B845548DE68A89D7F063025QFhAM" TargetMode="External"/><Relationship Id="rId30" Type="http://schemas.openxmlformats.org/officeDocument/2006/relationships/hyperlink" Target="consultantplus://offline/ref=16FF902BDFE25612FA4EB7B7F2CC3DD866E795FBBD4973CF464A4C1BC177F5EEF6178D0973E1DF18nECCO" TargetMode="External"/><Relationship Id="rId35" Type="http://schemas.openxmlformats.org/officeDocument/2006/relationships/hyperlink" Target="mailto:37384@" TargetMode="External"/><Relationship Id="rId43" Type="http://schemas.openxmlformats.org/officeDocument/2006/relationships/hyperlink" Target="consultantplus://offline/ref=EB999784B1241BEB3D77106CEEDB75DA4450D75443BC18F361C4DB3C4299C72DDFEE33F1B80C2299F026F678DCV0DAH" TargetMode="External"/><Relationship Id="rId48" Type="http://schemas.openxmlformats.org/officeDocument/2006/relationships/hyperlink" Target="consultantplus://offline/ref=EB999784B1241BEB3D77106CEEDB75DA4450D75B44B818F361C4DB3C4299C72DDFEE33F1B80C2299F026F678DCV0DAH" TargetMode="External"/><Relationship Id="rId56" Type="http://schemas.openxmlformats.org/officeDocument/2006/relationships/hyperlink" Target="consultantplus://offline/ref=EB999784B1241BEB3D77106CEEDB75DA4450D75B44B818F361C4DB3C4299C72DDFEE33F1B80C2299F026F678DCV0DAH" TargetMode="External"/><Relationship Id="rId64" Type="http://schemas.openxmlformats.org/officeDocument/2006/relationships/hyperlink" Target="consultantplus://offline/ref=EB999784B1241BEB3D77106CEEDB75DA4450D75B44B818F361C4DB3C4299C72DDFEE33F1B80C2299F026F678DCV0DAH" TargetMode="External"/><Relationship Id="rId69" Type="http://schemas.openxmlformats.org/officeDocument/2006/relationships/header" Target="header4.xml"/><Relationship Id="rId77" Type="http://schemas.openxmlformats.org/officeDocument/2006/relationships/hyperlink" Target="consultantplus://offline/ref=EB05B4854356E9376B9313EA0659F62994B46587B767DC5F7FB48DB1EE49492A672F0E6C5F96935FEE5C9A2567bAWDI" TargetMode="External"/><Relationship Id="rId100" Type="http://schemas.openxmlformats.org/officeDocument/2006/relationships/hyperlink" Target="https://internet.garant.ru/" TargetMode="External"/><Relationship Id="rId8" Type="http://schemas.openxmlformats.org/officeDocument/2006/relationships/image" Target="media/image1.jpeg"/><Relationship Id="rId51" Type="http://schemas.openxmlformats.org/officeDocument/2006/relationships/hyperlink" Target="consultantplus://offline/ref=EB999784B1241BEB3D77106CEEDB75DA4450D35542B818F361C4DB3C4299C72DCDEE6BFDB90A3C98F633A0299A5DA089BB718BCE8C3C065BV9DCH" TargetMode="External"/><Relationship Id="rId72" Type="http://schemas.openxmlformats.org/officeDocument/2006/relationships/header" Target="header6.xml"/><Relationship Id="rId80" Type="http://schemas.openxmlformats.org/officeDocument/2006/relationships/header" Target="header8.xml"/><Relationship Id="rId85" Type="http://schemas.openxmlformats.org/officeDocument/2006/relationships/hyperlink" Target="https://pravo-search.minjust.ru/bigs/showDocument.html?id=4F48675C-2DC2-4B7B-8F43-C7D17AB9072F"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consultantplus://offline/ref=76126B8BD555EC83273802E38E3BE1B7CC3402BD6921FA3782B3E05B83o1ODI" TargetMode="External"/><Relationship Id="rId17" Type="http://schemas.openxmlformats.org/officeDocument/2006/relationships/hyperlink" Target="consultantplus://offline/ref=D364BCEC832FF94DD806D2D47BE6EA898EA8DD54C4D9A2C13DED01487547D463C0459C6D0408C013EC8CC86C6D346FD702C490C681895EF4h9o6I" TargetMode="External"/><Relationship Id="rId25" Type="http://schemas.openxmlformats.org/officeDocument/2006/relationships/header" Target="header1.xm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mailto:sp32342@donpac.ru" TargetMode="External"/><Relationship Id="rId46" Type="http://schemas.openxmlformats.org/officeDocument/2006/relationships/hyperlink" Target="consultantplus://offline/ref=EB999784B1241BEB3D77106CEEDB75DA4450D75B44B818F361C4DB3C4299C72DDFEE33F1B80C2299F026F678DCV0DAH" TargetMode="External"/><Relationship Id="rId59" Type="http://schemas.openxmlformats.org/officeDocument/2006/relationships/hyperlink" Target="consultantplus://offline/ref=EB999784B1241BEB3D77106CEEDB75DA4450D75B44B818F361C4DB3C4299C72DDFEE33F1B80C2299F026F678DCV0DAH" TargetMode="External"/><Relationship Id="rId67" Type="http://schemas.openxmlformats.org/officeDocument/2006/relationships/footer" Target="footer2.xml"/><Relationship Id="rId103" Type="http://schemas.openxmlformats.org/officeDocument/2006/relationships/theme" Target="theme/theme1.xml"/><Relationship Id="rId20" Type="http://schemas.openxmlformats.org/officeDocument/2006/relationships/hyperlink" Target="consultantplus://offline/ref=81539164692E419582289C0E5E88CEC023D27BAC7B1F3BD991902FFAB3ADFEBB8740EE527C33ED10CF7C86D024E549D71A5E048CAAk1IBM" TargetMode="External"/><Relationship Id="rId41" Type="http://schemas.openxmlformats.org/officeDocument/2006/relationships/hyperlink" Target="consultantplus://offline/ref=EB999784B1241BEB3D77106CEEDB75DA4450D75443BC18F361C4DB3C4299C72DDFEE33F1B80C2299F026F678DCV0DAH" TargetMode="External"/><Relationship Id="rId54" Type="http://schemas.openxmlformats.org/officeDocument/2006/relationships/hyperlink" Target="consultantplus://offline/ref=EB999784B1241BEB3D77106CEEDB75DA4450D35542B818F361C4DB3C4299C72DCDEE6BFDB90A3C98F633A0299A5DA089BB718BCE8C3C065BV9DCH" TargetMode="External"/><Relationship Id="rId62" Type="http://schemas.openxmlformats.org/officeDocument/2006/relationships/hyperlink" Target="consultantplus://offline/ref=EB999784B1241BEB3D77106CEEDB75DA4450D75B44B818F361C4DB3C4299C72DDFEE33F1B80C2299F026F678DCV0DAH" TargetMode="External"/><Relationship Id="rId70" Type="http://schemas.openxmlformats.org/officeDocument/2006/relationships/footer" Target="footer4.xml"/><Relationship Id="rId75" Type="http://schemas.openxmlformats.org/officeDocument/2006/relationships/header" Target="header7.xml"/><Relationship Id="rId83" Type="http://schemas.openxmlformats.org/officeDocument/2006/relationships/image" Target="media/image6.png"/><Relationship Id="rId88" Type="http://schemas.openxmlformats.org/officeDocument/2006/relationships/hyperlink" Target="https://pravo-search.minjust.ru/bigs/showDocument.html?id=4B713A73-14DE-4295-929D-9283DCC04E68" TargetMode="External"/><Relationship Id="rId91" Type="http://schemas.openxmlformats.org/officeDocument/2006/relationships/hyperlink" Target="https://pravo-search.minjust.ru/bigs/showDocument.html?id=BBA0BFB1-06C7-4E50-A8D3-FE1045784BF1" TargetMode="External"/><Relationship Id="rId9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8A9E23F38D5A2642A9ED5D30C3284541448E94E8B4B814FDA39F996E43011D5BE8B9CA8L3m1I" TargetMode="External"/><Relationship Id="rId23" Type="http://schemas.openxmlformats.org/officeDocument/2006/relationships/hyperlink" Target="consultantplus://offline/ref=A607470653B9B2BAA425A293A33C9641A6C05EFF193A358C09016F3C1FE3EF2BFD3F640B7C65685AD3F65368DCr0BFC" TargetMode="External"/><Relationship Id="rId28" Type="http://schemas.openxmlformats.org/officeDocument/2006/relationships/hyperlink" Target="consultantplus://offline/ref=53E95EC7FFBA50A91A379B132AFA0B427FBBC0108CB05BF933DD6E9107B005B28480CE99454A90028B845548DE68A89D7F063025QFhAM" TargetMode="External"/><Relationship Id="rId36" Type="http://schemas.openxmlformats.org/officeDocument/2006/relationships/hyperlink" Target="mailto:sp32342@donpac.ru" TargetMode="External"/><Relationship Id="rId49" Type="http://schemas.openxmlformats.org/officeDocument/2006/relationships/hyperlink" Target="consultantplus://offline/ref=EB999784B1241BEB3D77106CEEDB75DA4450D75B44B818F361C4DB3C4299C72DDFEE33F1B80C2299F026F678DCV0DAH" TargetMode="External"/><Relationship Id="rId57" Type="http://schemas.openxmlformats.org/officeDocument/2006/relationships/hyperlink" Target="consultantplus://offline/ref=EB999784B1241BEB3D77106CEEDB75DA4450D75B44B818F361C4DB3C4299C72DDFEE33F1B80C2299F026F678DCV0DAH" TargetMode="External"/><Relationship Id="rId10" Type="http://schemas.openxmlformats.org/officeDocument/2006/relationships/image" Target="media/image3.png"/><Relationship Id="rId31" Type="http://schemas.openxmlformats.org/officeDocument/2006/relationships/hyperlink" Target="consultantplus://offline/ref=8F6EFCEBD78D73945BB09737A027B4142E33081DC130F502F77E0E3DD8F195EB1B53B1CE58D9EE82C8o9N" TargetMode="External"/><Relationship Id="rId44" Type="http://schemas.openxmlformats.org/officeDocument/2006/relationships/hyperlink" Target="consultantplus://offline/ref=EB999784B1241BEB3D77106CEEDB75DA4450D75443BC18F361C4DB3C4299C72DDFEE33F1B80C2299F026F678DCV0DAH" TargetMode="External"/><Relationship Id="rId52" Type="http://schemas.openxmlformats.org/officeDocument/2006/relationships/hyperlink" Target="consultantplus://offline/ref=EB999784B1241BEB3D77106CEEDB75DA4450D35542B818F361C4DB3C4299C72DCDEE6BFDB90A3C98F633A0299A5DA089BB718BCE8C3C065BV9DCH" TargetMode="External"/><Relationship Id="rId60" Type="http://schemas.openxmlformats.org/officeDocument/2006/relationships/hyperlink" Target="consultantplus://offline/ref=EB999784B1241BEB3D77106CEEDB75DA4450D75B44B818F361C4DB3C4299C72DDFEE33F1B80C2299F026F678DCV0DAH" TargetMode="External"/><Relationship Id="rId65" Type="http://schemas.openxmlformats.org/officeDocument/2006/relationships/header" Target="header2.xml"/><Relationship Id="rId73" Type="http://schemas.openxmlformats.org/officeDocument/2006/relationships/footer" Target="footer5.xml"/><Relationship Id="rId78" Type="http://schemas.openxmlformats.org/officeDocument/2006/relationships/hyperlink" Target="consultantplus://offline/ref=EB05B4854356E9376B9313EA0659F62994B26282B763DC5F7FB48DB1EE49492A672F0E6C5F96935FEE5C9A2567bAWDI" TargetMode="External"/><Relationship Id="rId81" Type="http://schemas.openxmlformats.org/officeDocument/2006/relationships/header" Target="header9.xml"/><Relationship Id="rId86" Type="http://schemas.openxmlformats.org/officeDocument/2006/relationships/hyperlink" Target="https://pravo-search.minjust.ru/bigs/showDocument.html?id=03CF0FB8-17D5-46F6-A5EC-D1642676534B"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hyperlink" Target="consultantplus://offline/ref=D364BCEC832FF94DD806D2D47BE6EA898EA8DD54C3D1A2C13DED01487547D463D245C461050CDE10EE999E3D28h6o8I" TargetMode="External"/><Relationship Id="rId39" Type="http://schemas.openxmlformats.org/officeDocument/2006/relationships/hyperlink" Target="consultantplus://offline/ref=EB999784B1241BEB3D77106CEEDB75DA4450D75443BC18F361C4DB3C4299C72DDFEE33F1B80C2299F026F678DCV0DAH" TargetMode="External"/><Relationship Id="rId34" Type="http://schemas.openxmlformats.org/officeDocument/2006/relationships/hyperlink" Target="mailto:sp32342@donpac.ru" TargetMode="External"/><Relationship Id="rId50" Type="http://schemas.openxmlformats.org/officeDocument/2006/relationships/hyperlink" Target="consultantplus://offline/ref=EB999784B1241BEB3D77106CEEDB75DA4450D75B44B818F361C4DB3C4299C72DDFEE33F1B80C2299F026F678DCV0DAH" TargetMode="External"/><Relationship Id="rId55" Type="http://schemas.openxmlformats.org/officeDocument/2006/relationships/hyperlink" Target="consultantplus://offline/ref=EB999784B1241BEB3D77106CEEDB75DA4450D35542B818F361C4DB3C4299C72DCDEE6BFDB90A3C98F633A0299A5DA089BB718BCE8C3C065BV9DCH" TargetMode="External"/><Relationship Id="rId76" Type="http://schemas.openxmlformats.org/officeDocument/2006/relationships/footer" Target="footer7.xml"/><Relationship Id="rId9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75E7-1945-4E75-9EA2-4C88ED25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81289</Words>
  <Characters>463349</Characters>
  <Application>Microsoft Office Word</Application>
  <DocSecurity>0</DocSecurity>
  <Lines>3861</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Gigabyte</cp:lastModifiedBy>
  <cp:revision>6</cp:revision>
  <cp:lastPrinted>2019-08-27T09:19:00Z</cp:lastPrinted>
  <dcterms:created xsi:type="dcterms:W3CDTF">2024-06-24T12:19:00Z</dcterms:created>
  <dcterms:modified xsi:type="dcterms:W3CDTF">2024-06-24T13:42:00Z</dcterms:modified>
</cp:coreProperties>
</file>