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r w:rsidRPr="008243FF">
        <w:rPr>
          <w:rFonts w:ascii="Calibri" w:eastAsia="Times New Roman" w:hAnsi="Calibri" w:cs="Calibri"/>
          <w:noProof/>
          <w:lang w:eastAsia="ru-RU"/>
        </w:rPr>
        <w:drawing>
          <wp:anchor distT="0" distB="0" distL="0" distR="0" simplePos="0" relativeHeight="251659264" behindDoc="0" locked="0" layoutInCell="1" allowOverlap="1" wp14:anchorId="76F0D6B0" wp14:editId="10690DE2">
            <wp:simplePos x="0" y="0"/>
            <wp:positionH relativeFrom="column">
              <wp:posOffset>1051560</wp:posOffset>
            </wp:positionH>
            <wp:positionV relativeFrom="paragraph">
              <wp:posOffset>-461645</wp:posOffset>
            </wp:positionV>
            <wp:extent cx="4291965" cy="1815465"/>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1965" cy="1815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suppressAutoHyphens/>
        <w:autoSpaceDE w:val="0"/>
        <w:spacing w:after="0" w:line="240" w:lineRule="auto"/>
        <w:rPr>
          <w:rFonts w:ascii="Times New Roman" w:eastAsia="Arial" w:hAnsi="Times New Roman" w:cs="Calibri"/>
          <w:bCs/>
          <w:sz w:val="24"/>
          <w:szCs w:val="24"/>
          <w:lang w:eastAsia="ar-SA"/>
        </w:rPr>
      </w:pPr>
      <w:r w:rsidRPr="008243FF">
        <w:rPr>
          <w:rFonts w:ascii="Times New Roman" w:eastAsia="Arial" w:hAnsi="Times New Roman" w:cs="Calibri"/>
          <w:b/>
          <w:bCs/>
          <w:noProof/>
          <w:sz w:val="24"/>
          <w:szCs w:val="24"/>
          <w:lang w:eastAsia="ru-RU"/>
        </w:rPr>
        <w:drawing>
          <wp:anchor distT="0" distB="0" distL="114935" distR="114935" simplePos="0" relativeHeight="251660288" behindDoc="1" locked="0" layoutInCell="1" allowOverlap="1" wp14:anchorId="294658F7" wp14:editId="0ACFC89C">
            <wp:simplePos x="0" y="0"/>
            <wp:positionH relativeFrom="column">
              <wp:posOffset>-5810885</wp:posOffset>
            </wp:positionH>
            <wp:positionV relativeFrom="paragraph">
              <wp:posOffset>145415</wp:posOffset>
            </wp:positionV>
            <wp:extent cx="7077710" cy="238760"/>
            <wp:effectExtent l="0" t="0" r="8890" b="889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7710"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suppressAutoHyphens/>
        <w:autoSpaceDE w:val="0"/>
        <w:spacing w:after="0" w:line="240" w:lineRule="auto"/>
        <w:rPr>
          <w:rFonts w:ascii="Times New Roman" w:eastAsia="Arial" w:hAnsi="Times New Roman" w:cs="Calibri"/>
          <w:bCs/>
          <w:sz w:val="24"/>
          <w:szCs w:val="24"/>
          <w:lang w:eastAsia="ar-SA"/>
        </w:rPr>
      </w:pPr>
    </w:p>
    <w:p w:rsidR="00297586" w:rsidRPr="008243FF" w:rsidRDefault="00297586" w:rsidP="00D642A0">
      <w:pPr>
        <w:keepNext/>
        <w:widowControl w:val="0"/>
        <w:numPr>
          <w:ilvl w:val="0"/>
          <w:numId w:val="1"/>
        </w:numPr>
        <w:tabs>
          <w:tab w:val="left" w:pos="0"/>
        </w:tabs>
        <w:suppressAutoHyphens/>
        <w:spacing w:before="240" w:after="60" w:line="100" w:lineRule="atLeast"/>
        <w:jc w:val="center"/>
        <w:textAlignment w:val="baseline"/>
        <w:outlineLvl w:val="0"/>
        <w:rPr>
          <w:rFonts w:ascii="Cambria" w:eastAsia="Times New Roman" w:hAnsi="Cambria" w:cs="Calibri"/>
          <w:b/>
          <w:bCs/>
          <w:i/>
          <w:iCs/>
          <w:kern w:val="1"/>
          <w:sz w:val="44"/>
          <w:szCs w:val="44"/>
          <w:lang w:eastAsia="ar-SA"/>
        </w:rPr>
      </w:pPr>
      <w:r w:rsidRPr="008243FF">
        <w:rPr>
          <w:rFonts w:ascii="Cambria" w:eastAsia="Times New Roman" w:hAnsi="Cambria" w:cs="Calibri"/>
          <w:b/>
          <w:bCs/>
          <w:i/>
          <w:iCs/>
          <w:kern w:val="1"/>
          <w:sz w:val="44"/>
          <w:szCs w:val="44"/>
          <w:lang w:eastAsia="ar-SA"/>
        </w:rPr>
        <w:t>«ИНФОРМАЦИОННЫЙ ВЕСТНИК ДЯЧКИНСКОГО СЕЛЬСКОГО ПОСЕЛЕНИЯ»</w:t>
      </w:r>
    </w:p>
    <w:p w:rsidR="00297586" w:rsidRPr="008243FF" w:rsidRDefault="00297586" w:rsidP="00297586">
      <w:pPr>
        <w:widowControl w:val="0"/>
        <w:suppressAutoHyphens/>
        <w:spacing w:after="200" w:line="276" w:lineRule="auto"/>
        <w:ind w:left="432" w:hanging="432"/>
        <w:jc w:val="center"/>
        <w:textAlignment w:val="baseline"/>
        <w:rPr>
          <w:rFonts w:ascii="Calibri" w:eastAsia="Times New Roman" w:hAnsi="Calibri" w:cs="Calibri"/>
          <w:lang w:eastAsia="ar-SA"/>
        </w:rPr>
      </w:pPr>
      <w:r w:rsidRPr="008243FF">
        <w:rPr>
          <w:rFonts w:ascii="Calibri" w:eastAsia="Times New Roman" w:hAnsi="Calibri" w:cs="Calibri"/>
          <w:noProof/>
          <w:lang w:eastAsia="ru-RU"/>
        </w:rPr>
        <w:drawing>
          <wp:anchor distT="0" distB="0" distL="114935" distR="114935" simplePos="0" relativeHeight="251661312" behindDoc="1" locked="0" layoutInCell="1" allowOverlap="1" wp14:anchorId="604FCA15" wp14:editId="7008776B">
            <wp:simplePos x="0" y="0"/>
            <wp:positionH relativeFrom="column">
              <wp:posOffset>-481965</wp:posOffset>
            </wp:positionH>
            <wp:positionV relativeFrom="paragraph">
              <wp:posOffset>23495</wp:posOffset>
            </wp:positionV>
            <wp:extent cx="7125335" cy="238760"/>
            <wp:effectExtent l="0" t="0" r="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5335"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suppressAutoHyphens/>
        <w:autoSpaceDE w:val="0"/>
        <w:spacing w:after="0" w:line="240" w:lineRule="auto"/>
        <w:rPr>
          <w:rFonts w:ascii="Times New Roman" w:eastAsia="Arial" w:hAnsi="Times New Roman" w:cs="Calibri"/>
          <w:b/>
          <w:bCs/>
          <w:sz w:val="24"/>
          <w:szCs w:val="24"/>
          <w:lang w:eastAsia="ar-SA"/>
        </w:rPr>
      </w:pPr>
      <w:r w:rsidRPr="008243FF">
        <w:rPr>
          <w:rFonts w:ascii="Times New Roman" w:eastAsia="Arial" w:hAnsi="Times New Roman" w:cs="Calibri"/>
          <w:bCs/>
          <w:sz w:val="24"/>
          <w:szCs w:val="24"/>
          <w:lang w:eastAsia="ar-SA"/>
        </w:rPr>
        <w:t xml:space="preserve">№ </w:t>
      </w:r>
      <w:r w:rsidR="00CC0708">
        <w:rPr>
          <w:rFonts w:ascii="Times New Roman" w:eastAsia="Arial" w:hAnsi="Times New Roman" w:cs="Calibri"/>
          <w:bCs/>
          <w:sz w:val="24"/>
          <w:szCs w:val="24"/>
          <w:lang w:eastAsia="ar-SA"/>
        </w:rPr>
        <w:t>1</w:t>
      </w:r>
      <w:r w:rsidR="005018FB">
        <w:rPr>
          <w:rFonts w:ascii="Times New Roman" w:eastAsia="Arial" w:hAnsi="Times New Roman" w:cs="Calibri"/>
          <w:bCs/>
          <w:sz w:val="24"/>
          <w:szCs w:val="24"/>
          <w:lang w:eastAsia="ar-SA"/>
        </w:rPr>
        <w:t>1</w:t>
      </w:r>
      <w:r w:rsidR="00173B1E">
        <w:rPr>
          <w:rFonts w:ascii="Times New Roman" w:eastAsia="Arial" w:hAnsi="Times New Roman" w:cs="Calibri"/>
          <w:bCs/>
          <w:sz w:val="24"/>
          <w:szCs w:val="24"/>
          <w:lang w:eastAsia="ar-SA"/>
        </w:rPr>
        <w:t>1</w:t>
      </w:r>
      <w:r w:rsidRPr="008243FF">
        <w:rPr>
          <w:rFonts w:ascii="Times New Roman" w:eastAsia="Arial" w:hAnsi="Times New Roman" w:cs="Calibri"/>
          <w:b/>
          <w:bCs/>
          <w:sz w:val="24"/>
          <w:szCs w:val="24"/>
          <w:lang w:eastAsia="ar-SA"/>
        </w:rPr>
        <w:t xml:space="preserve">                                                                                               </w:t>
      </w:r>
      <w:proofErr w:type="gramStart"/>
      <w:r w:rsidRPr="008243FF">
        <w:rPr>
          <w:rFonts w:ascii="Times New Roman" w:eastAsia="Arial" w:hAnsi="Times New Roman" w:cs="Calibri"/>
          <w:b/>
          <w:bCs/>
          <w:sz w:val="24"/>
          <w:szCs w:val="24"/>
          <w:lang w:eastAsia="ar-SA"/>
        </w:rPr>
        <w:t xml:space="preserve">   «</w:t>
      </w:r>
      <w:proofErr w:type="gramEnd"/>
      <w:r w:rsidR="005018FB">
        <w:rPr>
          <w:rFonts w:ascii="Times New Roman" w:eastAsia="Arial" w:hAnsi="Times New Roman" w:cs="Calibri"/>
          <w:b/>
          <w:bCs/>
          <w:sz w:val="24"/>
          <w:szCs w:val="24"/>
          <w:lang w:eastAsia="ar-SA"/>
        </w:rPr>
        <w:t>26</w:t>
      </w:r>
      <w:r w:rsidRPr="008243FF">
        <w:rPr>
          <w:rFonts w:ascii="Times New Roman" w:eastAsia="Arial" w:hAnsi="Times New Roman" w:cs="Calibri"/>
          <w:b/>
          <w:bCs/>
          <w:sz w:val="24"/>
          <w:szCs w:val="24"/>
          <w:lang w:eastAsia="ar-SA"/>
        </w:rPr>
        <w:t xml:space="preserve">» </w:t>
      </w:r>
      <w:r w:rsidR="005018FB">
        <w:rPr>
          <w:rFonts w:ascii="Times New Roman" w:eastAsia="Arial" w:hAnsi="Times New Roman" w:cs="Calibri"/>
          <w:b/>
          <w:bCs/>
          <w:sz w:val="24"/>
          <w:szCs w:val="24"/>
          <w:lang w:eastAsia="ar-SA"/>
        </w:rPr>
        <w:t>дека</w:t>
      </w:r>
      <w:r w:rsidR="0070529D">
        <w:rPr>
          <w:rFonts w:ascii="Times New Roman" w:eastAsia="Arial" w:hAnsi="Times New Roman" w:cs="Calibri"/>
          <w:b/>
          <w:bCs/>
          <w:sz w:val="24"/>
          <w:szCs w:val="24"/>
          <w:lang w:eastAsia="ar-SA"/>
        </w:rPr>
        <w:t>бря</w:t>
      </w:r>
      <w:r w:rsidRPr="008243FF">
        <w:rPr>
          <w:rFonts w:ascii="Times New Roman" w:eastAsia="Arial" w:hAnsi="Times New Roman" w:cs="Calibri"/>
          <w:b/>
          <w:bCs/>
          <w:sz w:val="24"/>
          <w:szCs w:val="24"/>
          <w:lang w:eastAsia="ar-SA"/>
        </w:rPr>
        <w:t xml:space="preserve"> 20</w:t>
      </w:r>
      <w:r>
        <w:rPr>
          <w:rFonts w:ascii="Times New Roman" w:eastAsia="Arial" w:hAnsi="Times New Roman" w:cs="Calibri"/>
          <w:b/>
          <w:bCs/>
          <w:sz w:val="24"/>
          <w:szCs w:val="24"/>
          <w:lang w:eastAsia="ar-SA"/>
        </w:rPr>
        <w:t>2</w:t>
      </w:r>
      <w:r w:rsidR="00CC0708">
        <w:rPr>
          <w:rFonts w:ascii="Times New Roman" w:eastAsia="Arial" w:hAnsi="Times New Roman" w:cs="Calibri"/>
          <w:b/>
          <w:bCs/>
          <w:sz w:val="24"/>
          <w:szCs w:val="24"/>
          <w:lang w:eastAsia="ar-SA"/>
        </w:rPr>
        <w:t>4</w:t>
      </w:r>
      <w:r w:rsidRPr="008243FF">
        <w:rPr>
          <w:rFonts w:ascii="Times New Roman" w:eastAsia="Arial" w:hAnsi="Times New Roman" w:cs="Calibri"/>
          <w:b/>
          <w:bCs/>
          <w:sz w:val="24"/>
          <w:szCs w:val="24"/>
          <w:lang w:eastAsia="ar-SA"/>
        </w:rPr>
        <w:t xml:space="preserve"> года</w:t>
      </w:r>
    </w:p>
    <w:tbl>
      <w:tblPr>
        <w:tblW w:w="10777" w:type="dxa"/>
        <w:tblInd w:w="-996" w:type="dxa"/>
        <w:tblLayout w:type="fixed"/>
        <w:tblLook w:val="0000" w:firstRow="0" w:lastRow="0" w:firstColumn="0" w:lastColumn="0" w:noHBand="0" w:noVBand="0"/>
      </w:tblPr>
      <w:tblGrid>
        <w:gridCol w:w="10777"/>
      </w:tblGrid>
      <w:tr w:rsidR="00297586" w:rsidRPr="008243FF" w:rsidTr="00297586">
        <w:trPr>
          <w:trHeight w:val="100"/>
        </w:trPr>
        <w:tc>
          <w:tcPr>
            <w:tcW w:w="10777" w:type="dxa"/>
            <w:tcBorders>
              <w:top w:val="single" w:sz="4" w:space="0" w:color="000000"/>
            </w:tcBorders>
          </w:tcPr>
          <w:p w:rsidR="00297586" w:rsidRPr="008243FF" w:rsidRDefault="00297586" w:rsidP="00297586">
            <w:pPr>
              <w:suppressAutoHyphens/>
              <w:autoSpaceDE w:val="0"/>
              <w:snapToGrid w:val="0"/>
              <w:spacing w:after="0" w:line="240" w:lineRule="auto"/>
              <w:rPr>
                <w:rFonts w:ascii="Times New Roman" w:eastAsia="Arial" w:hAnsi="Times New Roman" w:cs="Calibri"/>
                <w:b/>
                <w:bCs/>
                <w:sz w:val="24"/>
                <w:szCs w:val="24"/>
                <w:lang w:eastAsia="ar-SA"/>
              </w:rPr>
            </w:pPr>
          </w:p>
        </w:tc>
      </w:tr>
    </w:tbl>
    <w:p w:rsidR="00297586" w:rsidRPr="008243FF" w:rsidRDefault="00297586" w:rsidP="00297586">
      <w:pPr>
        <w:tabs>
          <w:tab w:val="left" w:pos="3375"/>
        </w:tabs>
        <w:suppressAutoHyphens/>
        <w:autoSpaceDE w:val="0"/>
        <w:spacing w:after="0" w:line="240" w:lineRule="auto"/>
        <w:rPr>
          <w:rFonts w:ascii="Times New Roman" w:eastAsia="Arial" w:hAnsi="Times New Roman" w:cs="Calibri"/>
          <w:b/>
          <w:bCs/>
          <w:sz w:val="18"/>
          <w:szCs w:val="18"/>
          <w:lang w:eastAsia="ar-SA"/>
        </w:rPr>
      </w:pPr>
      <w:r w:rsidRPr="008243FF">
        <w:rPr>
          <w:rFonts w:ascii="Times New Roman" w:eastAsia="Arial" w:hAnsi="Times New Roman" w:cs="Calibri"/>
          <w:b/>
          <w:bCs/>
          <w:sz w:val="18"/>
          <w:szCs w:val="18"/>
          <w:lang w:eastAsia="ar-SA"/>
        </w:rPr>
        <w:t xml:space="preserve">Учредитель и редакция                                 Редактор                    Адрес редакции и издателя                Тираж      Цена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Собрание депутатов Дячкинского </w:t>
      </w:r>
      <w:proofErr w:type="gramStart"/>
      <w:r w:rsidRPr="008243FF">
        <w:rPr>
          <w:rFonts w:ascii="Times New Roman" w:eastAsia="Arial" w:hAnsi="Times New Roman" w:cs="Calibri"/>
          <w:bCs/>
          <w:sz w:val="18"/>
          <w:szCs w:val="18"/>
          <w:lang w:eastAsia="ar-SA"/>
        </w:rPr>
        <w:t>сельского  Филиппова</w:t>
      </w:r>
      <w:proofErr w:type="gramEnd"/>
      <w:r w:rsidRPr="008243FF">
        <w:rPr>
          <w:rFonts w:ascii="Times New Roman" w:eastAsia="Arial" w:hAnsi="Times New Roman" w:cs="Calibri"/>
          <w:bCs/>
          <w:sz w:val="18"/>
          <w:szCs w:val="18"/>
          <w:lang w:eastAsia="ar-SA"/>
        </w:rPr>
        <w:t xml:space="preserve">       Ростовская область Тарасовский район        30 </w:t>
      </w:r>
      <w:proofErr w:type="spellStart"/>
      <w:r w:rsidRPr="008243FF">
        <w:rPr>
          <w:rFonts w:ascii="Times New Roman" w:eastAsia="Arial" w:hAnsi="Times New Roman" w:cs="Calibri"/>
          <w:bCs/>
          <w:sz w:val="18"/>
          <w:szCs w:val="18"/>
          <w:lang w:eastAsia="ar-SA"/>
        </w:rPr>
        <w:t>экз.Бесплатно</w:t>
      </w:r>
      <w:proofErr w:type="spellEnd"/>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Юлия                          сл. Дячкино ул. Мира, 40</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w:t>
      </w:r>
      <w:proofErr w:type="gramStart"/>
      <w:r w:rsidRPr="008243FF">
        <w:rPr>
          <w:rFonts w:ascii="Times New Roman" w:eastAsia="Arial" w:hAnsi="Times New Roman" w:cs="Calibri"/>
          <w:bCs/>
          <w:sz w:val="18"/>
          <w:szCs w:val="18"/>
          <w:lang w:eastAsia="ar-SA"/>
        </w:rPr>
        <w:t>Ростовской  области</w:t>
      </w:r>
      <w:proofErr w:type="gramEnd"/>
      <w:r w:rsidRPr="008243FF">
        <w:rPr>
          <w:rFonts w:ascii="Times New Roman" w:eastAsia="Arial" w:hAnsi="Times New Roman" w:cs="Calibri"/>
          <w:bCs/>
          <w:sz w:val="18"/>
          <w:szCs w:val="18"/>
          <w:lang w:eastAsia="ar-SA"/>
        </w:rPr>
        <w:t xml:space="preserve">                                          Сергеевна                       Администрация</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Администрация Дячкинского сельского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Ростовской области.                                                                                                                  </w:t>
      </w:r>
      <w:proofErr w:type="gramStart"/>
      <w:r w:rsidRPr="008243FF">
        <w:rPr>
          <w:rFonts w:ascii="Times New Roman" w:eastAsia="Arial" w:hAnsi="Times New Roman" w:cs="Calibri"/>
          <w:bCs/>
          <w:sz w:val="18"/>
          <w:szCs w:val="18"/>
          <w:lang w:eastAsia="ar-SA"/>
        </w:rPr>
        <w:t>Выходит</w:t>
      </w:r>
      <w:proofErr w:type="gramEnd"/>
      <w:r w:rsidRPr="008243FF">
        <w:rPr>
          <w:rFonts w:ascii="Times New Roman" w:eastAsia="Arial" w:hAnsi="Times New Roman" w:cs="Calibri"/>
          <w:bCs/>
          <w:sz w:val="18"/>
          <w:szCs w:val="18"/>
          <w:lang w:eastAsia="ar-SA"/>
        </w:rPr>
        <w:t xml:space="preserve"> не реже 1 раза в квартал</w:t>
      </w:r>
    </w:p>
    <w:tbl>
      <w:tblPr>
        <w:tblW w:w="10792" w:type="dxa"/>
        <w:tblInd w:w="-1011" w:type="dxa"/>
        <w:tblLayout w:type="fixed"/>
        <w:tblLook w:val="0000" w:firstRow="0" w:lastRow="0" w:firstColumn="0" w:lastColumn="0" w:noHBand="0" w:noVBand="0"/>
      </w:tblPr>
      <w:tblGrid>
        <w:gridCol w:w="10792"/>
      </w:tblGrid>
      <w:tr w:rsidR="00297586" w:rsidRPr="008243FF" w:rsidTr="00297586">
        <w:trPr>
          <w:trHeight w:val="100"/>
        </w:trPr>
        <w:tc>
          <w:tcPr>
            <w:tcW w:w="10792" w:type="dxa"/>
            <w:tcBorders>
              <w:top w:val="single" w:sz="4" w:space="0" w:color="000000"/>
            </w:tcBorders>
          </w:tcPr>
          <w:p w:rsidR="00297586" w:rsidRPr="008243FF" w:rsidRDefault="00297586" w:rsidP="00297586">
            <w:pPr>
              <w:suppressAutoHyphens/>
              <w:autoSpaceDE w:val="0"/>
              <w:snapToGrid w:val="0"/>
              <w:spacing w:after="0" w:line="240" w:lineRule="auto"/>
              <w:rPr>
                <w:rFonts w:ascii="Times New Roman" w:eastAsia="Arial" w:hAnsi="Times New Roman" w:cs="Calibri"/>
                <w:bCs/>
                <w:sz w:val="24"/>
                <w:szCs w:val="24"/>
                <w:lang w:eastAsia="ar-SA"/>
              </w:rPr>
            </w:pPr>
          </w:p>
        </w:tc>
      </w:tr>
    </w:tbl>
    <w:p w:rsidR="003604A9" w:rsidRDefault="00297586" w:rsidP="00297586">
      <w:pPr>
        <w:suppressLineNumbers/>
        <w:suppressAutoHyphens/>
        <w:autoSpaceDE w:val="0"/>
        <w:spacing w:after="0" w:line="240" w:lineRule="auto"/>
        <w:rPr>
          <w:rFonts w:ascii="Times New Roman" w:eastAsia="Arial" w:hAnsi="Times New Roman" w:cs="Calibri"/>
          <w:bCs/>
          <w:sz w:val="24"/>
          <w:szCs w:val="24"/>
          <w:lang w:eastAsia="ar-SA"/>
        </w:rPr>
      </w:pPr>
      <w:r w:rsidRPr="008243FF">
        <w:rPr>
          <w:rFonts w:ascii="Times New Roman" w:eastAsia="Arial" w:hAnsi="Times New Roman" w:cs="Calibri"/>
          <w:bCs/>
          <w:sz w:val="24"/>
          <w:szCs w:val="24"/>
          <w:lang w:eastAsia="ar-SA"/>
        </w:rPr>
        <w:t xml:space="preserve">        </w:t>
      </w:r>
    </w:p>
    <w:p w:rsidR="003604A9" w:rsidRDefault="003604A9" w:rsidP="00297586">
      <w:pPr>
        <w:suppressLineNumbers/>
        <w:suppressAutoHyphens/>
        <w:autoSpaceDE w:val="0"/>
        <w:spacing w:after="0" w:line="240" w:lineRule="auto"/>
        <w:rPr>
          <w:rFonts w:ascii="Times New Roman" w:eastAsia="Arial" w:hAnsi="Times New Roman" w:cs="Calibri"/>
          <w:bCs/>
          <w:sz w:val="24"/>
          <w:szCs w:val="24"/>
          <w:lang w:eastAsia="ar-SA"/>
        </w:rPr>
      </w:pPr>
    </w:p>
    <w:p w:rsidR="003604A9" w:rsidRDefault="003604A9" w:rsidP="00297586">
      <w:pPr>
        <w:suppressLineNumbers/>
        <w:suppressAutoHyphens/>
        <w:autoSpaceDE w:val="0"/>
        <w:spacing w:after="0" w:line="240" w:lineRule="auto"/>
        <w:rPr>
          <w:rFonts w:ascii="Times New Roman" w:eastAsia="Arial" w:hAnsi="Times New Roman" w:cs="Calibri"/>
          <w:bCs/>
          <w:sz w:val="24"/>
          <w:szCs w:val="24"/>
          <w:lang w:eastAsia="ar-SA"/>
        </w:rPr>
      </w:pPr>
    </w:p>
    <w:p w:rsidR="00297586" w:rsidRPr="008243FF" w:rsidRDefault="00297586" w:rsidP="00297586">
      <w:pPr>
        <w:suppressLineNumbers/>
        <w:suppressAutoHyphens/>
        <w:autoSpaceDE w:val="0"/>
        <w:spacing w:after="0" w:line="240" w:lineRule="auto"/>
        <w:rPr>
          <w:rFonts w:ascii="Times New Roman" w:eastAsia="Arial" w:hAnsi="Times New Roman" w:cs="Calibri"/>
          <w:b/>
          <w:bCs/>
          <w:i/>
          <w:color w:val="000000"/>
          <w:sz w:val="32"/>
          <w:szCs w:val="32"/>
          <w:lang w:eastAsia="ar-SA"/>
        </w:rPr>
      </w:pPr>
      <w:r w:rsidRPr="008243FF">
        <w:rPr>
          <w:rFonts w:ascii="Times New Roman" w:eastAsia="Arial" w:hAnsi="Times New Roman" w:cs="Calibri"/>
          <w:b/>
          <w:bCs/>
          <w:i/>
          <w:sz w:val="32"/>
          <w:szCs w:val="32"/>
          <w:lang w:eastAsia="ar-SA"/>
        </w:rPr>
        <w:t xml:space="preserve">Выпуск № </w:t>
      </w:r>
      <w:proofErr w:type="gramStart"/>
      <w:r w:rsidR="00CC0708">
        <w:rPr>
          <w:rFonts w:ascii="Times New Roman" w:eastAsia="Arial" w:hAnsi="Times New Roman" w:cs="Calibri"/>
          <w:b/>
          <w:bCs/>
          <w:i/>
          <w:sz w:val="32"/>
          <w:szCs w:val="32"/>
          <w:lang w:eastAsia="ar-SA"/>
        </w:rPr>
        <w:t>1</w:t>
      </w:r>
      <w:r w:rsidR="005018FB">
        <w:rPr>
          <w:rFonts w:ascii="Times New Roman" w:eastAsia="Arial" w:hAnsi="Times New Roman" w:cs="Calibri"/>
          <w:b/>
          <w:bCs/>
          <w:i/>
          <w:sz w:val="32"/>
          <w:szCs w:val="32"/>
          <w:lang w:eastAsia="ar-SA"/>
        </w:rPr>
        <w:t>1</w:t>
      </w:r>
      <w:r w:rsidR="00173B1E">
        <w:rPr>
          <w:rFonts w:ascii="Times New Roman" w:eastAsia="Arial" w:hAnsi="Times New Roman" w:cs="Calibri"/>
          <w:b/>
          <w:bCs/>
          <w:i/>
          <w:sz w:val="32"/>
          <w:szCs w:val="32"/>
          <w:lang w:eastAsia="ar-SA"/>
        </w:rPr>
        <w:t>1</w:t>
      </w:r>
      <w:r w:rsidRPr="008243FF">
        <w:rPr>
          <w:rFonts w:ascii="Times New Roman" w:eastAsia="Arial" w:hAnsi="Times New Roman" w:cs="Calibri"/>
          <w:b/>
          <w:bCs/>
          <w:i/>
          <w:sz w:val="32"/>
          <w:szCs w:val="32"/>
          <w:lang w:eastAsia="ar-SA"/>
        </w:rPr>
        <w:t xml:space="preserve">  от</w:t>
      </w:r>
      <w:proofErr w:type="gramEnd"/>
      <w:r w:rsidRPr="008243FF">
        <w:rPr>
          <w:rFonts w:ascii="Times New Roman" w:eastAsia="Arial" w:hAnsi="Times New Roman" w:cs="Calibri"/>
          <w:b/>
          <w:bCs/>
          <w:i/>
          <w:sz w:val="32"/>
          <w:szCs w:val="32"/>
          <w:lang w:eastAsia="ar-SA"/>
        </w:rPr>
        <w:t xml:space="preserve"> </w:t>
      </w:r>
      <w:r w:rsidR="005018FB">
        <w:rPr>
          <w:rFonts w:ascii="Times New Roman" w:eastAsia="Arial" w:hAnsi="Times New Roman" w:cs="Calibri"/>
          <w:b/>
          <w:bCs/>
          <w:i/>
          <w:sz w:val="32"/>
          <w:szCs w:val="32"/>
          <w:lang w:eastAsia="ar-SA"/>
        </w:rPr>
        <w:t>26</w:t>
      </w:r>
      <w:r w:rsidRPr="008243FF">
        <w:rPr>
          <w:rFonts w:ascii="Times New Roman" w:eastAsia="Arial" w:hAnsi="Times New Roman" w:cs="Calibri"/>
          <w:b/>
          <w:bCs/>
          <w:i/>
          <w:sz w:val="32"/>
          <w:szCs w:val="32"/>
          <w:lang w:eastAsia="ar-SA"/>
        </w:rPr>
        <w:t>.</w:t>
      </w:r>
      <w:r w:rsidR="0070529D">
        <w:rPr>
          <w:rFonts w:ascii="Times New Roman" w:eastAsia="Arial" w:hAnsi="Times New Roman" w:cs="Calibri"/>
          <w:b/>
          <w:bCs/>
          <w:i/>
          <w:sz w:val="32"/>
          <w:szCs w:val="32"/>
          <w:lang w:eastAsia="ar-SA"/>
        </w:rPr>
        <w:t>1</w:t>
      </w:r>
      <w:r w:rsidR="005018FB">
        <w:rPr>
          <w:rFonts w:ascii="Times New Roman" w:eastAsia="Arial" w:hAnsi="Times New Roman" w:cs="Calibri"/>
          <w:b/>
          <w:bCs/>
          <w:i/>
          <w:sz w:val="32"/>
          <w:szCs w:val="32"/>
          <w:lang w:eastAsia="ar-SA"/>
        </w:rPr>
        <w:t>2</w:t>
      </w:r>
      <w:r w:rsidRPr="008243FF">
        <w:rPr>
          <w:rFonts w:ascii="Times New Roman" w:eastAsia="Arial" w:hAnsi="Times New Roman" w:cs="Calibri"/>
          <w:b/>
          <w:bCs/>
          <w:i/>
          <w:sz w:val="32"/>
          <w:szCs w:val="32"/>
          <w:lang w:eastAsia="ar-SA"/>
        </w:rPr>
        <w:t>.20</w:t>
      </w:r>
      <w:r>
        <w:rPr>
          <w:rFonts w:ascii="Times New Roman" w:eastAsia="Arial" w:hAnsi="Times New Roman" w:cs="Calibri"/>
          <w:b/>
          <w:bCs/>
          <w:i/>
          <w:sz w:val="32"/>
          <w:szCs w:val="32"/>
          <w:lang w:eastAsia="ar-SA"/>
        </w:rPr>
        <w:t>2</w:t>
      </w:r>
      <w:r w:rsidR="00CC0708">
        <w:rPr>
          <w:rFonts w:ascii="Times New Roman" w:eastAsia="Arial" w:hAnsi="Times New Roman" w:cs="Calibri"/>
          <w:b/>
          <w:bCs/>
          <w:i/>
          <w:sz w:val="32"/>
          <w:szCs w:val="32"/>
          <w:lang w:eastAsia="ar-SA"/>
        </w:rPr>
        <w:t>4</w:t>
      </w:r>
      <w:r w:rsidRPr="008243FF">
        <w:rPr>
          <w:rFonts w:ascii="Times New Roman" w:eastAsia="Arial" w:hAnsi="Times New Roman" w:cs="Calibri"/>
          <w:b/>
          <w:bCs/>
          <w:i/>
          <w:color w:val="000000"/>
          <w:sz w:val="32"/>
          <w:szCs w:val="32"/>
          <w:lang w:eastAsia="ar-SA"/>
        </w:rPr>
        <w:t xml:space="preserve"> г.</w:t>
      </w:r>
    </w:p>
    <w:p w:rsidR="00297586" w:rsidRPr="008243FF" w:rsidRDefault="00297586" w:rsidP="00297586">
      <w:pPr>
        <w:suppressLineNumbers/>
        <w:suppressAutoHyphens/>
        <w:autoSpaceDE w:val="0"/>
        <w:spacing w:after="0" w:line="240" w:lineRule="auto"/>
        <w:rPr>
          <w:rFonts w:ascii="Times New Roman" w:eastAsia="Arial" w:hAnsi="Times New Roman" w:cs="Calibri"/>
          <w:b/>
          <w:bCs/>
          <w:i/>
          <w:color w:val="000000"/>
          <w:sz w:val="32"/>
          <w:szCs w:val="32"/>
          <w:lang w:eastAsia="ar-SA"/>
        </w:rPr>
      </w:pPr>
    </w:p>
    <w:p w:rsidR="00297586" w:rsidRDefault="00297586" w:rsidP="00297586">
      <w:pPr>
        <w:suppressAutoHyphens/>
        <w:autoSpaceDE w:val="0"/>
        <w:spacing w:after="0" w:line="240" w:lineRule="auto"/>
        <w:jc w:val="center"/>
        <w:rPr>
          <w:rFonts w:ascii="Times New Roman" w:eastAsia="Arial" w:hAnsi="Times New Roman" w:cs="Calibri"/>
          <w:b/>
          <w:bCs/>
          <w:i/>
          <w:sz w:val="32"/>
          <w:szCs w:val="32"/>
          <w:u w:val="single"/>
          <w:lang w:eastAsia="ar-SA"/>
        </w:rPr>
      </w:pPr>
      <w:r w:rsidRPr="008243FF">
        <w:rPr>
          <w:rFonts w:ascii="Times New Roman" w:eastAsia="Arial" w:hAnsi="Times New Roman" w:cs="Calibri"/>
          <w:b/>
          <w:bCs/>
          <w:i/>
          <w:sz w:val="32"/>
          <w:szCs w:val="32"/>
          <w:u w:val="single"/>
          <w:lang w:eastAsia="ar-SA"/>
        </w:rPr>
        <w:t xml:space="preserve">С Е Г О Д Н Я   </w:t>
      </w:r>
      <w:proofErr w:type="gramStart"/>
      <w:r w:rsidRPr="008243FF">
        <w:rPr>
          <w:rFonts w:ascii="Times New Roman" w:eastAsia="Arial" w:hAnsi="Times New Roman" w:cs="Calibri"/>
          <w:b/>
          <w:bCs/>
          <w:i/>
          <w:sz w:val="32"/>
          <w:szCs w:val="32"/>
          <w:u w:val="single"/>
          <w:lang w:eastAsia="ar-SA"/>
        </w:rPr>
        <w:t>В</w:t>
      </w:r>
      <w:proofErr w:type="gramEnd"/>
      <w:r w:rsidRPr="008243FF">
        <w:rPr>
          <w:rFonts w:ascii="Times New Roman" w:eastAsia="Arial" w:hAnsi="Times New Roman" w:cs="Calibri"/>
          <w:b/>
          <w:bCs/>
          <w:i/>
          <w:sz w:val="32"/>
          <w:szCs w:val="32"/>
          <w:u w:val="single"/>
          <w:lang w:eastAsia="ar-SA"/>
        </w:rPr>
        <w:t xml:space="preserve">   Н О М Е Р Е:</w:t>
      </w:r>
    </w:p>
    <w:p w:rsidR="00297586" w:rsidRPr="008243FF" w:rsidRDefault="00297586" w:rsidP="00297586">
      <w:pPr>
        <w:suppressAutoHyphens/>
        <w:autoSpaceDE w:val="0"/>
        <w:spacing w:after="0" w:line="240" w:lineRule="auto"/>
        <w:jc w:val="center"/>
        <w:rPr>
          <w:rFonts w:ascii="Times New Roman" w:eastAsia="Arial" w:hAnsi="Times New Roman" w:cs="Calibri"/>
          <w:b/>
          <w:bCs/>
          <w:i/>
          <w:sz w:val="32"/>
          <w:szCs w:val="32"/>
          <w:u w:val="single"/>
          <w:lang w:eastAsia="ar-SA"/>
        </w:rPr>
      </w:pPr>
    </w:p>
    <w:tbl>
      <w:tblPr>
        <w:tblW w:w="10431" w:type="dxa"/>
        <w:tblInd w:w="-714" w:type="dxa"/>
        <w:tblLayout w:type="fixed"/>
        <w:tblCellMar>
          <w:top w:w="55" w:type="dxa"/>
          <w:left w:w="55" w:type="dxa"/>
          <w:bottom w:w="55" w:type="dxa"/>
          <w:right w:w="55" w:type="dxa"/>
        </w:tblCellMar>
        <w:tblLook w:val="0000" w:firstRow="0" w:lastRow="0" w:firstColumn="0" w:lastColumn="0" w:noHBand="0" w:noVBand="0"/>
      </w:tblPr>
      <w:tblGrid>
        <w:gridCol w:w="9156"/>
        <w:gridCol w:w="1275"/>
      </w:tblGrid>
      <w:tr w:rsidR="00CC0708" w:rsidRPr="008243FF" w:rsidTr="00297586">
        <w:trPr>
          <w:trHeight w:val="535"/>
        </w:trPr>
        <w:tc>
          <w:tcPr>
            <w:tcW w:w="9156" w:type="dxa"/>
            <w:tcBorders>
              <w:top w:val="single" w:sz="4" w:space="0" w:color="000000"/>
              <w:left w:val="single" w:sz="4" w:space="0" w:color="000000"/>
              <w:bottom w:val="single" w:sz="4" w:space="0" w:color="000000"/>
            </w:tcBorders>
          </w:tcPr>
          <w:p w:rsidR="00CC0708" w:rsidRPr="002A32A5" w:rsidRDefault="00173B1E" w:rsidP="00173B1E">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Pr>
                <w:rFonts w:ascii="Times New Roman" w:hAnsi="Times New Roman" w:cs="Times New Roman"/>
                <w:sz w:val="24"/>
                <w:szCs w:val="24"/>
              </w:rPr>
              <w:t>26</w:t>
            </w:r>
            <w:r w:rsidRPr="00CC0708">
              <w:rPr>
                <w:rFonts w:ascii="Times New Roman" w:hAnsi="Times New Roman" w:cs="Times New Roman"/>
                <w:sz w:val="24"/>
                <w:szCs w:val="24"/>
              </w:rPr>
              <w:t>.</w:t>
            </w:r>
            <w:r>
              <w:rPr>
                <w:rFonts w:ascii="Times New Roman" w:hAnsi="Times New Roman" w:cs="Times New Roman"/>
                <w:sz w:val="24"/>
                <w:szCs w:val="24"/>
              </w:rPr>
              <w:t>12</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rPr>
              <w:t>16</w:t>
            </w:r>
            <w:r>
              <w:rPr>
                <w:rFonts w:ascii="Times New Roman" w:hAnsi="Times New Roman" w:cs="Times New Roman"/>
                <w:sz w:val="24"/>
                <w:szCs w:val="24"/>
              </w:rPr>
              <w:t xml:space="preserve"> «</w:t>
            </w:r>
            <w:r w:rsidRPr="00173B1E">
              <w:rPr>
                <w:rFonts w:ascii="Times New Roman" w:hAnsi="Times New Roman" w:cs="Times New Roman"/>
                <w:sz w:val="24"/>
                <w:szCs w:val="24"/>
              </w:rPr>
              <w:t>О бюджете Дячкинского сельского поселения Тарасовского района на 2025 год и плановый период 2026 и 2027 годов</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C0708" w:rsidRDefault="002B659E" w:rsidP="0070529D">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2</w:t>
            </w:r>
            <w:r w:rsidR="003B28A9">
              <w:rPr>
                <w:rFonts w:ascii="Times New Roman" w:eastAsia="Times New Roman" w:hAnsi="Times New Roman" w:cs="Calibri"/>
                <w:sz w:val="24"/>
                <w:szCs w:val="24"/>
                <w:lang w:eastAsia="ar-SA"/>
              </w:rPr>
              <w:t>-</w:t>
            </w:r>
            <w:r w:rsidR="00173B1E">
              <w:rPr>
                <w:rFonts w:ascii="Times New Roman" w:eastAsia="Times New Roman" w:hAnsi="Times New Roman" w:cs="Calibri"/>
                <w:sz w:val="24"/>
                <w:szCs w:val="24"/>
                <w:lang w:eastAsia="ar-SA"/>
              </w:rPr>
              <w:t>34</w:t>
            </w:r>
          </w:p>
        </w:tc>
      </w:tr>
      <w:tr w:rsidR="00173B1E" w:rsidRPr="008243FF" w:rsidTr="00297586">
        <w:trPr>
          <w:trHeight w:val="535"/>
        </w:trPr>
        <w:tc>
          <w:tcPr>
            <w:tcW w:w="9156" w:type="dxa"/>
            <w:tcBorders>
              <w:top w:val="single" w:sz="4" w:space="0" w:color="000000"/>
              <w:left w:val="single" w:sz="4" w:space="0" w:color="000000"/>
              <w:bottom w:val="single" w:sz="4" w:space="0" w:color="000000"/>
            </w:tcBorders>
          </w:tcPr>
          <w:p w:rsidR="00173B1E" w:rsidRDefault="00173B1E" w:rsidP="00173B1E">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Pr>
                <w:rFonts w:ascii="Times New Roman" w:hAnsi="Times New Roman" w:cs="Times New Roman"/>
                <w:sz w:val="24"/>
                <w:szCs w:val="24"/>
              </w:rPr>
              <w:t>26</w:t>
            </w:r>
            <w:r w:rsidRPr="00CC0708">
              <w:rPr>
                <w:rFonts w:ascii="Times New Roman" w:hAnsi="Times New Roman" w:cs="Times New Roman"/>
                <w:sz w:val="24"/>
                <w:szCs w:val="24"/>
              </w:rPr>
              <w:t>.</w:t>
            </w:r>
            <w:r>
              <w:rPr>
                <w:rFonts w:ascii="Times New Roman" w:hAnsi="Times New Roman" w:cs="Times New Roman"/>
                <w:sz w:val="24"/>
                <w:szCs w:val="24"/>
              </w:rPr>
              <w:t>12</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rPr>
              <w:t>17 «</w:t>
            </w:r>
            <w:r w:rsidRPr="00173B1E">
              <w:rPr>
                <w:rFonts w:ascii="Times New Roman" w:hAnsi="Times New Roman" w:cs="Times New Roman"/>
                <w:sz w:val="24"/>
                <w:szCs w:val="24"/>
              </w:rPr>
              <w:t>О принятии части полномочий по дорожной деятельности</w:t>
            </w:r>
            <w:r>
              <w:rPr>
                <w:rFonts w:ascii="Times New Roman" w:hAnsi="Times New Roman" w:cs="Times New Roman"/>
                <w:sz w:val="24"/>
                <w:szCs w:val="24"/>
              </w:rPr>
              <w:t xml:space="preserve"> </w:t>
            </w:r>
            <w:r w:rsidRPr="00173B1E">
              <w:rPr>
                <w:rFonts w:ascii="Times New Roman" w:hAnsi="Times New Roman" w:cs="Times New Roman"/>
                <w:sz w:val="24"/>
                <w:szCs w:val="24"/>
              </w:rPr>
              <w:t xml:space="preserve"> отношении автомобильных дорог местного значения в</w:t>
            </w:r>
            <w:r>
              <w:rPr>
                <w:rFonts w:ascii="Times New Roman" w:hAnsi="Times New Roman" w:cs="Times New Roman"/>
                <w:sz w:val="24"/>
                <w:szCs w:val="24"/>
              </w:rPr>
              <w:t xml:space="preserve"> </w:t>
            </w:r>
            <w:r w:rsidRPr="00173B1E">
              <w:rPr>
                <w:rFonts w:ascii="Times New Roman" w:hAnsi="Times New Roman" w:cs="Times New Roman"/>
                <w:sz w:val="24"/>
                <w:szCs w:val="24"/>
              </w:rPr>
              <w:t>границах населенных пунктов на 2025 год</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173B1E" w:rsidRDefault="00173B1E" w:rsidP="0070529D">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34-35</w:t>
            </w:r>
          </w:p>
        </w:tc>
      </w:tr>
      <w:tr w:rsidR="00173B1E" w:rsidRPr="008243FF" w:rsidTr="00297586">
        <w:trPr>
          <w:trHeight w:val="535"/>
        </w:trPr>
        <w:tc>
          <w:tcPr>
            <w:tcW w:w="9156" w:type="dxa"/>
            <w:tcBorders>
              <w:top w:val="single" w:sz="4" w:space="0" w:color="000000"/>
              <w:left w:val="single" w:sz="4" w:space="0" w:color="000000"/>
              <w:bottom w:val="single" w:sz="4" w:space="0" w:color="000000"/>
            </w:tcBorders>
          </w:tcPr>
          <w:p w:rsidR="00173B1E" w:rsidRDefault="00173B1E" w:rsidP="00173B1E">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Pr>
                <w:rFonts w:ascii="Times New Roman" w:hAnsi="Times New Roman" w:cs="Times New Roman"/>
                <w:sz w:val="24"/>
                <w:szCs w:val="24"/>
              </w:rPr>
              <w:t>26</w:t>
            </w:r>
            <w:r w:rsidRPr="00CC0708">
              <w:rPr>
                <w:rFonts w:ascii="Times New Roman" w:hAnsi="Times New Roman" w:cs="Times New Roman"/>
                <w:sz w:val="24"/>
                <w:szCs w:val="24"/>
              </w:rPr>
              <w:t>.</w:t>
            </w:r>
            <w:r>
              <w:rPr>
                <w:rFonts w:ascii="Times New Roman" w:hAnsi="Times New Roman" w:cs="Times New Roman"/>
                <w:sz w:val="24"/>
                <w:szCs w:val="24"/>
              </w:rPr>
              <w:t>12</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Pr>
                <w:rFonts w:ascii="Times New Roman" w:hAnsi="Times New Roman" w:cs="Times New Roman"/>
                <w:sz w:val="24"/>
                <w:szCs w:val="24"/>
              </w:rPr>
              <w:t>11</w:t>
            </w:r>
            <w:r>
              <w:rPr>
                <w:rFonts w:ascii="Times New Roman" w:hAnsi="Times New Roman" w:cs="Times New Roman"/>
                <w:sz w:val="24"/>
                <w:szCs w:val="24"/>
              </w:rPr>
              <w:t>8</w:t>
            </w:r>
            <w:r>
              <w:rPr>
                <w:rFonts w:ascii="Times New Roman" w:hAnsi="Times New Roman" w:cs="Times New Roman"/>
                <w:sz w:val="24"/>
                <w:szCs w:val="24"/>
              </w:rPr>
              <w:t xml:space="preserve"> «</w:t>
            </w:r>
            <w:r w:rsidRPr="00173B1E">
              <w:rPr>
                <w:rFonts w:ascii="Times New Roman" w:hAnsi="Times New Roman" w:cs="Times New Roman"/>
                <w:sz w:val="24"/>
                <w:szCs w:val="24"/>
              </w:rPr>
              <w:t>О внесении изменений в решение Собрания депутатов Дячкинского сельского поселения от 26.12.2023 года № 82 «О бюджетном процессе в Дячкинском сельском поселении»</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173B1E" w:rsidRDefault="00173B1E" w:rsidP="0070529D">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35-36</w:t>
            </w:r>
          </w:p>
        </w:tc>
      </w:tr>
      <w:tr w:rsidR="00173B1E" w:rsidRPr="008243FF" w:rsidTr="00297586">
        <w:trPr>
          <w:trHeight w:val="535"/>
        </w:trPr>
        <w:tc>
          <w:tcPr>
            <w:tcW w:w="9156" w:type="dxa"/>
            <w:tcBorders>
              <w:top w:val="single" w:sz="4" w:space="0" w:color="000000"/>
              <w:left w:val="single" w:sz="4" w:space="0" w:color="000000"/>
              <w:bottom w:val="single" w:sz="4" w:space="0" w:color="000000"/>
            </w:tcBorders>
          </w:tcPr>
          <w:p w:rsidR="00173B1E" w:rsidRDefault="00173B1E" w:rsidP="00173B1E">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Pr>
                <w:rFonts w:ascii="Times New Roman" w:hAnsi="Times New Roman" w:cs="Times New Roman"/>
                <w:sz w:val="24"/>
                <w:szCs w:val="24"/>
              </w:rPr>
              <w:t>26</w:t>
            </w:r>
            <w:r w:rsidRPr="00CC0708">
              <w:rPr>
                <w:rFonts w:ascii="Times New Roman" w:hAnsi="Times New Roman" w:cs="Times New Roman"/>
                <w:sz w:val="24"/>
                <w:szCs w:val="24"/>
              </w:rPr>
              <w:t>.</w:t>
            </w:r>
            <w:r>
              <w:rPr>
                <w:rFonts w:ascii="Times New Roman" w:hAnsi="Times New Roman" w:cs="Times New Roman"/>
                <w:sz w:val="24"/>
                <w:szCs w:val="24"/>
              </w:rPr>
              <w:t>12</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Pr>
                <w:rFonts w:ascii="Times New Roman" w:hAnsi="Times New Roman" w:cs="Times New Roman"/>
                <w:sz w:val="24"/>
                <w:szCs w:val="24"/>
              </w:rPr>
              <w:t>11</w:t>
            </w:r>
            <w:r>
              <w:rPr>
                <w:rFonts w:ascii="Times New Roman" w:hAnsi="Times New Roman" w:cs="Times New Roman"/>
                <w:sz w:val="24"/>
                <w:szCs w:val="24"/>
              </w:rPr>
              <w:t>9</w:t>
            </w:r>
            <w:r>
              <w:rPr>
                <w:rFonts w:ascii="Times New Roman" w:hAnsi="Times New Roman" w:cs="Times New Roman"/>
                <w:sz w:val="24"/>
                <w:szCs w:val="24"/>
              </w:rPr>
              <w:t xml:space="preserve"> «</w:t>
            </w:r>
            <w:r w:rsidRPr="00173B1E">
              <w:rPr>
                <w:rFonts w:ascii="Times New Roman" w:hAnsi="Times New Roman" w:cs="Times New Roman"/>
                <w:sz w:val="24"/>
                <w:szCs w:val="24"/>
              </w:rPr>
              <w:t>Об оплате труда работников, осуществляющих техническое обеспечение</w:t>
            </w:r>
            <w:r>
              <w:rPr>
                <w:rFonts w:ascii="Times New Roman" w:hAnsi="Times New Roman" w:cs="Times New Roman"/>
                <w:sz w:val="24"/>
                <w:szCs w:val="24"/>
              </w:rPr>
              <w:t xml:space="preserve"> </w:t>
            </w:r>
            <w:r w:rsidRPr="00173B1E">
              <w:rPr>
                <w:rFonts w:ascii="Times New Roman" w:hAnsi="Times New Roman" w:cs="Times New Roman"/>
                <w:sz w:val="24"/>
                <w:szCs w:val="24"/>
              </w:rPr>
              <w:t>деятельности Администрации Дячкинского сельского поселения и обслуживающего персонала Администрации Дячкинского сельского поселения</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173B1E" w:rsidRDefault="00173B1E" w:rsidP="0070529D">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36-49</w:t>
            </w:r>
          </w:p>
        </w:tc>
      </w:tr>
      <w:tr w:rsidR="00173B1E" w:rsidRPr="008243FF" w:rsidTr="00297586">
        <w:trPr>
          <w:trHeight w:val="535"/>
        </w:trPr>
        <w:tc>
          <w:tcPr>
            <w:tcW w:w="9156" w:type="dxa"/>
            <w:tcBorders>
              <w:top w:val="single" w:sz="4" w:space="0" w:color="000000"/>
              <w:left w:val="single" w:sz="4" w:space="0" w:color="000000"/>
              <w:bottom w:val="single" w:sz="4" w:space="0" w:color="000000"/>
            </w:tcBorders>
          </w:tcPr>
          <w:p w:rsidR="00173B1E" w:rsidRDefault="00173B1E" w:rsidP="00173B1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Pr>
                <w:rFonts w:ascii="Times New Roman" w:hAnsi="Times New Roman" w:cs="Times New Roman"/>
                <w:sz w:val="24"/>
                <w:szCs w:val="24"/>
              </w:rPr>
              <w:t>26</w:t>
            </w:r>
            <w:r w:rsidRPr="00CC0708">
              <w:rPr>
                <w:rFonts w:ascii="Times New Roman" w:hAnsi="Times New Roman" w:cs="Times New Roman"/>
                <w:sz w:val="24"/>
                <w:szCs w:val="24"/>
              </w:rPr>
              <w:t>.</w:t>
            </w:r>
            <w:r>
              <w:rPr>
                <w:rFonts w:ascii="Times New Roman" w:hAnsi="Times New Roman" w:cs="Times New Roman"/>
                <w:sz w:val="24"/>
                <w:szCs w:val="24"/>
              </w:rPr>
              <w:t>12</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rPr>
              <w:t>20</w:t>
            </w:r>
            <w:r>
              <w:rPr>
                <w:rFonts w:ascii="Times New Roman" w:hAnsi="Times New Roman" w:cs="Times New Roman"/>
                <w:sz w:val="24"/>
                <w:szCs w:val="24"/>
              </w:rPr>
              <w:t xml:space="preserve"> «</w:t>
            </w:r>
            <w:r w:rsidRPr="00173B1E">
              <w:rPr>
                <w:rFonts w:ascii="Times New Roman" w:hAnsi="Times New Roman" w:cs="Times New Roman"/>
                <w:sz w:val="24"/>
                <w:szCs w:val="24"/>
              </w:rPr>
              <w:t>О внесении изменений в решение от 26.12.2023г № 83  «Об оплате труда муниципальных служащих Дячкинского сельского поселения»</w:t>
            </w:r>
            <w:r>
              <w:rPr>
                <w:rFonts w:ascii="Times New Roman" w:hAnsi="Times New Roman" w:cs="Times New Roman"/>
                <w:sz w:val="24"/>
                <w:szCs w:val="24"/>
              </w:rPr>
              <w:t>»</w:t>
            </w:r>
            <w:r>
              <w:rPr>
                <w:rFonts w:ascii="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2" w:space="0" w:color="000000"/>
            </w:tcBorders>
          </w:tcPr>
          <w:p w:rsidR="00173B1E" w:rsidRDefault="00173B1E" w:rsidP="0070529D">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49-50</w:t>
            </w:r>
          </w:p>
        </w:tc>
      </w:tr>
      <w:tr w:rsidR="00173B1E" w:rsidRPr="008243FF" w:rsidTr="00297586">
        <w:trPr>
          <w:trHeight w:val="535"/>
        </w:trPr>
        <w:tc>
          <w:tcPr>
            <w:tcW w:w="9156" w:type="dxa"/>
            <w:tcBorders>
              <w:top w:val="single" w:sz="4" w:space="0" w:color="000000"/>
              <w:left w:val="single" w:sz="4" w:space="0" w:color="000000"/>
              <w:bottom w:val="single" w:sz="4" w:space="0" w:color="000000"/>
            </w:tcBorders>
          </w:tcPr>
          <w:p w:rsidR="00173B1E" w:rsidRDefault="00173B1E" w:rsidP="00173B1E">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Pr>
                <w:rFonts w:ascii="Times New Roman" w:hAnsi="Times New Roman" w:cs="Times New Roman"/>
                <w:sz w:val="24"/>
                <w:szCs w:val="24"/>
              </w:rPr>
              <w:t>26</w:t>
            </w:r>
            <w:r w:rsidRPr="00CC0708">
              <w:rPr>
                <w:rFonts w:ascii="Times New Roman" w:hAnsi="Times New Roman" w:cs="Times New Roman"/>
                <w:sz w:val="24"/>
                <w:szCs w:val="24"/>
              </w:rPr>
              <w:t>.</w:t>
            </w:r>
            <w:r>
              <w:rPr>
                <w:rFonts w:ascii="Times New Roman" w:hAnsi="Times New Roman" w:cs="Times New Roman"/>
                <w:sz w:val="24"/>
                <w:szCs w:val="24"/>
              </w:rPr>
              <w:t>12</w:t>
            </w:r>
            <w:r w:rsidRPr="00CC0708">
              <w:rPr>
                <w:rFonts w:ascii="Times New Roman" w:hAnsi="Times New Roman" w:cs="Times New Roman"/>
                <w:sz w:val="24"/>
                <w:szCs w:val="24"/>
              </w:rPr>
              <w:t>.202</w:t>
            </w:r>
            <w:r>
              <w:rPr>
                <w:rFonts w:ascii="Times New Roman" w:hAnsi="Times New Roman" w:cs="Times New Roman"/>
                <w:sz w:val="24"/>
                <w:szCs w:val="24"/>
              </w:rPr>
              <w:t xml:space="preserve">4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rPr>
              <w:t>21</w:t>
            </w:r>
            <w:r>
              <w:rPr>
                <w:rFonts w:ascii="Times New Roman" w:hAnsi="Times New Roman" w:cs="Times New Roman"/>
                <w:sz w:val="24"/>
                <w:szCs w:val="24"/>
              </w:rPr>
              <w:t xml:space="preserve"> «</w:t>
            </w:r>
            <w:r w:rsidRPr="00173B1E">
              <w:rPr>
                <w:rFonts w:ascii="Times New Roman" w:hAnsi="Times New Roman" w:cs="Times New Roman"/>
                <w:sz w:val="24"/>
                <w:szCs w:val="24"/>
              </w:rPr>
              <w:t>Об утверждении плана работы Собрания депутатов Дячкинского сельского поселения на 2025 год</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173B1E" w:rsidRDefault="00173B1E" w:rsidP="0070529D">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51-53</w:t>
            </w:r>
          </w:p>
        </w:tc>
      </w:tr>
      <w:tr w:rsidR="00173B1E" w:rsidRPr="008243FF" w:rsidTr="00297586">
        <w:trPr>
          <w:trHeight w:val="535"/>
        </w:trPr>
        <w:tc>
          <w:tcPr>
            <w:tcW w:w="9156" w:type="dxa"/>
            <w:tcBorders>
              <w:top w:val="single" w:sz="4" w:space="0" w:color="000000"/>
              <w:left w:val="single" w:sz="4" w:space="0" w:color="000000"/>
              <w:bottom w:val="single" w:sz="4" w:space="0" w:color="000000"/>
            </w:tcBorders>
          </w:tcPr>
          <w:p w:rsidR="00173B1E" w:rsidRDefault="00173B1E" w:rsidP="00173B1E">
            <w:pPr>
              <w:spacing w:after="0"/>
              <w:jc w:val="both"/>
              <w:rPr>
                <w:rFonts w:ascii="Times New Roman" w:hAnsi="Times New Roman" w:cs="Times New Roman"/>
                <w:sz w:val="24"/>
                <w:szCs w:val="24"/>
              </w:rPr>
            </w:pPr>
            <w:r>
              <w:rPr>
                <w:rFonts w:ascii="Times New Roman" w:hAnsi="Times New Roman" w:cs="Times New Roman"/>
                <w:sz w:val="24"/>
                <w:szCs w:val="24"/>
              </w:rPr>
              <w:t xml:space="preserve">ПРОЕКТ </w:t>
            </w:r>
            <w:r>
              <w:rPr>
                <w:rFonts w:ascii="Times New Roman" w:hAnsi="Times New Roman" w:cs="Times New Roman"/>
                <w:sz w:val="24"/>
                <w:szCs w:val="24"/>
              </w:rPr>
              <w:t>Решен</w:t>
            </w:r>
            <w:r w:rsidRPr="00CC0708">
              <w:rPr>
                <w:rFonts w:ascii="Times New Roman" w:hAnsi="Times New Roman" w:cs="Times New Roman"/>
                <w:sz w:val="24"/>
                <w:szCs w:val="24"/>
              </w:rPr>
              <w:t>и</w:t>
            </w:r>
            <w:r>
              <w:rPr>
                <w:rFonts w:ascii="Times New Roman" w:hAnsi="Times New Roman" w:cs="Times New Roman"/>
                <w:sz w:val="24"/>
                <w:szCs w:val="24"/>
              </w:rPr>
              <w:t>я</w:t>
            </w:r>
            <w:r w:rsidRPr="00CC0708">
              <w:rPr>
                <w:rFonts w:ascii="Times New Roman" w:hAnsi="Times New Roman" w:cs="Times New Roman"/>
                <w:sz w:val="24"/>
                <w:szCs w:val="24"/>
              </w:rPr>
              <w:t xml:space="preserve">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w:t>
            </w:r>
            <w:r w:rsidRPr="00173B1E">
              <w:rPr>
                <w:rFonts w:ascii="Times New Roman" w:hAnsi="Times New Roman" w:cs="Times New Roman"/>
                <w:sz w:val="24"/>
                <w:szCs w:val="24"/>
              </w:rPr>
              <w:t xml:space="preserve">О внесении изменений в </w:t>
            </w:r>
            <w:proofErr w:type="gramStart"/>
            <w:r w:rsidRPr="00173B1E">
              <w:rPr>
                <w:rFonts w:ascii="Times New Roman" w:hAnsi="Times New Roman" w:cs="Times New Roman"/>
                <w:sz w:val="24"/>
                <w:szCs w:val="24"/>
              </w:rPr>
              <w:t>решение  Собрание</w:t>
            </w:r>
            <w:proofErr w:type="gramEnd"/>
            <w:r w:rsidRPr="00173B1E">
              <w:rPr>
                <w:rFonts w:ascii="Times New Roman" w:hAnsi="Times New Roman" w:cs="Times New Roman"/>
                <w:sz w:val="24"/>
                <w:szCs w:val="24"/>
              </w:rPr>
              <w:t xml:space="preserve"> депутатов Дячкинского сельского поселения № 82 от 16.04.2019  «Об утверждении правил благоустройства и санитарного содержания  населённых пунктов муниципального образования  «Дячкинское сельское поселение»</w:t>
            </w:r>
          </w:p>
        </w:tc>
        <w:tc>
          <w:tcPr>
            <w:tcW w:w="1275" w:type="dxa"/>
            <w:tcBorders>
              <w:top w:val="single" w:sz="4" w:space="0" w:color="auto"/>
              <w:left w:val="single" w:sz="4" w:space="0" w:color="auto"/>
              <w:bottom w:val="single" w:sz="4" w:space="0" w:color="auto"/>
              <w:right w:val="single" w:sz="2" w:space="0" w:color="000000"/>
            </w:tcBorders>
          </w:tcPr>
          <w:p w:rsidR="00173B1E" w:rsidRDefault="00173B1E" w:rsidP="0070529D">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53-55</w:t>
            </w:r>
            <w:bookmarkStart w:id="0" w:name="_GoBack"/>
            <w:bookmarkEnd w:id="0"/>
          </w:p>
        </w:tc>
      </w:tr>
    </w:tbl>
    <w:p w:rsidR="00297586" w:rsidRDefault="00297586" w:rsidP="0079045D">
      <w:pPr>
        <w:jc w:val="center"/>
        <w:rPr>
          <w:rFonts w:ascii="Times New Roman" w:hAnsi="Times New Roman" w:cs="Times New Roman"/>
          <w:b/>
          <w:sz w:val="28"/>
          <w:szCs w:val="28"/>
        </w:rPr>
      </w:pPr>
    </w:p>
    <w:p w:rsidR="00CC0708" w:rsidRDefault="00CC0708"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173B1E" w:rsidRPr="00173B1E" w:rsidRDefault="00173B1E" w:rsidP="00173B1E">
      <w:pPr>
        <w:suppressAutoHyphens/>
        <w:spacing w:after="0" w:line="240" w:lineRule="auto"/>
        <w:jc w:val="center"/>
        <w:rPr>
          <w:rFonts w:ascii="Times New Roman" w:eastAsia="Times New Roman" w:hAnsi="Times New Roman" w:cs="Times New Roman"/>
          <w:b/>
          <w:sz w:val="24"/>
          <w:szCs w:val="24"/>
          <w:lang w:eastAsia="ar-SA"/>
        </w:rPr>
      </w:pPr>
      <w:r w:rsidRPr="00173B1E">
        <w:rPr>
          <w:rFonts w:ascii="Times New Roman" w:eastAsia="Lucida Sans Unicode" w:hAnsi="Times New Roman" w:cs="Times New Roman"/>
          <w:b/>
          <w:noProof/>
          <w:kern w:val="2"/>
          <w:sz w:val="24"/>
          <w:szCs w:val="24"/>
          <w:lang w:eastAsia="ru-RU"/>
        </w:rPr>
        <w:drawing>
          <wp:inline distT="0" distB="0" distL="0" distR="0">
            <wp:extent cx="571500" cy="733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173B1E" w:rsidRPr="00173B1E" w:rsidRDefault="00173B1E" w:rsidP="00173B1E">
      <w:pPr>
        <w:suppressAutoHyphens/>
        <w:spacing w:after="0" w:line="240" w:lineRule="auto"/>
        <w:jc w:val="center"/>
        <w:rPr>
          <w:rFonts w:ascii="Times New Roman" w:eastAsia="Times New Roman" w:hAnsi="Times New Roman" w:cs="Times New Roman"/>
          <w:b/>
          <w:sz w:val="24"/>
          <w:szCs w:val="24"/>
          <w:lang w:eastAsia="ar-SA"/>
        </w:rPr>
      </w:pPr>
      <w:r w:rsidRPr="00173B1E">
        <w:rPr>
          <w:rFonts w:ascii="Times New Roman" w:eastAsia="Times New Roman" w:hAnsi="Times New Roman" w:cs="Times New Roman"/>
          <w:b/>
          <w:sz w:val="24"/>
          <w:szCs w:val="24"/>
          <w:lang w:eastAsia="ar-SA"/>
        </w:rPr>
        <w:t>РОССИЙСКАЯ ФЕДЕРАЦИЯ</w:t>
      </w:r>
    </w:p>
    <w:p w:rsidR="00173B1E" w:rsidRPr="00173B1E" w:rsidRDefault="00173B1E" w:rsidP="00173B1E">
      <w:pPr>
        <w:suppressAutoHyphens/>
        <w:spacing w:after="0" w:line="240" w:lineRule="auto"/>
        <w:jc w:val="center"/>
        <w:rPr>
          <w:rFonts w:ascii="Times New Roman" w:eastAsia="Times New Roman" w:hAnsi="Times New Roman" w:cs="Times New Roman"/>
          <w:b/>
          <w:sz w:val="24"/>
          <w:szCs w:val="24"/>
          <w:lang w:eastAsia="ar-SA"/>
        </w:rPr>
      </w:pPr>
      <w:r w:rsidRPr="00173B1E">
        <w:rPr>
          <w:rFonts w:ascii="Times New Roman" w:eastAsia="Times New Roman" w:hAnsi="Times New Roman" w:cs="Times New Roman"/>
          <w:b/>
          <w:sz w:val="24"/>
          <w:szCs w:val="24"/>
          <w:lang w:eastAsia="ar-SA"/>
        </w:rPr>
        <w:t>РОСТОВСКАЯ ОБЛАСТЬ</w:t>
      </w:r>
    </w:p>
    <w:p w:rsidR="00173B1E" w:rsidRPr="00173B1E" w:rsidRDefault="00173B1E" w:rsidP="00173B1E">
      <w:pPr>
        <w:suppressAutoHyphens/>
        <w:spacing w:after="0" w:line="240" w:lineRule="auto"/>
        <w:jc w:val="center"/>
        <w:rPr>
          <w:rFonts w:ascii="Times New Roman" w:eastAsia="Times New Roman" w:hAnsi="Times New Roman" w:cs="Times New Roman"/>
          <w:b/>
          <w:sz w:val="24"/>
          <w:szCs w:val="24"/>
          <w:lang w:eastAsia="ar-SA"/>
        </w:rPr>
      </w:pPr>
      <w:r w:rsidRPr="00173B1E">
        <w:rPr>
          <w:rFonts w:ascii="Times New Roman" w:eastAsia="Times New Roman" w:hAnsi="Times New Roman" w:cs="Times New Roman"/>
          <w:b/>
          <w:sz w:val="24"/>
          <w:szCs w:val="24"/>
          <w:lang w:eastAsia="ar-SA"/>
        </w:rPr>
        <w:t>ТАРАСОВСКИЙ РАЙОН</w:t>
      </w:r>
    </w:p>
    <w:p w:rsidR="00173B1E" w:rsidRPr="00173B1E" w:rsidRDefault="00173B1E" w:rsidP="00173B1E">
      <w:pPr>
        <w:suppressAutoHyphens/>
        <w:spacing w:after="0" w:line="240" w:lineRule="auto"/>
        <w:jc w:val="center"/>
        <w:rPr>
          <w:rFonts w:ascii="Times New Roman" w:eastAsia="Times New Roman" w:hAnsi="Times New Roman" w:cs="Times New Roman"/>
          <w:b/>
          <w:sz w:val="24"/>
          <w:szCs w:val="24"/>
          <w:lang w:eastAsia="ar-SA"/>
        </w:rPr>
      </w:pPr>
      <w:r w:rsidRPr="00173B1E">
        <w:rPr>
          <w:rFonts w:ascii="Times New Roman" w:eastAsia="Times New Roman" w:hAnsi="Times New Roman" w:cs="Times New Roman"/>
          <w:b/>
          <w:sz w:val="24"/>
          <w:szCs w:val="24"/>
          <w:lang w:eastAsia="ar-SA"/>
        </w:rPr>
        <w:t>МУНИЦИПАЛЬНОЕ ОБРАЗОВАНИЕ</w:t>
      </w:r>
    </w:p>
    <w:p w:rsidR="00173B1E" w:rsidRPr="00173B1E" w:rsidRDefault="00173B1E" w:rsidP="00173B1E">
      <w:pPr>
        <w:suppressAutoHyphens/>
        <w:spacing w:after="0" w:line="240" w:lineRule="auto"/>
        <w:jc w:val="center"/>
        <w:rPr>
          <w:rFonts w:ascii="Times New Roman" w:eastAsia="Times New Roman" w:hAnsi="Times New Roman" w:cs="Times New Roman"/>
          <w:b/>
          <w:sz w:val="24"/>
          <w:szCs w:val="24"/>
          <w:lang w:eastAsia="ar-SA"/>
        </w:rPr>
      </w:pPr>
      <w:r w:rsidRPr="00173B1E">
        <w:rPr>
          <w:rFonts w:ascii="Times New Roman" w:eastAsia="Times New Roman" w:hAnsi="Times New Roman" w:cs="Times New Roman"/>
          <w:b/>
          <w:sz w:val="24"/>
          <w:szCs w:val="24"/>
          <w:lang w:eastAsia="ar-SA"/>
        </w:rPr>
        <w:t>«ДЯЧКИНСКОЕ СЕЛЬСКОЕ ПОСЕЛЕНИЕ»</w:t>
      </w:r>
    </w:p>
    <w:p w:rsidR="00173B1E" w:rsidRPr="00173B1E" w:rsidRDefault="00173B1E" w:rsidP="00173B1E">
      <w:pPr>
        <w:suppressAutoHyphens/>
        <w:spacing w:after="0" w:line="240" w:lineRule="auto"/>
        <w:jc w:val="center"/>
        <w:rPr>
          <w:rFonts w:ascii="Times New Roman" w:eastAsia="Times New Roman" w:hAnsi="Times New Roman" w:cs="Times New Roman"/>
          <w:b/>
          <w:sz w:val="24"/>
          <w:szCs w:val="24"/>
          <w:lang w:eastAsia="ar-SA"/>
        </w:rPr>
      </w:pPr>
      <w:r w:rsidRPr="00173B1E">
        <w:rPr>
          <w:rFonts w:ascii="Times New Roman" w:eastAsia="Times New Roman" w:hAnsi="Times New Roman" w:cs="Times New Roman"/>
          <w:b/>
          <w:sz w:val="24"/>
          <w:szCs w:val="24"/>
          <w:lang w:eastAsia="ar-SA"/>
        </w:rPr>
        <w:t>СОБРАНИЕ ДЕПУТАТОВ ДЯЧКИНСКОГО СЕЛЬСКОГО</w:t>
      </w:r>
    </w:p>
    <w:p w:rsidR="00173B1E" w:rsidRPr="00173B1E" w:rsidRDefault="00173B1E" w:rsidP="00173B1E">
      <w:pPr>
        <w:suppressAutoHyphens/>
        <w:spacing w:after="0" w:line="240" w:lineRule="auto"/>
        <w:jc w:val="center"/>
        <w:rPr>
          <w:rFonts w:ascii="Times New Roman" w:eastAsia="Times New Roman" w:hAnsi="Times New Roman" w:cs="Times New Roman"/>
          <w:b/>
          <w:sz w:val="24"/>
          <w:szCs w:val="24"/>
          <w:lang w:eastAsia="ar-SA"/>
        </w:rPr>
      </w:pPr>
      <w:r w:rsidRPr="00173B1E">
        <w:rPr>
          <w:rFonts w:ascii="Times New Roman" w:eastAsia="Times New Roman" w:hAnsi="Times New Roman" w:cs="Times New Roman"/>
          <w:b/>
          <w:sz w:val="24"/>
          <w:szCs w:val="24"/>
          <w:lang w:eastAsia="ar-SA"/>
        </w:rPr>
        <w:t>ПОСЕЛЕНИЯ</w:t>
      </w:r>
    </w:p>
    <w:p w:rsidR="00173B1E" w:rsidRPr="00173B1E" w:rsidRDefault="00173B1E" w:rsidP="00173B1E">
      <w:pPr>
        <w:suppressAutoHyphens/>
        <w:spacing w:after="0" w:line="240" w:lineRule="auto"/>
        <w:jc w:val="center"/>
        <w:rPr>
          <w:rFonts w:ascii="Times New Roman" w:eastAsia="Times New Roman" w:hAnsi="Times New Roman" w:cs="Times New Roman"/>
          <w:b/>
          <w:sz w:val="24"/>
          <w:szCs w:val="24"/>
          <w:lang w:eastAsia="ar-SA"/>
        </w:rPr>
      </w:pPr>
    </w:p>
    <w:p w:rsidR="00173B1E" w:rsidRPr="00173B1E" w:rsidRDefault="00173B1E" w:rsidP="00173B1E">
      <w:pPr>
        <w:keepNext/>
        <w:tabs>
          <w:tab w:val="num" w:pos="0"/>
        </w:tabs>
        <w:suppressAutoHyphens/>
        <w:spacing w:after="0" w:line="240" w:lineRule="auto"/>
        <w:ind w:left="432" w:hanging="432"/>
        <w:jc w:val="center"/>
        <w:outlineLvl w:val="0"/>
        <w:rPr>
          <w:rFonts w:ascii="Times New Roman" w:eastAsia="Times New Roman" w:hAnsi="Times New Roman" w:cs="Times New Roman"/>
          <w:b/>
          <w:bCs/>
          <w:kern w:val="1"/>
          <w:sz w:val="24"/>
          <w:szCs w:val="24"/>
          <w:lang w:eastAsia="ar-SA"/>
        </w:rPr>
      </w:pPr>
      <w:r w:rsidRPr="00173B1E">
        <w:rPr>
          <w:rFonts w:ascii="Times New Roman" w:eastAsia="Times New Roman" w:hAnsi="Times New Roman" w:cs="Times New Roman"/>
          <w:b/>
          <w:bCs/>
          <w:kern w:val="1"/>
          <w:sz w:val="24"/>
          <w:szCs w:val="24"/>
          <w:lang w:eastAsia="ar-SA"/>
        </w:rPr>
        <w:t>Р Е Ш Е Н И Е</w:t>
      </w:r>
    </w:p>
    <w:p w:rsidR="00173B1E" w:rsidRPr="00173B1E" w:rsidRDefault="00173B1E" w:rsidP="00173B1E">
      <w:pPr>
        <w:suppressAutoHyphens/>
        <w:spacing w:after="0" w:line="240" w:lineRule="auto"/>
        <w:rPr>
          <w:rFonts w:ascii="Times New Roman" w:eastAsia="Times New Roman" w:hAnsi="Times New Roman" w:cs="Times New Roman"/>
          <w:sz w:val="24"/>
          <w:szCs w:val="24"/>
          <w:lang w:eastAsia="ar-SA"/>
        </w:rPr>
      </w:pPr>
    </w:p>
    <w:p w:rsidR="00173B1E" w:rsidRPr="00173B1E" w:rsidRDefault="00173B1E" w:rsidP="00173B1E">
      <w:pPr>
        <w:suppressAutoHyphens/>
        <w:spacing w:after="0" w:line="240" w:lineRule="auto"/>
        <w:rPr>
          <w:rFonts w:ascii="Times New Roman" w:eastAsia="Times New Roman" w:hAnsi="Times New Roman" w:cs="Times New Roman"/>
          <w:bCs/>
          <w:sz w:val="24"/>
          <w:szCs w:val="24"/>
          <w:lang w:eastAsia="ar-SA"/>
        </w:rPr>
      </w:pPr>
      <w:r w:rsidRPr="00173B1E">
        <w:rPr>
          <w:rFonts w:ascii="Times New Roman" w:eastAsia="Times New Roman" w:hAnsi="Times New Roman" w:cs="Times New Roman"/>
          <w:bCs/>
          <w:sz w:val="24"/>
          <w:szCs w:val="24"/>
          <w:lang w:eastAsia="ar-SA"/>
        </w:rPr>
        <w:t xml:space="preserve">26.12.2024 года                                                                                  №    116                                                                                                                                                                                 </w:t>
      </w:r>
    </w:p>
    <w:p w:rsidR="00173B1E" w:rsidRPr="00173B1E" w:rsidRDefault="00173B1E" w:rsidP="00173B1E">
      <w:pPr>
        <w:suppressAutoHyphens/>
        <w:spacing w:after="0" w:line="240" w:lineRule="auto"/>
        <w:jc w:val="center"/>
        <w:rPr>
          <w:rFonts w:ascii="Times New Roman" w:eastAsia="Times New Roman" w:hAnsi="Times New Roman" w:cs="Times New Roman"/>
          <w:bCs/>
          <w:sz w:val="24"/>
          <w:szCs w:val="24"/>
          <w:lang w:eastAsia="ar-SA"/>
        </w:rPr>
      </w:pPr>
      <w:r w:rsidRPr="00173B1E">
        <w:rPr>
          <w:rFonts w:ascii="Times New Roman" w:eastAsia="Times New Roman" w:hAnsi="Times New Roman" w:cs="Times New Roman"/>
          <w:bCs/>
          <w:sz w:val="24"/>
          <w:szCs w:val="24"/>
          <w:lang w:eastAsia="ar-SA"/>
        </w:rPr>
        <w:t>сл. Дячкино</w:t>
      </w:r>
    </w:p>
    <w:p w:rsidR="00173B1E" w:rsidRPr="00173B1E" w:rsidRDefault="00173B1E" w:rsidP="00173B1E">
      <w:pPr>
        <w:suppressAutoHyphens/>
        <w:spacing w:after="0" w:line="240" w:lineRule="auto"/>
        <w:rPr>
          <w:rFonts w:ascii="Times New Roman" w:eastAsia="Times New Roman" w:hAnsi="Times New Roman" w:cs="Times New Roman"/>
          <w:sz w:val="24"/>
          <w:szCs w:val="24"/>
          <w:lang w:eastAsia="ar-SA"/>
        </w:rPr>
      </w:pPr>
    </w:p>
    <w:p w:rsidR="00173B1E" w:rsidRPr="00173B1E" w:rsidRDefault="00173B1E" w:rsidP="00173B1E">
      <w:pPr>
        <w:tabs>
          <w:tab w:val="left" w:pos="3705"/>
        </w:tabs>
        <w:suppressAutoHyphens/>
        <w:spacing w:after="0" w:line="240" w:lineRule="auto"/>
        <w:jc w:val="center"/>
        <w:rPr>
          <w:rFonts w:ascii="Times New Roman" w:eastAsia="Times New Roman" w:hAnsi="Times New Roman" w:cs="Times New Roman"/>
          <w:b/>
          <w:sz w:val="24"/>
          <w:szCs w:val="24"/>
          <w:lang w:eastAsia="ar-SA"/>
        </w:rPr>
      </w:pPr>
      <w:r w:rsidRPr="00173B1E">
        <w:rPr>
          <w:rFonts w:ascii="Times New Roman" w:eastAsia="Times New Roman" w:hAnsi="Times New Roman" w:cs="Times New Roman"/>
          <w:b/>
          <w:sz w:val="24"/>
          <w:szCs w:val="24"/>
          <w:lang w:eastAsia="ar-SA"/>
        </w:rPr>
        <w:t>«О бюджете Дячкинского сельского поселения Тарасовского района на 2025 год и плановый период 2026 и 2027 годов»</w:t>
      </w:r>
    </w:p>
    <w:p w:rsidR="00173B1E" w:rsidRPr="00173B1E" w:rsidRDefault="00173B1E" w:rsidP="00173B1E">
      <w:pPr>
        <w:suppressAutoHyphens/>
        <w:autoSpaceDE w:val="0"/>
        <w:spacing w:after="0" w:line="240" w:lineRule="auto"/>
        <w:jc w:val="center"/>
        <w:rPr>
          <w:rFonts w:ascii="Arial" w:eastAsia="Arial" w:hAnsi="Arial" w:cs="Arial"/>
          <w:sz w:val="24"/>
          <w:szCs w:val="24"/>
          <w:lang w:eastAsia="ar-SA"/>
        </w:rPr>
      </w:pPr>
    </w:p>
    <w:p w:rsidR="00173B1E" w:rsidRPr="00173B1E" w:rsidRDefault="00173B1E" w:rsidP="00173B1E">
      <w:pPr>
        <w:suppressAutoHyphens/>
        <w:autoSpaceDE w:val="0"/>
        <w:spacing w:after="0" w:line="240" w:lineRule="auto"/>
        <w:jc w:val="both"/>
        <w:rPr>
          <w:rFonts w:ascii="Times New Roman" w:eastAsia="Arial" w:hAnsi="Times New Roman" w:cs="Times New Roman"/>
          <w:sz w:val="24"/>
          <w:szCs w:val="24"/>
          <w:lang w:eastAsia="ar-SA"/>
        </w:rPr>
      </w:pPr>
      <w:r w:rsidRPr="00173B1E">
        <w:rPr>
          <w:rFonts w:ascii="Times New Roman" w:eastAsia="Arial" w:hAnsi="Times New Roman" w:cs="Times New Roman"/>
          <w:sz w:val="24"/>
          <w:szCs w:val="24"/>
          <w:lang w:eastAsia="ar-SA"/>
        </w:rPr>
        <w:t xml:space="preserve">     В соответствии с требованиями Бюджетного кодекса Российской Федерации, на основании Областного закона «Об областном бюджете на 2025 год и на плановый период 2026 и 2027 годов» Собрание депутатов Дячкинского сельского поселения</w:t>
      </w:r>
    </w:p>
    <w:p w:rsidR="00173B1E" w:rsidRPr="00173B1E" w:rsidRDefault="00173B1E" w:rsidP="00173B1E">
      <w:pPr>
        <w:suppressAutoHyphens/>
        <w:autoSpaceDE w:val="0"/>
        <w:spacing w:after="0" w:line="240" w:lineRule="auto"/>
        <w:jc w:val="center"/>
        <w:rPr>
          <w:rFonts w:ascii="Times New Roman" w:eastAsia="Arial" w:hAnsi="Times New Roman" w:cs="Times New Roman"/>
          <w:b/>
          <w:sz w:val="24"/>
          <w:szCs w:val="24"/>
          <w:lang w:eastAsia="ar-SA"/>
        </w:rPr>
      </w:pPr>
      <w:r w:rsidRPr="00173B1E">
        <w:rPr>
          <w:rFonts w:ascii="Times New Roman" w:eastAsia="Arial" w:hAnsi="Times New Roman" w:cs="Times New Roman"/>
          <w:b/>
          <w:sz w:val="24"/>
          <w:szCs w:val="24"/>
          <w:lang w:eastAsia="ar-SA"/>
        </w:rPr>
        <w:t>Р Е Ш И Л О:</w:t>
      </w:r>
    </w:p>
    <w:p w:rsidR="00173B1E" w:rsidRPr="00173B1E" w:rsidRDefault="00173B1E" w:rsidP="00173B1E">
      <w:pPr>
        <w:suppressAutoHyphens/>
        <w:autoSpaceDE w:val="0"/>
        <w:spacing w:after="0" w:line="240" w:lineRule="auto"/>
        <w:jc w:val="center"/>
        <w:rPr>
          <w:rFonts w:ascii="Times New Roman" w:eastAsia="Arial" w:hAnsi="Times New Roman" w:cs="Times New Roman"/>
          <w:b/>
          <w:sz w:val="24"/>
          <w:szCs w:val="24"/>
          <w:lang w:eastAsia="ar-SA"/>
        </w:rPr>
      </w:pPr>
    </w:p>
    <w:p w:rsidR="00173B1E" w:rsidRPr="00173B1E" w:rsidRDefault="00173B1E" w:rsidP="00173B1E">
      <w:pPr>
        <w:suppressAutoHyphens/>
        <w:spacing w:after="0" w:line="240" w:lineRule="auto"/>
        <w:ind w:firstLine="708"/>
        <w:rPr>
          <w:rFonts w:ascii="Times New Roman" w:eastAsia="Times New Roman" w:hAnsi="Times New Roman" w:cs="Times New Roman"/>
          <w:b/>
          <w:sz w:val="24"/>
          <w:szCs w:val="24"/>
          <w:lang w:eastAsia="ar-SA"/>
        </w:rPr>
      </w:pPr>
      <w:r w:rsidRPr="00173B1E">
        <w:rPr>
          <w:rFonts w:ascii="Times New Roman" w:eastAsia="Times New Roman" w:hAnsi="Times New Roman" w:cs="Times New Roman"/>
          <w:b/>
          <w:sz w:val="24"/>
          <w:szCs w:val="24"/>
          <w:lang w:eastAsia="ar-SA"/>
        </w:rPr>
        <w:t>Статья 1. Основные характеристики бюджета Дячкинского сельского поселения на 2025 год и на плановый период 2026 и 2027 годов</w:t>
      </w:r>
    </w:p>
    <w:p w:rsidR="00173B1E" w:rsidRPr="00173B1E" w:rsidRDefault="00173B1E" w:rsidP="00D642A0">
      <w:pPr>
        <w:numPr>
          <w:ilvl w:val="0"/>
          <w:numId w:val="3"/>
        </w:numPr>
        <w:suppressAutoHyphens/>
        <w:autoSpaceDE w:val="0"/>
        <w:spacing w:after="0" w:line="240" w:lineRule="auto"/>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 xml:space="preserve">Утвердить основные характеристики бюджета Дячкинского сельского </w:t>
      </w:r>
    </w:p>
    <w:p w:rsidR="00173B1E" w:rsidRPr="00173B1E" w:rsidRDefault="00173B1E" w:rsidP="00173B1E">
      <w:pPr>
        <w:suppressAutoHyphens/>
        <w:autoSpaceDE w:val="0"/>
        <w:spacing w:after="0" w:line="240" w:lineRule="auto"/>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поселения Тарасовского района на 2025 год,</w:t>
      </w:r>
      <w:r w:rsidRPr="00173B1E">
        <w:rPr>
          <w:rFonts w:ascii="Times New Roman" w:eastAsia="Times New Roman" w:hAnsi="Times New Roman" w:cs="Times New Roman"/>
          <w:iCs/>
          <w:sz w:val="24"/>
          <w:szCs w:val="24"/>
          <w:lang w:eastAsia="ar-SA"/>
        </w:rPr>
        <w:t xml:space="preserve"> определенные с учетом уровня инфляции, не превышающего 4,5 процента (декабрь 2025 года к декабрю 2024 года):</w:t>
      </w:r>
    </w:p>
    <w:p w:rsidR="00173B1E" w:rsidRPr="00173B1E" w:rsidRDefault="00173B1E" w:rsidP="00173B1E">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1) прогнозируемый общий объем доходов бюджета в сумме 16</w:t>
      </w:r>
      <w:r w:rsidRPr="00173B1E">
        <w:rPr>
          <w:rFonts w:ascii="Times New Roman" w:eastAsia="Times New Roman" w:hAnsi="Times New Roman" w:cs="Times New Roman"/>
          <w:sz w:val="24"/>
          <w:szCs w:val="24"/>
          <w:lang w:val="en-US" w:eastAsia="ar-SA"/>
        </w:rPr>
        <w:t> </w:t>
      </w:r>
      <w:r w:rsidRPr="00173B1E">
        <w:rPr>
          <w:rFonts w:ascii="Times New Roman" w:eastAsia="Times New Roman" w:hAnsi="Times New Roman" w:cs="Times New Roman"/>
          <w:sz w:val="24"/>
          <w:szCs w:val="24"/>
          <w:lang w:eastAsia="ar-SA"/>
        </w:rPr>
        <w:t>832,8 тыс. рублей;</w:t>
      </w:r>
    </w:p>
    <w:p w:rsidR="00173B1E" w:rsidRPr="00173B1E" w:rsidRDefault="00173B1E" w:rsidP="00173B1E">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2) общий объем расходов бюджета в сумме 16 832,8 тыс. рублей;</w:t>
      </w:r>
    </w:p>
    <w:p w:rsidR="00173B1E" w:rsidRPr="00173B1E" w:rsidRDefault="00173B1E" w:rsidP="00173B1E">
      <w:pPr>
        <w:suppressAutoHyphens/>
        <w:spacing w:after="0" w:line="240" w:lineRule="auto"/>
        <w:ind w:firstLine="709"/>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3) верхний предел муниципального внутреннего долга Дячкинского сельского поселения Тарасовского района на 1 января 2026 года в сумме 0,0 тыс. рублей, в том числе верхний предел долга по муниципальным гарантиям Дячкинского сельского поселения Тарасовского района в сумме 0,0 тыс. рублей;</w:t>
      </w:r>
    </w:p>
    <w:p w:rsidR="00173B1E" w:rsidRPr="00173B1E" w:rsidRDefault="00173B1E" w:rsidP="00173B1E">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4) объем расходов на обслуживание муниципального долга Дячкинского сельского поселения Тарасовского района в сумме 0,0 тыс. рублей;</w:t>
      </w:r>
    </w:p>
    <w:p w:rsidR="00173B1E" w:rsidRPr="00173B1E" w:rsidRDefault="00173B1E" w:rsidP="00173B1E">
      <w:pPr>
        <w:suppressAutoHyphens/>
        <w:spacing w:after="0" w:line="240" w:lineRule="auto"/>
        <w:ind w:firstLine="709"/>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lastRenderedPageBreak/>
        <w:t>5) прогнозируемый дефицит бюджета Дячкинского сельского поселения в сумме 0,0 тыс. рублей.</w:t>
      </w:r>
    </w:p>
    <w:p w:rsidR="00173B1E" w:rsidRPr="00173B1E" w:rsidRDefault="00173B1E" w:rsidP="00173B1E">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 xml:space="preserve">2. Утвердить основные характеристики бюджета Дячкинского сельского поселения Тарасовского района на плановый период 2026 и 2027 годов, определенные с учетом уровня инфляции, не превышающего 4,0 процента (декабрь 2026 года к декабрю 2025 года) и 4,0 процента (декабрь 2027 года к декабрю 2026 года) соответственно: </w:t>
      </w:r>
    </w:p>
    <w:p w:rsidR="00173B1E" w:rsidRPr="00173B1E" w:rsidRDefault="00173B1E" w:rsidP="00D642A0">
      <w:pPr>
        <w:numPr>
          <w:ilvl w:val="0"/>
          <w:numId w:val="2"/>
        </w:numPr>
        <w:suppressAutoHyphens/>
        <w:autoSpaceDE w:val="0"/>
        <w:spacing w:after="0" w:line="240" w:lineRule="auto"/>
        <w:ind w:left="426"/>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Прогнозируемый общий объем доходов бюджета на 2026 год в сумме 11 830,5 тыс. рублей и на 2027 год в сумме 9 707,9 тыс. рублей;</w:t>
      </w:r>
    </w:p>
    <w:p w:rsidR="00173B1E" w:rsidRPr="00173B1E" w:rsidRDefault="00173B1E" w:rsidP="00D642A0">
      <w:pPr>
        <w:numPr>
          <w:ilvl w:val="0"/>
          <w:numId w:val="2"/>
        </w:numPr>
        <w:suppressAutoHyphens/>
        <w:autoSpaceDE w:val="0"/>
        <w:spacing w:after="0" w:line="240" w:lineRule="auto"/>
        <w:ind w:left="426"/>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общий объем расходов бюджета на 2026 год в сумме 11 830,5 тыс. рублей, в том числе условно утвержденные расходы в размере 284,6 тыс. рублей и на 2027 год 9 707,9 тыс. рублей, в том числе условно утвержденные расходы в размере 462,2 тыс. рублей;</w:t>
      </w:r>
    </w:p>
    <w:p w:rsidR="00173B1E" w:rsidRPr="00173B1E" w:rsidRDefault="00173B1E" w:rsidP="00D642A0">
      <w:pPr>
        <w:numPr>
          <w:ilvl w:val="0"/>
          <w:numId w:val="2"/>
        </w:numPr>
        <w:suppressAutoHyphens/>
        <w:spacing w:after="0" w:line="240" w:lineRule="auto"/>
        <w:ind w:left="426"/>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верхний предел муниципального внутреннего долга Дячкинского сельского поселения на 1 января 2027 года в сумме 0,0 тыс. рублей, в том числе верхний предел долга по муниципальным гарантиям Дячкинского сельского поселения в сумме 0,0 тыс. рублей, и верхний предел муниципального внутреннего долга Дячкинского сельского поселения на 1 января 2028 года в сумме 0,0 тыс. рублей, в том числе верхний предел долга по муниципальным гарантиям Дячкинского сельского поселения в сумме 0,0 тыс. рублей;</w:t>
      </w:r>
    </w:p>
    <w:p w:rsidR="00173B1E" w:rsidRPr="00173B1E" w:rsidRDefault="00173B1E" w:rsidP="00D642A0">
      <w:pPr>
        <w:numPr>
          <w:ilvl w:val="0"/>
          <w:numId w:val="2"/>
        </w:numPr>
        <w:suppressAutoHyphens/>
        <w:spacing w:after="0" w:line="240" w:lineRule="auto"/>
        <w:ind w:left="426"/>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объем расходов на обслуживание муниципального долга Дячкинского сельского поселения Тарасовского района на 2026 год в сумме 0,0 тыс. рублей и на 2027 год в сумме 0,0 тыс. рублей;</w:t>
      </w:r>
    </w:p>
    <w:p w:rsidR="00173B1E" w:rsidRPr="00173B1E" w:rsidRDefault="00173B1E" w:rsidP="00D642A0">
      <w:pPr>
        <w:numPr>
          <w:ilvl w:val="0"/>
          <w:numId w:val="2"/>
        </w:numPr>
        <w:suppressAutoHyphens/>
        <w:autoSpaceDE w:val="0"/>
        <w:spacing w:after="0" w:line="240" w:lineRule="auto"/>
        <w:ind w:left="426"/>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прогнозируемый дефицит бюджета Дячкинского сельского поселения Тарасовского района на 2026 год в сумме 0,0 тыс. рублей и на 2027 год в сумме 0,0 тыс. рублей.</w:t>
      </w:r>
    </w:p>
    <w:p w:rsidR="00173B1E" w:rsidRPr="00173B1E" w:rsidRDefault="00173B1E" w:rsidP="00173B1E">
      <w:pPr>
        <w:suppressAutoHyphens/>
        <w:autoSpaceDE w:val="0"/>
        <w:spacing w:after="0" w:line="240" w:lineRule="auto"/>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 xml:space="preserve">        3. Учесть в бюджете Дячкинского сельского поселения Тарасовского района объём поступлений доходов на 2025 год и на плановый период 2026 и 2027 годов согласно приложению 1 к настоящему Решению.</w:t>
      </w:r>
    </w:p>
    <w:p w:rsidR="00173B1E" w:rsidRPr="00173B1E" w:rsidRDefault="00173B1E" w:rsidP="00173B1E">
      <w:pPr>
        <w:suppressAutoHyphens/>
        <w:autoSpaceDE w:val="0"/>
        <w:spacing w:after="0" w:line="240" w:lineRule="auto"/>
        <w:jc w:val="both"/>
        <w:rPr>
          <w:rFonts w:ascii="Times New Roman" w:eastAsia="Arial" w:hAnsi="Times New Roman" w:cs="Times New Roman"/>
          <w:sz w:val="24"/>
          <w:szCs w:val="24"/>
          <w:lang w:eastAsia="ar-SA"/>
        </w:rPr>
      </w:pPr>
      <w:r w:rsidRPr="00173B1E">
        <w:rPr>
          <w:rFonts w:ascii="Times New Roman" w:eastAsia="Arial" w:hAnsi="Times New Roman" w:cs="Times New Roman"/>
          <w:sz w:val="24"/>
          <w:szCs w:val="24"/>
          <w:lang w:eastAsia="ar-SA"/>
        </w:rPr>
        <w:t xml:space="preserve">        4.    Утвердить источники финансирования дефицита бюджета Дячкинского сельского поселения Тарасовского района на 2025 год и на плановый</w:t>
      </w:r>
      <w:r w:rsidRPr="00173B1E">
        <w:rPr>
          <w:rFonts w:ascii="Times New Roman" w:eastAsia="Arial" w:hAnsi="Times New Roman" w:cs="Times New Roman"/>
          <w:sz w:val="24"/>
          <w:szCs w:val="24"/>
          <w:lang w:eastAsia="ar-SA"/>
        </w:rPr>
        <w:tab/>
        <w:t xml:space="preserve"> период 2026 и 2027 годов согласно приложению 2 к настоящему Решению.</w:t>
      </w:r>
    </w:p>
    <w:p w:rsidR="00173B1E" w:rsidRPr="00173B1E" w:rsidRDefault="00173B1E" w:rsidP="00173B1E">
      <w:pPr>
        <w:suppressAutoHyphens/>
        <w:autoSpaceDE w:val="0"/>
        <w:spacing w:after="0" w:line="240" w:lineRule="auto"/>
        <w:jc w:val="both"/>
        <w:rPr>
          <w:rFonts w:ascii="Times New Roman" w:eastAsia="Arial" w:hAnsi="Times New Roman" w:cs="Times New Roman"/>
          <w:sz w:val="24"/>
          <w:szCs w:val="24"/>
          <w:lang w:eastAsia="ar-SA"/>
        </w:rPr>
      </w:pPr>
    </w:p>
    <w:p w:rsidR="00173B1E" w:rsidRPr="00173B1E" w:rsidRDefault="00173B1E" w:rsidP="00173B1E">
      <w:pPr>
        <w:widowControl w:val="0"/>
        <w:tabs>
          <w:tab w:val="left" w:pos="2127"/>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ar-SA"/>
        </w:rPr>
      </w:pPr>
      <w:r w:rsidRPr="00173B1E">
        <w:rPr>
          <w:rFonts w:ascii="Times New Roman" w:eastAsia="Times New Roman" w:hAnsi="Times New Roman" w:cs="Times New Roman"/>
          <w:b/>
          <w:sz w:val="24"/>
          <w:szCs w:val="24"/>
          <w:lang w:eastAsia="ar-SA"/>
        </w:rPr>
        <w:t>Статья 2. Нормативы отчислений налоговых и неналоговых поступлений в бюджет Дячкинского сельского поселения Тарасовского района на 2025 год и на плановый период 2026 и 2027 годов</w:t>
      </w:r>
    </w:p>
    <w:p w:rsidR="00173B1E" w:rsidRPr="00173B1E" w:rsidRDefault="00173B1E" w:rsidP="00173B1E">
      <w:pPr>
        <w:widowControl w:val="0"/>
        <w:tabs>
          <w:tab w:val="left" w:pos="2127"/>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ar-SA"/>
        </w:rPr>
      </w:pPr>
    </w:p>
    <w:p w:rsidR="00173B1E" w:rsidRPr="00173B1E" w:rsidRDefault="00173B1E" w:rsidP="00173B1E">
      <w:pPr>
        <w:widowControl w:val="0"/>
        <w:suppressAutoHyphens/>
        <w:autoSpaceDE w:val="0"/>
        <w:spacing w:after="0" w:line="240" w:lineRule="auto"/>
        <w:ind w:left="142" w:firstLine="284"/>
        <w:jc w:val="both"/>
        <w:rPr>
          <w:rFonts w:ascii="Times New Roman" w:eastAsia="Arial" w:hAnsi="Times New Roman" w:cs="Times New Roman"/>
          <w:sz w:val="24"/>
          <w:szCs w:val="24"/>
          <w:lang w:eastAsia="ar-SA"/>
        </w:rPr>
      </w:pPr>
      <w:r w:rsidRPr="00173B1E">
        <w:rPr>
          <w:rFonts w:ascii="Times New Roman" w:eastAsia="Arial" w:hAnsi="Times New Roman" w:cs="Times New Roman"/>
          <w:sz w:val="24"/>
          <w:szCs w:val="24"/>
          <w:lang w:eastAsia="ar-SA"/>
        </w:rPr>
        <w:t>В соответствии с пунктом 2 статьи 184</w:t>
      </w:r>
      <w:r w:rsidRPr="00173B1E">
        <w:rPr>
          <w:rFonts w:ascii="Times New Roman" w:eastAsia="Arial" w:hAnsi="Times New Roman" w:cs="Times New Roman"/>
          <w:sz w:val="24"/>
          <w:szCs w:val="24"/>
          <w:vertAlign w:val="superscript"/>
          <w:lang w:eastAsia="ar-SA"/>
        </w:rPr>
        <w:t>1</w:t>
      </w:r>
      <w:r w:rsidRPr="00173B1E">
        <w:rPr>
          <w:rFonts w:ascii="Times New Roman" w:eastAsia="Arial" w:hAnsi="Times New Roman" w:cs="Times New Roman"/>
          <w:sz w:val="24"/>
          <w:szCs w:val="24"/>
          <w:lang w:eastAsia="ar-SA"/>
        </w:rPr>
        <w:t xml:space="preserve"> Бюджетного кодекса Российской Федерации утвердить нормативы отчислений налоговых и неналоговых поступлений на 2025 год и на плановый период 2026 и 2027 годов согласно приложению 3 к настоящему Решению.</w:t>
      </w:r>
    </w:p>
    <w:p w:rsidR="00173B1E" w:rsidRPr="00173B1E" w:rsidRDefault="00173B1E" w:rsidP="00173B1E">
      <w:pPr>
        <w:widowControl w:val="0"/>
        <w:suppressAutoHyphens/>
        <w:autoSpaceDE w:val="0"/>
        <w:spacing w:after="0" w:line="240" w:lineRule="auto"/>
        <w:ind w:left="142" w:firstLine="284"/>
        <w:jc w:val="both"/>
        <w:rPr>
          <w:rFonts w:ascii="Times New Roman" w:eastAsia="Arial" w:hAnsi="Times New Roman" w:cs="Times New Roman"/>
          <w:sz w:val="24"/>
          <w:szCs w:val="24"/>
          <w:lang w:eastAsia="ar-SA"/>
        </w:rPr>
      </w:pPr>
    </w:p>
    <w:p w:rsidR="00173B1E" w:rsidRPr="00173B1E" w:rsidRDefault="00173B1E" w:rsidP="00173B1E">
      <w:pPr>
        <w:suppressAutoHyphens/>
        <w:autoSpaceDE w:val="0"/>
        <w:spacing w:after="0" w:line="240" w:lineRule="auto"/>
        <w:ind w:firstLine="709"/>
        <w:jc w:val="center"/>
        <w:rPr>
          <w:rFonts w:ascii="Times New Roman" w:eastAsia="Arial" w:hAnsi="Times New Roman" w:cs="Times New Roman"/>
          <w:b/>
          <w:iCs/>
          <w:sz w:val="24"/>
          <w:szCs w:val="24"/>
          <w:lang w:eastAsia="ar-SA"/>
        </w:rPr>
      </w:pPr>
      <w:r w:rsidRPr="00173B1E">
        <w:rPr>
          <w:rFonts w:ascii="Times New Roman" w:eastAsia="Arial" w:hAnsi="Times New Roman" w:cs="Times New Roman"/>
          <w:b/>
          <w:sz w:val="24"/>
          <w:szCs w:val="24"/>
          <w:lang w:eastAsia="ar-SA"/>
        </w:rPr>
        <w:t xml:space="preserve">Статья 3. </w:t>
      </w:r>
      <w:r w:rsidRPr="00173B1E">
        <w:rPr>
          <w:rFonts w:ascii="Times New Roman" w:eastAsia="Arial" w:hAnsi="Times New Roman" w:cs="Times New Roman"/>
          <w:b/>
          <w:iCs/>
          <w:sz w:val="24"/>
          <w:szCs w:val="24"/>
          <w:lang w:eastAsia="ar-SA"/>
        </w:rPr>
        <w:t xml:space="preserve">Бюджетные ассигнования бюджета </w:t>
      </w:r>
      <w:r w:rsidRPr="00173B1E">
        <w:rPr>
          <w:rFonts w:ascii="Times New Roman" w:eastAsia="Arial" w:hAnsi="Times New Roman" w:cs="Times New Roman"/>
          <w:b/>
          <w:sz w:val="24"/>
          <w:szCs w:val="24"/>
          <w:lang w:eastAsia="ar-SA"/>
        </w:rPr>
        <w:t>Дячкинского сельского              поселения Тарасовского района</w:t>
      </w:r>
      <w:r w:rsidRPr="00173B1E">
        <w:rPr>
          <w:rFonts w:ascii="Times New Roman" w:eastAsia="Arial" w:hAnsi="Times New Roman" w:cs="Times New Roman"/>
          <w:b/>
          <w:iCs/>
          <w:sz w:val="24"/>
          <w:szCs w:val="24"/>
          <w:lang w:eastAsia="ar-SA"/>
        </w:rPr>
        <w:t xml:space="preserve"> на 2025 год и на плановый период 2026 и 2027 годов</w:t>
      </w:r>
    </w:p>
    <w:p w:rsidR="00173B1E" w:rsidRPr="00173B1E" w:rsidRDefault="00173B1E" w:rsidP="00173B1E">
      <w:pPr>
        <w:suppressAutoHyphens/>
        <w:autoSpaceDE w:val="0"/>
        <w:spacing w:after="0" w:line="240" w:lineRule="auto"/>
        <w:ind w:firstLine="709"/>
        <w:jc w:val="center"/>
        <w:rPr>
          <w:rFonts w:ascii="Times New Roman" w:eastAsia="Arial" w:hAnsi="Times New Roman" w:cs="Times New Roman"/>
          <w:b/>
          <w:iCs/>
          <w:sz w:val="24"/>
          <w:szCs w:val="24"/>
          <w:lang w:eastAsia="ar-SA"/>
        </w:rPr>
      </w:pPr>
    </w:p>
    <w:p w:rsidR="00173B1E" w:rsidRPr="00173B1E" w:rsidRDefault="00173B1E" w:rsidP="00D642A0">
      <w:pPr>
        <w:numPr>
          <w:ilvl w:val="0"/>
          <w:numId w:val="5"/>
        </w:numPr>
        <w:suppressAutoHyphens/>
        <w:autoSpaceDE w:val="0"/>
        <w:autoSpaceDN w:val="0"/>
        <w:adjustRightInd w:val="0"/>
        <w:spacing w:after="0" w:line="240" w:lineRule="auto"/>
        <w:ind w:left="142" w:firstLine="334"/>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Утвердить общий объем бюджетных ассигнований на исполнение публичных нормативных обязательств Дячкинского сельского поселения Тарасовского района на 2025 год в сумме 0,0 тыс. рублей, на 2026 год в сумме 0,0 тыс. рублей и на 2027 год в сумме 0,0 тыс. рублей.</w:t>
      </w:r>
    </w:p>
    <w:p w:rsidR="00173B1E" w:rsidRPr="00173B1E" w:rsidRDefault="00173B1E" w:rsidP="00D642A0">
      <w:pPr>
        <w:numPr>
          <w:ilvl w:val="0"/>
          <w:numId w:val="5"/>
        </w:numPr>
        <w:suppressAutoHyphens/>
        <w:autoSpaceDE w:val="0"/>
        <w:autoSpaceDN w:val="0"/>
        <w:adjustRightInd w:val="0"/>
        <w:spacing w:after="0" w:line="240" w:lineRule="auto"/>
        <w:ind w:left="142" w:firstLine="851"/>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iCs/>
          <w:sz w:val="24"/>
          <w:szCs w:val="24"/>
          <w:lang w:eastAsia="ar-SA"/>
        </w:rPr>
        <w:t>Утвердить объем бюджетных ассигнований дорожного фонда Дячкинского сельского поселения согласно переданных полномочий Тарасовского района на 2025 год в сумме 1216,6 тыс. рублей, на 2026 год в сумме 0,0 тыс. рублей, на 2027 год в сумме 0,0 тыс. рублей.</w:t>
      </w:r>
    </w:p>
    <w:p w:rsidR="00173B1E" w:rsidRPr="00173B1E" w:rsidRDefault="00173B1E" w:rsidP="00173B1E">
      <w:pPr>
        <w:suppressAutoHyphens/>
        <w:autoSpaceDE w:val="0"/>
        <w:autoSpaceDN w:val="0"/>
        <w:adjustRightInd w:val="0"/>
        <w:spacing w:after="0" w:line="240" w:lineRule="auto"/>
        <w:ind w:firstLine="851"/>
        <w:jc w:val="both"/>
        <w:rPr>
          <w:rFonts w:ascii="Times New Roman" w:eastAsia="Times New Roman" w:hAnsi="Times New Roman" w:cs="Times New Roman"/>
          <w:iCs/>
          <w:sz w:val="24"/>
          <w:szCs w:val="24"/>
          <w:lang w:eastAsia="ar-SA"/>
        </w:rPr>
      </w:pPr>
      <w:r w:rsidRPr="00173B1E">
        <w:rPr>
          <w:rFonts w:ascii="Times New Roman" w:eastAsia="Times New Roman" w:hAnsi="Times New Roman" w:cs="Times New Roman"/>
          <w:sz w:val="24"/>
          <w:szCs w:val="24"/>
          <w:lang w:eastAsia="ar-SA"/>
        </w:rPr>
        <w:t xml:space="preserve">3. </w:t>
      </w:r>
      <w:r w:rsidRPr="00173B1E">
        <w:rPr>
          <w:rFonts w:ascii="Times New Roman" w:eastAsia="Times New Roman" w:hAnsi="Times New Roman" w:cs="Times New Roman"/>
          <w:iCs/>
          <w:sz w:val="24"/>
          <w:szCs w:val="24"/>
          <w:lang w:eastAsia="ar-SA"/>
        </w:rPr>
        <w:t>Утвердить:</w:t>
      </w:r>
    </w:p>
    <w:p w:rsidR="00173B1E" w:rsidRPr="00173B1E" w:rsidRDefault="00173B1E" w:rsidP="00173B1E">
      <w:pPr>
        <w:widowControl w:val="0"/>
        <w:suppressAutoHyphens/>
        <w:autoSpaceDE w:val="0"/>
        <w:autoSpaceDN w:val="0"/>
        <w:adjustRightInd w:val="0"/>
        <w:spacing w:after="0" w:line="240" w:lineRule="auto"/>
        <w:ind w:firstLine="993"/>
        <w:jc w:val="both"/>
        <w:rPr>
          <w:rFonts w:ascii="Times New Roman" w:eastAsia="Times New Roman" w:hAnsi="Times New Roman" w:cs="Times New Roman"/>
          <w:iCs/>
          <w:sz w:val="24"/>
          <w:szCs w:val="24"/>
          <w:lang w:eastAsia="ar-SA"/>
        </w:rPr>
      </w:pPr>
      <w:r w:rsidRPr="00173B1E">
        <w:rPr>
          <w:rFonts w:ascii="Times New Roman" w:eastAsia="Times New Roman" w:hAnsi="Times New Roman" w:cs="Times New Roman"/>
          <w:sz w:val="24"/>
          <w:szCs w:val="24"/>
          <w:lang w:eastAsia="ar-SA"/>
        </w:rPr>
        <w:t xml:space="preserve">1) </w:t>
      </w:r>
      <w:r w:rsidRPr="00173B1E">
        <w:rPr>
          <w:rFonts w:ascii="Times New Roman" w:eastAsia="Times New Roman" w:hAnsi="Times New Roman" w:cs="Times New Roman"/>
          <w:iCs/>
          <w:sz w:val="24"/>
          <w:szCs w:val="24"/>
          <w:lang w:eastAsia="ar-SA"/>
        </w:rPr>
        <w:t xml:space="preserve">распределение бюджетных ассигнований по разделам, подразделам, целевым статьям (муниципальным программам </w:t>
      </w:r>
      <w:r w:rsidRPr="00173B1E">
        <w:rPr>
          <w:rFonts w:ascii="Times New Roman" w:eastAsia="Times New Roman" w:hAnsi="Times New Roman" w:cs="Times New Roman"/>
          <w:sz w:val="24"/>
          <w:szCs w:val="24"/>
          <w:lang w:eastAsia="ar-SA"/>
        </w:rPr>
        <w:t>Дячкинского</w:t>
      </w:r>
      <w:r w:rsidRPr="00173B1E">
        <w:rPr>
          <w:rFonts w:ascii="Times New Roman" w:eastAsia="Times New Roman" w:hAnsi="Times New Roman" w:cs="Times New Roman"/>
          <w:iCs/>
          <w:sz w:val="24"/>
          <w:szCs w:val="24"/>
          <w:lang w:eastAsia="ar-SA"/>
        </w:rPr>
        <w:t xml:space="preserve"> сельского поселения и непрограммным направлениям деятельности), группам и подгруппам видов расходов </w:t>
      </w:r>
      <w:r w:rsidRPr="00173B1E">
        <w:rPr>
          <w:rFonts w:ascii="Times New Roman" w:eastAsia="Times New Roman" w:hAnsi="Times New Roman" w:cs="Times New Roman"/>
          <w:iCs/>
          <w:sz w:val="24"/>
          <w:szCs w:val="24"/>
          <w:lang w:eastAsia="ar-SA"/>
        </w:rPr>
        <w:lastRenderedPageBreak/>
        <w:t xml:space="preserve">классификации расходов бюджетов на 2025 год и на плановый период 2026 и 2027 годов согласно </w:t>
      </w:r>
      <w:hyperlink r:id="rId11" w:history="1">
        <w:r w:rsidRPr="00173B1E">
          <w:rPr>
            <w:rFonts w:ascii="Times New Roman" w:eastAsia="Times New Roman" w:hAnsi="Times New Roman" w:cs="Times New Roman"/>
            <w:iCs/>
            <w:sz w:val="24"/>
            <w:szCs w:val="24"/>
            <w:lang w:eastAsia="ar-SA"/>
          </w:rPr>
          <w:t xml:space="preserve">приложению </w:t>
        </w:r>
      </w:hyperlink>
      <w:r w:rsidRPr="00173B1E">
        <w:rPr>
          <w:rFonts w:ascii="Times New Roman" w:eastAsia="Times New Roman" w:hAnsi="Times New Roman" w:cs="Times New Roman"/>
          <w:iCs/>
          <w:sz w:val="24"/>
          <w:szCs w:val="24"/>
          <w:lang w:eastAsia="ar-SA"/>
        </w:rPr>
        <w:t>4 к настоящему Решению;</w:t>
      </w:r>
    </w:p>
    <w:p w:rsidR="00173B1E" w:rsidRPr="00173B1E" w:rsidRDefault="00173B1E" w:rsidP="00173B1E">
      <w:pPr>
        <w:suppressAutoHyphens/>
        <w:spacing w:after="0" w:line="240" w:lineRule="auto"/>
        <w:ind w:firstLine="993"/>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 xml:space="preserve">2) ведомственную </w:t>
      </w:r>
      <w:hyperlink r:id="rId12" w:history="1">
        <w:r w:rsidRPr="00173B1E">
          <w:rPr>
            <w:rFonts w:ascii="Times New Roman" w:eastAsia="Times New Roman" w:hAnsi="Times New Roman" w:cs="Times New Roman"/>
            <w:sz w:val="24"/>
            <w:szCs w:val="24"/>
            <w:lang w:eastAsia="ar-SA"/>
          </w:rPr>
          <w:t>структуру</w:t>
        </w:r>
      </w:hyperlink>
      <w:r w:rsidRPr="00173B1E">
        <w:rPr>
          <w:rFonts w:ascii="Times New Roman" w:eastAsia="Times New Roman" w:hAnsi="Times New Roman" w:cs="Times New Roman"/>
          <w:sz w:val="24"/>
          <w:szCs w:val="24"/>
          <w:lang w:eastAsia="ar-SA"/>
        </w:rPr>
        <w:t xml:space="preserve"> расходов бюджета Дячкинского сельского поселения Тарасовского района на 2025 год и на плановый период 2026 и 2027 годов согласно приложению 5 к настоящему Решению;</w:t>
      </w:r>
    </w:p>
    <w:p w:rsidR="00173B1E" w:rsidRPr="00173B1E" w:rsidRDefault="00173B1E" w:rsidP="00173B1E">
      <w:pPr>
        <w:suppressAutoHyphens/>
        <w:spacing w:after="0" w:line="240" w:lineRule="auto"/>
        <w:ind w:firstLine="993"/>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 xml:space="preserve">3) распределение бюджетных ассигнований по целевым статьям (муниципальным программам Дячкинского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2025 год и на плановый период 2026 и 2027 годов согласно </w:t>
      </w:r>
      <w:hyperlink r:id="rId13" w:history="1">
        <w:r w:rsidRPr="00173B1E">
          <w:rPr>
            <w:rFonts w:ascii="Times New Roman" w:eastAsia="Times New Roman" w:hAnsi="Times New Roman" w:cs="Times New Roman"/>
            <w:sz w:val="24"/>
            <w:szCs w:val="24"/>
            <w:lang w:eastAsia="ar-SA"/>
          </w:rPr>
          <w:t xml:space="preserve">приложению </w:t>
        </w:r>
      </w:hyperlink>
      <w:r w:rsidRPr="00173B1E">
        <w:rPr>
          <w:rFonts w:ascii="Times New Roman" w:eastAsia="Times New Roman" w:hAnsi="Times New Roman" w:cs="Times New Roman"/>
          <w:sz w:val="24"/>
          <w:szCs w:val="24"/>
          <w:lang w:eastAsia="ar-SA"/>
        </w:rPr>
        <w:t>6 к настоящему Решению.</w:t>
      </w:r>
    </w:p>
    <w:p w:rsidR="00173B1E" w:rsidRPr="00173B1E" w:rsidRDefault="00173B1E" w:rsidP="00173B1E">
      <w:pPr>
        <w:suppressAutoHyphens/>
        <w:spacing w:after="0" w:line="240" w:lineRule="auto"/>
        <w:ind w:firstLine="993"/>
        <w:jc w:val="both"/>
        <w:rPr>
          <w:rFonts w:ascii="Times New Roman" w:eastAsia="Times New Roman" w:hAnsi="Times New Roman" w:cs="Times New Roman"/>
          <w:sz w:val="24"/>
          <w:szCs w:val="24"/>
          <w:lang w:eastAsia="ar-SA"/>
        </w:rPr>
      </w:pPr>
    </w:p>
    <w:p w:rsidR="00173B1E" w:rsidRPr="00173B1E" w:rsidRDefault="00173B1E" w:rsidP="00173B1E">
      <w:pPr>
        <w:widowControl w:val="0"/>
        <w:suppressAutoHyphens/>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ar-SA"/>
        </w:rPr>
      </w:pPr>
      <w:r w:rsidRPr="00173B1E">
        <w:rPr>
          <w:rFonts w:ascii="Times New Roman" w:eastAsia="Times New Roman" w:hAnsi="Times New Roman" w:cs="Times New Roman"/>
          <w:b/>
          <w:bCs/>
          <w:iCs/>
          <w:sz w:val="24"/>
          <w:szCs w:val="24"/>
          <w:lang w:eastAsia="ar-SA"/>
        </w:rPr>
        <w:t>Статья 4.</w:t>
      </w:r>
      <w:r w:rsidRPr="00173B1E">
        <w:rPr>
          <w:rFonts w:ascii="Times New Roman" w:eastAsia="Times New Roman" w:hAnsi="Times New Roman" w:cs="Times New Roman"/>
          <w:iCs/>
          <w:sz w:val="24"/>
          <w:szCs w:val="24"/>
          <w:lang w:eastAsia="ar-SA"/>
        </w:rPr>
        <w:t xml:space="preserve"> </w:t>
      </w:r>
      <w:r w:rsidRPr="00173B1E">
        <w:rPr>
          <w:rFonts w:ascii="Times New Roman" w:eastAsia="Times New Roman" w:hAnsi="Times New Roman" w:cs="Times New Roman"/>
          <w:b/>
          <w:sz w:val="24"/>
          <w:szCs w:val="24"/>
          <w:lang w:eastAsia="ar-SA"/>
        </w:rPr>
        <w:t>Особенности использования бюджетных ассигнований на</w:t>
      </w:r>
    </w:p>
    <w:p w:rsidR="00173B1E" w:rsidRPr="00173B1E" w:rsidRDefault="00173B1E" w:rsidP="00173B1E">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73B1E">
        <w:rPr>
          <w:rFonts w:ascii="Times New Roman" w:eastAsia="Times New Roman" w:hAnsi="Times New Roman" w:cs="Times New Roman"/>
          <w:b/>
          <w:sz w:val="24"/>
          <w:szCs w:val="24"/>
          <w:lang w:eastAsia="ar-SA"/>
        </w:rPr>
        <w:t>обеспечение деятельности органов местного самоуправления Дячкинского сельского поселения Тарасовского района</w:t>
      </w:r>
    </w:p>
    <w:p w:rsidR="00173B1E" w:rsidRPr="00173B1E" w:rsidRDefault="00173B1E" w:rsidP="00173B1E">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rsidR="00173B1E" w:rsidRPr="00173B1E" w:rsidRDefault="00173B1E" w:rsidP="00173B1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 xml:space="preserve">Установить, что размеры должностных окладов лиц, замещающих </w:t>
      </w:r>
      <w:r w:rsidRPr="00173B1E">
        <w:rPr>
          <w:rFonts w:ascii="Times New Roman" w:eastAsia="Times New Roman" w:hAnsi="Times New Roman" w:cs="Times New Roman"/>
          <w:sz w:val="24"/>
          <w:szCs w:val="24"/>
          <w:lang w:eastAsia="ar-SA"/>
        </w:rPr>
        <w:br/>
        <w:t>муниципальные должности Дячкинского сельского поселения Тарасовского района, окладов денежного содержания по должностям муниципальной службы Дячкинского сельского поселения Тарасовского района индексируются 1 октября 2025 года на 4,5 процента, с 1 октября 2026 года на 4,0 процента, с 1 октября 2027 года на 4,0 процента.</w:t>
      </w:r>
    </w:p>
    <w:p w:rsidR="00173B1E" w:rsidRPr="00173B1E" w:rsidRDefault="00173B1E" w:rsidP="00173B1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Установить, что размеры должностных окладов технического персонала и ставок заработной платы обслуживающего персонала органов местного самоуправления индексируются с 1 октября 2025 года на 4,5 процента, с 1 октября 2026 года на 4,0 процента, с 1 октября 2027 года на 4,0 процента.</w:t>
      </w:r>
    </w:p>
    <w:p w:rsidR="00173B1E" w:rsidRPr="00173B1E" w:rsidRDefault="00173B1E" w:rsidP="00173B1E">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173B1E" w:rsidRPr="00173B1E" w:rsidRDefault="00173B1E" w:rsidP="00173B1E">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ar-SA"/>
        </w:rPr>
      </w:pPr>
      <w:r w:rsidRPr="00173B1E">
        <w:rPr>
          <w:rFonts w:ascii="Times New Roman" w:eastAsia="Arial" w:hAnsi="Times New Roman" w:cs="Times New Roman"/>
          <w:b/>
          <w:sz w:val="24"/>
          <w:szCs w:val="24"/>
          <w:lang w:eastAsia="ar-SA"/>
        </w:rPr>
        <w:t>Статья 5</w:t>
      </w:r>
      <w:r w:rsidRPr="00173B1E">
        <w:rPr>
          <w:rFonts w:ascii="Times New Roman" w:eastAsia="Arial" w:hAnsi="Times New Roman" w:cs="Times New Roman"/>
          <w:iCs/>
          <w:sz w:val="24"/>
          <w:szCs w:val="24"/>
          <w:lang w:eastAsia="ar-SA"/>
        </w:rPr>
        <w:t xml:space="preserve">. </w:t>
      </w:r>
      <w:r w:rsidRPr="00173B1E">
        <w:rPr>
          <w:rFonts w:ascii="Times New Roman" w:eastAsia="Times New Roman" w:hAnsi="Times New Roman" w:cs="Times New Roman"/>
          <w:b/>
          <w:sz w:val="24"/>
          <w:szCs w:val="24"/>
          <w:lang w:eastAsia="ar-SA"/>
        </w:rPr>
        <w:t>Особенности использования бюджетных ассигнований на</w:t>
      </w:r>
    </w:p>
    <w:p w:rsidR="00173B1E" w:rsidRPr="00173B1E" w:rsidRDefault="00173B1E" w:rsidP="00173B1E">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173B1E">
        <w:rPr>
          <w:rFonts w:ascii="Times New Roman" w:eastAsia="Times New Roman" w:hAnsi="Times New Roman" w:cs="Times New Roman"/>
          <w:b/>
          <w:sz w:val="24"/>
          <w:szCs w:val="24"/>
          <w:lang w:eastAsia="ar-SA"/>
        </w:rPr>
        <w:t>обеспечение деятельности муниципальных учреждений Дячкинского сельского поселения Тарасовского района</w:t>
      </w:r>
    </w:p>
    <w:p w:rsidR="00173B1E" w:rsidRPr="00173B1E" w:rsidRDefault="00173B1E" w:rsidP="00173B1E">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173B1E" w:rsidRPr="00173B1E" w:rsidRDefault="00173B1E" w:rsidP="00173B1E">
      <w:pPr>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 xml:space="preserve">Установить, что размеры должностных окладов руководителей, специалистов и служащих, ставок заработной платы рабочих муниципальных учреждений Дячкинского сельского поселения Тарасовского района индексируются с 1 октября 2025 года </w:t>
      </w:r>
      <w:proofErr w:type="gramStart"/>
      <w:r w:rsidRPr="00173B1E">
        <w:rPr>
          <w:rFonts w:ascii="Times New Roman" w:eastAsia="Times New Roman" w:hAnsi="Times New Roman" w:cs="Times New Roman"/>
          <w:sz w:val="24"/>
          <w:szCs w:val="24"/>
          <w:lang w:eastAsia="ar-SA"/>
        </w:rPr>
        <w:t>на  4</w:t>
      </w:r>
      <w:proofErr w:type="gramEnd"/>
      <w:r w:rsidRPr="00173B1E">
        <w:rPr>
          <w:rFonts w:ascii="Times New Roman" w:eastAsia="Times New Roman" w:hAnsi="Times New Roman" w:cs="Times New Roman"/>
          <w:sz w:val="24"/>
          <w:szCs w:val="24"/>
          <w:lang w:eastAsia="ar-SA"/>
        </w:rPr>
        <w:t>,5 процента , с 1 октября 2026 года на 4,0 процента, с 1 октября 2027 года на 4,0 процента.</w:t>
      </w:r>
    </w:p>
    <w:p w:rsidR="00173B1E" w:rsidRPr="00173B1E" w:rsidRDefault="00173B1E" w:rsidP="00173B1E">
      <w:pPr>
        <w:suppressAutoHyphens/>
        <w:autoSpaceDE w:val="0"/>
        <w:spacing w:after="0" w:line="240" w:lineRule="auto"/>
        <w:ind w:firstLine="720"/>
        <w:jc w:val="both"/>
        <w:rPr>
          <w:rFonts w:ascii="Times New Roman" w:eastAsia="Arial" w:hAnsi="Times New Roman" w:cs="Times New Roman"/>
          <w:b/>
          <w:iCs/>
          <w:sz w:val="24"/>
          <w:szCs w:val="24"/>
          <w:lang w:eastAsia="ar-SA"/>
        </w:rPr>
      </w:pPr>
      <w:r w:rsidRPr="00173B1E">
        <w:rPr>
          <w:rFonts w:ascii="Times New Roman" w:eastAsia="Arial" w:hAnsi="Times New Roman" w:cs="Times New Roman"/>
          <w:b/>
          <w:sz w:val="24"/>
          <w:szCs w:val="24"/>
          <w:lang w:eastAsia="ar-SA"/>
        </w:rPr>
        <w:t>Статья 6</w:t>
      </w:r>
      <w:r w:rsidRPr="00173B1E">
        <w:rPr>
          <w:rFonts w:ascii="Times New Roman" w:eastAsia="Arial" w:hAnsi="Times New Roman" w:cs="Times New Roman"/>
          <w:iCs/>
          <w:sz w:val="24"/>
          <w:szCs w:val="24"/>
          <w:lang w:eastAsia="ar-SA"/>
        </w:rPr>
        <w:t xml:space="preserve">. </w:t>
      </w:r>
      <w:r w:rsidRPr="00173B1E">
        <w:rPr>
          <w:rFonts w:ascii="Times New Roman" w:eastAsia="Arial" w:hAnsi="Times New Roman" w:cs="Times New Roman"/>
          <w:b/>
          <w:iCs/>
          <w:sz w:val="24"/>
          <w:szCs w:val="24"/>
          <w:lang w:eastAsia="ar-SA"/>
        </w:rPr>
        <w:t xml:space="preserve">Межбюджетные трансферты, предоставляемые из других бюджетов бюджетной системы Российской Федерации </w:t>
      </w:r>
      <w:r w:rsidRPr="00173B1E">
        <w:rPr>
          <w:rFonts w:ascii="Times New Roman" w:eastAsia="Times New Roman" w:hAnsi="Times New Roman" w:cs="Times New Roman"/>
          <w:b/>
          <w:iCs/>
          <w:sz w:val="24"/>
          <w:szCs w:val="24"/>
          <w:lang w:eastAsia="ar-SA"/>
        </w:rPr>
        <w:t>бюджету Дячкинского сельского поселения</w:t>
      </w:r>
    </w:p>
    <w:p w:rsidR="00173B1E" w:rsidRPr="00173B1E" w:rsidRDefault="00173B1E" w:rsidP="00173B1E">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iCs/>
          <w:sz w:val="24"/>
          <w:szCs w:val="24"/>
          <w:lang w:eastAsia="ar-SA"/>
        </w:rPr>
        <w:t>1.</w:t>
      </w:r>
      <w:r w:rsidRPr="00173B1E">
        <w:rPr>
          <w:rFonts w:ascii="Times New Roman" w:eastAsia="Times New Roman" w:hAnsi="Times New Roman" w:cs="Times New Roman"/>
          <w:sz w:val="24"/>
          <w:szCs w:val="24"/>
          <w:lang w:eastAsia="ar-SA"/>
        </w:rPr>
        <w:t>Утвердить общий объем межбюджетных трансфертов, предоставляемых бюджету Дячкинского сельского поселения</w:t>
      </w:r>
      <w:r w:rsidRPr="00173B1E">
        <w:rPr>
          <w:rFonts w:ascii="Times New Roman" w:eastAsia="Times New Roman" w:hAnsi="Times New Roman" w:cs="Times New Roman"/>
          <w:bCs/>
          <w:sz w:val="24"/>
          <w:szCs w:val="24"/>
          <w:lang w:eastAsia="ar-SA"/>
        </w:rPr>
        <w:t xml:space="preserve"> </w:t>
      </w:r>
      <w:r w:rsidRPr="00173B1E">
        <w:rPr>
          <w:rFonts w:ascii="Times New Roman" w:eastAsia="Times New Roman" w:hAnsi="Times New Roman" w:cs="Times New Roman"/>
          <w:sz w:val="24"/>
          <w:szCs w:val="24"/>
          <w:lang w:eastAsia="ar-SA"/>
        </w:rPr>
        <w:t>из других бюджетов бюджетной системы Российской Федерации:</w:t>
      </w:r>
    </w:p>
    <w:p w:rsidR="00173B1E" w:rsidRPr="00173B1E" w:rsidRDefault="00173B1E" w:rsidP="00173B1E">
      <w:pPr>
        <w:widowControl w:val="0"/>
        <w:suppressAutoHyphens/>
        <w:autoSpaceDE w:val="0"/>
        <w:spacing w:after="0" w:line="240" w:lineRule="auto"/>
        <w:ind w:firstLine="851"/>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1) субвенций, предоставляемых бюджету Дячкинского сельского поселения</w:t>
      </w:r>
      <w:r w:rsidRPr="00173B1E">
        <w:rPr>
          <w:rFonts w:ascii="Times New Roman" w:eastAsia="Times New Roman" w:hAnsi="Times New Roman" w:cs="Times New Roman"/>
          <w:bCs/>
          <w:sz w:val="24"/>
          <w:szCs w:val="24"/>
          <w:lang w:eastAsia="ar-SA"/>
        </w:rPr>
        <w:t xml:space="preserve"> </w:t>
      </w:r>
      <w:r w:rsidRPr="00173B1E">
        <w:rPr>
          <w:rFonts w:ascii="Times New Roman" w:eastAsia="Times New Roman" w:hAnsi="Times New Roman" w:cs="Times New Roman"/>
          <w:sz w:val="24"/>
          <w:szCs w:val="24"/>
          <w:lang w:eastAsia="ar-SA"/>
        </w:rPr>
        <w:t>из областного бюджета на 2025 год и на плановый период 2026 и 2027 годов согласно приложению 7 к настоящему Решению.</w:t>
      </w:r>
    </w:p>
    <w:p w:rsidR="00173B1E" w:rsidRPr="00173B1E" w:rsidRDefault="00173B1E" w:rsidP="00173B1E">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2) иных межбюджетных трансфертов, предоставленных бюджету Дячкинского сельского поселения Тарасовского района из бюджета Тарасовского района на 2025 год и на плановый период 2026 и 2027 годов согласно приложению 8 к настоящему решению.</w:t>
      </w:r>
    </w:p>
    <w:p w:rsidR="00173B1E" w:rsidRPr="00173B1E" w:rsidRDefault="00173B1E" w:rsidP="00173B1E">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p>
    <w:p w:rsidR="00173B1E" w:rsidRPr="00173B1E" w:rsidRDefault="00173B1E" w:rsidP="00173B1E">
      <w:pPr>
        <w:suppressAutoHyphens/>
        <w:autoSpaceDE w:val="0"/>
        <w:spacing w:after="0" w:line="240" w:lineRule="auto"/>
        <w:ind w:firstLine="720"/>
        <w:jc w:val="both"/>
        <w:rPr>
          <w:rFonts w:ascii="Times New Roman" w:eastAsia="Arial" w:hAnsi="Times New Roman" w:cs="Times New Roman"/>
          <w:b/>
          <w:iCs/>
          <w:sz w:val="24"/>
          <w:szCs w:val="24"/>
          <w:lang w:eastAsia="ar-SA"/>
        </w:rPr>
      </w:pPr>
      <w:r w:rsidRPr="00173B1E">
        <w:rPr>
          <w:rFonts w:ascii="Times New Roman" w:eastAsia="Arial" w:hAnsi="Times New Roman" w:cs="Times New Roman"/>
          <w:b/>
          <w:sz w:val="24"/>
          <w:szCs w:val="24"/>
          <w:lang w:eastAsia="ar-SA"/>
        </w:rPr>
        <w:t>Статья 7</w:t>
      </w:r>
      <w:r w:rsidRPr="00173B1E">
        <w:rPr>
          <w:rFonts w:ascii="Times New Roman" w:eastAsia="Arial" w:hAnsi="Times New Roman" w:cs="Times New Roman"/>
          <w:iCs/>
          <w:sz w:val="24"/>
          <w:szCs w:val="24"/>
          <w:lang w:eastAsia="ar-SA"/>
        </w:rPr>
        <w:t xml:space="preserve">. </w:t>
      </w:r>
      <w:r w:rsidRPr="00173B1E">
        <w:rPr>
          <w:rFonts w:ascii="Times New Roman" w:eastAsia="Arial" w:hAnsi="Times New Roman" w:cs="Times New Roman"/>
          <w:b/>
          <w:iCs/>
          <w:sz w:val="24"/>
          <w:szCs w:val="24"/>
          <w:lang w:eastAsia="ar-SA"/>
        </w:rPr>
        <w:t>Межбюджетные трансферты, предоставляемые из бюджета Дячкинского сельского поселения бюджету Тарасовского района</w:t>
      </w:r>
    </w:p>
    <w:p w:rsidR="00173B1E" w:rsidRPr="00173B1E" w:rsidRDefault="00173B1E" w:rsidP="00D642A0">
      <w:pPr>
        <w:numPr>
          <w:ilvl w:val="0"/>
          <w:numId w:val="4"/>
        </w:numPr>
        <w:suppressAutoHyphens/>
        <w:autoSpaceDE w:val="0"/>
        <w:spacing w:after="0" w:line="240" w:lineRule="auto"/>
        <w:ind w:left="142" w:firstLine="632"/>
        <w:jc w:val="both"/>
        <w:rPr>
          <w:rFonts w:ascii="Times New Roman" w:eastAsia="Arial" w:hAnsi="Times New Roman" w:cs="Times New Roman"/>
          <w:iCs/>
          <w:sz w:val="24"/>
          <w:szCs w:val="24"/>
          <w:lang w:eastAsia="ar-SA"/>
        </w:rPr>
      </w:pPr>
      <w:r w:rsidRPr="00173B1E">
        <w:rPr>
          <w:rFonts w:ascii="Times New Roman" w:eastAsia="Times New Roman" w:hAnsi="Times New Roman" w:cs="Times New Roman"/>
          <w:sz w:val="24"/>
          <w:szCs w:val="24"/>
          <w:lang w:eastAsia="ar-SA"/>
        </w:rPr>
        <w:t xml:space="preserve">Утвердить общий объем межбюджетных трансфертов, предоставляемых </w:t>
      </w:r>
      <w:r w:rsidRPr="00173B1E">
        <w:rPr>
          <w:rFonts w:ascii="Times New Roman" w:eastAsia="Arial" w:hAnsi="Times New Roman" w:cs="Times New Roman"/>
          <w:iCs/>
          <w:sz w:val="24"/>
          <w:szCs w:val="24"/>
          <w:lang w:eastAsia="ar-SA"/>
        </w:rPr>
        <w:t>из бюджета Дячкинского сельского поселения</w:t>
      </w:r>
      <w:r w:rsidRPr="00173B1E">
        <w:rPr>
          <w:rFonts w:ascii="Times New Roman" w:eastAsia="Times New Roman" w:hAnsi="Times New Roman" w:cs="Times New Roman"/>
          <w:sz w:val="24"/>
          <w:szCs w:val="24"/>
          <w:lang w:eastAsia="ar-SA"/>
        </w:rPr>
        <w:t xml:space="preserve"> бюджету Тарасовского района на 2025 год и на плановый период 2026 и 2027 годов согласно приложению 9 к настоящему Решению.</w:t>
      </w:r>
    </w:p>
    <w:p w:rsidR="00173B1E" w:rsidRPr="00173B1E" w:rsidRDefault="00173B1E" w:rsidP="00173B1E">
      <w:pPr>
        <w:widowControl w:val="0"/>
        <w:suppressAutoHyphens/>
        <w:autoSpaceDE w:val="0"/>
        <w:autoSpaceDN w:val="0"/>
        <w:adjustRightInd w:val="0"/>
        <w:spacing w:after="0" w:line="240" w:lineRule="auto"/>
        <w:ind w:left="1601"/>
        <w:jc w:val="both"/>
        <w:rPr>
          <w:rFonts w:ascii="Times New Roman" w:eastAsia="Times New Roman" w:hAnsi="Times New Roman" w:cs="Times New Roman"/>
          <w:sz w:val="24"/>
          <w:szCs w:val="24"/>
          <w:lang w:eastAsia="ar-SA"/>
        </w:rPr>
      </w:pPr>
    </w:p>
    <w:p w:rsidR="00173B1E" w:rsidRPr="00173B1E" w:rsidRDefault="00173B1E" w:rsidP="00173B1E">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 xml:space="preserve">        </w:t>
      </w:r>
      <w:r w:rsidRPr="00173B1E">
        <w:rPr>
          <w:rFonts w:ascii="Times New Roman" w:eastAsia="Times New Roman" w:hAnsi="Times New Roman" w:cs="Times New Roman"/>
          <w:b/>
          <w:sz w:val="24"/>
          <w:szCs w:val="24"/>
          <w:lang w:eastAsia="ar-SA"/>
        </w:rPr>
        <w:t>Статья 8.</w:t>
      </w:r>
      <w:r w:rsidRPr="00173B1E">
        <w:rPr>
          <w:rFonts w:ascii="Times New Roman" w:eastAsia="Times New Roman" w:hAnsi="Times New Roman" w:cs="Times New Roman"/>
          <w:b/>
          <w:iCs/>
          <w:sz w:val="24"/>
          <w:szCs w:val="24"/>
          <w:lang w:eastAsia="ar-SA"/>
        </w:rPr>
        <w:t xml:space="preserve"> Предоставление муниципальных гарантий </w:t>
      </w:r>
      <w:r w:rsidRPr="00173B1E">
        <w:rPr>
          <w:rFonts w:ascii="Times New Roman" w:eastAsia="Times New Roman" w:hAnsi="Times New Roman" w:cs="Times New Roman"/>
          <w:b/>
          <w:sz w:val="24"/>
          <w:szCs w:val="24"/>
          <w:lang w:eastAsia="ar-SA"/>
        </w:rPr>
        <w:t xml:space="preserve">Дячкинского сельского </w:t>
      </w:r>
      <w:r w:rsidRPr="00173B1E">
        <w:rPr>
          <w:rFonts w:ascii="Times New Roman" w:eastAsia="Times New Roman" w:hAnsi="Times New Roman" w:cs="Times New Roman"/>
          <w:b/>
          <w:sz w:val="24"/>
          <w:szCs w:val="24"/>
          <w:lang w:eastAsia="ar-SA"/>
        </w:rPr>
        <w:lastRenderedPageBreak/>
        <w:t>поселения</w:t>
      </w:r>
      <w:r w:rsidRPr="00173B1E">
        <w:rPr>
          <w:rFonts w:ascii="Times New Roman" w:eastAsia="Times New Roman" w:hAnsi="Times New Roman" w:cs="Times New Roman"/>
          <w:b/>
          <w:iCs/>
          <w:sz w:val="24"/>
          <w:szCs w:val="24"/>
          <w:lang w:eastAsia="ar-SA"/>
        </w:rPr>
        <w:t xml:space="preserve"> Тарасовского района</w:t>
      </w:r>
    </w:p>
    <w:p w:rsidR="00173B1E" w:rsidRPr="00173B1E" w:rsidRDefault="00173B1E" w:rsidP="00173B1E">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 xml:space="preserve">     Утвердить </w:t>
      </w:r>
      <w:hyperlink r:id="rId14" w:history="1">
        <w:r w:rsidRPr="00173B1E">
          <w:rPr>
            <w:rFonts w:ascii="Times New Roman" w:eastAsia="Times New Roman" w:hAnsi="Times New Roman" w:cs="Times New Roman"/>
            <w:sz w:val="24"/>
            <w:szCs w:val="24"/>
            <w:lang w:eastAsia="ru-RU"/>
          </w:rPr>
          <w:t>Программы</w:t>
        </w:r>
      </w:hyperlink>
      <w:r w:rsidRPr="00173B1E">
        <w:rPr>
          <w:rFonts w:ascii="Times New Roman" w:eastAsia="Times New Roman" w:hAnsi="Times New Roman" w:cs="Times New Roman"/>
          <w:sz w:val="24"/>
          <w:szCs w:val="24"/>
          <w:lang w:eastAsia="ru-RU"/>
        </w:rPr>
        <w:t xml:space="preserve"> муниципальных гарантий Дячкинского сельского поселения Тарасовского района на 2025 год и на плановый период 2026 и 2027 годов согласно приложен</w:t>
      </w:r>
      <w:r w:rsidRPr="00173B1E">
        <w:rPr>
          <w:rFonts w:ascii="Times New Roman" w:eastAsia="Times New Roman" w:hAnsi="Times New Roman" w:cs="Times New Roman"/>
          <w:sz w:val="24"/>
          <w:szCs w:val="24"/>
          <w:lang w:eastAsia="ru-RU"/>
        </w:rPr>
        <w:t>и</w:t>
      </w:r>
      <w:r w:rsidRPr="00173B1E">
        <w:rPr>
          <w:rFonts w:ascii="Times New Roman" w:eastAsia="Times New Roman" w:hAnsi="Times New Roman" w:cs="Times New Roman"/>
          <w:sz w:val="24"/>
          <w:szCs w:val="24"/>
          <w:lang w:eastAsia="ru-RU"/>
        </w:rPr>
        <w:t>ю 10 к настоящему Решению.</w:t>
      </w:r>
    </w:p>
    <w:p w:rsidR="00173B1E" w:rsidRPr="00173B1E" w:rsidRDefault="00173B1E" w:rsidP="00173B1E">
      <w:pPr>
        <w:widowControl w:val="0"/>
        <w:suppressAutoHyphens/>
        <w:autoSpaceDE w:val="0"/>
        <w:spacing w:after="0" w:line="240" w:lineRule="auto"/>
        <w:jc w:val="both"/>
        <w:rPr>
          <w:rFonts w:ascii="Times New Roman" w:eastAsia="Arial" w:hAnsi="Times New Roman" w:cs="Times New Roman"/>
          <w:sz w:val="24"/>
          <w:szCs w:val="24"/>
          <w:lang w:eastAsia="ar-SA"/>
        </w:rPr>
      </w:pPr>
    </w:p>
    <w:p w:rsidR="00173B1E" w:rsidRPr="00173B1E" w:rsidRDefault="00173B1E" w:rsidP="00173B1E">
      <w:pPr>
        <w:widowControl w:val="0"/>
        <w:suppressAutoHyphens/>
        <w:autoSpaceDE w:val="0"/>
        <w:autoSpaceDN w:val="0"/>
        <w:adjustRightInd w:val="0"/>
        <w:spacing w:after="0" w:line="240" w:lineRule="auto"/>
        <w:ind w:left="360"/>
        <w:jc w:val="both"/>
        <w:outlineLvl w:val="0"/>
        <w:rPr>
          <w:rFonts w:ascii="Times New Roman" w:eastAsia="Times New Roman" w:hAnsi="Times New Roman" w:cs="Times New Roman"/>
          <w:b/>
          <w:iCs/>
          <w:sz w:val="24"/>
          <w:szCs w:val="24"/>
          <w:lang w:eastAsia="ar-SA"/>
        </w:rPr>
      </w:pPr>
      <w:r w:rsidRPr="00173B1E">
        <w:rPr>
          <w:rFonts w:ascii="Times New Roman" w:eastAsia="Times New Roman" w:hAnsi="Times New Roman" w:cs="Times New Roman"/>
          <w:b/>
          <w:sz w:val="24"/>
          <w:szCs w:val="24"/>
          <w:lang w:eastAsia="ar-SA"/>
        </w:rPr>
        <w:t xml:space="preserve">   Статья 9. </w:t>
      </w:r>
      <w:r w:rsidRPr="00173B1E">
        <w:rPr>
          <w:rFonts w:ascii="Times New Roman" w:eastAsia="Times New Roman" w:hAnsi="Times New Roman" w:cs="Times New Roman"/>
          <w:b/>
          <w:iCs/>
          <w:sz w:val="24"/>
          <w:szCs w:val="24"/>
          <w:lang w:eastAsia="ar-SA"/>
        </w:rPr>
        <w:t xml:space="preserve">Муниципальные внутренние заимствования </w:t>
      </w:r>
      <w:r w:rsidRPr="00173B1E">
        <w:rPr>
          <w:rFonts w:ascii="Times New Roman" w:eastAsia="Times New Roman" w:hAnsi="Times New Roman" w:cs="Times New Roman"/>
          <w:b/>
          <w:sz w:val="24"/>
          <w:szCs w:val="24"/>
          <w:lang w:eastAsia="ar-SA"/>
        </w:rPr>
        <w:t>Дячкинского сельского поселения</w:t>
      </w:r>
      <w:r w:rsidRPr="00173B1E">
        <w:rPr>
          <w:rFonts w:ascii="Times New Roman" w:eastAsia="Times New Roman" w:hAnsi="Times New Roman" w:cs="Times New Roman"/>
          <w:b/>
          <w:iCs/>
          <w:sz w:val="24"/>
          <w:szCs w:val="24"/>
          <w:lang w:eastAsia="ar-SA"/>
        </w:rPr>
        <w:t xml:space="preserve"> Тарасовского района</w:t>
      </w:r>
    </w:p>
    <w:p w:rsidR="00173B1E" w:rsidRPr="00173B1E" w:rsidRDefault="00173B1E" w:rsidP="00173B1E">
      <w:pPr>
        <w:widowControl w:val="0"/>
        <w:snapToGrid w:val="0"/>
        <w:spacing w:after="0" w:line="240" w:lineRule="auto"/>
        <w:ind w:firstLine="851"/>
        <w:jc w:val="both"/>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 xml:space="preserve">1. Утвердить </w:t>
      </w:r>
      <w:hyperlink r:id="rId15" w:history="1">
        <w:r w:rsidRPr="00173B1E">
          <w:rPr>
            <w:rFonts w:ascii="Times New Roman" w:eastAsia="Times New Roman" w:hAnsi="Times New Roman" w:cs="Times New Roman"/>
            <w:sz w:val="24"/>
            <w:szCs w:val="24"/>
            <w:lang w:eastAsia="ru-RU"/>
          </w:rPr>
          <w:t>Программу</w:t>
        </w:r>
      </w:hyperlink>
      <w:r w:rsidRPr="00173B1E">
        <w:rPr>
          <w:rFonts w:ascii="Times New Roman" w:eastAsia="Times New Roman" w:hAnsi="Times New Roman" w:cs="Times New Roman"/>
          <w:sz w:val="24"/>
          <w:szCs w:val="24"/>
          <w:lang w:eastAsia="ru-RU"/>
        </w:rPr>
        <w:t xml:space="preserve"> муниципальных внутренних заимствований Дячкинского сельского поселения Тарасовского района на 2025 год и на плановый период 2026 и 2027 годов согласно прилож</w:t>
      </w:r>
      <w:r w:rsidRPr="00173B1E">
        <w:rPr>
          <w:rFonts w:ascii="Times New Roman" w:eastAsia="Times New Roman" w:hAnsi="Times New Roman" w:cs="Times New Roman"/>
          <w:sz w:val="24"/>
          <w:szCs w:val="24"/>
          <w:lang w:eastAsia="ru-RU"/>
        </w:rPr>
        <w:t>е</w:t>
      </w:r>
      <w:r w:rsidRPr="00173B1E">
        <w:rPr>
          <w:rFonts w:ascii="Times New Roman" w:eastAsia="Times New Roman" w:hAnsi="Times New Roman" w:cs="Times New Roman"/>
          <w:sz w:val="24"/>
          <w:szCs w:val="24"/>
          <w:lang w:eastAsia="ru-RU"/>
        </w:rPr>
        <w:t>нию 11 к настоящему Решению.</w:t>
      </w:r>
    </w:p>
    <w:p w:rsidR="00173B1E" w:rsidRPr="00173B1E" w:rsidRDefault="00173B1E" w:rsidP="00173B1E">
      <w:pPr>
        <w:suppressAutoHyphens/>
        <w:autoSpaceDE w:val="0"/>
        <w:autoSpaceDN w:val="0"/>
        <w:adjustRightInd w:val="0"/>
        <w:spacing w:after="0" w:line="240" w:lineRule="auto"/>
        <w:ind w:firstLine="851"/>
        <w:jc w:val="both"/>
        <w:rPr>
          <w:rFonts w:ascii="Times New Roman" w:eastAsia="Times New Roman" w:hAnsi="Times New Roman" w:cs="Times New Roman"/>
          <w:iCs/>
          <w:sz w:val="24"/>
          <w:szCs w:val="24"/>
          <w:lang w:eastAsia="ar-SA"/>
        </w:rPr>
      </w:pPr>
      <w:r w:rsidRPr="00173B1E">
        <w:rPr>
          <w:rFonts w:ascii="Times New Roman" w:eastAsia="Times New Roman" w:hAnsi="Times New Roman" w:cs="Times New Roman"/>
          <w:sz w:val="24"/>
          <w:szCs w:val="24"/>
          <w:lang w:eastAsia="ar-SA"/>
        </w:rPr>
        <w:t>2. Муниципальное образование «Дячкинское сельское поселение»</w:t>
      </w:r>
      <w:r w:rsidRPr="00173B1E">
        <w:rPr>
          <w:rFonts w:ascii="Times New Roman" w:eastAsia="Times New Roman" w:hAnsi="Times New Roman" w:cs="Times New Roman"/>
          <w:iCs/>
          <w:sz w:val="24"/>
          <w:szCs w:val="24"/>
          <w:lang w:eastAsia="ar-SA"/>
        </w:rPr>
        <w:t xml:space="preserve"> вправе привлекать заемные средства в соответствии с Программой муниципальных внутренних заимствований </w:t>
      </w:r>
      <w:r w:rsidRPr="00173B1E">
        <w:rPr>
          <w:rFonts w:ascii="Times New Roman" w:eastAsia="Times New Roman" w:hAnsi="Times New Roman" w:cs="Times New Roman"/>
          <w:sz w:val="24"/>
          <w:szCs w:val="24"/>
          <w:lang w:eastAsia="ar-SA"/>
        </w:rPr>
        <w:t xml:space="preserve">Дячкинского сельского поселения </w:t>
      </w:r>
      <w:r w:rsidRPr="00173B1E">
        <w:rPr>
          <w:rFonts w:ascii="Times New Roman" w:eastAsia="Times New Roman" w:hAnsi="Times New Roman" w:cs="Times New Roman"/>
          <w:iCs/>
          <w:sz w:val="24"/>
          <w:szCs w:val="24"/>
          <w:lang w:eastAsia="ar-SA"/>
        </w:rPr>
        <w:t xml:space="preserve">Тарасовского района на 2025 год и на плановый период 2026 и 2027 годов с учетом верхнего предела муниципального внутреннего долга </w:t>
      </w:r>
      <w:r w:rsidRPr="00173B1E">
        <w:rPr>
          <w:rFonts w:ascii="Times New Roman" w:eastAsia="Times New Roman" w:hAnsi="Times New Roman" w:cs="Times New Roman"/>
          <w:sz w:val="24"/>
          <w:szCs w:val="24"/>
          <w:lang w:eastAsia="ar-SA"/>
        </w:rPr>
        <w:t xml:space="preserve">Дячкинского сельского поселения </w:t>
      </w:r>
      <w:r w:rsidRPr="00173B1E">
        <w:rPr>
          <w:rFonts w:ascii="Times New Roman" w:eastAsia="Times New Roman" w:hAnsi="Times New Roman" w:cs="Times New Roman"/>
          <w:iCs/>
          <w:sz w:val="24"/>
          <w:szCs w:val="24"/>
          <w:lang w:eastAsia="ar-SA"/>
        </w:rPr>
        <w:t>Тарасовского района на 1 января 2026 года, 1 января 2027 года и 1 января 2028 года.</w:t>
      </w:r>
    </w:p>
    <w:p w:rsidR="00173B1E" w:rsidRPr="00173B1E" w:rsidRDefault="00173B1E" w:rsidP="00173B1E">
      <w:pPr>
        <w:suppressAutoHyphens/>
        <w:spacing w:after="0" w:line="240" w:lineRule="auto"/>
        <w:ind w:firstLine="426"/>
        <w:jc w:val="both"/>
        <w:rPr>
          <w:rFonts w:ascii="Times New Roman" w:eastAsia="Times New Roman" w:hAnsi="Times New Roman" w:cs="Times New Roman"/>
          <w:b/>
          <w:sz w:val="24"/>
          <w:szCs w:val="24"/>
          <w:lang w:eastAsia="ar-SA"/>
        </w:rPr>
      </w:pPr>
      <w:r w:rsidRPr="00173B1E">
        <w:rPr>
          <w:rFonts w:ascii="Times New Roman" w:eastAsia="Times New Roman" w:hAnsi="Times New Roman" w:cs="Times New Roman"/>
          <w:b/>
          <w:snapToGrid w:val="0"/>
          <w:sz w:val="24"/>
          <w:szCs w:val="24"/>
          <w:lang w:eastAsia="ar-SA"/>
        </w:rPr>
        <w:t xml:space="preserve">Статья 10. </w:t>
      </w:r>
      <w:r w:rsidRPr="00173B1E">
        <w:rPr>
          <w:rFonts w:ascii="Times New Roman" w:eastAsia="Times New Roman" w:hAnsi="Times New Roman" w:cs="Times New Roman"/>
          <w:b/>
          <w:sz w:val="24"/>
          <w:szCs w:val="24"/>
          <w:lang w:eastAsia="ar-SA"/>
        </w:rPr>
        <w:t>Особенности исполнения бюджета Дячкинского сельского поселения в 2025 году</w:t>
      </w:r>
    </w:p>
    <w:p w:rsidR="00173B1E" w:rsidRPr="00173B1E" w:rsidRDefault="00173B1E" w:rsidP="00173B1E">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ar-SA"/>
        </w:rPr>
      </w:pPr>
      <w:r w:rsidRPr="00173B1E">
        <w:rPr>
          <w:rFonts w:ascii="Times New Roman" w:eastAsia="Times New Roman" w:hAnsi="Times New Roman" w:cs="Times New Roman"/>
          <w:sz w:val="24"/>
          <w:szCs w:val="24"/>
          <w:lang w:eastAsia="ar-SA"/>
        </w:rPr>
        <w:t xml:space="preserve">           </w:t>
      </w:r>
    </w:p>
    <w:p w:rsidR="00173B1E" w:rsidRPr="00173B1E" w:rsidRDefault="00173B1E" w:rsidP="00173B1E">
      <w:pPr>
        <w:suppressAutoHyphens/>
        <w:autoSpaceDE w:val="0"/>
        <w:autoSpaceDN w:val="0"/>
        <w:adjustRightInd w:val="0"/>
        <w:spacing w:after="120" w:line="240" w:lineRule="auto"/>
        <w:ind w:firstLine="737"/>
        <w:jc w:val="both"/>
        <w:rPr>
          <w:rFonts w:ascii="Times New Roman" w:eastAsia="Times New Roman" w:hAnsi="Times New Roman" w:cs="Times New Roman"/>
          <w:bCs/>
          <w:sz w:val="24"/>
          <w:szCs w:val="24"/>
          <w:lang w:eastAsia="ar-SA"/>
        </w:rPr>
      </w:pPr>
      <w:r w:rsidRPr="00173B1E">
        <w:rPr>
          <w:rFonts w:ascii="Times New Roman" w:eastAsia="Times New Roman" w:hAnsi="Times New Roman" w:cs="Times New Roman"/>
          <w:bCs/>
          <w:sz w:val="24"/>
          <w:szCs w:val="24"/>
          <w:lang w:eastAsia="ar-SA"/>
        </w:rPr>
        <w:t>1.</w:t>
      </w:r>
      <w:r w:rsidRPr="00173B1E">
        <w:rPr>
          <w:rFonts w:ascii="Times New Roman" w:eastAsia="Times New Roman" w:hAnsi="Times New Roman" w:cs="Times New Roman"/>
          <w:sz w:val="24"/>
          <w:szCs w:val="24"/>
          <w:lang w:eastAsia="ar-SA"/>
        </w:rPr>
        <w:t xml:space="preserve"> Установить в </w:t>
      </w:r>
      <w:r w:rsidRPr="00173B1E">
        <w:rPr>
          <w:rFonts w:ascii="Times New Roman" w:eastAsia="Times New Roman" w:hAnsi="Times New Roman" w:cs="Times New Roman"/>
          <w:bCs/>
          <w:sz w:val="24"/>
          <w:szCs w:val="24"/>
          <w:lang w:eastAsia="ar-SA"/>
        </w:rPr>
        <w:t>соответствии со статьей 35 Решения Собрания депутатов Дячкинского сельского поселения «О бюджетном процессе в Дячкинском сельском поселении», что основанием для внесения в 2025 году изменений в показатели сводной бюджетной росписи бюджета Дячкинского сельского поселения являются:</w:t>
      </w:r>
    </w:p>
    <w:p w:rsidR="00173B1E" w:rsidRPr="00173B1E" w:rsidRDefault="00173B1E" w:rsidP="00173B1E">
      <w:pPr>
        <w:suppressAutoHyphens/>
        <w:autoSpaceDE w:val="0"/>
        <w:spacing w:after="120" w:line="240" w:lineRule="auto"/>
        <w:ind w:firstLine="737"/>
        <w:jc w:val="both"/>
        <w:rPr>
          <w:rFonts w:ascii="Times New Roman" w:eastAsia="Times New Roman" w:hAnsi="Times New Roman" w:cs="Times New Roman"/>
          <w:bCs/>
          <w:sz w:val="24"/>
          <w:szCs w:val="24"/>
          <w:lang w:eastAsia="ar-SA"/>
        </w:rPr>
      </w:pPr>
      <w:r w:rsidRPr="00173B1E">
        <w:rPr>
          <w:rFonts w:ascii="Times New Roman" w:eastAsia="Times New Roman" w:hAnsi="Times New Roman" w:cs="Times New Roman"/>
          <w:bCs/>
          <w:sz w:val="24"/>
          <w:szCs w:val="24"/>
          <w:lang w:eastAsia="ar-SA"/>
        </w:rPr>
        <w:t>1) в части неиспользованных бюджетных ассигнований резервного фонда Администрации Дячкинского сельского поселения</w:t>
      </w:r>
      <w:r w:rsidRPr="00173B1E">
        <w:rPr>
          <w:rFonts w:ascii="Times New Roman" w:eastAsia="Times New Roman" w:hAnsi="Times New Roman" w:cs="Times New Roman"/>
          <w:sz w:val="24"/>
          <w:szCs w:val="24"/>
          <w:lang w:eastAsia="ar-SA"/>
        </w:rPr>
        <w:t xml:space="preserve"> Тарасовского района</w:t>
      </w:r>
      <w:r w:rsidRPr="00173B1E">
        <w:rPr>
          <w:rFonts w:ascii="Times New Roman" w:eastAsia="Times New Roman" w:hAnsi="Times New Roman" w:cs="Times New Roman"/>
          <w:bCs/>
          <w:sz w:val="24"/>
          <w:szCs w:val="24"/>
          <w:lang w:eastAsia="ar-SA"/>
        </w:rPr>
        <w:t>, выделенных в порядке, установленном Администрации Дячкинского сельского поселения</w:t>
      </w:r>
      <w:r w:rsidRPr="00173B1E">
        <w:rPr>
          <w:rFonts w:ascii="Times New Roman" w:eastAsia="Times New Roman" w:hAnsi="Times New Roman" w:cs="Times New Roman"/>
          <w:sz w:val="24"/>
          <w:szCs w:val="24"/>
          <w:lang w:eastAsia="ar-SA"/>
        </w:rPr>
        <w:t xml:space="preserve"> Тарасовского района</w:t>
      </w:r>
      <w:r w:rsidRPr="00173B1E">
        <w:rPr>
          <w:rFonts w:ascii="Times New Roman" w:eastAsia="Times New Roman" w:hAnsi="Times New Roman" w:cs="Times New Roman"/>
          <w:bCs/>
          <w:sz w:val="24"/>
          <w:szCs w:val="24"/>
          <w:lang w:eastAsia="ar-SA"/>
        </w:rPr>
        <w:t>, являются распоряжения Администрации Дячкинского сельского поселения</w:t>
      </w:r>
      <w:r w:rsidRPr="00173B1E">
        <w:rPr>
          <w:rFonts w:ascii="Times New Roman" w:eastAsia="Times New Roman" w:hAnsi="Times New Roman" w:cs="Times New Roman"/>
          <w:sz w:val="24"/>
          <w:szCs w:val="24"/>
          <w:lang w:eastAsia="ar-SA"/>
        </w:rPr>
        <w:t xml:space="preserve"> Тарасовского района</w:t>
      </w:r>
      <w:r w:rsidRPr="00173B1E">
        <w:rPr>
          <w:rFonts w:ascii="Times New Roman" w:eastAsia="Times New Roman" w:hAnsi="Times New Roman" w:cs="Times New Roman"/>
          <w:bCs/>
          <w:sz w:val="24"/>
          <w:szCs w:val="24"/>
          <w:lang w:eastAsia="ar-SA"/>
        </w:rPr>
        <w:t xml:space="preserve">, предусматривающие: </w:t>
      </w:r>
    </w:p>
    <w:p w:rsidR="00173B1E" w:rsidRPr="00173B1E" w:rsidRDefault="00173B1E" w:rsidP="00173B1E">
      <w:pPr>
        <w:suppressAutoHyphens/>
        <w:autoSpaceDE w:val="0"/>
        <w:spacing w:after="120" w:line="240" w:lineRule="auto"/>
        <w:ind w:firstLine="737"/>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bCs/>
          <w:sz w:val="24"/>
          <w:szCs w:val="24"/>
          <w:lang w:eastAsia="ar-SA"/>
        </w:rPr>
        <w:t>уменьшение объема ранее выделенных бюджетных ассигнований из резервного фонда Администрации Дячкинского сельского поселения</w:t>
      </w:r>
      <w:r w:rsidRPr="00173B1E">
        <w:rPr>
          <w:rFonts w:ascii="Times New Roman" w:eastAsia="Times New Roman" w:hAnsi="Times New Roman" w:cs="Times New Roman"/>
          <w:sz w:val="24"/>
          <w:szCs w:val="24"/>
          <w:lang w:eastAsia="ar-SA"/>
        </w:rPr>
        <w:t xml:space="preserve"> Тарасовского района</w:t>
      </w:r>
      <w:r w:rsidRPr="00173B1E">
        <w:rPr>
          <w:rFonts w:ascii="Times New Roman" w:eastAsia="Times New Roman" w:hAnsi="Times New Roman" w:cs="Times New Roman"/>
          <w:bCs/>
          <w:sz w:val="24"/>
          <w:szCs w:val="24"/>
          <w:lang w:eastAsia="ar-SA"/>
        </w:rPr>
        <w:t xml:space="preserve"> на суммы неиспользованных средств;</w:t>
      </w:r>
    </w:p>
    <w:p w:rsidR="00173B1E" w:rsidRPr="00173B1E" w:rsidRDefault="00173B1E" w:rsidP="00173B1E">
      <w:pPr>
        <w:suppressAutoHyphens/>
        <w:spacing w:after="0" w:line="240" w:lineRule="auto"/>
        <w:ind w:firstLine="709"/>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 xml:space="preserve">признание утратившими силу ранее принятых распоряжений Администрации </w:t>
      </w:r>
      <w:r w:rsidRPr="00173B1E">
        <w:rPr>
          <w:rFonts w:ascii="Times New Roman" w:eastAsia="Times New Roman" w:hAnsi="Times New Roman" w:cs="Times New Roman"/>
          <w:bCs/>
          <w:sz w:val="24"/>
          <w:szCs w:val="24"/>
          <w:lang w:eastAsia="ar-SA"/>
        </w:rPr>
        <w:t>Дячкинского сельского поселения</w:t>
      </w:r>
      <w:r w:rsidRPr="00173B1E">
        <w:rPr>
          <w:rFonts w:ascii="Times New Roman" w:eastAsia="Times New Roman" w:hAnsi="Times New Roman" w:cs="Times New Roman"/>
          <w:sz w:val="24"/>
          <w:szCs w:val="24"/>
          <w:lang w:eastAsia="ar-SA"/>
        </w:rPr>
        <w:t xml:space="preserve"> Тарасовского района о выделении средств из резервного фонда Администрации </w:t>
      </w:r>
      <w:r w:rsidRPr="00173B1E">
        <w:rPr>
          <w:rFonts w:ascii="Times New Roman" w:eastAsia="Times New Roman" w:hAnsi="Times New Roman" w:cs="Times New Roman"/>
          <w:bCs/>
          <w:sz w:val="24"/>
          <w:szCs w:val="24"/>
          <w:lang w:eastAsia="ar-SA"/>
        </w:rPr>
        <w:t>Дячкинского сельского поселения</w:t>
      </w:r>
      <w:r w:rsidRPr="00173B1E">
        <w:rPr>
          <w:rFonts w:ascii="Times New Roman" w:eastAsia="Times New Roman" w:hAnsi="Times New Roman" w:cs="Times New Roman"/>
          <w:sz w:val="24"/>
          <w:szCs w:val="24"/>
          <w:lang w:eastAsia="ar-SA"/>
        </w:rPr>
        <w:t xml:space="preserve"> Тарасовского района;</w:t>
      </w:r>
    </w:p>
    <w:p w:rsidR="00173B1E" w:rsidRPr="00173B1E" w:rsidRDefault="00173B1E" w:rsidP="00173B1E">
      <w:pPr>
        <w:suppressAutoHyphens/>
        <w:spacing w:after="0" w:line="240" w:lineRule="auto"/>
        <w:ind w:firstLine="709"/>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 xml:space="preserve">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w:t>
      </w:r>
      <w:r w:rsidRPr="00173B1E">
        <w:rPr>
          <w:rFonts w:ascii="Times New Roman" w:eastAsia="Times New Roman" w:hAnsi="Times New Roman" w:cs="Times New Roman"/>
          <w:bCs/>
          <w:sz w:val="24"/>
          <w:szCs w:val="24"/>
          <w:lang w:eastAsia="ar-SA"/>
        </w:rPr>
        <w:t>Дячкинского сельского поселения</w:t>
      </w:r>
      <w:r w:rsidRPr="00173B1E">
        <w:rPr>
          <w:rFonts w:ascii="Times New Roman" w:eastAsia="Times New Roman" w:hAnsi="Times New Roman" w:cs="Times New Roman"/>
          <w:sz w:val="24"/>
          <w:szCs w:val="24"/>
          <w:lang w:eastAsia="ar-SA"/>
        </w:rPr>
        <w:t xml:space="preserve"> Тарасовского района;</w:t>
      </w:r>
    </w:p>
    <w:p w:rsidR="00173B1E" w:rsidRPr="00173B1E" w:rsidRDefault="00173B1E" w:rsidP="00173B1E">
      <w:pPr>
        <w:suppressAutoHyphens/>
        <w:spacing w:after="0" w:line="240" w:lineRule="auto"/>
        <w:ind w:firstLine="709"/>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 xml:space="preserve">3) перераспределение бюджетных ассигнований между разделами, подразделами, целевыми статьями и видами расходов классификации расходов бюджета </w:t>
      </w:r>
      <w:r w:rsidRPr="00173B1E">
        <w:rPr>
          <w:rFonts w:ascii="Times New Roman" w:eastAsia="Times New Roman" w:hAnsi="Times New Roman" w:cs="Times New Roman"/>
          <w:bCs/>
          <w:sz w:val="24"/>
          <w:szCs w:val="24"/>
          <w:lang w:eastAsia="ar-SA"/>
        </w:rPr>
        <w:t>Дячкинского сельского поселения</w:t>
      </w:r>
      <w:r w:rsidRPr="00173B1E">
        <w:rPr>
          <w:rFonts w:ascii="Times New Roman" w:eastAsia="Times New Roman" w:hAnsi="Times New Roman" w:cs="Times New Roman"/>
          <w:sz w:val="24"/>
          <w:szCs w:val="24"/>
          <w:lang w:eastAsia="ar-SA"/>
        </w:rPr>
        <w:t xml:space="preserve"> Тарасовского района в пределах общего объема бюджетных ассигнований, предусмотренных главному распорядителю средств бюджета </w:t>
      </w:r>
      <w:r w:rsidRPr="00173B1E">
        <w:rPr>
          <w:rFonts w:ascii="Times New Roman" w:eastAsia="Times New Roman" w:hAnsi="Times New Roman" w:cs="Times New Roman"/>
          <w:bCs/>
          <w:sz w:val="24"/>
          <w:szCs w:val="24"/>
          <w:lang w:eastAsia="ar-SA"/>
        </w:rPr>
        <w:t>Дячкинского сельского поселения</w:t>
      </w:r>
      <w:r w:rsidRPr="00173B1E">
        <w:rPr>
          <w:rFonts w:ascii="Times New Roman" w:eastAsia="Times New Roman" w:hAnsi="Times New Roman" w:cs="Times New Roman"/>
          <w:sz w:val="24"/>
          <w:szCs w:val="24"/>
          <w:lang w:eastAsia="ar-SA"/>
        </w:rPr>
        <w:t xml:space="preserve"> Тарасовского района,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rsidR="00173B1E" w:rsidRPr="00173B1E" w:rsidRDefault="00173B1E" w:rsidP="00173B1E">
      <w:pPr>
        <w:suppressAutoHyphens/>
        <w:spacing w:after="0" w:line="240" w:lineRule="auto"/>
        <w:ind w:firstLine="709"/>
        <w:jc w:val="both"/>
        <w:rPr>
          <w:rFonts w:ascii="Times New Roman" w:eastAsia="Times New Roman" w:hAnsi="Times New Roman" w:cs="Times New Roman"/>
          <w:iCs/>
          <w:sz w:val="24"/>
          <w:szCs w:val="24"/>
          <w:lang w:eastAsia="ar-SA"/>
        </w:rPr>
      </w:pPr>
      <w:r w:rsidRPr="00173B1E">
        <w:rPr>
          <w:rFonts w:ascii="Times New Roman" w:eastAsia="Times New Roman" w:hAnsi="Times New Roman" w:cs="Times New Roman"/>
          <w:sz w:val="24"/>
          <w:szCs w:val="24"/>
          <w:lang w:eastAsia="ar-SA"/>
        </w:rPr>
        <w:t xml:space="preserve">4) перераспределение бюджетных ассигнований между разделами, подразделами, целевыми статьями и видами расходов классификации расходов бюджета </w:t>
      </w:r>
      <w:r w:rsidRPr="00173B1E">
        <w:rPr>
          <w:rFonts w:ascii="Times New Roman" w:eastAsia="Times New Roman" w:hAnsi="Times New Roman" w:cs="Times New Roman"/>
          <w:bCs/>
          <w:sz w:val="24"/>
          <w:szCs w:val="24"/>
          <w:lang w:eastAsia="ar-SA"/>
        </w:rPr>
        <w:t>Дячкинского сельского поселения</w:t>
      </w:r>
      <w:r w:rsidRPr="00173B1E">
        <w:rPr>
          <w:rFonts w:ascii="Times New Roman" w:eastAsia="Times New Roman" w:hAnsi="Times New Roman" w:cs="Times New Roman"/>
          <w:sz w:val="24"/>
          <w:szCs w:val="24"/>
          <w:lang w:eastAsia="ar-SA"/>
        </w:rPr>
        <w:t xml:space="preserve"> Тарасовского района в пределах общего объема бюджетных ассигнований, предусмотренных главному распорядителю средств бюджета </w:t>
      </w:r>
      <w:r w:rsidRPr="00173B1E">
        <w:rPr>
          <w:rFonts w:ascii="Times New Roman" w:eastAsia="Times New Roman" w:hAnsi="Times New Roman" w:cs="Times New Roman"/>
          <w:bCs/>
          <w:sz w:val="24"/>
          <w:szCs w:val="24"/>
          <w:lang w:eastAsia="ar-SA"/>
        </w:rPr>
        <w:t>Дячкинского сельского поселения</w:t>
      </w:r>
      <w:r w:rsidRPr="00173B1E">
        <w:rPr>
          <w:rFonts w:ascii="Times New Roman" w:eastAsia="Times New Roman" w:hAnsi="Times New Roman" w:cs="Times New Roman"/>
          <w:sz w:val="24"/>
          <w:szCs w:val="24"/>
          <w:lang w:eastAsia="ar-SA"/>
        </w:rPr>
        <w:t xml:space="preserve"> Тарасовского района, для </w:t>
      </w:r>
      <w:proofErr w:type="spellStart"/>
      <w:r w:rsidRPr="00173B1E">
        <w:rPr>
          <w:rFonts w:ascii="Times New Roman" w:eastAsia="Times New Roman" w:hAnsi="Times New Roman" w:cs="Times New Roman"/>
          <w:sz w:val="24"/>
          <w:szCs w:val="24"/>
          <w:lang w:eastAsia="ar-SA"/>
        </w:rPr>
        <w:t>софинансирования</w:t>
      </w:r>
      <w:proofErr w:type="spellEnd"/>
      <w:r w:rsidRPr="00173B1E">
        <w:rPr>
          <w:rFonts w:ascii="Times New Roman" w:eastAsia="Times New Roman" w:hAnsi="Times New Roman" w:cs="Times New Roman"/>
          <w:sz w:val="24"/>
          <w:szCs w:val="24"/>
          <w:lang w:eastAsia="ar-SA"/>
        </w:rPr>
        <w:t xml:space="preserve"> расходных обязательств в целях выполнения условий предоставления субсидий и иных межбюджетных </w:t>
      </w:r>
      <w:r w:rsidRPr="00173B1E">
        <w:rPr>
          <w:rFonts w:ascii="Times New Roman" w:eastAsia="Times New Roman" w:hAnsi="Times New Roman" w:cs="Times New Roman"/>
          <w:sz w:val="24"/>
          <w:szCs w:val="24"/>
          <w:lang w:eastAsia="ar-SA"/>
        </w:rPr>
        <w:lastRenderedPageBreak/>
        <w:t>трансфертов из федерального и областного бюджетов, не противоречащее бюджетному законодательству;</w:t>
      </w:r>
    </w:p>
    <w:p w:rsidR="00173B1E" w:rsidRPr="00173B1E" w:rsidRDefault="00173B1E" w:rsidP="00173B1E">
      <w:pPr>
        <w:suppressAutoHyphens/>
        <w:spacing w:after="0" w:line="240" w:lineRule="auto"/>
        <w:ind w:firstLine="709"/>
        <w:jc w:val="both"/>
        <w:rPr>
          <w:rFonts w:ascii="Times New Roman" w:eastAsia="Times New Roman" w:hAnsi="Times New Roman" w:cs="Times New Roman"/>
          <w:bCs/>
          <w:sz w:val="24"/>
          <w:szCs w:val="24"/>
          <w:lang w:eastAsia="ar-SA"/>
        </w:rPr>
      </w:pPr>
      <w:r w:rsidRPr="00173B1E">
        <w:rPr>
          <w:rFonts w:ascii="Times New Roman" w:eastAsia="Times New Roman" w:hAnsi="Times New Roman" w:cs="Times New Roman"/>
          <w:iCs/>
          <w:sz w:val="24"/>
          <w:szCs w:val="24"/>
          <w:lang w:eastAsia="ar-SA"/>
        </w:rPr>
        <w:t>5) в случае получения дотаций из других бюджетов бюджетной системы Российской Федерации.</w:t>
      </w:r>
    </w:p>
    <w:p w:rsidR="00173B1E" w:rsidRPr="00173B1E" w:rsidRDefault="00173B1E" w:rsidP="00173B1E">
      <w:pPr>
        <w:suppressAutoHyphens/>
        <w:autoSpaceDE w:val="0"/>
        <w:spacing w:after="120" w:line="240" w:lineRule="auto"/>
        <w:ind w:firstLine="737"/>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 xml:space="preserve">6) перераспределение бюджетных ассигнований между группами (группами и подгруппами) видов расходов классификации расходов бюджета в пределах общего объема бюджетных ассигнований, предусмотренных главному распорядителю средств бюджета </w:t>
      </w:r>
      <w:r w:rsidRPr="00173B1E">
        <w:rPr>
          <w:rFonts w:ascii="Times New Roman" w:eastAsia="Times New Roman" w:hAnsi="Times New Roman" w:cs="Times New Roman"/>
          <w:bCs/>
          <w:sz w:val="24"/>
          <w:szCs w:val="24"/>
          <w:lang w:eastAsia="ar-SA"/>
        </w:rPr>
        <w:t>Дячкинского сельского поселения</w:t>
      </w:r>
      <w:r w:rsidRPr="00173B1E">
        <w:rPr>
          <w:rFonts w:ascii="Times New Roman" w:eastAsia="Times New Roman" w:hAnsi="Times New Roman" w:cs="Times New Roman"/>
          <w:sz w:val="24"/>
          <w:szCs w:val="24"/>
          <w:lang w:eastAsia="ar-SA"/>
        </w:rPr>
        <w:t xml:space="preserve"> Тарасовского района;</w:t>
      </w:r>
    </w:p>
    <w:p w:rsidR="00173B1E" w:rsidRPr="00173B1E" w:rsidRDefault="00173B1E" w:rsidP="00173B1E">
      <w:pPr>
        <w:suppressAutoHyphens/>
        <w:autoSpaceDE w:val="0"/>
        <w:spacing w:after="120" w:line="240" w:lineRule="auto"/>
        <w:ind w:firstLine="737"/>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 xml:space="preserve">7) в случае перераспределения бюджетных ассигнований между разделами, подразделами, целевыми статьями и видами расходов классификации расходов бюджета, при наличии экономии в пределах средств, предусмотренных главному распорядителю средств бюджета </w:t>
      </w:r>
      <w:r w:rsidRPr="00173B1E">
        <w:rPr>
          <w:rFonts w:ascii="Times New Roman" w:eastAsia="Times New Roman" w:hAnsi="Times New Roman" w:cs="Times New Roman"/>
          <w:bCs/>
          <w:sz w:val="24"/>
          <w:szCs w:val="24"/>
          <w:lang w:eastAsia="ar-SA"/>
        </w:rPr>
        <w:t>Дячкинского сельского поселения</w:t>
      </w:r>
      <w:r w:rsidRPr="00173B1E">
        <w:rPr>
          <w:rFonts w:ascii="Times New Roman" w:eastAsia="Times New Roman" w:hAnsi="Times New Roman" w:cs="Times New Roman"/>
          <w:sz w:val="24"/>
          <w:szCs w:val="24"/>
          <w:lang w:eastAsia="ar-SA"/>
        </w:rPr>
        <w:t xml:space="preserve"> Тарасовского района на соответствующий финансовый год решением о бюджете </w:t>
      </w:r>
      <w:r w:rsidRPr="00173B1E">
        <w:rPr>
          <w:rFonts w:ascii="Times New Roman" w:eastAsia="Times New Roman" w:hAnsi="Times New Roman" w:cs="Times New Roman"/>
          <w:bCs/>
          <w:sz w:val="24"/>
          <w:szCs w:val="24"/>
          <w:lang w:eastAsia="ar-SA"/>
        </w:rPr>
        <w:t>Дячкинского сельского поселения</w:t>
      </w:r>
      <w:r w:rsidRPr="00173B1E">
        <w:rPr>
          <w:rFonts w:ascii="Times New Roman" w:eastAsia="Times New Roman" w:hAnsi="Times New Roman" w:cs="Times New Roman"/>
          <w:sz w:val="24"/>
          <w:szCs w:val="24"/>
          <w:lang w:eastAsia="ar-SA"/>
        </w:rPr>
        <w:t xml:space="preserve"> Тарасовского района, для выполнения условий, установленных при предоставлении межбюджетных субсидий и (или) иных межбюджетных трансфертов, имеющих целевое назначение, из областного бюджета на </w:t>
      </w:r>
      <w:proofErr w:type="spellStart"/>
      <w:r w:rsidRPr="00173B1E">
        <w:rPr>
          <w:rFonts w:ascii="Times New Roman" w:eastAsia="Times New Roman" w:hAnsi="Times New Roman" w:cs="Times New Roman"/>
          <w:sz w:val="24"/>
          <w:szCs w:val="24"/>
          <w:lang w:eastAsia="ar-SA"/>
        </w:rPr>
        <w:t>софинансирование</w:t>
      </w:r>
      <w:proofErr w:type="spellEnd"/>
      <w:r w:rsidRPr="00173B1E">
        <w:rPr>
          <w:rFonts w:ascii="Times New Roman" w:eastAsia="Times New Roman" w:hAnsi="Times New Roman" w:cs="Times New Roman"/>
          <w:sz w:val="24"/>
          <w:szCs w:val="24"/>
          <w:lang w:eastAsia="ar-SA"/>
        </w:rPr>
        <w:t xml:space="preserve"> расходных обязательств </w:t>
      </w:r>
      <w:r w:rsidRPr="00173B1E">
        <w:rPr>
          <w:rFonts w:ascii="Times New Roman" w:eastAsia="Times New Roman" w:hAnsi="Times New Roman" w:cs="Times New Roman"/>
          <w:bCs/>
          <w:sz w:val="24"/>
          <w:szCs w:val="24"/>
          <w:lang w:eastAsia="ar-SA"/>
        </w:rPr>
        <w:t>Дячкинского сельского поселения</w:t>
      </w:r>
      <w:r w:rsidRPr="00173B1E">
        <w:rPr>
          <w:rFonts w:ascii="Times New Roman" w:eastAsia="Times New Roman" w:hAnsi="Times New Roman" w:cs="Times New Roman"/>
          <w:sz w:val="24"/>
          <w:szCs w:val="24"/>
          <w:lang w:eastAsia="ar-SA"/>
        </w:rPr>
        <w:t xml:space="preserve"> Тарасовского района;</w:t>
      </w:r>
    </w:p>
    <w:p w:rsidR="00173B1E" w:rsidRPr="00173B1E" w:rsidRDefault="00173B1E" w:rsidP="00173B1E">
      <w:pPr>
        <w:suppressAutoHyphens/>
        <w:autoSpaceDE w:val="0"/>
        <w:spacing w:after="120" w:line="240" w:lineRule="auto"/>
        <w:ind w:firstLine="737"/>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 xml:space="preserve">8) </w:t>
      </w:r>
      <w:r w:rsidRPr="00173B1E">
        <w:rPr>
          <w:rFonts w:ascii="Times New Roman" w:eastAsia="Times New Roman" w:hAnsi="Times New Roman" w:cs="Times New Roman"/>
          <w:iCs/>
          <w:sz w:val="24"/>
          <w:szCs w:val="24"/>
          <w:lang w:eastAsia="ar-SA"/>
        </w:rPr>
        <w:t xml:space="preserve">в случае перераспределения бюджетных ассигнований при наличии экономии на создание финансового резерва для обеспечения устойчивого развития </w:t>
      </w:r>
      <w:r w:rsidRPr="00173B1E">
        <w:rPr>
          <w:rFonts w:ascii="Times New Roman" w:eastAsia="Times New Roman" w:hAnsi="Times New Roman" w:cs="Times New Roman"/>
          <w:bCs/>
          <w:sz w:val="24"/>
          <w:szCs w:val="24"/>
          <w:lang w:eastAsia="ar-SA"/>
        </w:rPr>
        <w:t>Дячкинского сельского поселения</w:t>
      </w:r>
      <w:r w:rsidRPr="00173B1E">
        <w:rPr>
          <w:rFonts w:ascii="Times New Roman" w:eastAsia="Times New Roman" w:hAnsi="Times New Roman" w:cs="Times New Roman"/>
          <w:sz w:val="24"/>
          <w:szCs w:val="24"/>
          <w:lang w:eastAsia="ar-SA"/>
        </w:rPr>
        <w:t xml:space="preserve"> </w:t>
      </w:r>
      <w:r w:rsidRPr="00173B1E">
        <w:rPr>
          <w:rFonts w:ascii="Times New Roman" w:eastAsia="Times New Roman" w:hAnsi="Times New Roman" w:cs="Times New Roman"/>
          <w:iCs/>
          <w:sz w:val="24"/>
          <w:szCs w:val="24"/>
          <w:lang w:eastAsia="ar-SA"/>
        </w:rPr>
        <w:t xml:space="preserve">Тарасовского района в условиях внешнего </w:t>
      </w:r>
      <w:proofErr w:type="spellStart"/>
      <w:r w:rsidRPr="00173B1E">
        <w:rPr>
          <w:rFonts w:ascii="Times New Roman" w:eastAsia="Times New Roman" w:hAnsi="Times New Roman" w:cs="Times New Roman"/>
          <w:iCs/>
          <w:sz w:val="24"/>
          <w:szCs w:val="24"/>
          <w:lang w:eastAsia="ar-SA"/>
        </w:rPr>
        <w:t>санкционного</w:t>
      </w:r>
      <w:proofErr w:type="spellEnd"/>
      <w:r w:rsidRPr="00173B1E">
        <w:rPr>
          <w:rFonts w:ascii="Times New Roman" w:eastAsia="Times New Roman" w:hAnsi="Times New Roman" w:cs="Times New Roman"/>
          <w:iCs/>
          <w:sz w:val="24"/>
          <w:szCs w:val="24"/>
          <w:lang w:eastAsia="ar-SA"/>
        </w:rPr>
        <w:t xml:space="preserve"> давления;</w:t>
      </w:r>
    </w:p>
    <w:p w:rsidR="00173B1E" w:rsidRPr="00173B1E" w:rsidRDefault="00173B1E" w:rsidP="00173B1E">
      <w:pPr>
        <w:suppressAutoHyphens/>
        <w:autoSpaceDE w:val="0"/>
        <w:spacing w:after="120" w:line="240" w:lineRule="auto"/>
        <w:ind w:firstLine="737"/>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 xml:space="preserve">9) в случае изменения и (или) уточнения бюджетной классификации, а также порядка ее применения на основании правовых актов Министерства финансов Российской Федерации, министерства финансов Ростовской области, Администрации </w:t>
      </w:r>
      <w:r w:rsidRPr="00173B1E">
        <w:rPr>
          <w:rFonts w:ascii="Times New Roman" w:eastAsia="Times New Roman" w:hAnsi="Times New Roman" w:cs="Times New Roman"/>
          <w:bCs/>
          <w:sz w:val="24"/>
          <w:szCs w:val="24"/>
          <w:lang w:eastAsia="ar-SA"/>
        </w:rPr>
        <w:t>Дячкинского сельского поселения</w:t>
      </w:r>
      <w:r w:rsidRPr="00173B1E">
        <w:rPr>
          <w:rFonts w:ascii="Times New Roman" w:eastAsia="Times New Roman" w:hAnsi="Times New Roman" w:cs="Times New Roman"/>
          <w:sz w:val="24"/>
          <w:szCs w:val="24"/>
          <w:lang w:eastAsia="ar-SA"/>
        </w:rPr>
        <w:t xml:space="preserve"> Тарасовского района;</w:t>
      </w:r>
    </w:p>
    <w:p w:rsidR="00173B1E" w:rsidRPr="00173B1E" w:rsidRDefault="00173B1E" w:rsidP="00173B1E">
      <w:pPr>
        <w:widowControl w:val="0"/>
        <w:suppressAutoHyphens/>
        <w:autoSpaceDE w:val="0"/>
        <w:autoSpaceDN w:val="0"/>
        <w:adjustRightInd w:val="0"/>
        <w:spacing w:after="0" w:line="240" w:lineRule="auto"/>
        <w:ind w:firstLine="851"/>
        <w:jc w:val="both"/>
        <w:outlineLvl w:val="1"/>
        <w:rPr>
          <w:rFonts w:ascii="Times New Roman" w:eastAsia="Times New Roman" w:hAnsi="Times New Roman" w:cs="Times New Roman"/>
          <w:b/>
          <w:sz w:val="24"/>
          <w:szCs w:val="24"/>
          <w:lang w:eastAsia="ar-SA"/>
        </w:rPr>
      </w:pPr>
      <w:r w:rsidRPr="00173B1E">
        <w:rPr>
          <w:rFonts w:ascii="Times New Roman" w:eastAsia="Times New Roman" w:hAnsi="Times New Roman" w:cs="Times New Roman"/>
          <w:sz w:val="24"/>
          <w:szCs w:val="24"/>
          <w:lang w:eastAsia="ar-SA"/>
        </w:rPr>
        <w:t xml:space="preserve">10) внесение в установленном порядке изменений в муниципальные программы </w:t>
      </w:r>
      <w:r w:rsidRPr="00173B1E">
        <w:rPr>
          <w:rFonts w:ascii="Times New Roman" w:eastAsia="Times New Roman" w:hAnsi="Times New Roman" w:cs="Times New Roman"/>
          <w:bCs/>
          <w:sz w:val="24"/>
          <w:szCs w:val="24"/>
          <w:lang w:eastAsia="ar-SA"/>
        </w:rPr>
        <w:t>Дячкинского сельского поселения</w:t>
      </w:r>
      <w:r w:rsidRPr="00173B1E">
        <w:rPr>
          <w:rFonts w:ascii="Times New Roman" w:eastAsia="Times New Roman" w:hAnsi="Times New Roman" w:cs="Times New Roman"/>
          <w:sz w:val="24"/>
          <w:szCs w:val="24"/>
          <w:lang w:eastAsia="ar-SA"/>
        </w:rPr>
        <w:t xml:space="preserve"> Тарасовского района в части перераспределения бюджетных ассигнований между мероприятиями муниципальной программы (подпрограммы), изменений мероприятий муниципальной программы без изменения общего объема бюджетных ассигнований на их реализацию.</w:t>
      </w:r>
    </w:p>
    <w:p w:rsidR="00173B1E" w:rsidRPr="00173B1E" w:rsidRDefault="00173B1E" w:rsidP="00173B1E">
      <w:pPr>
        <w:suppressAutoHyphens/>
        <w:spacing w:after="0" w:line="240" w:lineRule="auto"/>
        <w:ind w:firstLine="708"/>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2. Установить, что казначейскому сопровождению подлежат следующие целевые средства, направляемые в том числе на реализацию национальных проектов:</w:t>
      </w:r>
    </w:p>
    <w:p w:rsidR="00173B1E" w:rsidRPr="00173B1E" w:rsidRDefault="00173B1E" w:rsidP="00173B1E">
      <w:pPr>
        <w:widowControl w:val="0"/>
        <w:suppressAutoHyphens/>
        <w:autoSpaceDE w:val="0"/>
        <w:autoSpaceDN w:val="0"/>
        <w:adjustRightInd w:val="0"/>
        <w:spacing w:after="0" w:line="240" w:lineRule="auto"/>
        <w:ind w:firstLine="851"/>
        <w:jc w:val="both"/>
        <w:outlineLvl w:val="1"/>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1) субсидии юридическим лицам (за исключением субсидий муниципальным бюджетным и автономным учреждениям) и бюджетные инвестиции юридическим лицам, предоставляемые в соответствии со статьей 80 Бюджетного кодекса Российской Федерации.</w:t>
      </w:r>
    </w:p>
    <w:p w:rsidR="00173B1E" w:rsidRPr="00173B1E" w:rsidRDefault="00173B1E" w:rsidP="00173B1E">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173B1E" w:rsidRPr="00173B1E" w:rsidRDefault="00173B1E" w:rsidP="00173B1E">
      <w:pPr>
        <w:widowControl w:val="0"/>
        <w:suppressAutoHyphens/>
        <w:autoSpaceDE w:val="0"/>
        <w:autoSpaceDN w:val="0"/>
        <w:adjustRightInd w:val="0"/>
        <w:spacing w:after="0" w:line="240" w:lineRule="auto"/>
        <w:ind w:firstLine="426"/>
        <w:jc w:val="both"/>
        <w:outlineLvl w:val="1"/>
        <w:rPr>
          <w:rFonts w:ascii="Times New Roman" w:eastAsia="Times New Roman" w:hAnsi="Times New Roman" w:cs="Times New Roman"/>
          <w:b/>
          <w:sz w:val="24"/>
          <w:szCs w:val="24"/>
          <w:lang w:eastAsia="ar-SA"/>
        </w:rPr>
      </w:pPr>
      <w:r w:rsidRPr="00173B1E">
        <w:rPr>
          <w:rFonts w:ascii="Times New Roman" w:eastAsia="Times New Roman" w:hAnsi="Times New Roman" w:cs="Times New Roman"/>
          <w:b/>
          <w:sz w:val="24"/>
          <w:szCs w:val="24"/>
          <w:lang w:eastAsia="ar-SA"/>
        </w:rPr>
        <w:t>Статья 11. Вступление в силу настоящего Решения</w:t>
      </w:r>
    </w:p>
    <w:p w:rsidR="00173B1E" w:rsidRPr="00173B1E" w:rsidRDefault="00173B1E" w:rsidP="00173B1E">
      <w:pPr>
        <w:suppressAutoHyphens/>
        <w:spacing w:after="120" w:line="240" w:lineRule="auto"/>
        <w:ind w:firstLine="708"/>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 xml:space="preserve">Настоящее Решение </w:t>
      </w:r>
      <w:r w:rsidRPr="00173B1E">
        <w:rPr>
          <w:rFonts w:ascii="Times New Roman" w:eastAsia="Arial Unicode MS" w:hAnsi="Times New Roman" w:cs="Times New Roman"/>
          <w:sz w:val="24"/>
          <w:szCs w:val="24"/>
          <w:lang/>
        </w:rPr>
        <w:t>Собрания депутатов Дячкинского сельского поселения</w:t>
      </w:r>
      <w:r w:rsidRPr="00173B1E">
        <w:rPr>
          <w:rFonts w:ascii="Times New Roman" w:eastAsia="Times New Roman" w:hAnsi="Times New Roman" w:cs="Times New Roman"/>
          <w:sz w:val="24"/>
          <w:szCs w:val="24"/>
          <w:lang w:eastAsia="ar-SA"/>
        </w:rPr>
        <w:t xml:space="preserve"> вступает в силу с 1 января 2025 года.</w:t>
      </w:r>
    </w:p>
    <w:p w:rsidR="00173B1E" w:rsidRPr="00173B1E" w:rsidRDefault="00173B1E" w:rsidP="00173B1E">
      <w:pPr>
        <w:suppressAutoHyphens/>
        <w:spacing w:after="0" w:line="240" w:lineRule="auto"/>
        <w:textAlignment w:val="baseline"/>
        <w:rPr>
          <w:rFonts w:ascii="Times New Roman" w:eastAsia="Arial" w:hAnsi="Times New Roman" w:cs="Times New Roman"/>
          <w:kern w:val="1"/>
          <w:sz w:val="24"/>
          <w:szCs w:val="24"/>
          <w:lang w:eastAsia="ar-SA"/>
        </w:rPr>
      </w:pPr>
    </w:p>
    <w:p w:rsidR="00173B1E" w:rsidRPr="00173B1E" w:rsidRDefault="00173B1E" w:rsidP="00173B1E">
      <w:pPr>
        <w:suppressAutoHyphens/>
        <w:spacing w:after="0" w:line="240" w:lineRule="auto"/>
        <w:textAlignment w:val="baseline"/>
        <w:rPr>
          <w:rFonts w:ascii="Times New Roman" w:eastAsia="Arial" w:hAnsi="Times New Roman" w:cs="Times New Roman"/>
          <w:kern w:val="1"/>
          <w:sz w:val="24"/>
          <w:szCs w:val="24"/>
          <w:lang w:eastAsia="ar-SA"/>
        </w:rPr>
      </w:pPr>
    </w:p>
    <w:p w:rsidR="00173B1E" w:rsidRPr="00173B1E" w:rsidRDefault="00173B1E" w:rsidP="00173B1E">
      <w:pPr>
        <w:tabs>
          <w:tab w:val="left" w:pos="720"/>
        </w:tabs>
        <w:suppressAutoHyphens/>
        <w:spacing w:after="0" w:line="240" w:lineRule="auto"/>
        <w:jc w:val="both"/>
        <w:rPr>
          <w:rFonts w:ascii="Times New Roman" w:eastAsia="Arial Unicode MS" w:hAnsi="Times New Roman" w:cs="Times New Roman"/>
          <w:sz w:val="24"/>
          <w:szCs w:val="24"/>
          <w:lang/>
        </w:rPr>
      </w:pPr>
      <w:r w:rsidRPr="00173B1E">
        <w:rPr>
          <w:rFonts w:ascii="Times New Roman" w:eastAsia="Arial Unicode MS" w:hAnsi="Times New Roman" w:cs="Times New Roman"/>
          <w:sz w:val="24"/>
          <w:szCs w:val="24"/>
          <w:lang/>
        </w:rPr>
        <w:t xml:space="preserve">Председатель Собрания депутатов </w:t>
      </w:r>
    </w:p>
    <w:p w:rsidR="00173B1E" w:rsidRPr="00173B1E" w:rsidRDefault="00173B1E" w:rsidP="00173B1E">
      <w:pPr>
        <w:tabs>
          <w:tab w:val="left" w:pos="720"/>
        </w:tabs>
        <w:suppressAutoHyphens/>
        <w:spacing w:after="0" w:line="240" w:lineRule="auto"/>
        <w:jc w:val="both"/>
        <w:rPr>
          <w:rFonts w:ascii="Times New Roman" w:eastAsia="Arial Unicode MS" w:hAnsi="Times New Roman" w:cs="Times New Roman"/>
          <w:sz w:val="24"/>
          <w:szCs w:val="24"/>
          <w:lang/>
        </w:rPr>
      </w:pPr>
      <w:r w:rsidRPr="00173B1E">
        <w:rPr>
          <w:rFonts w:ascii="Times New Roman" w:eastAsia="Arial Unicode MS" w:hAnsi="Times New Roman" w:cs="Times New Roman"/>
          <w:sz w:val="24"/>
          <w:szCs w:val="24"/>
          <w:lang/>
        </w:rPr>
        <w:t xml:space="preserve">– глава Дячкинского сельского поселения                                         Г.Г. Геворкян </w:t>
      </w:r>
    </w:p>
    <w:p w:rsidR="00173B1E" w:rsidRPr="00173B1E" w:rsidRDefault="00173B1E" w:rsidP="00173B1E">
      <w:pPr>
        <w:tabs>
          <w:tab w:val="left" w:pos="720"/>
        </w:tabs>
        <w:suppressAutoHyphens/>
        <w:spacing w:after="0" w:line="240" w:lineRule="auto"/>
        <w:jc w:val="both"/>
        <w:rPr>
          <w:rFonts w:ascii="Times New Roman" w:eastAsia="Arial Unicode MS" w:hAnsi="Times New Roman" w:cs="Times New Roman"/>
          <w:sz w:val="24"/>
          <w:szCs w:val="24"/>
          <w:lang/>
        </w:rPr>
      </w:pPr>
    </w:p>
    <w:p w:rsidR="00173B1E" w:rsidRPr="00173B1E" w:rsidRDefault="00173B1E" w:rsidP="00173B1E">
      <w:pPr>
        <w:tabs>
          <w:tab w:val="left" w:pos="720"/>
        </w:tabs>
        <w:suppressAutoHyphens/>
        <w:spacing w:after="0" w:line="240" w:lineRule="auto"/>
        <w:jc w:val="both"/>
        <w:rPr>
          <w:rFonts w:ascii="Times New Roman" w:eastAsia="Arial Unicode MS" w:hAnsi="Times New Roman" w:cs="Times New Roman"/>
          <w:sz w:val="24"/>
          <w:szCs w:val="24"/>
          <w:lang/>
        </w:rPr>
      </w:pPr>
      <w:r w:rsidRPr="00173B1E">
        <w:rPr>
          <w:rFonts w:ascii="Times New Roman" w:eastAsia="Arial Unicode MS" w:hAnsi="Times New Roman" w:cs="Times New Roman"/>
          <w:sz w:val="24"/>
          <w:szCs w:val="24"/>
          <w:lang/>
        </w:rPr>
        <w:t>«26» декабря 2024г.</w:t>
      </w:r>
    </w:p>
    <w:p w:rsidR="00173B1E" w:rsidRPr="00173B1E" w:rsidRDefault="00173B1E" w:rsidP="00173B1E">
      <w:pPr>
        <w:tabs>
          <w:tab w:val="left" w:pos="720"/>
        </w:tabs>
        <w:suppressAutoHyphens/>
        <w:spacing w:after="0" w:line="240" w:lineRule="auto"/>
        <w:jc w:val="both"/>
        <w:rPr>
          <w:rFonts w:ascii="Times New Roman" w:eastAsia="Arial Unicode MS" w:hAnsi="Times New Roman" w:cs="Times New Roman"/>
          <w:sz w:val="24"/>
          <w:szCs w:val="24"/>
          <w:lang/>
        </w:rPr>
      </w:pPr>
      <w:r w:rsidRPr="00173B1E">
        <w:rPr>
          <w:rFonts w:ascii="Times New Roman" w:eastAsia="Arial Unicode MS" w:hAnsi="Times New Roman" w:cs="Times New Roman"/>
          <w:sz w:val="24"/>
          <w:szCs w:val="24"/>
          <w:lang/>
        </w:rPr>
        <w:t>сл. Дячкино № 116</w:t>
      </w:r>
    </w:p>
    <w:p w:rsidR="00173B1E" w:rsidRPr="00173B1E" w:rsidRDefault="00173B1E" w:rsidP="00173B1E">
      <w:pPr>
        <w:tabs>
          <w:tab w:val="left" w:pos="720"/>
        </w:tabs>
        <w:suppressAutoHyphens/>
        <w:spacing w:after="0" w:line="240" w:lineRule="auto"/>
        <w:jc w:val="both"/>
        <w:rPr>
          <w:rFonts w:ascii="Times New Roman" w:eastAsia="Arial Unicode MS" w:hAnsi="Times New Roman" w:cs="Times New Roman"/>
          <w:sz w:val="24"/>
          <w:szCs w:val="24"/>
          <w:lang/>
        </w:rPr>
      </w:pPr>
    </w:p>
    <w:p w:rsidR="00173B1E" w:rsidRPr="00173B1E" w:rsidRDefault="00173B1E" w:rsidP="00173B1E">
      <w:pPr>
        <w:tabs>
          <w:tab w:val="left" w:pos="720"/>
        </w:tabs>
        <w:suppressAutoHyphens/>
        <w:spacing w:after="0" w:line="240" w:lineRule="auto"/>
        <w:jc w:val="right"/>
        <w:rPr>
          <w:rFonts w:ascii="Times New Roman" w:eastAsia="Arial Unicode MS" w:hAnsi="Times New Roman" w:cs="Times New Roman"/>
          <w:sz w:val="24"/>
          <w:szCs w:val="24"/>
          <w:lang/>
        </w:rPr>
      </w:pPr>
      <w:r w:rsidRPr="00173B1E">
        <w:rPr>
          <w:rFonts w:ascii="Calibri" w:eastAsia="Times New Roman" w:hAnsi="Calibri" w:cs="Calibri"/>
          <w:color w:val="000000"/>
          <w:sz w:val="24"/>
          <w:szCs w:val="24"/>
          <w:lang w:eastAsia="ru-RU"/>
        </w:rPr>
        <w:t>Приложение № 1</w:t>
      </w:r>
      <w:r w:rsidRPr="00173B1E">
        <w:rPr>
          <w:rFonts w:ascii="Calibri" w:eastAsia="Times New Roman" w:hAnsi="Calibri" w:cs="Calibri"/>
          <w:color w:val="000000"/>
          <w:sz w:val="24"/>
          <w:szCs w:val="24"/>
          <w:lang w:eastAsia="ru-RU"/>
        </w:rPr>
        <w:br/>
        <w:t>к Решению Собрания депутатов</w:t>
      </w:r>
      <w:r w:rsidRPr="00173B1E">
        <w:rPr>
          <w:rFonts w:ascii="Calibri" w:eastAsia="Times New Roman" w:hAnsi="Calibri" w:cs="Calibri"/>
          <w:color w:val="000000"/>
          <w:sz w:val="24"/>
          <w:szCs w:val="24"/>
          <w:lang w:eastAsia="ru-RU"/>
        </w:rPr>
        <w:br/>
        <w:t xml:space="preserve">Дячкинского сельского </w:t>
      </w:r>
      <w:proofErr w:type="gramStart"/>
      <w:r w:rsidRPr="00173B1E">
        <w:rPr>
          <w:rFonts w:ascii="Calibri" w:eastAsia="Times New Roman" w:hAnsi="Calibri" w:cs="Calibri"/>
          <w:color w:val="000000"/>
          <w:sz w:val="24"/>
          <w:szCs w:val="24"/>
          <w:lang w:eastAsia="ru-RU"/>
        </w:rPr>
        <w:t>поселения</w:t>
      </w:r>
      <w:r w:rsidRPr="00173B1E">
        <w:rPr>
          <w:rFonts w:ascii="Calibri" w:eastAsia="Times New Roman" w:hAnsi="Calibri" w:cs="Calibri"/>
          <w:color w:val="000000"/>
          <w:sz w:val="24"/>
          <w:szCs w:val="24"/>
          <w:lang w:eastAsia="ru-RU"/>
        </w:rPr>
        <w:br/>
        <w:t>«</w:t>
      </w:r>
      <w:proofErr w:type="gramEnd"/>
      <w:r w:rsidRPr="00173B1E">
        <w:rPr>
          <w:rFonts w:ascii="Calibri" w:eastAsia="Times New Roman" w:hAnsi="Calibri" w:cs="Calibri"/>
          <w:color w:val="000000"/>
          <w:sz w:val="24"/>
          <w:szCs w:val="24"/>
          <w:lang w:eastAsia="ru-RU"/>
        </w:rPr>
        <w:t xml:space="preserve">О бюджете Дячкинского сельского поселения </w:t>
      </w:r>
      <w:r w:rsidRPr="00173B1E">
        <w:rPr>
          <w:rFonts w:ascii="Calibri" w:eastAsia="Times New Roman" w:hAnsi="Calibri" w:cs="Calibri"/>
          <w:color w:val="000000"/>
          <w:sz w:val="24"/>
          <w:szCs w:val="24"/>
          <w:lang w:eastAsia="ru-RU"/>
        </w:rPr>
        <w:br/>
      </w:r>
      <w:r w:rsidRPr="00173B1E">
        <w:rPr>
          <w:rFonts w:ascii="Calibri" w:eastAsia="Times New Roman" w:hAnsi="Calibri" w:cs="Calibri"/>
          <w:color w:val="000000"/>
          <w:sz w:val="24"/>
          <w:szCs w:val="24"/>
          <w:lang w:eastAsia="ru-RU"/>
        </w:rPr>
        <w:lastRenderedPageBreak/>
        <w:t>Тарасовского района на 2025 год</w:t>
      </w:r>
      <w:r w:rsidRPr="00173B1E">
        <w:rPr>
          <w:rFonts w:ascii="Calibri" w:eastAsia="Times New Roman" w:hAnsi="Calibri" w:cs="Calibri"/>
          <w:color w:val="000000"/>
          <w:sz w:val="24"/>
          <w:szCs w:val="24"/>
          <w:lang w:eastAsia="ru-RU"/>
        </w:rPr>
        <w:br/>
        <w:t xml:space="preserve"> и на плановый период 2026 и 2027 годов»</w:t>
      </w:r>
    </w:p>
    <w:tbl>
      <w:tblPr>
        <w:tblW w:w="10529" w:type="dxa"/>
        <w:tblInd w:w="-1134" w:type="dxa"/>
        <w:tblLook w:val="04A0" w:firstRow="1" w:lastRow="0" w:firstColumn="1" w:lastColumn="0" w:noHBand="0" w:noVBand="1"/>
      </w:tblPr>
      <w:tblGrid>
        <w:gridCol w:w="4253"/>
        <w:gridCol w:w="1843"/>
        <w:gridCol w:w="1276"/>
        <w:gridCol w:w="1559"/>
        <w:gridCol w:w="1598"/>
      </w:tblGrid>
      <w:tr w:rsidR="00173B1E" w:rsidRPr="00173B1E" w:rsidTr="00173B1E">
        <w:trPr>
          <w:trHeight w:val="375"/>
        </w:trPr>
        <w:tc>
          <w:tcPr>
            <w:tcW w:w="10529" w:type="dxa"/>
            <w:gridSpan w:val="5"/>
            <w:tcBorders>
              <w:top w:val="nil"/>
              <w:left w:val="nil"/>
              <w:bottom w:val="nil"/>
              <w:right w:val="nil"/>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Объём поступлений доходов бюджета Дячкинского сельского поселения Тарасовского района на 2025 год и плановый период 2026 и 2027 годов</w:t>
            </w:r>
          </w:p>
        </w:tc>
      </w:tr>
      <w:tr w:rsidR="00173B1E" w:rsidRPr="00173B1E" w:rsidTr="00173B1E">
        <w:trPr>
          <w:trHeight w:val="300"/>
        </w:trPr>
        <w:tc>
          <w:tcPr>
            <w:tcW w:w="4253" w:type="dxa"/>
            <w:tcBorders>
              <w:top w:val="nil"/>
              <w:left w:val="nil"/>
              <w:bottom w:val="nil"/>
              <w:right w:val="nil"/>
            </w:tcBorders>
            <w:shd w:val="clear" w:color="auto" w:fill="auto"/>
            <w:noWrap/>
            <w:vAlign w:val="bottom"/>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p>
        </w:tc>
        <w:tc>
          <w:tcPr>
            <w:tcW w:w="1843" w:type="dxa"/>
            <w:tcBorders>
              <w:top w:val="nil"/>
              <w:left w:val="nil"/>
              <w:bottom w:val="nil"/>
              <w:right w:val="nil"/>
            </w:tcBorders>
            <w:shd w:val="clear" w:color="auto" w:fill="auto"/>
            <w:noWrap/>
            <w:vAlign w:val="bottom"/>
            <w:hideMark/>
          </w:tcPr>
          <w:p w:rsidR="00173B1E" w:rsidRPr="00173B1E" w:rsidRDefault="00173B1E" w:rsidP="00173B1E">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173B1E" w:rsidRPr="00173B1E" w:rsidRDefault="00173B1E" w:rsidP="00173B1E">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nil"/>
              <w:right w:val="nil"/>
            </w:tcBorders>
            <w:shd w:val="clear" w:color="auto" w:fill="auto"/>
            <w:noWrap/>
            <w:vAlign w:val="bottom"/>
            <w:hideMark/>
          </w:tcPr>
          <w:p w:rsidR="00173B1E" w:rsidRPr="00173B1E" w:rsidRDefault="00173B1E" w:rsidP="00173B1E">
            <w:pPr>
              <w:spacing w:after="0" w:line="240" w:lineRule="auto"/>
              <w:rPr>
                <w:rFonts w:ascii="Times New Roman" w:eastAsia="Times New Roman" w:hAnsi="Times New Roman" w:cs="Times New Roman"/>
                <w:sz w:val="24"/>
                <w:szCs w:val="24"/>
                <w:lang w:eastAsia="ru-RU"/>
              </w:rPr>
            </w:pPr>
          </w:p>
        </w:tc>
        <w:tc>
          <w:tcPr>
            <w:tcW w:w="1598" w:type="dxa"/>
            <w:tcBorders>
              <w:top w:val="nil"/>
              <w:left w:val="nil"/>
              <w:bottom w:val="nil"/>
              <w:right w:val="nil"/>
            </w:tcBorders>
            <w:shd w:val="clear" w:color="auto" w:fill="auto"/>
            <w:noWrap/>
            <w:vAlign w:val="bottom"/>
            <w:hideMark/>
          </w:tcPr>
          <w:p w:rsidR="00173B1E" w:rsidRPr="00173B1E" w:rsidRDefault="00173B1E" w:rsidP="00173B1E">
            <w:pPr>
              <w:spacing w:after="0" w:line="240" w:lineRule="auto"/>
              <w:rPr>
                <w:rFonts w:ascii="Times New Roman" w:eastAsia="Times New Roman" w:hAnsi="Times New Roman" w:cs="Times New Roman"/>
                <w:sz w:val="24"/>
                <w:szCs w:val="24"/>
                <w:lang w:eastAsia="ru-RU"/>
              </w:rPr>
            </w:pPr>
          </w:p>
        </w:tc>
      </w:tr>
      <w:tr w:rsidR="00173B1E" w:rsidRPr="00173B1E" w:rsidTr="00173B1E">
        <w:trPr>
          <w:trHeight w:val="360"/>
        </w:trPr>
        <w:tc>
          <w:tcPr>
            <w:tcW w:w="4253" w:type="dxa"/>
            <w:tcBorders>
              <w:top w:val="nil"/>
              <w:left w:val="nil"/>
              <w:bottom w:val="nil"/>
              <w:right w:val="nil"/>
            </w:tcBorders>
            <w:shd w:val="clear" w:color="auto" w:fill="auto"/>
            <w:noWrap/>
            <w:vAlign w:val="bottom"/>
            <w:hideMark/>
          </w:tcPr>
          <w:p w:rsidR="00173B1E" w:rsidRPr="00173B1E" w:rsidRDefault="00173B1E" w:rsidP="00173B1E">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nil"/>
            </w:tcBorders>
            <w:shd w:val="clear" w:color="auto" w:fill="auto"/>
            <w:noWrap/>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173B1E" w:rsidRPr="00173B1E" w:rsidRDefault="00173B1E" w:rsidP="00173B1E">
            <w:pPr>
              <w:spacing w:after="0" w:line="240" w:lineRule="auto"/>
              <w:rPr>
                <w:rFonts w:ascii="Times New Roman" w:eastAsia="Times New Roman" w:hAnsi="Times New Roman" w:cs="Times New Roman"/>
                <w:sz w:val="24"/>
                <w:szCs w:val="24"/>
                <w:lang w:eastAsia="ru-RU"/>
              </w:rPr>
            </w:pPr>
          </w:p>
        </w:tc>
        <w:tc>
          <w:tcPr>
            <w:tcW w:w="1598" w:type="dxa"/>
            <w:tcBorders>
              <w:top w:val="nil"/>
              <w:left w:val="nil"/>
              <w:bottom w:val="nil"/>
              <w:right w:val="nil"/>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(тыс. руб.)</w:t>
            </w:r>
          </w:p>
        </w:tc>
      </w:tr>
      <w:tr w:rsidR="00173B1E" w:rsidRPr="00173B1E" w:rsidTr="00173B1E">
        <w:trPr>
          <w:trHeight w:val="30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Код бюджетной классификации Российской Федерации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xml:space="preserve">2025 год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2026 год</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2027 год</w:t>
            </w:r>
          </w:p>
        </w:tc>
      </w:tr>
      <w:tr w:rsidR="00173B1E" w:rsidRPr="00173B1E" w:rsidTr="00173B1E">
        <w:trPr>
          <w:trHeight w:val="458"/>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r>
      <w:tr w:rsidR="00173B1E" w:rsidRPr="00173B1E" w:rsidTr="00173B1E">
        <w:trPr>
          <w:trHeight w:val="458"/>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r>
      <w:tr w:rsidR="00173B1E" w:rsidRPr="00173B1E" w:rsidTr="00173B1E">
        <w:trPr>
          <w:trHeight w:val="403"/>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ДОХОДЫ</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598" w:type="dxa"/>
            <w:tcBorders>
              <w:top w:val="nil"/>
              <w:left w:val="nil"/>
              <w:bottom w:val="single" w:sz="4" w:space="0" w:color="auto"/>
              <w:right w:val="single" w:sz="4" w:space="0" w:color="auto"/>
            </w:tcBorders>
            <w:shd w:val="clear" w:color="auto" w:fill="auto"/>
            <w:noWrap/>
            <w:vAlign w:val="bottom"/>
            <w:hideMark/>
          </w:tcPr>
          <w:p w:rsidR="00173B1E" w:rsidRPr="00173B1E" w:rsidRDefault="00173B1E" w:rsidP="00173B1E">
            <w:pPr>
              <w:spacing w:after="0" w:line="240" w:lineRule="auto"/>
              <w:rPr>
                <w:rFonts w:ascii="Arial CYR" w:eastAsia="Times New Roman" w:hAnsi="Arial CYR" w:cs="Arial CYR"/>
                <w:color w:val="000000"/>
                <w:sz w:val="24"/>
                <w:szCs w:val="24"/>
                <w:lang w:eastAsia="ru-RU"/>
              </w:rPr>
            </w:pPr>
            <w:r w:rsidRPr="00173B1E">
              <w:rPr>
                <w:rFonts w:ascii="Arial CYR" w:eastAsia="Times New Roman" w:hAnsi="Arial CYR" w:cs="Arial CYR"/>
                <w:color w:val="000000"/>
                <w:sz w:val="24"/>
                <w:szCs w:val="24"/>
                <w:lang w:eastAsia="ru-RU"/>
              </w:rPr>
              <w:t> </w:t>
            </w:r>
          </w:p>
        </w:tc>
      </w:tr>
      <w:tr w:rsidR="00173B1E" w:rsidRPr="00173B1E" w:rsidTr="00173B1E">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НАЛОГОВЫЕ И НЕНАЛОГОВЫЕ ДОХОДЫ</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xml:space="preserve">1 00 00000 00 0000 000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7 349,9</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7 433,7</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7 515,9</w:t>
            </w:r>
          </w:p>
        </w:tc>
      </w:tr>
      <w:tr w:rsidR="00173B1E" w:rsidRPr="00173B1E" w:rsidTr="00173B1E">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Налоговые доходы</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7 092,4</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7 165,9</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7 237,4</w:t>
            </w:r>
          </w:p>
        </w:tc>
      </w:tr>
      <w:tr w:rsidR="00173B1E" w:rsidRPr="00173B1E" w:rsidTr="00173B1E">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НАЛОГИ НА ПРИБЫЛЬ, ДОХОДЫ</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xml:space="preserve">1 01 00000 00 0000 000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966,5</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1 040,0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1 111,5</w:t>
            </w:r>
          </w:p>
        </w:tc>
      </w:tr>
      <w:tr w:rsidR="00173B1E" w:rsidRPr="00173B1E" w:rsidTr="00173B1E">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Налог на доходы физических лиц</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1 01 02000 01 0000 000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966,5</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1 040,0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1 111,5</w:t>
            </w:r>
          </w:p>
        </w:tc>
      </w:tr>
      <w:tr w:rsidR="00173B1E" w:rsidRPr="00173B1E" w:rsidTr="00173B1E">
        <w:trPr>
          <w:trHeight w:val="12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1 01 02010 01 0000 000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966,5</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1 040,0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1 111,5</w:t>
            </w:r>
          </w:p>
        </w:tc>
      </w:tr>
      <w:tr w:rsidR="00173B1E" w:rsidRPr="00173B1E" w:rsidTr="00173B1E">
        <w:trPr>
          <w:trHeight w:val="189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1 01 02010 01 1000 000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966,5</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1 040,0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1 111,5</w:t>
            </w:r>
          </w:p>
        </w:tc>
      </w:tr>
      <w:tr w:rsidR="00173B1E" w:rsidRPr="00173B1E" w:rsidTr="00173B1E">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НАЛОГИ НА СОВОКУПНЫЙ ДОХОД</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xml:space="preserve">1 05 00000 00 0000 000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1 663,9</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1 663,9</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1 663,9</w:t>
            </w:r>
          </w:p>
        </w:tc>
      </w:tr>
      <w:tr w:rsidR="00173B1E" w:rsidRPr="00173B1E" w:rsidTr="00173B1E">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1 05 03000 01 0000 110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1 663,9</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1 663,9</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1 663,9</w:t>
            </w:r>
          </w:p>
        </w:tc>
      </w:tr>
      <w:tr w:rsidR="00173B1E" w:rsidRPr="00173B1E" w:rsidTr="00173B1E">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1 05 03010 01 0000 110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1 663,9</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1 663,9</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1 663,9</w:t>
            </w:r>
          </w:p>
        </w:tc>
      </w:tr>
      <w:tr w:rsidR="00173B1E" w:rsidRPr="00173B1E" w:rsidTr="00173B1E">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1 05 03010 01 1000 110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1 663,9</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1 663,9</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1 663,9</w:t>
            </w:r>
          </w:p>
        </w:tc>
      </w:tr>
      <w:tr w:rsidR="00173B1E" w:rsidRPr="00173B1E" w:rsidTr="00173B1E">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НАЛОГИ НА ИМУЩЕСТВО</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xml:space="preserve">1 06 00000 00 0000 000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4 455,0</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4 455,0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4 455,0</w:t>
            </w:r>
          </w:p>
        </w:tc>
      </w:tr>
      <w:tr w:rsidR="00173B1E" w:rsidRPr="00173B1E" w:rsidTr="00173B1E">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lastRenderedPageBreak/>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1 06 01000 00 0000 000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371,0</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371,0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371,0</w:t>
            </w:r>
          </w:p>
        </w:tc>
      </w:tr>
      <w:tr w:rsidR="00173B1E" w:rsidRPr="00173B1E" w:rsidTr="00173B1E">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1 06 01030 10 0000 000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371,0</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371,0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371,0</w:t>
            </w:r>
          </w:p>
        </w:tc>
      </w:tr>
      <w:tr w:rsidR="00173B1E" w:rsidRPr="00173B1E" w:rsidTr="00173B1E">
        <w:trPr>
          <w:trHeight w:val="12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1 06 01030 10 1000 000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371,0</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371,0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371,0</w:t>
            </w:r>
          </w:p>
        </w:tc>
      </w:tr>
      <w:tr w:rsidR="00173B1E" w:rsidRPr="00173B1E" w:rsidTr="00173B1E">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Земельный налог</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1 06 06000 00 0000 110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4 084,0</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4 084,0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4 084,0</w:t>
            </w:r>
          </w:p>
        </w:tc>
      </w:tr>
      <w:tr w:rsidR="00173B1E" w:rsidRPr="00173B1E" w:rsidTr="00173B1E">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Земельный налог с организаций</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1 06 06030 00 0000 110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793,0</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793,0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793,0</w:t>
            </w:r>
          </w:p>
        </w:tc>
      </w:tr>
      <w:tr w:rsidR="00173B1E" w:rsidRPr="00173B1E" w:rsidTr="00173B1E">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1 06 06033 10 0000 110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793,0</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793,0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793,0</w:t>
            </w:r>
          </w:p>
        </w:tc>
      </w:tr>
      <w:tr w:rsidR="00173B1E" w:rsidRPr="00173B1E" w:rsidTr="00173B1E">
        <w:trPr>
          <w:trHeight w:val="12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1 06 06033 10 1000 110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793,0</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793,0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793,0</w:t>
            </w:r>
          </w:p>
        </w:tc>
      </w:tr>
      <w:tr w:rsidR="00173B1E" w:rsidRPr="00173B1E" w:rsidTr="00173B1E">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Земельный налог с физических лиц</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1 06 06040 00 0000 110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3 291,0</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3 291,0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3 291,0</w:t>
            </w:r>
          </w:p>
        </w:tc>
      </w:tr>
      <w:tr w:rsidR="00173B1E" w:rsidRPr="00173B1E" w:rsidTr="00173B1E">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1 06 06043 10 0000 110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3 291,0</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3 291,0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3 291,0</w:t>
            </w:r>
          </w:p>
        </w:tc>
      </w:tr>
      <w:tr w:rsidR="00173B1E" w:rsidRPr="00173B1E" w:rsidTr="00173B1E">
        <w:trPr>
          <w:trHeight w:val="12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1 06 06043 10 1000 110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3 291,0</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3 291,0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3 291,0</w:t>
            </w:r>
          </w:p>
        </w:tc>
      </w:tr>
      <w:tr w:rsidR="00173B1E" w:rsidRPr="00173B1E" w:rsidTr="00173B1E">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ГОСУДАРСТВЕННАЯ ПОШЛИНА</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xml:space="preserve">1 08 00000 00 0000 000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7,0</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7,0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7,0</w:t>
            </w:r>
          </w:p>
        </w:tc>
      </w:tr>
      <w:tr w:rsidR="00173B1E" w:rsidRPr="00173B1E" w:rsidTr="00173B1E">
        <w:trPr>
          <w:trHeight w:val="94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1 08 04000 01 0000 000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7,0</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7,0</w:t>
            </w:r>
          </w:p>
        </w:tc>
      </w:tr>
      <w:tr w:rsidR="00173B1E" w:rsidRPr="00173B1E" w:rsidTr="00173B1E">
        <w:trPr>
          <w:trHeight w:val="12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1 08 04020 01 0000 000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7,0</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7,0</w:t>
            </w:r>
          </w:p>
        </w:tc>
      </w:tr>
      <w:tr w:rsidR="00173B1E" w:rsidRPr="00173B1E" w:rsidTr="00173B1E">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Неналоговые доходы</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257,5</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267,8</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278,5</w:t>
            </w:r>
          </w:p>
        </w:tc>
      </w:tr>
      <w:tr w:rsidR="00173B1E" w:rsidRPr="00173B1E" w:rsidTr="00173B1E">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xml:space="preserve">1 11 00000 00 0000 000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257,5</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267,8</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278,5</w:t>
            </w:r>
          </w:p>
        </w:tc>
      </w:tr>
      <w:tr w:rsidR="00173B1E" w:rsidRPr="00173B1E" w:rsidTr="00173B1E">
        <w:trPr>
          <w:trHeight w:val="15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1 11 05000 00 0000 120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257,5</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267,8</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278,5</w:t>
            </w:r>
          </w:p>
        </w:tc>
      </w:tr>
      <w:tr w:rsidR="00173B1E" w:rsidRPr="00173B1E" w:rsidTr="00173B1E">
        <w:trPr>
          <w:trHeight w:val="12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1 11 05020 00 0000 120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178,2</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185,3</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192,7</w:t>
            </w:r>
          </w:p>
        </w:tc>
      </w:tr>
      <w:tr w:rsidR="00173B1E" w:rsidRPr="00173B1E" w:rsidTr="00173B1E">
        <w:trPr>
          <w:trHeight w:val="12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1 11 05025 10 0000 120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178,2</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185,3</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192,7</w:t>
            </w:r>
          </w:p>
        </w:tc>
      </w:tr>
      <w:tr w:rsidR="00173B1E" w:rsidRPr="00173B1E" w:rsidTr="00173B1E">
        <w:trPr>
          <w:trHeight w:val="15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1 11 05030 00 0000 120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79,3</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82,5</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85,8</w:t>
            </w:r>
          </w:p>
        </w:tc>
      </w:tr>
      <w:tr w:rsidR="00173B1E" w:rsidRPr="00173B1E" w:rsidTr="00173B1E">
        <w:trPr>
          <w:trHeight w:val="12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1 11 05035 10 0000 120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79,3</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82,5</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85,8</w:t>
            </w:r>
          </w:p>
        </w:tc>
      </w:tr>
      <w:tr w:rsidR="00173B1E" w:rsidRPr="00173B1E" w:rsidTr="00173B1E">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БЕЗВОЗМЕЗДНЫЕ ПОСТУПЛЕНИЯ</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xml:space="preserve">2 00 00000 00 0000 000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9 482,9</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4 396,8</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2 192,0</w:t>
            </w:r>
          </w:p>
        </w:tc>
      </w:tr>
      <w:tr w:rsidR="00173B1E" w:rsidRPr="00173B1E" w:rsidTr="00173B1E">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xml:space="preserve">2 02 00000 00 0000 000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9 482,9</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4 396,8</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2 192,0</w:t>
            </w:r>
          </w:p>
        </w:tc>
      </w:tr>
      <w:tr w:rsidR="00173B1E" w:rsidRPr="00173B1E" w:rsidTr="00173B1E">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2 02 10000 00 0000 150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5 706,1</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3 948,4</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1 727,9</w:t>
            </w:r>
          </w:p>
        </w:tc>
      </w:tr>
      <w:tr w:rsidR="00173B1E" w:rsidRPr="00173B1E" w:rsidTr="00173B1E">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Дотации бюджетам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2 02 15002 00 0000 150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604,9</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Дотации бюджетам сельских поселений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2 02 15002 10 0000 150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604,9</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2 02 16001 00 0000 150</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5 101,2</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3 948,4</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1 727,9</w:t>
            </w:r>
          </w:p>
        </w:tc>
      </w:tr>
      <w:tr w:rsidR="00173B1E" w:rsidRPr="00173B1E" w:rsidTr="00173B1E">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2 02 16001 10 0000 150</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5 101,2</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3 948,4</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1 727,9</w:t>
            </w:r>
          </w:p>
        </w:tc>
      </w:tr>
      <w:tr w:rsidR="00173B1E" w:rsidRPr="00173B1E" w:rsidTr="00173B1E">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2 02 30000 00 0000 150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411,0</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448,4</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464,1</w:t>
            </w:r>
          </w:p>
        </w:tc>
      </w:tr>
      <w:tr w:rsidR="00173B1E" w:rsidRPr="00173B1E" w:rsidTr="00173B1E">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2 02 30024 00 0000 150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0,2</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0,2</w:t>
            </w:r>
          </w:p>
        </w:tc>
      </w:tr>
      <w:tr w:rsidR="00173B1E" w:rsidRPr="00173B1E" w:rsidTr="00173B1E">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2 02 30024 10 0000 150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0,2</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0,2</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0,2</w:t>
            </w:r>
          </w:p>
        </w:tc>
      </w:tr>
      <w:tr w:rsidR="00173B1E" w:rsidRPr="00173B1E" w:rsidTr="00173B1E">
        <w:trPr>
          <w:trHeight w:val="94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2 02 35118 00 0000 150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410,8</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448,2</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463,9</w:t>
            </w:r>
          </w:p>
        </w:tc>
      </w:tr>
      <w:tr w:rsidR="00173B1E" w:rsidRPr="00173B1E" w:rsidTr="00173B1E">
        <w:trPr>
          <w:trHeight w:val="94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2 02 35118 10 0000 150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410,8</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448,2</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463,9</w:t>
            </w:r>
          </w:p>
        </w:tc>
      </w:tr>
      <w:tr w:rsidR="00173B1E" w:rsidRPr="00173B1E" w:rsidTr="00173B1E">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Иные 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2 02 40000 00 0000 150</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3 365,8</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94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2 02 40014 00 0000 150</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1 216,6</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12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2 02 40014 10 0000 150</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1 216,6</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Прочие межбюджетные трансферты, передаваемые бюджетам</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2 02 49999 00 0000 150</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2 149,2</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Прочие межбюджетные трансферты, передаваемые бюджетам сельских поселений</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2 02 49999 10 0000 150</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2 149,2</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ИТОГО ДОХОДОВ</w:t>
            </w:r>
          </w:p>
        </w:tc>
        <w:tc>
          <w:tcPr>
            <w:tcW w:w="184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16 832,8</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11 830,5</w:t>
            </w:r>
          </w:p>
        </w:tc>
        <w:tc>
          <w:tcPr>
            <w:tcW w:w="159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9 707,9</w:t>
            </w:r>
          </w:p>
        </w:tc>
      </w:tr>
    </w:tbl>
    <w:p w:rsidR="00173B1E" w:rsidRPr="00173B1E" w:rsidRDefault="00173B1E" w:rsidP="00173B1E">
      <w:pPr>
        <w:tabs>
          <w:tab w:val="left" w:pos="720"/>
        </w:tabs>
        <w:suppressAutoHyphens/>
        <w:spacing w:after="0" w:line="240" w:lineRule="auto"/>
        <w:jc w:val="both"/>
        <w:rPr>
          <w:rFonts w:ascii="Times New Roman" w:eastAsia="Arial Unicode MS" w:hAnsi="Times New Roman" w:cs="Times New Roman"/>
          <w:sz w:val="24"/>
          <w:szCs w:val="24"/>
          <w:lang/>
        </w:rPr>
      </w:pPr>
    </w:p>
    <w:p w:rsidR="00173B1E" w:rsidRPr="00173B1E" w:rsidRDefault="00173B1E" w:rsidP="00173B1E">
      <w:pPr>
        <w:tabs>
          <w:tab w:val="left" w:pos="720"/>
        </w:tabs>
        <w:suppressAutoHyphens/>
        <w:spacing w:after="0" w:line="240" w:lineRule="auto"/>
        <w:jc w:val="right"/>
        <w:rPr>
          <w:rFonts w:ascii="Times New Roman" w:eastAsia="Arial Unicode MS" w:hAnsi="Times New Roman" w:cs="Times New Roman"/>
          <w:sz w:val="24"/>
          <w:szCs w:val="24"/>
          <w:lang/>
        </w:rPr>
      </w:pPr>
      <w:r w:rsidRPr="00173B1E">
        <w:rPr>
          <w:rFonts w:ascii="Times New Roman" w:eastAsia="Times New Roman" w:hAnsi="Times New Roman" w:cs="Times New Roman"/>
          <w:sz w:val="24"/>
          <w:szCs w:val="24"/>
          <w:lang w:eastAsia="ru-RU"/>
        </w:rPr>
        <w:t>Приложение № 2</w:t>
      </w:r>
      <w:r w:rsidRPr="00173B1E">
        <w:rPr>
          <w:rFonts w:ascii="Times New Roman" w:eastAsia="Times New Roman" w:hAnsi="Times New Roman" w:cs="Times New Roman"/>
          <w:sz w:val="24"/>
          <w:szCs w:val="24"/>
          <w:lang w:eastAsia="ru-RU"/>
        </w:rPr>
        <w:br/>
        <w:t>к Решению Собрания депутатов</w:t>
      </w:r>
      <w:r w:rsidRPr="00173B1E">
        <w:rPr>
          <w:rFonts w:ascii="Times New Roman" w:eastAsia="Times New Roman" w:hAnsi="Times New Roman" w:cs="Times New Roman"/>
          <w:sz w:val="24"/>
          <w:szCs w:val="24"/>
          <w:lang w:eastAsia="ru-RU"/>
        </w:rPr>
        <w:br/>
        <w:t xml:space="preserve">Дячкинского сельского </w:t>
      </w:r>
      <w:proofErr w:type="gramStart"/>
      <w:r w:rsidRPr="00173B1E">
        <w:rPr>
          <w:rFonts w:ascii="Times New Roman" w:eastAsia="Times New Roman" w:hAnsi="Times New Roman" w:cs="Times New Roman"/>
          <w:sz w:val="24"/>
          <w:szCs w:val="24"/>
          <w:lang w:eastAsia="ru-RU"/>
        </w:rPr>
        <w:t>поселения</w:t>
      </w:r>
      <w:r w:rsidRPr="00173B1E">
        <w:rPr>
          <w:rFonts w:ascii="Times New Roman" w:eastAsia="Times New Roman" w:hAnsi="Times New Roman" w:cs="Times New Roman"/>
          <w:sz w:val="24"/>
          <w:szCs w:val="24"/>
          <w:lang w:eastAsia="ru-RU"/>
        </w:rPr>
        <w:br/>
        <w:t>«</w:t>
      </w:r>
      <w:proofErr w:type="gramEnd"/>
      <w:r w:rsidRPr="00173B1E">
        <w:rPr>
          <w:rFonts w:ascii="Times New Roman" w:eastAsia="Times New Roman" w:hAnsi="Times New Roman" w:cs="Times New Roman"/>
          <w:sz w:val="24"/>
          <w:szCs w:val="24"/>
          <w:lang w:eastAsia="ru-RU"/>
        </w:rPr>
        <w:t xml:space="preserve">О бюджете Дячкинского сельского поселения </w:t>
      </w:r>
      <w:r w:rsidRPr="00173B1E">
        <w:rPr>
          <w:rFonts w:ascii="Times New Roman" w:eastAsia="Times New Roman" w:hAnsi="Times New Roman" w:cs="Times New Roman"/>
          <w:sz w:val="24"/>
          <w:szCs w:val="24"/>
          <w:lang w:eastAsia="ru-RU"/>
        </w:rPr>
        <w:br/>
        <w:t>Тарасовского района на 2025 год</w:t>
      </w:r>
      <w:r w:rsidRPr="00173B1E">
        <w:rPr>
          <w:rFonts w:ascii="Times New Roman" w:eastAsia="Times New Roman" w:hAnsi="Times New Roman" w:cs="Times New Roman"/>
          <w:sz w:val="24"/>
          <w:szCs w:val="24"/>
          <w:lang w:eastAsia="ru-RU"/>
        </w:rPr>
        <w:br/>
        <w:t xml:space="preserve"> и на плановый период 2026 и 2027 годов»</w:t>
      </w:r>
    </w:p>
    <w:tbl>
      <w:tblPr>
        <w:tblW w:w="10490" w:type="dxa"/>
        <w:tblInd w:w="-709" w:type="dxa"/>
        <w:tblLayout w:type="fixed"/>
        <w:tblLook w:val="04A0" w:firstRow="1" w:lastRow="0" w:firstColumn="1" w:lastColumn="0" w:noHBand="0" w:noVBand="1"/>
      </w:tblPr>
      <w:tblGrid>
        <w:gridCol w:w="1985"/>
        <w:gridCol w:w="3827"/>
        <w:gridCol w:w="1559"/>
        <w:gridCol w:w="1418"/>
        <w:gridCol w:w="1701"/>
      </w:tblGrid>
      <w:tr w:rsidR="00173B1E" w:rsidRPr="00173B1E" w:rsidTr="00173B1E">
        <w:trPr>
          <w:trHeight w:val="398"/>
        </w:trPr>
        <w:tc>
          <w:tcPr>
            <w:tcW w:w="10490" w:type="dxa"/>
            <w:gridSpan w:val="5"/>
            <w:tcBorders>
              <w:top w:val="nil"/>
              <w:left w:val="nil"/>
              <w:bottom w:val="nil"/>
              <w:right w:val="nil"/>
            </w:tcBorders>
            <w:shd w:val="clear" w:color="auto" w:fill="auto"/>
            <w:vAlign w:val="bottom"/>
            <w:hideMark/>
          </w:tcPr>
          <w:p w:rsidR="00173B1E" w:rsidRPr="00173B1E" w:rsidRDefault="00173B1E" w:rsidP="00173B1E">
            <w:pPr>
              <w:spacing w:after="0" w:line="240" w:lineRule="auto"/>
              <w:jc w:val="center"/>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Источники финансирования дефицита бюджета Дячкинского сельского поселения Тарасовского района на 2025 год и на плановый период 2026 и 2027 годов</w:t>
            </w:r>
          </w:p>
        </w:tc>
      </w:tr>
      <w:tr w:rsidR="00173B1E" w:rsidRPr="00173B1E" w:rsidTr="00173B1E">
        <w:trPr>
          <w:trHeight w:val="255"/>
        </w:trPr>
        <w:tc>
          <w:tcPr>
            <w:tcW w:w="1985" w:type="dxa"/>
            <w:tcBorders>
              <w:top w:val="nil"/>
              <w:left w:val="nil"/>
              <w:bottom w:val="nil"/>
              <w:right w:val="nil"/>
            </w:tcBorders>
            <w:shd w:val="clear" w:color="auto" w:fill="auto"/>
            <w:noWrap/>
            <w:vAlign w:val="bottom"/>
            <w:hideMark/>
          </w:tcPr>
          <w:p w:rsidR="00173B1E" w:rsidRPr="00173B1E" w:rsidRDefault="00173B1E" w:rsidP="00173B1E">
            <w:pPr>
              <w:spacing w:after="0" w:line="240" w:lineRule="auto"/>
              <w:jc w:val="center"/>
              <w:rPr>
                <w:rFonts w:ascii="Times New Roman" w:eastAsia="Times New Roman" w:hAnsi="Times New Roman" w:cs="Times New Roman"/>
                <w:b/>
                <w:bCs/>
                <w:color w:val="000000"/>
                <w:sz w:val="24"/>
                <w:szCs w:val="24"/>
                <w:lang w:eastAsia="ru-RU"/>
              </w:rPr>
            </w:pPr>
          </w:p>
        </w:tc>
        <w:tc>
          <w:tcPr>
            <w:tcW w:w="3827" w:type="dxa"/>
            <w:tcBorders>
              <w:top w:val="nil"/>
              <w:left w:val="nil"/>
              <w:bottom w:val="nil"/>
              <w:right w:val="nil"/>
            </w:tcBorders>
            <w:shd w:val="clear" w:color="auto" w:fill="auto"/>
            <w:noWrap/>
            <w:vAlign w:val="bottom"/>
            <w:hideMark/>
          </w:tcPr>
          <w:p w:rsidR="00173B1E" w:rsidRPr="00173B1E" w:rsidRDefault="00173B1E" w:rsidP="00173B1E">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nil"/>
              <w:right w:val="nil"/>
            </w:tcBorders>
            <w:shd w:val="clear" w:color="auto" w:fill="auto"/>
            <w:noWrap/>
            <w:vAlign w:val="bottom"/>
            <w:hideMark/>
          </w:tcPr>
          <w:p w:rsidR="00173B1E" w:rsidRPr="00173B1E" w:rsidRDefault="00173B1E" w:rsidP="00173B1E">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173B1E" w:rsidRPr="00173B1E" w:rsidRDefault="00173B1E" w:rsidP="00173B1E">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bottom"/>
            <w:hideMark/>
          </w:tcPr>
          <w:p w:rsidR="00173B1E" w:rsidRPr="00173B1E" w:rsidRDefault="00173B1E" w:rsidP="00173B1E">
            <w:pPr>
              <w:spacing w:after="0" w:line="240" w:lineRule="auto"/>
              <w:rPr>
                <w:rFonts w:ascii="Times New Roman" w:eastAsia="Times New Roman" w:hAnsi="Times New Roman" w:cs="Times New Roman"/>
                <w:sz w:val="24"/>
                <w:szCs w:val="24"/>
                <w:lang w:eastAsia="ru-RU"/>
              </w:rPr>
            </w:pPr>
          </w:p>
        </w:tc>
      </w:tr>
      <w:tr w:rsidR="00173B1E" w:rsidRPr="00173B1E" w:rsidTr="00173B1E">
        <w:trPr>
          <w:trHeight w:val="342"/>
        </w:trPr>
        <w:tc>
          <w:tcPr>
            <w:tcW w:w="1985" w:type="dxa"/>
            <w:tcBorders>
              <w:top w:val="nil"/>
              <w:left w:val="nil"/>
              <w:bottom w:val="nil"/>
              <w:right w:val="nil"/>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sz w:val="24"/>
                <w:szCs w:val="24"/>
                <w:lang w:eastAsia="ru-RU"/>
              </w:rPr>
            </w:pPr>
          </w:p>
        </w:tc>
        <w:tc>
          <w:tcPr>
            <w:tcW w:w="3827" w:type="dxa"/>
            <w:tcBorders>
              <w:top w:val="nil"/>
              <w:left w:val="nil"/>
              <w:bottom w:val="nil"/>
              <w:right w:val="nil"/>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p>
        </w:tc>
        <w:tc>
          <w:tcPr>
            <w:tcW w:w="1559" w:type="dxa"/>
            <w:tcBorders>
              <w:top w:val="nil"/>
              <w:left w:val="nil"/>
              <w:bottom w:val="nil"/>
              <w:right w:val="nil"/>
            </w:tcBorders>
            <w:shd w:val="clear" w:color="auto" w:fill="auto"/>
            <w:noWrap/>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 xml:space="preserve"> (тыс. руб.)</w:t>
            </w:r>
          </w:p>
        </w:tc>
      </w:tr>
      <w:tr w:rsidR="00173B1E" w:rsidRPr="00173B1E" w:rsidTr="00173B1E">
        <w:trPr>
          <w:trHeight w:val="276"/>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Код</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2025 г.</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2026 г.</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2027 г.</w:t>
            </w:r>
          </w:p>
        </w:tc>
      </w:tr>
      <w:tr w:rsidR="00173B1E" w:rsidRPr="00173B1E" w:rsidTr="00173B1E">
        <w:trPr>
          <w:trHeight w:val="45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p>
        </w:tc>
      </w:tr>
      <w:tr w:rsidR="00173B1E" w:rsidRPr="00173B1E" w:rsidTr="00173B1E">
        <w:trPr>
          <w:trHeight w:val="1096"/>
        </w:trPr>
        <w:tc>
          <w:tcPr>
            <w:tcW w:w="1985"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01 00 00 00 00 0000 000</w:t>
            </w:r>
          </w:p>
        </w:tc>
        <w:tc>
          <w:tcPr>
            <w:tcW w:w="3827"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0,0</w:t>
            </w:r>
          </w:p>
        </w:tc>
      </w:tr>
      <w:tr w:rsidR="00173B1E" w:rsidRPr="00173B1E" w:rsidTr="00173B1E">
        <w:trPr>
          <w:trHeight w:val="799"/>
        </w:trPr>
        <w:tc>
          <w:tcPr>
            <w:tcW w:w="1985"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01 05 00 00 00 0000 000</w:t>
            </w:r>
          </w:p>
        </w:tc>
        <w:tc>
          <w:tcPr>
            <w:tcW w:w="3827"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0,0</w:t>
            </w:r>
          </w:p>
        </w:tc>
      </w:tr>
      <w:tr w:rsidR="00173B1E" w:rsidRPr="00173B1E" w:rsidTr="00173B1E">
        <w:trPr>
          <w:trHeight w:val="398"/>
        </w:trPr>
        <w:tc>
          <w:tcPr>
            <w:tcW w:w="1985"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01 05 00 00 00 0000 500</w:t>
            </w:r>
          </w:p>
        </w:tc>
        <w:tc>
          <w:tcPr>
            <w:tcW w:w="3827"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16 832,8</w:t>
            </w:r>
          </w:p>
        </w:tc>
        <w:tc>
          <w:tcPr>
            <w:tcW w:w="141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11 830,5</w:t>
            </w:r>
          </w:p>
        </w:tc>
        <w:tc>
          <w:tcPr>
            <w:tcW w:w="1701"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9 707,9</w:t>
            </w:r>
          </w:p>
        </w:tc>
      </w:tr>
      <w:tr w:rsidR="00173B1E" w:rsidRPr="00173B1E" w:rsidTr="00173B1E">
        <w:trPr>
          <w:trHeight w:val="799"/>
        </w:trPr>
        <w:tc>
          <w:tcPr>
            <w:tcW w:w="1985"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01 05 02 00 00 0000 500</w:t>
            </w:r>
          </w:p>
        </w:tc>
        <w:tc>
          <w:tcPr>
            <w:tcW w:w="3827"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16 832,8</w:t>
            </w:r>
          </w:p>
        </w:tc>
        <w:tc>
          <w:tcPr>
            <w:tcW w:w="141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11 830,5</w:t>
            </w:r>
          </w:p>
        </w:tc>
        <w:tc>
          <w:tcPr>
            <w:tcW w:w="1701"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9 707,9</w:t>
            </w:r>
          </w:p>
        </w:tc>
      </w:tr>
      <w:tr w:rsidR="00173B1E" w:rsidRPr="00173B1E" w:rsidTr="00173B1E">
        <w:trPr>
          <w:trHeight w:val="799"/>
        </w:trPr>
        <w:tc>
          <w:tcPr>
            <w:tcW w:w="1985"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01 05 02 01 00 0000 510</w:t>
            </w:r>
          </w:p>
        </w:tc>
        <w:tc>
          <w:tcPr>
            <w:tcW w:w="3827"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16 832,8</w:t>
            </w:r>
          </w:p>
        </w:tc>
        <w:tc>
          <w:tcPr>
            <w:tcW w:w="141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11 830,5</w:t>
            </w:r>
          </w:p>
        </w:tc>
        <w:tc>
          <w:tcPr>
            <w:tcW w:w="1701"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9 707,9</w:t>
            </w:r>
          </w:p>
        </w:tc>
      </w:tr>
      <w:tr w:rsidR="00173B1E" w:rsidRPr="00173B1E" w:rsidTr="00173B1E">
        <w:trPr>
          <w:trHeight w:val="799"/>
        </w:trPr>
        <w:tc>
          <w:tcPr>
            <w:tcW w:w="1985"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01 05 02 01 10 0000 510</w:t>
            </w:r>
          </w:p>
        </w:tc>
        <w:tc>
          <w:tcPr>
            <w:tcW w:w="3827"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Увеличение прочих остатков денежных средств бюджетов сельских поселений</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16 832,8</w:t>
            </w:r>
          </w:p>
        </w:tc>
        <w:tc>
          <w:tcPr>
            <w:tcW w:w="141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11 830,5</w:t>
            </w:r>
          </w:p>
        </w:tc>
        <w:tc>
          <w:tcPr>
            <w:tcW w:w="1701"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9 707,9</w:t>
            </w:r>
          </w:p>
        </w:tc>
      </w:tr>
      <w:tr w:rsidR="00173B1E" w:rsidRPr="00173B1E" w:rsidTr="00173B1E">
        <w:trPr>
          <w:trHeight w:val="398"/>
        </w:trPr>
        <w:tc>
          <w:tcPr>
            <w:tcW w:w="1985"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lastRenderedPageBreak/>
              <w:t>01 05 00 00 00 0000 600</w:t>
            </w:r>
          </w:p>
        </w:tc>
        <w:tc>
          <w:tcPr>
            <w:tcW w:w="3827"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16 832,8</w:t>
            </w:r>
          </w:p>
        </w:tc>
        <w:tc>
          <w:tcPr>
            <w:tcW w:w="141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11 830,5</w:t>
            </w:r>
          </w:p>
        </w:tc>
        <w:tc>
          <w:tcPr>
            <w:tcW w:w="1701"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9 707,9</w:t>
            </w:r>
          </w:p>
        </w:tc>
      </w:tr>
      <w:tr w:rsidR="00173B1E" w:rsidRPr="00173B1E" w:rsidTr="00173B1E">
        <w:trPr>
          <w:trHeight w:val="799"/>
        </w:trPr>
        <w:tc>
          <w:tcPr>
            <w:tcW w:w="1985"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01 05 02 00 00 0000 600</w:t>
            </w:r>
          </w:p>
        </w:tc>
        <w:tc>
          <w:tcPr>
            <w:tcW w:w="3827"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16 832,8</w:t>
            </w:r>
          </w:p>
        </w:tc>
        <w:tc>
          <w:tcPr>
            <w:tcW w:w="141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11 830,5</w:t>
            </w:r>
          </w:p>
        </w:tc>
        <w:tc>
          <w:tcPr>
            <w:tcW w:w="1701"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9 707,9</w:t>
            </w:r>
          </w:p>
        </w:tc>
      </w:tr>
      <w:tr w:rsidR="00173B1E" w:rsidRPr="00173B1E" w:rsidTr="00173B1E">
        <w:trPr>
          <w:trHeight w:val="799"/>
        </w:trPr>
        <w:tc>
          <w:tcPr>
            <w:tcW w:w="1985"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01 05 02 01 00 0000 610</w:t>
            </w:r>
          </w:p>
        </w:tc>
        <w:tc>
          <w:tcPr>
            <w:tcW w:w="3827"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16 832,8</w:t>
            </w:r>
          </w:p>
        </w:tc>
        <w:tc>
          <w:tcPr>
            <w:tcW w:w="141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11 830,5</w:t>
            </w:r>
          </w:p>
        </w:tc>
        <w:tc>
          <w:tcPr>
            <w:tcW w:w="1701"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9 707,9</w:t>
            </w:r>
          </w:p>
        </w:tc>
      </w:tr>
      <w:tr w:rsidR="00173B1E" w:rsidRPr="00173B1E" w:rsidTr="00173B1E">
        <w:trPr>
          <w:trHeight w:val="799"/>
        </w:trPr>
        <w:tc>
          <w:tcPr>
            <w:tcW w:w="1985"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01 05 02 01 10 0000 610</w:t>
            </w:r>
          </w:p>
        </w:tc>
        <w:tc>
          <w:tcPr>
            <w:tcW w:w="3827"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Уменьшение прочих остатков денежных средств бюджетов сельских поселений</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16 832,8</w:t>
            </w:r>
          </w:p>
        </w:tc>
        <w:tc>
          <w:tcPr>
            <w:tcW w:w="141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11 830,5</w:t>
            </w:r>
          </w:p>
        </w:tc>
        <w:tc>
          <w:tcPr>
            <w:tcW w:w="1701"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9 707,9</w:t>
            </w:r>
          </w:p>
        </w:tc>
      </w:tr>
      <w:tr w:rsidR="00173B1E" w:rsidRPr="00173B1E" w:rsidTr="00173B1E">
        <w:trPr>
          <w:trHeight w:val="398"/>
        </w:trPr>
        <w:tc>
          <w:tcPr>
            <w:tcW w:w="1985"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Всего</w:t>
            </w:r>
          </w:p>
        </w:tc>
        <w:tc>
          <w:tcPr>
            <w:tcW w:w="1559"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0,0</w:t>
            </w:r>
          </w:p>
        </w:tc>
        <w:tc>
          <w:tcPr>
            <w:tcW w:w="1701" w:type="dxa"/>
            <w:tcBorders>
              <w:top w:val="nil"/>
              <w:left w:val="nil"/>
              <w:bottom w:val="single" w:sz="4" w:space="0" w:color="auto"/>
              <w:right w:val="single" w:sz="4" w:space="0" w:color="auto"/>
            </w:tcBorders>
            <w:shd w:val="clear" w:color="auto" w:fill="auto"/>
            <w:vAlign w:val="bottom"/>
            <w:hideMark/>
          </w:tcPr>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0,0</w:t>
            </w:r>
          </w:p>
        </w:tc>
      </w:tr>
    </w:tbl>
    <w:p w:rsidR="00173B1E" w:rsidRPr="00173B1E" w:rsidRDefault="00173B1E" w:rsidP="00173B1E">
      <w:pPr>
        <w:pageBreakBefore/>
        <w:spacing w:after="0"/>
        <w:ind w:left="284"/>
        <w:jc w:val="right"/>
        <w:rPr>
          <w:rFonts w:ascii="Times New Roman" w:eastAsia="Calibri" w:hAnsi="Times New Roman" w:cs="Times New Roman"/>
          <w:szCs w:val="28"/>
        </w:rPr>
      </w:pPr>
      <w:r w:rsidRPr="00173B1E">
        <w:rPr>
          <w:rFonts w:ascii="Times New Roman" w:eastAsia="Calibri" w:hAnsi="Times New Roman" w:cs="Times New Roman"/>
          <w:szCs w:val="28"/>
        </w:rPr>
        <w:lastRenderedPageBreak/>
        <w:t>Приложение № 3</w:t>
      </w:r>
    </w:p>
    <w:p w:rsidR="00173B1E" w:rsidRPr="00173B1E" w:rsidRDefault="00173B1E" w:rsidP="00173B1E">
      <w:pPr>
        <w:spacing w:after="0"/>
        <w:jc w:val="right"/>
        <w:rPr>
          <w:rFonts w:ascii="Times New Roman" w:eastAsia="Calibri" w:hAnsi="Times New Roman" w:cs="Times New Roman"/>
          <w:szCs w:val="28"/>
        </w:rPr>
      </w:pPr>
      <w:r w:rsidRPr="00173B1E">
        <w:rPr>
          <w:rFonts w:ascii="Times New Roman" w:eastAsia="Calibri" w:hAnsi="Times New Roman" w:cs="Times New Roman"/>
          <w:szCs w:val="28"/>
        </w:rPr>
        <w:t>к Решению Собрания депутатов</w:t>
      </w:r>
    </w:p>
    <w:p w:rsidR="00173B1E" w:rsidRPr="00173B1E" w:rsidRDefault="00173B1E" w:rsidP="00173B1E">
      <w:pPr>
        <w:spacing w:after="0"/>
        <w:jc w:val="right"/>
        <w:rPr>
          <w:rFonts w:ascii="Times New Roman" w:eastAsia="Calibri" w:hAnsi="Times New Roman" w:cs="Times New Roman"/>
          <w:szCs w:val="28"/>
        </w:rPr>
      </w:pPr>
      <w:r w:rsidRPr="00173B1E">
        <w:rPr>
          <w:rFonts w:ascii="Times New Roman" w:eastAsia="Calibri" w:hAnsi="Times New Roman" w:cs="Times New Roman"/>
          <w:szCs w:val="28"/>
        </w:rPr>
        <w:t>Дячкинского сельского поселения</w:t>
      </w:r>
    </w:p>
    <w:p w:rsidR="00173B1E" w:rsidRPr="00173B1E" w:rsidRDefault="00173B1E" w:rsidP="00173B1E">
      <w:pPr>
        <w:spacing w:after="0"/>
        <w:jc w:val="right"/>
        <w:rPr>
          <w:rFonts w:ascii="Times New Roman" w:eastAsia="Calibri" w:hAnsi="Times New Roman" w:cs="Times New Roman"/>
          <w:szCs w:val="28"/>
        </w:rPr>
      </w:pPr>
      <w:r w:rsidRPr="00173B1E">
        <w:rPr>
          <w:rFonts w:ascii="Times New Roman" w:eastAsia="Calibri" w:hAnsi="Times New Roman" w:cs="Times New Roman"/>
          <w:szCs w:val="28"/>
        </w:rPr>
        <w:t xml:space="preserve">«О бюджете Дячкинского сельского поселения </w:t>
      </w:r>
    </w:p>
    <w:p w:rsidR="00173B1E" w:rsidRPr="00173B1E" w:rsidRDefault="00173B1E" w:rsidP="00173B1E">
      <w:pPr>
        <w:spacing w:after="0"/>
        <w:jc w:val="right"/>
        <w:rPr>
          <w:rFonts w:ascii="Times New Roman" w:eastAsia="Calibri" w:hAnsi="Times New Roman" w:cs="Times New Roman"/>
        </w:rPr>
      </w:pPr>
      <w:r w:rsidRPr="00173B1E">
        <w:rPr>
          <w:rFonts w:ascii="Times New Roman" w:eastAsia="Calibri" w:hAnsi="Times New Roman" w:cs="Times New Roman"/>
        </w:rPr>
        <w:t>Тарасовского района на 2025 год</w:t>
      </w:r>
    </w:p>
    <w:p w:rsidR="00173B1E" w:rsidRPr="00173B1E" w:rsidRDefault="00173B1E" w:rsidP="00173B1E">
      <w:pPr>
        <w:spacing w:after="0"/>
        <w:jc w:val="right"/>
        <w:rPr>
          <w:rFonts w:ascii="Times New Roman" w:eastAsia="Calibri" w:hAnsi="Times New Roman" w:cs="Times New Roman"/>
          <w:szCs w:val="28"/>
        </w:rPr>
      </w:pPr>
      <w:r w:rsidRPr="00173B1E">
        <w:rPr>
          <w:rFonts w:ascii="Times New Roman" w:eastAsia="Calibri" w:hAnsi="Times New Roman" w:cs="Times New Roman"/>
        </w:rPr>
        <w:t xml:space="preserve"> и на плановый период 2026 и 2027 годов</w:t>
      </w:r>
      <w:r w:rsidRPr="00173B1E">
        <w:rPr>
          <w:rFonts w:ascii="Times New Roman" w:eastAsia="Calibri" w:hAnsi="Times New Roman" w:cs="Times New Roman"/>
          <w:szCs w:val="28"/>
        </w:rPr>
        <w:t>»</w:t>
      </w:r>
    </w:p>
    <w:p w:rsidR="00173B1E" w:rsidRPr="00173B1E" w:rsidRDefault="00173B1E" w:rsidP="00173B1E">
      <w:pPr>
        <w:spacing w:after="0"/>
        <w:jc w:val="center"/>
        <w:rPr>
          <w:rFonts w:ascii="Times New Roman" w:eastAsia="Calibri" w:hAnsi="Times New Roman" w:cs="Times New Roman"/>
          <w:b/>
          <w:sz w:val="28"/>
          <w:szCs w:val="28"/>
        </w:rPr>
      </w:pPr>
    </w:p>
    <w:p w:rsidR="00173B1E" w:rsidRPr="00173B1E" w:rsidRDefault="00173B1E" w:rsidP="00173B1E">
      <w:pPr>
        <w:jc w:val="center"/>
        <w:rPr>
          <w:rFonts w:ascii="Times New Roman" w:eastAsia="Calibri" w:hAnsi="Times New Roman" w:cs="Times New Roman"/>
          <w:b/>
          <w:sz w:val="24"/>
          <w:szCs w:val="24"/>
        </w:rPr>
      </w:pPr>
      <w:r w:rsidRPr="00173B1E">
        <w:rPr>
          <w:rFonts w:ascii="Times New Roman" w:eastAsia="Calibri" w:hAnsi="Times New Roman" w:cs="Times New Roman"/>
          <w:b/>
          <w:sz w:val="24"/>
          <w:szCs w:val="24"/>
        </w:rPr>
        <w:t>Нормативы отчислений налоговых и неналоговых поступлений в бюджет Дячкинского сельского поселения Тарасовского района на 2025 год и на плановый период 2026 и 2027 годов</w:t>
      </w:r>
    </w:p>
    <w:p w:rsidR="00173B1E" w:rsidRPr="00173B1E" w:rsidRDefault="00173B1E" w:rsidP="00173B1E">
      <w:pPr>
        <w:jc w:val="right"/>
        <w:rPr>
          <w:rFonts w:ascii="Times New Roman" w:eastAsia="Calibri" w:hAnsi="Times New Roman" w:cs="Times New Roman"/>
          <w:sz w:val="28"/>
          <w:szCs w:val="28"/>
        </w:rPr>
      </w:pPr>
      <w:r w:rsidRPr="00173B1E">
        <w:rPr>
          <w:rFonts w:ascii="Times New Roman" w:eastAsia="Calibri" w:hAnsi="Times New Roman" w:cs="Times New Roman"/>
          <w:sz w:val="24"/>
          <w:szCs w:val="24"/>
        </w:rPr>
        <w:t>(в процентах</w:t>
      </w:r>
      <w:r w:rsidRPr="00173B1E">
        <w:rPr>
          <w:rFonts w:ascii="Times New Roman" w:eastAsia="Calibri" w:hAnsi="Times New Roman" w:cs="Times New Roman"/>
          <w:sz w:val="28"/>
          <w:szCs w:val="28"/>
        </w:rPr>
        <w:t>)</w:t>
      </w:r>
    </w:p>
    <w:tbl>
      <w:tblPr>
        <w:tblW w:w="1020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379"/>
        <w:gridCol w:w="992"/>
      </w:tblGrid>
      <w:tr w:rsidR="00173B1E" w:rsidRPr="00173B1E" w:rsidTr="00173B1E">
        <w:tblPrEx>
          <w:tblCellMar>
            <w:top w:w="0" w:type="dxa"/>
            <w:bottom w:w="0" w:type="dxa"/>
          </w:tblCellMar>
        </w:tblPrEx>
        <w:trPr>
          <w:tblHeader/>
        </w:trPr>
        <w:tc>
          <w:tcPr>
            <w:tcW w:w="2835" w:type="dxa"/>
            <w:tcBorders>
              <w:top w:val="single" w:sz="4" w:space="0" w:color="auto"/>
              <w:left w:val="single" w:sz="4" w:space="0" w:color="auto"/>
              <w:bottom w:val="single" w:sz="4" w:space="0" w:color="auto"/>
              <w:right w:val="single" w:sz="4" w:space="0" w:color="auto"/>
            </w:tcBorders>
          </w:tcPr>
          <w:p w:rsidR="00173B1E" w:rsidRPr="00173B1E" w:rsidRDefault="00173B1E" w:rsidP="00173B1E">
            <w:pPr>
              <w:jc w:val="center"/>
              <w:rPr>
                <w:rFonts w:ascii="Times New Roman" w:eastAsia="Calibri" w:hAnsi="Times New Roman" w:cs="Times New Roman"/>
                <w:bCs/>
                <w:sz w:val="20"/>
                <w:szCs w:val="20"/>
              </w:rPr>
            </w:pPr>
            <w:r w:rsidRPr="00173B1E">
              <w:rPr>
                <w:rFonts w:ascii="Times New Roman" w:eastAsia="Calibri" w:hAnsi="Times New Roman" w:cs="Times New Roman"/>
                <w:bCs/>
                <w:sz w:val="20"/>
                <w:szCs w:val="20"/>
              </w:rPr>
              <w:t>Код бюджетной классификации РФ</w:t>
            </w:r>
          </w:p>
        </w:tc>
        <w:tc>
          <w:tcPr>
            <w:tcW w:w="6379" w:type="dxa"/>
            <w:tcBorders>
              <w:top w:val="single" w:sz="4" w:space="0" w:color="auto"/>
              <w:left w:val="single" w:sz="4" w:space="0" w:color="auto"/>
              <w:bottom w:val="single" w:sz="4" w:space="0" w:color="auto"/>
              <w:right w:val="single" w:sz="4" w:space="0" w:color="auto"/>
            </w:tcBorders>
          </w:tcPr>
          <w:p w:rsidR="00173B1E" w:rsidRPr="00173B1E" w:rsidRDefault="00173B1E" w:rsidP="00173B1E">
            <w:pPr>
              <w:jc w:val="center"/>
              <w:outlineLvl w:val="4"/>
              <w:rPr>
                <w:rFonts w:ascii="Times New Roman" w:eastAsia="Calibri" w:hAnsi="Times New Roman" w:cs="Times New Roman"/>
                <w:bCs/>
                <w:iCs/>
                <w:sz w:val="20"/>
                <w:szCs w:val="20"/>
              </w:rPr>
            </w:pPr>
            <w:r w:rsidRPr="00173B1E">
              <w:rPr>
                <w:rFonts w:ascii="Times New Roman" w:eastAsia="Calibri" w:hAnsi="Times New Roman" w:cs="Times New Roman"/>
                <w:bCs/>
                <w:iCs/>
                <w:sz w:val="20"/>
                <w:szCs w:val="20"/>
              </w:rPr>
              <w:t>Наименование дохода</w:t>
            </w:r>
          </w:p>
        </w:tc>
        <w:tc>
          <w:tcPr>
            <w:tcW w:w="992" w:type="dxa"/>
            <w:tcBorders>
              <w:top w:val="single" w:sz="4" w:space="0" w:color="auto"/>
              <w:left w:val="single" w:sz="4" w:space="0" w:color="auto"/>
              <w:bottom w:val="single" w:sz="4" w:space="0" w:color="auto"/>
              <w:right w:val="single" w:sz="4" w:space="0" w:color="auto"/>
            </w:tcBorders>
          </w:tcPr>
          <w:p w:rsidR="00173B1E" w:rsidRPr="00173B1E" w:rsidRDefault="00173B1E" w:rsidP="00173B1E">
            <w:pPr>
              <w:ind w:hanging="317"/>
              <w:jc w:val="center"/>
              <w:rPr>
                <w:rFonts w:ascii="Times New Roman" w:eastAsia="Calibri" w:hAnsi="Times New Roman" w:cs="Times New Roman"/>
                <w:bCs/>
                <w:sz w:val="20"/>
                <w:szCs w:val="20"/>
              </w:rPr>
            </w:pPr>
            <w:r w:rsidRPr="00173B1E">
              <w:rPr>
                <w:rFonts w:ascii="Times New Roman" w:eastAsia="Calibri" w:hAnsi="Times New Roman" w:cs="Times New Roman"/>
                <w:bCs/>
                <w:sz w:val="20"/>
                <w:szCs w:val="20"/>
              </w:rPr>
              <w:t xml:space="preserve">    Норматив на 20</w:t>
            </w:r>
            <w:r w:rsidRPr="00173B1E">
              <w:rPr>
                <w:rFonts w:ascii="Times New Roman" w:eastAsia="Calibri" w:hAnsi="Times New Roman" w:cs="Times New Roman"/>
                <w:bCs/>
                <w:sz w:val="20"/>
                <w:szCs w:val="20"/>
                <w:lang w:val="en-US"/>
              </w:rPr>
              <w:t>2</w:t>
            </w:r>
            <w:r w:rsidRPr="00173B1E">
              <w:rPr>
                <w:rFonts w:ascii="Times New Roman" w:eastAsia="Calibri" w:hAnsi="Times New Roman" w:cs="Times New Roman"/>
                <w:bCs/>
                <w:sz w:val="20"/>
                <w:szCs w:val="20"/>
              </w:rPr>
              <w:t>5г-20</w:t>
            </w:r>
            <w:r w:rsidRPr="00173B1E">
              <w:rPr>
                <w:rFonts w:ascii="Times New Roman" w:eastAsia="Calibri" w:hAnsi="Times New Roman" w:cs="Times New Roman"/>
                <w:bCs/>
                <w:sz w:val="20"/>
                <w:szCs w:val="20"/>
                <w:lang w:val="en-US"/>
              </w:rPr>
              <w:t>2</w:t>
            </w:r>
            <w:r w:rsidRPr="00173B1E">
              <w:rPr>
                <w:rFonts w:ascii="Times New Roman" w:eastAsia="Calibri" w:hAnsi="Times New Roman" w:cs="Times New Roman"/>
                <w:bCs/>
                <w:sz w:val="20"/>
                <w:szCs w:val="20"/>
              </w:rPr>
              <w:t>7г</w:t>
            </w:r>
          </w:p>
        </w:tc>
      </w:tr>
      <w:tr w:rsidR="00173B1E" w:rsidRPr="00173B1E" w:rsidTr="00173B1E">
        <w:tblPrEx>
          <w:tblCellMar>
            <w:top w:w="0" w:type="dxa"/>
            <w:bottom w:w="0" w:type="dxa"/>
          </w:tblCellMar>
        </w:tblPrEx>
        <w:trPr>
          <w:tblHeader/>
        </w:trPr>
        <w:tc>
          <w:tcPr>
            <w:tcW w:w="2835" w:type="dxa"/>
            <w:tcBorders>
              <w:top w:val="single" w:sz="4" w:space="0" w:color="auto"/>
              <w:left w:val="single" w:sz="4" w:space="0" w:color="auto"/>
              <w:bottom w:val="single" w:sz="4" w:space="0" w:color="auto"/>
              <w:right w:val="single" w:sz="4" w:space="0" w:color="auto"/>
            </w:tcBorders>
            <w:vAlign w:val="center"/>
          </w:tcPr>
          <w:p w:rsidR="00173B1E" w:rsidRPr="00173B1E" w:rsidRDefault="00173B1E" w:rsidP="00173B1E">
            <w:pPr>
              <w:jc w:val="center"/>
              <w:rPr>
                <w:rFonts w:ascii="Times New Roman" w:eastAsia="Calibri" w:hAnsi="Times New Roman" w:cs="Times New Roman"/>
                <w:bCs/>
                <w:snapToGrid w:val="0"/>
                <w:color w:val="000000"/>
                <w:sz w:val="20"/>
                <w:szCs w:val="20"/>
              </w:rPr>
            </w:pPr>
            <w:r w:rsidRPr="00173B1E">
              <w:rPr>
                <w:rFonts w:ascii="Times New Roman" w:eastAsia="Calibri" w:hAnsi="Times New Roman" w:cs="Times New Roman"/>
                <w:bCs/>
                <w:snapToGrid w:val="0"/>
                <w:color w:val="000000"/>
                <w:sz w:val="20"/>
                <w:szCs w:val="20"/>
              </w:rPr>
              <w:t>1</w:t>
            </w:r>
          </w:p>
        </w:tc>
        <w:tc>
          <w:tcPr>
            <w:tcW w:w="6379" w:type="dxa"/>
            <w:tcBorders>
              <w:top w:val="single" w:sz="4" w:space="0" w:color="auto"/>
              <w:left w:val="single" w:sz="4" w:space="0" w:color="auto"/>
              <w:bottom w:val="single" w:sz="4" w:space="0" w:color="auto"/>
              <w:right w:val="single" w:sz="4" w:space="0" w:color="auto"/>
            </w:tcBorders>
            <w:vAlign w:val="center"/>
          </w:tcPr>
          <w:p w:rsidR="00173B1E" w:rsidRPr="00173B1E" w:rsidRDefault="00173B1E" w:rsidP="00173B1E">
            <w:pPr>
              <w:keepNext/>
              <w:jc w:val="center"/>
              <w:outlineLvl w:val="2"/>
              <w:rPr>
                <w:rFonts w:ascii="Times New Roman" w:eastAsia="Calibri" w:hAnsi="Times New Roman" w:cs="Times New Roman"/>
                <w:bCs/>
                <w:sz w:val="20"/>
                <w:szCs w:val="20"/>
              </w:rPr>
            </w:pPr>
            <w:r w:rsidRPr="00173B1E">
              <w:rPr>
                <w:rFonts w:ascii="Times New Roman" w:eastAsia="Calibri" w:hAnsi="Times New Roman" w:cs="Times New Roman"/>
                <w:bCs/>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3</w:t>
            </w:r>
          </w:p>
        </w:tc>
      </w:tr>
      <w:tr w:rsidR="00173B1E" w:rsidRPr="00173B1E" w:rsidTr="00173B1E">
        <w:tblPrEx>
          <w:tblCellMar>
            <w:top w:w="0" w:type="dxa"/>
            <w:bottom w:w="0" w:type="dxa"/>
          </w:tblCellMar>
        </w:tblPrEx>
        <w:trPr>
          <w:trHeight w:val="212"/>
        </w:trPr>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b/>
                <w:bCs/>
                <w:snapToGrid w:val="0"/>
                <w:color w:val="000000"/>
                <w:sz w:val="20"/>
                <w:szCs w:val="20"/>
              </w:rPr>
            </w:pPr>
            <w:r w:rsidRPr="00173B1E">
              <w:rPr>
                <w:rFonts w:ascii="Times New Roman" w:eastAsia="Calibri" w:hAnsi="Times New Roman" w:cs="Times New Roman"/>
                <w:b/>
                <w:bCs/>
                <w:snapToGrid w:val="0"/>
                <w:color w:val="000000"/>
                <w:sz w:val="20"/>
                <w:szCs w:val="20"/>
              </w:rPr>
              <w:t>1 00 00000 00 0000 000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keepNext/>
              <w:outlineLvl w:val="2"/>
              <w:rPr>
                <w:rFonts w:ascii="Times New Roman" w:eastAsia="Calibri" w:hAnsi="Times New Roman" w:cs="Times New Roman"/>
                <w:b/>
                <w:bCs/>
                <w:sz w:val="20"/>
                <w:szCs w:val="20"/>
              </w:rPr>
            </w:pPr>
            <w:r w:rsidRPr="00173B1E">
              <w:rPr>
                <w:rFonts w:ascii="Times New Roman" w:eastAsia="Calibri" w:hAnsi="Times New Roman" w:cs="Times New Roman"/>
                <w:b/>
                <w:bCs/>
                <w:sz w:val="20"/>
                <w:szCs w:val="20"/>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z w:val="20"/>
                <w:szCs w:val="20"/>
              </w:rPr>
            </w:pPr>
          </w:p>
        </w:tc>
      </w:tr>
      <w:tr w:rsidR="00173B1E" w:rsidRPr="00173B1E" w:rsidTr="00173B1E">
        <w:tblPrEx>
          <w:tblCellMar>
            <w:top w:w="0" w:type="dxa"/>
            <w:bottom w:w="0" w:type="dxa"/>
          </w:tblCellMar>
        </w:tblPrEx>
        <w:trPr>
          <w:trHeight w:val="287"/>
        </w:trPr>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b/>
                <w:color w:val="000000"/>
                <w:sz w:val="20"/>
                <w:szCs w:val="20"/>
              </w:rPr>
            </w:pPr>
            <w:r w:rsidRPr="00173B1E">
              <w:rPr>
                <w:rFonts w:ascii="Times New Roman" w:eastAsia="Calibri" w:hAnsi="Times New Roman" w:cs="Times New Roman"/>
                <w:b/>
                <w:color w:val="000000"/>
                <w:sz w:val="20"/>
                <w:szCs w:val="20"/>
              </w:rPr>
              <w:t>1 01 00000 00 0000 000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b/>
                <w:color w:val="000000"/>
                <w:sz w:val="20"/>
                <w:szCs w:val="20"/>
              </w:rPr>
            </w:pPr>
            <w:r w:rsidRPr="00173B1E">
              <w:rPr>
                <w:rFonts w:ascii="Times New Roman" w:eastAsia="Calibri" w:hAnsi="Times New Roman" w:cs="Times New Roman"/>
                <w:b/>
                <w:color w:val="000000"/>
                <w:sz w:val="20"/>
                <w:szCs w:val="20"/>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b/>
                <w:sz w:val="20"/>
                <w:szCs w:val="20"/>
              </w:rPr>
            </w:pPr>
          </w:p>
        </w:tc>
      </w:tr>
      <w:tr w:rsidR="00173B1E" w:rsidRPr="00173B1E" w:rsidTr="00173B1E">
        <w:tblPrEx>
          <w:tblCellMar>
            <w:top w:w="0" w:type="dxa"/>
            <w:bottom w:w="0" w:type="dxa"/>
          </w:tblCellMar>
        </w:tblPrEx>
        <w:trPr>
          <w:trHeight w:val="821"/>
        </w:trPr>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napToGrid w:val="0"/>
                <w:sz w:val="20"/>
                <w:szCs w:val="20"/>
              </w:rPr>
              <w:t>1 01 02010 01 0000 110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napToGrid w:val="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r w:rsidRPr="00173B1E">
              <w:rPr>
                <w:rFonts w:ascii="Times New Roman" w:eastAsia="Calibri" w:hAnsi="Times New Roman" w:cs="Times New Roman"/>
                <w:sz w:val="20"/>
                <w:szCs w:val="20"/>
              </w:rPr>
              <w:t>227.1</w:t>
            </w:r>
            <w:r w:rsidRPr="00173B1E">
              <w:rPr>
                <w:rFonts w:ascii="Times New Roman" w:eastAsia="Calibri" w:hAnsi="Times New Roman" w:cs="Times New Roman"/>
                <w:snapToGrid w:val="0"/>
                <w:sz w:val="20"/>
                <w:szCs w:val="20"/>
              </w:rPr>
              <w:t xml:space="preserve"> и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color w:val="000000"/>
                <w:sz w:val="20"/>
                <w:szCs w:val="20"/>
              </w:rPr>
              <w:t>6.0</w:t>
            </w: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z w:val="20"/>
                <w:szCs w:val="20"/>
              </w:rPr>
              <w:t>1 01 02020 01 0000 110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color w:val="000000"/>
                <w:sz w:val="20"/>
                <w:szCs w:val="20"/>
              </w:rPr>
              <w:t>6.0</w:t>
            </w: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z w:val="20"/>
                <w:szCs w:val="20"/>
              </w:rPr>
              <w:t>1 01 02030 01 0000 110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color w:val="000000"/>
                <w:sz w:val="20"/>
                <w:szCs w:val="20"/>
              </w:rPr>
              <w:t>6.0</w:t>
            </w:r>
          </w:p>
        </w:tc>
      </w:tr>
      <w:tr w:rsidR="00173B1E" w:rsidRPr="00173B1E" w:rsidTr="00173B1E">
        <w:tblPrEx>
          <w:tblCellMar>
            <w:top w:w="0" w:type="dxa"/>
            <w:bottom w:w="0" w:type="dxa"/>
          </w:tblCellMar>
        </w:tblPrEx>
        <w:trPr>
          <w:trHeight w:val="999"/>
        </w:trPr>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z w:val="20"/>
                <w:szCs w:val="20"/>
              </w:rPr>
              <w:t>1 01 02040 01 0000 110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color w:val="000000"/>
                <w:sz w:val="20"/>
                <w:szCs w:val="20"/>
              </w:rPr>
              <w:t>6.0</w:t>
            </w:r>
          </w:p>
        </w:tc>
      </w:tr>
      <w:tr w:rsidR="00173B1E" w:rsidRPr="00173B1E" w:rsidTr="00173B1E">
        <w:tblPrEx>
          <w:tblCellMar>
            <w:top w:w="0" w:type="dxa"/>
            <w:bottom w:w="0" w:type="dxa"/>
          </w:tblCellMar>
        </w:tblPrEx>
        <w:trPr>
          <w:trHeight w:val="385"/>
        </w:trPr>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b/>
                <w:bCs/>
                <w:snapToGrid w:val="0"/>
                <w:color w:val="000000"/>
                <w:sz w:val="20"/>
                <w:szCs w:val="20"/>
              </w:rPr>
            </w:pPr>
            <w:r w:rsidRPr="00173B1E">
              <w:rPr>
                <w:rFonts w:ascii="Times New Roman" w:eastAsia="Calibri" w:hAnsi="Times New Roman" w:cs="Times New Roman"/>
                <w:b/>
                <w:bCs/>
                <w:snapToGrid w:val="0"/>
                <w:color w:val="000000"/>
                <w:sz w:val="20"/>
                <w:szCs w:val="20"/>
              </w:rPr>
              <w:t>1 05 00000 00 0000 000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keepNext/>
              <w:spacing w:before="240" w:after="60"/>
              <w:outlineLvl w:val="3"/>
              <w:rPr>
                <w:rFonts w:ascii="Times New Roman" w:eastAsia="Calibri" w:hAnsi="Times New Roman" w:cs="Times New Roman"/>
                <w:b/>
                <w:bCs/>
                <w:sz w:val="20"/>
                <w:szCs w:val="20"/>
              </w:rPr>
            </w:pPr>
            <w:r w:rsidRPr="00173B1E">
              <w:rPr>
                <w:rFonts w:ascii="Times New Roman" w:eastAsia="Calibri" w:hAnsi="Times New Roman" w:cs="Times New Roman"/>
                <w:b/>
                <w:bCs/>
                <w:sz w:val="20"/>
                <w:szCs w:val="20"/>
              </w:rPr>
              <w:t>НАЛОГИ НА СОВОКУПНЫЙ ДОХОД</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z w:val="20"/>
                <w:szCs w:val="20"/>
              </w:rPr>
              <w:t>1 05 03000 01 0000 110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napToGrid w:val="0"/>
                <w:sz w:val="20"/>
                <w:szCs w:val="20"/>
              </w:rPr>
              <w:t>Единый сельскохозяйственный налог</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40.0</w:t>
            </w: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z w:val="20"/>
                <w:szCs w:val="20"/>
              </w:rPr>
            </w:pPr>
            <w:r w:rsidRPr="00173B1E">
              <w:rPr>
                <w:rFonts w:ascii="Times New Roman" w:eastAsia="Calibri" w:hAnsi="Times New Roman" w:cs="Times New Roman"/>
                <w:sz w:val="20"/>
                <w:szCs w:val="20"/>
              </w:rPr>
              <w:t>1 05 03010 01 0000 110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napToGrid w:val="0"/>
                <w:sz w:val="20"/>
                <w:szCs w:val="20"/>
              </w:rPr>
              <w:t>Единый сельскохозяйственный налог</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40.0</w:t>
            </w: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b/>
                <w:sz w:val="20"/>
                <w:szCs w:val="20"/>
              </w:rPr>
            </w:pPr>
            <w:r w:rsidRPr="00173B1E">
              <w:rPr>
                <w:rFonts w:ascii="Times New Roman" w:eastAsia="Calibri" w:hAnsi="Times New Roman" w:cs="Times New Roman"/>
                <w:b/>
                <w:sz w:val="20"/>
                <w:szCs w:val="20"/>
              </w:rPr>
              <w:t>1 06 00000 00 0000 000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b/>
                <w:sz w:val="20"/>
                <w:szCs w:val="20"/>
              </w:rPr>
            </w:pPr>
            <w:r w:rsidRPr="00173B1E">
              <w:rPr>
                <w:rFonts w:ascii="Times New Roman" w:eastAsia="Calibri" w:hAnsi="Times New Roman" w:cs="Times New Roman"/>
                <w:b/>
                <w:sz w:val="20"/>
                <w:szCs w:val="20"/>
              </w:rPr>
              <w:t>НАЛОГИ НА ИМУЩЕСТВО</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z w:val="20"/>
                <w:szCs w:val="20"/>
              </w:rPr>
            </w:pPr>
            <w:r w:rsidRPr="00173B1E">
              <w:rPr>
                <w:rFonts w:ascii="Times New Roman" w:eastAsia="Calibri" w:hAnsi="Times New Roman" w:cs="Times New Roman"/>
                <w:sz w:val="20"/>
                <w:szCs w:val="20"/>
              </w:rPr>
              <w:t>1 06 01030 10 0000 110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z w:val="20"/>
                <w:szCs w:val="20"/>
              </w:rPr>
            </w:pPr>
            <w:r w:rsidRPr="00173B1E">
              <w:rPr>
                <w:rFonts w:ascii="Times New Roman" w:eastAsia="Calibri"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100.0</w:t>
            </w: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z w:val="20"/>
                <w:szCs w:val="20"/>
              </w:rPr>
            </w:pPr>
            <w:r w:rsidRPr="00173B1E">
              <w:rPr>
                <w:rFonts w:ascii="Times New Roman" w:eastAsia="Calibri" w:hAnsi="Times New Roman" w:cs="Times New Roman"/>
                <w:sz w:val="20"/>
                <w:szCs w:val="20"/>
              </w:rPr>
              <w:lastRenderedPageBreak/>
              <w:t>1 06 06033 10 0000 110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z w:val="20"/>
                <w:szCs w:val="20"/>
              </w:rPr>
            </w:pPr>
            <w:r w:rsidRPr="00173B1E">
              <w:rPr>
                <w:rFonts w:ascii="Times New Roman" w:eastAsia="Calibri"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100.0</w:t>
            </w: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z w:val="20"/>
                <w:szCs w:val="20"/>
              </w:rPr>
            </w:pPr>
            <w:r w:rsidRPr="00173B1E">
              <w:rPr>
                <w:rFonts w:ascii="Times New Roman" w:eastAsia="Calibri" w:hAnsi="Times New Roman" w:cs="Times New Roman"/>
                <w:sz w:val="20"/>
                <w:szCs w:val="20"/>
              </w:rPr>
              <w:t>1 06 06043 10 0000 110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z w:val="20"/>
                <w:szCs w:val="20"/>
              </w:rPr>
            </w:pPr>
            <w:r w:rsidRPr="00173B1E">
              <w:rPr>
                <w:rFonts w:ascii="Times New Roman" w:eastAsia="Calibri"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100.0</w:t>
            </w: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b/>
                <w:sz w:val="20"/>
                <w:szCs w:val="20"/>
              </w:rPr>
            </w:pPr>
            <w:r w:rsidRPr="00173B1E">
              <w:rPr>
                <w:rFonts w:ascii="Times New Roman" w:eastAsia="Calibri" w:hAnsi="Times New Roman" w:cs="Times New Roman"/>
                <w:b/>
                <w:sz w:val="20"/>
                <w:szCs w:val="20"/>
              </w:rPr>
              <w:t>1 08 00000 00 0000 000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b/>
                <w:sz w:val="20"/>
                <w:szCs w:val="20"/>
              </w:rPr>
            </w:pPr>
            <w:r w:rsidRPr="00173B1E">
              <w:rPr>
                <w:rFonts w:ascii="Times New Roman" w:eastAsia="Calibri" w:hAnsi="Times New Roman" w:cs="Times New Roman"/>
                <w:b/>
                <w:sz w:val="20"/>
                <w:szCs w:val="20"/>
              </w:rPr>
              <w:t>Государственная пошлина</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b/>
                <w:sz w:val="20"/>
                <w:szCs w:val="20"/>
              </w:rPr>
            </w:pP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z w:val="20"/>
                <w:szCs w:val="20"/>
              </w:rPr>
            </w:pPr>
            <w:r w:rsidRPr="00173B1E">
              <w:rPr>
                <w:rFonts w:ascii="Times New Roman" w:eastAsia="Calibri" w:hAnsi="Times New Roman" w:cs="Times New Roman"/>
                <w:sz w:val="20"/>
                <w:szCs w:val="20"/>
              </w:rPr>
              <w:t>1 08 04020 01 1000 110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z w:val="20"/>
                <w:szCs w:val="20"/>
              </w:rPr>
            </w:pPr>
            <w:r w:rsidRPr="00173B1E">
              <w:rPr>
                <w:rFonts w:ascii="Times New Roman" w:eastAsia="Calibri"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100.0</w:t>
            </w: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z w:val="20"/>
                <w:szCs w:val="20"/>
              </w:rPr>
            </w:pPr>
            <w:r w:rsidRPr="00173B1E">
              <w:rPr>
                <w:rFonts w:ascii="Times New Roman" w:eastAsia="Calibri" w:hAnsi="Times New Roman" w:cs="Times New Roman"/>
                <w:sz w:val="20"/>
                <w:szCs w:val="20"/>
              </w:rPr>
              <w:t>1 08 04020 01 4000 110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z w:val="20"/>
                <w:szCs w:val="20"/>
              </w:rPr>
            </w:pPr>
            <w:r w:rsidRPr="00173B1E">
              <w:rPr>
                <w:rFonts w:ascii="Times New Roman" w:eastAsia="Calibri"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100.0</w:t>
            </w: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b/>
                <w:bCs/>
                <w:sz w:val="20"/>
                <w:szCs w:val="20"/>
              </w:rPr>
            </w:pPr>
            <w:r w:rsidRPr="00173B1E">
              <w:rPr>
                <w:rFonts w:ascii="Times New Roman" w:eastAsia="Calibri" w:hAnsi="Times New Roman" w:cs="Times New Roman"/>
                <w:b/>
                <w:bCs/>
                <w:sz w:val="20"/>
                <w:szCs w:val="20"/>
              </w:rPr>
              <w:t>1 09 00000 00 0000 000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b/>
                <w:bCs/>
                <w:sz w:val="20"/>
                <w:szCs w:val="20"/>
              </w:rPr>
            </w:pPr>
            <w:r w:rsidRPr="00173B1E">
              <w:rPr>
                <w:rFonts w:ascii="Times New Roman" w:eastAsia="Calibri" w:hAnsi="Times New Roman" w:cs="Times New Roman"/>
                <w:b/>
                <w:bCs/>
                <w:sz w:val="20"/>
                <w:szCs w:val="20"/>
              </w:rPr>
              <w:t>ЗАДОЛЖЕННОСТЬ И ПЕРЕРАСЧЕТЫ ПО ОТМЕНЕННЫМ НАЛОГАМ, СБОРАМ И ИНЫМ ОБЯЗАТЕЛЬНЫМ ПЛАТЕЖАМ</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z w:val="20"/>
                <w:szCs w:val="20"/>
              </w:rPr>
            </w:pPr>
            <w:r w:rsidRPr="00173B1E">
              <w:rPr>
                <w:rFonts w:ascii="Times New Roman" w:eastAsia="Calibri" w:hAnsi="Times New Roman" w:cs="Times New Roman"/>
                <w:sz w:val="20"/>
                <w:szCs w:val="20"/>
              </w:rPr>
              <w:t>1 09 04053 10 0000 110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z w:val="20"/>
                <w:szCs w:val="20"/>
              </w:rPr>
            </w:pPr>
            <w:r w:rsidRPr="00173B1E">
              <w:rPr>
                <w:rFonts w:ascii="Times New Roman" w:eastAsia="Calibri" w:hAnsi="Times New Roman" w:cs="Times New Roman"/>
                <w:sz w:val="20"/>
                <w:szCs w:val="20"/>
              </w:rPr>
              <w:t>Земельный налог (по обязательствам, возникшим до 1 января 2006 года), мобилизуемый на территориях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100.0</w:t>
            </w: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b/>
                <w:sz w:val="20"/>
                <w:szCs w:val="20"/>
              </w:rPr>
            </w:pPr>
            <w:r w:rsidRPr="00173B1E">
              <w:rPr>
                <w:rFonts w:ascii="Times New Roman" w:eastAsia="Calibri" w:hAnsi="Times New Roman" w:cs="Times New Roman"/>
                <w:b/>
                <w:sz w:val="20"/>
                <w:szCs w:val="20"/>
              </w:rPr>
              <w:t>1 11 00000 00 0000 000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b/>
                <w:sz w:val="20"/>
                <w:szCs w:val="20"/>
              </w:rPr>
            </w:pPr>
            <w:r w:rsidRPr="00173B1E">
              <w:rPr>
                <w:rFonts w:ascii="Times New Roman" w:eastAsia="Calibri" w:hAnsi="Times New Roman" w:cs="Times New Roman"/>
                <w:b/>
                <w:sz w:val="20"/>
                <w:szCs w:val="20"/>
              </w:rPr>
              <w:t>ДОХОДЫ ОТ ИСПОЛЬЗОВАНИЯ ИМУЩЕСТВА, НАХОДЯЩЕГОСЯ В ГОСУДАРСТВЕННОЙ И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widowControl w:val="0"/>
              <w:jc w:val="center"/>
              <w:rPr>
                <w:rFonts w:ascii="Times New Roman" w:eastAsia="Calibri" w:hAnsi="Times New Roman" w:cs="Times New Roman"/>
                <w:b/>
                <w:snapToGrid w:val="0"/>
                <w:sz w:val="20"/>
                <w:szCs w:val="20"/>
              </w:rPr>
            </w:pP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z w:val="20"/>
                <w:szCs w:val="20"/>
              </w:rPr>
            </w:pPr>
            <w:r w:rsidRPr="00173B1E">
              <w:rPr>
                <w:rFonts w:ascii="Times New Roman" w:eastAsia="Calibri" w:hAnsi="Times New Roman" w:cs="Times New Roman"/>
                <w:sz w:val="20"/>
                <w:szCs w:val="20"/>
              </w:rPr>
              <w:t>1 11 05025 10 0000 120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z w:val="20"/>
                <w:szCs w:val="20"/>
              </w:rPr>
            </w:pPr>
            <w:r w:rsidRPr="00173B1E">
              <w:rPr>
                <w:rFonts w:ascii="Times New Roman" w:eastAsia="Calibri"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100.0</w:t>
            </w: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z w:val="20"/>
                <w:szCs w:val="20"/>
              </w:rPr>
            </w:pPr>
            <w:r w:rsidRPr="00173B1E">
              <w:rPr>
                <w:rFonts w:ascii="Times New Roman" w:eastAsia="Calibri" w:hAnsi="Times New Roman" w:cs="Times New Roman"/>
                <w:sz w:val="20"/>
                <w:szCs w:val="20"/>
              </w:rPr>
              <w:t>1 11 05035 10 0000 120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z w:val="20"/>
                <w:szCs w:val="20"/>
              </w:rPr>
            </w:pPr>
            <w:r w:rsidRPr="00173B1E">
              <w:rPr>
                <w:rFonts w:ascii="Times New Roman" w:eastAsia="Calibri"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100.0</w:t>
            </w: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z w:val="20"/>
                <w:szCs w:val="20"/>
              </w:rPr>
            </w:pPr>
            <w:r w:rsidRPr="00173B1E">
              <w:rPr>
                <w:rFonts w:ascii="Times New Roman" w:eastAsia="Calibri" w:hAnsi="Times New Roman" w:cs="Times New Roman"/>
                <w:sz w:val="20"/>
                <w:szCs w:val="20"/>
              </w:rPr>
              <w:t>1 11 07015 10 0000 120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z w:val="20"/>
                <w:szCs w:val="20"/>
              </w:rPr>
            </w:pPr>
            <w:r w:rsidRPr="00173B1E">
              <w:rPr>
                <w:rFonts w:ascii="Times New Roman" w:eastAsia="Calibri"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100.0</w:t>
            </w: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b/>
                <w:sz w:val="20"/>
                <w:szCs w:val="20"/>
              </w:rPr>
            </w:pPr>
            <w:r w:rsidRPr="00173B1E">
              <w:rPr>
                <w:rFonts w:ascii="Times New Roman" w:eastAsia="Calibri" w:hAnsi="Times New Roman" w:cs="Times New Roman"/>
                <w:b/>
                <w:sz w:val="20"/>
                <w:szCs w:val="20"/>
              </w:rPr>
              <w:t>1 16 00000 00 0000 000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b/>
                <w:sz w:val="20"/>
                <w:szCs w:val="20"/>
              </w:rPr>
            </w:pPr>
            <w:r w:rsidRPr="00173B1E">
              <w:rPr>
                <w:rFonts w:ascii="Times New Roman" w:eastAsia="Calibri" w:hAnsi="Times New Roman" w:cs="Times New Roman"/>
                <w:b/>
                <w:sz w:val="20"/>
                <w:szCs w:val="20"/>
              </w:rPr>
              <w:t>ШТРАФЫ, САНКЦИИ, ВОЗМЕЩЕНИЕ УЩЕРБА</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widowControl w:val="0"/>
              <w:jc w:val="center"/>
              <w:rPr>
                <w:rFonts w:ascii="Times New Roman" w:eastAsia="Calibri" w:hAnsi="Times New Roman" w:cs="Times New Roman"/>
                <w:snapToGrid w:val="0"/>
                <w:sz w:val="20"/>
                <w:szCs w:val="20"/>
              </w:rPr>
            </w:pP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napToGrid w:val="0"/>
                <w:sz w:val="20"/>
                <w:szCs w:val="20"/>
              </w:rPr>
              <w:t>1 16 21050 10 0000 140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napToGrid w:val="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100.0</w:t>
            </w: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napToGrid w:val="0"/>
                <w:sz w:val="20"/>
                <w:szCs w:val="20"/>
              </w:rPr>
              <w:t>1 16 23050 10 0000 140</w:t>
            </w:r>
          </w:p>
          <w:p w:rsidR="00173B1E" w:rsidRPr="00173B1E" w:rsidRDefault="00173B1E" w:rsidP="00173B1E">
            <w:pPr>
              <w:rPr>
                <w:rFonts w:ascii="Times New Roman" w:eastAsia="Calibri" w:hAnsi="Times New Roman" w:cs="Times New Roman"/>
                <w:snapToGrid w:val="0"/>
                <w:sz w:val="20"/>
                <w:szCs w:val="20"/>
              </w:rPr>
            </w:pP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napToGrid w:val="0"/>
                <w:sz w:val="20"/>
                <w:szCs w:val="20"/>
              </w:rPr>
              <w:t>Доходы от возмещения ущерба при возникновении страховых случаев, когда выгодоприобретателями выступают получатели средств бюджетов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100.0</w:t>
            </w: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napToGrid w:val="0"/>
                <w:sz w:val="20"/>
                <w:szCs w:val="20"/>
              </w:rPr>
              <w:t>1 16 32000 10 0000 140</w:t>
            </w:r>
          </w:p>
          <w:p w:rsidR="00173B1E" w:rsidRPr="00173B1E" w:rsidRDefault="00173B1E" w:rsidP="00173B1E">
            <w:pPr>
              <w:rPr>
                <w:rFonts w:ascii="Times New Roman" w:eastAsia="Calibri" w:hAnsi="Times New Roman" w:cs="Times New Roman"/>
                <w:snapToGrid w:val="0"/>
                <w:sz w:val="20"/>
                <w:szCs w:val="20"/>
              </w:rPr>
            </w:pP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napToGrid w:val="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100.0</w:t>
            </w: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napToGrid w:val="0"/>
                <w:sz w:val="20"/>
                <w:szCs w:val="20"/>
              </w:rPr>
              <w:lastRenderedPageBreak/>
              <w:t>1 16 51040 02 0000 140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napToGrid w:val="0"/>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100,0</w:t>
            </w: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napToGrid w:val="0"/>
                <w:sz w:val="20"/>
                <w:szCs w:val="20"/>
              </w:rPr>
              <w:t>1 16 90050 10 0000 140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napToGrid w:val="0"/>
                <w:sz w:val="20"/>
                <w:szCs w:val="20"/>
              </w:rPr>
              <w:t>Прочие поступления от денежных взысканий (штрафов) и иных сумм в возмещение ущерба, зачисляемые в бюджеты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100.0</w:t>
            </w: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b/>
                <w:snapToGrid w:val="0"/>
                <w:color w:val="000000"/>
                <w:sz w:val="20"/>
                <w:szCs w:val="20"/>
              </w:rPr>
            </w:pPr>
            <w:r w:rsidRPr="00173B1E">
              <w:rPr>
                <w:rFonts w:ascii="Times New Roman" w:eastAsia="Calibri" w:hAnsi="Times New Roman" w:cs="Times New Roman"/>
                <w:b/>
                <w:snapToGrid w:val="0"/>
                <w:color w:val="000000"/>
                <w:sz w:val="20"/>
                <w:szCs w:val="20"/>
              </w:rPr>
              <w:t>1 17 00000 00 0000 000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b/>
                <w:snapToGrid w:val="0"/>
                <w:color w:val="000000"/>
                <w:sz w:val="20"/>
                <w:szCs w:val="20"/>
              </w:rPr>
            </w:pPr>
            <w:r w:rsidRPr="00173B1E">
              <w:rPr>
                <w:rFonts w:ascii="Times New Roman" w:eastAsia="Calibri" w:hAnsi="Times New Roman" w:cs="Times New Roman"/>
                <w:b/>
                <w:snapToGrid w:val="0"/>
                <w:sz w:val="20"/>
                <w:szCs w:val="20"/>
              </w:rPr>
              <w:t>ПРОЧИЕ НЕНАЛОГОВЫЕ ДОХОДЫ</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widowControl w:val="0"/>
              <w:jc w:val="center"/>
              <w:rPr>
                <w:rFonts w:ascii="Times New Roman" w:eastAsia="Calibri" w:hAnsi="Times New Roman" w:cs="Times New Roman"/>
                <w:b/>
                <w:snapToGrid w:val="0"/>
                <w:sz w:val="20"/>
                <w:szCs w:val="20"/>
              </w:rPr>
            </w:pP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napToGrid w:val="0"/>
                <w:sz w:val="20"/>
                <w:szCs w:val="20"/>
              </w:rPr>
              <w:t>1 17 01050 10 0000 180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napToGrid w:val="0"/>
                <w:sz w:val="20"/>
                <w:szCs w:val="20"/>
              </w:rPr>
              <w:t>Невыясненные поступления, зачисляемые в бюджеты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100.0</w:t>
            </w:r>
          </w:p>
        </w:tc>
      </w:tr>
      <w:tr w:rsidR="00173B1E" w:rsidRPr="00173B1E" w:rsidTr="00173B1E">
        <w:tblPrEx>
          <w:tblCellMar>
            <w:top w:w="0" w:type="dxa"/>
            <w:bottom w:w="0" w:type="dxa"/>
          </w:tblCellMar>
        </w:tblPrEx>
        <w:tc>
          <w:tcPr>
            <w:tcW w:w="2835"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napToGrid w:val="0"/>
                <w:sz w:val="20"/>
                <w:szCs w:val="20"/>
              </w:rPr>
              <w:t>1 17 05050 10 0000 180</w:t>
            </w:r>
          </w:p>
        </w:tc>
        <w:tc>
          <w:tcPr>
            <w:tcW w:w="6379"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rPr>
                <w:rFonts w:ascii="Times New Roman" w:eastAsia="Calibri" w:hAnsi="Times New Roman" w:cs="Times New Roman"/>
                <w:snapToGrid w:val="0"/>
                <w:sz w:val="20"/>
                <w:szCs w:val="20"/>
              </w:rPr>
            </w:pPr>
            <w:r w:rsidRPr="00173B1E">
              <w:rPr>
                <w:rFonts w:ascii="Times New Roman" w:eastAsia="Calibri" w:hAnsi="Times New Roman" w:cs="Times New Roman"/>
                <w:snapToGrid w:val="0"/>
                <w:sz w:val="20"/>
                <w:szCs w:val="20"/>
              </w:rPr>
              <w:t>Прочие неналоговые доходы бюджетов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173B1E" w:rsidRPr="00173B1E" w:rsidRDefault="00173B1E" w:rsidP="00173B1E">
            <w:pPr>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100.0</w:t>
            </w:r>
          </w:p>
        </w:tc>
      </w:tr>
    </w:tbl>
    <w:p w:rsidR="00173B1E" w:rsidRPr="00173B1E" w:rsidRDefault="00173B1E" w:rsidP="00173B1E">
      <w:pPr>
        <w:ind w:left="900"/>
        <w:jc w:val="right"/>
        <w:rPr>
          <w:rFonts w:ascii="Calibri" w:eastAsia="Times New Roman" w:hAnsi="Calibri" w:cs="Calibri"/>
          <w:color w:val="000000"/>
          <w:sz w:val="24"/>
          <w:szCs w:val="24"/>
          <w:lang w:eastAsia="ru-RU"/>
        </w:rPr>
      </w:pPr>
    </w:p>
    <w:p w:rsidR="00173B1E" w:rsidRPr="00173B1E" w:rsidRDefault="00173B1E" w:rsidP="00173B1E">
      <w:pPr>
        <w:ind w:left="900"/>
        <w:jc w:val="right"/>
        <w:rPr>
          <w:rFonts w:ascii="Times New Roman" w:eastAsia="Calibri" w:hAnsi="Times New Roman" w:cs="Times New Roman"/>
          <w:b/>
          <w:bCs/>
        </w:rPr>
      </w:pPr>
      <w:r w:rsidRPr="00173B1E">
        <w:rPr>
          <w:rFonts w:ascii="Calibri" w:eastAsia="Times New Roman" w:hAnsi="Calibri" w:cs="Calibri"/>
          <w:color w:val="000000"/>
          <w:sz w:val="24"/>
          <w:szCs w:val="24"/>
          <w:lang w:eastAsia="ru-RU"/>
        </w:rPr>
        <w:t>Приложение № 4</w:t>
      </w:r>
      <w:r w:rsidRPr="00173B1E">
        <w:rPr>
          <w:rFonts w:ascii="Calibri" w:eastAsia="Times New Roman" w:hAnsi="Calibri" w:cs="Calibri"/>
          <w:color w:val="000000"/>
          <w:sz w:val="24"/>
          <w:szCs w:val="24"/>
          <w:lang w:eastAsia="ru-RU"/>
        </w:rPr>
        <w:br/>
        <w:t>к Решению Собрания депутатов</w:t>
      </w:r>
      <w:r w:rsidRPr="00173B1E">
        <w:rPr>
          <w:rFonts w:ascii="Calibri" w:eastAsia="Times New Roman" w:hAnsi="Calibri" w:cs="Calibri"/>
          <w:color w:val="000000"/>
          <w:sz w:val="24"/>
          <w:szCs w:val="24"/>
          <w:lang w:eastAsia="ru-RU"/>
        </w:rPr>
        <w:br/>
        <w:t xml:space="preserve">Дячкинского сельского </w:t>
      </w:r>
      <w:proofErr w:type="gramStart"/>
      <w:r w:rsidRPr="00173B1E">
        <w:rPr>
          <w:rFonts w:ascii="Calibri" w:eastAsia="Times New Roman" w:hAnsi="Calibri" w:cs="Calibri"/>
          <w:color w:val="000000"/>
          <w:sz w:val="24"/>
          <w:szCs w:val="24"/>
          <w:lang w:eastAsia="ru-RU"/>
        </w:rPr>
        <w:t>поселения</w:t>
      </w:r>
      <w:r w:rsidRPr="00173B1E">
        <w:rPr>
          <w:rFonts w:ascii="Calibri" w:eastAsia="Times New Roman" w:hAnsi="Calibri" w:cs="Calibri"/>
          <w:color w:val="000000"/>
          <w:sz w:val="24"/>
          <w:szCs w:val="24"/>
          <w:lang w:eastAsia="ru-RU"/>
        </w:rPr>
        <w:br/>
        <w:t>«</w:t>
      </w:r>
      <w:proofErr w:type="gramEnd"/>
      <w:r w:rsidRPr="00173B1E">
        <w:rPr>
          <w:rFonts w:ascii="Calibri" w:eastAsia="Times New Roman" w:hAnsi="Calibri" w:cs="Calibri"/>
          <w:color w:val="000000"/>
          <w:sz w:val="24"/>
          <w:szCs w:val="24"/>
          <w:lang w:eastAsia="ru-RU"/>
        </w:rPr>
        <w:t xml:space="preserve">О бюджете Дячкинского сельского поселения </w:t>
      </w:r>
      <w:r w:rsidRPr="00173B1E">
        <w:rPr>
          <w:rFonts w:ascii="Calibri" w:eastAsia="Times New Roman" w:hAnsi="Calibri" w:cs="Calibri"/>
          <w:color w:val="000000"/>
          <w:sz w:val="24"/>
          <w:szCs w:val="24"/>
          <w:lang w:eastAsia="ru-RU"/>
        </w:rPr>
        <w:br/>
        <w:t>Тарасовского района на 2025 год</w:t>
      </w:r>
      <w:r w:rsidRPr="00173B1E">
        <w:rPr>
          <w:rFonts w:ascii="Calibri" w:eastAsia="Times New Roman" w:hAnsi="Calibri" w:cs="Calibri"/>
          <w:color w:val="000000"/>
          <w:sz w:val="24"/>
          <w:szCs w:val="24"/>
          <w:lang w:eastAsia="ru-RU"/>
        </w:rPr>
        <w:br/>
        <w:t xml:space="preserve"> и на плановый период 2026 и 2027 годов»</w:t>
      </w:r>
    </w:p>
    <w:tbl>
      <w:tblPr>
        <w:tblW w:w="10632" w:type="dxa"/>
        <w:tblInd w:w="-993" w:type="dxa"/>
        <w:tblLayout w:type="fixed"/>
        <w:tblLook w:val="04A0" w:firstRow="1" w:lastRow="0" w:firstColumn="1" w:lastColumn="0" w:noHBand="0" w:noVBand="1"/>
      </w:tblPr>
      <w:tblGrid>
        <w:gridCol w:w="3686"/>
        <w:gridCol w:w="992"/>
        <w:gridCol w:w="709"/>
        <w:gridCol w:w="1134"/>
        <w:gridCol w:w="851"/>
        <w:gridCol w:w="1134"/>
        <w:gridCol w:w="992"/>
        <w:gridCol w:w="1134"/>
      </w:tblGrid>
      <w:tr w:rsidR="00173B1E" w:rsidRPr="00173B1E" w:rsidTr="00173B1E">
        <w:trPr>
          <w:trHeight w:val="1182"/>
        </w:trPr>
        <w:tc>
          <w:tcPr>
            <w:tcW w:w="10632" w:type="dxa"/>
            <w:gridSpan w:val="8"/>
            <w:tcBorders>
              <w:top w:val="nil"/>
              <w:left w:val="nil"/>
              <w:bottom w:val="nil"/>
              <w:right w:val="nil"/>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 xml:space="preserve">Распределение бюджетных ассигнований по разделам, подразделам, целевым статьям (муниципальным программам Дячкинского сельского поселения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 </w:t>
            </w:r>
          </w:p>
        </w:tc>
      </w:tr>
      <w:tr w:rsidR="00173B1E" w:rsidRPr="00173B1E" w:rsidTr="00173B1E">
        <w:trPr>
          <w:trHeight w:val="375"/>
        </w:trPr>
        <w:tc>
          <w:tcPr>
            <w:tcW w:w="3686"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992"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709"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851"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992"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 xml:space="preserve"> (тыс. руб.)</w:t>
            </w:r>
          </w:p>
        </w:tc>
      </w:tr>
      <w:tr w:rsidR="00173B1E" w:rsidRPr="00173B1E" w:rsidTr="00173B1E">
        <w:trPr>
          <w:trHeight w:val="300"/>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173B1E">
              <w:rPr>
                <w:rFonts w:ascii="Times New Roman" w:eastAsia="Times New Roman" w:hAnsi="Times New Roman" w:cs="Times New Roman"/>
                <w:b/>
                <w:bCs/>
                <w:color w:val="000000"/>
                <w:sz w:val="24"/>
                <w:szCs w:val="24"/>
                <w:lang w:eastAsia="ru-RU"/>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ПР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ЦСР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2025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2027 год</w:t>
            </w:r>
          </w:p>
        </w:tc>
      </w:tr>
      <w:tr w:rsidR="00173B1E" w:rsidRPr="00173B1E" w:rsidTr="00173B1E">
        <w:trPr>
          <w:trHeight w:val="458"/>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p>
        </w:tc>
      </w:tr>
      <w:tr w:rsidR="00173B1E" w:rsidRPr="00173B1E" w:rsidTr="00173B1E">
        <w:trPr>
          <w:trHeight w:val="458"/>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p>
        </w:tc>
      </w:tr>
      <w:tr w:rsidR="00173B1E" w:rsidRPr="00173B1E" w:rsidTr="00173B1E">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ind w:right="-58"/>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9 143,1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9 924,5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9 244,0</w:t>
            </w:r>
          </w:p>
        </w:tc>
      </w:tr>
      <w:tr w:rsidR="00173B1E" w:rsidRPr="00173B1E" w:rsidTr="00173B1E">
        <w:trPr>
          <w:trHeight w:val="15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8 963,9</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8 861,2</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8 781,8</w:t>
            </w:r>
          </w:p>
        </w:tc>
      </w:tr>
      <w:tr w:rsidR="00173B1E" w:rsidRPr="00173B1E" w:rsidTr="00173B1E">
        <w:trPr>
          <w:trHeight w:val="31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lastRenderedPageBreak/>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89.1.00.</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00110</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1.2.0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8 172,6</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7 965,0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8 537,8</w:t>
            </w:r>
          </w:p>
        </w:tc>
      </w:tr>
      <w:tr w:rsidR="00173B1E" w:rsidRPr="00173B1E" w:rsidTr="00173B1E">
        <w:trPr>
          <w:trHeight w:val="283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89.1.00.</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00190</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1.2.0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366,5</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377,0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141,8</w:t>
            </w:r>
          </w:p>
        </w:tc>
      </w:tr>
      <w:tr w:rsidR="00173B1E" w:rsidRPr="00173B1E" w:rsidTr="00173B1E">
        <w:trPr>
          <w:trHeight w:val="283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89.1.00.</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00190</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420,6</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375,5</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98,0</w:t>
            </w:r>
          </w:p>
        </w:tc>
      </w:tr>
      <w:tr w:rsidR="00173B1E" w:rsidRPr="00173B1E" w:rsidTr="00173B1E">
        <w:trPr>
          <w:trHeight w:val="25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89.1.00.</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00190</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8.5.0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4,0</w:t>
            </w:r>
          </w:p>
        </w:tc>
      </w:tr>
      <w:tr w:rsidR="00173B1E" w:rsidRPr="00173B1E" w:rsidTr="00173B1E">
        <w:trPr>
          <w:trHeight w:val="83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89.9.00.</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72390</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0,2</w:t>
            </w:r>
          </w:p>
        </w:tc>
      </w:tr>
      <w:tr w:rsidR="00173B1E" w:rsidRPr="00173B1E" w:rsidTr="00173B1E">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Обеспечение проведения выборов и референдумов</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778,7</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283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(Специальные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99.9.00.</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90350</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8.8.0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778,7</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Резервные фонды</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Резервный фонд Администрации Дячкинского сельского поселения на финансовое обеспечение непредвиденных расходов (Резервные средства)</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99.1.00.</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90100</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8.7.0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178,2</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284,6</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462,2</w:t>
            </w:r>
          </w:p>
        </w:tc>
      </w:tr>
      <w:tr w:rsidR="00173B1E" w:rsidRPr="00173B1E" w:rsidTr="00173B1E">
        <w:trPr>
          <w:trHeight w:val="220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 (Резервные средства)</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99.9.00.</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90110</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8.7.0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284,6</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462,2</w:t>
            </w:r>
          </w:p>
        </w:tc>
      </w:tr>
      <w:tr w:rsidR="00173B1E" w:rsidRPr="00173B1E" w:rsidTr="00173B1E">
        <w:trPr>
          <w:trHeight w:val="15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lastRenderedPageBreak/>
              <w:t>Реализация направлений расходов по иным непрограммным мероприятиям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99.9.00.</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99990</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158,2</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Реализация направлений расходов по иным непрограммным мероприятиям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99.9.00.</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99990</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8.5.0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НАЦИОНАЛЬНАЯ ОБОРОНА</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410,8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448,2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463,9</w:t>
            </w:r>
          </w:p>
        </w:tc>
      </w:tr>
      <w:tr w:rsidR="00173B1E" w:rsidRPr="00173B1E" w:rsidTr="00173B1E">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410,8</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448,2</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463,9</w:t>
            </w:r>
          </w:p>
        </w:tc>
      </w:tr>
      <w:tr w:rsidR="00173B1E" w:rsidRPr="00173B1E" w:rsidTr="00173B1E">
        <w:trPr>
          <w:trHeight w:val="220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Расходы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89.9.00.</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51180</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1.2.0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410,8</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448,2</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463,9</w:t>
            </w:r>
          </w:p>
        </w:tc>
      </w:tr>
      <w:tr w:rsidR="00173B1E" w:rsidRPr="00173B1E" w:rsidTr="00173B1E">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b/>
                <w:bCs/>
                <w:sz w:val="24"/>
                <w:szCs w:val="24"/>
                <w:lang w:eastAsia="ru-RU"/>
              </w:rPr>
            </w:pPr>
            <w:r w:rsidRPr="00173B1E">
              <w:rPr>
                <w:rFonts w:ascii="Times New Roman" w:eastAsia="Times New Roman" w:hAnsi="Times New Roman" w:cs="Times New Roman"/>
                <w:b/>
                <w:bCs/>
                <w:sz w:val="24"/>
                <w:szCs w:val="24"/>
                <w:lang w:eastAsia="ru-RU"/>
              </w:rPr>
              <w:t>НАЦИОНАЛЬНАЯ ЭКОНОМИКА</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1 216,6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0,0</w:t>
            </w:r>
          </w:p>
        </w:tc>
      </w:tr>
      <w:tr w:rsidR="00173B1E" w:rsidRPr="00173B1E" w:rsidTr="00173B1E">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1 216,6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18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Расходы на ремонт и содержание автомобильных дорог местного значения по преданным полномочиям от муниципального района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06.4.01.</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20050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1 216,6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ЖИЛИЩНО-КОММУНАЛЬНОЕ ХОЗЯЙСТВО</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2 709,2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197,6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0,0</w:t>
            </w:r>
          </w:p>
        </w:tc>
      </w:tr>
      <w:tr w:rsidR="00173B1E" w:rsidRPr="00173B1E" w:rsidTr="00173B1E">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Благоустройство</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2 709,2</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197,6</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Расходы на ремонт и содержание объектов уличного освещения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09.4.01.</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20080</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190,0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197,6</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15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Расходы на благоустройство территории Дячкинского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09.4.02.</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20090</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370,0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15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lastRenderedPageBreak/>
              <w:t>Расходы на реализацию инициативных проектов (благоустройство общественной территории)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12.2.02.</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S4640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2 149,2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КУЛЬТУРА, КИНЕМАТОГРАФИЯ</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3 350,7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1 260,2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0,0</w:t>
            </w:r>
          </w:p>
        </w:tc>
      </w:tr>
      <w:tr w:rsidR="00173B1E" w:rsidRPr="00173B1E" w:rsidTr="00173B1E">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Культура</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3 350,7</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1 260,2</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25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Расходы на обеспечение деятельности муниципальных учреждений Дячкинского сельского поселения (в части обеспечения деятельности муниципальных учреждений и предоставления субсидий муниципальным бюджетным учреждениям на выполнение муниципального задания)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02.4.01.</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00590</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6.1.0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3 350,7</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1 260,2</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МЕЖБЮДЖЕТНЫЕ ТРАНСФЕРТЫ ОБЩЕГО ХАРАКТЕРА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0,0</w:t>
            </w:r>
          </w:p>
        </w:tc>
      </w:tr>
      <w:tr w:rsidR="00173B1E" w:rsidRPr="00173B1E" w:rsidTr="00173B1E">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2,4</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283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99.9.00.</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85010</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5.4.0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18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99.9.00.</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85020</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5.4.0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18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lastRenderedPageBreak/>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99.9.00.</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85030</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5.4.0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25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99.9.00.</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85040</w:t>
            </w:r>
          </w:p>
        </w:tc>
        <w:tc>
          <w:tcPr>
            <w:tcW w:w="85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5.4.0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0,0</w:t>
            </w:r>
          </w:p>
        </w:tc>
      </w:tr>
      <w:tr w:rsidR="00173B1E" w:rsidRPr="00173B1E" w:rsidTr="00173B1E">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Всего</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16 832,8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11 830,5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sz w:val="24"/>
                <w:szCs w:val="24"/>
                <w:lang w:eastAsia="ru-RU"/>
              </w:rPr>
            </w:pPr>
            <w:r w:rsidRPr="00173B1E">
              <w:rPr>
                <w:rFonts w:ascii="Times New Roman" w:eastAsia="Times New Roman" w:hAnsi="Times New Roman" w:cs="Times New Roman"/>
                <w:b/>
                <w:bCs/>
                <w:color w:val="000000"/>
                <w:sz w:val="24"/>
                <w:szCs w:val="24"/>
                <w:lang w:eastAsia="ru-RU"/>
              </w:rPr>
              <w:t>9 707,9</w:t>
            </w:r>
          </w:p>
        </w:tc>
      </w:tr>
    </w:tbl>
    <w:p w:rsidR="00173B1E" w:rsidRPr="00173B1E" w:rsidRDefault="00173B1E" w:rsidP="00173B1E">
      <w:pPr>
        <w:jc w:val="right"/>
        <w:rPr>
          <w:rFonts w:ascii="Times New Roman" w:eastAsia="Calibri" w:hAnsi="Times New Roman" w:cs="Times New Roman"/>
        </w:rPr>
      </w:pPr>
      <w:r w:rsidRPr="00173B1E">
        <w:rPr>
          <w:rFonts w:ascii="Calibri" w:eastAsia="Times New Roman" w:hAnsi="Calibri" w:cs="Calibri"/>
          <w:color w:val="000000"/>
          <w:lang w:eastAsia="ru-RU"/>
        </w:rPr>
        <w:t>Приложение № 5</w:t>
      </w:r>
      <w:r w:rsidRPr="00173B1E">
        <w:rPr>
          <w:rFonts w:ascii="Calibri" w:eastAsia="Times New Roman" w:hAnsi="Calibri" w:cs="Calibri"/>
          <w:color w:val="000000"/>
          <w:lang w:eastAsia="ru-RU"/>
        </w:rPr>
        <w:br/>
        <w:t>к Решению Собрания депутатов</w:t>
      </w:r>
      <w:r w:rsidRPr="00173B1E">
        <w:rPr>
          <w:rFonts w:ascii="Calibri" w:eastAsia="Times New Roman" w:hAnsi="Calibri" w:cs="Calibri"/>
          <w:color w:val="000000"/>
          <w:lang w:eastAsia="ru-RU"/>
        </w:rPr>
        <w:br/>
        <w:t xml:space="preserve">Дячкинского сельского </w:t>
      </w:r>
      <w:proofErr w:type="gramStart"/>
      <w:r w:rsidRPr="00173B1E">
        <w:rPr>
          <w:rFonts w:ascii="Calibri" w:eastAsia="Times New Roman" w:hAnsi="Calibri" w:cs="Calibri"/>
          <w:color w:val="000000"/>
          <w:lang w:eastAsia="ru-RU"/>
        </w:rPr>
        <w:t>поселения</w:t>
      </w:r>
      <w:r w:rsidRPr="00173B1E">
        <w:rPr>
          <w:rFonts w:ascii="Calibri" w:eastAsia="Times New Roman" w:hAnsi="Calibri" w:cs="Calibri"/>
          <w:color w:val="000000"/>
          <w:lang w:eastAsia="ru-RU"/>
        </w:rPr>
        <w:br/>
        <w:t>«</w:t>
      </w:r>
      <w:proofErr w:type="gramEnd"/>
      <w:r w:rsidRPr="00173B1E">
        <w:rPr>
          <w:rFonts w:ascii="Calibri" w:eastAsia="Times New Roman" w:hAnsi="Calibri" w:cs="Calibri"/>
          <w:color w:val="000000"/>
          <w:lang w:eastAsia="ru-RU"/>
        </w:rPr>
        <w:t xml:space="preserve">О бюджете Дячкинского сельского поселения </w:t>
      </w:r>
      <w:r w:rsidRPr="00173B1E">
        <w:rPr>
          <w:rFonts w:ascii="Calibri" w:eastAsia="Times New Roman" w:hAnsi="Calibri" w:cs="Calibri"/>
          <w:color w:val="000000"/>
          <w:lang w:eastAsia="ru-RU"/>
        </w:rPr>
        <w:br/>
        <w:t>Тарасовского района на 2025 год</w:t>
      </w:r>
      <w:r w:rsidRPr="00173B1E">
        <w:rPr>
          <w:rFonts w:ascii="Calibri" w:eastAsia="Times New Roman" w:hAnsi="Calibri" w:cs="Calibri"/>
          <w:color w:val="000000"/>
          <w:lang w:eastAsia="ru-RU"/>
        </w:rPr>
        <w:br/>
        <w:t xml:space="preserve"> и на плановый период 2026 и 2027 годов»</w:t>
      </w:r>
    </w:p>
    <w:tbl>
      <w:tblPr>
        <w:tblW w:w="10490" w:type="dxa"/>
        <w:tblInd w:w="-851" w:type="dxa"/>
        <w:tblLayout w:type="fixed"/>
        <w:tblLook w:val="04A0" w:firstRow="1" w:lastRow="0" w:firstColumn="1" w:lastColumn="0" w:noHBand="0" w:noVBand="1"/>
      </w:tblPr>
      <w:tblGrid>
        <w:gridCol w:w="3544"/>
        <w:gridCol w:w="858"/>
        <w:gridCol w:w="701"/>
        <w:gridCol w:w="709"/>
        <w:gridCol w:w="931"/>
        <w:gridCol w:w="770"/>
        <w:gridCol w:w="993"/>
        <w:gridCol w:w="992"/>
        <w:gridCol w:w="992"/>
      </w:tblGrid>
      <w:tr w:rsidR="00173B1E" w:rsidRPr="00173B1E" w:rsidTr="00173B1E">
        <w:trPr>
          <w:trHeight w:val="788"/>
        </w:trPr>
        <w:tc>
          <w:tcPr>
            <w:tcW w:w="10490" w:type="dxa"/>
            <w:gridSpan w:val="9"/>
            <w:tcBorders>
              <w:top w:val="nil"/>
              <w:left w:val="nil"/>
              <w:bottom w:val="nil"/>
              <w:right w:val="nil"/>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Ведомственная структура расходов бюджета Дячкинского сельского поселения Тарасовского района на 2025 год и на плановый период 2026 и 2027 годов</w:t>
            </w:r>
          </w:p>
        </w:tc>
      </w:tr>
      <w:tr w:rsidR="00173B1E" w:rsidRPr="00173B1E" w:rsidTr="00173B1E">
        <w:trPr>
          <w:trHeight w:val="375"/>
        </w:trPr>
        <w:tc>
          <w:tcPr>
            <w:tcW w:w="3544"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lang w:eastAsia="ru-RU"/>
              </w:rPr>
            </w:pPr>
            <w:r w:rsidRPr="00173B1E">
              <w:rPr>
                <w:rFonts w:ascii="Times New Roman" w:eastAsia="Times New Roman" w:hAnsi="Times New Roman" w:cs="Times New Roman"/>
                <w:color w:val="000000"/>
                <w:lang w:eastAsia="ru-RU"/>
              </w:rPr>
              <w:t> </w:t>
            </w:r>
          </w:p>
        </w:tc>
        <w:tc>
          <w:tcPr>
            <w:tcW w:w="858"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lang w:eastAsia="ru-RU"/>
              </w:rPr>
            </w:pPr>
            <w:r w:rsidRPr="00173B1E">
              <w:rPr>
                <w:rFonts w:ascii="Times New Roman" w:eastAsia="Times New Roman" w:hAnsi="Times New Roman" w:cs="Times New Roman"/>
                <w:color w:val="000000"/>
                <w:lang w:eastAsia="ru-RU"/>
              </w:rPr>
              <w:t> </w:t>
            </w:r>
          </w:p>
        </w:tc>
        <w:tc>
          <w:tcPr>
            <w:tcW w:w="701"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lang w:eastAsia="ru-RU"/>
              </w:rPr>
            </w:pPr>
            <w:r w:rsidRPr="00173B1E">
              <w:rPr>
                <w:rFonts w:ascii="Times New Roman" w:eastAsia="Times New Roman" w:hAnsi="Times New Roman" w:cs="Times New Roman"/>
                <w:color w:val="000000"/>
                <w:lang w:eastAsia="ru-RU"/>
              </w:rPr>
              <w:t> </w:t>
            </w:r>
          </w:p>
        </w:tc>
        <w:tc>
          <w:tcPr>
            <w:tcW w:w="709"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lang w:eastAsia="ru-RU"/>
              </w:rPr>
            </w:pPr>
            <w:r w:rsidRPr="00173B1E">
              <w:rPr>
                <w:rFonts w:ascii="Times New Roman" w:eastAsia="Times New Roman" w:hAnsi="Times New Roman" w:cs="Times New Roman"/>
                <w:color w:val="000000"/>
                <w:lang w:eastAsia="ru-RU"/>
              </w:rPr>
              <w:t> </w:t>
            </w:r>
          </w:p>
        </w:tc>
        <w:tc>
          <w:tcPr>
            <w:tcW w:w="931"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lang w:eastAsia="ru-RU"/>
              </w:rPr>
            </w:pPr>
            <w:r w:rsidRPr="00173B1E">
              <w:rPr>
                <w:rFonts w:ascii="Times New Roman" w:eastAsia="Times New Roman" w:hAnsi="Times New Roman" w:cs="Times New Roman"/>
                <w:color w:val="000000"/>
                <w:lang w:eastAsia="ru-RU"/>
              </w:rPr>
              <w:t> </w:t>
            </w:r>
          </w:p>
        </w:tc>
        <w:tc>
          <w:tcPr>
            <w:tcW w:w="770"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lang w:eastAsia="ru-RU"/>
              </w:rPr>
            </w:pPr>
            <w:r w:rsidRPr="00173B1E">
              <w:rPr>
                <w:rFonts w:ascii="Times New Roman" w:eastAsia="Times New Roman" w:hAnsi="Times New Roman" w:cs="Times New Roman"/>
                <w:color w:val="000000"/>
                <w:lang w:eastAsia="ru-RU"/>
              </w:rPr>
              <w:t> </w:t>
            </w:r>
          </w:p>
        </w:tc>
        <w:tc>
          <w:tcPr>
            <w:tcW w:w="993"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lang w:eastAsia="ru-RU"/>
              </w:rPr>
            </w:pPr>
            <w:r w:rsidRPr="00173B1E">
              <w:rPr>
                <w:rFonts w:ascii="Times New Roman" w:eastAsia="Times New Roman" w:hAnsi="Times New Roman" w:cs="Times New Roman"/>
                <w:color w:val="000000"/>
                <w:lang w:eastAsia="ru-RU"/>
              </w:rPr>
              <w:t> </w:t>
            </w:r>
          </w:p>
        </w:tc>
        <w:tc>
          <w:tcPr>
            <w:tcW w:w="992"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lang w:eastAsia="ru-RU"/>
              </w:rPr>
            </w:pPr>
            <w:r w:rsidRPr="00173B1E">
              <w:rPr>
                <w:rFonts w:ascii="Times New Roman" w:eastAsia="Times New Roman" w:hAnsi="Times New Roman" w:cs="Times New Roman"/>
                <w:color w:val="000000"/>
                <w:lang w:eastAsia="ru-RU"/>
              </w:rPr>
              <w:t> </w:t>
            </w:r>
          </w:p>
        </w:tc>
        <w:tc>
          <w:tcPr>
            <w:tcW w:w="992"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xml:space="preserve"> (тыс. руб.)</w:t>
            </w:r>
          </w:p>
        </w:tc>
      </w:tr>
      <w:tr w:rsidR="00173B1E" w:rsidRPr="00173B1E" w:rsidTr="00173B1E">
        <w:trPr>
          <w:trHeight w:val="300"/>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Наименование</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Мин</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lang w:eastAsia="ru-RU"/>
              </w:rPr>
            </w:pPr>
            <w:proofErr w:type="spellStart"/>
            <w:r w:rsidRPr="00173B1E">
              <w:rPr>
                <w:rFonts w:ascii="Times New Roman" w:eastAsia="Times New Roman" w:hAnsi="Times New Roman" w:cs="Times New Roman"/>
                <w:b/>
                <w:bCs/>
                <w:color w:val="000000"/>
                <w:lang w:eastAsia="ru-RU"/>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ПР</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ЦСР</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ВР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2025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2027 год</w:t>
            </w:r>
          </w:p>
        </w:tc>
      </w:tr>
      <w:tr w:rsidR="00173B1E" w:rsidRPr="00173B1E" w:rsidTr="00173B1E">
        <w:trPr>
          <w:trHeight w:val="433"/>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p>
        </w:tc>
      </w:tr>
      <w:tr w:rsidR="00173B1E" w:rsidRPr="00173B1E" w:rsidTr="00173B1E">
        <w:trPr>
          <w:trHeight w:val="433"/>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p>
        </w:tc>
      </w:tr>
      <w:tr w:rsidR="00173B1E" w:rsidRPr="00173B1E" w:rsidTr="00173B1E">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АДМИНИСТРАЦИЯ ДЯЧКИНСКОГО СЕЛЬСКОГО ПОСЕЛЕНИЯ</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16 832,8</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11 830,5</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9 707,9</w:t>
            </w:r>
          </w:p>
        </w:tc>
      </w:tr>
      <w:tr w:rsidR="00173B1E" w:rsidRPr="00173B1E" w:rsidTr="00173B1E">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ОБЩЕГОСУДАРСТВЕННЫЕ ВОПРОСЫ</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9 143,1</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9 924,5</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9 244,0</w:t>
            </w:r>
          </w:p>
        </w:tc>
      </w:tr>
      <w:tr w:rsidR="00173B1E" w:rsidRPr="00173B1E" w:rsidTr="00173B1E">
        <w:trPr>
          <w:trHeight w:val="18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04</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8 963,9</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8 861,2</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8 781,8</w:t>
            </w:r>
          </w:p>
        </w:tc>
      </w:tr>
      <w:tr w:rsidR="00173B1E" w:rsidRPr="00173B1E" w:rsidTr="00173B1E">
        <w:trPr>
          <w:trHeight w:val="213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lastRenderedPageBreak/>
              <w:t xml:space="preserve">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04</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89.1.00.</w:t>
            </w:r>
          </w:p>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00110</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8 172,6</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8 104,5</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8 537,8</w:t>
            </w:r>
          </w:p>
        </w:tc>
      </w:tr>
      <w:tr w:rsidR="00173B1E" w:rsidRPr="00173B1E" w:rsidTr="00173B1E">
        <w:trPr>
          <w:trHeight w:val="283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государственных (муниципальных) органов)</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04</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89.1.00.</w:t>
            </w:r>
          </w:p>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00190</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366,5</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377,0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141,8</w:t>
            </w:r>
          </w:p>
        </w:tc>
      </w:tr>
      <w:tr w:rsidR="00173B1E" w:rsidRPr="00173B1E" w:rsidTr="00173B1E">
        <w:trPr>
          <w:trHeight w:val="225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 xml:space="preserve">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04</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89.1.00.</w:t>
            </w:r>
          </w:p>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00190</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420,6</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375,5</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98,0</w:t>
            </w:r>
          </w:p>
        </w:tc>
      </w:tr>
      <w:tr w:rsidR="00173B1E" w:rsidRPr="00173B1E" w:rsidTr="00173B1E">
        <w:trPr>
          <w:trHeight w:val="25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(Уплата налогов, сборов и иных платежей)</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04</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89.1.00.</w:t>
            </w:r>
          </w:p>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00190</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8.5.0</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4,0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4,0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4,0</w:t>
            </w:r>
          </w:p>
        </w:tc>
      </w:tr>
      <w:tr w:rsidR="00173B1E" w:rsidRPr="00173B1E" w:rsidTr="00173B1E">
        <w:trPr>
          <w:trHeight w:val="472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04</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89.9.00.</w:t>
            </w:r>
          </w:p>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72390</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0,2</w:t>
            </w:r>
          </w:p>
        </w:tc>
      </w:tr>
      <w:tr w:rsidR="00173B1E" w:rsidRPr="00173B1E" w:rsidTr="00173B1E">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lastRenderedPageBreak/>
              <w:t>Обеспечение проведения выборов и референдумов</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07</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778,7</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0,0</w:t>
            </w:r>
          </w:p>
        </w:tc>
      </w:tr>
      <w:tr w:rsidR="00173B1E" w:rsidRPr="00173B1E" w:rsidTr="00173B1E">
        <w:trPr>
          <w:trHeight w:val="23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 xml:space="preserve">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07</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99.9.00.</w:t>
            </w:r>
          </w:p>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90350</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8.8.0</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778,7</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r>
      <w:tr w:rsidR="00173B1E" w:rsidRPr="00173B1E" w:rsidTr="00173B1E">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Резервные фонды</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11</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0,0</w:t>
            </w:r>
          </w:p>
        </w:tc>
      </w:tr>
      <w:tr w:rsidR="00173B1E" w:rsidRPr="00173B1E" w:rsidTr="00173B1E">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Резервный фонд Администрации Дячкинского сельского поселения на финансовое обеспечение непредвиденных расходов (Резервные средства)</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11</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99.1.00.</w:t>
            </w:r>
          </w:p>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90100</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8.7.0</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r>
      <w:tr w:rsidR="00173B1E" w:rsidRPr="00173B1E" w:rsidTr="00173B1E">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Другие общегосударственные вопросы</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13</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178,2</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284,6</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462,2</w:t>
            </w:r>
          </w:p>
        </w:tc>
      </w:tr>
      <w:tr w:rsidR="00173B1E" w:rsidRPr="00173B1E" w:rsidTr="00173B1E">
        <w:trPr>
          <w:trHeight w:val="22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 (Резервные средства)</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13</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99.9.00.</w:t>
            </w:r>
          </w:p>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90110</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8.7.0</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284,6</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462,2</w:t>
            </w:r>
          </w:p>
        </w:tc>
      </w:tr>
      <w:tr w:rsidR="00173B1E" w:rsidRPr="00173B1E" w:rsidTr="00173B1E">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Реализация направлений расходов по иным непрограммным мероприятиям (Иные закупки товаров, работ и услуг для обеспечения государственных (муниципальных) нужд)</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13</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99.9.00.</w:t>
            </w:r>
          </w:p>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99990</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158,2</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r>
      <w:tr w:rsidR="00173B1E" w:rsidRPr="00173B1E" w:rsidTr="00173B1E">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Реализация направлений расходов по иным непрограммным мероприятиям (Уплата налогов, сборов и иных платежей)</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13</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99.9.00.</w:t>
            </w:r>
          </w:p>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99990</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8.5.0</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20,0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r>
      <w:tr w:rsidR="00173B1E" w:rsidRPr="00173B1E" w:rsidTr="00173B1E">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НАЦИОНАЛЬНАЯ ОБОРОНА</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410,8</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448,2</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463,9</w:t>
            </w:r>
          </w:p>
        </w:tc>
      </w:tr>
      <w:tr w:rsidR="00173B1E" w:rsidRPr="00173B1E" w:rsidTr="00173B1E">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Мобилизационная и вневойсковая подготовка</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03</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410,8</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448,2</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463,9</w:t>
            </w:r>
          </w:p>
        </w:tc>
      </w:tr>
      <w:tr w:rsidR="00173B1E" w:rsidRPr="00173B1E" w:rsidTr="00173B1E">
        <w:trPr>
          <w:trHeight w:val="19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Расходы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03</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89.9.00.</w:t>
            </w:r>
          </w:p>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51180</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1.2.0</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410,8</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448,2</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463,9</w:t>
            </w:r>
          </w:p>
        </w:tc>
      </w:tr>
      <w:tr w:rsidR="00173B1E" w:rsidRPr="00173B1E" w:rsidTr="00173B1E">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b/>
                <w:bCs/>
                <w:lang w:eastAsia="ru-RU"/>
              </w:rPr>
            </w:pPr>
            <w:r w:rsidRPr="00173B1E">
              <w:rPr>
                <w:rFonts w:ascii="Times New Roman" w:eastAsia="Times New Roman" w:hAnsi="Times New Roman" w:cs="Times New Roman"/>
                <w:b/>
                <w:bCs/>
                <w:lang w:eastAsia="ru-RU"/>
              </w:rPr>
              <w:t>НАЦИОНАЛЬНАЯ ЭКОНОМИКА</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lang w:eastAsia="ru-RU"/>
              </w:rPr>
            </w:pPr>
            <w:r w:rsidRPr="00173B1E">
              <w:rPr>
                <w:rFonts w:ascii="Times New Roman" w:eastAsia="Times New Roman" w:hAnsi="Times New Roman" w:cs="Times New Roman"/>
                <w:b/>
                <w:bCs/>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lang w:eastAsia="ru-RU"/>
              </w:rPr>
            </w:pPr>
            <w:r w:rsidRPr="00173B1E">
              <w:rPr>
                <w:rFonts w:ascii="Times New Roman" w:eastAsia="Times New Roman" w:hAnsi="Times New Roman" w:cs="Times New Roman"/>
                <w:b/>
                <w:bCs/>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lang w:eastAsia="ru-RU"/>
              </w:rPr>
            </w:pPr>
            <w:r w:rsidRPr="00173B1E">
              <w:rPr>
                <w:rFonts w:ascii="Times New Roman" w:eastAsia="Times New Roman" w:hAnsi="Times New Roman" w:cs="Times New Roman"/>
                <w:b/>
                <w:bCs/>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 </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1 216,6</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0,0</w:t>
            </w:r>
          </w:p>
        </w:tc>
      </w:tr>
      <w:tr w:rsidR="00173B1E" w:rsidRPr="00173B1E" w:rsidTr="00173B1E">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b/>
                <w:bCs/>
                <w:lang w:eastAsia="ru-RU"/>
              </w:rPr>
            </w:pPr>
            <w:r w:rsidRPr="00173B1E">
              <w:rPr>
                <w:rFonts w:ascii="Times New Roman" w:eastAsia="Times New Roman" w:hAnsi="Times New Roman" w:cs="Times New Roman"/>
                <w:b/>
                <w:bCs/>
                <w:lang w:eastAsia="ru-RU"/>
              </w:rPr>
              <w:t>Дорожное хозяйство (дорожные фонды)</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lang w:eastAsia="ru-RU"/>
              </w:rPr>
            </w:pPr>
            <w:r w:rsidRPr="00173B1E">
              <w:rPr>
                <w:rFonts w:ascii="Times New Roman" w:eastAsia="Times New Roman" w:hAnsi="Times New Roman" w:cs="Times New Roman"/>
                <w:b/>
                <w:bCs/>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lang w:eastAsia="ru-RU"/>
              </w:rPr>
            </w:pPr>
            <w:r w:rsidRPr="00173B1E">
              <w:rPr>
                <w:rFonts w:ascii="Times New Roman" w:eastAsia="Times New Roman" w:hAnsi="Times New Roman" w:cs="Times New Roman"/>
                <w:b/>
                <w:bCs/>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lang w:eastAsia="ru-RU"/>
              </w:rPr>
            </w:pPr>
            <w:r w:rsidRPr="00173B1E">
              <w:rPr>
                <w:rFonts w:ascii="Times New Roman" w:eastAsia="Times New Roman" w:hAnsi="Times New Roman" w:cs="Times New Roman"/>
                <w:b/>
                <w:bCs/>
                <w:lang w:eastAsia="ru-RU"/>
              </w:rPr>
              <w:t>09</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 </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1 216,6</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0,0</w:t>
            </w:r>
          </w:p>
        </w:tc>
      </w:tr>
      <w:tr w:rsidR="00173B1E" w:rsidRPr="00173B1E" w:rsidTr="00173B1E">
        <w:trPr>
          <w:trHeight w:val="220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i/>
                <w:iCs/>
                <w:lang w:eastAsia="ru-RU"/>
              </w:rPr>
            </w:pPr>
            <w:r w:rsidRPr="00173B1E">
              <w:rPr>
                <w:rFonts w:ascii="Times New Roman" w:eastAsia="Times New Roman" w:hAnsi="Times New Roman" w:cs="Times New Roman"/>
                <w:i/>
                <w:iCs/>
                <w:lang w:eastAsia="ru-RU"/>
              </w:rPr>
              <w:lastRenderedPageBreak/>
              <w:t>Расходы на ремонт и содержание автомобильных дорог местного значения по переданным полномочиям от муниципального района (Иные закупки товаров, работ и услуг для обеспечения государственных (муниципальных) нужд)</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lang w:eastAsia="ru-RU"/>
              </w:rPr>
            </w:pPr>
            <w:r w:rsidRPr="00173B1E">
              <w:rPr>
                <w:rFonts w:ascii="Times New Roman" w:eastAsia="Times New Roman" w:hAnsi="Times New Roman" w:cs="Times New Roman"/>
                <w:i/>
                <w:iCs/>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lang w:eastAsia="ru-RU"/>
              </w:rPr>
            </w:pPr>
            <w:r w:rsidRPr="00173B1E">
              <w:rPr>
                <w:rFonts w:ascii="Times New Roman" w:eastAsia="Times New Roman" w:hAnsi="Times New Roman" w:cs="Times New Roman"/>
                <w:i/>
                <w:iCs/>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lang w:eastAsia="ru-RU"/>
              </w:rPr>
            </w:pPr>
            <w:r w:rsidRPr="00173B1E">
              <w:rPr>
                <w:rFonts w:ascii="Times New Roman" w:eastAsia="Times New Roman" w:hAnsi="Times New Roman" w:cs="Times New Roman"/>
                <w:i/>
                <w:iCs/>
                <w:lang w:eastAsia="ru-RU"/>
              </w:rPr>
              <w:t>09</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06.4.01.</w:t>
            </w:r>
          </w:p>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20050</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1 216,6</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r>
      <w:tr w:rsidR="00173B1E" w:rsidRPr="00173B1E" w:rsidTr="00173B1E">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ЖИЛИЩНО-КОММУНАЛЬНОЕ ХОЗЯЙСТВО</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2 709,2</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197,6</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0,0</w:t>
            </w:r>
          </w:p>
        </w:tc>
      </w:tr>
      <w:tr w:rsidR="00173B1E" w:rsidRPr="00173B1E" w:rsidTr="00173B1E">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Благоустройство</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03</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2 709,2</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197,6</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0,0</w:t>
            </w:r>
          </w:p>
        </w:tc>
      </w:tr>
      <w:tr w:rsidR="00173B1E" w:rsidRPr="00173B1E" w:rsidTr="00173B1E">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Расходы на ремонт и содержание объектов уличного освещения (Иные закупки товаров, работ и услуг для обеспечения государственных (муниципальных) нужд)</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03</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09.4.01.</w:t>
            </w:r>
          </w:p>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20080</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190,0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197,6</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r>
      <w:tr w:rsidR="00173B1E" w:rsidRPr="00173B1E" w:rsidTr="00173B1E">
        <w:trPr>
          <w:trHeight w:val="15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Расходы на благоустройство территории Дячкинского сельского поселения (Иные закупки товаров, работ и услуг для обеспечения государственных (муниципальных) нужд)</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03</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09.4.02.</w:t>
            </w:r>
          </w:p>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20090</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370,0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r>
      <w:tr w:rsidR="00173B1E" w:rsidRPr="00173B1E" w:rsidTr="00173B1E">
        <w:trPr>
          <w:trHeight w:val="18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 xml:space="preserve">Расходы на реализацию инициативных проектов (благоустройство общественной </w:t>
            </w:r>
            <w:proofErr w:type="gramStart"/>
            <w:r w:rsidRPr="00173B1E">
              <w:rPr>
                <w:rFonts w:ascii="Times New Roman" w:eastAsia="Times New Roman" w:hAnsi="Times New Roman" w:cs="Times New Roman"/>
                <w:i/>
                <w:iCs/>
                <w:color w:val="000000"/>
                <w:lang w:eastAsia="ru-RU"/>
              </w:rPr>
              <w:t>территории)(</w:t>
            </w:r>
            <w:proofErr w:type="gramEnd"/>
            <w:r w:rsidRPr="00173B1E">
              <w:rPr>
                <w:rFonts w:ascii="Times New Roman" w:eastAsia="Times New Roman" w:hAnsi="Times New Roman" w:cs="Times New Roman"/>
                <w:i/>
                <w:iCs/>
                <w:color w:val="000000"/>
                <w:lang w:eastAsia="ru-RU"/>
              </w:rPr>
              <w:t>Иные закупки товаров, работ и услуг для обеспечения государственных (муниципальных) нужд)</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03</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12.2.02.</w:t>
            </w:r>
          </w:p>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S4640</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2.4.0</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2 149,2</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r>
      <w:tr w:rsidR="00173B1E" w:rsidRPr="00173B1E" w:rsidTr="00173B1E">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КУЛЬТУРА, КИНЕМАТОГРАФИЯ</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3 350,7</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1 260,2</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0,0</w:t>
            </w:r>
          </w:p>
        </w:tc>
      </w:tr>
      <w:tr w:rsidR="00173B1E" w:rsidRPr="00173B1E" w:rsidTr="00173B1E">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Культура</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01</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3 350,7</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1 260,2</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0,0</w:t>
            </w:r>
          </w:p>
        </w:tc>
      </w:tr>
      <w:tr w:rsidR="00173B1E" w:rsidRPr="00173B1E" w:rsidTr="00173B1E">
        <w:trPr>
          <w:trHeight w:val="31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Расходы на обеспечение деятельности муниципальных учреждений Дячкинского сельского поселения (в части обеспечения деятельности муниципальных учреждений и предоставления субсидий муниципальным бюджетным учреждениям на выполнение муниципального задания) (Субсидии бюджетным учреждениям)</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01</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02.4.01.</w:t>
            </w:r>
          </w:p>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00590</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6.1.0</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3 350,7</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1 260,2</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r>
      <w:tr w:rsidR="00173B1E" w:rsidRPr="00173B1E" w:rsidTr="00173B1E">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МЕЖБЮДЖЕТНЫЕ ТРАНСФЕРТЫ ОБЩЕГО ХАРАКТЕРА БЮДЖЕТАМ БЮДЖЕТНОЙ СИСТЕМЫ РОССИЙСКОЙ ФЕДЕРАЦИИ</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00</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2,4</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0,0</w:t>
            </w:r>
          </w:p>
        </w:tc>
      </w:tr>
      <w:tr w:rsidR="00173B1E" w:rsidRPr="00173B1E" w:rsidTr="00173B1E">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Прочие межбюджетные трансферты общего характера</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03</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2,4</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0,0</w:t>
            </w:r>
          </w:p>
        </w:tc>
      </w:tr>
      <w:tr w:rsidR="00173B1E" w:rsidRPr="00173B1E" w:rsidTr="00173B1E">
        <w:trPr>
          <w:trHeight w:val="283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lastRenderedPageBreak/>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(Иные межбюджетные трансферты)</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03</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99.9.00.</w:t>
            </w:r>
          </w:p>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85010</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5.4.0</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r>
      <w:tr w:rsidR="00173B1E" w:rsidRPr="00173B1E" w:rsidTr="00173B1E">
        <w:trPr>
          <w:trHeight w:val="18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03</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99.9.00.</w:t>
            </w:r>
          </w:p>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85020</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5.4.0</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r>
      <w:tr w:rsidR="00173B1E" w:rsidRPr="00173B1E" w:rsidTr="00173B1E">
        <w:trPr>
          <w:trHeight w:val="18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03</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99.9.00.</w:t>
            </w:r>
          </w:p>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85030</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5.4.0</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r>
      <w:tr w:rsidR="00173B1E" w:rsidRPr="00173B1E" w:rsidTr="00173B1E">
        <w:trPr>
          <w:trHeight w:val="283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(Иные межбюджетные трансферты)</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951</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03</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99.9.00.</w:t>
            </w:r>
          </w:p>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85040</w:t>
            </w:r>
          </w:p>
        </w:tc>
        <w:tc>
          <w:tcPr>
            <w:tcW w:w="770"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5.4.0</w:t>
            </w:r>
          </w:p>
        </w:tc>
        <w:tc>
          <w:tcPr>
            <w:tcW w:w="993"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i/>
                <w:iCs/>
                <w:color w:val="000000"/>
                <w:lang w:eastAsia="ru-RU"/>
              </w:rPr>
            </w:pPr>
            <w:r w:rsidRPr="00173B1E">
              <w:rPr>
                <w:rFonts w:ascii="Times New Roman" w:eastAsia="Times New Roman" w:hAnsi="Times New Roman" w:cs="Times New Roman"/>
                <w:i/>
                <w:iCs/>
                <w:color w:val="000000"/>
                <w:lang w:eastAsia="ru-RU"/>
              </w:rPr>
              <w:t>0,0</w:t>
            </w:r>
          </w:p>
        </w:tc>
      </w:tr>
      <w:tr w:rsidR="00173B1E" w:rsidRPr="00173B1E" w:rsidTr="00173B1E">
        <w:trPr>
          <w:trHeight w:val="31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Всего</w:t>
            </w:r>
          </w:p>
        </w:tc>
        <w:tc>
          <w:tcPr>
            <w:tcW w:w="858"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70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770"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16 832,8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11 830,5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
                <w:bCs/>
                <w:color w:val="000000"/>
                <w:lang w:eastAsia="ru-RU"/>
              </w:rPr>
            </w:pPr>
            <w:r w:rsidRPr="00173B1E">
              <w:rPr>
                <w:rFonts w:ascii="Times New Roman" w:eastAsia="Times New Roman" w:hAnsi="Times New Roman" w:cs="Times New Roman"/>
                <w:b/>
                <w:bCs/>
                <w:color w:val="000000"/>
                <w:lang w:eastAsia="ru-RU"/>
              </w:rPr>
              <w:t>9 707,9</w:t>
            </w:r>
          </w:p>
        </w:tc>
      </w:tr>
    </w:tbl>
    <w:p w:rsidR="00173B1E" w:rsidRPr="00173B1E" w:rsidRDefault="00173B1E" w:rsidP="00173B1E">
      <w:pPr>
        <w:tabs>
          <w:tab w:val="left" w:pos="720"/>
        </w:tabs>
        <w:suppressAutoHyphens/>
        <w:spacing w:after="0" w:line="240" w:lineRule="auto"/>
        <w:jc w:val="right"/>
        <w:rPr>
          <w:rFonts w:ascii="Calibri" w:eastAsia="Times New Roman" w:hAnsi="Calibri" w:cs="Calibri"/>
          <w:color w:val="000000"/>
          <w:sz w:val="24"/>
          <w:szCs w:val="24"/>
          <w:lang w:eastAsia="ru-RU"/>
        </w:rPr>
      </w:pPr>
    </w:p>
    <w:p w:rsidR="00173B1E" w:rsidRPr="00173B1E" w:rsidRDefault="00173B1E" w:rsidP="00173B1E">
      <w:pPr>
        <w:tabs>
          <w:tab w:val="left" w:pos="720"/>
        </w:tabs>
        <w:suppressAutoHyphens/>
        <w:spacing w:after="0" w:line="240" w:lineRule="auto"/>
        <w:jc w:val="right"/>
        <w:rPr>
          <w:rFonts w:ascii="Times New Roman" w:eastAsia="Arial Unicode MS" w:hAnsi="Times New Roman" w:cs="Times New Roman"/>
          <w:sz w:val="24"/>
          <w:szCs w:val="24"/>
          <w:lang/>
        </w:rPr>
      </w:pPr>
      <w:r w:rsidRPr="00173B1E">
        <w:rPr>
          <w:rFonts w:ascii="Calibri" w:eastAsia="Times New Roman" w:hAnsi="Calibri" w:cs="Calibri"/>
          <w:color w:val="000000"/>
          <w:sz w:val="24"/>
          <w:szCs w:val="24"/>
          <w:lang w:eastAsia="ru-RU"/>
        </w:rPr>
        <w:t>Приложение № 6</w:t>
      </w:r>
      <w:r w:rsidRPr="00173B1E">
        <w:rPr>
          <w:rFonts w:ascii="Calibri" w:eastAsia="Times New Roman" w:hAnsi="Calibri" w:cs="Calibri"/>
          <w:color w:val="000000"/>
          <w:sz w:val="24"/>
          <w:szCs w:val="24"/>
          <w:lang w:eastAsia="ru-RU"/>
        </w:rPr>
        <w:br/>
        <w:t>к Решению Собрания депутатов</w:t>
      </w:r>
      <w:r w:rsidRPr="00173B1E">
        <w:rPr>
          <w:rFonts w:ascii="Calibri" w:eastAsia="Times New Roman" w:hAnsi="Calibri" w:cs="Calibri"/>
          <w:color w:val="000000"/>
          <w:sz w:val="24"/>
          <w:szCs w:val="24"/>
          <w:lang w:eastAsia="ru-RU"/>
        </w:rPr>
        <w:br/>
        <w:t xml:space="preserve">Дячкинского сельского </w:t>
      </w:r>
      <w:proofErr w:type="gramStart"/>
      <w:r w:rsidRPr="00173B1E">
        <w:rPr>
          <w:rFonts w:ascii="Calibri" w:eastAsia="Times New Roman" w:hAnsi="Calibri" w:cs="Calibri"/>
          <w:color w:val="000000"/>
          <w:sz w:val="24"/>
          <w:szCs w:val="24"/>
          <w:lang w:eastAsia="ru-RU"/>
        </w:rPr>
        <w:t>поселения</w:t>
      </w:r>
      <w:r w:rsidRPr="00173B1E">
        <w:rPr>
          <w:rFonts w:ascii="Calibri" w:eastAsia="Times New Roman" w:hAnsi="Calibri" w:cs="Calibri"/>
          <w:color w:val="000000"/>
          <w:sz w:val="24"/>
          <w:szCs w:val="24"/>
          <w:lang w:eastAsia="ru-RU"/>
        </w:rPr>
        <w:br/>
        <w:t>«</w:t>
      </w:r>
      <w:proofErr w:type="gramEnd"/>
      <w:r w:rsidRPr="00173B1E">
        <w:rPr>
          <w:rFonts w:ascii="Calibri" w:eastAsia="Times New Roman" w:hAnsi="Calibri" w:cs="Calibri"/>
          <w:color w:val="000000"/>
          <w:sz w:val="24"/>
          <w:szCs w:val="24"/>
          <w:lang w:eastAsia="ru-RU"/>
        </w:rPr>
        <w:t xml:space="preserve">О бюджете Дячкинского сельского поселения </w:t>
      </w:r>
      <w:r w:rsidRPr="00173B1E">
        <w:rPr>
          <w:rFonts w:ascii="Calibri" w:eastAsia="Times New Roman" w:hAnsi="Calibri" w:cs="Calibri"/>
          <w:color w:val="000000"/>
          <w:sz w:val="24"/>
          <w:szCs w:val="24"/>
          <w:lang w:eastAsia="ru-RU"/>
        </w:rPr>
        <w:br/>
        <w:t>Тарасовского района на 2025 год</w:t>
      </w:r>
      <w:r w:rsidRPr="00173B1E">
        <w:rPr>
          <w:rFonts w:ascii="Calibri" w:eastAsia="Times New Roman" w:hAnsi="Calibri" w:cs="Calibri"/>
          <w:color w:val="000000"/>
          <w:sz w:val="24"/>
          <w:szCs w:val="24"/>
          <w:lang w:eastAsia="ru-RU"/>
        </w:rPr>
        <w:br/>
        <w:t xml:space="preserve"> и на плановый период 2026 и 2027 годов»</w:t>
      </w:r>
    </w:p>
    <w:p w:rsidR="00173B1E" w:rsidRPr="00173B1E" w:rsidRDefault="00173B1E" w:rsidP="00173B1E">
      <w:pPr>
        <w:tabs>
          <w:tab w:val="left" w:pos="720"/>
        </w:tabs>
        <w:suppressAutoHyphens/>
        <w:spacing w:after="0" w:line="240" w:lineRule="auto"/>
        <w:jc w:val="both"/>
        <w:rPr>
          <w:rFonts w:ascii="Times New Roman" w:eastAsia="Arial Unicode MS" w:hAnsi="Times New Roman" w:cs="Times New Roman"/>
          <w:sz w:val="24"/>
          <w:szCs w:val="24"/>
          <w:lang/>
        </w:rPr>
      </w:pPr>
    </w:p>
    <w:tbl>
      <w:tblPr>
        <w:tblW w:w="10419" w:type="dxa"/>
        <w:tblInd w:w="-1134" w:type="dxa"/>
        <w:tblLayout w:type="fixed"/>
        <w:tblLook w:val="04A0" w:firstRow="1" w:lastRow="0" w:firstColumn="1" w:lastColumn="0" w:noHBand="0" w:noVBand="1"/>
      </w:tblPr>
      <w:tblGrid>
        <w:gridCol w:w="3969"/>
        <w:gridCol w:w="1610"/>
        <w:gridCol w:w="696"/>
        <w:gridCol w:w="456"/>
        <w:gridCol w:w="523"/>
        <w:gridCol w:w="1251"/>
        <w:gridCol w:w="927"/>
        <w:gridCol w:w="987"/>
      </w:tblGrid>
      <w:tr w:rsidR="00173B1E" w:rsidRPr="00173B1E" w:rsidTr="00173B1E">
        <w:trPr>
          <w:trHeight w:val="315"/>
        </w:trPr>
        <w:tc>
          <w:tcPr>
            <w:tcW w:w="3969" w:type="dxa"/>
            <w:tcBorders>
              <w:top w:val="nil"/>
              <w:left w:val="nil"/>
              <w:bottom w:val="nil"/>
              <w:right w:val="nil"/>
            </w:tcBorders>
            <w:shd w:val="clear" w:color="auto" w:fill="auto"/>
            <w:vAlign w:val="bottom"/>
            <w:hideMark/>
          </w:tcPr>
          <w:p w:rsidR="00173B1E" w:rsidRPr="00173B1E" w:rsidRDefault="00173B1E" w:rsidP="00173B1E">
            <w:pPr>
              <w:spacing w:after="0" w:line="240" w:lineRule="auto"/>
              <w:rPr>
                <w:rFonts w:ascii="Calibri" w:eastAsia="Times New Roman" w:hAnsi="Calibri" w:cs="Calibri"/>
                <w:color w:val="000000"/>
                <w:sz w:val="24"/>
                <w:szCs w:val="24"/>
                <w:lang w:eastAsia="ru-RU"/>
              </w:rPr>
            </w:pPr>
            <w:r w:rsidRPr="00173B1E">
              <w:rPr>
                <w:rFonts w:ascii="Calibri" w:eastAsia="Times New Roman" w:hAnsi="Calibri" w:cs="Calibri"/>
                <w:color w:val="000000"/>
                <w:sz w:val="24"/>
                <w:szCs w:val="24"/>
                <w:lang w:eastAsia="ru-RU"/>
              </w:rPr>
              <w:t> </w:t>
            </w:r>
          </w:p>
        </w:tc>
        <w:tc>
          <w:tcPr>
            <w:tcW w:w="1610" w:type="dxa"/>
            <w:tcBorders>
              <w:top w:val="nil"/>
              <w:left w:val="nil"/>
              <w:bottom w:val="nil"/>
              <w:right w:val="nil"/>
            </w:tcBorders>
            <w:shd w:val="clear" w:color="auto" w:fill="auto"/>
            <w:vAlign w:val="bottom"/>
            <w:hideMark/>
          </w:tcPr>
          <w:p w:rsidR="00173B1E" w:rsidRPr="00173B1E" w:rsidRDefault="00173B1E" w:rsidP="00173B1E">
            <w:pPr>
              <w:spacing w:after="0" w:line="240" w:lineRule="auto"/>
              <w:rPr>
                <w:rFonts w:ascii="Calibri" w:eastAsia="Times New Roman" w:hAnsi="Calibri" w:cs="Calibri"/>
                <w:color w:val="000000"/>
                <w:sz w:val="24"/>
                <w:szCs w:val="24"/>
                <w:lang w:eastAsia="ru-RU"/>
              </w:rPr>
            </w:pPr>
            <w:r w:rsidRPr="00173B1E">
              <w:rPr>
                <w:rFonts w:ascii="Calibri" w:eastAsia="Times New Roman" w:hAnsi="Calibri" w:cs="Calibri"/>
                <w:color w:val="000000"/>
                <w:sz w:val="24"/>
                <w:szCs w:val="24"/>
                <w:lang w:eastAsia="ru-RU"/>
              </w:rPr>
              <w:t> </w:t>
            </w:r>
          </w:p>
        </w:tc>
        <w:tc>
          <w:tcPr>
            <w:tcW w:w="696" w:type="dxa"/>
            <w:tcBorders>
              <w:top w:val="nil"/>
              <w:left w:val="nil"/>
              <w:bottom w:val="nil"/>
              <w:right w:val="nil"/>
            </w:tcBorders>
            <w:shd w:val="clear" w:color="auto" w:fill="auto"/>
            <w:vAlign w:val="bottom"/>
            <w:hideMark/>
          </w:tcPr>
          <w:p w:rsidR="00173B1E" w:rsidRPr="00173B1E" w:rsidRDefault="00173B1E" w:rsidP="00173B1E">
            <w:pPr>
              <w:spacing w:after="0" w:line="240" w:lineRule="auto"/>
              <w:rPr>
                <w:rFonts w:ascii="Calibri" w:eastAsia="Times New Roman" w:hAnsi="Calibri" w:cs="Calibri"/>
                <w:color w:val="000000"/>
                <w:sz w:val="24"/>
                <w:szCs w:val="24"/>
                <w:lang w:eastAsia="ru-RU"/>
              </w:rPr>
            </w:pPr>
            <w:r w:rsidRPr="00173B1E">
              <w:rPr>
                <w:rFonts w:ascii="Calibri" w:eastAsia="Times New Roman" w:hAnsi="Calibri" w:cs="Calibri"/>
                <w:color w:val="000000"/>
                <w:sz w:val="24"/>
                <w:szCs w:val="24"/>
                <w:lang w:eastAsia="ru-RU"/>
              </w:rPr>
              <w:t> </w:t>
            </w:r>
          </w:p>
        </w:tc>
        <w:tc>
          <w:tcPr>
            <w:tcW w:w="456" w:type="dxa"/>
            <w:tcBorders>
              <w:top w:val="nil"/>
              <w:left w:val="nil"/>
              <w:bottom w:val="nil"/>
              <w:right w:val="nil"/>
            </w:tcBorders>
            <w:shd w:val="clear" w:color="auto" w:fill="auto"/>
            <w:vAlign w:val="bottom"/>
            <w:hideMark/>
          </w:tcPr>
          <w:p w:rsidR="00173B1E" w:rsidRPr="00173B1E" w:rsidRDefault="00173B1E" w:rsidP="00173B1E">
            <w:pPr>
              <w:spacing w:after="0" w:line="240" w:lineRule="auto"/>
              <w:rPr>
                <w:rFonts w:ascii="Calibri" w:eastAsia="Times New Roman" w:hAnsi="Calibri" w:cs="Calibri"/>
                <w:color w:val="000000"/>
                <w:sz w:val="24"/>
                <w:szCs w:val="24"/>
                <w:lang w:eastAsia="ru-RU"/>
              </w:rPr>
            </w:pPr>
            <w:r w:rsidRPr="00173B1E">
              <w:rPr>
                <w:rFonts w:ascii="Calibri" w:eastAsia="Times New Roman" w:hAnsi="Calibri" w:cs="Calibri"/>
                <w:color w:val="000000"/>
                <w:sz w:val="24"/>
                <w:szCs w:val="24"/>
                <w:lang w:eastAsia="ru-RU"/>
              </w:rPr>
              <w:t> </w:t>
            </w:r>
          </w:p>
        </w:tc>
        <w:tc>
          <w:tcPr>
            <w:tcW w:w="523" w:type="dxa"/>
            <w:tcBorders>
              <w:top w:val="nil"/>
              <w:left w:val="nil"/>
              <w:bottom w:val="nil"/>
              <w:right w:val="nil"/>
            </w:tcBorders>
            <w:shd w:val="clear" w:color="auto" w:fill="auto"/>
            <w:vAlign w:val="bottom"/>
            <w:hideMark/>
          </w:tcPr>
          <w:p w:rsidR="00173B1E" w:rsidRPr="00173B1E" w:rsidRDefault="00173B1E" w:rsidP="00173B1E">
            <w:pPr>
              <w:spacing w:after="0" w:line="240" w:lineRule="auto"/>
              <w:rPr>
                <w:rFonts w:ascii="Calibri" w:eastAsia="Times New Roman" w:hAnsi="Calibri" w:cs="Calibri"/>
                <w:color w:val="000000"/>
                <w:sz w:val="24"/>
                <w:szCs w:val="24"/>
                <w:lang w:eastAsia="ru-RU"/>
              </w:rPr>
            </w:pPr>
            <w:r w:rsidRPr="00173B1E">
              <w:rPr>
                <w:rFonts w:ascii="Calibri" w:eastAsia="Times New Roman" w:hAnsi="Calibri" w:cs="Calibri"/>
                <w:color w:val="000000"/>
                <w:sz w:val="24"/>
                <w:szCs w:val="24"/>
                <w:lang w:eastAsia="ru-RU"/>
              </w:rPr>
              <w:t> </w:t>
            </w:r>
          </w:p>
        </w:tc>
        <w:tc>
          <w:tcPr>
            <w:tcW w:w="1251" w:type="dxa"/>
            <w:tcBorders>
              <w:top w:val="nil"/>
              <w:left w:val="nil"/>
              <w:bottom w:val="nil"/>
              <w:right w:val="nil"/>
            </w:tcBorders>
            <w:shd w:val="clear" w:color="auto" w:fill="auto"/>
            <w:noWrap/>
            <w:vAlign w:val="center"/>
            <w:hideMark/>
          </w:tcPr>
          <w:p w:rsidR="00173B1E" w:rsidRPr="00173B1E" w:rsidRDefault="00173B1E" w:rsidP="00173B1E">
            <w:pPr>
              <w:spacing w:after="0" w:line="240" w:lineRule="auto"/>
              <w:jc w:val="right"/>
              <w:rPr>
                <w:rFonts w:ascii="Calibri" w:eastAsia="Times New Roman" w:hAnsi="Calibri" w:cs="Calibri"/>
                <w:color w:val="000000"/>
                <w:sz w:val="24"/>
                <w:szCs w:val="24"/>
                <w:lang w:eastAsia="ru-RU"/>
              </w:rPr>
            </w:pPr>
            <w:r w:rsidRPr="00173B1E">
              <w:rPr>
                <w:rFonts w:ascii="Calibri" w:eastAsia="Times New Roman" w:hAnsi="Calibri" w:cs="Calibri"/>
                <w:color w:val="000000"/>
                <w:sz w:val="24"/>
                <w:szCs w:val="24"/>
                <w:lang w:eastAsia="ru-RU"/>
              </w:rPr>
              <w:t> </w:t>
            </w:r>
          </w:p>
        </w:tc>
        <w:tc>
          <w:tcPr>
            <w:tcW w:w="1914" w:type="dxa"/>
            <w:gridSpan w:val="2"/>
            <w:tcBorders>
              <w:top w:val="nil"/>
              <w:left w:val="nil"/>
              <w:bottom w:val="nil"/>
              <w:right w:val="nil"/>
            </w:tcBorders>
            <w:shd w:val="clear" w:color="auto" w:fill="auto"/>
            <w:vAlign w:val="center"/>
            <w:hideMark/>
          </w:tcPr>
          <w:p w:rsidR="00173B1E" w:rsidRPr="00173B1E" w:rsidRDefault="00173B1E" w:rsidP="00173B1E">
            <w:pPr>
              <w:spacing w:after="0" w:line="240" w:lineRule="auto"/>
              <w:jc w:val="right"/>
              <w:rPr>
                <w:rFonts w:ascii="Calibri" w:eastAsia="Times New Roman" w:hAnsi="Calibri" w:cs="Calibri"/>
                <w:color w:val="000000"/>
                <w:sz w:val="24"/>
                <w:szCs w:val="24"/>
                <w:lang w:eastAsia="ru-RU"/>
              </w:rPr>
            </w:pPr>
          </w:p>
        </w:tc>
      </w:tr>
      <w:tr w:rsidR="00173B1E" w:rsidRPr="00173B1E" w:rsidTr="00173B1E">
        <w:trPr>
          <w:trHeight w:val="1575"/>
        </w:trPr>
        <w:tc>
          <w:tcPr>
            <w:tcW w:w="8505" w:type="dxa"/>
            <w:gridSpan w:val="6"/>
            <w:tcBorders>
              <w:top w:val="nil"/>
              <w:left w:val="nil"/>
              <w:bottom w:val="nil"/>
              <w:right w:val="nil"/>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xml:space="preserve">Распределение бюджетных ассигнований по целевым статьям (муниципальным программам Дячкинского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2025 год и на плановый период 2026 и 2027 годов </w:t>
            </w:r>
          </w:p>
        </w:tc>
        <w:tc>
          <w:tcPr>
            <w:tcW w:w="927" w:type="dxa"/>
            <w:tcBorders>
              <w:top w:val="nil"/>
              <w:left w:val="nil"/>
              <w:bottom w:val="nil"/>
              <w:right w:val="nil"/>
            </w:tcBorders>
            <w:shd w:val="clear" w:color="auto" w:fill="auto"/>
            <w:vAlign w:val="bottom"/>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987" w:type="dxa"/>
            <w:tcBorders>
              <w:top w:val="nil"/>
              <w:left w:val="nil"/>
              <w:bottom w:val="nil"/>
              <w:right w:val="nil"/>
            </w:tcBorders>
            <w:shd w:val="clear" w:color="auto" w:fill="auto"/>
            <w:noWrap/>
            <w:vAlign w:val="bottom"/>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r>
      <w:tr w:rsidR="00173B1E" w:rsidRPr="00173B1E" w:rsidTr="00173B1E">
        <w:trPr>
          <w:trHeight w:val="375"/>
        </w:trPr>
        <w:tc>
          <w:tcPr>
            <w:tcW w:w="3969"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1610"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696"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456"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523" w:type="dxa"/>
            <w:tcBorders>
              <w:top w:val="nil"/>
              <w:left w:val="nil"/>
              <w:bottom w:val="nil"/>
              <w:right w:val="nil"/>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1251" w:type="dxa"/>
            <w:tcBorders>
              <w:top w:val="nil"/>
              <w:left w:val="nil"/>
              <w:bottom w:val="nil"/>
              <w:right w:val="nil"/>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927" w:type="dxa"/>
            <w:tcBorders>
              <w:top w:val="nil"/>
              <w:left w:val="nil"/>
              <w:bottom w:val="nil"/>
              <w:right w:val="nil"/>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w:t>
            </w:r>
          </w:p>
        </w:tc>
        <w:tc>
          <w:tcPr>
            <w:tcW w:w="987" w:type="dxa"/>
            <w:tcBorders>
              <w:top w:val="nil"/>
              <w:left w:val="nil"/>
              <w:bottom w:val="nil"/>
              <w:right w:val="nil"/>
            </w:tcBorders>
            <w:shd w:val="clear" w:color="auto" w:fill="auto"/>
            <w:noWrap/>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xml:space="preserve"> (тыс. руб.)</w:t>
            </w:r>
          </w:p>
        </w:tc>
      </w:tr>
      <w:tr w:rsidR="00173B1E" w:rsidRPr="00173B1E" w:rsidTr="00173B1E">
        <w:trPr>
          <w:trHeight w:val="630"/>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lastRenderedPageBreak/>
              <w:t>Наименование</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ЦСР</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ВР</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proofErr w:type="spellStart"/>
            <w:r w:rsidRPr="00173B1E">
              <w:rPr>
                <w:rFonts w:ascii="Times New Roman" w:eastAsia="Times New Roman" w:hAnsi="Times New Roman" w:cs="Times New Roman"/>
                <w:bCs/>
                <w:color w:val="000000"/>
                <w:sz w:val="24"/>
                <w:szCs w:val="24"/>
                <w:lang w:eastAsia="ru-RU"/>
              </w:rPr>
              <w:t>Рз</w:t>
            </w:r>
            <w:proofErr w:type="spellEnd"/>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ПР</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2025 год</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2026 год</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2027 год</w:t>
            </w:r>
          </w:p>
        </w:tc>
      </w:tr>
      <w:tr w:rsidR="00173B1E" w:rsidRPr="00173B1E" w:rsidTr="00173B1E">
        <w:trPr>
          <w:trHeight w:val="630"/>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523"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r>
      <w:tr w:rsidR="00173B1E" w:rsidRPr="00173B1E" w:rsidTr="00173B1E">
        <w:trPr>
          <w:trHeight w:val="630"/>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523"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73B1E" w:rsidRPr="00173B1E" w:rsidRDefault="00173B1E" w:rsidP="00173B1E">
            <w:pPr>
              <w:spacing w:after="0" w:line="240" w:lineRule="auto"/>
              <w:rPr>
                <w:rFonts w:ascii="Times New Roman" w:eastAsia="Times New Roman" w:hAnsi="Times New Roman" w:cs="Times New Roman"/>
                <w:bCs/>
                <w:color w:val="000000"/>
                <w:sz w:val="24"/>
                <w:szCs w:val="24"/>
                <w:lang w:eastAsia="ru-RU"/>
              </w:rPr>
            </w:pPr>
          </w:p>
        </w:tc>
      </w:tr>
      <w:tr w:rsidR="00173B1E" w:rsidRPr="00173B1E" w:rsidTr="00173B1E">
        <w:trPr>
          <w:trHeight w:val="58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Муниципальная программа «Развитие культуры и туризма»</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02.0.00.00000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3 350,7</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1 260,2</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63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Комплекс процессных мероприятий</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02.4.00.00000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3 350,7</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1 260,2</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75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Комплекс процессных мероприятий «Создание условий для развития культуры»</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02.4.01.00000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3 350,7</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1 260,2</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187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Расходы на обеспечение деятельности муниципальных учреждений Дячкинского сельского поселения (в части обеспечения деятельности муниципальных учреждений и предоставления субсидий муниципальным бюджетным учреждениям на выполнение муниципального задания) (Субсидии бюджетным учреждениям)</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02.4.01.00590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6.1.0</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08</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01</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3 350,7</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1 260,2</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82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Муниципальная программа Дячкинского сельского поселения «Развитие транспортной системы»</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06.0.00.00000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1 216,6</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52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Комплекс процессных мероприятий</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06.4.00.00000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1 216,6</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73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Комплекс процессных мероприятий «Развитие транспортной инфраструктуры Дячкинского сельского поселения»</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06.4.01.00000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1 216,6</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171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Расходы на ремонт и содержание автомобильных дорог местного значения по переданным полномочиям от муниципального района (Иные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06.4.01.20050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2.4.0</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04</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09</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1 216,6</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165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Муниципальная программа Дячкинского сельского поселения «Обеспечение качественными жилищно-коммунальными услугами население Дячкинского сельского поселения</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09.0.00.00000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560,0</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197,6</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62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Комплекс процессных мероприятий</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09.4.00.00000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560,0</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197,6</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103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lastRenderedPageBreak/>
              <w:t>Комплекс процессных мероприятий «Развитие и содержание коммунальной инфраструктуры</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09.4.01.00000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190,0</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197,6</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141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Расходы на ремонт и содержание объектов уличного освещения (Иные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09.4.01.20080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2.4.0</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05</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03</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190,0</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197,6</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100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Комплекс процессных мероприятий «Благоустройство территории Дячкинского сельского поселения»</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09.4.02.00000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370,0</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11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Расходы на благоустройство территории Дячкинского сельского поселения (Иные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09.4.02.20090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2.4.0</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05</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03</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370,0</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85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Реализация молодежной политики в Дячкинском сельском поселении Тарасовского района</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12.0.00.00000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2 149,2</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54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Комплекс процессных мероприятий</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12.2.00.00000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2 149,2</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85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Комплекс процессных мероприятий «Благоустройство территорий»</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12.2.02.00000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2 149,2</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11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Расходы на реализацию инициативных проектов (благоустройство общественной территории) (Иные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12.2.02.S4640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2.4.0</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05</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03</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2 149,2</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5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Содержание органов местного самоуправления</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89.0.00.00000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8 963,7</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8 861,0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8 781,6</w:t>
            </w:r>
          </w:p>
        </w:tc>
      </w:tr>
      <w:tr w:rsidR="00173B1E" w:rsidRPr="00173B1E" w:rsidTr="00173B1E">
        <w:trPr>
          <w:trHeight w:val="67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содержание органов местного самоуправления</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89.1.00.00000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8 963,7</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8 861,0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8 781,6</w:t>
            </w:r>
          </w:p>
        </w:tc>
      </w:tr>
      <w:tr w:rsidR="00173B1E" w:rsidRPr="00173B1E" w:rsidTr="00173B1E">
        <w:trPr>
          <w:trHeight w:val="213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xml:space="preserve">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89.1.00.00110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1.2.0</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04</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8 172,6</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8 104,5</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8 537,8</w:t>
            </w:r>
          </w:p>
        </w:tc>
      </w:tr>
      <w:tr w:rsidR="00173B1E" w:rsidRPr="00173B1E" w:rsidTr="00173B1E">
        <w:trPr>
          <w:trHeight w:val="26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xml:space="preserve">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w:t>
            </w:r>
            <w:r w:rsidRPr="00173B1E">
              <w:rPr>
                <w:rFonts w:ascii="Times New Roman" w:eastAsia="Times New Roman" w:hAnsi="Times New Roman" w:cs="Times New Roman"/>
                <w:bCs/>
                <w:color w:val="000000"/>
                <w:sz w:val="24"/>
                <w:szCs w:val="24"/>
                <w:lang w:eastAsia="ru-RU"/>
              </w:rPr>
              <w:lastRenderedPageBreak/>
              <w:t>товаров, работ и услуг для обеспечения государственных (муниципальных) нужд) (Расходы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lastRenderedPageBreak/>
              <w:t>89.1.00.00190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1.2.0</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04</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366,5</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377,0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141,8</w:t>
            </w:r>
          </w:p>
        </w:tc>
      </w:tr>
      <w:tr w:rsidR="00173B1E" w:rsidRPr="00173B1E" w:rsidTr="00173B1E">
        <w:trPr>
          <w:trHeight w:val="2124"/>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xml:space="preserve">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89.1.00.00190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2.4.0</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04</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420,6</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375,5</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98,0</w:t>
            </w:r>
          </w:p>
        </w:tc>
      </w:tr>
      <w:tr w:rsidR="00173B1E" w:rsidRPr="00173B1E" w:rsidTr="00173B1E">
        <w:trPr>
          <w:trHeight w:val="169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(Уплата налогов, сборов и иных платежей)</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89.1.00.00190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8.5.0</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04</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4,0</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4,0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4,0</w:t>
            </w:r>
          </w:p>
        </w:tc>
      </w:tr>
      <w:tr w:rsidR="00173B1E" w:rsidRPr="00173B1E" w:rsidTr="00173B1E">
        <w:trPr>
          <w:trHeight w:val="6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Иные непрограммные мероприятия</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89.9.00.00000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411,0</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448,4</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464,1</w:t>
            </w:r>
          </w:p>
        </w:tc>
      </w:tr>
      <w:tr w:rsidR="00173B1E" w:rsidRPr="00173B1E" w:rsidTr="00173B1E">
        <w:trPr>
          <w:trHeight w:val="100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Расходы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89.9.00.51180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1.2.0</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02</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03</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410,8</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448,2</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463,9</w:t>
            </w:r>
          </w:p>
        </w:tc>
      </w:tr>
      <w:tr w:rsidR="00173B1E" w:rsidRPr="00173B1E" w:rsidTr="00173B1E">
        <w:trPr>
          <w:trHeight w:val="268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89.9.00.72390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2.4.0</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04</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0,2</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0,2</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0,2</w:t>
            </w:r>
          </w:p>
        </w:tc>
      </w:tr>
      <w:tr w:rsidR="00173B1E" w:rsidRPr="00173B1E" w:rsidTr="00173B1E">
        <w:trPr>
          <w:trHeight w:val="96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lastRenderedPageBreak/>
              <w:t>Реализация непрограммных расходов Администрации Дячкинского сельского поселения</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99.0.00.00000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181,6</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1 063,3</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462,2</w:t>
            </w:r>
          </w:p>
        </w:tc>
      </w:tr>
      <w:tr w:rsidR="00173B1E" w:rsidRPr="00173B1E" w:rsidTr="00173B1E">
        <w:trPr>
          <w:trHeight w:val="72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Финансовое обеспечение непредвиденных расходов</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99.1.00.00000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1,0</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106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Резервный фонд Администрации Дячкинского сельского поселения на финансовое обеспечение непредвиденных расходов (Резервные средства)</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99.1.00.90100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8.7.0</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11</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1,0</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66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Иные непрограммные мероприятия</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99.9.00.00000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180,6</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1 063,3</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462,2</w:t>
            </w:r>
          </w:p>
        </w:tc>
      </w:tr>
      <w:tr w:rsidR="00173B1E" w:rsidRPr="00173B1E" w:rsidTr="00173B1E">
        <w:trPr>
          <w:trHeight w:val="220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(Иные межбюджетные трансферты)</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99.9.00.85010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5.4.0</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03</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0,7</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138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99.9.00.85020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5.4.0</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03</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0,7</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190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99.9.00.85030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5.4.0</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03</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0,3</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214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(Иные межбюджетные трансферты)</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99.9.00.85040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5.4.0</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14</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03</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0,7</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168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xml:space="preserve">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w:t>
            </w:r>
            <w:r w:rsidRPr="00173B1E">
              <w:rPr>
                <w:rFonts w:ascii="Times New Roman" w:eastAsia="Times New Roman" w:hAnsi="Times New Roman" w:cs="Times New Roman"/>
                <w:bCs/>
                <w:color w:val="000000"/>
                <w:sz w:val="24"/>
                <w:szCs w:val="24"/>
                <w:lang w:eastAsia="ru-RU"/>
              </w:rPr>
              <w:lastRenderedPageBreak/>
              <w:t>Дячкинского сельского поселения» (Специальные расходы) (Резервные средства)</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lastRenderedPageBreak/>
              <w:t>99.9.00.90110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8.7.0</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13</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284,6</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462,2</w:t>
            </w:r>
          </w:p>
        </w:tc>
      </w:tr>
      <w:tr w:rsidR="00173B1E" w:rsidRPr="00173B1E" w:rsidTr="00173B1E">
        <w:trPr>
          <w:trHeight w:val="210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xml:space="preserve">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99.9.00.90350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8.8.0</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07</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778,7</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127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Реализация направлений расходов по иным непрограммным мероприятиям (Иные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99.9.00.99990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2.4.0</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13</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158,2</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118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Реализация направлений расходов по иным непрограммным мероприятиям (Уплата налогов, сборов и иных платежей)</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99.9.00.99990</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8.5.0</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01</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13</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20,0</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0,0</w:t>
            </w:r>
          </w:p>
        </w:tc>
      </w:tr>
      <w:tr w:rsidR="00173B1E" w:rsidRPr="00173B1E" w:rsidTr="00173B1E">
        <w:trPr>
          <w:trHeight w:val="61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173B1E" w:rsidRPr="00173B1E" w:rsidRDefault="00173B1E" w:rsidP="00173B1E">
            <w:pPr>
              <w:spacing w:after="0" w:line="240" w:lineRule="auto"/>
              <w:jc w:val="both"/>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Всего</w:t>
            </w:r>
          </w:p>
        </w:tc>
        <w:tc>
          <w:tcPr>
            <w:tcW w:w="1610"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69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523"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center"/>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 </w:t>
            </w:r>
          </w:p>
        </w:tc>
        <w:tc>
          <w:tcPr>
            <w:tcW w:w="1251" w:type="dxa"/>
            <w:tcBorders>
              <w:top w:val="nil"/>
              <w:left w:val="nil"/>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16 832,8</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11 830,5</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173B1E" w:rsidRPr="00173B1E" w:rsidRDefault="00173B1E" w:rsidP="00173B1E">
            <w:pPr>
              <w:spacing w:after="0" w:line="240" w:lineRule="auto"/>
              <w:jc w:val="right"/>
              <w:rPr>
                <w:rFonts w:ascii="Times New Roman" w:eastAsia="Times New Roman" w:hAnsi="Times New Roman" w:cs="Times New Roman"/>
                <w:bCs/>
                <w:color w:val="000000"/>
                <w:sz w:val="24"/>
                <w:szCs w:val="24"/>
                <w:lang w:eastAsia="ru-RU"/>
              </w:rPr>
            </w:pPr>
            <w:r w:rsidRPr="00173B1E">
              <w:rPr>
                <w:rFonts w:ascii="Times New Roman" w:eastAsia="Times New Roman" w:hAnsi="Times New Roman" w:cs="Times New Roman"/>
                <w:bCs/>
                <w:color w:val="000000"/>
                <w:sz w:val="24"/>
                <w:szCs w:val="24"/>
                <w:lang w:eastAsia="ru-RU"/>
              </w:rPr>
              <w:t>9 707,9</w:t>
            </w:r>
          </w:p>
        </w:tc>
      </w:tr>
    </w:tbl>
    <w:p w:rsidR="00173B1E" w:rsidRPr="00173B1E" w:rsidRDefault="00173B1E" w:rsidP="00173B1E">
      <w:pPr>
        <w:tabs>
          <w:tab w:val="left" w:pos="720"/>
        </w:tabs>
        <w:suppressAutoHyphens/>
        <w:spacing w:after="0" w:line="240" w:lineRule="auto"/>
        <w:jc w:val="both"/>
        <w:rPr>
          <w:rFonts w:ascii="Times New Roman" w:eastAsia="Arial Unicode MS" w:hAnsi="Times New Roman" w:cs="Times New Roman"/>
          <w:sz w:val="24"/>
          <w:szCs w:val="24"/>
          <w:lang/>
        </w:rPr>
      </w:pPr>
    </w:p>
    <w:p w:rsidR="00173B1E" w:rsidRPr="00173B1E" w:rsidRDefault="00173B1E" w:rsidP="00173B1E">
      <w:pPr>
        <w:tabs>
          <w:tab w:val="left" w:pos="720"/>
        </w:tabs>
        <w:suppressAutoHyphens/>
        <w:spacing w:after="0" w:line="240" w:lineRule="auto"/>
        <w:jc w:val="both"/>
        <w:rPr>
          <w:rFonts w:ascii="Times New Roman" w:eastAsia="Arial Unicode MS" w:hAnsi="Times New Roman" w:cs="Times New Roman"/>
          <w:sz w:val="24"/>
          <w:szCs w:val="24"/>
          <w:lang/>
        </w:rPr>
      </w:pPr>
    </w:p>
    <w:tbl>
      <w:tblPr>
        <w:tblW w:w="10647" w:type="dxa"/>
        <w:tblInd w:w="-993" w:type="dxa"/>
        <w:tblLook w:val="0000" w:firstRow="0" w:lastRow="0" w:firstColumn="0" w:lastColumn="0" w:noHBand="0" w:noVBand="0"/>
      </w:tblPr>
      <w:tblGrid>
        <w:gridCol w:w="10647"/>
      </w:tblGrid>
      <w:tr w:rsidR="00173B1E" w:rsidRPr="00173B1E" w:rsidTr="00173B1E">
        <w:trPr>
          <w:trHeight w:val="255"/>
        </w:trPr>
        <w:tc>
          <w:tcPr>
            <w:tcW w:w="10647" w:type="dxa"/>
            <w:tcBorders>
              <w:top w:val="nil"/>
              <w:left w:val="nil"/>
              <w:bottom w:val="nil"/>
              <w:right w:val="nil"/>
            </w:tcBorders>
            <w:shd w:val="clear" w:color="auto" w:fill="auto"/>
            <w:noWrap/>
            <w:vAlign w:val="bottom"/>
          </w:tcPr>
          <w:p w:rsidR="00173B1E" w:rsidRPr="00173B1E" w:rsidRDefault="00173B1E" w:rsidP="00173B1E">
            <w:pPr>
              <w:pageBreakBefore/>
              <w:spacing w:after="0" w:line="276"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lastRenderedPageBreak/>
              <w:t>Приложение № 7</w:t>
            </w:r>
          </w:p>
          <w:p w:rsidR="00173B1E" w:rsidRPr="00173B1E" w:rsidRDefault="00173B1E" w:rsidP="00173B1E">
            <w:pPr>
              <w:spacing w:after="0" w:line="276"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к Решению Собрания депутатов</w:t>
            </w:r>
          </w:p>
          <w:p w:rsidR="00173B1E" w:rsidRPr="00173B1E" w:rsidRDefault="00173B1E" w:rsidP="00173B1E">
            <w:pPr>
              <w:spacing w:after="0" w:line="276"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Дячкинского сельского поселения</w:t>
            </w:r>
          </w:p>
          <w:p w:rsidR="00173B1E" w:rsidRPr="00173B1E" w:rsidRDefault="00173B1E" w:rsidP="00173B1E">
            <w:pPr>
              <w:spacing w:after="0" w:line="276"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 xml:space="preserve">«О бюджете Дячкинского сельского поселения </w:t>
            </w:r>
          </w:p>
          <w:p w:rsidR="00173B1E" w:rsidRPr="00173B1E" w:rsidRDefault="00173B1E" w:rsidP="00173B1E">
            <w:pPr>
              <w:spacing w:after="0" w:line="276"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Тарасовского района на 2025 год</w:t>
            </w:r>
          </w:p>
          <w:p w:rsidR="00173B1E" w:rsidRPr="00173B1E" w:rsidRDefault="00173B1E" w:rsidP="00173B1E">
            <w:pPr>
              <w:spacing w:after="0" w:line="276"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 xml:space="preserve"> и на плановый период 2026 и 2027 годов»</w:t>
            </w:r>
          </w:p>
        </w:tc>
      </w:tr>
    </w:tbl>
    <w:p w:rsidR="00173B1E" w:rsidRPr="00173B1E" w:rsidRDefault="00173B1E" w:rsidP="00173B1E">
      <w:pPr>
        <w:autoSpaceDE w:val="0"/>
        <w:autoSpaceDN w:val="0"/>
        <w:adjustRightInd w:val="0"/>
        <w:spacing w:after="0" w:line="240" w:lineRule="auto"/>
        <w:jc w:val="center"/>
        <w:outlineLvl w:val="0"/>
        <w:rPr>
          <w:rFonts w:ascii="Times New Roman" w:eastAsia="Calibri" w:hAnsi="Times New Roman" w:cs="Times New Roman"/>
          <w:b/>
          <w:bCs/>
          <w:sz w:val="20"/>
          <w:szCs w:val="20"/>
        </w:rPr>
      </w:pPr>
    </w:p>
    <w:p w:rsidR="00173B1E" w:rsidRPr="00173B1E" w:rsidRDefault="00173B1E" w:rsidP="00173B1E">
      <w:pPr>
        <w:autoSpaceDE w:val="0"/>
        <w:autoSpaceDN w:val="0"/>
        <w:adjustRightInd w:val="0"/>
        <w:spacing w:after="0" w:line="240" w:lineRule="auto"/>
        <w:jc w:val="center"/>
        <w:outlineLvl w:val="0"/>
        <w:rPr>
          <w:rFonts w:ascii="Times New Roman" w:eastAsia="Calibri" w:hAnsi="Times New Roman" w:cs="Times New Roman"/>
          <w:b/>
          <w:bCs/>
          <w:sz w:val="20"/>
          <w:szCs w:val="20"/>
        </w:rPr>
      </w:pPr>
      <w:r w:rsidRPr="00173B1E">
        <w:rPr>
          <w:rFonts w:ascii="Times New Roman" w:eastAsia="Calibri" w:hAnsi="Times New Roman" w:cs="Times New Roman"/>
          <w:b/>
          <w:bCs/>
          <w:sz w:val="20"/>
          <w:szCs w:val="20"/>
        </w:rPr>
        <w:t>Объем субвенций</w:t>
      </w:r>
      <w:r w:rsidRPr="00173B1E">
        <w:rPr>
          <w:rFonts w:ascii="Times New Roman" w:eastAsia="Calibri" w:hAnsi="Times New Roman" w:cs="Times New Roman"/>
          <w:b/>
          <w:bCs/>
          <w:color w:val="FF0000"/>
          <w:sz w:val="20"/>
          <w:szCs w:val="20"/>
        </w:rPr>
        <w:t xml:space="preserve">, </w:t>
      </w:r>
      <w:r w:rsidRPr="00173B1E">
        <w:rPr>
          <w:rFonts w:ascii="Times New Roman" w:eastAsia="Calibri" w:hAnsi="Times New Roman" w:cs="Times New Roman"/>
          <w:b/>
          <w:bCs/>
          <w:sz w:val="20"/>
          <w:szCs w:val="20"/>
        </w:rPr>
        <w:t xml:space="preserve">предоставляемых бюджету Дячкинского сельского поселения Тарасовского района из областного бюджета на 2025 год и на плановый период 2026 и 2027 годов </w:t>
      </w:r>
    </w:p>
    <w:p w:rsidR="00173B1E" w:rsidRPr="00173B1E" w:rsidRDefault="00173B1E" w:rsidP="00173B1E">
      <w:pPr>
        <w:autoSpaceDE w:val="0"/>
        <w:autoSpaceDN w:val="0"/>
        <w:adjustRightInd w:val="0"/>
        <w:spacing w:after="0" w:line="240" w:lineRule="auto"/>
        <w:jc w:val="center"/>
        <w:outlineLvl w:val="0"/>
        <w:rPr>
          <w:rFonts w:ascii="Times New Roman" w:eastAsia="Calibri" w:hAnsi="Times New Roman" w:cs="Times New Roman"/>
          <w:b/>
          <w:bCs/>
          <w:sz w:val="20"/>
          <w:szCs w:val="20"/>
        </w:rPr>
      </w:pPr>
    </w:p>
    <w:tbl>
      <w:tblPr>
        <w:tblW w:w="11340" w:type="dxa"/>
        <w:tblInd w:w="-1568" w:type="dxa"/>
        <w:tblLayout w:type="fixed"/>
        <w:tblCellMar>
          <w:left w:w="70" w:type="dxa"/>
          <w:right w:w="70" w:type="dxa"/>
        </w:tblCellMar>
        <w:tblLook w:val="0000" w:firstRow="0" w:lastRow="0" w:firstColumn="0" w:lastColumn="0" w:noHBand="0" w:noVBand="0"/>
      </w:tblPr>
      <w:tblGrid>
        <w:gridCol w:w="1843"/>
        <w:gridCol w:w="992"/>
        <w:gridCol w:w="709"/>
        <w:gridCol w:w="143"/>
        <w:gridCol w:w="707"/>
        <w:gridCol w:w="567"/>
        <w:gridCol w:w="1985"/>
        <w:gridCol w:w="709"/>
        <w:gridCol w:w="851"/>
        <w:gridCol w:w="709"/>
        <w:gridCol w:w="708"/>
        <w:gridCol w:w="708"/>
        <w:gridCol w:w="709"/>
      </w:tblGrid>
      <w:tr w:rsidR="00173B1E" w:rsidRPr="00173B1E" w:rsidTr="00173B1E">
        <w:tblPrEx>
          <w:tblCellMar>
            <w:top w:w="0" w:type="dxa"/>
            <w:bottom w:w="0" w:type="dxa"/>
          </w:tblCellMar>
        </w:tblPrEx>
        <w:trPr>
          <w:cantSplit/>
          <w:trHeight w:val="1418"/>
        </w:trPr>
        <w:tc>
          <w:tcPr>
            <w:tcW w:w="1843" w:type="dxa"/>
            <w:vMerge w:val="restart"/>
            <w:tcBorders>
              <w:top w:val="single" w:sz="6" w:space="0" w:color="auto"/>
              <w:left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 xml:space="preserve">Наименование </w:t>
            </w:r>
            <w:proofErr w:type="gramStart"/>
            <w:r w:rsidRPr="00173B1E">
              <w:rPr>
                <w:rFonts w:ascii="Times New Roman" w:eastAsia="Calibri" w:hAnsi="Times New Roman" w:cs="Times New Roman"/>
                <w:sz w:val="20"/>
                <w:szCs w:val="20"/>
              </w:rPr>
              <w:t xml:space="preserve">субвенций,  </w:t>
            </w:r>
            <w:r w:rsidRPr="00173B1E">
              <w:rPr>
                <w:rFonts w:ascii="Times New Roman" w:eastAsia="Calibri" w:hAnsi="Times New Roman" w:cs="Times New Roman"/>
                <w:sz w:val="20"/>
                <w:szCs w:val="20"/>
              </w:rPr>
              <w:br/>
              <w:t>предоставляемых</w:t>
            </w:r>
            <w:proofErr w:type="gramEnd"/>
            <w:r w:rsidRPr="00173B1E">
              <w:rPr>
                <w:rFonts w:ascii="Times New Roman" w:eastAsia="Calibri" w:hAnsi="Times New Roman" w:cs="Times New Roman"/>
                <w:sz w:val="20"/>
                <w:szCs w:val="20"/>
              </w:rPr>
              <w:t xml:space="preserve">       </w:t>
            </w:r>
            <w:r w:rsidRPr="00173B1E">
              <w:rPr>
                <w:rFonts w:ascii="Times New Roman" w:eastAsia="Calibri" w:hAnsi="Times New Roman" w:cs="Times New Roman"/>
                <w:sz w:val="20"/>
                <w:szCs w:val="20"/>
              </w:rPr>
              <w:br/>
              <w:t xml:space="preserve">для обеспечения       </w:t>
            </w:r>
            <w:r w:rsidRPr="00173B1E">
              <w:rPr>
                <w:rFonts w:ascii="Times New Roman" w:eastAsia="Calibri" w:hAnsi="Times New Roman" w:cs="Times New Roman"/>
                <w:sz w:val="20"/>
                <w:szCs w:val="20"/>
              </w:rPr>
              <w:br/>
              <w:t xml:space="preserve">осуществления органами   </w:t>
            </w:r>
            <w:r w:rsidRPr="00173B1E">
              <w:rPr>
                <w:rFonts w:ascii="Times New Roman" w:eastAsia="Calibri" w:hAnsi="Times New Roman" w:cs="Times New Roman"/>
                <w:sz w:val="20"/>
                <w:szCs w:val="20"/>
              </w:rPr>
              <w:br/>
              <w:t xml:space="preserve">местного самоуправления   </w:t>
            </w:r>
            <w:r w:rsidRPr="00173B1E">
              <w:rPr>
                <w:rFonts w:ascii="Times New Roman" w:eastAsia="Calibri" w:hAnsi="Times New Roman" w:cs="Times New Roman"/>
                <w:sz w:val="20"/>
                <w:szCs w:val="20"/>
              </w:rPr>
              <w:br/>
              <w:t xml:space="preserve">отдельных государственных  </w:t>
            </w:r>
            <w:r w:rsidRPr="00173B1E">
              <w:rPr>
                <w:rFonts w:ascii="Times New Roman" w:eastAsia="Calibri" w:hAnsi="Times New Roman" w:cs="Times New Roman"/>
                <w:sz w:val="20"/>
                <w:szCs w:val="20"/>
              </w:rPr>
              <w:br/>
              <w:t xml:space="preserve">полномочий из областного  </w:t>
            </w:r>
            <w:r w:rsidRPr="00173B1E">
              <w:rPr>
                <w:rFonts w:ascii="Times New Roman" w:eastAsia="Calibri" w:hAnsi="Times New Roman" w:cs="Times New Roman"/>
                <w:sz w:val="20"/>
                <w:szCs w:val="20"/>
              </w:rPr>
              <w:br/>
              <w:t>бюджета</w:t>
            </w:r>
          </w:p>
        </w:tc>
        <w:tc>
          <w:tcPr>
            <w:tcW w:w="992" w:type="dxa"/>
            <w:vMerge w:val="restart"/>
            <w:tcBorders>
              <w:top w:val="single" w:sz="6" w:space="0" w:color="auto"/>
              <w:left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Классификация доходов</w:t>
            </w:r>
          </w:p>
        </w:tc>
        <w:tc>
          <w:tcPr>
            <w:tcW w:w="852" w:type="dxa"/>
            <w:gridSpan w:val="2"/>
            <w:tcBorders>
              <w:top w:val="single" w:sz="6" w:space="0" w:color="auto"/>
              <w:left w:val="single" w:sz="6" w:space="0" w:color="auto"/>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rPr>
            </w:pPr>
          </w:p>
        </w:tc>
        <w:tc>
          <w:tcPr>
            <w:tcW w:w="1274" w:type="dxa"/>
            <w:gridSpan w:val="2"/>
            <w:vMerge w:val="restart"/>
            <w:tcBorders>
              <w:top w:val="single" w:sz="6" w:space="0" w:color="auto"/>
              <w:left w:val="nil"/>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roofErr w:type="gramStart"/>
            <w:r w:rsidRPr="00173B1E">
              <w:rPr>
                <w:rFonts w:ascii="Times New Roman" w:eastAsia="Calibri" w:hAnsi="Times New Roman" w:cs="Times New Roman"/>
                <w:sz w:val="20"/>
                <w:szCs w:val="20"/>
              </w:rPr>
              <w:t xml:space="preserve">Сумма  </w:t>
            </w:r>
            <w:r w:rsidRPr="00173B1E">
              <w:rPr>
                <w:rFonts w:ascii="Times New Roman" w:eastAsia="Calibri" w:hAnsi="Times New Roman" w:cs="Times New Roman"/>
                <w:sz w:val="20"/>
                <w:szCs w:val="20"/>
              </w:rPr>
              <w:br/>
              <w:t>(</w:t>
            </w:r>
            <w:proofErr w:type="gramEnd"/>
            <w:r w:rsidRPr="00173B1E">
              <w:rPr>
                <w:rFonts w:ascii="Times New Roman" w:eastAsia="Calibri" w:hAnsi="Times New Roman" w:cs="Times New Roman"/>
                <w:sz w:val="20"/>
                <w:szCs w:val="20"/>
              </w:rPr>
              <w:t>тыс. руб.)</w:t>
            </w:r>
          </w:p>
        </w:tc>
        <w:tc>
          <w:tcPr>
            <w:tcW w:w="1985" w:type="dxa"/>
            <w:vMerge w:val="restart"/>
            <w:tcBorders>
              <w:top w:val="single" w:sz="6" w:space="0" w:color="auto"/>
              <w:left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 xml:space="preserve">Наименование </w:t>
            </w:r>
            <w:proofErr w:type="gramStart"/>
            <w:r w:rsidRPr="00173B1E">
              <w:rPr>
                <w:rFonts w:ascii="Times New Roman" w:eastAsia="Calibri" w:hAnsi="Times New Roman" w:cs="Times New Roman"/>
                <w:sz w:val="20"/>
                <w:szCs w:val="20"/>
              </w:rPr>
              <w:t xml:space="preserve">расходов,  </w:t>
            </w:r>
            <w:r w:rsidRPr="00173B1E">
              <w:rPr>
                <w:rFonts w:ascii="Times New Roman" w:eastAsia="Calibri" w:hAnsi="Times New Roman" w:cs="Times New Roman"/>
                <w:sz w:val="20"/>
                <w:szCs w:val="20"/>
              </w:rPr>
              <w:br/>
              <w:t>осуществляемых</w:t>
            </w:r>
            <w:proofErr w:type="gramEnd"/>
            <w:r w:rsidRPr="00173B1E">
              <w:rPr>
                <w:rFonts w:ascii="Times New Roman" w:eastAsia="Calibri" w:hAnsi="Times New Roman" w:cs="Times New Roman"/>
                <w:sz w:val="20"/>
                <w:szCs w:val="20"/>
              </w:rPr>
              <w:t xml:space="preserve">      </w:t>
            </w:r>
            <w:r w:rsidRPr="00173B1E">
              <w:rPr>
                <w:rFonts w:ascii="Times New Roman" w:eastAsia="Calibri" w:hAnsi="Times New Roman" w:cs="Times New Roman"/>
                <w:sz w:val="20"/>
                <w:szCs w:val="20"/>
              </w:rPr>
              <w:br/>
              <w:t xml:space="preserve">за счет субвенций,  </w:t>
            </w:r>
            <w:r w:rsidRPr="00173B1E">
              <w:rPr>
                <w:rFonts w:ascii="Times New Roman" w:eastAsia="Calibri" w:hAnsi="Times New Roman" w:cs="Times New Roman"/>
                <w:sz w:val="20"/>
                <w:szCs w:val="20"/>
              </w:rPr>
              <w:br/>
              <w:t xml:space="preserve">предоставляемых     </w:t>
            </w:r>
            <w:r w:rsidRPr="00173B1E">
              <w:rPr>
                <w:rFonts w:ascii="Times New Roman" w:eastAsia="Calibri" w:hAnsi="Times New Roman" w:cs="Times New Roman"/>
                <w:sz w:val="20"/>
                <w:szCs w:val="20"/>
              </w:rPr>
              <w:br/>
              <w:t xml:space="preserve">для обеспечения     </w:t>
            </w:r>
            <w:r w:rsidRPr="00173B1E">
              <w:rPr>
                <w:rFonts w:ascii="Times New Roman" w:eastAsia="Calibri" w:hAnsi="Times New Roman" w:cs="Times New Roman"/>
                <w:sz w:val="20"/>
                <w:szCs w:val="20"/>
              </w:rPr>
              <w:br/>
              <w:t xml:space="preserve">осуществления органами  </w:t>
            </w:r>
            <w:r w:rsidRPr="00173B1E">
              <w:rPr>
                <w:rFonts w:ascii="Times New Roman" w:eastAsia="Calibri" w:hAnsi="Times New Roman" w:cs="Times New Roman"/>
                <w:sz w:val="20"/>
                <w:szCs w:val="20"/>
              </w:rPr>
              <w:br/>
              <w:t xml:space="preserve">местного самоуправления </w:t>
            </w:r>
            <w:r w:rsidRPr="00173B1E">
              <w:rPr>
                <w:rFonts w:ascii="Times New Roman" w:eastAsia="Calibri" w:hAnsi="Times New Roman" w:cs="Times New Roman"/>
                <w:sz w:val="20"/>
                <w:szCs w:val="20"/>
              </w:rPr>
              <w:br/>
              <w:t>отдельных государственных</w:t>
            </w:r>
            <w:r w:rsidRPr="00173B1E">
              <w:rPr>
                <w:rFonts w:ascii="Times New Roman" w:eastAsia="Calibri" w:hAnsi="Times New Roman" w:cs="Times New Roman"/>
                <w:sz w:val="20"/>
                <w:szCs w:val="20"/>
              </w:rPr>
              <w:br/>
              <w:t xml:space="preserve">полномочий из областного </w:t>
            </w:r>
            <w:r w:rsidRPr="00173B1E">
              <w:rPr>
                <w:rFonts w:ascii="Times New Roman" w:eastAsia="Calibri" w:hAnsi="Times New Roman" w:cs="Times New Roman"/>
                <w:sz w:val="20"/>
                <w:szCs w:val="20"/>
              </w:rPr>
              <w:br/>
              <w:t>бюджета</w:t>
            </w:r>
          </w:p>
        </w:tc>
        <w:tc>
          <w:tcPr>
            <w:tcW w:w="2269" w:type="dxa"/>
            <w:gridSpan w:val="3"/>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 xml:space="preserve">Классификация    </w:t>
            </w:r>
            <w:r w:rsidRPr="00173B1E">
              <w:rPr>
                <w:rFonts w:ascii="Times New Roman" w:eastAsia="Calibri" w:hAnsi="Times New Roman" w:cs="Times New Roman"/>
                <w:sz w:val="20"/>
                <w:szCs w:val="20"/>
              </w:rPr>
              <w:br/>
              <w:t>расходов</w:t>
            </w:r>
          </w:p>
        </w:tc>
        <w:tc>
          <w:tcPr>
            <w:tcW w:w="708" w:type="dxa"/>
            <w:tcBorders>
              <w:top w:val="single" w:sz="6" w:space="0" w:color="auto"/>
              <w:left w:val="single" w:sz="6" w:space="0" w:color="auto"/>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gridSpan w:val="2"/>
            <w:vMerge w:val="restart"/>
            <w:tcBorders>
              <w:top w:val="single" w:sz="6" w:space="0" w:color="auto"/>
              <w:left w:val="nil"/>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roofErr w:type="gramStart"/>
            <w:r w:rsidRPr="00173B1E">
              <w:rPr>
                <w:rFonts w:ascii="Times New Roman" w:eastAsia="Calibri" w:hAnsi="Times New Roman" w:cs="Times New Roman"/>
                <w:sz w:val="20"/>
                <w:szCs w:val="20"/>
              </w:rPr>
              <w:t xml:space="preserve">Сумма  </w:t>
            </w:r>
            <w:r w:rsidRPr="00173B1E">
              <w:rPr>
                <w:rFonts w:ascii="Times New Roman" w:eastAsia="Calibri" w:hAnsi="Times New Roman" w:cs="Times New Roman"/>
                <w:sz w:val="20"/>
                <w:szCs w:val="20"/>
              </w:rPr>
              <w:br/>
              <w:t>(</w:t>
            </w:r>
            <w:proofErr w:type="gramEnd"/>
            <w:r w:rsidRPr="00173B1E">
              <w:rPr>
                <w:rFonts w:ascii="Times New Roman" w:eastAsia="Calibri" w:hAnsi="Times New Roman" w:cs="Times New Roman"/>
                <w:sz w:val="20"/>
                <w:szCs w:val="20"/>
              </w:rPr>
              <w:t>тыс. руб.)</w:t>
            </w:r>
          </w:p>
        </w:tc>
      </w:tr>
      <w:tr w:rsidR="00173B1E" w:rsidRPr="00173B1E" w:rsidTr="00173B1E">
        <w:tblPrEx>
          <w:tblCellMar>
            <w:top w:w="0" w:type="dxa"/>
            <w:bottom w:w="0" w:type="dxa"/>
          </w:tblCellMar>
        </w:tblPrEx>
        <w:trPr>
          <w:cantSplit/>
          <w:trHeight w:val="322"/>
        </w:trPr>
        <w:tc>
          <w:tcPr>
            <w:tcW w:w="1843" w:type="dxa"/>
            <w:vMerge/>
            <w:tcBorders>
              <w:left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tc>
        <w:tc>
          <w:tcPr>
            <w:tcW w:w="992" w:type="dxa"/>
            <w:vMerge/>
            <w:tcBorders>
              <w:left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tc>
        <w:tc>
          <w:tcPr>
            <w:tcW w:w="852" w:type="dxa"/>
            <w:gridSpan w:val="2"/>
            <w:tcBorders>
              <w:left w:val="single" w:sz="6" w:space="0" w:color="auto"/>
              <w:bottom w:val="single" w:sz="4"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tc>
        <w:tc>
          <w:tcPr>
            <w:tcW w:w="1274" w:type="dxa"/>
            <w:gridSpan w:val="2"/>
            <w:vMerge/>
            <w:tcBorders>
              <w:left w:val="nil"/>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tc>
        <w:tc>
          <w:tcPr>
            <w:tcW w:w="1985" w:type="dxa"/>
            <w:vMerge/>
            <w:tcBorders>
              <w:left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tc>
        <w:tc>
          <w:tcPr>
            <w:tcW w:w="709" w:type="dxa"/>
            <w:vMerge w:val="restart"/>
            <w:tcBorders>
              <w:top w:val="single" w:sz="6" w:space="0" w:color="auto"/>
              <w:left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r w:rsidRPr="00173B1E">
              <w:rPr>
                <w:rFonts w:ascii="Times New Roman" w:eastAsia="Calibri" w:hAnsi="Times New Roman" w:cs="Times New Roman"/>
                <w:sz w:val="20"/>
                <w:szCs w:val="20"/>
              </w:rPr>
              <w:t xml:space="preserve">раздел, </w:t>
            </w:r>
            <w:r w:rsidRPr="00173B1E">
              <w:rPr>
                <w:rFonts w:ascii="Times New Roman" w:eastAsia="Calibri" w:hAnsi="Times New Roman" w:cs="Times New Roman"/>
                <w:sz w:val="20"/>
                <w:szCs w:val="20"/>
              </w:rPr>
              <w:br/>
            </w:r>
            <w:proofErr w:type="spellStart"/>
            <w:proofErr w:type="gramStart"/>
            <w:r w:rsidRPr="00173B1E">
              <w:rPr>
                <w:rFonts w:ascii="Times New Roman" w:eastAsia="Calibri" w:hAnsi="Times New Roman" w:cs="Times New Roman"/>
                <w:sz w:val="20"/>
                <w:szCs w:val="20"/>
              </w:rPr>
              <w:t>подраз</w:t>
            </w:r>
            <w:proofErr w:type="spellEnd"/>
            <w:r w:rsidRPr="00173B1E">
              <w:rPr>
                <w:rFonts w:ascii="Times New Roman" w:eastAsia="Calibri" w:hAnsi="Times New Roman" w:cs="Times New Roman"/>
                <w:sz w:val="20"/>
                <w:szCs w:val="20"/>
              </w:rPr>
              <w:t xml:space="preserve">- </w:t>
            </w:r>
            <w:r w:rsidRPr="00173B1E">
              <w:rPr>
                <w:rFonts w:ascii="Times New Roman" w:eastAsia="Calibri" w:hAnsi="Times New Roman" w:cs="Times New Roman"/>
                <w:sz w:val="20"/>
                <w:szCs w:val="20"/>
              </w:rPr>
              <w:br/>
              <w:t>дел</w:t>
            </w:r>
            <w:proofErr w:type="gramEnd"/>
          </w:p>
        </w:tc>
        <w:tc>
          <w:tcPr>
            <w:tcW w:w="851" w:type="dxa"/>
            <w:vMerge w:val="restart"/>
            <w:tcBorders>
              <w:top w:val="single" w:sz="6" w:space="0" w:color="auto"/>
              <w:left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r w:rsidRPr="00173B1E">
              <w:rPr>
                <w:rFonts w:ascii="Times New Roman" w:eastAsia="Calibri" w:hAnsi="Times New Roman" w:cs="Times New Roman"/>
                <w:sz w:val="20"/>
                <w:szCs w:val="20"/>
              </w:rPr>
              <w:t xml:space="preserve">целевая </w:t>
            </w:r>
            <w:r w:rsidRPr="00173B1E">
              <w:rPr>
                <w:rFonts w:ascii="Times New Roman" w:eastAsia="Calibri" w:hAnsi="Times New Roman" w:cs="Times New Roman"/>
                <w:sz w:val="20"/>
                <w:szCs w:val="20"/>
              </w:rPr>
              <w:br/>
              <w:t xml:space="preserve">статья </w:t>
            </w:r>
          </w:p>
        </w:tc>
        <w:tc>
          <w:tcPr>
            <w:tcW w:w="709" w:type="dxa"/>
            <w:vMerge w:val="restart"/>
            <w:tcBorders>
              <w:top w:val="single" w:sz="6" w:space="0" w:color="auto"/>
              <w:left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r w:rsidRPr="00173B1E">
              <w:rPr>
                <w:rFonts w:ascii="Times New Roman" w:eastAsia="Calibri" w:hAnsi="Times New Roman" w:cs="Times New Roman"/>
                <w:sz w:val="20"/>
                <w:szCs w:val="20"/>
              </w:rPr>
              <w:t xml:space="preserve">вид </w:t>
            </w:r>
            <w:r w:rsidRPr="00173B1E">
              <w:rPr>
                <w:rFonts w:ascii="Times New Roman" w:eastAsia="Calibri" w:hAnsi="Times New Roman" w:cs="Times New Roman"/>
                <w:sz w:val="20"/>
                <w:szCs w:val="20"/>
              </w:rPr>
              <w:br/>
              <w:t>рас-</w:t>
            </w:r>
            <w:r w:rsidRPr="00173B1E">
              <w:rPr>
                <w:rFonts w:ascii="Times New Roman" w:eastAsia="Calibri" w:hAnsi="Times New Roman" w:cs="Times New Roman"/>
                <w:sz w:val="20"/>
                <w:szCs w:val="20"/>
              </w:rPr>
              <w:br/>
              <w:t xml:space="preserve">хо- </w:t>
            </w:r>
            <w:r w:rsidRPr="00173B1E">
              <w:rPr>
                <w:rFonts w:ascii="Times New Roman" w:eastAsia="Calibri" w:hAnsi="Times New Roman" w:cs="Times New Roman"/>
                <w:sz w:val="20"/>
                <w:szCs w:val="20"/>
              </w:rPr>
              <w:br/>
            </w:r>
            <w:proofErr w:type="spellStart"/>
            <w:r w:rsidRPr="00173B1E">
              <w:rPr>
                <w:rFonts w:ascii="Times New Roman" w:eastAsia="Calibri" w:hAnsi="Times New Roman" w:cs="Times New Roman"/>
                <w:sz w:val="20"/>
                <w:szCs w:val="20"/>
              </w:rPr>
              <w:t>дов</w:t>
            </w:r>
            <w:proofErr w:type="spellEnd"/>
            <w:r w:rsidRPr="00173B1E">
              <w:rPr>
                <w:rFonts w:ascii="Times New Roman" w:eastAsia="Calibri" w:hAnsi="Times New Roman" w:cs="Times New Roman"/>
                <w:sz w:val="20"/>
                <w:szCs w:val="20"/>
              </w:rPr>
              <w:t xml:space="preserve"> </w:t>
            </w:r>
          </w:p>
        </w:tc>
        <w:tc>
          <w:tcPr>
            <w:tcW w:w="708" w:type="dxa"/>
            <w:tcBorders>
              <w:left w:val="single" w:sz="6" w:space="0" w:color="auto"/>
              <w:bottom w:val="single" w:sz="4"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tc>
        <w:tc>
          <w:tcPr>
            <w:tcW w:w="1417" w:type="dxa"/>
            <w:gridSpan w:val="2"/>
            <w:vMerge/>
            <w:tcBorders>
              <w:left w:val="nil"/>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tc>
      </w:tr>
      <w:tr w:rsidR="00173B1E" w:rsidRPr="00173B1E" w:rsidTr="00173B1E">
        <w:tblPrEx>
          <w:tblCellMar>
            <w:top w:w="0" w:type="dxa"/>
            <w:bottom w:w="0" w:type="dxa"/>
          </w:tblCellMar>
        </w:tblPrEx>
        <w:trPr>
          <w:cantSplit/>
          <w:trHeight w:val="840"/>
        </w:trPr>
        <w:tc>
          <w:tcPr>
            <w:tcW w:w="1843" w:type="dxa"/>
            <w:vMerge/>
            <w:tcBorders>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tc>
        <w:tc>
          <w:tcPr>
            <w:tcW w:w="992" w:type="dxa"/>
            <w:vMerge/>
            <w:tcBorders>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2025 год</w:t>
            </w:r>
          </w:p>
        </w:tc>
        <w:tc>
          <w:tcPr>
            <w:tcW w:w="850" w:type="dxa"/>
            <w:gridSpan w:val="2"/>
            <w:tcBorders>
              <w:top w:val="nil"/>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2026 год</w:t>
            </w:r>
          </w:p>
        </w:tc>
        <w:tc>
          <w:tcPr>
            <w:tcW w:w="567" w:type="dxa"/>
            <w:tcBorders>
              <w:top w:val="nil"/>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2027 год</w:t>
            </w:r>
          </w:p>
        </w:tc>
        <w:tc>
          <w:tcPr>
            <w:tcW w:w="1985" w:type="dxa"/>
            <w:vMerge/>
            <w:tcBorders>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tc>
        <w:tc>
          <w:tcPr>
            <w:tcW w:w="709" w:type="dxa"/>
            <w:vMerge/>
            <w:tcBorders>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tc>
        <w:tc>
          <w:tcPr>
            <w:tcW w:w="851" w:type="dxa"/>
            <w:vMerge/>
            <w:tcBorders>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tc>
        <w:tc>
          <w:tcPr>
            <w:tcW w:w="709" w:type="dxa"/>
            <w:vMerge/>
            <w:tcBorders>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tc>
        <w:tc>
          <w:tcPr>
            <w:tcW w:w="708" w:type="dxa"/>
            <w:tcBorders>
              <w:top w:val="single" w:sz="4"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2025 год</w:t>
            </w:r>
          </w:p>
        </w:tc>
        <w:tc>
          <w:tcPr>
            <w:tcW w:w="708" w:type="dxa"/>
            <w:tcBorders>
              <w:top w:val="nil"/>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2026 год</w:t>
            </w:r>
          </w:p>
        </w:tc>
        <w:tc>
          <w:tcPr>
            <w:tcW w:w="709" w:type="dxa"/>
            <w:tcBorders>
              <w:top w:val="nil"/>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2027 год</w:t>
            </w:r>
          </w:p>
        </w:tc>
      </w:tr>
      <w:tr w:rsidR="00173B1E" w:rsidRPr="00173B1E" w:rsidTr="00173B1E">
        <w:tblPrEx>
          <w:tblCellMar>
            <w:top w:w="0" w:type="dxa"/>
            <w:bottom w:w="0" w:type="dxa"/>
          </w:tblCellMar>
        </w:tblPrEx>
        <w:trPr>
          <w:trHeight w:val="480"/>
        </w:trPr>
        <w:tc>
          <w:tcPr>
            <w:tcW w:w="1843"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widowControl w:val="0"/>
              <w:tabs>
                <w:tab w:val="left" w:pos="90"/>
                <w:tab w:val="center" w:pos="5677"/>
                <w:tab w:val="center" w:pos="6240"/>
                <w:tab w:val="center" w:pos="6720"/>
                <w:tab w:val="center" w:pos="7582"/>
                <w:tab w:val="right" w:pos="10650"/>
              </w:tabs>
              <w:autoSpaceDE w:val="0"/>
              <w:autoSpaceDN w:val="0"/>
              <w:adjustRightInd w:val="0"/>
              <w:spacing w:after="0" w:line="240" w:lineRule="auto"/>
              <w:rPr>
                <w:rFonts w:ascii="Times New Roman" w:eastAsia="Calibri" w:hAnsi="Times New Roman" w:cs="Times New Roman"/>
                <w:sz w:val="20"/>
                <w:szCs w:val="20"/>
              </w:rPr>
            </w:pPr>
            <w:r w:rsidRPr="00173B1E">
              <w:rPr>
                <w:rFonts w:ascii="Times New Roman" w:eastAsia="Calibri"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r w:rsidRPr="00173B1E">
              <w:rPr>
                <w:rFonts w:ascii="Times New Roman" w:eastAsia="Calibri" w:hAnsi="Times New Roman" w:cs="Times New Roman"/>
                <w:sz w:val="20"/>
                <w:szCs w:val="20"/>
              </w:rPr>
              <w:t>2 02 30024 10 0000 150</w:t>
            </w:r>
          </w:p>
        </w:tc>
        <w:tc>
          <w:tcPr>
            <w:tcW w:w="709"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0,2</w:t>
            </w:r>
          </w:p>
        </w:tc>
        <w:tc>
          <w:tcPr>
            <w:tcW w:w="850" w:type="dxa"/>
            <w:gridSpan w:val="2"/>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0,2</w:t>
            </w:r>
          </w:p>
        </w:tc>
        <w:tc>
          <w:tcPr>
            <w:tcW w:w="567"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 xml:space="preserve">0,2 </w:t>
            </w:r>
          </w:p>
        </w:tc>
        <w:tc>
          <w:tcPr>
            <w:tcW w:w="1985"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widowControl w:val="0"/>
              <w:tabs>
                <w:tab w:val="left" w:pos="90"/>
                <w:tab w:val="center" w:pos="5677"/>
                <w:tab w:val="center" w:pos="6240"/>
                <w:tab w:val="center" w:pos="6720"/>
                <w:tab w:val="center" w:pos="7582"/>
                <w:tab w:val="right" w:pos="10650"/>
              </w:tabs>
              <w:autoSpaceDE w:val="0"/>
              <w:autoSpaceDN w:val="0"/>
              <w:adjustRightInd w:val="0"/>
              <w:spacing w:after="0" w:line="240" w:lineRule="auto"/>
              <w:rPr>
                <w:rFonts w:ascii="Times New Roman" w:eastAsia="Calibri" w:hAnsi="Times New Roman" w:cs="Times New Roman"/>
                <w:sz w:val="20"/>
                <w:szCs w:val="20"/>
              </w:rPr>
            </w:pPr>
            <w:r w:rsidRPr="00173B1E">
              <w:rPr>
                <w:rFonts w:ascii="Times New Roman" w:eastAsia="Calibri" w:hAnsi="Times New Roman" w:cs="Times New Roman"/>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Дячкинского сельского поселения «Областного закона от 25 октября 2002 года № 273-ЗС «Об административных правонарушениях»</w:t>
            </w:r>
          </w:p>
        </w:tc>
        <w:tc>
          <w:tcPr>
            <w:tcW w:w="709"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01 04</w:t>
            </w:r>
          </w:p>
        </w:tc>
        <w:tc>
          <w:tcPr>
            <w:tcW w:w="851"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89 9 0072390</w:t>
            </w:r>
          </w:p>
        </w:tc>
        <w:tc>
          <w:tcPr>
            <w:tcW w:w="709"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r w:rsidRPr="00173B1E">
              <w:rPr>
                <w:rFonts w:ascii="Times New Roman" w:eastAsia="Calibri" w:hAnsi="Times New Roman" w:cs="Times New Roman"/>
                <w:sz w:val="20"/>
                <w:szCs w:val="20"/>
              </w:rPr>
              <w:t>240</w:t>
            </w:r>
          </w:p>
        </w:tc>
        <w:tc>
          <w:tcPr>
            <w:tcW w:w="708"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0,2</w:t>
            </w:r>
          </w:p>
        </w:tc>
        <w:tc>
          <w:tcPr>
            <w:tcW w:w="708"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0,2</w:t>
            </w:r>
          </w:p>
        </w:tc>
        <w:tc>
          <w:tcPr>
            <w:tcW w:w="709"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0,2</w:t>
            </w:r>
          </w:p>
        </w:tc>
      </w:tr>
      <w:tr w:rsidR="00173B1E" w:rsidRPr="00173B1E" w:rsidTr="00173B1E">
        <w:tblPrEx>
          <w:tblCellMar>
            <w:top w:w="0" w:type="dxa"/>
            <w:bottom w:w="0" w:type="dxa"/>
          </w:tblCellMar>
        </w:tblPrEx>
        <w:trPr>
          <w:cantSplit/>
          <w:trHeight w:val="2254"/>
        </w:trPr>
        <w:tc>
          <w:tcPr>
            <w:tcW w:w="1843" w:type="dxa"/>
            <w:tcBorders>
              <w:top w:val="single" w:sz="6" w:space="0" w:color="auto"/>
              <w:left w:val="single" w:sz="6" w:space="0" w:color="auto"/>
              <w:bottom w:val="nil"/>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r w:rsidRPr="00173B1E">
              <w:rPr>
                <w:rFonts w:ascii="Times New Roman" w:eastAsia="Calibri" w:hAnsi="Times New Roman" w:cs="Times New Roman"/>
                <w:sz w:val="20"/>
                <w:szCs w:val="20"/>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single" w:sz="6" w:space="0" w:color="auto"/>
              <w:left w:val="single" w:sz="6" w:space="0" w:color="auto"/>
              <w:bottom w:val="nil"/>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r w:rsidRPr="00173B1E">
              <w:rPr>
                <w:rFonts w:ascii="Times New Roman" w:eastAsia="Calibri" w:hAnsi="Times New Roman" w:cs="Times New Roman"/>
                <w:sz w:val="20"/>
                <w:szCs w:val="20"/>
              </w:rPr>
              <w:t>2 02 35118 10 0000 150</w:t>
            </w:r>
          </w:p>
        </w:tc>
        <w:tc>
          <w:tcPr>
            <w:tcW w:w="709" w:type="dxa"/>
            <w:tcBorders>
              <w:top w:val="single" w:sz="6" w:space="0" w:color="auto"/>
              <w:left w:val="single" w:sz="6" w:space="0" w:color="auto"/>
              <w:bottom w:val="nil"/>
              <w:right w:val="single" w:sz="6" w:space="0" w:color="auto"/>
            </w:tcBorders>
          </w:tcPr>
          <w:p w:rsidR="00173B1E" w:rsidRPr="00173B1E" w:rsidRDefault="00173B1E" w:rsidP="00173B1E">
            <w:pPr>
              <w:autoSpaceDE w:val="0"/>
              <w:autoSpaceDN w:val="0"/>
              <w:adjustRightInd w:val="0"/>
              <w:spacing w:after="0" w:line="240"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410,8</w:t>
            </w:r>
          </w:p>
        </w:tc>
        <w:tc>
          <w:tcPr>
            <w:tcW w:w="850" w:type="dxa"/>
            <w:gridSpan w:val="2"/>
            <w:tcBorders>
              <w:top w:val="single" w:sz="6" w:space="0" w:color="auto"/>
              <w:left w:val="single" w:sz="6" w:space="0" w:color="auto"/>
              <w:bottom w:val="nil"/>
              <w:right w:val="single" w:sz="6" w:space="0" w:color="auto"/>
            </w:tcBorders>
          </w:tcPr>
          <w:p w:rsidR="00173B1E" w:rsidRPr="00173B1E" w:rsidRDefault="00173B1E" w:rsidP="00173B1E">
            <w:pPr>
              <w:autoSpaceDE w:val="0"/>
              <w:autoSpaceDN w:val="0"/>
              <w:adjustRightInd w:val="0"/>
              <w:spacing w:after="0" w:line="240"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448,2</w:t>
            </w:r>
          </w:p>
        </w:tc>
        <w:tc>
          <w:tcPr>
            <w:tcW w:w="567" w:type="dxa"/>
            <w:tcBorders>
              <w:top w:val="single" w:sz="6" w:space="0" w:color="auto"/>
              <w:left w:val="single" w:sz="6" w:space="0" w:color="auto"/>
              <w:bottom w:val="nil"/>
              <w:right w:val="single" w:sz="6" w:space="0" w:color="auto"/>
            </w:tcBorders>
          </w:tcPr>
          <w:p w:rsidR="00173B1E" w:rsidRPr="00173B1E" w:rsidRDefault="00173B1E" w:rsidP="00173B1E">
            <w:pPr>
              <w:autoSpaceDE w:val="0"/>
              <w:autoSpaceDN w:val="0"/>
              <w:adjustRightInd w:val="0"/>
              <w:spacing w:after="0" w:line="240"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463,9</w:t>
            </w:r>
          </w:p>
        </w:tc>
        <w:tc>
          <w:tcPr>
            <w:tcW w:w="1985" w:type="dxa"/>
            <w:tcBorders>
              <w:top w:val="single" w:sz="6" w:space="0" w:color="auto"/>
              <w:left w:val="single" w:sz="6" w:space="0" w:color="auto"/>
              <w:bottom w:val="nil"/>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r w:rsidRPr="00173B1E">
              <w:rPr>
                <w:rFonts w:ascii="Times New Roman" w:eastAsia="Calibri"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709" w:type="dxa"/>
            <w:tcBorders>
              <w:top w:val="single" w:sz="6" w:space="0" w:color="auto"/>
              <w:left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0203</w:t>
            </w:r>
          </w:p>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tc>
        <w:tc>
          <w:tcPr>
            <w:tcW w:w="851" w:type="dxa"/>
            <w:tcBorders>
              <w:top w:val="single" w:sz="6" w:space="0" w:color="auto"/>
              <w:left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99.9.0051180</w:t>
            </w:r>
          </w:p>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single" w:sz="6" w:space="0" w:color="auto"/>
              <w:left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120</w:t>
            </w:r>
          </w:p>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tc>
        <w:tc>
          <w:tcPr>
            <w:tcW w:w="708" w:type="dxa"/>
            <w:tcBorders>
              <w:top w:val="single" w:sz="6" w:space="0" w:color="auto"/>
              <w:left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410,8</w:t>
            </w:r>
          </w:p>
        </w:tc>
        <w:tc>
          <w:tcPr>
            <w:tcW w:w="708" w:type="dxa"/>
            <w:tcBorders>
              <w:top w:val="single" w:sz="6" w:space="0" w:color="auto"/>
              <w:left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448,2</w:t>
            </w:r>
          </w:p>
        </w:tc>
        <w:tc>
          <w:tcPr>
            <w:tcW w:w="709" w:type="dxa"/>
            <w:tcBorders>
              <w:top w:val="single" w:sz="6" w:space="0" w:color="auto"/>
              <w:left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463,9</w:t>
            </w:r>
          </w:p>
        </w:tc>
      </w:tr>
      <w:tr w:rsidR="00173B1E" w:rsidRPr="00173B1E" w:rsidTr="00173B1E">
        <w:tblPrEx>
          <w:tblCellMar>
            <w:top w:w="0" w:type="dxa"/>
            <w:bottom w:w="0" w:type="dxa"/>
          </w:tblCellMar>
        </w:tblPrEx>
        <w:trPr>
          <w:cantSplit/>
          <w:trHeight w:val="240"/>
        </w:trPr>
        <w:tc>
          <w:tcPr>
            <w:tcW w:w="1843"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r w:rsidRPr="00173B1E">
              <w:rPr>
                <w:rFonts w:ascii="Times New Roman" w:eastAsia="Calibri" w:hAnsi="Times New Roman" w:cs="Times New Roman"/>
                <w:sz w:val="20"/>
                <w:szCs w:val="20"/>
              </w:rPr>
              <w:t>ИТОГО</w:t>
            </w:r>
          </w:p>
        </w:tc>
        <w:tc>
          <w:tcPr>
            <w:tcW w:w="992"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411,0</w:t>
            </w:r>
          </w:p>
        </w:tc>
        <w:tc>
          <w:tcPr>
            <w:tcW w:w="850" w:type="dxa"/>
            <w:gridSpan w:val="2"/>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448,4</w:t>
            </w:r>
          </w:p>
        </w:tc>
        <w:tc>
          <w:tcPr>
            <w:tcW w:w="567"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464,1</w:t>
            </w:r>
          </w:p>
        </w:tc>
        <w:tc>
          <w:tcPr>
            <w:tcW w:w="1985"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rPr>
                <w:rFonts w:ascii="Times New Roman" w:eastAsia="Calibri" w:hAnsi="Times New Roman" w:cs="Times New Roman"/>
                <w:sz w:val="20"/>
                <w:szCs w:val="20"/>
              </w:rPr>
            </w:pPr>
          </w:p>
        </w:tc>
        <w:tc>
          <w:tcPr>
            <w:tcW w:w="708"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411,0</w:t>
            </w:r>
          </w:p>
        </w:tc>
        <w:tc>
          <w:tcPr>
            <w:tcW w:w="708"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448,4</w:t>
            </w:r>
          </w:p>
        </w:tc>
        <w:tc>
          <w:tcPr>
            <w:tcW w:w="709" w:type="dxa"/>
            <w:tcBorders>
              <w:top w:val="single" w:sz="6" w:space="0" w:color="auto"/>
              <w:left w:val="single" w:sz="6" w:space="0" w:color="auto"/>
              <w:bottom w:val="single" w:sz="6" w:space="0" w:color="auto"/>
              <w:right w:val="single" w:sz="6" w:space="0" w:color="auto"/>
            </w:tcBorders>
          </w:tcPr>
          <w:p w:rsidR="00173B1E" w:rsidRPr="00173B1E" w:rsidRDefault="00173B1E" w:rsidP="00173B1E">
            <w:pPr>
              <w:autoSpaceDE w:val="0"/>
              <w:autoSpaceDN w:val="0"/>
              <w:adjustRightInd w:val="0"/>
              <w:spacing w:after="0" w:line="240" w:lineRule="auto"/>
              <w:jc w:val="right"/>
              <w:rPr>
                <w:rFonts w:ascii="Times New Roman" w:eastAsia="Calibri" w:hAnsi="Times New Roman" w:cs="Times New Roman"/>
                <w:sz w:val="20"/>
                <w:szCs w:val="20"/>
              </w:rPr>
            </w:pPr>
            <w:r w:rsidRPr="00173B1E">
              <w:rPr>
                <w:rFonts w:ascii="Times New Roman" w:eastAsia="Calibri" w:hAnsi="Times New Roman" w:cs="Times New Roman"/>
                <w:sz w:val="20"/>
                <w:szCs w:val="20"/>
              </w:rPr>
              <w:t>464,1</w:t>
            </w:r>
          </w:p>
        </w:tc>
      </w:tr>
    </w:tbl>
    <w:p w:rsidR="00173B1E" w:rsidRPr="00173B1E" w:rsidRDefault="00173B1E" w:rsidP="00173B1E">
      <w:pPr>
        <w:spacing w:after="200" w:line="276" w:lineRule="auto"/>
        <w:rPr>
          <w:rFonts w:ascii="Times New Roman" w:eastAsia="Times New Roman" w:hAnsi="Times New Roman" w:cs="Times New Roman"/>
          <w:sz w:val="20"/>
          <w:szCs w:val="20"/>
          <w:lang w:eastAsia="ru-RU"/>
        </w:rPr>
      </w:pPr>
    </w:p>
    <w:tbl>
      <w:tblPr>
        <w:tblW w:w="10505" w:type="dxa"/>
        <w:tblInd w:w="-709" w:type="dxa"/>
        <w:tblLook w:val="0000" w:firstRow="0" w:lastRow="0" w:firstColumn="0" w:lastColumn="0" w:noHBand="0" w:noVBand="0"/>
      </w:tblPr>
      <w:tblGrid>
        <w:gridCol w:w="10505"/>
      </w:tblGrid>
      <w:tr w:rsidR="00173B1E" w:rsidRPr="00173B1E" w:rsidTr="00173B1E">
        <w:trPr>
          <w:trHeight w:val="291"/>
        </w:trPr>
        <w:tc>
          <w:tcPr>
            <w:tcW w:w="10505" w:type="dxa"/>
            <w:tcBorders>
              <w:top w:val="nil"/>
              <w:left w:val="nil"/>
              <w:bottom w:val="nil"/>
              <w:right w:val="nil"/>
            </w:tcBorders>
            <w:shd w:val="clear" w:color="auto" w:fill="auto"/>
            <w:noWrap/>
            <w:vAlign w:val="bottom"/>
          </w:tcPr>
          <w:p w:rsidR="00173B1E" w:rsidRPr="00173B1E" w:rsidRDefault="00173B1E" w:rsidP="00173B1E">
            <w:pPr>
              <w:pageBreakBefore/>
              <w:spacing w:after="0" w:line="240" w:lineRule="auto"/>
              <w:jc w:val="right"/>
              <w:rPr>
                <w:rFonts w:ascii="Times New Roman" w:eastAsia="Times New Roman" w:hAnsi="Times New Roman" w:cs="Times New Roman"/>
                <w:sz w:val="24"/>
                <w:szCs w:val="28"/>
                <w:lang w:eastAsia="ru-RU"/>
              </w:rPr>
            </w:pPr>
            <w:r w:rsidRPr="00173B1E">
              <w:rPr>
                <w:rFonts w:ascii="Times New Roman" w:eastAsia="Times New Roman" w:hAnsi="Times New Roman" w:cs="Times New Roman"/>
                <w:sz w:val="24"/>
                <w:szCs w:val="28"/>
                <w:lang w:eastAsia="ru-RU"/>
              </w:rPr>
              <w:lastRenderedPageBreak/>
              <w:t>Приложение № 8</w:t>
            </w:r>
          </w:p>
          <w:p w:rsidR="00173B1E" w:rsidRPr="00173B1E" w:rsidRDefault="00173B1E" w:rsidP="00173B1E">
            <w:pPr>
              <w:spacing w:after="0" w:line="240" w:lineRule="auto"/>
              <w:jc w:val="right"/>
              <w:rPr>
                <w:rFonts w:ascii="Times New Roman" w:eastAsia="Times New Roman" w:hAnsi="Times New Roman" w:cs="Times New Roman"/>
                <w:sz w:val="24"/>
                <w:szCs w:val="28"/>
                <w:lang w:eastAsia="ru-RU"/>
              </w:rPr>
            </w:pPr>
            <w:r w:rsidRPr="00173B1E">
              <w:rPr>
                <w:rFonts w:ascii="Times New Roman" w:eastAsia="Times New Roman" w:hAnsi="Times New Roman" w:cs="Times New Roman"/>
                <w:sz w:val="24"/>
                <w:szCs w:val="28"/>
                <w:lang w:eastAsia="ru-RU"/>
              </w:rPr>
              <w:t>к Решению Собрания депутатов</w:t>
            </w:r>
          </w:p>
          <w:p w:rsidR="00173B1E" w:rsidRPr="00173B1E" w:rsidRDefault="00173B1E" w:rsidP="00173B1E">
            <w:pPr>
              <w:spacing w:after="0" w:line="240" w:lineRule="auto"/>
              <w:jc w:val="right"/>
              <w:rPr>
                <w:rFonts w:ascii="Times New Roman" w:eastAsia="Times New Roman" w:hAnsi="Times New Roman" w:cs="Times New Roman"/>
                <w:sz w:val="24"/>
                <w:szCs w:val="28"/>
                <w:lang w:eastAsia="ru-RU"/>
              </w:rPr>
            </w:pPr>
            <w:r w:rsidRPr="00173B1E">
              <w:rPr>
                <w:rFonts w:ascii="Times New Roman" w:eastAsia="Times New Roman" w:hAnsi="Times New Roman" w:cs="Times New Roman"/>
                <w:sz w:val="24"/>
                <w:szCs w:val="28"/>
                <w:lang w:eastAsia="ru-RU"/>
              </w:rPr>
              <w:t>Дячкинского сельского поселения</w:t>
            </w:r>
          </w:p>
          <w:p w:rsidR="00173B1E" w:rsidRPr="00173B1E" w:rsidRDefault="00173B1E" w:rsidP="00173B1E">
            <w:pPr>
              <w:spacing w:after="0" w:line="240" w:lineRule="auto"/>
              <w:jc w:val="right"/>
              <w:rPr>
                <w:rFonts w:ascii="Times New Roman" w:eastAsia="Times New Roman" w:hAnsi="Times New Roman" w:cs="Times New Roman"/>
                <w:sz w:val="24"/>
                <w:szCs w:val="28"/>
                <w:lang w:eastAsia="ru-RU"/>
              </w:rPr>
            </w:pPr>
            <w:r w:rsidRPr="00173B1E">
              <w:rPr>
                <w:rFonts w:ascii="Times New Roman" w:eastAsia="Times New Roman" w:hAnsi="Times New Roman" w:cs="Times New Roman"/>
                <w:sz w:val="24"/>
                <w:szCs w:val="28"/>
                <w:lang w:eastAsia="ru-RU"/>
              </w:rPr>
              <w:t xml:space="preserve">«О бюджете Дячкинского сельского поселения </w:t>
            </w:r>
          </w:p>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Тарасовского района на 2025 год</w:t>
            </w:r>
          </w:p>
          <w:p w:rsidR="00173B1E" w:rsidRPr="00173B1E" w:rsidRDefault="00173B1E" w:rsidP="00173B1E">
            <w:pPr>
              <w:spacing w:after="0" w:line="240" w:lineRule="auto"/>
              <w:jc w:val="right"/>
              <w:rPr>
                <w:rFonts w:ascii="Times New Roman" w:eastAsia="Times New Roman" w:hAnsi="Times New Roman" w:cs="Times New Roman"/>
                <w:sz w:val="24"/>
                <w:szCs w:val="28"/>
                <w:lang w:eastAsia="ru-RU"/>
              </w:rPr>
            </w:pPr>
            <w:r w:rsidRPr="00173B1E">
              <w:rPr>
                <w:rFonts w:ascii="Times New Roman" w:eastAsia="Times New Roman" w:hAnsi="Times New Roman" w:cs="Times New Roman"/>
                <w:sz w:val="24"/>
                <w:szCs w:val="24"/>
                <w:lang w:eastAsia="ru-RU"/>
              </w:rPr>
              <w:t xml:space="preserve"> и на плановый период 2026 и 2027 годов</w:t>
            </w:r>
            <w:r w:rsidRPr="00173B1E">
              <w:rPr>
                <w:rFonts w:ascii="Times New Roman" w:eastAsia="Times New Roman" w:hAnsi="Times New Roman" w:cs="Times New Roman"/>
                <w:sz w:val="24"/>
                <w:szCs w:val="28"/>
                <w:lang w:eastAsia="ru-RU"/>
              </w:rPr>
              <w:t>»</w:t>
            </w:r>
          </w:p>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p>
        </w:tc>
      </w:tr>
    </w:tbl>
    <w:p w:rsidR="00173B1E" w:rsidRPr="00173B1E" w:rsidRDefault="00173B1E" w:rsidP="00173B1E">
      <w:pPr>
        <w:suppressAutoHyphens/>
        <w:spacing w:after="0" w:line="240" w:lineRule="auto"/>
        <w:jc w:val="center"/>
        <w:rPr>
          <w:rFonts w:ascii="Times New Roman" w:eastAsia="Times New Roman" w:hAnsi="Times New Roman" w:cs="Times New Roman"/>
          <w:b/>
          <w:sz w:val="24"/>
          <w:szCs w:val="24"/>
          <w:lang w:eastAsia="ar-SA"/>
        </w:rPr>
      </w:pPr>
      <w:r w:rsidRPr="00173B1E">
        <w:rPr>
          <w:rFonts w:ascii="Times New Roman" w:eastAsia="Times New Roman" w:hAnsi="Times New Roman" w:cs="Times New Roman"/>
          <w:b/>
          <w:sz w:val="24"/>
          <w:szCs w:val="24"/>
          <w:lang w:eastAsia="ar-SA"/>
        </w:rPr>
        <w:t>Объем иных межбюджетных трансфертов, предоставленных бюджету Дячкинского сельского поселения Тарасовского района из бюджета Тарасовского района на 2025 год и на плановый период 2026 и 2027 годов</w:t>
      </w:r>
    </w:p>
    <w:tbl>
      <w:tblPr>
        <w:tblpPr w:leftFromText="180" w:rightFromText="180" w:vertAnchor="text" w:horzAnchor="margin" w:tblpX="-1139" w:tblpY="680"/>
        <w:tblOverlap w:val="never"/>
        <w:tblW w:w="10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850"/>
        <w:gridCol w:w="709"/>
        <w:gridCol w:w="708"/>
        <w:gridCol w:w="709"/>
        <w:gridCol w:w="1701"/>
        <w:gridCol w:w="851"/>
        <w:gridCol w:w="709"/>
        <w:gridCol w:w="708"/>
        <w:gridCol w:w="568"/>
        <w:gridCol w:w="425"/>
        <w:gridCol w:w="851"/>
      </w:tblGrid>
      <w:tr w:rsidR="00173B1E" w:rsidRPr="00173B1E" w:rsidTr="00173B1E">
        <w:trPr>
          <w:trHeight w:val="557"/>
        </w:trPr>
        <w:tc>
          <w:tcPr>
            <w:tcW w:w="534" w:type="dxa"/>
            <w:vMerge w:val="restart"/>
          </w:tcPr>
          <w:p w:rsidR="00173B1E" w:rsidRPr="00173B1E" w:rsidRDefault="00173B1E" w:rsidP="00173B1E">
            <w:pPr>
              <w:suppressAutoHyphens/>
              <w:spacing w:after="0" w:line="240" w:lineRule="auto"/>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w:t>
            </w:r>
          </w:p>
          <w:p w:rsidR="00173B1E" w:rsidRPr="00173B1E" w:rsidRDefault="00173B1E" w:rsidP="00173B1E">
            <w:pPr>
              <w:suppressAutoHyphens/>
              <w:spacing w:after="0" w:line="240" w:lineRule="auto"/>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п/п</w:t>
            </w:r>
          </w:p>
        </w:tc>
        <w:tc>
          <w:tcPr>
            <w:tcW w:w="1559" w:type="dxa"/>
            <w:vMerge w:val="restart"/>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Наименование трансфертов, предоставляемых бюджету Дячкинского сельского поселения Тарасовского района</w:t>
            </w:r>
          </w:p>
        </w:tc>
        <w:tc>
          <w:tcPr>
            <w:tcW w:w="850" w:type="dxa"/>
            <w:vMerge w:val="restart"/>
          </w:tcPr>
          <w:p w:rsidR="00173B1E" w:rsidRPr="00173B1E" w:rsidRDefault="00173B1E" w:rsidP="00173B1E">
            <w:pPr>
              <w:suppressAutoHyphens/>
              <w:spacing w:after="0" w:line="240" w:lineRule="auto"/>
              <w:rPr>
                <w:rFonts w:ascii="Times New Roman" w:eastAsia="Times New Roman" w:hAnsi="Times New Roman" w:cs="Times New Roman"/>
                <w:sz w:val="20"/>
                <w:szCs w:val="20"/>
                <w:lang w:eastAsia="ar-SA"/>
              </w:rPr>
            </w:pPr>
          </w:p>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Классификация доходов</w:t>
            </w:r>
          </w:p>
        </w:tc>
        <w:tc>
          <w:tcPr>
            <w:tcW w:w="2126" w:type="dxa"/>
            <w:gridSpan w:val="3"/>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 xml:space="preserve">Сумма, </w:t>
            </w:r>
          </w:p>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(тыс. руб.)</w:t>
            </w:r>
          </w:p>
        </w:tc>
        <w:tc>
          <w:tcPr>
            <w:tcW w:w="1701" w:type="dxa"/>
            <w:vMerge w:val="restart"/>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Наименование расходов, осуществляемых за счет иных межбюджетных трансфертов</w:t>
            </w:r>
          </w:p>
        </w:tc>
        <w:tc>
          <w:tcPr>
            <w:tcW w:w="2268" w:type="dxa"/>
            <w:gridSpan w:val="3"/>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Классификация расходов</w:t>
            </w:r>
          </w:p>
        </w:tc>
        <w:tc>
          <w:tcPr>
            <w:tcW w:w="1844" w:type="dxa"/>
            <w:gridSpan w:val="3"/>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 xml:space="preserve">Сумма, </w:t>
            </w:r>
          </w:p>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(тыс. руб.)</w:t>
            </w:r>
          </w:p>
        </w:tc>
      </w:tr>
      <w:tr w:rsidR="00173B1E" w:rsidRPr="00173B1E" w:rsidTr="00173B1E">
        <w:tc>
          <w:tcPr>
            <w:tcW w:w="534" w:type="dxa"/>
            <w:vMerge/>
          </w:tcPr>
          <w:p w:rsidR="00173B1E" w:rsidRPr="00173B1E" w:rsidRDefault="00173B1E" w:rsidP="00173B1E">
            <w:pPr>
              <w:suppressAutoHyphens/>
              <w:spacing w:after="0" w:line="240" w:lineRule="auto"/>
              <w:rPr>
                <w:rFonts w:ascii="Times New Roman" w:eastAsia="Times New Roman" w:hAnsi="Times New Roman" w:cs="Times New Roman"/>
                <w:sz w:val="20"/>
                <w:szCs w:val="20"/>
                <w:lang w:eastAsia="ar-SA"/>
              </w:rPr>
            </w:pPr>
          </w:p>
        </w:tc>
        <w:tc>
          <w:tcPr>
            <w:tcW w:w="1559" w:type="dxa"/>
            <w:vMerge/>
          </w:tcPr>
          <w:p w:rsidR="00173B1E" w:rsidRPr="00173B1E" w:rsidRDefault="00173B1E" w:rsidP="00173B1E">
            <w:pPr>
              <w:suppressAutoHyphens/>
              <w:spacing w:after="0" w:line="240" w:lineRule="auto"/>
              <w:rPr>
                <w:rFonts w:ascii="Times New Roman" w:eastAsia="Times New Roman" w:hAnsi="Times New Roman" w:cs="Times New Roman"/>
                <w:sz w:val="20"/>
                <w:szCs w:val="20"/>
                <w:lang w:eastAsia="ar-SA"/>
              </w:rPr>
            </w:pPr>
          </w:p>
        </w:tc>
        <w:tc>
          <w:tcPr>
            <w:tcW w:w="850" w:type="dxa"/>
            <w:vMerge/>
          </w:tcPr>
          <w:p w:rsidR="00173B1E" w:rsidRPr="00173B1E" w:rsidRDefault="00173B1E" w:rsidP="00173B1E">
            <w:pPr>
              <w:suppressAutoHyphens/>
              <w:spacing w:after="0" w:line="240" w:lineRule="auto"/>
              <w:rPr>
                <w:rFonts w:ascii="Times New Roman" w:eastAsia="Times New Roman" w:hAnsi="Times New Roman" w:cs="Times New Roman"/>
                <w:sz w:val="20"/>
                <w:szCs w:val="20"/>
                <w:lang w:eastAsia="ar-SA"/>
              </w:rPr>
            </w:pPr>
          </w:p>
        </w:tc>
        <w:tc>
          <w:tcPr>
            <w:tcW w:w="709" w:type="dxa"/>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2025 год</w:t>
            </w:r>
          </w:p>
        </w:tc>
        <w:tc>
          <w:tcPr>
            <w:tcW w:w="708" w:type="dxa"/>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2026 год</w:t>
            </w:r>
          </w:p>
        </w:tc>
        <w:tc>
          <w:tcPr>
            <w:tcW w:w="709" w:type="dxa"/>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rPr>
            </w:pPr>
            <w:r w:rsidRPr="00173B1E">
              <w:rPr>
                <w:rFonts w:ascii="Times New Roman" w:eastAsia="Calibri" w:hAnsi="Times New Roman" w:cs="Times New Roman"/>
                <w:sz w:val="20"/>
                <w:szCs w:val="20"/>
              </w:rPr>
              <w:t>2027 год</w:t>
            </w:r>
          </w:p>
        </w:tc>
        <w:tc>
          <w:tcPr>
            <w:tcW w:w="1701" w:type="dxa"/>
            <w:vMerge/>
          </w:tcPr>
          <w:p w:rsidR="00173B1E" w:rsidRPr="00173B1E" w:rsidRDefault="00173B1E" w:rsidP="00173B1E">
            <w:pPr>
              <w:suppressAutoHyphens/>
              <w:spacing w:after="0" w:line="240" w:lineRule="auto"/>
              <w:rPr>
                <w:rFonts w:ascii="Times New Roman" w:eastAsia="Times New Roman" w:hAnsi="Times New Roman" w:cs="Times New Roman"/>
                <w:sz w:val="20"/>
                <w:szCs w:val="20"/>
                <w:lang w:eastAsia="ar-SA"/>
              </w:rPr>
            </w:pPr>
          </w:p>
        </w:tc>
        <w:tc>
          <w:tcPr>
            <w:tcW w:w="851"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 xml:space="preserve">Раздел </w:t>
            </w:r>
          </w:p>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подраздел</w:t>
            </w:r>
          </w:p>
        </w:tc>
        <w:tc>
          <w:tcPr>
            <w:tcW w:w="709"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Целевая статья</w:t>
            </w:r>
          </w:p>
        </w:tc>
        <w:tc>
          <w:tcPr>
            <w:tcW w:w="708"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Вид расходов</w:t>
            </w:r>
          </w:p>
        </w:tc>
        <w:tc>
          <w:tcPr>
            <w:tcW w:w="568"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2025 год</w:t>
            </w:r>
          </w:p>
        </w:tc>
        <w:tc>
          <w:tcPr>
            <w:tcW w:w="425"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2026 год</w:t>
            </w:r>
          </w:p>
        </w:tc>
        <w:tc>
          <w:tcPr>
            <w:tcW w:w="851"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2027 год</w:t>
            </w:r>
          </w:p>
        </w:tc>
      </w:tr>
      <w:tr w:rsidR="00173B1E" w:rsidRPr="00173B1E" w:rsidTr="00173B1E">
        <w:tc>
          <w:tcPr>
            <w:tcW w:w="534"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1</w:t>
            </w:r>
          </w:p>
        </w:tc>
        <w:tc>
          <w:tcPr>
            <w:tcW w:w="1559"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2</w:t>
            </w:r>
          </w:p>
        </w:tc>
        <w:tc>
          <w:tcPr>
            <w:tcW w:w="850"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3</w:t>
            </w:r>
          </w:p>
        </w:tc>
        <w:tc>
          <w:tcPr>
            <w:tcW w:w="709"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4</w:t>
            </w:r>
          </w:p>
        </w:tc>
        <w:tc>
          <w:tcPr>
            <w:tcW w:w="708"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5</w:t>
            </w:r>
          </w:p>
        </w:tc>
        <w:tc>
          <w:tcPr>
            <w:tcW w:w="709"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6</w:t>
            </w:r>
          </w:p>
        </w:tc>
        <w:tc>
          <w:tcPr>
            <w:tcW w:w="1701"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7</w:t>
            </w:r>
          </w:p>
        </w:tc>
        <w:tc>
          <w:tcPr>
            <w:tcW w:w="851"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8</w:t>
            </w:r>
          </w:p>
        </w:tc>
        <w:tc>
          <w:tcPr>
            <w:tcW w:w="709"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9</w:t>
            </w:r>
          </w:p>
        </w:tc>
        <w:tc>
          <w:tcPr>
            <w:tcW w:w="708"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10</w:t>
            </w:r>
          </w:p>
        </w:tc>
        <w:tc>
          <w:tcPr>
            <w:tcW w:w="568"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11</w:t>
            </w:r>
          </w:p>
        </w:tc>
        <w:tc>
          <w:tcPr>
            <w:tcW w:w="425"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12</w:t>
            </w:r>
          </w:p>
        </w:tc>
        <w:tc>
          <w:tcPr>
            <w:tcW w:w="851"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13</w:t>
            </w:r>
          </w:p>
        </w:tc>
      </w:tr>
      <w:tr w:rsidR="00173B1E" w:rsidRPr="00173B1E" w:rsidTr="00173B1E">
        <w:trPr>
          <w:trHeight w:val="2748"/>
        </w:trPr>
        <w:tc>
          <w:tcPr>
            <w:tcW w:w="534"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1</w:t>
            </w:r>
          </w:p>
        </w:tc>
        <w:tc>
          <w:tcPr>
            <w:tcW w:w="1559"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both"/>
              <w:rPr>
                <w:rFonts w:ascii="Times New Roman" w:eastAsia="Times New Roman" w:hAnsi="Times New Roman" w:cs="Times New Roman"/>
                <w:sz w:val="24"/>
                <w:szCs w:val="24"/>
                <w:lang w:eastAsia="ar-SA"/>
              </w:rPr>
            </w:pPr>
            <w:r w:rsidRPr="00173B1E">
              <w:rPr>
                <w:rFonts w:ascii="Times New Roman CYR" w:eastAsia="Times New Roman" w:hAnsi="Times New Roman CYR" w:cs="Times New Roman CYR"/>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autoSpaceDE w:val="0"/>
              <w:autoSpaceDN w:val="0"/>
              <w:adjustRightInd w:val="0"/>
              <w:spacing w:after="0" w:line="240" w:lineRule="auto"/>
              <w:jc w:val="center"/>
              <w:rPr>
                <w:rFonts w:ascii="Times New Roman CYR" w:eastAsia="Times New Roman" w:hAnsi="Times New Roman CYR" w:cs="Times New Roman CYR"/>
                <w:color w:val="FF0000"/>
                <w:sz w:val="24"/>
                <w:szCs w:val="24"/>
                <w:lang w:eastAsia="ru-RU"/>
              </w:rPr>
            </w:pPr>
            <w:r w:rsidRPr="00173B1E">
              <w:rPr>
                <w:rFonts w:ascii="Times New Roman CYR" w:eastAsia="Times New Roman" w:hAnsi="Times New Roman CYR" w:cs="Times New Roman CYR"/>
                <w:sz w:val="20"/>
                <w:szCs w:val="20"/>
                <w:lang w:eastAsia="ru-RU"/>
              </w:rPr>
              <w:t>2 02 40014 10 0000 150</w:t>
            </w:r>
          </w:p>
        </w:tc>
        <w:tc>
          <w:tcPr>
            <w:tcW w:w="709"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1216,6</w:t>
            </w:r>
          </w:p>
        </w:tc>
        <w:tc>
          <w:tcPr>
            <w:tcW w:w="708"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0,0</w:t>
            </w:r>
          </w:p>
        </w:tc>
        <w:tc>
          <w:tcPr>
            <w:tcW w:w="709"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0,0</w:t>
            </w:r>
          </w:p>
        </w:tc>
        <w:tc>
          <w:tcPr>
            <w:tcW w:w="1701"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173B1E">
              <w:rPr>
                <w:rFonts w:ascii="Times New Roman" w:eastAsia="Calibri" w:hAnsi="Times New Roman" w:cs="Times New Roman"/>
                <w:sz w:val="20"/>
                <w:szCs w:val="20"/>
                <w:lang w:eastAsia="ru-RU"/>
              </w:rPr>
              <w:t>Расходы на осуществление Администрацией Дячкинского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Дячкинского сельского поселения»</w:t>
            </w:r>
          </w:p>
        </w:tc>
        <w:tc>
          <w:tcPr>
            <w:tcW w:w="851"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val="en-US" w:eastAsia="ar-SA"/>
              </w:rPr>
            </w:pPr>
            <w:r w:rsidRPr="00173B1E">
              <w:rPr>
                <w:rFonts w:ascii="Times New Roman" w:eastAsia="Times New Roman" w:hAnsi="Times New Roman" w:cs="Times New Roman"/>
                <w:sz w:val="20"/>
                <w:szCs w:val="20"/>
                <w:lang w:eastAsia="ar-SA"/>
              </w:rPr>
              <w:t>0409</w:t>
            </w:r>
          </w:p>
        </w:tc>
        <w:tc>
          <w:tcPr>
            <w:tcW w:w="709"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173B1E">
              <w:rPr>
                <w:rFonts w:ascii="Times New Roman" w:eastAsia="Calibri" w:hAnsi="Times New Roman" w:cs="Times New Roman"/>
                <w:sz w:val="18"/>
                <w:szCs w:val="18"/>
                <w:lang w:eastAsia="ru-RU"/>
              </w:rPr>
              <w:t>06 4 01 20050</w:t>
            </w:r>
          </w:p>
        </w:tc>
        <w:tc>
          <w:tcPr>
            <w:tcW w:w="708"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240</w:t>
            </w:r>
          </w:p>
        </w:tc>
        <w:tc>
          <w:tcPr>
            <w:tcW w:w="568"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73B1E">
              <w:rPr>
                <w:rFonts w:ascii="Times New Roman" w:eastAsia="Calibri" w:hAnsi="Times New Roman" w:cs="Times New Roman"/>
                <w:sz w:val="20"/>
                <w:szCs w:val="20"/>
                <w:lang w:eastAsia="ru-RU"/>
              </w:rPr>
              <w:t>1216,6</w:t>
            </w:r>
          </w:p>
        </w:tc>
        <w:tc>
          <w:tcPr>
            <w:tcW w:w="425"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73B1E">
              <w:rPr>
                <w:rFonts w:ascii="Times New Roman" w:eastAsia="Calibri" w:hAnsi="Times New Roman" w:cs="Times New Roman"/>
                <w:sz w:val="20"/>
                <w:szCs w:val="20"/>
                <w:lang w:eastAsia="ru-RU"/>
              </w:rPr>
              <w:t>0,0</w:t>
            </w:r>
          </w:p>
        </w:tc>
        <w:tc>
          <w:tcPr>
            <w:tcW w:w="851"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73B1E">
              <w:rPr>
                <w:rFonts w:ascii="Times New Roman" w:eastAsia="Calibri" w:hAnsi="Times New Roman" w:cs="Times New Roman"/>
                <w:sz w:val="20"/>
                <w:szCs w:val="20"/>
                <w:lang w:eastAsia="ru-RU"/>
              </w:rPr>
              <w:t>0,0</w:t>
            </w:r>
          </w:p>
        </w:tc>
      </w:tr>
    </w:tbl>
    <w:p w:rsidR="00173B1E" w:rsidRPr="00173B1E" w:rsidRDefault="00173B1E" w:rsidP="00173B1E">
      <w:pPr>
        <w:spacing w:after="0" w:line="240" w:lineRule="auto"/>
        <w:rPr>
          <w:rFonts w:ascii="Times New Roman" w:eastAsia="Times New Roman" w:hAnsi="Times New Roman" w:cs="Times New Roman"/>
          <w:color w:val="FF0000"/>
          <w:sz w:val="24"/>
          <w:szCs w:val="24"/>
          <w:lang w:eastAsia="ru-RU"/>
        </w:rPr>
      </w:pPr>
    </w:p>
    <w:tbl>
      <w:tblPr>
        <w:tblpPr w:leftFromText="180" w:rightFromText="180" w:vertAnchor="text" w:tblpX="-1139" w:tblpY="1"/>
        <w:tblOverlap w:val="never"/>
        <w:tblW w:w="10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560"/>
        <w:gridCol w:w="850"/>
        <w:gridCol w:w="709"/>
        <w:gridCol w:w="708"/>
        <w:gridCol w:w="709"/>
        <w:gridCol w:w="1702"/>
        <w:gridCol w:w="850"/>
        <w:gridCol w:w="709"/>
        <w:gridCol w:w="708"/>
        <w:gridCol w:w="568"/>
        <w:gridCol w:w="425"/>
        <w:gridCol w:w="835"/>
      </w:tblGrid>
      <w:tr w:rsidR="00173B1E" w:rsidRPr="00173B1E" w:rsidTr="00173B1E">
        <w:trPr>
          <w:trHeight w:val="413"/>
        </w:trPr>
        <w:tc>
          <w:tcPr>
            <w:tcW w:w="533"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center"/>
              <w:rPr>
                <w:rFonts w:ascii="Times New Roman" w:eastAsia="Times New Roman" w:hAnsi="Times New Roman" w:cs="Times New Roman"/>
                <w:sz w:val="24"/>
                <w:szCs w:val="24"/>
                <w:lang w:eastAsia="ar-SA"/>
              </w:rPr>
            </w:pPr>
          </w:p>
          <w:p w:rsidR="00173B1E" w:rsidRPr="00173B1E" w:rsidRDefault="00173B1E" w:rsidP="00173B1E">
            <w:pPr>
              <w:suppressAutoHyphens/>
              <w:spacing w:after="0" w:line="240" w:lineRule="auto"/>
              <w:jc w:val="center"/>
              <w:rPr>
                <w:rFonts w:ascii="Times New Roman" w:eastAsia="Times New Roman" w:hAnsi="Times New Roman" w:cs="Times New Roman"/>
                <w:sz w:val="24"/>
                <w:szCs w:val="24"/>
                <w:lang w:eastAsia="ar-SA"/>
              </w:rPr>
            </w:pPr>
          </w:p>
          <w:p w:rsidR="00173B1E" w:rsidRPr="00173B1E" w:rsidRDefault="00173B1E" w:rsidP="00173B1E">
            <w:pPr>
              <w:suppressAutoHyphens/>
              <w:spacing w:after="0" w:line="240" w:lineRule="auto"/>
              <w:jc w:val="center"/>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both"/>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Итого</w:t>
            </w:r>
          </w:p>
        </w:tc>
        <w:tc>
          <w:tcPr>
            <w:tcW w:w="850"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autoSpaceDE w:val="0"/>
              <w:autoSpaceDN w:val="0"/>
              <w:adjustRightInd w:val="0"/>
              <w:spacing w:after="0" w:line="240" w:lineRule="auto"/>
              <w:jc w:val="center"/>
              <w:rPr>
                <w:rFonts w:ascii="Times New Roman CYR" w:eastAsia="Times New Roman" w:hAnsi="Times New Roman CYR" w:cs="Times New Roman CYR"/>
                <w:color w:val="FF0000"/>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1216,6</w:t>
            </w:r>
          </w:p>
        </w:tc>
        <w:tc>
          <w:tcPr>
            <w:tcW w:w="708"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0,0</w:t>
            </w:r>
          </w:p>
        </w:tc>
        <w:tc>
          <w:tcPr>
            <w:tcW w:w="709"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0,0</w:t>
            </w:r>
          </w:p>
        </w:tc>
        <w:tc>
          <w:tcPr>
            <w:tcW w:w="1702"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center"/>
              <w:rPr>
                <w:rFonts w:ascii="Times New Roman" w:eastAsia="Times New Roman" w:hAnsi="Times New Roman" w:cs="Times New Roman"/>
                <w:color w:val="FF0000"/>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color w:val="FF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center"/>
              <w:rPr>
                <w:rFonts w:ascii="Times New Roman" w:eastAsia="Times New Roman" w:hAnsi="Times New Roman" w:cs="Times New Roman"/>
                <w:color w:val="FF0000"/>
                <w:sz w:val="24"/>
                <w:szCs w:val="24"/>
                <w:lang w:eastAsia="ar-SA"/>
              </w:rPr>
            </w:pPr>
          </w:p>
        </w:tc>
        <w:tc>
          <w:tcPr>
            <w:tcW w:w="568"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1216,6</w:t>
            </w:r>
          </w:p>
        </w:tc>
        <w:tc>
          <w:tcPr>
            <w:tcW w:w="425"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0,0</w:t>
            </w:r>
          </w:p>
        </w:tc>
        <w:tc>
          <w:tcPr>
            <w:tcW w:w="835"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0,0</w:t>
            </w:r>
          </w:p>
        </w:tc>
      </w:tr>
    </w:tbl>
    <w:p w:rsidR="00173B1E" w:rsidRPr="00173B1E" w:rsidRDefault="00173B1E" w:rsidP="00173B1E">
      <w:pPr>
        <w:spacing w:after="0" w:line="240" w:lineRule="auto"/>
        <w:rPr>
          <w:rFonts w:ascii="Times New Roman" w:eastAsia="Times New Roman" w:hAnsi="Times New Roman" w:cs="Times New Roman"/>
          <w:sz w:val="24"/>
          <w:szCs w:val="28"/>
          <w:lang w:eastAsia="ru-RU"/>
        </w:rPr>
      </w:pPr>
    </w:p>
    <w:p w:rsidR="00173B1E" w:rsidRPr="00173B1E" w:rsidRDefault="00173B1E" w:rsidP="00173B1E">
      <w:pPr>
        <w:tabs>
          <w:tab w:val="left" w:pos="720"/>
        </w:tabs>
        <w:suppressAutoHyphens/>
        <w:spacing w:after="0" w:line="240" w:lineRule="auto"/>
        <w:jc w:val="both"/>
        <w:rPr>
          <w:rFonts w:ascii="Times New Roman" w:eastAsia="Arial Unicode MS" w:hAnsi="Times New Roman" w:cs="Times New Roman"/>
          <w:sz w:val="24"/>
          <w:szCs w:val="24"/>
          <w:lang/>
        </w:rPr>
      </w:pPr>
    </w:p>
    <w:p w:rsidR="00173B1E" w:rsidRPr="00173B1E" w:rsidRDefault="00173B1E" w:rsidP="00173B1E">
      <w:pPr>
        <w:tabs>
          <w:tab w:val="left" w:pos="720"/>
        </w:tabs>
        <w:suppressAutoHyphens/>
        <w:spacing w:after="0" w:line="240" w:lineRule="auto"/>
        <w:jc w:val="both"/>
        <w:rPr>
          <w:rFonts w:ascii="Times New Roman" w:eastAsia="Arial Unicode MS" w:hAnsi="Times New Roman" w:cs="Times New Roman"/>
          <w:sz w:val="24"/>
          <w:szCs w:val="24"/>
          <w:lang/>
        </w:rPr>
      </w:pPr>
    </w:p>
    <w:tbl>
      <w:tblPr>
        <w:tblW w:w="10647" w:type="dxa"/>
        <w:tblInd w:w="-993" w:type="dxa"/>
        <w:tblLook w:val="0000" w:firstRow="0" w:lastRow="0" w:firstColumn="0" w:lastColumn="0" w:noHBand="0" w:noVBand="0"/>
      </w:tblPr>
      <w:tblGrid>
        <w:gridCol w:w="10647"/>
      </w:tblGrid>
      <w:tr w:rsidR="00173B1E" w:rsidRPr="00173B1E" w:rsidTr="00173B1E">
        <w:trPr>
          <w:trHeight w:val="291"/>
        </w:trPr>
        <w:tc>
          <w:tcPr>
            <w:tcW w:w="10647" w:type="dxa"/>
            <w:tcBorders>
              <w:top w:val="nil"/>
              <w:left w:val="nil"/>
              <w:bottom w:val="nil"/>
              <w:right w:val="nil"/>
            </w:tcBorders>
            <w:shd w:val="clear" w:color="auto" w:fill="auto"/>
            <w:noWrap/>
            <w:vAlign w:val="bottom"/>
          </w:tcPr>
          <w:p w:rsidR="00173B1E" w:rsidRPr="00173B1E" w:rsidRDefault="00173B1E" w:rsidP="00173B1E">
            <w:pPr>
              <w:pageBreakBefore/>
              <w:spacing w:after="0" w:line="240" w:lineRule="auto"/>
              <w:jc w:val="right"/>
              <w:rPr>
                <w:rFonts w:ascii="Times New Roman" w:eastAsia="Times New Roman" w:hAnsi="Times New Roman" w:cs="Times New Roman"/>
                <w:sz w:val="24"/>
                <w:szCs w:val="28"/>
                <w:lang w:eastAsia="ru-RU"/>
              </w:rPr>
            </w:pPr>
            <w:r w:rsidRPr="00173B1E">
              <w:rPr>
                <w:rFonts w:ascii="Times New Roman" w:eastAsia="Times New Roman" w:hAnsi="Times New Roman" w:cs="Times New Roman"/>
                <w:sz w:val="24"/>
                <w:szCs w:val="28"/>
                <w:lang w:eastAsia="ru-RU"/>
              </w:rPr>
              <w:lastRenderedPageBreak/>
              <w:t>Приложение № 9</w:t>
            </w:r>
          </w:p>
          <w:p w:rsidR="00173B1E" w:rsidRPr="00173B1E" w:rsidRDefault="00173B1E" w:rsidP="00173B1E">
            <w:pPr>
              <w:spacing w:after="0" w:line="240" w:lineRule="auto"/>
              <w:jc w:val="right"/>
              <w:rPr>
                <w:rFonts w:ascii="Times New Roman" w:eastAsia="Times New Roman" w:hAnsi="Times New Roman" w:cs="Times New Roman"/>
                <w:sz w:val="24"/>
                <w:szCs w:val="28"/>
                <w:lang w:eastAsia="ru-RU"/>
              </w:rPr>
            </w:pPr>
            <w:r w:rsidRPr="00173B1E">
              <w:rPr>
                <w:rFonts w:ascii="Times New Roman" w:eastAsia="Times New Roman" w:hAnsi="Times New Roman" w:cs="Times New Roman"/>
                <w:sz w:val="24"/>
                <w:szCs w:val="28"/>
                <w:lang w:eastAsia="ru-RU"/>
              </w:rPr>
              <w:t>к Решению Собрания депутатов</w:t>
            </w:r>
          </w:p>
          <w:p w:rsidR="00173B1E" w:rsidRPr="00173B1E" w:rsidRDefault="00173B1E" w:rsidP="00173B1E">
            <w:pPr>
              <w:spacing w:after="0" w:line="240" w:lineRule="auto"/>
              <w:jc w:val="right"/>
              <w:rPr>
                <w:rFonts w:ascii="Times New Roman" w:eastAsia="Times New Roman" w:hAnsi="Times New Roman" w:cs="Times New Roman"/>
                <w:sz w:val="24"/>
                <w:szCs w:val="28"/>
                <w:lang w:eastAsia="ru-RU"/>
              </w:rPr>
            </w:pPr>
            <w:r w:rsidRPr="00173B1E">
              <w:rPr>
                <w:rFonts w:ascii="Times New Roman" w:eastAsia="Times New Roman" w:hAnsi="Times New Roman" w:cs="Times New Roman"/>
                <w:sz w:val="24"/>
                <w:szCs w:val="28"/>
                <w:lang w:eastAsia="ru-RU"/>
              </w:rPr>
              <w:t>Дячкинского сельского поселения</w:t>
            </w:r>
          </w:p>
          <w:p w:rsidR="00173B1E" w:rsidRPr="00173B1E" w:rsidRDefault="00173B1E" w:rsidP="00173B1E">
            <w:pPr>
              <w:spacing w:after="0" w:line="240" w:lineRule="auto"/>
              <w:jc w:val="right"/>
              <w:rPr>
                <w:rFonts w:ascii="Times New Roman" w:eastAsia="Times New Roman" w:hAnsi="Times New Roman" w:cs="Times New Roman"/>
                <w:sz w:val="24"/>
                <w:szCs w:val="28"/>
                <w:lang w:eastAsia="ru-RU"/>
              </w:rPr>
            </w:pPr>
            <w:r w:rsidRPr="00173B1E">
              <w:rPr>
                <w:rFonts w:ascii="Times New Roman" w:eastAsia="Times New Roman" w:hAnsi="Times New Roman" w:cs="Times New Roman"/>
                <w:sz w:val="24"/>
                <w:szCs w:val="28"/>
                <w:lang w:eastAsia="ru-RU"/>
              </w:rPr>
              <w:t xml:space="preserve">«О бюджете Дячкинского сельского поселения </w:t>
            </w:r>
          </w:p>
          <w:p w:rsidR="00173B1E" w:rsidRPr="00173B1E" w:rsidRDefault="00173B1E" w:rsidP="00173B1E">
            <w:pPr>
              <w:spacing w:after="0" w:line="240" w:lineRule="auto"/>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Тарасовского района на 2025 год</w:t>
            </w:r>
          </w:p>
          <w:p w:rsidR="00173B1E" w:rsidRPr="00173B1E" w:rsidRDefault="00173B1E" w:rsidP="00173B1E">
            <w:pPr>
              <w:spacing w:after="0" w:line="240" w:lineRule="auto"/>
              <w:jc w:val="right"/>
              <w:rPr>
                <w:rFonts w:ascii="Times New Roman" w:eastAsia="Times New Roman" w:hAnsi="Times New Roman" w:cs="Times New Roman"/>
                <w:sz w:val="24"/>
                <w:szCs w:val="28"/>
                <w:lang w:eastAsia="ru-RU"/>
              </w:rPr>
            </w:pPr>
            <w:r w:rsidRPr="00173B1E">
              <w:rPr>
                <w:rFonts w:ascii="Times New Roman" w:eastAsia="Times New Roman" w:hAnsi="Times New Roman" w:cs="Times New Roman"/>
                <w:sz w:val="24"/>
                <w:szCs w:val="24"/>
                <w:lang w:eastAsia="ru-RU"/>
              </w:rPr>
              <w:t xml:space="preserve"> и на плановый период 2026 и 2027 годов</w:t>
            </w:r>
            <w:r w:rsidRPr="00173B1E">
              <w:rPr>
                <w:rFonts w:ascii="Times New Roman" w:eastAsia="Times New Roman" w:hAnsi="Times New Roman" w:cs="Times New Roman"/>
                <w:sz w:val="24"/>
                <w:szCs w:val="28"/>
                <w:lang w:eastAsia="ru-RU"/>
              </w:rPr>
              <w:t>»</w:t>
            </w:r>
          </w:p>
          <w:p w:rsidR="00173B1E" w:rsidRPr="00173B1E" w:rsidRDefault="00173B1E" w:rsidP="00173B1E">
            <w:pPr>
              <w:spacing w:after="0" w:line="240" w:lineRule="auto"/>
              <w:jc w:val="right"/>
              <w:rPr>
                <w:rFonts w:ascii="Times New Roman" w:eastAsia="Times New Roman" w:hAnsi="Times New Roman" w:cs="Times New Roman"/>
                <w:sz w:val="28"/>
                <w:szCs w:val="28"/>
                <w:lang w:eastAsia="ru-RU"/>
              </w:rPr>
            </w:pPr>
          </w:p>
        </w:tc>
      </w:tr>
    </w:tbl>
    <w:p w:rsidR="00173B1E" w:rsidRPr="00173B1E" w:rsidRDefault="00173B1E" w:rsidP="00173B1E">
      <w:pPr>
        <w:suppressAutoHyphens/>
        <w:spacing w:after="0" w:line="240" w:lineRule="auto"/>
        <w:jc w:val="center"/>
        <w:rPr>
          <w:rFonts w:ascii="Times New Roman" w:eastAsia="Times New Roman" w:hAnsi="Times New Roman" w:cs="Times New Roman"/>
          <w:b/>
          <w:sz w:val="24"/>
          <w:szCs w:val="24"/>
          <w:lang w:eastAsia="ar-SA"/>
        </w:rPr>
      </w:pPr>
      <w:r w:rsidRPr="00173B1E">
        <w:rPr>
          <w:rFonts w:ascii="Times New Roman" w:eastAsia="Times New Roman" w:hAnsi="Times New Roman" w:cs="Times New Roman"/>
          <w:b/>
          <w:sz w:val="24"/>
          <w:szCs w:val="24"/>
          <w:lang w:eastAsia="ar-SA"/>
        </w:rPr>
        <w:t>Межбюджетные трансферты, предоставляемые из бюджета Дячкинского сельского поселения Тарасовского района бюджету Тарасовского района на 2025 год и на плановый период 2026 и 2027 годов</w:t>
      </w:r>
    </w:p>
    <w:tbl>
      <w:tblPr>
        <w:tblpPr w:leftFromText="180" w:rightFromText="180" w:vertAnchor="text" w:horzAnchor="margin" w:tblpX="-1139" w:tblpY="680"/>
        <w:tblOverlap w:val="neve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969"/>
        <w:gridCol w:w="992"/>
        <w:gridCol w:w="1134"/>
        <w:gridCol w:w="1134"/>
        <w:gridCol w:w="992"/>
        <w:gridCol w:w="851"/>
        <w:gridCol w:w="1134"/>
      </w:tblGrid>
      <w:tr w:rsidR="00173B1E" w:rsidRPr="00173B1E" w:rsidTr="00173B1E">
        <w:trPr>
          <w:trHeight w:val="557"/>
        </w:trPr>
        <w:tc>
          <w:tcPr>
            <w:tcW w:w="534" w:type="dxa"/>
            <w:vMerge w:val="restart"/>
          </w:tcPr>
          <w:p w:rsidR="00173B1E" w:rsidRPr="00173B1E" w:rsidRDefault="00173B1E" w:rsidP="00173B1E">
            <w:pPr>
              <w:suppressAutoHyphens/>
              <w:spacing w:after="0" w:line="240" w:lineRule="auto"/>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w:t>
            </w:r>
          </w:p>
          <w:p w:rsidR="00173B1E" w:rsidRPr="00173B1E" w:rsidRDefault="00173B1E" w:rsidP="00173B1E">
            <w:pPr>
              <w:suppressAutoHyphens/>
              <w:spacing w:after="0" w:line="240" w:lineRule="auto"/>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п/п</w:t>
            </w:r>
          </w:p>
        </w:tc>
        <w:tc>
          <w:tcPr>
            <w:tcW w:w="3969" w:type="dxa"/>
            <w:vMerge w:val="restart"/>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Наименование трансфертов, предоставляемых из бюджета Дячкинского сельского поселения Тарасовского района</w:t>
            </w:r>
          </w:p>
        </w:tc>
        <w:tc>
          <w:tcPr>
            <w:tcW w:w="3260" w:type="dxa"/>
            <w:gridSpan w:val="3"/>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Классификация расходов</w:t>
            </w:r>
          </w:p>
        </w:tc>
        <w:tc>
          <w:tcPr>
            <w:tcW w:w="2977" w:type="dxa"/>
            <w:gridSpan w:val="3"/>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 xml:space="preserve">Сумма, </w:t>
            </w:r>
          </w:p>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(тыс. руб.)</w:t>
            </w:r>
          </w:p>
        </w:tc>
      </w:tr>
      <w:tr w:rsidR="00173B1E" w:rsidRPr="00173B1E" w:rsidTr="00173B1E">
        <w:tc>
          <w:tcPr>
            <w:tcW w:w="534" w:type="dxa"/>
            <w:vMerge/>
          </w:tcPr>
          <w:p w:rsidR="00173B1E" w:rsidRPr="00173B1E" w:rsidRDefault="00173B1E" w:rsidP="00173B1E">
            <w:pPr>
              <w:suppressAutoHyphens/>
              <w:spacing w:after="0" w:line="240" w:lineRule="auto"/>
              <w:rPr>
                <w:rFonts w:ascii="Times New Roman" w:eastAsia="Times New Roman" w:hAnsi="Times New Roman" w:cs="Times New Roman"/>
                <w:sz w:val="20"/>
                <w:szCs w:val="20"/>
                <w:lang w:eastAsia="ar-SA"/>
              </w:rPr>
            </w:pPr>
          </w:p>
        </w:tc>
        <w:tc>
          <w:tcPr>
            <w:tcW w:w="3969" w:type="dxa"/>
            <w:vMerge/>
          </w:tcPr>
          <w:p w:rsidR="00173B1E" w:rsidRPr="00173B1E" w:rsidRDefault="00173B1E" w:rsidP="00173B1E">
            <w:pPr>
              <w:suppressAutoHyphens/>
              <w:spacing w:after="0" w:line="240" w:lineRule="auto"/>
              <w:rPr>
                <w:rFonts w:ascii="Times New Roman" w:eastAsia="Times New Roman" w:hAnsi="Times New Roman" w:cs="Times New Roman"/>
                <w:sz w:val="20"/>
                <w:szCs w:val="20"/>
                <w:lang w:eastAsia="ar-SA"/>
              </w:rPr>
            </w:pPr>
          </w:p>
        </w:tc>
        <w:tc>
          <w:tcPr>
            <w:tcW w:w="992"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 xml:space="preserve">Раздел </w:t>
            </w:r>
          </w:p>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подраздел</w:t>
            </w:r>
          </w:p>
        </w:tc>
        <w:tc>
          <w:tcPr>
            <w:tcW w:w="1134"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Целевая статья</w:t>
            </w:r>
          </w:p>
        </w:tc>
        <w:tc>
          <w:tcPr>
            <w:tcW w:w="1134"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Вид расходов</w:t>
            </w:r>
          </w:p>
        </w:tc>
        <w:tc>
          <w:tcPr>
            <w:tcW w:w="992"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2025 год</w:t>
            </w:r>
          </w:p>
        </w:tc>
        <w:tc>
          <w:tcPr>
            <w:tcW w:w="851"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2026 год</w:t>
            </w:r>
          </w:p>
        </w:tc>
        <w:tc>
          <w:tcPr>
            <w:tcW w:w="1134"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2027 год</w:t>
            </w:r>
          </w:p>
        </w:tc>
      </w:tr>
      <w:tr w:rsidR="00173B1E" w:rsidRPr="00173B1E" w:rsidTr="00173B1E">
        <w:tc>
          <w:tcPr>
            <w:tcW w:w="534"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1</w:t>
            </w:r>
          </w:p>
        </w:tc>
        <w:tc>
          <w:tcPr>
            <w:tcW w:w="3969"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2</w:t>
            </w:r>
          </w:p>
        </w:tc>
        <w:tc>
          <w:tcPr>
            <w:tcW w:w="992"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8</w:t>
            </w:r>
          </w:p>
        </w:tc>
        <w:tc>
          <w:tcPr>
            <w:tcW w:w="1134"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9</w:t>
            </w:r>
          </w:p>
        </w:tc>
        <w:tc>
          <w:tcPr>
            <w:tcW w:w="1134"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10</w:t>
            </w:r>
          </w:p>
        </w:tc>
        <w:tc>
          <w:tcPr>
            <w:tcW w:w="992"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11</w:t>
            </w:r>
          </w:p>
        </w:tc>
        <w:tc>
          <w:tcPr>
            <w:tcW w:w="851"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12</w:t>
            </w:r>
          </w:p>
        </w:tc>
        <w:tc>
          <w:tcPr>
            <w:tcW w:w="1134" w:type="dxa"/>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13</w:t>
            </w:r>
          </w:p>
        </w:tc>
      </w:tr>
      <w:tr w:rsidR="00173B1E" w:rsidRPr="00173B1E" w:rsidTr="00173B1E">
        <w:trPr>
          <w:trHeight w:val="992"/>
        </w:trPr>
        <w:tc>
          <w:tcPr>
            <w:tcW w:w="534"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1</w:t>
            </w:r>
          </w:p>
        </w:tc>
        <w:tc>
          <w:tcPr>
            <w:tcW w:w="3969"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both"/>
              <w:rPr>
                <w:rFonts w:ascii="Times New Roman" w:eastAsia="Times New Roman" w:hAnsi="Times New Roman" w:cs="Times New Roman"/>
                <w:sz w:val="20"/>
                <w:szCs w:val="20"/>
                <w:lang w:eastAsia="ar-SA"/>
              </w:rPr>
            </w:pPr>
            <w:r w:rsidRPr="00173B1E">
              <w:rPr>
                <w:rFonts w:ascii="Times New Roman CYR" w:eastAsia="Times New Roman" w:hAnsi="Times New Roman CYR" w:cs="Times New Roman CYR"/>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оказывающих услуги на территории Дячкинского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highlight w:val="red"/>
                <w:lang w:val="en-US" w:eastAsia="ar-SA"/>
              </w:rPr>
            </w:pPr>
            <w:r w:rsidRPr="00173B1E">
              <w:rPr>
                <w:rFonts w:ascii="Times New Roman" w:eastAsia="Times New Roman" w:hAnsi="Times New Roman" w:cs="Times New Roman"/>
                <w:sz w:val="20"/>
                <w:szCs w:val="20"/>
                <w:lang w:eastAsia="ar-SA"/>
              </w:rPr>
              <w:t>1403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highlight w:val="red"/>
                <w:lang w:eastAsia="ru-RU"/>
              </w:rPr>
            </w:pPr>
            <w:r w:rsidRPr="00173B1E">
              <w:rPr>
                <w:rFonts w:ascii="Times New Roman" w:eastAsia="Calibri" w:hAnsi="Times New Roman" w:cs="Times New Roman"/>
                <w:sz w:val="20"/>
                <w:szCs w:val="20"/>
                <w:lang w:eastAsia="ru-RU"/>
              </w:rPr>
              <w:t>99 9 00 85010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highlight w:val="red"/>
                <w:lang w:eastAsia="ar-SA"/>
              </w:rPr>
            </w:pPr>
            <w:r w:rsidRPr="00173B1E">
              <w:rPr>
                <w:rFonts w:ascii="Times New Roman" w:eastAsia="Times New Roman" w:hAnsi="Times New Roman" w:cs="Times New Roman"/>
                <w:sz w:val="20"/>
                <w:szCs w:val="20"/>
                <w:lang w:eastAsia="ar-SA"/>
              </w:rPr>
              <w:t>540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73B1E">
              <w:rPr>
                <w:rFonts w:ascii="Times New Roman" w:eastAsia="Calibri" w:hAnsi="Times New Roman" w:cs="Times New Roman"/>
                <w:sz w:val="20"/>
                <w:szCs w:val="20"/>
                <w:lang w:eastAsia="ru-RU"/>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lang w:val="en-US" w:eastAsia="ru-RU"/>
              </w:rPr>
            </w:pPr>
            <w:r w:rsidRPr="00173B1E">
              <w:rPr>
                <w:rFonts w:ascii="Times New Roman" w:eastAsia="Calibri" w:hAnsi="Times New Roman" w:cs="Times New Roman"/>
                <w:sz w:val="20"/>
                <w:szCs w:val="20"/>
                <w:lang w:val="en-US" w:eastAsia="ru-RU"/>
              </w:rPr>
              <w:t>0</w:t>
            </w:r>
            <w:r w:rsidRPr="00173B1E">
              <w:rPr>
                <w:rFonts w:ascii="Times New Roman" w:eastAsia="Calibri" w:hAnsi="Times New Roman" w:cs="Times New Roman"/>
                <w:sz w:val="20"/>
                <w:szCs w:val="20"/>
                <w:lang w:eastAsia="ru-RU"/>
              </w:rPr>
              <w:t>,</w:t>
            </w:r>
            <w:r w:rsidRPr="00173B1E">
              <w:rPr>
                <w:rFonts w:ascii="Times New Roman" w:eastAsia="Calibri" w:hAnsi="Times New Roman" w:cs="Times New Roman"/>
                <w:sz w:val="20"/>
                <w:szCs w:val="20"/>
                <w:lang w:val="en-US"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73B1E">
              <w:rPr>
                <w:rFonts w:ascii="Times New Roman" w:eastAsia="Calibri" w:hAnsi="Times New Roman" w:cs="Times New Roman"/>
                <w:sz w:val="20"/>
                <w:szCs w:val="20"/>
                <w:lang w:eastAsia="ru-RU"/>
              </w:rPr>
              <w:t>0,0</w:t>
            </w:r>
          </w:p>
        </w:tc>
      </w:tr>
      <w:tr w:rsidR="00173B1E" w:rsidRPr="00173B1E" w:rsidTr="00173B1E">
        <w:trPr>
          <w:trHeight w:val="1068"/>
        </w:trPr>
        <w:tc>
          <w:tcPr>
            <w:tcW w:w="534"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2</w:t>
            </w:r>
          </w:p>
        </w:tc>
        <w:tc>
          <w:tcPr>
            <w:tcW w:w="3969"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both"/>
              <w:rPr>
                <w:rFonts w:ascii="Times New Roman CYR" w:eastAsia="Times New Roman" w:hAnsi="Times New Roman CYR" w:cs="Times New Roman CYR"/>
                <w:sz w:val="20"/>
                <w:szCs w:val="20"/>
                <w:lang w:eastAsia="ru-RU"/>
              </w:rPr>
            </w:pPr>
            <w:r w:rsidRPr="00173B1E">
              <w:rPr>
                <w:rFonts w:ascii="Times New Roman CYR" w:eastAsia="Times New Roman" w:hAnsi="Times New Roman CYR" w:cs="Times New Roman CYR"/>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1403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73B1E">
              <w:rPr>
                <w:rFonts w:ascii="Times New Roman" w:eastAsia="Calibri" w:hAnsi="Times New Roman" w:cs="Times New Roman"/>
                <w:sz w:val="20"/>
                <w:szCs w:val="20"/>
                <w:lang w:eastAsia="ru-RU"/>
              </w:rPr>
              <w:t>99 9 00 85020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540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73B1E">
              <w:rPr>
                <w:rFonts w:ascii="Times New Roman" w:eastAsia="Calibri" w:hAnsi="Times New Roman" w:cs="Times New Roman"/>
                <w:sz w:val="20"/>
                <w:szCs w:val="20"/>
                <w:lang w:eastAsia="ru-RU"/>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73B1E">
              <w:rPr>
                <w:rFonts w:ascii="Times New Roman" w:eastAsia="Calibri" w:hAnsi="Times New Roman" w:cs="Times New Roman"/>
                <w:sz w:val="20"/>
                <w:szCs w:val="20"/>
                <w:lang w:val="en-US" w:eastAsia="ru-RU"/>
              </w:rPr>
              <w:t>0</w:t>
            </w:r>
            <w:r w:rsidRPr="00173B1E">
              <w:rPr>
                <w:rFonts w:ascii="Times New Roman" w:eastAsia="Calibri" w:hAnsi="Times New Roman" w:cs="Times New Roman"/>
                <w:sz w:val="20"/>
                <w:szCs w:val="20"/>
                <w:lang w:eastAsia="ru-RU"/>
              </w:rPr>
              <w:t>,</w:t>
            </w:r>
            <w:r w:rsidRPr="00173B1E">
              <w:rPr>
                <w:rFonts w:ascii="Times New Roman" w:eastAsia="Calibri" w:hAnsi="Times New Roman" w:cs="Times New Roman"/>
                <w:sz w:val="20"/>
                <w:szCs w:val="20"/>
                <w:lang w:val="en-US"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73B1E">
              <w:rPr>
                <w:rFonts w:ascii="Times New Roman" w:eastAsia="Calibri" w:hAnsi="Times New Roman" w:cs="Times New Roman"/>
                <w:sz w:val="20"/>
                <w:szCs w:val="20"/>
                <w:lang w:eastAsia="ru-RU"/>
              </w:rPr>
              <w:t>0,0</w:t>
            </w:r>
          </w:p>
        </w:tc>
      </w:tr>
      <w:tr w:rsidR="00173B1E" w:rsidRPr="00173B1E" w:rsidTr="00173B1E">
        <w:trPr>
          <w:trHeight w:val="1115"/>
        </w:trPr>
        <w:tc>
          <w:tcPr>
            <w:tcW w:w="534"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3</w:t>
            </w:r>
          </w:p>
        </w:tc>
        <w:tc>
          <w:tcPr>
            <w:tcW w:w="3969"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both"/>
              <w:rPr>
                <w:rFonts w:ascii="Times New Roman CYR" w:eastAsia="Times New Roman" w:hAnsi="Times New Roman CYR" w:cs="Times New Roman CYR"/>
                <w:sz w:val="20"/>
                <w:szCs w:val="20"/>
                <w:lang w:eastAsia="ru-RU"/>
              </w:rPr>
            </w:pPr>
            <w:r w:rsidRPr="00173B1E">
              <w:rPr>
                <w:rFonts w:ascii="Times New Roman CYR" w:eastAsia="Times New Roman" w:hAnsi="Times New Roman CYR" w:cs="Times New Roman CYR"/>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1403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73B1E">
              <w:rPr>
                <w:rFonts w:ascii="Times New Roman" w:eastAsia="Calibri" w:hAnsi="Times New Roman" w:cs="Times New Roman"/>
                <w:sz w:val="20"/>
                <w:szCs w:val="20"/>
                <w:lang w:eastAsia="ru-RU"/>
              </w:rPr>
              <w:t>99 9 00 85030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540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73B1E">
              <w:rPr>
                <w:rFonts w:ascii="Times New Roman" w:eastAsia="Calibri" w:hAnsi="Times New Roman" w:cs="Times New Roman"/>
                <w:sz w:val="20"/>
                <w:szCs w:val="20"/>
                <w:lang w:eastAsia="ru-RU"/>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73B1E">
              <w:rPr>
                <w:rFonts w:ascii="Times New Roman" w:eastAsia="Calibri" w:hAnsi="Times New Roman" w:cs="Times New Roman"/>
                <w:sz w:val="20"/>
                <w:szCs w:val="20"/>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73B1E">
              <w:rPr>
                <w:rFonts w:ascii="Times New Roman" w:eastAsia="Calibri" w:hAnsi="Times New Roman" w:cs="Times New Roman"/>
                <w:sz w:val="20"/>
                <w:szCs w:val="20"/>
                <w:lang w:eastAsia="ru-RU"/>
              </w:rPr>
              <w:t>0,0</w:t>
            </w:r>
          </w:p>
        </w:tc>
      </w:tr>
      <w:tr w:rsidR="00173B1E" w:rsidRPr="00173B1E" w:rsidTr="00173B1E">
        <w:trPr>
          <w:trHeight w:val="1115"/>
        </w:trPr>
        <w:tc>
          <w:tcPr>
            <w:tcW w:w="534"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4</w:t>
            </w:r>
          </w:p>
        </w:tc>
        <w:tc>
          <w:tcPr>
            <w:tcW w:w="3969"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both"/>
              <w:rPr>
                <w:rFonts w:ascii="Times New Roman CYR" w:eastAsia="Times New Roman" w:hAnsi="Times New Roman CYR" w:cs="Times New Roman CYR"/>
                <w:sz w:val="20"/>
                <w:szCs w:val="20"/>
                <w:lang w:eastAsia="ru-RU"/>
              </w:rPr>
            </w:pPr>
            <w:r w:rsidRPr="00173B1E">
              <w:rPr>
                <w:rFonts w:ascii="Times New Roman CYR" w:eastAsia="Times New Roman" w:hAnsi="Times New Roman CYR" w:cs="Times New Roman CYR"/>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1403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73B1E">
              <w:rPr>
                <w:rFonts w:ascii="Times New Roman" w:eastAsia="Calibri" w:hAnsi="Times New Roman" w:cs="Times New Roman"/>
                <w:sz w:val="20"/>
                <w:szCs w:val="20"/>
                <w:lang w:eastAsia="ru-RU"/>
              </w:rPr>
              <w:t>99 9 00 85040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r w:rsidRPr="00173B1E">
              <w:rPr>
                <w:rFonts w:ascii="Times New Roman" w:eastAsia="Times New Roman" w:hAnsi="Times New Roman" w:cs="Times New Roman"/>
                <w:sz w:val="20"/>
                <w:szCs w:val="20"/>
                <w:lang w:eastAsia="ar-SA"/>
              </w:rPr>
              <w:t>540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73B1E">
              <w:rPr>
                <w:rFonts w:ascii="Times New Roman" w:eastAsia="Calibri" w:hAnsi="Times New Roman" w:cs="Times New Roman"/>
                <w:sz w:val="20"/>
                <w:szCs w:val="20"/>
                <w:lang w:eastAsia="ru-RU"/>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73B1E">
              <w:rPr>
                <w:rFonts w:ascii="Times New Roman" w:eastAsia="Calibri" w:hAnsi="Times New Roman" w:cs="Times New Roman"/>
                <w:sz w:val="20"/>
                <w:szCs w:val="20"/>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73B1E">
              <w:rPr>
                <w:rFonts w:ascii="Times New Roman" w:eastAsia="Calibri" w:hAnsi="Times New Roman" w:cs="Times New Roman"/>
                <w:sz w:val="20"/>
                <w:szCs w:val="20"/>
                <w:lang w:eastAsia="ru-RU"/>
              </w:rPr>
              <w:t>0,0</w:t>
            </w:r>
          </w:p>
        </w:tc>
      </w:tr>
      <w:tr w:rsidR="00173B1E" w:rsidRPr="00173B1E" w:rsidTr="00173B1E">
        <w:trPr>
          <w:trHeight w:val="282"/>
        </w:trPr>
        <w:tc>
          <w:tcPr>
            <w:tcW w:w="534"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173B1E" w:rsidRPr="00173B1E" w:rsidRDefault="00173B1E" w:rsidP="00173B1E">
            <w:pPr>
              <w:suppressAutoHyphens/>
              <w:spacing w:after="0" w:line="240" w:lineRule="auto"/>
              <w:jc w:val="both"/>
              <w:rPr>
                <w:rFonts w:ascii="Times New Roman CYR" w:eastAsia="Times New Roman" w:hAnsi="Times New Roman CYR" w:cs="Times New Roman CYR"/>
                <w:sz w:val="20"/>
                <w:szCs w:val="20"/>
                <w:lang w:eastAsia="ru-RU"/>
              </w:rPr>
            </w:pPr>
            <w:r w:rsidRPr="00173B1E">
              <w:rPr>
                <w:rFonts w:ascii="Times New Roman CYR" w:eastAsia="Times New Roman" w:hAnsi="Times New Roman CYR" w:cs="Times New Roman CYR"/>
                <w:sz w:val="20"/>
                <w:szCs w:val="20"/>
                <w:lang w:eastAsia="ru-RU"/>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highlight w:val="red"/>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highlight w:val="red"/>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pacing w:after="0" w:line="240" w:lineRule="auto"/>
              <w:jc w:val="center"/>
              <w:rPr>
                <w:rFonts w:ascii="Times New Roman" w:eastAsia="Times New Roman" w:hAnsi="Times New Roman" w:cs="Times New Roman"/>
                <w:sz w:val="20"/>
                <w:szCs w:val="20"/>
                <w:highlight w:val="red"/>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73B1E">
              <w:rPr>
                <w:rFonts w:ascii="Times New Roman" w:eastAsia="Calibri" w:hAnsi="Times New Roman" w:cs="Times New Roman"/>
                <w:sz w:val="20"/>
                <w:szCs w:val="20"/>
                <w:lang w:eastAsia="ru-RU"/>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73B1E">
              <w:rPr>
                <w:rFonts w:ascii="Times New Roman" w:eastAsia="Calibri" w:hAnsi="Times New Roman" w:cs="Times New Roman"/>
                <w:sz w:val="20"/>
                <w:szCs w:val="20"/>
                <w:lang w:eastAsia="ru-RU"/>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73B1E" w:rsidRPr="00173B1E" w:rsidRDefault="00173B1E" w:rsidP="00173B1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73B1E">
              <w:rPr>
                <w:rFonts w:ascii="Times New Roman" w:eastAsia="Calibri" w:hAnsi="Times New Roman" w:cs="Times New Roman"/>
                <w:sz w:val="20"/>
                <w:szCs w:val="20"/>
                <w:lang w:eastAsia="ru-RU"/>
              </w:rPr>
              <w:t>0,0</w:t>
            </w:r>
          </w:p>
        </w:tc>
      </w:tr>
    </w:tbl>
    <w:p w:rsidR="00173B1E" w:rsidRPr="00173B1E" w:rsidRDefault="00173B1E" w:rsidP="00173B1E">
      <w:pPr>
        <w:spacing w:after="0" w:line="240" w:lineRule="auto"/>
        <w:rPr>
          <w:rFonts w:ascii="Times New Roman" w:eastAsia="Times New Roman" w:hAnsi="Times New Roman" w:cs="Times New Roman"/>
          <w:sz w:val="24"/>
          <w:szCs w:val="28"/>
          <w:lang w:eastAsia="ru-RU"/>
        </w:rPr>
      </w:pPr>
    </w:p>
    <w:p w:rsidR="00173B1E" w:rsidRPr="00173B1E" w:rsidRDefault="00173B1E" w:rsidP="00173B1E">
      <w:pPr>
        <w:tabs>
          <w:tab w:val="left" w:pos="720"/>
        </w:tabs>
        <w:suppressAutoHyphens/>
        <w:spacing w:after="0" w:line="240" w:lineRule="auto"/>
        <w:jc w:val="both"/>
        <w:rPr>
          <w:rFonts w:ascii="Times New Roman" w:eastAsia="Arial Unicode MS" w:hAnsi="Times New Roman" w:cs="Times New Roman"/>
          <w:sz w:val="24"/>
          <w:szCs w:val="24"/>
          <w:lang/>
        </w:rPr>
      </w:pPr>
    </w:p>
    <w:p w:rsidR="00173B1E" w:rsidRPr="00173B1E" w:rsidRDefault="00173B1E" w:rsidP="00173B1E">
      <w:pPr>
        <w:tabs>
          <w:tab w:val="left" w:pos="720"/>
        </w:tabs>
        <w:suppressAutoHyphens/>
        <w:spacing w:after="0" w:line="240" w:lineRule="auto"/>
        <w:jc w:val="both"/>
        <w:rPr>
          <w:rFonts w:ascii="Times New Roman" w:eastAsia="Arial Unicode MS" w:hAnsi="Times New Roman" w:cs="Times New Roman"/>
          <w:sz w:val="24"/>
          <w:szCs w:val="24"/>
          <w:lang/>
        </w:rPr>
      </w:pPr>
    </w:p>
    <w:p w:rsidR="00173B1E" w:rsidRPr="00173B1E" w:rsidRDefault="00173B1E" w:rsidP="00173B1E">
      <w:pPr>
        <w:tabs>
          <w:tab w:val="left" w:pos="720"/>
        </w:tabs>
        <w:suppressAutoHyphens/>
        <w:spacing w:after="0" w:line="240" w:lineRule="auto"/>
        <w:jc w:val="both"/>
        <w:rPr>
          <w:rFonts w:ascii="Times New Roman" w:eastAsia="Arial Unicode MS" w:hAnsi="Times New Roman" w:cs="Times New Roman"/>
          <w:sz w:val="24"/>
          <w:szCs w:val="24"/>
          <w:lang/>
        </w:rPr>
      </w:pPr>
    </w:p>
    <w:p w:rsidR="00173B1E" w:rsidRPr="00173B1E" w:rsidRDefault="00173B1E" w:rsidP="00173B1E">
      <w:pPr>
        <w:tabs>
          <w:tab w:val="left" w:pos="720"/>
        </w:tabs>
        <w:suppressAutoHyphens/>
        <w:spacing w:after="0" w:line="240" w:lineRule="auto"/>
        <w:jc w:val="both"/>
        <w:rPr>
          <w:rFonts w:ascii="Times New Roman" w:eastAsia="Arial Unicode MS" w:hAnsi="Times New Roman" w:cs="Times New Roman"/>
          <w:sz w:val="24"/>
          <w:szCs w:val="24"/>
          <w:lang/>
        </w:rPr>
      </w:pPr>
    </w:p>
    <w:p w:rsidR="00173B1E" w:rsidRPr="00173B1E" w:rsidRDefault="00173B1E" w:rsidP="00173B1E">
      <w:pPr>
        <w:spacing w:after="0"/>
        <w:ind w:firstLine="708"/>
        <w:jc w:val="right"/>
        <w:rPr>
          <w:rFonts w:ascii="Times New Roman" w:eastAsia="Calibri" w:hAnsi="Times New Roman" w:cs="Times New Roman"/>
        </w:rPr>
      </w:pPr>
      <w:r w:rsidRPr="00173B1E">
        <w:rPr>
          <w:rFonts w:ascii="Times New Roman" w:eastAsia="Calibri" w:hAnsi="Times New Roman" w:cs="Times New Roman"/>
        </w:rPr>
        <w:t>Приложение № 10</w:t>
      </w:r>
    </w:p>
    <w:p w:rsidR="00173B1E" w:rsidRPr="00173B1E" w:rsidRDefault="00173B1E" w:rsidP="00173B1E">
      <w:pPr>
        <w:spacing w:after="0"/>
        <w:jc w:val="right"/>
        <w:rPr>
          <w:rFonts w:ascii="Times New Roman" w:eastAsia="Calibri" w:hAnsi="Times New Roman" w:cs="Times New Roman"/>
          <w:szCs w:val="28"/>
        </w:rPr>
      </w:pPr>
      <w:r w:rsidRPr="00173B1E">
        <w:rPr>
          <w:rFonts w:ascii="Times New Roman" w:eastAsia="Calibri" w:hAnsi="Times New Roman" w:cs="Times New Roman"/>
          <w:szCs w:val="28"/>
        </w:rPr>
        <w:t>к Решению Собрания депутатов</w:t>
      </w:r>
    </w:p>
    <w:p w:rsidR="00173B1E" w:rsidRPr="00173B1E" w:rsidRDefault="00173B1E" w:rsidP="00173B1E">
      <w:pPr>
        <w:spacing w:after="0"/>
        <w:jc w:val="right"/>
        <w:rPr>
          <w:rFonts w:ascii="Times New Roman" w:eastAsia="Calibri" w:hAnsi="Times New Roman" w:cs="Times New Roman"/>
          <w:szCs w:val="28"/>
        </w:rPr>
      </w:pPr>
      <w:r w:rsidRPr="00173B1E">
        <w:rPr>
          <w:rFonts w:ascii="Times New Roman" w:eastAsia="Calibri" w:hAnsi="Times New Roman" w:cs="Times New Roman"/>
          <w:szCs w:val="28"/>
        </w:rPr>
        <w:t>Дячкинского сельского поселения</w:t>
      </w:r>
    </w:p>
    <w:p w:rsidR="00173B1E" w:rsidRPr="00173B1E" w:rsidRDefault="00173B1E" w:rsidP="00173B1E">
      <w:pPr>
        <w:spacing w:after="0"/>
        <w:jc w:val="right"/>
        <w:rPr>
          <w:rFonts w:ascii="Times New Roman" w:eastAsia="Calibri" w:hAnsi="Times New Roman" w:cs="Times New Roman"/>
          <w:szCs w:val="28"/>
        </w:rPr>
      </w:pPr>
      <w:r w:rsidRPr="00173B1E">
        <w:rPr>
          <w:rFonts w:ascii="Times New Roman" w:eastAsia="Calibri" w:hAnsi="Times New Roman" w:cs="Times New Roman"/>
          <w:szCs w:val="28"/>
        </w:rPr>
        <w:t xml:space="preserve">«О бюджете Дячкинского сельского поселения </w:t>
      </w:r>
    </w:p>
    <w:p w:rsidR="00173B1E" w:rsidRPr="00173B1E" w:rsidRDefault="00173B1E" w:rsidP="00173B1E">
      <w:pPr>
        <w:spacing w:after="0"/>
        <w:jc w:val="right"/>
        <w:rPr>
          <w:rFonts w:ascii="Times New Roman" w:eastAsia="Calibri" w:hAnsi="Times New Roman" w:cs="Times New Roman"/>
        </w:rPr>
      </w:pPr>
      <w:r w:rsidRPr="00173B1E">
        <w:rPr>
          <w:rFonts w:ascii="Times New Roman" w:eastAsia="Calibri" w:hAnsi="Times New Roman" w:cs="Times New Roman"/>
        </w:rPr>
        <w:t>Тарасовского района на 2025 год</w:t>
      </w:r>
    </w:p>
    <w:p w:rsidR="00173B1E" w:rsidRPr="00173B1E" w:rsidRDefault="00173B1E" w:rsidP="00173B1E">
      <w:pPr>
        <w:spacing w:after="0"/>
        <w:jc w:val="right"/>
        <w:rPr>
          <w:rFonts w:ascii="Times New Roman" w:eastAsia="Calibri" w:hAnsi="Times New Roman" w:cs="Times New Roman"/>
          <w:szCs w:val="28"/>
        </w:rPr>
      </w:pPr>
      <w:r w:rsidRPr="00173B1E">
        <w:rPr>
          <w:rFonts w:ascii="Times New Roman" w:eastAsia="Calibri" w:hAnsi="Times New Roman" w:cs="Times New Roman"/>
        </w:rPr>
        <w:t xml:space="preserve"> и на плановый период 2026 и 2027 годов</w:t>
      </w:r>
      <w:r w:rsidRPr="00173B1E">
        <w:rPr>
          <w:rFonts w:ascii="Times New Roman" w:eastAsia="Calibri" w:hAnsi="Times New Roman" w:cs="Times New Roman"/>
          <w:szCs w:val="28"/>
        </w:rPr>
        <w:t>»</w:t>
      </w:r>
    </w:p>
    <w:p w:rsidR="00173B1E" w:rsidRPr="00173B1E" w:rsidRDefault="00173B1E" w:rsidP="00173B1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73B1E" w:rsidRPr="00173B1E" w:rsidRDefault="00173B1E" w:rsidP="00173B1E">
      <w:pPr>
        <w:spacing w:line="240" w:lineRule="auto"/>
        <w:jc w:val="center"/>
        <w:rPr>
          <w:rFonts w:ascii="Times New Roman" w:eastAsia="Calibri" w:hAnsi="Times New Roman" w:cs="Times New Roman"/>
          <w:b/>
          <w:sz w:val="24"/>
          <w:szCs w:val="24"/>
        </w:rPr>
      </w:pPr>
      <w:r w:rsidRPr="00173B1E">
        <w:rPr>
          <w:rFonts w:ascii="Times New Roman" w:eastAsia="Calibri" w:hAnsi="Times New Roman" w:cs="Times New Roman"/>
          <w:b/>
          <w:sz w:val="24"/>
          <w:szCs w:val="24"/>
        </w:rPr>
        <w:t>Программы муниципальных гарантий Дячкинского сельского поселения Тарасовского района на 2025 год и на плановый период 2026 и 2027 годов</w:t>
      </w:r>
    </w:p>
    <w:p w:rsidR="00173B1E" w:rsidRPr="00173B1E" w:rsidRDefault="00173B1E" w:rsidP="00173B1E">
      <w:pPr>
        <w:spacing w:line="240" w:lineRule="auto"/>
        <w:jc w:val="center"/>
        <w:rPr>
          <w:rFonts w:ascii="Times New Roman" w:eastAsia="Calibri" w:hAnsi="Times New Roman" w:cs="Times New Roman"/>
          <w:sz w:val="24"/>
          <w:szCs w:val="24"/>
        </w:rPr>
      </w:pPr>
    </w:p>
    <w:p w:rsidR="00173B1E" w:rsidRPr="00173B1E" w:rsidRDefault="00173B1E" w:rsidP="00D642A0">
      <w:pPr>
        <w:numPr>
          <w:ilvl w:val="0"/>
          <w:numId w:val="8"/>
        </w:numPr>
        <w:suppressAutoHyphens/>
        <w:spacing w:after="0" w:line="240" w:lineRule="auto"/>
        <w:ind w:left="284" w:hanging="422"/>
        <w:jc w:val="both"/>
        <w:rPr>
          <w:rFonts w:ascii="Times New Roman" w:eastAsia="Calibri" w:hAnsi="Times New Roman" w:cs="Times New Roman"/>
          <w:sz w:val="24"/>
          <w:szCs w:val="24"/>
        </w:rPr>
      </w:pPr>
      <w:r w:rsidRPr="00173B1E">
        <w:rPr>
          <w:rFonts w:ascii="Times New Roman" w:eastAsia="Calibri" w:hAnsi="Times New Roman" w:cs="Times New Roman"/>
          <w:sz w:val="24"/>
          <w:szCs w:val="24"/>
        </w:rPr>
        <w:lastRenderedPageBreak/>
        <w:t>Программа муниципальных гарантий Дячкинского сельского поселения Тарасовского района в валюте Российской Федерации на 2025 год и плановый период 2026 и 2027 годов</w:t>
      </w:r>
    </w:p>
    <w:p w:rsidR="00173B1E" w:rsidRPr="00173B1E" w:rsidRDefault="00173B1E" w:rsidP="00D642A0">
      <w:pPr>
        <w:numPr>
          <w:ilvl w:val="1"/>
          <w:numId w:val="8"/>
        </w:numPr>
        <w:suppressAutoHyphens/>
        <w:spacing w:after="0" w:line="240" w:lineRule="auto"/>
        <w:ind w:left="426"/>
        <w:jc w:val="both"/>
        <w:rPr>
          <w:rFonts w:ascii="Times New Roman" w:eastAsia="Calibri" w:hAnsi="Times New Roman" w:cs="Times New Roman"/>
          <w:sz w:val="24"/>
          <w:szCs w:val="24"/>
        </w:rPr>
      </w:pPr>
      <w:r w:rsidRPr="00173B1E">
        <w:rPr>
          <w:rFonts w:ascii="Times New Roman" w:eastAsia="Calibri" w:hAnsi="Times New Roman" w:cs="Times New Roman"/>
          <w:sz w:val="24"/>
          <w:szCs w:val="24"/>
        </w:rPr>
        <w:t>Предоставление муниципальных гарантий Дячкинского сельским поселением Тарасовского района в 2025 году и плановом периоде 2026 и 2027 годов не планируется.</w:t>
      </w:r>
    </w:p>
    <w:p w:rsidR="00173B1E" w:rsidRPr="00173B1E" w:rsidRDefault="00173B1E" w:rsidP="00173B1E">
      <w:pPr>
        <w:spacing w:after="0" w:line="240" w:lineRule="auto"/>
        <w:jc w:val="both"/>
        <w:rPr>
          <w:rFonts w:ascii="Times New Roman" w:eastAsia="Calibri" w:hAnsi="Times New Roman" w:cs="Times New Roman"/>
          <w:sz w:val="24"/>
          <w:szCs w:val="24"/>
        </w:rPr>
      </w:pPr>
    </w:p>
    <w:p w:rsidR="00173B1E" w:rsidRPr="00173B1E" w:rsidRDefault="00173B1E" w:rsidP="00173B1E">
      <w:pPr>
        <w:spacing w:after="0" w:line="240" w:lineRule="auto"/>
        <w:jc w:val="both"/>
        <w:rPr>
          <w:rFonts w:ascii="Times New Roman" w:eastAsia="Calibri" w:hAnsi="Times New Roman" w:cs="Times New Roman"/>
          <w:sz w:val="24"/>
          <w:szCs w:val="24"/>
        </w:rPr>
      </w:pPr>
      <w:r w:rsidRPr="00173B1E">
        <w:rPr>
          <w:rFonts w:ascii="Times New Roman" w:eastAsia="Calibri" w:hAnsi="Times New Roman" w:cs="Times New Roman"/>
          <w:sz w:val="24"/>
          <w:szCs w:val="24"/>
        </w:rPr>
        <w:t>2.</w:t>
      </w:r>
      <w:r w:rsidRPr="00173B1E">
        <w:rPr>
          <w:rFonts w:ascii="Times New Roman" w:eastAsia="Calibri" w:hAnsi="Times New Roman" w:cs="Times New Roman"/>
          <w:sz w:val="24"/>
          <w:szCs w:val="24"/>
        </w:rPr>
        <w:tab/>
        <w:t>Программа муниципальных гарантий Дячкинского сельского поселения Тарасовского района в иностранной валюте 2025 год и плановый период 2026 и 2027 годов.</w:t>
      </w:r>
    </w:p>
    <w:p w:rsidR="00173B1E" w:rsidRPr="00173B1E" w:rsidRDefault="00173B1E" w:rsidP="00173B1E">
      <w:pPr>
        <w:spacing w:after="0" w:line="240" w:lineRule="auto"/>
        <w:jc w:val="both"/>
        <w:rPr>
          <w:rFonts w:ascii="Times New Roman" w:eastAsia="Calibri" w:hAnsi="Times New Roman" w:cs="Times New Roman"/>
          <w:sz w:val="24"/>
          <w:szCs w:val="24"/>
        </w:rPr>
      </w:pPr>
      <w:r w:rsidRPr="00173B1E">
        <w:rPr>
          <w:rFonts w:ascii="Times New Roman" w:eastAsia="Calibri" w:hAnsi="Times New Roman" w:cs="Times New Roman"/>
          <w:sz w:val="24"/>
          <w:szCs w:val="24"/>
        </w:rPr>
        <w:t>2.1.</w:t>
      </w:r>
      <w:r w:rsidRPr="00173B1E">
        <w:rPr>
          <w:rFonts w:ascii="Times New Roman" w:eastAsia="Calibri" w:hAnsi="Times New Roman" w:cs="Times New Roman"/>
          <w:sz w:val="24"/>
          <w:szCs w:val="24"/>
        </w:rPr>
        <w:tab/>
        <w:t>Предоставление муниципальных гарантий Дячкинского сельским поселением Тарасовского района в 2025 году и плановом периоде 2026 и 2027 годов не планируется.</w:t>
      </w:r>
    </w:p>
    <w:p w:rsidR="00173B1E" w:rsidRPr="00173B1E" w:rsidRDefault="00173B1E" w:rsidP="00173B1E">
      <w:pPr>
        <w:tabs>
          <w:tab w:val="left" w:pos="720"/>
        </w:tabs>
        <w:suppressAutoHyphens/>
        <w:spacing w:after="0" w:line="240" w:lineRule="auto"/>
        <w:jc w:val="both"/>
        <w:rPr>
          <w:rFonts w:ascii="Times New Roman" w:eastAsia="Arial Unicode MS" w:hAnsi="Times New Roman" w:cs="Times New Roman"/>
          <w:sz w:val="24"/>
          <w:szCs w:val="24"/>
          <w:lang/>
        </w:rPr>
      </w:pPr>
    </w:p>
    <w:p w:rsidR="00173B1E" w:rsidRPr="00173B1E" w:rsidRDefault="00173B1E" w:rsidP="00173B1E">
      <w:pPr>
        <w:tabs>
          <w:tab w:val="left" w:pos="720"/>
        </w:tabs>
        <w:suppressAutoHyphens/>
        <w:spacing w:after="0" w:line="240" w:lineRule="auto"/>
        <w:jc w:val="both"/>
        <w:rPr>
          <w:rFonts w:ascii="Times New Roman" w:eastAsia="Arial Unicode MS" w:hAnsi="Times New Roman" w:cs="Times New Roman"/>
          <w:sz w:val="24"/>
          <w:szCs w:val="24"/>
          <w:lang/>
        </w:rPr>
      </w:pPr>
    </w:p>
    <w:p w:rsidR="00173B1E" w:rsidRPr="00173B1E" w:rsidRDefault="00173B1E" w:rsidP="00173B1E">
      <w:pPr>
        <w:spacing w:after="0"/>
        <w:ind w:firstLine="708"/>
        <w:jc w:val="right"/>
        <w:rPr>
          <w:rFonts w:ascii="Times New Roman" w:eastAsia="Calibri" w:hAnsi="Times New Roman" w:cs="Times New Roman"/>
          <w:sz w:val="24"/>
          <w:szCs w:val="24"/>
        </w:rPr>
      </w:pPr>
      <w:r w:rsidRPr="00173B1E">
        <w:rPr>
          <w:rFonts w:ascii="Times New Roman" w:eastAsia="Calibri" w:hAnsi="Times New Roman" w:cs="Times New Roman"/>
          <w:sz w:val="24"/>
          <w:szCs w:val="24"/>
        </w:rPr>
        <w:t>Приложение № 11</w:t>
      </w:r>
    </w:p>
    <w:p w:rsidR="00173B1E" w:rsidRPr="00173B1E" w:rsidRDefault="00173B1E" w:rsidP="00173B1E">
      <w:pPr>
        <w:spacing w:after="0"/>
        <w:jc w:val="right"/>
        <w:rPr>
          <w:rFonts w:ascii="Times New Roman" w:eastAsia="Calibri" w:hAnsi="Times New Roman" w:cs="Times New Roman"/>
          <w:sz w:val="24"/>
          <w:szCs w:val="24"/>
        </w:rPr>
      </w:pPr>
      <w:r w:rsidRPr="00173B1E">
        <w:rPr>
          <w:rFonts w:ascii="Times New Roman" w:eastAsia="Calibri" w:hAnsi="Times New Roman" w:cs="Times New Roman"/>
          <w:sz w:val="24"/>
          <w:szCs w:val="24"/>
        </w:rPr>
        <w:t>к Решению Собрания депутатов</w:t>
      </w:r>
    </w:p>
    <w:p w:rsidR="00173B1E" w:rsidRPr="00173B1E" w:rsidRDefault="00173B1E" w:rsidP="00173B1E">
      <w:pPr>
        <w:spacing w:after="0"/>
        <w:jc w:val="right"/>
        <w:rPr>
          <w:rFonts w:ascii="Times New Roman" w:eastAsia="Calibri" w:hAnsi="Times New Roman" w:cs="Times New Roman"/>
          <w:sz w:val="24"/>
          <w:szCs w:val="24"/>
        </w:rPr>
      </w:pPr>
      <w:r w:rsidRPr="00173B1E">
        <w:rPr>
          <w:rFonts w:ascii="Times New Roman" w:eastAsia="Calibri" w:hAnsi="Times New Roman" w:cs="Times New Roman"/>
          <w:sz w:val="24"/>
          <w:szCs w:val="24"/>
        </w:rPr>
        <w:t>Дячкинского сельского поселения</w:t>
      </w:r>
    </w:p>
    <w:p w:rsidR="00173B1E" w:rsidRPr="00173B1E" w:rsidRDefault="00173B1E" w:rsidP="00173B1E">
      <w:pPr>
        <w:spacing w:after="0"/>
        <w:jc w:val="right"/>
        <w:rPr>
          <w:rFonts w:ascii="Times New Roman" w:eastAsia="Calibri" w:hAnsi="Times New Roman" w:cs="Times New Roman"/>
          <w:sz w:val="24"/>
          <w:szCs w:val="24"/>
        </w:rPr>
      </w:pPr>
      <w:r w:rsidRPr="00173B1E">
        <w:rPr>
          <w:rFonts w:ascii="Times New Roman" w:eastAsia="Calibri" w:hAnsi="Times New Roman" w:cs="Times New Roman"/>
          <w:sz w:val="24"/>
          <w:szCs w:val="24"/>
        </w:rPr>
        <w:t xml:space="preserve">«О бюджете Дячкинского сельского поселения </w:t>
      </w:r>
    </w:p>
    <w:p w:rsidR="00173B1E" w:rsidRPr="00173B1E" w:rsidRDefault="00173B1E" w:rsidP="00173B1E">
      <w:pPr>
        <w:spacing w:after="0"/>
        <w:jc w:val="right"/>
        <w:rPr>
          <w:rFonts w:ascii="Times New Roman" w:eastAsia="Calibri" w:hAnsi="Times New Roman" w:cs="Times New Roman"/>
          <w:sz w:val="24"/>
          <w:szCs w:val="24"/>
        </w:rPr>
      </w:pPr>
      <w:r w:rsidRPr="00173B1E">
        <w:rPr>
          <w:rFonts w:ascii="Times New Roman" w:eastAsia="Calibri" w:hAnsi="Times New Roman" w:cs="Times New Roman"/>
          <w:sz w:val="24"/>
          <w:szCs w:val="24"/>
        </w:rPr>
        <w:t>Тарасовского района на 2025 год</w:t>
      </w:r>
    </w:p>
    <w:p w:rsidR="00173B1E" w:rsidRPr="00173B1E" w:rsidRDefault="00173B1E" w:rsidP="00173B1E">
      <w:pPr>
        <w:spacing w:after="0"/>
        <w:jc w:val="right"/>
        <w:rPr>
          <w:rFonts w:ascii="Times New Roman" w:eastAsia="Calibri" w:hAnsi="Times New Roman" w:cs="Times New Roman"/>
          <w:sz w:val="24"/>
          <w:szCs w:val="24"/>
        </w:rPr>
      </w:pPr>
      <w:r w:rsidRPr="00173B1E">
        <w:rPr>
          <w:rFonts w:ascii="Times New Roman" w:eastAsia="Calibri" w:hAnsi="Times New Roman" w:cs="Times New Roman"/>
          <w:sz w:val="24"/>
          <w:szCs w:val="24"/>
        </w:rPr>
        <w:t xml:space="preserve"> и на плановый период 2026 и 2027 годов»</w:t>
      </w:r>
    </w:p>
    <w:p w:rsidR="00173B1E" w:rsidRPr="00173B1E" w:rsidRDefault="00173B1E" w:rsidP="00173B1E">
      <w:pPr>
        <w:spacing w:after="0"/>
        <w:jc w:val="center"/>
        <w:rPr>
          <w:rFonts w:ascii="Times New Roman" w:eastAsia="Calibri" w:hAnsi="Times New Roman" w:cs="Times New Roman"/>
          <w:b/>
          <w:sz w:val="24"/>
          <w:szCs w:val="24"/>
        </w:rPr>
      </w:pPr>
    </w:p>
    <w:p w:rsidR="00173B1E" w:rsidRPr="00173B1E" w:rsidRDefault="00173B1E" w:rsidP="00173B1E">
      <w:pPr>
        <w:spacing w:after="0"/>
        <w:jc w:val="center"/>
        <w:rPr>
          <w:rFonts w:ascii="Times New Roman" w:eastAsia="Calibri" w:hAnsi="Times New Roman" w:cs="Times New Roman"/>
          <w:sz w:val="24"/>
          <w:szCs w:val="24"/>
        </w:rPr>
      </w:pPr>
    </w:p>
    <w:p w:rsidR="00173B1E" w:rsidRPr="00173B1E" w:rsidRDefault="00173B1E" w:rsidP="00173B1E">
      <w:pPr>
        <w:spacing w:after="0"/>
        <w:jc w:val="center"/>
        <w:rPr>
          <w:rFonts w:ascii="Times New Roman" w:eastAsia="Calibri" w:hAnsi="Times New Roman" w:cs="Times New Roman"/>
          <w:sz w:val="24"/>
          <w:szCs w:val="24"/>
        </w:rPr>
      </w:pPr>
      <w:r w:rsidRPr="00173B1E">
        <w:rPr>
          <w:rFonts w:ascii="Times New Roman" w:eastAsia="Calibri" w:hAnsi="Times New Roman" w:cs="Times New Roman"/>
          <w:sz w:val="24"/>
          <w:szCs w:val="24"/>
        </w:rPr>
        <w:t>Программа муниципальных внутренних заимствований</w:t>
      </w:r>
      <w:r w:rsidRPr="00173B1E">
        <w:rPr>
          <w:rFonts w:ascii="Times New Roman" w:eastAsia="Calibri" w:hAnsi="Times New Roman" w:cs="Times New Roman"/>
          <w:sz w:val="24"/>
          <w:szCs w:val="24"/>
        </w:rPr>
        <w:br/>
        <w:t xml:space="preserve">Дячкинского сельского поселения Тарасовского района на 2025 год и на плановый период 2026 и 2027 годов </w:t>
      </w:r>
    </w:p>
    <w:p w:rsidR="00173B1E" w:rsidRPr="00173B1E" w:rsidRDefault="00173B1E" w:rsidP="00173B1E">
      <w:pPr>
        <w:spacing w:after="0"/>
        <w:jc w:val="right"/>
        <w:rPr>
          <w:rFonts w:ascii="Times New Roman" w:eastAsia="Calibri" w:hAnsi="Times New Roman" w:cs="Times New Roman"/>
          <w:sz w:val="24"/>
          <w:szCs w:val="24"/>
        </w:rPr>
      </w:pPr>
      <w:r w:rsidRPr="00173B1E">
        <w:rPr>
          <w:rFonts w:ascii="Times New Roman" w:eastAsia="Calibri" w:hAnsi="Times New Roman" w:cs="Times New Roman"/>
          <w:sz w:val="24"/>
          <w:szCs w:val="24"/>
        </w:rPr>
        <w:t xml:space="preserve"> (тыс.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0"/>
        <w:gridCol w:w="1229"/>
        <w:gridCol w:w="1368"/>
        <w:gridCol w:w="1333"/>
      </w:tblGrid>
      <w:tr w:rsidR="00173B1E" w:rsidRPr="00173B1E" w:rsidTr="00AA283E">
        <w:trPr>
          <w:trHeight w:val="259"/>
          <w:jc w:val="center"/>
        </w:trPr>
        <w:tc>
          <w:tcPr>
            <w:tcW w:w="2871" w:type="pct"/>
            <w:vMerge w:val="restart"/>
            <w:vAlign w:val="center"/>
          </w:tcPr>
          <w:p w:rsidR="00173B1E" w:rsidRPr="00173B1E" w:rsidRDefault="00173B1E" w:rsidP="00173B1E">
            <w:pPr>
              <w:spacing w:before="60" w:after="60"/>
              <w:jc w:val="center"/>
              <w:rPr>
                <w:rFonts w:ascii="Times New Roman" w:eastAsia="Calibri" w:hAnsi="Times New Roman" w:cs="Times New Roman"/>
                <w:sz w:val="24"/>
                <w:szCs w:val="24"/>
              </w:rPr>
            </w:pPr>
            <w:r w:rsidRPr="00173B1E">
              <w:rPr>
                <w:rFonts w:ascii="Times New Roman" w:eastAsia="Calibri" w:hAnsi="Times New Roman" w:cs="Times New Roman"/>
                <w:sz w:val="24"/>
                <w:szCs w:val="24"/>
              </w:rPr>
              <w:t>Вид заимствования</w:t>
            </w:r>
          </w:p>
        </w:tc>
        <w:tc>
          <w:tcPr>
            <w:tcW w:w="2129" w:type="pct"/>
            <w:gridSpan w:val="3"/>
            <w:vAlign w:val="center"/>
          </w:tcPr>
          <w:p w:rsidR="00173B1E" w:rsidRPr="00173B1E" w:rsidRDefault="00173B1E" w:rsidP="00173B1E">
            <w:pPr>
              <w:spacing w:before="60" w:after="60"/>
              <w:jc w:val="center"/>
              <w:rPr>
                <w:rFonts w:ascii="Times New Roman" w:eastAsia="Calibri" w:hAnsi="Times New Roman" w:cs="Times New Roman"/>
                <w:sz w:val="24"/>
                <w:szCs w:val="24"/>
              </w:rPr>
            </w:pPr>
            <w:r w:rsidRPr="00173B1E">
              <w:rPr>
                <w:rFonts w:ascii="Times New Roman" w:eastAsia="Calibri" w:hAnsi="Times New Roman" w:cs="Times New Roman"/>
                <w:sz w:val="24"/>
                <w:szCs w:val="24"/>
              </w:rPr>
              <w:t>Сумма</w:t>
            </w:r>
          </w:p>
        </w:tc>
      </w:tr>
      <w:tr w:rsidR="00173B1E" w:rsidRPr="00173B1E" w:rsidTr="00AA283E">
        <w:trPr>
          <w:trHeight w:val="266"/>
          <w:jc w:val="center"/>
        </w:trPr>
        <w:tc>
          <w:tcPr>
            <w:tcW w:w="2871" w:type="pct"/>
            <w:vMerge/>
            <w:vAlign w:val="center"/>
          </w:tcPr>
          <w:p w:rsidR="00173B1E" w:rsidRPr="00173B1E" w:rsidRDefault="00173B1E" w:rsidP="00173B1E">
            <w:pPr>
              <w:spacing w:before="60" w:after="60"/>
              <w:jc w:val="center"/>
              <w:rPr>
                <w:rFonts w:ascii="Times New Roman" w:eastAsia="Calibri" w:hAnsi="Times New Roman" w:cs="Times New Roman"/>
                <w:sz w:val="24"/>
                <w:szCs w:val="24"/>
              </w:rPr>
            </w:pPr>
          </w:p>
        </w:tc>
        <w:tc>
          <w:tcPr>
            <w:tcW w:w="666" w:type="pct"/>
            <w:vAlign w:val="center"/>
          </w:tcPr>
          <w:p w:rsidR="00173B1E" w:rsidRPr="00173B1E" w:rsidRDefault="00173B1E" w:rsidP="00173B1E">
            <w:pPr>
              <w:spacing w:before="60" w:after="60"/>
              <w:jc w:val="center"/>
              <w:rPr>
                <w:rFonts w:ascii="Times New Roman" w:eastAsia="Calibri" w:hAnsi="Times New Roman" w:cs="Times New Roman"/>
                <w:sz w:val="24"/>
                <w:szCs w:val="24"/>
              </w:rPr>
            </w:pPr>
            <w:r w:rsidRPr="00173B1E">
              <w:rPr>
                <w:rFonts w:ascii="Times New Roman" w:eastAsia="Calibri" w:hAnsi="Times New Roman" w:cs="Times New Roman"/>
                <w:sz w:val="24"/>
                <w:szCs w:val="24"/>
              </w:rPr>
              <w:t>2025 год</w:t>
            </w:r>
          </w:p>
        </w:tc>
        <w:tc>
          <w:tcPr>
            <w:tcW w:w="741" w:type="pct"/>
            <w:vAlign w:val="center"/>
          </w:tcPr>
          <w:p w:rsidR="00173B1E" w:rsidRPr="00173B1E" w:rsidRDefault="00173B1E" w:rsidP="00173B1E">
            <w:pPr>
              <w:spacing w:before="60" w:after="60"/>
              <w:jc w:val="center"/>
              <w:rPr>
                <w:rFonts w:ascii="Times New Roman" w:eastAsia="Calibri" w:hAnsi="Times New Roman" w:cs="Times New Roman"/>
                <w:sz w:val="24"/>
                <w:szCs w:val="24"/>
              </w:rPr>
            </w:pPr>
            <w:r w:rsidRPr="00173B1E">
              <w:rPr>
                <w:rFonts w:ascii="Times New Roman" w:eastAsia="Calibri" w:hAnsi="Times New Roman" w:cs="Times New Roman"/>
                <w:sz w:val="24"/>
                <w:szCs w:val="24"/>
              </w:rPr>
              <w:t>2026 год</w:t>
            </w:r>
          </w:p>
        </w:tc>
        <w:tc>
          <w:tcPr>
            <w:tcW w:w="722" w:type="pct"/>
          </w:tcPr>
          <w:p w:rsidR="00173B1E" w:rsidRPr="00173B1E" w:rsidRDefault="00173B1E" w:rsidP="00173B1E">
            <w:pPr>
              <w:spacing w:before="60" w:after="60"/>
              <w:jc w:val="center"/>
              <w:rPr>
                <w:rFonts w:ascii="Times New Roman" w:eastAsia="Calibri" w:hAnsi="Times New Roman" w:cs="Times New Roman"/>
                <w:sz w:val="24"/>
                <w:szCs w:val="24"/>
              </w:rPr>
            </w:pPr>
            <w:r w:rsidRPr="00173B1E">
              <w:rPr>
                <w:rFonts w:ascii="Times New Roman" w:eastAsia="Calibri" w:hAnsi="Times New Roman" w:cs="Times New Roman"/>
                <w:sz w:val="24"/>
                <w:szCs w:val="24"/>
              </w:rPr>
              <w:t>2027 год</w:t>
            </w:r>
          </w:p>
        </w:tc>
      </w:tr>
      <w:tr w:rsidR="00173B1E" w:rsidRPr="00173B1E" w:rsidTr="00AA283E">
        <w:trPr>
          <w:trHeight w:val="533"/>
          <w:jc w:val="center"/>
        </w:trPr>
        <w:tc>
          <w:tcPr>
            <w:tcW w:w="2871" w:type="pct"/>
          </w:tcPr>
          <w:p w:rsidR="00173B1E" w:rsidRPr="00173B1E" w:rsidRDefault="00173B1E" w:rsidP="00173B1E">
            <w:pPr>
              <w:spacing w:before="60" w:after="60"/>
              <w:jc w:val="both"/>
              <w:rPr>
                <w:rFonts w:ascii="Times New Roman" w:eastAsia="Calibri" w:hAnsi="Times New Roman" w:cs="Times New Roman"/>
                <w:sz w:val="24"/>
                <w:szCs w:val="24"/>
              </w:rPr>
            </w:pPr>
            <w:r w:rsidRPr="00173B1E">
              <w:rPr>
                <w:rFonts w:ascii="Times New Roman" w:eastAsia="Calibri" w:hAnsi="Times New Roman" w:cs="Times New Roman"/>
                <w:sz w:val="24"/>
                <w:szCs w:val="24"/>
              </w:rPr>
              <w:t>Кредиты, полученные от других бюджетов бюджетной системы Российской Федерации</w:t>
            </w:r>
          </w:p>
        </w:tc>
        <w:tc>
          <w:tcPr>
            <w:tcW w:w="666" w:type="pct"/>
            <w:shd w:val="clear" w:color="auto" w:fill="auto"/>
          </w:tcPr>
          <w:p w:rsidR="00173B1E" w:rsidRPr="00173B1E" w:rsidRDefault="00173B1E" w:rsidP="00173B1E">
            <w:pPr>
              <w:spacing w:before="60" w:after="60"/>
              <w:jc w:val="right"/>
              <w:rPr>
                <w:rFonts w:ascii="Times New Roman" w:eastAsia="Calibri" w:hAnsi="Times New Roman" w:cs="Times New Roman"/>
                <w:sz w:val="24"/>
                <w:szCs w:val="24"/>
              </w:rPr>
            </w:pPr>
            <w:r w:rsidRPr="00173B1E">
              <w:rPr>
                <w:rFonts w:ascii="Times New Roman" w:eastAsia="Calibri" w:hAnsi="Times New Roman" w:cs="Times New Roman"/>
                <w:sz w:val="24"/>
                <w:szCs w:val="24"/>
              </w:rPr>
              <w:t>0,0</w:t>
            </w:r>
          </w:p>
        </w:tc>
        <w:tc>
          <w:tcPr>
            <w:tcW w:w="741" w:type="pct"/>
          </w:tcPr>
          <w:p w:rsidR="00173B1E" w:rsidRPr="00173B1E" w:rsidRDefault="00173B1E" w:rsidP="00173B1E">
            <w:pPr>
              <w:spacing w:before="60" w:after="60"/>
              <w:jc w:val="right"/>
              <w:rPr>
                <w:rFonts w:ascii="Times New Roman" w:eastAsia="Calibri" w:hAnsi="Times New Roman" w:cs="Times New Roman"/>
                <w:sz w:val="24"/>
                <w:szCs w:val="24"/>
              </w:rPr>
            </w:pPr>
            <w:r w:rsidRPr="00173B1E">
              <w:rPr>
                <w:rFonts w:ascii="Times New Roman" w:eastAsia="Calibri" w:hAnsi="Times New Roman" w:cs="Times New Roman"/>
                <w:sz w:val="24"/>
                <w:szCs w:val="24"/>
              </w:rPr>
              <w:t>0,0</w:t>
            </w:r>
          </w:p>
        </w:tc>
        <w:tc>
          <w:tcPr>
            <w:tcW w:w="722" w:type="pct"/>
          </w:tcPr>
          <w:p w:rsidR="00173B1E" w:rsidRPr="00173B1E" w:rsidRDefault="00173B1E" w:rsidP="00173B1E">
            <w:pPr>
              <w:spacing w:before="60" w:after="60"/>
              <w:jc w:val="right"/>
              <w:rPr>
                <w:rFonts w:ascii="Times New Roman" w:eastAsia="Calibri" w:hAnsi="Times New Roman" w:cs="Times New Roman"/>
                <w:sz w:val="24"/>
                <w:szCs w:val="24"/>
              </w:rPr>
            </w:pPr>
            <w:r w:rsidRPr="00173B1E">
              <w:rPr>
                <w:rFonts w:ascii="Times New Roman" w:eastAsia="Calibri" w:hAnsi="Times New Roman" w:cs="Times New Roman"/>
                <w:sz w:val="24"/>
                <w:szCs w:val="24"/>
              </w:rPr>
              <w:t>0,0</w:t>
            </w:r>
          </w:p>
        </w:tc>
      </w:tr>
      <w:tr w:rsidR="00173B1E" w:rsidRPr="00173B1E" w:rsidTr="00AA283E">
        <w:trPr>
          <w:trHeight w:val="246"/>
          <w:jc w:val="center"/>
        </w:trPr>
        <w:tc>
          <w:tcPr>
            <w:tcW w:w="2871" w:type="pct"/>
          </w:tcPr>
          <w:p w:rsidR="00173B1E" w:rsidRPr="00173B1E" w:rsidRDefault="00173B1E" w:rsidP="00173B1E">
            <w:pPr>
              <w:spacing w:before="60" w:after="60"/>
              <w:jc w:val="both"/>
              <w:rPr>
                <w:rFonts w:ascii="Times New Roman" w:eastAsia="Calibri" w:hAnsi="Times New Roman" w:cs="Times New Roman"/>
                <w:sz w:val="24"/>
                <w:szCs w:val="24"/>
              </w:rPr>
            </w:pPr>
            <w:r w:rsidRPr="00173B1E">
              <w:rPr>
                <w:rFonts w:ascii="Times New Roman" w:eastAsia="Calibri" w:hAnsi="Times New Roman" w:cs="Times New Roman"/>
                <w:sz w:val="24"/>
                <w:szCs w:val="24"/>
              </w:rPr>
              <w:t xml:space="preserve">привлечение </w:t>
            </w:r>
          </w:p>
        </w:tc>
        <w:tc>
          <w:tcPr>
            <w:tcW w:w="666" w:type="pct"/>
            <w:shd w:val="clear" w:color="auto" w:fill="auto"/>
          </w:tcPr>
          <w:p w:rsidR="00173B1E" w:rsidRPr="00173B1E" w:rsidRDefault="00173B1E" w:rsidP="00173B1E">
            <w:pPr>
              <w:spacing w:before="60" w:after="60"/>
              <w:jc w:val="right"/>
              <w:rPr>
                <w:rFonts w:ascii="Times New Roman" w:eastAsia="Calibri" w:hAnsi="Times New Roman" w:cs="Times New Roman"/>
                <w:sz w:val="24"/>
                <w:szCs w:val="24"/>
              </w:rPr>
            </w:pPr>
            <w:r w:rsidRPr="00173B1E">
              <w:rPr>
                <w:rFonts w:ascii="Times New Roman" w:eastAsia="Calibri" w:hAnsi="Times New Roman" w:cs="Times New Roman"/>
                <w:sz w:val="24"/>
                <w:szCs w:val="24"/>
              </w:rPr>
              <w:t>0,0</w:t>
            </w:r>
          </w:p>
        </w:tc>
        <w:tc>
          <w:tcPr>
            <w:tcW w:w="741" w:type="pct"/>
          </w:tcPr>
          <w:p w:rsidR="00173B1E" w:rsidRPr="00173B1E" w:rsidRDefault="00173B1E" w:rsidP="00173B1E">
            <w:pPr>
              <w:spacing w:before="60" w:after="60"/>
              <w:jc w:val="right"/>
              <w:rPr>
                <w:rFonts w:ascii="Times New Roman" w:eastAsia="Calibri" w:hAnsi="Times New Roman" w:cs="Times New Roman"/>
                <w:sz w:val="24"/>
                <w:szCs w:val="24"/>
              </w:rPr>
            </w:pPr>
            <w:r w:rsidRPr="00173B1E">
              <w:rPr>
                <w:rFonts w:ascii="Times New Roman" w:eastAsia="Calibri" w:hAnsi="Times New Roman" w:cs="Times New Roman"/>
                <w:sz w:val="24"/>
                <w:szCs w:val="24"/>
              </w:rPr>
              <w:t>0,0</w:t>
            </w:r>
          </w:p>
        </w:tc>
        <w:tc>
          <w:tcPr>
            <w:tcW w:w="722" w:type="pct"/>
          </w:tcPr>
          <w:p w:rsidR="00173B1E" w:rsidRPr="00173B1E" w:rsidRDefault="00173B1E" w:rsidP="00173B1E">
            <w:pPr>
              <w:spacing w:before="60" w:after="60"/>
              <w:jc w:val="right"/>
              <w:rPr>
                <w:rFonts w:ascii="Times New Roman" w:eastAsia="Calibri" w:hAnsi="Times New Roman" w:cs="Times New Roman"/>
                <w:sz w:val="24"/>
                <w:szCs w:val="24"/>
              </w:rPr>
            </w:pPr>
            <w:r w:rsidRPr="00173B1E">
              <w:rPr>
                <w:rFonts w:ascii="Times New Roman" w:eastAsia="Calibri" w:hAnsi="Times New Roman" w:cs="Times New Roman"/>
                <w:sz w:val="24"/>
                <w:szCs w:val="24"/>
              </w:rPr>
              <w:t>0,0</w:t>
            </w:r>
          </w:p>
        </w:tc>
      </w:tr>
      <w:tr w:rsidR="00173B1E" w:rsidRPr="00173B1E" w:rsidTr="00AA283E">
        <w:trPr>
          <w:trHeight w:val="251"/>
          <w:jc w:val="center"/>
        </w:trPr>
        <w:tc>
          <w:tcPr>
            <w:tcW w:w="2871" w:type="pct"/>
          </w:tcPr>
          <w:p w:rsidR="00173B1E" w:rsidRPr="00173B1E" w:rsidRDefault="00173B1E" w:rsidP="00173B1E">
            <w:pPr>
              <w:spacing w:before="60" w:after="60"/>
              <w:jc w:val="both"/>
              <w:rPr>
                <w:rFonts w:ascii="Times New Roman" w:eastAsia="Calibri" w:hAnsi="Times New Roman" w:cs="Times New Roman"/>
                <w:sz w:val="24"/>
                <w:szCs w:val="24"/>
              </w:rPr>
            </w:pPr>
            <w:r w:rsidRPr="00173B1E">
              <w:rPr>
                <w:rFonts w:ascii="Times New Roman" w:eastAsia="Calibri" w:hAnsi="Times New Roman" w:cs="Times New Roman"/>
                <w:sz w:val="24"/>
                <w:szCs w:val="24"/>
              </w:rPr>
              <w:t>погашение ранее полученного бюджетного кредита</w:t>
            </w:r>
          </w:p>
        </w:tc>
        <w:tc>
          <w:tcPr>
            <w:tcW w:w="666" w:type="pct"/>
            <w:shd w:val="clear" w:color="auto" w:fill="auto"/>
          </w:tcPr>
          <w:p w:rsidR="00173B1E" w:rsidRPr="00173B1E" w:rsidRDefault="00173B1E" w:rsidP="00173B1E">
            <w:pPr>
              <w:spacing w:before="60" w:after="60"/>
              <w:jc w:val="right"/>
              <w:rPr>
                <w:rFonts w:ascii="Times New Roman" w:eastAsia="Calibri" w:hAnsi="Times New Roman" w:cs="Times New Roman"/>
                <w:sz w:val="24"/>
                <w:szCs w:val="24"/>
              </w:rPr>
            </w:pPr>
            <w:r w:rsidRPr="00173B1E">
              <w:rPr>
                <w:rFonts w:ascii="Times New Roman" w:eastAsia="Calibri" w:hAnsi="Times New Roman" w:cs="Times New Roman"/>
                <w:sz w:val="24"/>
                <w:szCs w:val="24"/>
              </w:rPr>
              <w:t>0,0</w:t>
            </w:r>
          </w:p>
        </w:tc>
        <w:tc>
          <w:tcPr>
            <w:tcW w:w="741" w:type="pct"/>
          </w:tcPr>
          <w:p w:rsidR="00173B1E" w:rsidRPr="00173B1E" w:rsidRDefault="00173B1E" w:rsidP="00173B1E">
            <w:pPr>
              <w:spacing w:before="60" w:after="60"/>
              <w:jc w:val="right"/>
              <w:rPr>
                <w:rFonts w:ascii="Times New Roman" w:eastAsia="Calibri" w:hAnsi="Times New Roman" w:cs="Times New Roman"/>
                <w:sz w:val="24"/>
                <w:szCs w:val="24"/>
              </w:rPr>
            </w:pPr>
            <w:r w:rsidRPr="00173B1E">
              <w:rPr>
                <w:rFonts w:ascii="Times New Roman" w:eastAsia="Calibri" w:hAnsi="Times New Roman" w:cs="Times New Roman"/>
                <w:sz w:val="24"/>
                <w:szCs w:val="24"/>
              </w:rPr>
              <w:t>0,0</w:t>
            </w:r>
          </w:p>
        </w:tc>
        <w:tc>
          <w:tcPr>
            <w:tcW w:w="722" w:type="pct"/>
          </w:tcPr>
          <w:p w:rsidR="00173B1E" w:rsidRPr="00173B1E" w:rsidRDefault="00173B1E" w:rsidP="00173B1E">
            <w:pPr>
              <w:spacing w:before="60" w:after="60"/>
              <w:jc w:val="right"/>
              <w:rPr>
                <w:rFonts w:ascii="Times New Roman" w:eastAsia="Calibri" w:hAnsi="Times New Roman" w:cs="Times New Roman"/>
                <w:sz w:val="24"/>
                <w:szCs w:val="24"/>
              </w:rPr>
            </w:pPr>
            <w:r w:rsidRPr="00173B1E">
              <w:rPr>
                <w:rFonts w:ascii="Times New Roman" w:eastAsia="Calibri" w:hAnsi="Times New Roman" w:cs="Times New Roman"/>
                <w:sz w:val="24"/>
                <w:szCs w:val="24"/>
              </w:rPr>
              <w:t>0,0</w:t>
            </w:r>
          </w:p>
        </w:tc>
      </w:tr>
    </w:tbl>
    <w:p w:rsidR="00173B1E" w:rsidRPr="00173B1E" w:rsidRDefault="00173B1E" w:rsidP="00173B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73B1E" w:rsidRPr="00173B1E" w:rsidRDefault="00173B1E" w:rsidP="00173B1E">
      <w:pPr>
        <w:tabs>
          <w:tab w:val="left" w:pos="720"/>
        </w:tabs>
        <w:suppressAutoHyphens/>
        <w:spacing w:after="0" w:line="240" w:lineRule="auto"/>
        <w:jc w:val="both"/>
        <w:rPr>
          <w:rFonts w:ascii="Times New Roman" w:eastAsia="Arial Unicode MS" w:hAnsi="Times New Roman" w:cs="Times New Roman"/>
          <w:sz w:val="24"/>
          <w:szCs w:val="24"/>
          <w:lang/>
        </w:rPr>
      </w:pPr>
    </w:p>
    <w:p w:rsidR="00173B1E" w:rsidRPr="00173B1E" w:rsidRDefault="00173B1E" w:rsidP="00173B1E">
      <w:pPr>
        <w:spacing w:after="0" w:line="240" w:lineRule="auto"/>
        <w:jc w:val="right"/>
        <w:rPr>
          <w:rFonts w:ascii="Times New Roman" w:eastAsia="Times New Roman" w:hAnsi="Times New Roman" w:cs="Times New Roman"/>
          <w:sz w:val="24"/>
          <w:szCs w:val="24"/>
          <w:lang w:eastAsia="ar-SA"/>
        </w:rPr>
      </w:pPr>
    </w:p>
    <w:p w:rsidR="00173B1E" w:rsidRPr="00173B1E" w:rsidRDefault="00173B1E" w:rsidP="00173B1E">
      <w:pPr>
        <w:spacing w:after="0" w:line="240" w:lineRule="auto"/>
        <w:jc w:val="center"/>
        <w:rPr>
          <w:rFonts w:ascii="Times New Roman" w:eastAsia="Times New Roman" w:hAnsi="Times New Roman" w:cs="Times New Roman"/>
          <w:b/>
          <w:sz w:val="24"/>
          <w:szCs w:val="24"/>
          <w:lang w:eastAsia="ar-SA"/>
        </w:rPr>
      </w:pPr>
      <w:r w:rsidRPr="00173B1E">
        <w:rPr>
          <w:rFonts w:ascii="Times New Roman" w:eastAsia="Lucida Sans Unicode" w:hAnsi="Times New Roman" w:cs="Mangal"/>
          <w:b/>
          <w:noProof/>
          <w:kern w:val="2"/>
          <w:sz w:val="24"/>
          <w:szCs w:val="24"/>
          <w:lang w:eastAsia="ru-RU"/>
        </w:rPr>
        <w:drawing>
          <wp:inline distT="0" distB="0" distL="0" distR="0">
            <wp:extent cx="571500" cy="733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173B1E" w:rsidRPr="00173B1E" w:rsidRDefault="00173B1E" w:rsidP="00173B1E">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173B1E">
        <w:rPr>
          <w:rFonts w:ascii="Times New Roman" w:eastAsia="Times New Roman" w:hAnsi="Times New Roman" w:cs="Times New Roman"/>
          <w:b/>
          <w:kern w:val="3"/>
          <w:sz w:val="24"/>
          <w:szCs w:val="24"/>
          <w:lang w:eastAsia="zh-CN"/>
        </w:rPr>
        <w:t>РОССИЙСКАЯ ФЕДЕРАЦИЯ</w:t>
      </w:r>
    </w:p>
    <w:p w:rsidR="00173B1E" w:rsidRPr="00173B1E" w:rsidRDefault="00173B1E" w:rsidP="00173B1E">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173B1E">
        <w:rPr>
          <w:rFonts w:ascii="Times New Roman" w:eastAsia="Times New Roman" w:hAnsi="Times New Roman" w:cs="Times New Roman"/>
          <w:b/>
          <w:kern w:val="3"/>
          <w:sz w:val="24"/>
          <w:szCs w:val="24"/>
          <w:lang w:eastAsia="zh-CN"/>
        </w:rPr>
        <w:t>РОСТОВСКАЯ ОБЛАСТЬ</w:t>
      </w:r>
    </w:p>
    <w:p w:rsidR="00173B1E" w:rsidRPr="00173B1E" w:rsidRDefault="00173B1E" w:rsidP="00173B1E">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173B1E">
        <w:rPr>
          <w:rFonts w:ascii="Times New Roman" w:eastAsia="Times New Roman" w:hAnsi="Times New Roman" w:cs="Times New Roman"/>
          <w:b/>
          <w:kern w:val="3"/>
          <w:sz w:val="24"/>
          <w:szCs w:val="24"/>
          <w:lang w:eastAsia="zh-CN"/>
        </w:rPr>
        <w:t>ТАРАСОВСКИЙ РАЙОН</w:t>
      </w:r>
    </w:p>
    <w:p w:rsidR="00173B1E" w:rsidRPr="00173B1E" w:rsidRDefault="00173B1E" w:rsidP="00173B1E">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173B1E">
        <w:rPr>
          <w:rFonts w:ascii="Times New Roman" w:eastAsia="Times New Roman" w:hAnsi="Times New Roman" w:cs="Times New Roman"/>
          <w:b/>
          <w:kern w:val="3"/>
          <w:sz w:val="24"/>
          <w:szCs w:val="24"/>
          <w:lang w:eastAsia="zh-CN"/>
        </w:rPr>
        <w:t>МУНИЦИПАЛЬНОЕ ОБРАЗОВАНИЕ</w:t>
      </w:r>
    </w:p>
    <w:p w:rsidR="00173B1E" w:rsidRPr="00173B1E" w:rsidRDefault="00173B1E" w:rsidP="00173B1E">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173B1E">
        <w:rPr>
          <w:rFonts w:ascii="Times New Roman" w:eastAsia="Times New Roman" w:hAnsi="Times New Roman" w:cs="Times New Roman"/>
          <w:b/>
          <w:kern w:val="3"/>
          <w:sz w:val="24"/>
          <w:szCs w:val="24"/>
          <w:lang w:eastAsia="zh-CN"/>
        </w:rPr>
        <w:t>«ДЯЧКИНСКОЕ СЕЛЬСКОЕ ПОСЕЛЕНИЕ»</w:t>
      </w:r>
    </w:p>
    <w:p w:rsidR="00173B1E" w:rsidRPr="00173B1E" w:rsidRDefault="00173B1E" w:rsidP="00173B1E">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173B1E">
        <w:rPr>
          <w:rFonts w:ascii="Times New Roman" w:eastAsia="Times New Roman" w:hAnsi="Times New Roman" w:cs="Times New Roman"/>
          <w:b/>
          <w:kern w:val="3"/>
          <w:sz w:val="24"/>
          <w:szCs w:val="24"/>
          <w:lang w:eastAsia="zh-CN"/>
        </w:rPr>
        <w:t>СОБРАНИЕ ДЕПУТАТОВ ДЯЧКИНСКОГО СЕЛЬСКОГО</w:t>
      </w:r>
    </w:p>
    <w:p w:rsidR="00173B1E" w:rsidRPr="00173B1E" w:rsidRDefault="00173B1E" w:rsidP="00173B1E">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173B1E">
        <w:rPr>
          <w:rFonts w:ascii="Times New Roman" w:eastAsia="Times New Roman" w:hAnsi="Times New Roman" w:cs="Times New Roman"/>
          <w:b/>
          <w:kern w:val="3"/>
          <w:sz w:val="24"/>
          <w:szCs w:val="24"/>
          <w:lang w:eastAsia="zh-CN"/>
        </w:rPr>
        <w:t>ПОСЕЛЕНИЯ</w:t>
      </w:r>
    </w:p>
    <w:p w:rsidR="00173B1E" w:rsidRPr="00173B1E" w:rsidRDefault="00173B1E" w:rsidP="00173B1E">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p>
    <w:p w:rsidR="00173B1E" w:rsidRPr="00173B1E" w:rsidRDefault="00173B1E" w:rsidP="00173B1E">
      <w:pPr>
        <w:keepNext/>
        <w:suppressAutoHyphens/>
        <w:autoSpaceDN w:val="0"/>
        <w:spacing w:after="0" w:line="240" w:lineRule="auto"/>
        <w:jc w:val="center"/>
        <w:textAlignment w:val="baseline"/>
        <w:outlineLvl w:val="0"/>
        <w:rPr>
          <w:rFonts w:ascii="Times New Roman" w:eastAsia="Times New Roman" w:hAnsi="Times New Roman" w:cs="Times New Roman"/>
          <w:b/>
          <w:bCs/>
          <w:kern w:val="3"/>
          <w:sz w:val="24"/>
          <w:szCs w:val="24"/>
          <w:lang w:eastAsia="zh-CN"/>
        </w:rPr>
      </w:pPr>
      <w:r w:rsidRPr="00173B1E">
        <w:rPr>
          <w:rFonts w:ascii="Times New Roman" w:eastAsia="Times New Roman" w:hAnsi="Times New Roman" w:cs="Times New Roman"/>
          <w:b/>
          <w:bCs/>
          <w:kern w:val="3"/>
          <w:sz w:val="24"/>
          <w:szCs w:val="24"/>
          <w:lang w:eastAsia="zh-CN"/>
        </w:rPr>
        <w:lastRenderedPageBreak/>
        <w:t>Р Е Ш Е Н И Е</w:t>
      </w:r>
    </w:p>
    <w:p w:rsidR="00173B1E" w:rsidRPr="00173B1E" w:rsidRDefault="00173B1E" w:rsidP="00173B1E">
      <w:pPr>
        <w:suppressAutoHyphens/>
        <w:autoSpaceDN w:val="0"/>
        <w:spacing w:after="0" w:line="240" w:lineRule="auto"/>
        <w:ind w:left="780" w:hanging="420"/>
        <w:textAlignment w:val="baseline"/>
        <w:rPr>
          <w:rFonts w:ascii="Times New Roman" w:eastAsia="Times New Roman" w:hAnsi="Times New Roman" w:cs="Times New Roman"/>
          <w:kern w:val="3"/>
          <w:sz w:val="24"/>
          <w:szCs w:val="24"/>
          <w:lang w:eastAsia="zh-CN"/>
        </w:rPr>
      </w:pPr>
    </w:p>
    <w:p w:rsidR="00173B1E" w:rsidRPr="00173B1E" w:rsidRDefault="00173B1E" w:rsidP="00173B1E">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zh-CN"/>
        </w:rPr>
      </w:pPr>
      <w:r w:rsidRPr="00173B1E">
        <w:rPr>
          <w:rFonts w:ascii="Times New Roman" w:eastAsia="Times New Roman" w:hAnsi="Times New Roman" w:cs="Times New Roman"/>
          <w:bCs/>
          <w:kern w:val="3"/>
          <w:sz w:val="24"/>
          <w:szCs w:val="24"/>
          <w:lang w:eastAsia="zh-CN"/>
        </w:rPr>
        <w:t xml:space="preserve">26.12.2024 года                                                                                № 117  </w:t>
      </w:r>
    </w:p>
    <w:p w:rsidR="00173B1E" w:rsidRPr="00173B1E" w:rsidRDefault="00173B1E" w:rsidP="00173B1E">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zh-CN"/>
        </w:rPr>
      </w:pPr>
      <w:proofErr w:type="spellStart"/>
      <w:r w:rsidRPr="00173B1E">
        <w:rPr>
          <w:rFonts w:ascii="Times New Roman" w:eastAsia="Times New Roman" w:hAnsi="Times New Roman" w:cs="Times New Roman"/>
          <w:b/>
          <w:bCs/>
          <w:kern w:val="3"/>
          <w:sz w:val="24"/>
          <w:szCs w:val="24"/>
          <w:lang w:eastAsia="zh-CN"/>
        </w:rPr>
        <w:t>сл.Дячкино</w:t>
      </w:r>
      <w:proofErr w:type="spellEnd"/>
    </w:p>
    <w:p w:rsidR="00173B1E" w:rsidRPr="00173B1E" w:rsidRDefault="00173B1E" w:rsidP="00173B1E">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173B1E" w:rsidRPr="00173B1E" w:rsidRDefault="00173B1E" w:rsidP="00173B1E">
      <w:pPr>
        <w:spacing w:after="0" w:line="240" w:lineRule="auto"/>
        <w:ind w:firstLine="709"/>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О принятии части полномочий по дорожной деятельности</w:t>
      </w:r>
    </w:p>
    <w:p w:rsidR="00173B1E" w:rsidRPr="00173B1E" w:rsidRDefault="00173B1E" w:rsidP="00173B1E">
      <w:pPr>
        <w:spacing w:after="0" w:line="240" w:lineRule="auto"/>
        <w:ind w:firstLine="709"/>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в отношении автомобильных дорог местного значения в</w:t>
      </w:r>
    </w:p>
    <w:p w:rsidR="00173B1E" w:rsidRPr="00173B1E" w:rsidRDefault="00173B1E" w:rsidP="00173B1E">
      <w:pPr>
        <w:spacing w:after="0" w:line="240" w:lineRule="auto"/>
        <w:ind w:firstLine="709"/>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границах населенных пунктов на 2025 год</w:t>
      </w:r>
    </w:p>
    <w:p w:rsidR="00173B1E" w:rsidRPr="00173B1E" w:rsidRDefault="00173B1E" w:rsidP="00173B1E">
      <w:pPr>
        <w:spacing w:after="0" w:line="240" w:lineRule="auto"/>
        <w:ind w:firstLine="709"/>
        <w:jc w:val="center"/>
        <w:rPr>
          <w:rFonts w:ascii="Times New Roman" w:eastAsia="Times New Roman" w:hAnsi="Times New Roman" w:cs="Times New Roman"/>
          <w:b/>
          <w:bCs/>
          <w:sz w:val="24"/>
          <w:szCs w:val="24"/>
          <w:lang w:eastAsia="ru-RU"/>
        </w:rPr>
      </w:pPr>
    </w:p>
    <w:p w:rsidR="00173B1E" w:rsidRPr="00173B1E" w:rsidRDefault="00173B1E" w:rsidP="00173B1E">
      <w:pPr>
        <w:spacing w:after="0" w:line="240" w:lineRule="auto"/>
        <w:ind w:firstLine="709"/>
        <w:jc w:val="both"/>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 xml:space="preserve">В соответствии с Федеральным Законом от 06.10.2003 года № 131-ФЗ «Об общих принципах местного самоуправления в Российской Федерации», Уставом муниципального образования «Дячкинское сельское поселение», Собрание </w:t>
      </w:r>
      <w:proofErr w:type="gramStart"/>
      <w:r w:rsidRPr="00173B1E">
        <w:rPr>
          <w:rFonts w:ascii="Times New Roman" w:eastAsia="Times New Roman" w:hAnsi="Times New Roman" w:cs="Times New Roman"/>
          <w:sz w:val="24"/>
          <w:szCs w:val="24"/>
          <w:lang w:eastAsia="ru-RU"/>
        </w:rPr>
        <w:t>депутатов  Дячкинского</w:t>
      </w:r>
      <w:proofErr w:type="gramEnd"/>
      <w:r w:rsidRPr="00173B1E">
        <w:rPr>
          <w:rFonts w:ascii="Times New Roman" w:eastAsia="Times New Roman" w:hAnsi="Times New Roman" w:cs="Times New Roman"/>
          <w:sz w:val="24"/>
          <w:szCs w:val="24"/>
          <w:lang w:eastAsia="ru-RU"/>
        </w:rPr>
        <w:t xml:space="preserve"> сельского поселения </w:t>
      </w:r>
    </w:p>
    <w:p w:rsidR="00173B1E" w:rsidRPr="00173B1E" w:rsidRDefault="00173B1E" w:rsidP="00173B1E">
      <w:pPr>
        <w:spacing w:after="0" w:line="240" w:lineRule="auto"/>
        <w:ind w:firstLine="709"/>
        <w:jc w:val="both"/>
        <w:rPr>
          <w:rFonts w:ascii="Times New Roman" w:eastAsia="Times New Roman" w:hAnsi="Times New Roman" w:cs="Times New Roman"/>
          <w:sz w:val="24"/>
          <w:szCs w:val="24"/>
          <w:lang w:eastAsia="ru-RU"/>
        </w:rPr>
      </w:pPr>
    </w:p>
    <w:p w:rsidR="00173B1E" w:rsidRPr="00173B1E" w:rsidRDefault="00173B1E" w:rsidP="00173B1E">
      <w:pPr>
        <w:tabs>
          <w:tab w:val="left" w:pos="2655"/>
        </w:tabs>
        <w:spacing w:after="240" w:line="240" w:lineRule="auto"/>
        <w:jc w:val="center"/>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РЕШИЛО:</w:t>
      </w:r>
    </w:p>
    <w:p w:rsidR="00173B1E" w:rsidRPr="00173B1E" w:rsidRDefault="00173B1E" w:rsidP="00D642A0">
      <w:pPr>
        <w:numPr>
          <w:ilvl w:val="0"/>
          <w:numId w:val="9"/>
        </w:numPr>
        <w:spacing w:after="0" w:line="240" w:lineRule="auto"/>
        <w:jc w:val="both"/>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Администрации Дячкинского сельского поселения принять от Администрации Тарасовского района часть полномочий по дорожной деятельности в отношении автомобильных дорог местного значения в границах населенных пунктов на 2025 год.</w:t>
      </w:r>
    </w:p>
    <w:p w:rsidR="00173B1E" w:rsidRPr="00173B1E" w:rsidRDefault="00173B1E" w:rsidP="00D642A0">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Администрации </w:t>
      </w:r>
      <w:r w:rsidRPr="00173B1E">
        <w:rPr>
          <w:rFonts w:ascii="Times New Roman" w:eastAsia="Times New Roman" w:hAnsi="Times New Roman" w:cs="Times New Roman"/>
          <w:sz w:val="24"/>
          <w:szCs w:val="24"/>
          <w:lang w:eastAsia="ru-RU"/>
        </w:rPr>
        <w:t xml:space="preserve">Дячкинского сельского поселения </w:t>
      </w:r>
      <w:r w:rsidRPr="00173B1E">
        <w:rPr>
          <w:rFonts w:ascii="Times New Roman" w:eastAsia="Times New Roman" w:hAnsi="Times New Roman" w:cs="Times New Roman"/>
          <w:color w:val="000000"/>
          <w:sz w:val="24"/>
          <w:szCs w:val="24"/>
          <w:lang w:eastAsia="ru-RU"/>
        </w:rPr>
        <w:t>заключить с администрацией Тарасовского района соглашение о передаче части полномочий по дорожной деятельности в отношении автомобильных дорог местного значения в границах населенных пунктов сроком на один год.</w:t>
      </w:r>
    </w:p>
    <w:p w:rsidR="00173B1E" w:rsidRPr="00173B1E" w:rsidRDefault="00173B1E" w:rsidP="00D642A0">
      <w:pPr>
        <w:numPr>
          <w:ilvl w:val="0"/>
          <w:numId w:val="9"/>
        </w:numPr>
        <w:spacing w:after="0" w:line="240" w:lineRule="auto"/>
        <w:jc w:val="both"/>
        <w:rPr>
          <w:rFonts w:ascii="Times New Roman" w:eastAsia="Times New Roman" w:hAnsi="Times New Roman" w:cs="Times New Roman"/>
          <w:sz w:val="24"/>
          <w:szCs w:val="24"/>
          <w:lang w:eastAsia="ru-RU"/>
        </w:rPr>
      </w:pPr>
      <w:r w:rsidRPr="00173B1E">
        <w:rPr>
          <w:rFonts w:ascii="Times New Roman" w:eastAsia="Arial Unicode MS" w:hAnsi="Times New Roman" w:cs="Tahoma"/>
          <w:sz w:val="24"/>
          <w:szCs w:val="24"/>
          <w:lang/>
        </w:rPr>
        <w:t>Настоящее решение вступает в силу со дня его официального опубликования.</w:t>
      </w:r>
    </w:p>
    <w:p w:rsidR="00173B1E" w:rsidRPr="00173B1E" w:rsidRDefault="00173B1E" w:rsidP="00D642A0">
      <w:pPr>
        <w:numPr>
          <w:ilvl w:val="0"/>
          <w:numId w:val="9"/>
        </w:numPr>
        <w:spacing w:after="0" w:line="240" w:lineRule="auto"/>
        <w:jc w:val="both"/>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Контроль за исполнением настоящего решения возложить на главу Администрации   Дячкинского сельского поселения</w:t>
      </w:r>
    </w:p>
    <w:p w:rsidR="00173B1E" w:rsidRPr="00173B1E" w:rsidRDefault="00173B1E" w:rsidP="00173B1E">
      <w:pPr>
        <w:widowControl w:val="0"/>
        <w:tabs>
          <w:tab w:val="left" w:pos="709"/>
        </w:tabs>
        <w:suppressAutoHyphens/>
        <w:spacing w:after="0" w:line="240" w:lineRule="auto"/>
        <w:jc w:val="both"/>
        <w:rPr>
          <w:rFonts w:ascii="Times New Roman" w:eastAsia="Arial Unicode MS" w:hAnsi="Times New Roman" w:cs="Tahoma"/>
          <w:sz w:val="24"/>
          <w:szCs w:val="24"/>
          <w:lang/>
        </w:rPr>
      </w:pPr>
    </w:p>
    <w:p w:rsidR="00173B1E" w:rsidRPr="00173B1E" w:rsidRDefault="00173B1E" w:rsidP="00173B1E">
      <w:pPr>
        <w:widowControl w:val="0"/>
        <w:tabs>
          <w:tab w:val="left" w:pos="709"/>
        </w:tabs>
        <w:suppressAutoHyphens/>
        <w:spacing w:after="0" w:line="240" w:lineRule="auto"/>
        <w:jc w:val="both"/>
        <w:rPr>
          <w:rFonts w:ascii="Times New Roman" w:eastAsia="Arial Unicode MS" w:hAnsi="Times New Roman" w:cs="Tahoma"/>
          <w:sz w:val="24"/>
          <w:szCs w:val="24"/>
          <w:lang/>
        </w:rPr>
      </w:pPr>
    </w:p>
    <w:p w:rsidR="00173B1E" w:rsidRPr="00173B1E" w:rsidRDefault="00173B1E" w:rsidP="00173B1E">
      <w:pPr>
        <w:spacing w:after="0" w:line="240" w:lineRule="auto"/>
        <w:jc w:val="both"/>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Председатель Собрания депутатов –</w:t>
      </w:r>
    </w:p>
    <w:p w:rsidR="00173B1E" w:rsidRPr="00173B1E" w:rsidRDefault="00173B1E" w:rsidP="00173B1E">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глава Дячкинского сельского поселения                                           Г.Г. Геворкян</w:t>
      </w:r>
    </w:p>
    <w:p w:rsidR="00173B1E" w:rsidRPr="00173B1E" w:rsidRDefault="00173B1E" w:rsidP="00173B1E">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сл. Дячкино</w:t>
      </w:r>
    </w:p>
    <w:p w:rsidR="00173B1E" w:rsidRDefault="00173B1E" w:rsidP="00173B1E">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«26» декабря 2024 года № 117</w:t>
      </w:r>
    </w:p>
    <w:p w:rsidR="00173B1E" w:rsidRDefault="00173B1E" w:rsidP="00173B1E">
      <w:pPr>
        <w:widowControl w:val="0"/>
        <w:suppressAutoHyphens/>
        <w:autoSpaceDN w:val="0"/>
        <w:spacing w:after="0" w:line="240" w:lineRule="auto"/>
        <w:jc w:val="both"/>
        <w:textAlignment w:val="baseline"/>
        <w:rPr>
          <w:rFonts w:ascii="Times New Roman" w:eastAsia="Times New Roman" w:hAnsi="Times New Roman" w:cs="Times New Roman"/>
          <w:sz w:val="24"/>
          <w:szCs w:val="24"/>
          <w:lang w:eastAsia="ru-RU"/>
        </w:rPr>
      </w:pPr>
    </w:p>
    <w:p w:rsidR="00173B1E" w:rsidRPr="00173B1E" w:rsidRDefault="00173B1E" w:rsidP="00173B1E">
      <w:pPr>
        <w:shd w:val="clear" w:color="auto" w:fill="FFFFFF"/>
        <w:spacing w:after="0" w:line="240" w:lineRule="auto"/>
        <w:jc w:val="center"/>
        <w:rPr>
          <w:rFonts w:ascii="Times New Roman" w:eastAsia="Times New Roman" w:hAnsi="Times New Roman" w:cs="Times New Roman"/>
          <w:sz w:val="24"/>
          <w:szCs w:val="24"/>
          <w:lang w:eastAsia="ru-RU"/>
        </w:rPr>
      </w:pPr>
      <w:r w:rsidRPr="00173B1E">
        <w:rPr>
          <w:rFonts w:ascii="Times New Roman" w:eastAsia="Lucida Sans Unicode" w:hAnsi="Times New Roman" w:cs="Times New Roman"/>
          <w:b/>
          <w:noProof/>
          <w:kern w:val="2"/>
          <w:sz w:val="24"/>
          <w:szCs w:val="24"/>
          <w:lang w:eastAsia="ru-RU"/>
        </w:rPr>
        <w:drawing>
          <wp:inline distT="0" distB="0" distL="0" distR="0">
            <wp:extent cx="571500" cy="7334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173B1E" w:rsidRPr="00173B1E" w:rsidRDefault="00173B1E" w:rsidP="00173B1E">
      <w:pPr>
        <w:shd w:val="clear" w:color="auto" w:fill="FFFFFF"/>
        <w:spacing w:after="0" w:line="240" w:lineRule="auto"/>
        <w:jc w:val="center"/>
        <w:rPr>
          <w:rFonts w:ascii="Times New Roman" w:eastAsia="Times New Roman" w:hAnsi="Times New Roman" w:cs="Times New Roman"/>
          <w:b/>
          <w:sz w:val="24"/>
          <w:szCs w:val="24"/>
          <w:lang w:eastAsia="ru-RU"/>
        </w:rPr>
      </w:pPr>
      <w:proofErr w:type="gramStart"/>
      <w:r w:rsidRPr="00173B1E">
        <w:rPr>
          <w:rFonts w:ascii="Times New Roman" w:eastAsia="Times New Roman" w:hAnsi="Times New Roman" w:cs="Times New Roman"/>
          <w:b/>
          <w:sz w:val="24"/>
          <w:szCs w:val="24"/>
          <w:lang w:eastAsia="ru-RU"/>
        </w:rPr>
        <w:t>РОССИЙСКАЯ  ФЕДЕРАЦИЯ</w:t>
      </w:r>
      <w:proofErr w:type="gramEnd"/>
      <w:r w:rsidRPr="00173B1E">
        <w:rPr>
          <w:rFonts w:ascii="Times New Roman" w:eastAsia="Times New Roman" w:hAnsi="Times New Roman" w:cs="Times New Roman"/>
          <w:b/>
          <w:sz w:val="24"/>
          <w:szCs w:val="24"/>
          <w:lang w:eastAsia="ru-RU"/>
        </w:rPr>
        <w:t xml:space="preserve">                                 </w:t>
      </w:r>
    </w:p>
    <w:p w:rsidR="00173B1E" w:rsidRPr="00173B1E" w:rsidRDefault="00173B1E" w:rsidP="00173B1E">
      <w:pPr>
        <w:shd w:val="clear" w:color="auto" w:fill="FFFFFF"/>
        <w:spacing w:after="0" w:line="240" w:lineRule="auto"/>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РОСТОВСКАЯ ОБЛАСТЬ</w:t>
      </w:r>
    </w:p>
    <w:p w:rsidR="00173B1E" w:rsidRPr="00173B1E" w:rsidRDefault="00173B1E" w:rsidP="00173B1E">
      <w:pPr>
        <w:shd w:val="clear" w:color="auto" w:fill="FFFFFF"/>
        <w:spacing w:after="0" w:line="240" w:lineRule="auto"/>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ТАРАСОВСКИЙ РАЙОН</w:t>
      </w:r>
    </w:p>
    <w:p w:rsidR="00173B1E" w:rsidRPr="00173B1E" w:rsidRDefault="00173B1E" w:rsidP="00173B1E">
      <w:pPr>
        <w:shd w:val="clear" w:color="auto" w:fill="FFFFFF"/>
        <w:spacing w:after="0" w:line="240" w:lineRule="auto"/>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 xml:space="preserve">МУНИЦИПАЛЬНОЕ ОБРАЗОВАНИЕ </w:t>
      </w:r>
    </w:p>
    <w:p w:rsidR="00173B1E" w:rsidRPr="00173B1E" w:rsidRDefault="00173B1E" w:rsidP="00173B1E">
      <w:pPr>
        <w:shd w:val="clear" w:color="auto" w:fill="FFFFFF"/>
        <w:spacing w:after="0" w:line="240" w:lineRule="auto"/>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«ДЯЧКИНСКОЕ СЕЛЬСКОЕ ПОСЕЛЕНИЕ»</w:t>
      </w:r>
    </w:p>
    <w:p w:rsidR="00173B1E" w:rsidRPr="00173B1E" w:rsidRDefault="00173B1E" w:rsidP="00173B1E">
      <w:pPr>
        <w:shd w:val="clear" w:color="auto" w:fill="FFFFFF"/>
        <w:spacing w:after="0" w:line="240" w:lineRule="auto"/>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СОБРАНИЕ ДЕПУТАТОВ ДЯЧКИНСКОГО СЕЛЬСКОГО ПОСЕЛЕНИЯ</w:t>
      </w:r>
    </w:p>
    <w:p w:rsidR="00173B1E" w:rsidRPr="00173B1E" w:rsidRDefault="00173B1E" w:rsidP="00D642A0">
      <w:pPr>
        <w:keepNext/>
        <w:numPr>
          <w:ilvl w:val="0"/>
          <w:numId w:val="6"/>
        </w:numPr>
        <w:tabs>
          <w:tab w:val="left" w:pos="0"/>
        </w:tabs>
        <w:spacing w:before="240" w:after="60" w:line="240" w:lineRule="auto"/>
        <w:ind w:left="0" w:firstLine="0"/>
        <w:jc w:val="center"/>
        <w:outlineLvl w:val="0"/>
        <w:rPr>
          <w:rFonts w:ascii="Times New Roman" w:eastAsia="Times New Roman" w:hAnsi="Times New Roman" w:cs="Times New Roman"/>
          <w:b/>
          <w:bCs/>
          <w:caps/>
          <w:kern w:val="32"/>
          <w:sz w:val="24"/>
          <w:szCs w:val="24"/>
          <w:lang w:val="x-none" w:eastAsia="x-none"/>
        </w:rPr>
      </w:pPr>
      <w:r w:rsidRPr="00173B1E">
        <w:rPr>
          <w:rFonts w:ascii="Times New Roman" w:eastAsia="Times New Roman" w:hAnsi="Times New Roman" w:cs="Times New Roman"/>
          <w:b/>
          <w:bCs/>
          <w:caps/>
          <w:kern w:val="32"/>
          <w:sz w:val="24"/>
          <w:szCs w:val="24"/>
          <w:lang w:val="x-none" w:eastAsia="x-none"/>
        </w:rPr>
        <w:t>Р Е Ш Е Н И Е</w:t>
      </w:r>
    </w:p>
    <w:p w:rsidR="00173B1E" w:rsidRPr="00173B1E" w:rsidRDefault="00173B1E" w:rsidP="00173B1E">
      <w:pPr>
        <w:spacing w:after="0" w:line="240" w:lineRule="auto"/>
        <w:rPr>
          <w:rFonts w:ascii="Times New Roman" w:eastAsia="Times New Roman" w:hAnsi="Times New Roman" w:cs="Times New Roman"/>
          <w:bCs/>
          <w:sz w:val="24"/>
          <w:szCs w:val="24"/>
          <w:lang w:eastAsia="ru-RU"/>
        </w:rPr>
      </w:pPr>
    </w:p>
    <w:p w:rsidR="00173B1E" w:rsidRPr="00173B1E" w:rsidRDefault="00173B1E" w:rsidP="00173B1E">
      <w:pPr>
        <w:spacing w:after="0" w:line="240" w:lineRule="auto"/>
        <w:jc w:val="center"/>
        <w:rPr>
          <w:rFonts w:ascii="Times New Roman" w:eastAsia="Times New Roman" w:hAnsi="Times New Roman" w:cs="Times New Roman"/>
          <w:bCs/>
          <w:sz w:val="24"/>
          <w:szCs w:val="24"/>
          <w:lang w:eastAsia="ru-RU"/>
        </w:rPr>
      </w:pPr>
      <w:r w:rsidRPr="00173B1E">
        <w:rPr>
          <w:rFonts w:ascii="Times New Roman" w:eastAsia="Times New Roman" w:hAnsi="Times New Roman" w:cs="Times New Roman"/>
          <w:bCs/>
          <w:sz w:val="24"/>
          <w:szCs w:val="24"/>
          <w:lang w:eastAsia="ru-RU"/>
        </w:rPr>
        <w:t xml:space="preserve">26 декабря </w:t>
      </w:r>
      <w:smartTag w:uri="urn:schemas-microsoft-com:office:smarttags" w:element="metricconverter">
        <w:smartTagPr>
          <w:attr w:name="ProductID" w:val="2024 г"/>
        </w:smartTagPr>
        <w:r w:rsidRPr="00173B1E">
          <w:rPr>
            <w:rFonts w:ascii="Times New Roman" w:eastAsia="Times New Roman" w:hAnsi="Times New Roman" w:cs="Times New Roman"/>
            <w:bCs/>
            <w:sz w:val="24"/>
            <w:szCs w:val="24"/>
            <w:lang w:eastAsia="ru-RU"/>
          </w:rPr>
          <w:t>2024 г</w:t>
        </w:r>
      </w:smartTag>
      <w:r w:rsidRPr="00173B1E">
        <w:rPr>
          <w:rFonts w:ascii="Times New Roman" w:eastAsia="Times New Roman" w:hAnsi="Times New Roman" w:cs="Times New Roman"/>
          <w:bCs/>
          <w:sz w:val="24"/>
          <w:szCs w:val="24"/>
          <w:lang w:eastAsia="ru-RU"/>
        </w:rPr>
        <w:t>.                № 118                             сл. Дячкино</w:t>
      </w:r>
    </w:p>
    <w:p w:rsidR="00173B1E" w:rsidRPr="00173B1E" w:rsidRDefault="00173B1E" w:rsidP="00173B1E">
      <w:pPr>
        <w:spacing w:after="0" w:line="240" w:lineRule="auto"/>
        <w:jc w:val="center"/>
        <w:rPr>
          <w:rFonts w:ascii="Times New Roman" w:eastAsia="Times New Roman" w:hAnsi="Times New Roman" w:cs="Times New Roman"/>
          <w:bCs/>
          <w:sz w:val="24"/>
          <w:szCs w:val="24"/>
          <w:lang w:eastAsia="ru-RU"/>
        </w:rPr>
      </w:pPr>
    </w:p>
    <w:p w:rsidR="00173B1E" w:rsidRPr="00173B1E" w:rsidRDefault="00173B1E" w:rsidP="00173B1E">
      <w:pPr>
        <w:spacing w:after="0" w:line="240" w:lineRule="auto"/>
        <w:jc w:val="center"/>
        <w:rPr>
          <w:rFonts w:ascii="Times New Roman" w:eastAsia="Times New Roman" w:hAnsi="Times New Roman" w:cs="Times New Roman"/>
          <w:b/>
          <w:bCs/>
          <w:sz w:val="24"/>
          <w:szCs w:val="24"/>
          <w:lang w:eastAsia="ru-RU"/>
        </w:rPr>
      </w:pPr>
      <w:r w:rsidRPr="00173B1E">
        <w:rPr>
          <w:rFonts w:ascii="Times New Roman" w:eastAsia="Times New Roman" w:hAnsi="Times New Roman" w:cs="Times New Roman"/>
          <w:b/>
          <w:bCs/>
          <w:sz w:val="24"/>
          <w:szCs w:val="24"/>
          <w:lang w:val="x-none" w:eastAsia="ru-RU"/>
        </w:rPr>
        <w:t>О внесении изменений в решение Собрания депутатов Дячкинского сельского поселения от 2</w:t>
      </w:r>
      <w:r w:rsidRPr="00173B1E">
        <w:rPr>
          <w:rFonts w:ascii="Times New Roman" w:eastAsia="Times New Roman" w:hAnsi="Times New Roman" w:cs="Times New Roman"/>
          <w:b/>
          <w:bCs/>
          <w:sz w:val="24"/>
          <w:szCs w:val="24"/>
          <w:lang w:eastAsia="ru-RU"/>
        </w:rPr>
        <w:t>6</w:t>
      </w:r>
      <w:r w:rsidRPr="00173B1E">
        <w:rPr>
          <w:rFonts w:ascii="Times New Roman" w:eastAsia="Times New Roman" w:hAnsi="Times New Roman" w:cs="Times New Roman"/>
          <w:b/>
          <w:bCs/>
          <w:sz w:val="24"/>
          <w:szCs w:val="24"/>
          <w:lang w:val="x-none" w:eastAsia="ru-RU"/>
        </w:rPr>
        <w:t>.</w:t>
      </w:r>
      <w:r w:rsidRPr="00173B1E">
        <w:rPr>
          <w:rFonts w:ascii="Times New Roman" w:eastAsia="Times New Roman" w:hAnsi="Times New Roman" w:cs="Times New Roman"/>
          <w:b/>
          <w:bCs/>
          <w:sz w:val="24"/>
          <w:szCs w:val="24"/>
          <w:lang w:eastAsia="ru-RU"/>
        </w:rPr>
        <w:t>12</w:t>
      </w:r>
      <w:r w:rsidRPr="00173B1E">
        <w:rPr>
          <w:rFonts w:ascii="Times New Roman" w:eastAsia="Times New Roman" w:hAnsi="Times New Roman" w:cs="Times New Roman"/>
          <w:b/>
          <w:bCs/>
          <w:sz w:val="24"/>
          <w:szCs w:val="24"/>
          <w:lang w:val="x-none" w:eastAsia="ru-RU"/>
        </w:rPr>
        <w:t>.20</w:t>
      </w:r>
      <w:r w:rsidRPr="00173B1E">
        <w:rPr>
          <w:rFonts w:ascii="Times New Roman" w:eastAsia="Times New Roman" w:hAnsi="Times New Roman" w:cs="Times New Roman"/>
          <w:b/>
          <w:bCs/>
          <w:sz w:val="24"/>
          <w:szCs w:val="24"/>
          <w:lang w:eastAsia="ru-RU"/>
        </w:rPr>
        <w:t>23</w:t>
      </w:r>
      <w:r w:rsidRPr="00173B1E">
        <w:rPr>
          <w:rFonts w:ascii="Times New Roman" w:eastAsia="Times New Roman" w:hAnsi="Times New Roman" w:cs="Times New Roman"/>
          <w:b/>
          <w:bCs/>
          <w:sz w:val="24"/>
          <w:szCs w:val="24"/>
          <w:lang w:val="x-none" w:eastAsia="ru-RU"/>
        </w:rPr>
        <w:t xml:space="preserve"> года № </w:t>
      </w:r>
      <w:r w:rsidRPr="00173B1E">
        <w:rPr>
          <w:rFonts w:ascii="Times New Roman" w:eastAsia="Times New Roman" w:hAnsi="Times New Roman" w:cs="Times New Roman"/>
          <w:b/>
          <w:bCs/>
          <w:sz w:val="24"/>
          <w:szCs w:val="24"/>
          <w:lang w:eastAsia="ru-RU"/>
        </w:rPr>
        <w:t>82</w:t>
      </w:r>
      <w:r w:rsidRPr="00173B1E">
        <w:rPr>
          <w:rFonts w:ascii="Times New Roman" w:eastAsia="Times New Roman" w:hAnsi="Times New Roman" w:cs="Times New Roman"/>
          <w:b/>
          <w:bCs/>
          <w:sz w:val="24"/>
          <w:szCs w:val="24"/>
          <w:lang w:val="x-none" w:eastAsia="ru-RU"/>
        </w:rPr>
        <w:t xml:space="preserve"> «О бюджетном процессе в Дячкинском сельском поселении»</w:t>
      </w:r>
    </w:p>
    <w:p w:rsidR="00173B1E" w:rsidRPr="00173B1E" w:rsidRDefault="00173B1E" w:rsidP="00173B1E">
      <w:pPr>
        <w:spacing w:after="0" w:line="240" w:lineRule="auto"/>
        <w:ind w:firstLine="708"/>
        <w:jc w:val="both"/>
        <w:rPr>
          <w:rFonts w:ascii="Times New Roman" w:eastAsia="Times New Roman" w:hAnsi="Times New Roman" w:cs="Times New Roman"/>
          <w:bCs/>
          <w:sz w:val="24"/>
          <w:szCs w:val="24"/>
          <w:lang w:eastAsia="ru-RU"/>
        </w:rPr>
      </w:pPr>
    </w:p>
    <w:p w:rsidR="00173B1E" w:rsidRPr="00173B1E" w:rsidRDefault="00173B1E" w:rsidP="00173B1E">
      <w:pPr>
        <w:spacing w:after="0" w:line="240" w:lineRule="auto"/>
        <w:ind w:firstLine="708"/>
        <w:jc w:val="both"/>
        <w:rPr>
          <w:rFonts w:ascii="Times New Roman" w:eastAsia="Times New Roman" w:hAnsi="Times New Roman" w:cs="Times New Roman"/>
          <w:bCs/>
          <w:sz w:val="24"/>
          <w:szCs w:val="24"/>
          <w:lang w:eastAsia="ru-RU"/>
        </w:rPr>
      </w:pPr>
      <w:r w:rsidRPr="00173B1E">
        <w:rPr>
          <w:rFonts w:ascii="Times New Roman" w:eastAsia="Times New Roman" w:hAnsi="Times New Roman" w:cs="Times New Roman"/>
          <w:bCs/>
          <w:sz w:val="24"/>
          <w:szCs w:val="24"/>
          <w:lang w:val="x-none" w:eastAsia="ru-RU"/>
        </w:rPr>
        <w:lastRenderedPageBreak/>
        <w:t>В целях приведения муниципальных правовых актов в соответствие с требованиями Бюджетного кодекса Российской Федерации, руководствуясь Уставом муниципального образования «</w:t>
      </w:r>
      <w:r w:rsidRPr="00173B1E">
        <w:rPr>
          <w:rFonts w:ascii="Times New Roman" w:eastAsia="Times New Roman" w:hAnsi="Times New Roman" w:cs="Times New Roman"/>
          <w:bCs/>
          <w:sz w:val="24"/>
          <w:szCs w:val="24"/>
          <w:lang w:eastAsia="ru-RU"/>
        </w:rPr>
        <w:t>Дячкинское сельское поселение</w:t>
      </w:r>
      <w:r w:rsidRPr="00173B1E">
        <w:rPr>
          <w:rFonts w:ascii="Times New Roman" w:eastAsia="Times New Roman" w:hAnsi="Times New Roman" w:cs="Times New Roman"/>
          <w:bCs/>
          <w:sz w:val="24"/>
          <w:szCs w:val="24"/>
          <w:lang w:val="x-none" w:eastAsia="ru-RU"/>
        </w:rPr>
        <w:t xml:space="preserve">» Собрание депутатов </w:t>
      </w:r>
      <w:r w:rsidRPr="00173B1E">
        <w:rPr>
          <w:rFonts w:ascii="Times New Roman" w:eastAsia="Times New Roman" w:hAnsi="Times New Roman" w:cs="Times New Roman"/>
          <w:bCs/>
          <w:sz w:val="24"/>
          <w:szCs w:val="24"/>
          <w:lang w:eastAsia="ru-RU"/>
        </w:rPr>
        <w:t>Дячкинского сельского поселения</w:t>
      </w:r>
    </w:p>
    <w:p w:rsidR="00173B1E" w:rsidRPr="00173B1E" w:rsidRDefault="00173B1E" w:rsidP="00173B1E">
      <w:pPr>
        <w:spacing w:after="0" w:line="240" w:lineRule="auto"/>
        <w:jc w:val="center"/>
        <w:rPr>
          <w:rFonts w:ascii="Times New Roman" w:eastAsia="Times New Roman" w:hAnsi="Times New Roman" w:cs="Times New Roman"/>
          <w:color w:val="000000"/>
          <w:sz w:val="24"/>
          <w:szCs w:val="24"/>
          <w:lang w:eastAsia="ru-RU"/>
        </w:rPr>
      </w:pPr>
    </w:p>
    <w:p w:rsidR="00173B1E" w:rsidRPr="00173B1E" w:rsidRDefault="00173B1E" w:rsidP="00173B1E">
      <w:pPr>
        <w:spacing w:after="0" w:line="240" w:lineRule="auto"/>
        <w:jc w:val="center"/>
        <w:rPr>
          <w:rFonts w:ascii="Times New Roman" w:eastAsia="Times New Roman" w:hAnsi="Times New Roman" w:cs="Times New Roman"/>
          <w:b/>
          <w:color w:val="000000"/>
          <w:sz w:val="24"/>
          <w:szCs w:val="24"/>
          <w:lang w:eastAsia="ru-RU"/>
        </w:rPr>
      </w:pPr>
      <w:r w:rsidRPr="00173B1E">
        <w:rPr>
          <w:rFonts w:ascii="Times New Roman" w:eastAsia="Times New Roman" w:hAnsi="Times New Roman" w:cs="Times New Roman"/>
          <w:b/>
          <w:color w:val="000000"/>
          <w:sz w:val="24"/>
          <w:szCs w:val="24"/>
          <w:lang w:val="x-none" w:eastAsia="ru-RU"/>
        </w:rPr>
        <w:t>Р Е Ш И Л О:</w:t>
      </w:r>
    </w:p>
    <w:p w:rsidR="00173B1E" w:rsidRPr="00173B1E" w:rsidRDefault="00173B1E" w:rsidP="00173B1E">
      <w:pPr>
        <w:widowControl w:val="0"/>
        <w:autoSpaceDE w:val="0"/>
        <w:autoSpaceDN w:val="0"/>
        <w:spacing w:after="0" w:line="240" w:lineRule="auto"/>
        <w:ind w:firstLine="851"/>
        <w:jc w:val="both"/>
        <w:outlineLvl w:val="0"/>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Статья 1</w:t>
      </w:r>
    </w:p>
    <w:p w:rsidR="00173B1E" w:rsidRPr="00173B1E" w:rsidRDefault="00173B1E" w:rsidP="00173B1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Внести в решение Собрания депутатов Дячкинского сельского поселения от 26.12.2023 года № 82 «О бюджетном процессе в Дячкинском сельском поселении» следующие изменения:</w:t>
      </w:r>
    </w:p>
    <w:p w:rsidR="00173B1E" w:rsidRPr="00173B1E" w:rsidRDefault="00173B1E" w:rsidP="00173B1E">
      <w:pPr>
        <w:spacing w:after="0" w:line="240" w:lineRule="auto"/>
        <w:ind w:firstLine="709"/>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1) часть 4 статьи 6 изложить в следующей редакции:</w:t>
      </w:r>
    </w:p>
    <w:p w:rsidR="00173B1E" w:rsidRPr="00173B1E" w:rsidRDefault="00173B1E" w:rsidP="00173B1E">
      <w:pPr>
        <w:spacing w:after="0" w:line="240" w:lineRule="auto"/>
        <w:ind w:firstLine="709"/>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 xml:space="preserve">«4. </w:t>
      </w:r>
      <w:bookmarkStart w:id="1" w:name="_Hlk181429324"/>
      <w:r w:rsidRPr="00173B1E">
        <w:rPr>
          <w:rFonts w:ascii="Times New Roman" w:eastAsia="Times New Roman" w:hAnsi="Times New Roman" w:cs="Times New Roman"/>
          <w:color w:val="000000"/>
          <w:sz w:val="24"/>
          <w:szCs w:val="24"/>
          <w:lang w:eastAsia="ru-RU"/>
        </w:rPr>
        <w:t xml:space="preserve">Муниципальные контракты заключаются в соответствии </w:t>
      </w:r>
      <w:r w:rsidRPr="00173B1E">
        <w:rPr>
          <w:rFonts w:ascii="Times New Roman" w:eastAsia="Times New Roman" w:hAnsi="Times New Roman" w:cs="Times New Roman"/>
          <w:color w:val="000000"/>
          <w:sz w:val="24"/>
          <w:szCs w:val="24"/>
          <w:lang w:eastAsia="ru-RU"/>
        </w:rPr>
        <w:br/>
        <w:t xml:space="preserve">с планом-графиком закупок товаров, работ, услуг для обеспечения муниципальных нужд </w:t>
      </w:r>
      <w:r w:rsidRPr="00173B1E">
        <w:rPr>
          <w:rFonts w:ascii="Times New Roman" w:eastAsia="Times New Roman" w:hAnsi="Times New Roman" w:cs="Times New Roman"/>
          <w:sz w:val="24"/>
          <w:szCs w:val="24"/>
          <w:lang w:eastAsia="ru-RU"/>
        </w:rPr>
        <w:t>Дячкинского сельского поселения</w:t>
      </w:r>
      <w:r w:rsidRPr="00173B1E">
        <w:rPr>
          <w:rFonts w:ascii="Times New Roman" w:eastAsia="Times New Roman" w:hAnsi="Times New Roman" w:cs="Times New Roman"/>
          <w:color w:val="000000"/>
          <w:sz w:val="24"/>
          <w:szCs w:val="24"/>
          <w:lang w:eastAsia="ru-RU"/>
        </w:rPr>
        <w:t>,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(за исключением случаев, при которых в соответствии с законодательством Российской Федерации соответствующая закупка включению в такой план-график не подлежит),  и оплачиваются в пределах лимитов бюджетных обязательств, за исключением случаев, установленных Бюджетным кодексом Российской Федерации и иными федеральными законами, регулирующими бюджетные правоотношения</w:t>
      </w:r>
      <w:bookmarkEnd w:id="1"/>
      <w:r w:rsidRPr="00173B1E">
        <w:rPr>
          <w:rFonts w:ascii="Times New Roman" w:eastAsia="Times New Roman" w:hAnsi="Times New Roman" w:cs="Times New Roman"/>
          <w:color w:val="000000"/>
          <w:sz w:val="24"/>
          <w:szCs w:val="24"/>
          <w:lang w:eastAsia="ru-RU"/>
        </w:rPr>
        <w:t>.»;</w:t>
      </w:r>
    </w:p>
    <w:p w:rsidR="00173B1E" w:rsidRPr="00173B1E" w:rsidRDefault="00173B1E" w:rsidP="00173B1E">
      <w:pPr>
        <w:spacing w:after="0" w:line="240" w:lineRule="auto"/>
        <w:ind w:firstLine="709"/>
        <w:jc w:val="both"/>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eastAsia="ru-RU"/>
        </w:rPr>
        <w:t>2) в части 3 статьи 24 после слов «представляются паспорта» дополнить словами «(проекты паспортов)».</w:t>
      </w:r>
    </w:p>
    <w:p w:rsidR="00173B1E" w:rsidRPr="00173B1E" w:rsidRDefault="00173B1E" w:rsidP="00173B1E">
      <w:pPr>
        <w:spacing w:after="0" w:line="240" w:lineRule="auto"/>
        <w:ind w:firstLine="851"/>
        <w:jc w:val="both"/>
        <w:rPr>
          <w:rFonts w:ascii="Times New Roman" w:eastAsia="Times New Roman" w:hAnsi="Times New Roman" w:cs="Times New Roman"/>
          <w:b/>
          <w:bCs/>
          <w:sz w:val="24"/>
          <w:szCs w:val="24"/>
          <w:lang w:eastAsia="ru-RU"/>
        </w:rPr>
      </w:pPr>
      <w:r w:rsidRPr="00173B1E">
        <w:rPr>
          <w:rFonts w:ascii="Times New Roman" w:eastAsia="Times New Roman" w:hAnsi="Times New Roman" w:cs="Times New Roman"/>
          <w:b/>
          <w:bCs/>
          <w:sz w:val="24"/>
          <w:szCs w:val="24"/>
          <w:lang w:eastAsia="ru-RU"/>
        </w:rPr>
        <w:t>Статья 2</w:t>
      </w:r>
    </w:p>
    <w:p w:rsidR="00173B1E" w:rsidRPr="00173B1E" w:rsidRDefault="00173B1E" w:rsidP="00173B1E">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73B1E">
        <w:rPr>
          <w:rFonts w:ascii="Times New Roman" w:eastAsia="Times New Roman" w:hAnsi="Times New Roman" w:cs="Times New Roman"/>
          <w:color w:val="000000"/>
          <w:sz w:val="24"/>
          <w:szCs w:val="24"/>
          <w:lang w:eastAsia="ru-RU"/>
        </w:rPr>
        <w:t>Настоящее решение вступает в силу со дня его официального опубликования</w:t>
      </w:r>
      <w:r w:rsidRPr="00173B1E">
        <w:rPr>
          <w:rFonts w:ascii="Times New Roman" w:eastAsia="Calibri" w:hAnsi="Times New Roman" w:cs="Times New Roman"/>
          <w:sz w:val="24"/>
          <w:szCs w:val="24"/>
          <w:lang w:eastAsia="ru-RU"/>
        </w:rPr>
        <w:t>.</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p>
    <w:p w:rsidR="00173B1E" w:rsidRPr="00173B1E" w:rsidRDefault="00173B1E" w:rsidP="00173B1E">
      <w:pPr>
        <w:spacing w:after="0" w:line="240" w:lineRule="auto"/>
        <w:rPr>
          <w:rFonts w:ascii="Times New Roman" w:eastAsia="Times New Roman" w:hAnsi="Times New Roman" w:cs="Times New Roman"/>
          <w:color w:val="000000"/>
          <w:sz w:val="24"/>
          <w:szCs w:val="24"/>
          <w:lang w:val="x-none" w:eastAsia="ru-RU"/>
        </w:rPr>
      </w:pPr>
      <w:r w:rsidRPr="00173B1E">
        <w:rPr>
          <w:rFonts w:ascii="Times New Roman" w:eastAsia="Times New Roman" w:hAnsi="Times New Roman" w:cs="Times New Roman"/>
          <w:color w:val="000000"/>
          <w:sz w:val="24"/>
          <w:szCs w:val="24"/>
          <w:lang w:val="x-none" w:eastAsia="ru-RU"/>
        </w:rPr>
        <w:t xml:space="preserve">Председатель Собрания депутатов – </w:t>
      </w:r>
    </w:p>
    <w:p w:rsidR="00173B1E" w:rsidRPr="00173B1E" w:rsidRDefault="00173B1E" w:rsidP="00173B1E">
      <w:pPr>
        <w:spacing w:after="0" w:line="240" w:lineRule="auto"/>
        <w:rPr>
          <w:rFonts w:ascii="Times New Roman" w:eastAsia="Times New Roman" w:hAnsi="Times New Roman" w:cs="Times New Roman"/>
          <w:color w:val="000000"/>
          <w:sz w:val="24"/>
          <w:szCs w:val="24"/>
          <w:lang w:eastAsia="ru-RU"/>
        </w:rPr>
      </w:pPr>
      <w:r w:rsidRPr="00173B1E">
        <w:rPr>
          <w:rFonts w:ascii="Times New Roman" w:eastAsia="Times New Roman" w:hAnsi="Times New Roman" w:cs="Times New Roman"/>
          <w:color w:val="000000"/>
          <w:sz w:val="24"/>
          <w:szCs w:val="24"/>
          <w:lang w:val="x-none" w:eastAsia="ru-RU"/>
        </w:rPr>
        <w:t xml:space="preserve">глава </w:t>
      </w:r>
      <w:r w:rsidRPr="00173B1E">
        <w:rPr>
          <w:rFonts w:ascii="Times New Roman" w:eastAsia="Times New Roman" w:hAnsi="Times New Roman" w:cs="Times New Roman"/>
          <w:sz w:val="24"/>
          <w:szCs w:val="24"/>
          <w:lang w:val="x-none" w:eastAsia="ru-RU"/>
        </w:rPr>
        <w:t>Дячкинского сельского поселения</w:t>
      </w:r>
      <w:r w:rsidRPr="00173B1E">
        <w:rPr>
          <w:rFonts w:ascii="Times New Roman" w:eastAsia="Times New Roman" w:hAnsi="Times New Roman" w:cs="Times New Roman"/>
          <w:color w:val="000000"/>
          <w:sz w:val="24"/>
          <w:szCs w:val="24"/>
          <w:lang w:val="x-none" w:eastAsia="ru-RU"/>
        </w:rPr>
        <w:t xml:space="preserve">                                        </w:t>
      </w:r>
      <w:r w:rsidRPr="00173B1E">
        <w:rPr>
          <w:rFonts w:ascii="Times New Roman" w:eastAsia="Times New Roman" w:hAnsi="Times New Roman" w:cs="Times New Roman"/>
          <w:color w:val="000000"/>
          <w:sz w:val="24"/>
          <w:szCs w:val="24"/>
          <w:lang w:eastAsia="ru-RU"/>
        </w:rPr>
        <w:t>Г.Г. Геворкян</w:t>
      </w:r>
    </w:p>
    <w:p w:rsidR="00173B1E" w:rsidRPr="00173B1E" w:rsidRDefault="00173B1E" w:rsidP="00173B1E">
      <w:pPr>
        <w:tabs>
          <w:tab w:val="left" w:pos="720"/>
        </w:tabs>
        <w:spacing w:after="0" w:line="240" w:lineRule="auto"/>
        <w:jc w:val="both"/>
        <w:rPr>
          <w:rFonts w:ascii="Times New Roman" w:eastAsia="Arial Unicode MS" w:hAnsi="Times New Roman" w:cs="Times New Roman"/>
          <w:sz w:val="24"/>
          <w:szCs w:val="24"/>
          <w:lang/>
        </w:rPr>
      </w:pPr>
      <w:r w:rsidRPr="00173B1E">
        <w:rPr>
          <w:rFonts w:ascii="Times New Roman" w:eastAsia="Arial Unicode MS" w:hAnsi="Times New Roman" w:cs="Times New Roman"/>
          <w:sz w:val="24"/>
          <w:szCs w:val="24"/>
          <w:lang/>
        </w:rPr>
        <w:t>сл. Дячкино</w:t>
      </w:r>
    </w:p>
    <w:p w:rsidR="00173B1E" w:rsidRPr="00173B1E" w:rsidRDefault="00173B1E" w:rsidP="00173B1E">
      <w:pPr>
        <w:tabs>
          <w:tab w:val="left" w:pos="720"/>
        </w:tabs>
        <w:spacing w:after="0" w:line="240" w:lineRule="auto"/>
        <w:jc w:val="both"/>
        <w:rPr>
          <w:rFonts w:ascii="Times New Roman" w:eastAsia="Times New Roman" w:hAnsi="Times New Roman" w:cs="Times New Roman"/>
          <w:sz w:val="24"/>
          <w:szCs w:val="24"/>
          <w:lang w:eastAsia="ru-RU"/>
        </w:rPr>
      </w:pPr>
      <w:r w:rsidRPr="00173B1E">
        <w:rPr>
          <w:rFonts w:ascii="Times New Roman" w:eastAsia="Arial Unicode MS" w:hAnsi="Times New Roman" w:cs="Times New Roman"/>
          <w:sz w:val="24"/>
          <w:szCs w:val="24"/>
          <w:lang/>
        </w:rPr>
        <w:t>«26» декабря 2024г. № 118</w:t>
      </w:r>
    </w:p>
    <w:p w:rsidR="00173B1E" w:rsidRPr="00173B1E" w:rsidRDefault="00173B1E" w:rsidP="00173B1E">
      <w:pPr>
        <w:widowControl w:val="0"/>
        <w:suppressAutoHyphens/>
        <w:autoSpaceDN w:val="0"/>
        <w:spacing w:after="0" w:line="240" w:lineRule="auto"/>
        <w:jc w:val="both"/>
        <w:textAlignment w:val="baseline"/>
        <w:rPr>
          <w:rFonts w:ascii="Times New Roman" w:eastAsia="Times New Roman" w:hAnsi="Times New Roman" w:cs="Times New Roman"/>
          <w:sz w:val="24"/>
          <w:szCs w:val="24"/>
          <w:lang w:val="en-US" w:eastAsia="ru-RU"/>
        </w:rPr>
      </w:pPr>
    </w:p>
    <w:p w:rsidR="00173B1E" w:rsidRPr="00173B1E" w:rsidRDefault="00173B1E" w:rsidP="00173B1E">
      <w:pPr>
        <w:tabs>
          <w:tab w:val="left" w:pos="3282"/>
        </w:tabs>
        <w:spacing w:after="0" w:line="240" w:lineRule="auto"/>
        <w:contextualSpacing/>
        <w:rPr>
          <w:rFonts w:ascii="Times New Roman" w:eastAsia="Times New Roman" w:hAnsi="Times New Roman" w:cs="Times New Roman"/>
          <w:sz w:val="24"/>
          <w:szCs w:val="24"/>
          <w:lang w:val="en-US" w:eastAsia="ru-RU"/>
        </w:rPr>
      </w:pPr>
    </w:p>
    <w:p w:rsidR="00F108CF" w:rsidRDefault="00F108CF"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173B1E" w:rsidRPr="00173B1E" w:rsidRDefault="00173B1E" w:rsidP="00173B1E">
      <w:pPr>
        <w:spacing w:after="0" w:line="240" w:lineRule="auto"/>
        <w:jc w:val="center"/>
        <w:rPr>
          <w:rFonts w:ascii="Calibri" w:eastAsia="Lucida Sans Unicode" w:hAnsi="Calibri" w:cs="Mangal"/>
          <w:b/>
          <w:noProof/>
          <w:color w:val="00000A"/>
          <w:kern w:val="2"/>
          <w:sz w:val="24"/>
          <w:szCs w:val="24"/>
          <w:lang w:eastAsia="ar-SA"/>
        </w:rPr>
      </w:pPr>
      <w:r w:rsidRPr="00173B1E">
        <w:rPr>
          <w:rFonts w:ascii="Calibri" w:eastAsia="Lucida Sans Unicode" w:hAnsi="Calibri" w:cs="Mangal"/>
          <w:b/>
          <w:noProof/>
          <w:color w:val="00000A"/>
          <w:kern w:val="2"/>
          <w:sz w:val="24"/>
          <w:szCs w:val="24"/>
          <w:lang w:eastAsia="ru-RU"/>
        </w:rPr>
        <w:drawing>
          <wp:inline distT="0" distB="0" distL="0" distR="0">
            <wp:extent cx="571500" cy="7334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173B1E" w:rsidRPr="00173B1E" w:rsidRDefault="00173B1E" w:rsidP="00173B1E">
      <w:pPr>
        <w:spacing w:after="0" w:line="240" w:lineRule="auto"/>
        <w:jc w:val="center"/>
        <w:rPr>
          <w:rFonts w:ascii="Times New Roman" w:eastAsia="Times New Roman" w:hAnsi="Times New Roman" w:cs="Times New Roman"/>
          <w:b/>
          <w:caps/>
          <w:sz w:val="24"/>
          <w:szCs w:val="24"/>
          <w:lang w:val="x-none" w:eastAsia="x-none"/>
        </w:rPr>
      </w:pPr>
      <w:r w:rsidRPr="00173B1E">
        <w:rPr>
          <w:rFonts w:ascii="Times New Roman" w:eastAsia="Times New Roman" w:hAnsi="Times New Roman" w:cs="Times New Roman"/>
          <w:b/>
          <w:caps/>
          <w:sz w:val="24"/>
          <w:szCs w:val="24"/>
          <w:lang w:val="x-none" w:eastAsia="x-none"/>
        </w:rPr>
        <w:t>РОССИЙСКАЯ ФЕДЕРАЦИЯ</w:t>
      </w:r>
    </w:p>
    <w:p w:rsidR="00173B1E" w:rsidRPr="00173B1E" w:rsidRDefault="00173B1E" w:rsidP="00173B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РОСТОВСКАЯ ОБЛАСТЬ</w:t>
      </w:r>
    </w:p>
    <w:p w:rsidR="00173B1E" w:rsidRPr="00173B1E" w:rsidRDefault="00173B1E" w:rsidP="00173B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ТАРАСОВСКИЙ РАЙОН</w:t>
      </w:r>
    </w:p>
    <w:p w:rsidR="00173B1E" w:rsidRPr="00173B1E" w:rsidRDefault="00173B1E" w:rsidP="00173B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МУНИЦИПАЛЬНОЕ ОБРАЗОВАНИЕ</w:t>
      </w:r>
    </w:p>
    <w:p w:rsidR="00173B1E" w:rsidRPr="00173B1E" w:rsidRDefault="00173B1E" w:rsidP="00173B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«ДЯЧКИНСКОЕ СЕЛЬСКОЕ ПОСЕЛЕНИЕ»</w:t>
      </w:r>
    </w:p>
    <w:p w:rsidR="00173B1E" w:rsidRPr="00173B1E" w:rsidRDefault="00173B1E" w:rsidP="00173B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3B1E" w:rsidRPr="00173B1E" w:rsidRDefault="00173B1E" w:rsidP="00173B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СОБРАНИЕ ДЕПУТАТОВ ДЯЧКИНСКОГО</w:t>
      </w:r>
    </w:p>
    <w:p w:rsidR="00173B1E" w:rsidRPr="00173B1E" w:rsidRDefault="00173B1E" w:rsidP="00173B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 xml:space="preserve"> СЕЛЬСКОГО ПОСЕЛЕНИЯ</w:t>
      </w:r>
    </w:p>
    <w:p w:rsidR="00173B1E" w:rsidRPr="00173B1E" w:rsidRDefault="00173B1E" w:rsidP="00173B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3B1E" w:rsidRPr="00173B1E" w:rsidRDefault="00173B1E" w:rsidP="00173B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 xml:space="preserve">РЕШЕНИЕ </w:t>
      </w:r>
    </w:p>
    <w:p w:rsidR="00173B1E" w:rsidRPr="00173B1E" w:rsidRDefault="00173B1E" w:rsidP="00173B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73B1E" w:rsidRPr="00173B1E" w:rsidRDefault="00173B1E" w:rsidP="00173B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 xml:space="preserve">        26 декабря 2024 года                        № 119                        сл. Дячкино</w:t>
      </w:r>
    </w:p>
    <w:p w:rsidR="00173B1E" w:rsidRPr="00173B1E" w:rsidRDefault="00173B1E" w:rsidP="00173B1E">
      <w:pPr>
        <w:tabs>
          <w:tab w:val="left" w:pos="709"/>
        </w:tabs>
        <w:suppressAutoHyphens/>
        <w:spacing w:after="0" w:line="200" w:lineRule="atLeast"/>
        <w:rPr>
          <w:rFonts w:ascii="Calibri" w:eastAsia="Lucida Sans Unicode" w:hAnsi="Calibri" w:cs="font283"/>
          <w:color w:val="00000A"/>
          <w:kern w:val="1"/>
          <w:sz w:val="24"/>
          <w:szCs w:val="24"/>
          <w:lang w:eastAsia="ar-SA"/>
        </w:rPr>
      </w:pPr>
    </w:p>
    <w:p w:rsidR="00173B1E" w:rsidRPr="00173B1E" w:rsidRDefault="00173B1E" w:rsidP="00173B1E">
      <w:pPr>
        <w:tabs>
          <w:tab w:val="left" w:pos="709"/>
        </w:tabs>
        <w:suppressAutoHyphens/>
        <w:spacing w:after="0" w:line="200" w:lineRule="atLeast"/>
        <w:rPr>
          <w:rFonts w:ascii="Calibri" w:eastAsia="Lucida Sans Unicode" w:hAnsi="Calibri" w:cs="font283"/>
          <w:color w:val="00000A"/>
          <w:kern w:val="1"/>
          <w:sz w:val="24"/>
          <w:szCs w:val="24"/>
          <w:lang w:eastAsia="ar-SA"/>
        </w:rPr>
      </w:pPr>
    </w:p>
    <w:p w:rsidR="00173B1E" w:rsidRPr="00173B1E" w:rsidRDefault="00173B1E" w:rsidP="00173B1E">
      <w:pPr>
        <w:widowControl w:val="0"/>
        <w:suppressAutoHyphens/>
        <w:spacing w:after="0" w:line="240" w:lineRule="auto"/>
        <w:jc w:val="center"/>
        <w:rPr>
          <w:rFonts w:ascii="Times New Roman" w:eastAsia="Lucida Sans Unicode" w:hAnsi="Times New Roman" w:cs="Times New Roman"/>
          <w:b/>
          <w:kern w:val="1"/>
          <w:sz w:val="24"/>
          <w:szCs w:val="24"/>
          <w:lang/>
        </w:rPr>
      </w:pPr>
      <w:r w:rsidRPr="00173B1E">
        <w:rPr>
          <w:rFonts w:ascii="Times New Roman" w:eastAsia="Lucida Sans Unicode" w:hAnsi="Times New Roman" w:cs="Times New Roman"/>
          <w:b/>
          <w:kern w:val="1"/>
          <w:sz w:val="24"/>
          <w:szCs w:val="24"/>
          <w:lang/>
        </w:rPr>
        <w:t>Об оплате труда работников, осуществляющих техническое обеспечение</w:t>
      </w:r>
    </w:p>
    <w:p w:rsidR="00173B1E" w:rsidRPr="00173B1E" w:rsidRDefault="00173B1E" w:rsidP="00173B1E">
      <w:pPr>
        <w:widowControl w:val="0"/>
        <w:suppressAutoHyphens/>
        <w:spacing w:after="0" w:line="240" w:lineRule="auto"/>
        <w:jc w:val="center"/>
        <w:rPr>
          <w:rFonts w:ascii="Times New Roman" w:eastAsia="Lucida Sans Unicode" w:hAnsi="Times New Roman" w:cs="Times New Roman"/>
          <w:b/>
          <w:kern w:val="1"/>
          <w:sz w:val="24"/>
          <w:szCs w:val="24"/>
          <w:lang/>
        </w:rPr>
      </w:pPr>
      <w:r w:rsidRPr="00173B1E">
        <w:rPr>
          <w:rFonts w:ascii="Times New Roman" w:eastAsia="Lucida Sans Unicode" w:hAnsi="Times New Roman" w:cs="Times New Roman"/>
          <w:b/>
          <w:kern w:val="1"/>
          <w:sz w:val="24"/>
          <w:szCs w:val="24"/>
          <w:lang/>
        </w:rPr>
        <w:t xml:space="preserve">деятельности Администрации Дячкинского сельского поселения и обслуживающего </w:t>
      </w:r>
      <w:r w:rsidRPr="00173B1E">
        <w:rPr>
          <w:rFonts w:ascii="Times New Roman" w:eastAsia="Lucida Sans Unicode" w:hAnsi="Times New Roman" w:cs="Times New Roman"/>
          <w:b/>
          <w:kern w:val="1"/>
          <w:sz w:val="24"/>
          <w:szCs w:val="24"/>
          <w:lang/>
        </w:rPr>
        <w:lastRenderedPageBreak/>
        <w:t>персонала Администрации Дячкинского сельского поселения</w:t>
      </w:r>
    </w:p>
    <w:p w:rsidR="00173B1E" w:rsidRPr="00173B1E" w:rsidRDefault="00173B1E" w:rsidP="00173B1E">
      <w:pPr>
        <w:widowControl w:val="0"/>
        <w:suppressAutoHyphens/>
        <w:spacing w:after="0" w:line="240" w:lineRule="auto"/>
        <w:jc w:val="center"/>
        <w:rPr>
          <w:rFonts w:ascii="Arial" w:eastAsia="Lucida Sans Unicode" w:hAnsi="Arial" w:cs="Times New Roman"/>
          <w:kern w:val="1"/>
          <w:sz w:val="24"/>
          <w:szCs w:val="24"/>
          <w:lang/>
        </w:rPr>
      </w:pPr>
    </w:p>
    <w:p w:rsidR="00173B1E" w:rsidRPr="00173B1E" w:rsidRDefault="00173B1E" w:rsidP="00173B1E">
      <w:pPr>
        <w:widowControl w:val="0"/>
        <w:suppressAutoHyphens/>
        <w:spacing w:after="0" w:line="240" w:lineRule="auto"/>
        <w:ind w:firstLine="709"/>
        <w:jc w:val="both"/>
        <w:rPr>
          <w:rFonts w:ascii="Times New Roman" w:eastAsia="Lucida Sans Unicode" w:hAnsi="Times New Roman" w:cs="Times New Roman"/>
          <w:kern w:val="1"/>
          <w:sz w:val="24"/>
          <w:szCs w:val="24"/>
          <w:lang/>
        </w:rPr>
      </w:pPr>
      <w:bookmarkStart w:id="2" w:name="_GoBack1"/>
      <w:bookmarkEnd w:id="2"/>
      <w:r w:rsidRPr="00173B1E">
        <w:rPr>
          <w:rFonts w:ascii="Times New Roman" w:eastAsia="Lucida Sans Unicode" w:hAnsi="Times New Roman" w:cs="Times New Roman"/>
          <w:kern w:val="1"/>
          <w:sz w:val="24"/>
          <w:szCs w:val="24"/>
          <w:lang/>
        </w:rPr>
        <w:t>В соответствии с Федеральным законом от 06.10.2003 №131-ФЗ «Об общих принципах организации местного самоуправления в Российской Федерации», Областным законом от 03.10.2008 № 92-ЗС «Об оплате труда работников, осуществляющих техническое обеспечение деятельности государственных органов Ростовской области, и обслуживающего персонала государственных органов Ростовской области» Собрание депутатов Дячкинского сельского поселения</w:t>
      </w:r>
    </w:p>
    <w:p w:rsidR="00173B1E" w:rsidRPr="00173B1E" w:rsidRDefault="00173B1E" w:rsidP="00173B1E">
      <w:pPr>
        <w:widowControl w:val="0"/>
        <w:suppressAutoHyphens/>
        <w:spacing w:after="0" w:line="240" w:lineRule="auto"/>
        <w:jc w:val="both"/>
        <w:rPr>
          <w:rFonts w:ascii="Arial" w:eastAsia="Lucida Sans Unicode" w:hAnsi="Arial" w:cs="Times New Roman"/>
          <w:kern w:val="1"/>
          <w:sz w:val="24"/>
          <w:szCs w:val="24"/>
          <w:lang/>
        </w:rPr>
      </w:pPr>
    </w:p>
    <w:p w:rsidR="00173B1E" w:rsidRPr="00173B1E" w:rsidRDefault="00173B1E" w:rsidP="00173B1E">
      <w:pPr>
        <w:keepNext/>
        <w:tabs>
          <w:tab w:val="left" w:pos="709"/>
        </w:tabs>
        <w:suppressAutoHyphens/>
        <w:spacing w:before="240" w:after="0" w:line="100" w:lineRule="atLeast"/>
        <w:ind w:right="-1" w:firstLine="708"/>
        <w:jc w:val="center"/>
        <w:rPr>
          <w:rFonts w:ascii="Times New Roman" w:eastAsia="Times New Roman" w:hAnsi="Times New Roman" w:cs="Times New Roman"/>
          <w:color w:val="000000"/>
          <w:kern w:val="1"/>
          <w:sz w:val="24"/>
          <w:szCs w:val="24"/>
          <w:lang w:eastAsia="ar-SA"/>
        </w:rPr>
      </w:pPr>
      <w:r w:rsidRPr="00173B1E">
        <w:rPr>
          <w:rFonts w:ascii="Times New Roman" w:eastAsia="Times New Roman" w:hAnsi="Times New Roman" w:cs="Times New Roman"/>
          <w:color w:val="000000"/>
          <w:kern w:val="1"/>
          <w:sz w:val="24"/>
          <w:szCs w:val="24"/>
          <w:lang w:eastAsia="ar-SA"/>
        </w:rPr>
        <w:t>Р Е Ш И Л О:</w:t>
      </w:r>
    </w:p>
    <w:p w:rsidR="00173B1E" w:rsidRPr="00173B1E" w:rsidRDefault="00173B1E" w:rsidP="00173B1E">
      <w:pPr>
        <w:keepNext/>
        <w:tabs>
          <w:tab w:val="left" w:pos="709"/>
        </w:tabs>
        <w:suppressAutoHyphens/>
        <w:spacing w:before="240" w:after="0" w:line="100" w:lineRule="atLeast"/>
        <w:ind w:firstLine="709"/>
        <w:jc w:val="both"/>
        <w:rPr>
          <w:rFonts w:ascii="Times New Roman" w:eastAsia="Times New Roman" w:hAnsi="Times New Roman" w:cs="Times New Roman"/>
          <w:color w:val="00000A"/>
          <w:kern w:val="1"/>
          <w:sz w:val="24"/>
          <w:szCs w:val="24"/>
          <w:lang w:eastAsia="ar-SA"/>
        </w:rPr>
      </w:pPr>
      <w:r w:rsidRPr="00173B1E">
        <w:rPr>
          <w:rFonts w:ascii="Times New Roman" w:eastAsia="Times New Roman" w:hAnsi="Times New Roman" w:cs="Times New Roman"/>
          <w:color w:val="00000A"/>
          <w:kern w:val="1"/>
          <w:sz w:val="24"/>
          <w:szCs w:val="24"/>
          <w:lang w:eastAsia="ar-SA"/>
        </w:rPr>
        <w:t xml:space="preserve">1. Утвердить: </w:t>
      </w:r>
    </w:p>
    <w:p w:rsidR="00173B1E" w:rsidRPr="00173B1E" w:rsidRDefault="00173B1E" w:rsidP="00173B1E">
      <w:pPr>
        <w:keepNext/>
        <w:tabs>
          <w:tab w:val="left" w:pos="709"/>
        </w:tabs>
        <w:suppressAutoHyphens/>
        <w:spacing w:before="240" w:after="0" w:line="100" w:lineRule="atLeast"/>
        <w:ind w:firstLine="709"/>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1.1. Положение об оплате труда работников, осуществляющих техническое обеспечение деятельности Администрации Дячкинского сельского поселения и обслуживающего персонала Администрации Дячкинского сельского поселения согласно приложению №1; </w:t>
      </w:r>
    </w:p>
    <w:p w:rsidR="00173B1E" w:rsidRPr="00173B1E" w:rsidRDefault="00173B1E" w:rsidP="00173B1E">
      <w:pPr>
        <w:shd w:val="clear" w:color="auto" w:fill="FFFFFF"/>
        <w:tabs>
          <w:tab w:val="left" w:pos="709"/>
        </w:tabs>
        <w:suppressAutoHyphens/>
        <w:spacing w:after="0" w:line="315" w:lineRule="atLeast"/>
        <w:ind w:firstLine="709"/>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1.2. Размеры должностных окладов технического персонала согласно приложению №2;</w:t>
      </w:r>
    </w:p>
    <w:p w:rsidR="00173B1E" w:rsidRPr="00173B1E" w:rsidRDefault="00173B1E" w:rsidP="00173B1E">
      <w:pPr>
        <w:shd w:val="clear" w:color="auto" w:fill="FFFFFF"/>
        <w:tabs>
          <w:tab w:val="left" w:pos="709"/>
        </w:tabs>
        <w:suppressAutoHyphens/>
        <w:spacing w:after="0" w:line="315" w:lineRule="atLeast"/>
        <w:ind w:firstLine="709"/>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1.3. Размеры ставок заработной платы обслуживающего персонала согласно приложению №3.</w:t>
      </w:r>
    </w:p>
    <w:p w:rsidR="00173B1E" w:rsidRPr="00173B1E" w:rsidRDefault="00173B1E" w:rsidP="00173B1E">
      <w:pPr>
        <w:tabs>
          <w:tab w:val="left" w:pos="709"/>
        </w:tabs>
        <w:suppressAutoHyphens/>
        <w:spacing w:after="200" w:line="276"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          2. Признать утратившим силу Решение Собрания депутатов от 29.05.2024г. № 91 «Об оплате труда работников, осуществляющих техническое обеспечение деятельности Администрации Дячкинского сельского поселения, и обслуживающего персонала </w:t>
      </w:r>
      <w:r w:rsidRPr="00173B1E">
        <w:rPr>
          <w:rFonts w:ascii="Times New Roman" w:eastAsia="Lucida Sans Unicode" w:hAnsi="Times New Roman" w:cs="Times New Roman"/>
          <w:kern w:val="1"/>
          <w:sz w:val="24"/>
          <w:szCs w:val="24"/>
          <w:lang w:eastAsia="ar-SA"/>
        </w:rPr>
        <w:t>Администрации</w:t>
      </w:r>
      <w:r w:rsidRPr="00173B1E">
        <w:rPr>
          <w:rFonts w:ascii="Times New Roman" w:eastAsia="Times New Roman" w:hAnsi="Times New Roman" w:cs="Times New Roman"/>
          <w:kern w:val="1"/>
          <w:sz w:val="24"/>
          <w:szCs w:val="24"/>
          <w:lang w:eastAsia="ar-SA"/>
        </w:rPr>
        <w:t xml:space="preserve"> Дячкинского сельского поселения»</w:t>
      </w:r>
    </w:p>
    <w:p w:rsidR="00173B1E" w:rsidRPr="00173B1E" w:rsidRDefault="00173B1E" w:rsidP="00173B1E">
      <w:pPr>
        <w:shd w:val="clear" w:color="auto" w:fill="FFFFFF"/>
        <w:tabs>
          <w:tab w:val="left" w:pos="709"/>
        </w:tabs>
        <w:suppressAutoHyphens/>
        <w:spacing w:after="0" w:line="315" w:lineRule="atLeast"/>
        <w:ind w:firstLine="709"/>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3. Настоящее Решение вступает в силу со дня его официального опубликования (обнародования) </w:t>
      </w:r>
      <w:proofErr w:type="gramStart"/>
      <w:r w:rsidRPr="00173B1E">
        <w:rPr>
          <w:rFonts w:ascii="Times New Roman" w:eastAsia="Times New Roman" w:hAnsi="Times New Roman" w:cs="Times New Roman"/>
          <w:kern w:val="1"/>
          <w:sz w:val="24"/>
          <w:szCs w:val="24"/>
          <w:lang w:eastAsia="ar-SA"/>
        </w:rPr>
        <w:t>и  применяется</w:t>
      </w:r>
      <w:proofErr w:type="gramEnd"/>
      <w:r w:rsidRPr="00173B1E">
        <w:rPr>
          <w:rFonts w:ascii="Times New Roman" w:eastAsia="Times New Roman" w:hAnsi="Times New Roman" w:cs="Times New Roman"/>
          <w:kern w:val="1"/>
          <w:sz w:val="24"/>
          <w:szCs w:val="24"/>
          <w:lang w:eastAsia="ar-SA"/>
        </w:rPr>
        <w:t xml:space="preserve"> к правоотношениям, возникшим с 01.01.2025 г.</w:t>
      </w:r>
    </w:p>
    <w:p w:rsidR="00173B1E" w:rsidRPr="00173B1E" w:rsidRDefault="00173B1E" w:rsidP="00173B1E">
      <w:pPr>
        <w:shd w:val="clear" w:color="auto" w:fill="FFFFFF"/>
        <w:tabs>
          <w:tab w:val="left" w:pos="709"/>
        </w:tabs>
        <w:suppressAutoHyphens/>
        <w:spacing w:after="0" w:line="315" w:lineRule="atLeast"/>
        <w:ind w:firstLine="709"/>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4. Контроль за выполнением настоящего решения возложить на главу Администрации Дячкинского сельского поселения.</w:t>
      </w:r>
    </w:p>
    <w:p w:rsidR="00173B1E" w:rsidRPr="00173B1E" w:rsidRDefault="00173B1E" w:rsidP="00173B1E">
      <w:pPr>
        <w:shd w:val="clear" w:color="auto" w:fill="FFFFFF"/>
        <w:tabs>
          <w:tab w:val="left" w:pos="709"/>
        </w:tabs>
        <w:suppressAutoHyphens/>
        <w:spacing w:after="0" w:line="315" w:lineRule="atLeast"/>
        <w:jc w:val="both"/>
        <w:rPr>
          <w:rFonts w:ascii="Calibri" w:eastAsia="Lucida Sans Unicode" w:hAnsi="Calibri" w:cs="font283"/>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jc w:val="both"/>
        <w:rPr>
          <w:rFonts w:ascii="Calibri" w:eastAsia="Lucida Sans Unicode" w:hAnsi="Calibri" w:cs="font283"/>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jc w:val="both"/>
        <w:rPr>
          <w:rFonts w:ascii="Calibri" w:eastAsia="Lucida Sans Unicode" w:hAnsi="Calibri" w:cs="font283"/>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Председатель Собрания депутатов –</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глава Дячкинского сельского поселения                                    Г.Г. Геворкян</w:t>
      </w:r>
    </w:p>
    <w:p w:rsidR="00173B1E" w:rsidRPr="00173B1E" w:rsidRDefault="00173B1E" w:rsidP="00173B1E">
      <w:pPr>
        <w:tabs>
          <w:tab w:val="left" w:pos="709"/>
        </w:tabs>
        <w:spacing w:after="0" w:line="240" w:lineRule="auto"/>
        <w:jc w:val="both"/>
        <w:rPr>
          <w:rFonts w:ascii="Times New Roman" w:eastAsia="Arial Unicode MS" w:hAnsi="Times New Roman" w:cs="Times New Roman"/>
          <w:sz w:val="24"/>
          <w:szCs w:val="24"/>
          <w:lang/>
        </w:rPr>
      </w:pPr>
    </w:p>
    <w:p w:rsidR="00173B1E" w:rsidRPr="00173B1E" w:rsidRDefault="00173B1E" w:rsidP="00173B1E">
      <w:pPr>
        <w:tabs>
          <w:tab w:val="left" w:pos="709"/>
        </w:tabs>
        <w:spacing w:after="0" w:line="240" w:lineRule="auto"/>
        <w:jc w:val="both"/>
        <w:rPr>
          <w:rFonts w:ascii="Times New Roman" w:eastAsia="Arial Unicode MS" w:hAnsi="Times New Roman" w:cs="Times New Roman"/>
          <w:sz w:val="24"/>
          <w:szCs w:val="24"/>
          <w:lang/>
        </w:rPr>
      </w:pPr>
      <w:r w:rsidRPr="00173B1E">
        <w:rPr>
          <w:rFonts w:ascii="Times New Roman" w:eastAsia="Arial Unicode MS" w:hAnsi="Times New Roman" w:cs="Times New Roman"/>
          <w:sz w:val="24"/>
          <w:szCs w:val="24"/>
          <w:lang/>
        </w:rPr>
        <w:t>«26» декабря 2024г. № 119</w:t>
      </w:r>
    </w:p>
    <w:p w:rsidR="00173B1E" w:rsidRPr="00173B1E" w:rsidRDefault="00173B1E" w:rsidP="00173B1E">
      <w:pPr>
        <w:tabs>
          <w:tab w:val="left" w:pos="709"/>
        </w:tabs>
        <w:spacing w:after="0" w:line="240" w:lineRule="auto"/>
        <w:jc w:val="both"/>
        <w:rPr>
          <w:rFonts w:ascii="Times New Roman" w:eastAsia="Arial Unicode MS" w:hAnsi="Times New Roman" w:cs="Times New Roman"/>
          <w:sz w:val="24"/>
          <w:szCs w:val="24"/>
          <w:lang/>
        </w:rPr>
      </w:pPr>
      <w:r w:rsidRPr="00173B1E">
        <w:rPr>
          <w:rFonts w:ascii="Times New Roman" w:eastAsia="Arial Unicode MS" w:hAnsi="Times New Roman" w:cs="Times New Roman"/>
          <w:sz w:val="24"/>
          <w:szCs w:val="24"/>
          <w:lang/>
        </w:rPr>
        <w:t>сл. Дячкино</w:t>
      </w:r>
    </w:p>
    <w:p w:rsidR="00173B1E" w:rsidRPr="00173B1E" w:rsidRDefault="00173B1E" w:rsidP="00173B1E">
      <w:pPr>
        <w:shd w:val="clear" w:color="auto" w:fill="FFFFFF"/>
        <w:tabs>
          <w:tab w:val="left" w:pos="709"/>
        </w:tabs>
        <w:suppressAutoHyphens/>
        <w:spacing w:after="0" w:line="315" w:lineRule="atLeast"/>
        <w:jc w:val="righ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Приложение 1</w:t>
      </w:r>
    </w:p>
    <w:p w:rsidR="00173B1E" w:rsidRPr="00173B1E" w:rsidRDefault="00173B1E" w:rsidP="00173B1E">
      <w:pPr>
        <w:shd w:val="clear" w:color="auto" w:fill="FFFFFF"/>
        <w:tabs>
          <w:tab w:val="left" w:pos="709"/>
        </w:tabs>
        <w:suppressAutoHyphens/>
        <w:spacing w:after="0" w:line="315" w:lineRule="atLeast"/>
        <w:jc w:val="righ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к решению Собрания депутатов</w:t>
      </w:r>
    </w:p>
    <w:p w:rsidR="00173B1E" w:rsidRPr="00173B1E" w:rsidRDefault="00173B1E" w:rsidP="00173B1E">
      <w:pPr>
        <w:shd w:val="clear" w:color="auto" w:fill="FFFFFF"/>
        <w:tabs>
          <w:tab w:val="left" w:pos="709"/>
        </w:tabs>
        <w:suppressAutoHyphens/>
        <w:spacing w:after="0" w:line="315" w:lineRule="atLeast"/>
        <w:jc w:val="righ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Дячкинского сельского поселения</w:t>
      </w:r>
    </w:p>
    <w:p w:rsidR="00173B1E" w:rsidRPr="00173B1E" w:rsidRDefault="00173B1E" w:rsidP="00173B1E">
      <w:pPr>
        <w:widowControl w:val="0"/>
        <w:suppressAutoHyphens/>
        <w:spacing w:after="0" w:line="240" w:lineRule="auto"/>
        <w:jc w:val="right"/>
        <w:rPr>
          <w:rFonts w:ascii="Times New Roman" w:eastAsia="Lucida Sans Unicode" w:hAnsi="Times New Roman" w:cs="Times New Roman"/>
          <w:kern w:val="1"/>
          <w:sz w:val="24"/>
          <w:szCs w:val="24"/>
          <w:lang/>
        </w:rPr>
      </w:pPr>
      <w:r w:rsidRPr="00173B1E">
        <w:rPr>
          <w:rFonts w:ascii="Times New Roman" w:eastAsia="Times New Roman" w:hAnsi="Times New Roman" w:cs="Times New Roman"/>
          <w:kern w:val="1"/>
          <w:sz w:val="24"/>
          <w:szCs w:val="24"/>
          <w:lang/>
        </w:rPr>
        <w:t>«</w:t>
      </w:r>
      <w:r w:rsidRPr="00173B1E">
        <w:rPr>
          <w:rFonts w:ascii="Times New Roman" w:eastAsia="Lucida Sans Unicode" w:hAnsi="Times New Roman" w:cs="Times New Roman"/>
          <w:kern w:val="1"/>
          <w:sz w:val="24"/>
          <w:szCs w:val="24"/>
          <w:lang/>
        </w:rPr>
        <w:t xml:space="preserve">Об оплате труда работников, </w:t>
      </w:r>
    </w:p>
    <w:p w:rsidR="00173B1E" w:rsidRPr="00173B1E" w:rsidRDefault="00173B1E" w:rsidP="00173B1E">
      <w:pPr>
        <w:widowControl w:val="0"/>
        <w:suppressAutoHyphens/>
        <w:spacing w:after="0" w:line="240" w:lineRule="auto"/>
        <w:jc w:val="right"/>
        <w:rPr>
          <w:rFonts w:ascii="Times New Roman" w:eastAsia="Lucida Sans Unicode" w:hAnsi="Times New Roman" w:cs="Times New Roman"/>
          <w:kern w:val="1"/>
          <w:sz w:val="24"/>
          <w:szCs w:val="24"/>
          <w:lang/>
        </w:rPr>
      </w:pPr>
      <w:r w:rsidRPr="00173B1E">
        <w:rPr>
          <w:rFonts w:ascii="Times New Roman" w:eastAsia="Lucida Sans Unicode" w:hAnsi="Times New Roman" w:cs="Times New Roman"/>
          <w:kern w:val="1"/>
          <w:sz w:val="24"/>
          <w:szCs w:val="24"/>
          <w:lang/>
        </w:rPr>
        <w:t>осуществляющих техническое обеспечение</w:t>
      </w:r>
    </w:p>
    <w:p w:rsidR="00173B1E" w:rsidRPr="00173B1E" w:rsidRDefault="00173B1E" w:rsidP="00173B1E">
      <w:pPr>
        <w:widowControl w:val="0"/>
        <w:suppressAutoHyphens/>
        <w:spacing w:after="0" w:line="240" w:lineRule="auto"/>
        <w:jc w:val="right"/>
        <w:rPr>
          <w:rFonts w:ascii="Times New Roman" w:eastAsia="Lucida Sans Unicode" w:hAnsi="Times New Roman" w:cs="Times New Roman"/>
          <w:kern w:val="1"/>
          <w:sz w:val="24"/>
          <w:szCs w:val="24"/>
          <w:lang/>
        </w:rPr>
      </w:pPr>
      <w:r w:rsidRPr="00173B1E">
        <w:rPr>
          <w:rFonts w:ascii="Times New Roman" w:eastAsia="Lucida Sans Unicode" w:hAnsi="Times New Roman" w:cs="Times New Roman"/>
          <w:kern w:val="1"/>
          <w:sz w:val="24"/>
          <w:szCs w:val="24"/>
          <w:lang/>
        </w:rPr>
        <w:t>деятельности Администрации</w:t>
      </w:r>
    </w:p>
    <w:p w:rsidR="00173B1E" w:rsidRPr="00173B1E" w:rsidRDefault="00173B1E" w:rsidP="00173B1E">
      <w:pPr>
        <w:widowControl w:val="0"/>
        <w:suppressAutoHyphens/>
        <w:spacing w:after="0" w:line="240" w:lineRule="auto"/>
        <w:jc w:val="right"/>
        <w:rPr>
          <w:rFonts w:ascii="Times New Roman" w:eastAsia="Lucida Sans Unicode" w:hAnsi="Times New Roman" w:cs="Times New Roman"/>
          <w:kern w:val="1"/>
          <w:sz w:val="24"/>
          <w:szCs w:val="24"/>
          <w:lang/>
        </w:rPr>
      </w:pPr>
      <w:r w:rsidRPr="00173B1E">
        <w:rPr>
          <w:rFonts w:ascii="Times New Roman" w:eastAsia="Lucida Sans Unicode" w:hAnsi="Times New Roman" w:cs="Times New Roman"/>
          <w:kern w:val="1"/>
          <w:sz w:val="24"/>
          <w:szCs w:val="24"/>
          <w:lang/>
        </w:rPr>
        <w:t xml:space="preserve"> Дячкинского сельского поселения</w:t>
      </w:r>
    </w:p>
    <w:p w:rsidR="00173B1E" w:rsidRPr="00173B1E" w:rsidRDefault="00173B1E" w:rsidP="00173B1E">
      <w:pPr>
        <w:widowControl w:val="0"/>
        <w:suppressAutoHyphens/>
        <w:spacing w:after="0" w:line="240" w:lineRule="auto"/>
        <w:jc w:val="right"/>
        <w:rPr>
          <w:rFonts w:ascii="Times New Roman" w:eastAsia="Lucida Sans Unicode" w:hAnsi="Times New Roman" w:cs="Times New Roman"/>
          <w:kern w:val="1"/>
          <w:sz w:val="24"/>
          <w:szCs w:val="24"/>
          <w:lang/>
        </w:rPr>
      </w:pPr>
      <w:r w:rsidRPr="00173B1E">
        <w:rPr>
          <w:rFonts w:ascii="Times New Roman" w:eastAsia="Lucida Sans Unicode" w:hAnsi="Times New Roman" w:cs="Times New Roman"/>
          <w:kern w:val="1"/>
          <w:sz w:val="24"/>
          <w:szCs w:val="24"/>
          <w:lang/>
        </w:rPr>
        <w:t xml:space="preserve"> и обслуживающего персонала </w:t>
      </w:r>
    </w:p>
    <w:p w:rsidR="00173B1E" w:rsidRPr="00173B1E" w:rsidRDefault="00173B1E" w:rsidP="00173B1E">
      <w:pPr>
        <w:widowControl w:val="0"/>
        <w:suppressAutoHyphens/>
        <w:spacing w:after="0" w:line="240" w:lineRule="auto"/>
        <w:jc w:val="right"/>
        <w:rPr>
          <w:rFonts w:ascii="Times New Roman" w:eastAsia="Lucida Sans Unicode" w:hAnsi="Times New Roman" w:cs="Times New Roman"/>
          <w:kern w:val="1"/>
          <w:sz w:val="24"/>
          <w:szCs w:val="24"/>
          <w:lang/>
        </w:rPr>
      </w:pPr>
      <w:r w:rsidRPr="00173B1E">
        <w:rPr>
          <w:rFonts w:ascii="Times New Roman" w:eastAsia="Lucida Sans Unicode" w:hAnsi="Times New Roman" w:cs="Times New Roman"/>
          <w:kern w:val="1"/>
          <w:sz w:val="24"/>
          <w:szCs w:val="24"/>
          <w:lang/>
        </w:rPr>
        <w:t>Администрации Дячкинского сельского поселения»</w:t>
      </w:r>
    </w:p>
    <w:p w:rsidR="00173B1E" w:rsidRPr="00173B1E" w:rsidRDefault="00173B1E" w:rsidP="00173B1E">
      <w:pPr>
        <w:shd w:val="clear" w:color="auto" w:fill="FFFFFF"/>
        <w:tabs>
          <w:tab w:val="left" w:pos="709"/>
        </w:tabs>
        <w:suppressAutoHyphens/>
        <w:spacing w:before="375" w:after="225" w:line="100" w:lineRule="atLeast"/>
        <w:jc w:val="center"/>
        <w:rPr>
          <w:rFonts w:ascii="Times New Roman" w:eastAsia="Times New Roman" w:hAnsi="Times New Roman" w:cs="Times New Roman"/>
          <w:b/>
          <w:kern w:val="1"/>
          <w:sz w:val="24"/>
          <w:szCs w:val="24"/>
          <w:lang w:eastAsia="ar-SA"/>
        </w:rPr>
      </w:pPr>
      <w:r w:rsidRPr="00173B1E">
        <w:rPr>
          <w:rFonts w:ascii="Times New Roman" w:eastAsia="Times New Roman" w:hAnsi="Times New Roman" w:cs="Times New Roman"/>
          <w:b/>
          <w:kern w:val="1"/>
          <w:sz w:val="24"/>
          <w:szCs w:val="24"/>
          <w:lang w:eastAsia="ar-SA"/>
        </w:rPr>
        <w:t>Статья 1. Предмет регулирования настоящего решения</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lastRenderedPageBreak/>
        <w:t>Настоящее Решение устанавливает систему оплаты труда работников, занимающих в Администрации Дячкинского сельского поселения (далее - Администрация) должности, не отнесенные к должностям муниципальной  службы Дячкинского сельского поселения, и осуществляющих техническое обеспечение деятельности Администрации (далее - технический персонал), и работников, осуществляющих охрану и (или) обслуживание зданий (помещений), водителей легковых автомобилей, включенных в штатные расписания администрации (далее - обслуживающий персонал).</w:t>
      </w:r>
    </w:p>
    <w:p w:rsidR="00173B1E" w:rsidRPr="00173B1E" w:rsidRDefault="00173B1E" w:rsidP="00173B1E">
      <w:pPr>
        <w:shd w:val="clear" w:color="auto" w:fill="FFFFFF"/>
        <w:tabs>
          <w:tab w:val="left" w:pos="709"/>
        </w:tabs>
        <w:suppressAutoHyphens/>
        <w:spacing w:before="375" w:after="225" w:line="100" w:lineRule="atLeast"/>
        <w:jc w:val="center"/>
        <w:rPr>
          <w:rFonts w:ascii="Times New Roman" w:eastAsia="Times New Roman" w:hAnsi="Times New Roman" w:cs="Times New Roman"/>
          <w:b/>
          <w:kern w:val="1"/>
          <w:sz w:val="24"/>
          <w:szCs w:val="24"/>
          <w:lang w:eastAsia="ar-SA"/>
        </w:rPr>
      </w:pPr>
      <w:r w:rsidRPr="00173B1E">
        <w:rPr>
          <w:rFonts w:ascii="Times New Roman" w:eastAsia="Times New Roman" w:hAnsi="Times New Roman" w:cs="Times New Roman"/>
          <w:b/>
          <w:kern w:val="1"/>
          <w:sz w:val="24"/>
          <w:szCs w:val="24"/>
          <w:lang w:eastAsia="ar-SA"/>
        </w:rPr>
        <w:t>Статья 2. Система оплаты труда технического персонала и обслуживающего персонала</w:t>
      </w:r>
    </w:p>
    <w:p w:rsidR="00173B1E" w:rsidRPr="00173B1E" w:rsidRDefault="00173B1E" w:rsidP="00173B1E">
      <w:pPr>
        <w:shd w:val="clear" w:color="auto" w:fill="FFFFFF"/>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 Система оплаты труда технического персонала включает в себя:</w:t>
      </w:r>
    </w:p>
    <w:p w:rsidR="00173B1E" w:rsidRPr="00173B1E" w:rsidRDefault="00173B1E" w:rsidP="00173B1E">
      <w:pPr>
        <w:shd w:val="clear" w:color="auto" w:fill="FFFFFF"/>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 должностные оклады;</w:t>
      </w:r>
    </w:p>
    <w:p w:rsidR="00173B1E" w:rsidRPr="00173B1E" w:rsidRDefault="00173B1E" w:rsidP="00173B1E">
      <w:pPr>
        <w:shd w:val="clear" w:color="auto" w:fill="FFFFFF"/>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2) выплаты компенсационного характера;</w:t>
      </w:r>
    </w:p>
    <w:p w:rsidR="00173B1E" w:rsidRPr="00173B1E" w:rsidRDefault="00173B1E" w:rsidP="00173B1E">
      <w:pPr>
        <w:shd w:val="clear" w:color="auto" w:fill="FFFFFF"/>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3) выплаты стимулирующего характера.</w:t>
      </w:r>
    </w:p>
    <w:p w:rsidR="00173B1E" w:rsidRPr="00173B1E" w:rsidRDefault="00173B1E" w:rsidP="00173B1E">
      <w:pPr>
        <w:shd w:val="clear" w:color="auto" w:fill="FFFFFF"/>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4) ежемесячная процентная надбавка к должностному окладу за работу со сведениями, составляющими государственную тайну.</w:t>
      </w:r>
    </w:p>
    <w:p w:rsidR="00173B1E" w:rsidRPr="00173B1E" w:rsidRDefault="00173B1E" w:rsidP="00173B1E">
      <w:pPr>
        <w:shd w:val="clear" w:color="auto" w:fill="FFFFFF"/>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2. Система оплаты труда обслуживающего персонала включает в себя:</w:t>
      </w:r>
    </w:p>
    <w:p w:rsidR="00173B1E" w:rsidRPr="00173B1E" w:rsidRDefault="00173B1E" w:rsidP="00173B1E">
      <w:pPr>
        <w:shd w:val="clear" w:color="auto" w:fill="FFFFFF"/>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 ставки заработной платы;</w:t>
      </w:r>
    </w:p>
    <w:p w:rsidR="00173B1E" w:rsidRPr="00173B1E" w:rsidRDefault="00173B1E" w:rsidP="00173B1E">
      <w:pPr>
        <w:shd w:val="clear" w:color="auto" w:fill="FFFFFF"/>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2) выплаты компенсационного характера;</w:t>
      </w:r>
    </w:p>
    <w:p w:rsidR="00173B1E" w:rsidRPr="00173B1E" w:rsidRDefault="00173B1E" w:rsidP="00173B1E">
      <w:pPr>
        <w:shd w:val="clear" w:color="auto" w:fill="FFFFFF"/>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3) выплаты стимулирующего характера.</w:t>
      </w:r>
    </w:p>
    <w:p w:rsidR="00173B1E" w:rsidRPr="00173B1E" w:rsidRDefault="00173B1E" w:rsidP="00173B1E">
      <w:pPr>
        <w:shd w:val="clear" w:color="auto" w:fill="FFFFFF"/>
        <w:tabs>
          <w:tab w:val="left" w:pos="709"/>
        </w:tabs>
        <w:suppressAutoHyphens/>
        <w:spacing w:before="375" w:after="225" w:line="100" w:lineRule="atLeast"/>
        <w:jc w:val="center"/>
        <w:rPr>
          <w:rFonts w:ascii="Times New Roman" w:eastAsia="Times New Roman" w:hAnsi="Times New Roman" w:cs="Times New Roman"/>
          <w:b/>
          <w:kern w:val="1"/>
          <w:sz w:val="24"/>
          <w:szCs w:val="24"/>
          <w:lang w:eastAsia="ar-SA"/>
        </w:rPr>
      </w:pPr>
      <w:r w:rsidRPr="00173B1E">
        <w:rPr>
          <w:rFonts w:ascii="Times New Roman" w:eastAsia="Times New Roman" w:hAnsi="Times New Roman" w:cs="Times New Roman"/>
          <w:b/>
          <w:kern w:val="1"/>
          <w:sz w:val="24"/>
          <w:szCs w:val="24"/>
          <w:lang w:eastAsia="ar-SA"/>
        </w:rPr>
        <w:t>Статья 3. Порядок установления должностных окладов технического персонала и ставок заработной платы обслуживающего персонала</w:t>
      </w:r>
    </w:p>
    <w:p w:rsidR="00173B1E" w:rsidRPr="00173B1E" w:rsidRDefault="00173B1E" w:rsidP="00173B1E">
      <w:pPr>
        <w:shd w:val="clear" w:color="auto" w:fill="FFFFFF"/>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 Размеры должностных окладов технического персонала устанавливаются согласно приложению 2 к настоящему Решению.</w:t>
      </w:r>
    </w:p>
    <w:p w:rsidR="00173B1E" w:rsidRPr="00173B1E" w:rsidRDefault="00173B1E" w:rsidP="00173B1E">
      <w:pPr>
        <w:shd w:val="clear" w:color="auto" w:fill="FFFFFF"/>
        <w:tabs>
          <w:tab w:val="left" w:pos="709"/>
        </w:tabs>
        <w:suppressAutoHyphens/>
        <w:spacing w:after="0" w:line="315" w:lineRule="atLeast"/>
        <w:rPr>
          <w:rFonts w:ascii="Calibri" w:eastAsia="Lucida Sans Unicode" w:hAnsi="Calibri" w:cs="font283"/>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2. Размеры ставок заработной платы обслуживающего персонала устанавливаются согласно приложению 3 к настоящему Решению.</w:t>
      </w:r>
    </w:p>
    <w:p w:rsidR="00173B1E" w:rsidRPr="00173B1E" w:rsidRDefault="00173B1E" w:rsidP="00173B1E">
      <w:pPr>
        <w:shd w:val="clear" w:color="auto" w:fill="FFFFFF"/>
        <w:tabs>
          <w:tab w:val="left" w:pos="709"/>
        </w:tabs>
        <w:suppressAutoHyphens/>
        <w:spacing w:before="375" w:after="225" w:line="100" w:lineRule="atLeast"/>
        <w:jc w:val="center"/>
        <w:rPr>
          <w:rFonts w:ascii="Times New Roman" w:eastAsia="Times New Roman" w:hAnsi="Times New Roman" w:cs="Times New Roman"/>
          <w:b/>
          <w:kern w:val="1"/>
          <w:sz w:val="24"/>
          <w:szCs w:val="24"/>
          <w:lang w:eastAsia="ar-SA"/>
        </w:rPr>
      </w:pPr>
      <w:r w:rsidRPr="00173B1E">
        <w:rPr>
          <w:rFonts w:ascii="Times New Roman" w:eastAsia="Times New Roman" w:hAnsi="Times New Roman" w:cs="Times New Roman"/>
          <w:b/>
          <w:kern w:val="1"/>
          <w:sz w:val="24"/>
          <w:szCs w:val="24"/>
          <w:lang w:eastAsia="ar-SA"/>
        </w:rPr>
        <w:t>Статья 4. Компенсационные выплаты отдельным категориям работников из числа технического персонала и обслуживающего персонала</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4.1. Отдельным категориям работников из числа технического персонала и обслуживающего персонала ежемесячно выплачиваются следующие доплаты к должностному окладу, ставке заработной платы:</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 за применение в работе дезинфицирующих и токсичных средств уборщикам служебных помещений в размере до 12 процентов ставки заработной платы.</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Указанная доплата устанавливается по результатам специальной оценки условий труда за время фактической занятости на таких работах.</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2) за работу в ночное время работникам, занятым на работе в ночное время (с 22 до 6 часов), в размере 35 процентов часовой ставки заработной платы (должностного оклада, рассчитанного за час работы) за каждый час работы в ночное время.</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3) размер компенсационной выплаты за сверхурочную работу составляет:</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За первые два часа сверхурочной работы не менее полуторного размера, а за последующие часы – двойного размера. По желанию работника сверхурочная работа вместо повышенной </w:t>
      </w:r>
      <w:r w:rsidRPr="00173B1E">
        <w:rPr>
          <w:rFonts w:ascii="Times New Roman" w:eastAsia="Times New Roman" w:hAnsi="Times New Roman" w:cs="Times New Roman"/>
          <w:kern w:val="1"/>
          <w:sz w:val="24"/>
          <w:szCs w:val="24"/>
          <w:lang w:eastAsia="ar-SA"/>
        </w:rPr>
        <w:lastRenderedPageBreak/>
        <w:t>оплаты может компенсироваться дополнительным временем отдыха, но не менее времени, отработанного сверхурочно.</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Продолжительность труда сверх установленной нормы не должна быть больше четырех часов на протяжении двух дней подряд. А за год такое количество часов не должно быть больше 120. Это количество указано для каждого работника. Работодатель должен строго вести учет времени, которое работник отработал сверхурочно. Каждый час переработки должен быть отражен в табеле учета рабочего времени.  </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4.2. Водителям легковых автомобилей ежемесячно к ставке заработной платы устанавливаются следующие надбавки:</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 за классность водителям легковых автомобилей, имеющим 1-й класс, - в размере 25 процентов, имеющим 2-й класс, - в размере 10 процентов;</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2) за безаварийную эксплуатацию автомобиля - в размере до 100 процентов ставки заработной платы. </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ab/>
        <w:t>Не производить выплату сотрудникам:</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признанными в соответствии с законодательством Российской Федерации виновными в совершении дорожно-транспортного происшествия за месяц, в котором произошло происшествие;</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-имеющим дисциплинарное взыскание за неисполнение или ненадлежащее исполнение должностных обязанностей в части, касающейся эксплуатации автомобиля, с момента наложения дисциплинарного взыскания до его снятия.</w:t>
      </w:r>
    </w:p>
    <w:p w:rsidR="00173B1E" w:rsidRPr="00173B1E" w:rsidRDefault="00173B1E" w:rsidP="00173B1E">
      <w:pPr>
        <w:shd w:val="clear" w:color="auto" w:fill="FFFFFF"/>
        <w:tabs>
          <w:tab w:val="left" w:pos="709"/>
        </w:tabs>
        <w:suppressAutoHyphens/>
        <w:spacing w:before="375" w:after="225" w:line="100" w:lineRule="atLeast"/>
        <w:jc w:val="center"/>
        <w:rPr>
          <w:rFonts w:ascii="Times New Roman" w:eastAsia="Times New Roman" w:hAnsi="Times New Roman" w:cs="Times New Roman"/>
          <w:b/>
          <w:kern w:val="1"/>
          <w:sz w:val="24"/>
          <w:szCs w:val="24"/>
          <w:lang w:eastAsia="ar-SA"/>
        </w:rPr>
      </w:pPr>
      <w:r w:rsidRPr="00173B1E">
        <w:rPr>
          <w:rFonts w:ascii="Times New Roman" w:eastAsia="Times New Roman" w:hAnsi="Times New Roman" w:cs="Times New Roman"/>
          <w:b/>
          <w:kern w:val="1"/>
          <w:sz w:val="24"/>
          <w:szCs w:val="24"/>
          <w:lang w:eastAsia="ar-SA"/>
        </w:rPr>
        <w:t>Статья 5. Стимулирующие выплаты техническому персоналу и обслуживающему персоналу</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5.1. Ежемесячная надбавка за интенсивность и высокие результаты работы устанавливается техническому персоналу к должностному окладу, обслуживающему персоналу - к ставке заработной платы в следующих размерах:</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 работникам из числа технического персонала:</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начальнику службы эксплуатации зданий - до 220 процентов должностного оклада;</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заместителю начальника службы эксплуатации зданий, </w:t>
      </w:r>
      <w:proofErr w:type="gramStart"/>
      <w:r w:rsidRPr="00173B1E">
        <w:rPr>
          <w:rFonts w:ascii="Times New Roman" w:eastAsia="Times New Roman" w:hAnsi="Times New Roman" w:cs="Times New Roman"/>
          <w:kern w:val="1"/>
          <w:sz w:val="24"/>
          <w:szCs w:val="24"/>
          <w:lang w:eastAsia="ar-SA"/>
        </w:rPr>
        <w:t>заведующим:  копировально</w:t>
      </w:r>
      <w:proofErr w:type="gramEnd"/>
      <w:r w:rsidRPr="00173B1E">
        <w:rPr>
          <w:rFonts w:ascii="Times New Roman" w:eastAsia="Times New Roman" w:hAnsi="Times New Roman" w:cs="Times New Roman"/>
          <w:kern w:val="1"/>
          <w:sz w:val="24"/>
          <w:szCs w:val="24"/>
          <w:lang w:eastAsia="ar-SA"/>
        </w:rPr>
        <w:t>-множительным бюро, машинописным бюро, инспектору - до 200 процентов должностного оклада;</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заведующим: хозяйством, складом, старшему инспектору – до 250 процентов должностного оклада;</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2) другим категориям работников из числа технического персонала - от 100 до 150 процентов должностного оклада;</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3) работникам из числа обслуживающего персонала - до 50 процентов ставки заработной платы.</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ab/>
        <w:t>Ежемесячная надбавка к должностному окладу технического персонала, к ставке заработной платы обслуживающего персонала за интенсивность и высокие результаты работы выплачивается за фактически отработанное время.</w:t>
      </w:r>
    </w:p>
    <w:p w:rsidR="00173B1E" w:rsidRPr="00173B1E" w:rsidRDefault="00173B1E" w:rsidP="00173B1E">
      <w:pPr>
        <w:shd w:val="clear" w:color="auto" w:fill="FFFFFF"/>
        <w:tabs>
          <w:tab w:val="left" w:pos="709"/>
        </w:tabs>
        <w:suppressAutoHyphens/>
        <w:spacing w:after="0" w:line="315" w:lineRule="atLeast"/>
        <w:jc w:val="both"/>
        <w:rPr>
          <w:rFonts w:ascii="Calibri" w:eastAsia="Lucida Sans Unicode" w:hAnsi="Calibri" w:cs="font283"/>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5.2. Ежемесячная надбавка к должностному окладу за выслугу лет устанавливается техническому персоналу в зависимости от стажа работы в следующих размерах:</w:t>
      </w:r>
    </w:p>
    <w:p w:rsidR="00173B1E" w:rsidRPr="00173B1E" w:rsidRDefault="00173B1E" w:rsidP="00173B1E">
      <w:pPr>
        <w:shd w:val="clear" w:color="auto" w:fill="FFFFFF"/>
        <w:tabs>
          <w:tab w:val="left" w:pos="709"/>
        </w:tabs>
        <w:suppressAutoHyphens/>
        <w:spacing w:after="0" w:line="315" w:lineRule="atLeast"/>
        <w:jc w:val="both"/>
        <w:rPr>
          <w:rFonts w:ascii="Calibri" w:eastAsia="Lucida Sans Unicode" w:hAnsi="Calibri" w:cs="font283"/>
          <w:kern w:val="1"/>
          <w:sz w:val="24"/>
          <w:szCs w:val="24"/>
          <w:lang w:eastAsia="ar-SA"/>
        </w:rPr>
      </w:pPr>
    </w:p>
    <w:tbl>
      <w:tblPr>
        <w:tblW w:w="0" w:type="auto"/>
        <w:tblInd w:w="-108" w:type="dxa"/>
        <w:tblLayout w:type="fixed"/>
        <w:tblLook w:val="0000" w:firstRow="0" w:lastRow="0" w:firstColumn="0" w:lastColumn="0" w:noHBand="0" w:noVBand="0"/>
      </w:tblPr>
      <w:tblGrid>
        <w:gridCol w:w="4791"/>
        <w:gridCol w:w="4845"/>
      </w:tblGrid>
      <w:tr w:rsidR="00173B1E" w:rsidRPr="00173B1E" w:rsidTr="00AA283E">
        <w:trPr>
          <w:trHeight w:val="15"/>
        </w:trPr>
        <w:tc>
          <w:tcPr>
            <w:tcW w:w="4791" w:type="dxa"/>
          </w:tcPr>
          <w:p w:rsidR="00173B1E" w:rsidRPr="00173B1E" w:rsidRDefault="00173B1E" w:rsidP="00173B1E">
            <w:pPr>
              <w:tabs>
                <w:tab w:val="left" w:pos="709"/>
              </w:tabs>
              <w:suppressAutoHyphens/>
              <w:spacing w:after="0" w:line="100" w:lineRule="atLeast"/>
              <w:rPr>
                <w:rFonts w:ascii="Calibri" w:eastAsia="Lucida Sans Unicode" w:hAnsi="Calibri" w:cs="font283"/>
                <w:kern w:val="1"/>
                <w:sz w:val="24"/>
                <w:szCs w:val="24"/>
                <w:lang w:eastAsia="ar-SA"/>
              </w:rPr>
            </w:pPr>
          </w:p>
        </w:tc>
        <w:tc>
          <w:tcPr>
            <w:tcW w:w="4845" w:type="dxa"/>
          </w:tcPr>
          <w:p w:rsidR="00173B1E" w:rsidRPr="00173B1E" w:rsidRDefault="00173B1E" w:rsidP="00173B1E">
            <w:pPr>
              <w:tabs>
                <w:tab w:val="left" w:pos="709"/>
              </w:tabs>
              <w:suppressAutoHyphens/>
              <w:spacing w:after="0" w:line="100" w:lineRule="atLeast"/>
              <w:rPr>
                <w:rFonts w:ascii="Calibri" w:eastAsia="Lucida Sans Unicode" w:hAnsi="Calibri" w:cs="font283"/>
                <w:kern w:val="1"/>
                <w:sz w:val="24"/>
                <w:szCs w:val="24"/>
                <w:lang w:eastAsia="ar-SA"/>
              </w:rPr>
            </w:pPr>
          </w:p>
        </w:tc>
      </w:tr>
      <w:tr w:rsidR="00173B1E" w:rsidRPr="00173B1E" w:rsidTr="00AA283E">
        <w:tc>
          <w:tcPr>
            <w:tcW w:w="4791"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при стаже работы:</w:t>
            </w:r>
          </w:p>
        </w:tc>
        <w:tc>
          <w:tcPr>
            <w:tcW w:w="4845"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в процентах</w:t>
            </w:r>
          </w:p>
        </w:tc>
      </w:tr>
      <w:tr w:rsidR="00173B1E" w:rsidRPr="00173B1E" w:rsidTr="00AA283E">
        <w:tc>
          <w:tcPr>
            <w:tcW w:w="4791"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lastRenderedPageBreak/>
              <w:t>от 1 года до 5 лет</w:t>
            </w:r>
          </w:p>
        </w:tc>
        <w:tc>
          <w:tcPr>
            <w:tcW w:w="4845"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10</w:t>
            </w:r>
          </w:p>
        </w:tc>
      </w:tr>
      <w:tr w:rsidR="00173B1E" w:rsidRPr="00173B1E" w:rsidTr="00AA283E">
        <w:tc>
          <w:tcPr>
            <w:tcW w:w="4791"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от 5 до 10 лет</w:t>
            </w:r>
          </w:p>
        </w:tc>
        <w:tc>
          <w:tcPr>
            <w:tcW w:w="4845"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15</w:t>
            </w:r>
          </w:p>
        </w:tc>
      </w:tr>
      <w:tr w:rsidR="00173B1E" w:rsidRPr="00173B1E" w:rsidTr="00AA283E">
        <w:tc>
          <w:tcPr>
            <w:tcW w:w="4791"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от 10 до 15 лет</w:t>
            </w:r>
          </w:p>
        </w:tc>
        <w:tc>
          <w:tcPr>
            <w:tcW w:w="4845"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20</w:t>
            </w:r>
          </w:p>
        </w:tc>
      </w:tr>
      <w:tr w:rsidR="00173B1E" w:rsidRPr="00173B1E" w:rsidTr="00AA283E">
        <w:tc>
          <w:tcPr>
            <w:tcW w:w="4791"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свыше 15 лет</w:t>
            </w:r>
          </w:p>
        </w:tc>
        <w:tc>
          <w:tcPr>
            <w:tcW w:w="4845"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30</w:t>
            </w:r>
          </w:p>
        </w:tc>
      </w:tr>
    </w:tbl>
    <w:p w:rsidR="00173B1E" w:rsidRPr="00173B1E" w:rsidRDefault="00173B1E" w:rsidP="00173B1E">
      <w:pPr>
        <w:shd w:val="clear" w:color="auto" w:fill="FFFFFF"/>
        <w:tabs>
          <w:tab w:val="left" w:pos="709"/>
        </w:tabs>
        <w:suppressAutoHyphens/>
        <w:spacing w:after="0" w:line="315" w:lineRule="atLeast"/>
        <w:rPr>
          <w:rFonts w:ascii="Calibri" w:eastAsia="Lucida Sans Unicode" w:hAnsi="Calibri" w:cs="font283"/>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ab/>
        <w:t>В стаж работы, дающий право на получение ежемесячной надбавки к должностному окладу за выслугу лет, включаются периоды работы, которые в соответствии с нормативными правовыми актами Российской Федерации включаются в стаж работы для выплаты работникам муниципальных органов, замещающих должности, не являющиеся должностями муниципальной службы, ежемесячной надбавки за выслугу лет.</w:t>
      </w:r>
    </w:p>
    <w:p w:rsidR="00173B1E" w:rsidRPr="00173B1E" w:rsidRDefault="00173B1E" w:rsidP="00173B1E">
      <w:pPr>
        <w:shd w:val="clear" w:color="auto" w:fill="FFFFFF"/>
        <w:tabs>
          <w:tab w:val="left" w:pos="709"/>
        </w:tabs>
        <w:suppressAutoHyphens/>
        <w:spacing w:after="0" w:line="315" w:lineRule="atLeast"/>
        <w:jc w:val="both"/>
        <w:rPr>
          <w:rFonts w:ascii="Calibri" w:eastAsia="Lucida Sans Unicode" w:hAnsi="Calibri" w:cs="font283"/>
          <w:kern w:val="1"/>
          <w:sz w:val="24"/>
          <w:szCs w:val="24"/>
          <w:lang w:eastAsia="ar-SA"/>
        </w:rPr>
      </w:pPr>
    </w:p>
    <w:p w:rsidR="00173B1E" w:rsidRPr="00173B1E" w:rsidRDefault="00173B1E" w:rsidP="00173B1E">
      <w:pPr>
        <w:shd w:val="clear" w:color="auto" w:fill="FFFFFF"/>
        <w:tabs>
          <w:tab w:val="left" w:pos="709"/>
        </w:tabs>
        <w:suppressAutoHyphens/>
        <w:spacing w:after="200" w:line="100" w:lineRule="atLeast"/>
        <w:ind w:firstLine="720"/>
        <w:jc w:val="center"/>
        <w:rPr>
          <w:rFonts w:ascii="Times New Roman" w:eastAsia="Times New Roman" w:hAnsi="Times New Roman" w:cs="Times New Roman"/>
          <w:b/>
          <w:bCs/>
          <w:kern w:val="1"/>
          <w:sz w:val="24"/>
          <w:szCs w:val="24"/>
          <w:lang w:eastAsia="ar-SA"/>
        </w:rPr>
      </w:pPr>
      <w:r w:rsidRPr="00173B1E">
        <w:rPr>
          <w:rFonts w:ascii="Times New Roman" w:eastAsia="Times New Roman" w:hAnsi="Times New Roman" w:cs="Times New Roman"/>
          <w:b/>
          <w:bCs/>
          <w:kern w:val="1"/>
          <w:sz w:val="24"/>
          <w:szCs w:val="24"/>
          <w:lang w:eastAsia="ar-SA"/>
        </w:rPr>
        <w:t>Статья 6. Ежемесячная процентная надбавка к должностному окладу за работу со сведениями, составляющими государственную тайну</w:t>
      </w:r>
    </w:p>
    <w:p w:rsidR="00173B1E" w:rsidRPr="00173B1E" w:rsidRDefault="00173B1E" w:rsidP="00173B1E">
      <w:pPr>
        <w:shd w:val="clear" w:color="auto" w:fill="FFFFFF"/>
        <w:tabs>
          <w:tab w:val="left" w:pos="709"/>
        </w:tabs>
        <w:suppressAutoHyphens/>
        <w:spacing w:after="200" w:line="100" w:lineRule="atLeast"/>
        <w:ind w:firstLine="720"/>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Ежемесячная процентная надбавка к должностному окладу за работу со сведениями, составляющими государственную тайну, устанавливается главой Администрации в размерах и порядке, определяемых </w:t>
      </w:r>
      <w:hyperlink r:id="rId16" w:history="1">
        <w:r w:rsidRPr="00173B1E">
          <w:rPr>
            <w:rFonts w:ascii="Times New Roman" w:eastAsia="Lucida Sans Unicode" w:hAnsi="Times New Roman" w:cs="font283"/>
            <w:kern w:val="1"/>
            <w:sz w:val="24"/>
            <w:szCs w:val="24"/>
            <w:lang w:eastAsia="ru-RU" w:bidi="ru-RU"/>
          </w:rPr>
          <w:t>постановлением</w:t>
        </w:r>
      </w:hyperlink>
      <w:r w:rsidRPr="00173B1E">
        <w:rPr>
          <w:rFonts w:ascii="Times New Roman" w:eastAsia="Times New Roman" w:hAnsi="Times New Roman" w:cs="Times New Roman"/>
          <w:kern w:val="1"/>
          <w:sz w:val="24"/>
          <w:szCs w:val="24"/>
          <w:lang w:eastAsia="ar-SA"/>
        </w:rPr>
        <w:t>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173B1E" w:rsidRPr="00173B1E" w:rsidRDefault="00173B1E" w:rsidP="00173B1E">
      <w:pPr>
        <w:shd w:val="clear" w:color="auto" w:fill="FFFFFF"/>
        <w:tabs>
          <w:tab w:val="left" w:pos="709"/>
        </w:tabs>
        <w:suppressAutoHyphens/>
        <w:spacing w:after="0" w:line="315" w:lineRule="atLeast"/>
        <w:jc w:val="both"/>
        <w:rPr>
          <w:rFonts w:ascii="Calibri" w:eastAsia="Lucida Sans Unicode" w:hAnsi="Calibri" w:cs="font283"/>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jc w:val="center"/>
        <w:rPr>
          <w:rFonts w:ascii="Times New Roman" w:eastAsia="Times New Roman" w:hAnsi="Times New Roman" w:cs="Times New Roman"/>
          <w:b/>
          <w:kern w:val="1"/>
          <w:sz w:val="24"/>
          <w:szCs w:val="24"/>
          <w:lang w:eastAsia="ar-SA"/>
        </w:rPr>
      </w:pPr>
      <w:r w:rsidRPr="00173B1E">
        <w:rPr>
          <w:rFonts w:ascii="Times New Roman" w:eastAsia="Times New Roman" w:hAnsi="Times New Roman" w:cs="Times New Roman"/>
          <w:b/>
          <w:kern w:val="1"/>
          <w:sz w:val="24"/>
          <w:szCs w:val="24"/>
          <w:lang w:eastAsia="ar-SA"/>
        </w:rPr>
        <w:t>Статья 7. Условия и порядок назначения и выплаты ежемесячной надбавки к должностному окладу технического персонала, к ставке заработной платы обслуживающего персонала за интенсивность и высокие результаты работы.</w:t>
      </w:r>
    </w:p>
    <w:p w:rsidR="00173B1E" w:rsidRPr="00173B1E" w:rsidRDefault="00173B1E" w:rsidP="00173B1E">
      <w:pPr>
        <w:shd w:val="clear" w:color="auto" w:fill="FFFFFF"/>
        <w:tabs>
          <w:tab w:val="left" w:pos="709"/>
        </w:tabs>
        <w:suppressAutoHyphens/>
        <w:spacing w:after="0" w:line="315" w:lineRule="atLeast"/>
        <w:jc w:val="both"/>
        <w:rPr>
          <w:rFonts w:ascii="Calibri" w:eastAsia="Lucida Sans Unicode" w:hAnsi="Calibri" w:cs="font283"/>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7.1. Конкретные размеры ежемесячной надбавки к должностному окладу техническому персоналу, к ставке заработной платы обслуживающего персонала за интенсивность и высокие результаты работы (далее по тексту – технический персонал, обслуживающий персонал), устанавливаются каждому техническому и обслуживающему персоналу индивидуально.</w:t>
      </w:r>
    </w:p>
    <w:p w:rsidR="00173B1E" w:rsidRPr="00173B1E" w:rsidRDefault="00173B1E" w:rsidP="00173B1E">
      <w:pPr>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7.2. Ежемесячная надбавка к должностному окладу за интенсивность и высокие результаты работы техническому персоналу и обслуживающему персоналу Администрации устанавливается в процентах к должностному окладу главой Администрации Дячкинского сельского поселения.</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7.3. Ежемесячная надбавка к должностному окладу за интенсивность и высокие результаты работы техническому персоналу и обслуживающему персоналу могут быть увеличены или уменьшены при изменении степени сложности и напряженности работы, но в пределах средств, предусмотренных на эти цели.</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7.4. Для лиц, вновь назначаемых на должности технического персонала, обслуживающего персонала на период установленного испытательного срока ежемесячная надбавка к должностному окладу за интенсивность и высокие результаты работы устанавливается в минимальном размере с возможным увеличением после окончания испытательного срока.</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7.5. Ежемесячная надбавка к должностному окладу за интенсивность и высокие результаты работы начисляется исходя из должностного оклада технического персонала, </w:t>
      </w:r>
      <w:r w:rsidRPr="00173B1E">
        <w:rPr>
          <w:rFonts w:ascii="Times New Roman" w:eastAsia="Times New Roman" w:hAnsi="Times New Roman" w:cs="Times New Roman"/>
          <w:kern w:val="1"/>
          <w:sz w:val="24"/>
          <w:szCs w:val="24"/>
          <w:lang w:eastAsia="ar-SA"/>
        </w:rPr>
        <w:lastRenderedPageBreak/>
        <w:t>ставки обслуживающего персонала и выплачивается одновременно с выплатой заработной платы за истекший месяц.</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7.6. Ежемесячная надбавка за интенсивность и высокие результаты работы выплачивается с момента возникновения права на назначение или изменение размера этой надбавки.</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7.7. При увольнении технического и обслуживающего персонала ежемесячная надбавка за интенсивность и высокие результаты работы начисляется пропорционально отработанному времени, и ее выплата производится при окончательном расчете. </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7.8. Ежемесячная надбавка за интенсивность и высокие результаты работы не устанавливается техническому персоналу, обслуживающему персоналу, заключившим срочный трудовой договор на выполнение временных работ сроком до двух месяцев. </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7.9. Ежемесячная надбавка к должностному окладу, ставке за интенсивность и высокие результаты работы учитывается во всех случаях исчисления среднего заработка.</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7.10. Ежемесячная надбавка за интенсивность и высокие результаты работы, производимая в соответствии с настоящим Положением, выплачивается без издания распорядительного документа в дни выплаты заработной платы за текущий месяц в пределах средств, предусмотренных в бюджете на очередной финансовый год. </w:t>
      </w:r>
    </w:p>
    <w:p w:rsidR="00173B1E" w:rsidRPr="00173B1E" w:rsidRDefault="00173B1E" w:rsidP="00173B1E">
      <w:pPr>
        <w:shd w:val="clear" w:color="auto" w:fill="FFFFFF"/>
        <w:tabs>
          <w:tab w:val="left" w:pos="709"/>
        </w:tabs>
        <w:suppressAutoHyphens/>
        <w:spacing w:after="0" w:line="315" w:lineRule="atLeast"/>
        <w:jc w:val="both"/>
        <w:rPr>
          <w:rFonts w:ascii="Calibri" w:eastAsia="Lucida Sans Unicode" w:hAnsi="Calibri" w:cs="font283"/>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jc w:val="both"/>
        <w:rPr>
          <w:rFonts w:ascii="Calibri" w:eastAsia="Lucida Sans Unicode" w:hAnsi="Calibri" w:cs="font283"/>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jc w:val="center"/>
        <w:rPr>
          <w:rFonts w:ascii="Times New Roman" w:eastAsia="Times New Roman" w:hAnsi="Times New Roman" w:cs="Times New Roman"/>
          <w:b/>
          <w:kern w:val="1"/>
          <w:sz w:val="24"/>
          <w:szCs w:val="24"/>
          <w:lang w:eastAsia="ar-SA"/>
        </w:rPr>
      </w:pPr>
      <w:r w:rsidRPr="00173B1E">
        <w:rPr>
          <w:rFonts w:ascii="Times New Roman" w:eastAsia="Times New Roman" w:hAnsi="Times New Roman" w:cs="Times New Roman"/>
          <w:b/>
          <w:kern w:val="1"/>
          <w:sz w:val="24"/>
          <w:szCs w:val="24"/>
          <w:lang w:eastAsia="ar-SA"/>
        </w:rPr>
        <w:t>Статья 8. Условия и порядок премирования технического персонала и обслуживающего персонала.</w:t>
      </w:r>
    </w:p>
    <w:p w:rsidR="00173B1E" w:rsidRPr="00173B1E" w:rsidRDefault="00173B1E" w:rsidP="00173B1E">
      <w:pPr>
        <w:shd w:val="clear" w:color="auto" w:fill="FFFFFF"/>
        <w:tabs>
          <w:tab w:val="left" w:pos="709"/>
        </w:tabs>
        <w:suppressAutoHyphens/>
        <w:spacing w:after="0" w:line="315" w:lineRule="atLeast"/>
        <w:jc w:val="center"/>
        <w:rPr>
          <w:rFonts w:ascii="Calibri" w:eastAsia="Lucida Sans Unicode" w:hAnsi="Calibri" w:cs="font283"/>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8.1. Премия является стимулирующей выплатой и составной частью системы оплаты труда технического персонала, обслуживающего персонала и подлежит выплате в целях повышения заинтересованности работников в результатах своей деятельности и качестве выполнения должностных обязанностей и выплачивается:</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по результатам работы за месяц;</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по результатам работы за год;</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единовременно – в случаях, определенных настоящим Положением.</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8.2. Премия за своевременное и качественное выполнение должностных обязанностей по итогам работы за месяц (далее – ежемесячная премия) выплачивается техническому персоналу, обслуживающему персоналу в целях усиления их материальной заинтересованности в своевременном и добросовестном исполнении должностных обязанностей и повышения уровня ответственности за порученный участок работы.</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Премия по результатам работы за месяц техническому персоналу, обслуживающему персоналу производится по результатам работы за месяц с учетом личного вклада каждого работника, установленной должностными инструкциями и трудовыми договорами.</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8.3. Размер премии по результатам работы за месяц:         </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1) </w:t>
      </w:r>
      <w:r w:rsidRPr="00173B1E">
        <w:rPr>
          <w:rFonts w:ascii="Roboto" w:eastAsia="Lucida Sans Unicode" w:hAnsi="Roboto" w:cs="font283"/>
          <w:kern w:val="1"/>
          <w:sz w:val="24"/>
          <w:szCs w:val="24"/>
          <w:shd w:val="clear" w:color="auto" w:fill="FFFFFF"/>
          <w:lang w:eastAsia="ar-SA"/>
        </w:rPr>
        <w:t>руководителям</w:t>
      </w:r>
      <w:r w:rsidRPr="00173B1E">
        <w:rPr>
          <w:rFonts w:ascii="Times New Roman" w:eastAsia="Times New Roman" w:hAnsi="Times New Roman" w:cs="Times New Roman"/>
          <w:kern w:val="1"/>
          <w:sz w:val="24"/>
          <w:szCs w:val="24"/>
          <w:lang w:eastAsia="ar-SA"/>
        </w:rPr>
        <w:t>, старшим инспекторам, инспекторам из числа технического персонала - до 50 процентов должностного оклада;</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2) другим категориям работников из числа технического персонала - до 25 процентов должностного оклада;</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3) рабочим из числа обслуживающего персонала, тарифицируемым по 1 - 3 разрядам - до 25 процентов ставки заработной платы;</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4) рабочим из числа обслуживающего персонала, тарифицируемым по 4 - 8 разрядам, и высококвалифицированным рабочим - до 50 процентов ставки заработной платы.</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lastRenderedPageBreak/>
        <w:t>8.4. Основными показателями для выплаты премии по результатам работы за месяц являются:</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успешное и добросовестное исполнение техническим персоналом, обслуживающим персоналом должностных обязанностей;</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инициатива, творчество и применение в работе современных форм и методов организации труда.</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8.5. Лицам, вновь поступившим на работу и отработавшим неполный месяц или уволившимся с нее, </w:t>
      </w:r>
      <w:proofErr w:type="gramStart"/>
      <w:r w:rsidRPr="00173B1E">
        <w:rPr>
          <w:rFonts w:ascii="Times New Roman" w:eastAsia="Times New Roman" w:hAnsi="Times New Roman" w:cs="Times New Roman"/>
          <w:kern w:val="1"/>
          <w:sz w:val="24"/>
          <w:szCs w:val="24"/>
          <w:lang w:eastAsia="ar-SA"/>
        </w:rPr>
        <w:t>премия  выплачивается</w:t>
      </w:r>
      <w:proofErr w:type="gramEnd"/>
      <w:r w:rsidRPr="00173B1E">
        <w:rPr>
          <w:rFonts w:ascii="Times New Roman" w:eastAsia="Times New Roman" w:hAnsi="Times New Roman" w:cs="Times New Roman"/>
          <w:kern w:val="1"/>
          <w:sz w:val="24"/>
          <w:szCs w:val="24"/>
          <w:lang w:eastAsia="ar-SA"/>
        </w:rPr>
        <w:t xml:space="preserve"> пропорционально отработанному времени.</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8.6. Решением главы Администрации Дячкинского сельского поселения обслуживающий персонал может не премироваться по результатам работы за месяц в связи с допущенными нарушениями трудовой дисциплины или ненадлежащим исполнением должностных обязанностей, либо ему может быть снижен размер ежемесячной премии. Решение о невыплате премии технического персонала, обслуживающего персонала, либо о снижении премии оформляется распоряжением с обязательным указанием причин.</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8.7. Основаниями для понижения размера премии по результатам работы за месяц или отказа в премировании являются:</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неисполнение или ненадлежащее исполнение постановлений, распоряжений главы Администрации Дячкинского сельского поселения;</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несоблюдение установленных сроков для выполнения поручения руководства или должностных обязанностей, некачественное их выполнение при отсутствии уважительных причин;</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недостаточный уровень исполнительской дисциплины;</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низкая результативность работы;</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ненадлежащее качество работы с документами, выполнения поручений руководителей и должностных обязанностей, приведшее к нарушению сроков прохождения документов;</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недостаточный уровень профессиональной ответственности за выполнение служебных обязанностей и поручений руководства;</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несоблюдение требований Правил внутреннего трудового распорядка.</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8.8. Лишение премии по результатам работы за месяц частично или полностью за неисполнение или ненадлежащее исполнение должностных обязанностей и нарушение трудовой дисциплины производится на основании распоряжения главы Администрации Дячкинского сельского поселения. </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Факт нарушения должностной и трудовой дисциплины должен быть подтвержден докладной (служебной) запиской или актом по факту нарушения, объяснительной запиской технического персонала, допустившего нарушение.</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Сотрудник, отвечающий за кадровую работу Администрации Дячкинского сельского поселения готовит проект распоряжения, которое после подписания направляются в бухгалтерию Администрации Дячкинского сельского поселения для учета при начислении премии по итогам месяца.  </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Премия не выплачивается работникам, имеющим не снятые дисциплинарные взыскания.</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ab/>
        <w:t>Премии, выплачиваемые согласно настоящему Положению, учитываются при исчислении средней заработной платы технического и обслуживающего персонала.</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8.9. Премия по результатам работы за месяц выплачивается ежемесячно одновременно с выплатой заработной платы за истекший месяц и выплачивается без издания распорядительного документа.</w:t>
      </w:r>
    </w:p>
    <w:p w:rsidR="00173B1E" w:rsidRPr="00173B1E" w:rsidRDefault="00173B1E" w:rsidP="00173B1E">
      <w:pPr>
        <w:shd w:val="clear" w:color="auto" w:fill="FFFFFF"/>
        <w:tabs>
          <w:tab w:val="left" w:pos="709"/>
        </w:tabs>
        <w:suppressAutoHyphens/>
        <w:spacing w:after="0" w:line="315" w:lineRule="atLeast"/>
        <w:jc w:val="both"/>
        <w:rPr>
          <w:rFonts w:ascii="Calibri" w:eastAsia="Lucida Sans Unicode" w:hAnsi="Calibri" w:cs="font283"/>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jc w:val="center"/>
        <w:rPr>
          <w:rFonts w:ascii="Times New Roman" w:eastAsia="Times New Roman" w:hAnsi="Times New Roman" w:cs="Times New Roman"/>
          <w:b/>
          <w:kern w:val="1"/>
          <w:sz w:val="24"/>
          <w:szCs w:val="24"/>
          <w:lang w:eastAsia="ar-SA"/>
        </w:rPr>
      </w:pPr>
      <w:r w:rsidRPr="00173B1E">
        <w:rPr>
          <w:rFonts w:ascii="Times New Roman" w:eastAsia="Times New Roman" w:hAnsi="Times New Roman" w:cs="Times New Roman"/>
          <w:b/>
          <w:kern w:val="1"/>
          <w:sz w:val="24"/>
          <w:szCs w:val="24"/>
          <w:lang w:eastAsia="ar-SA"/>
        </w:rPr>
        <w:lastRenderedPageBreak/>
        <w:t>Статья 9.  Порядок премирования технического персонала по итогам работы за календарный год.</w:t>
      </w:r>
    </w:p>
    <w:p w:rsidR="00173B1E" w:rsidRPr="00173B1E" w:rsidRDefault="00173B1E" w:rsidP="00173B1E">
      <w:pPr>
        <w:shd w:val="clear" w:color="auto" w:fill="FFFFFF"/>
        <w:tabs>
          <w:tab w:val="left" w:pos="709"/>
        </w:tabs>
        <w:suppressAutoHyphens/>
        <w:spacing w:after="0" w:line="315" w:lineRule="atLeast"/>
        <w:jc w:val="center"/>
        <w:rPr>
          <w:rFonts w:ascii="Calibri" w:eastAsia="Lucida Sans Unicode" w:hAnsi="Calibri" w:cs="font283"/>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9.1. Премия за своевременное и качественное выполнение должностных обязанностей  по итогам календарного года (далее – вознаграждение) выплачивается в целях усиления их материальной заинтересованности в своевременном и добросовестном исполнении должностных обязанностей и повышении уровня ответственности за порученный участок работы, по результатам работы за год, в пределах утвержденного фонда оплаты труда с учетом личного вклада технического персонала в размере двух должностных окладов, фактически установленных техническому персоналу по основной должности. При изменении должностных окладов в течение календарного года начисление вознаграждения производится с учетом установленных окладов за фактически отработанное время.</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9.2. Техническому персоналу, проработавшему неполный календарный год в связи с призывом на службу в Вооруженные силы, переводом на другую работу в органах местного самоуправления, поступлением в учебное заведение, прохождением курсов повышения квалификации или переподготовки, увольнением по сокращению численности или штата, выходом на пенсию, находящимся в отпуске по уходу за ребенком до достижения им возраста трех лет  и другим уважительным причинам, выплата премии производится за фактически отработанное время в расчетном периоде  на момент выплаты премии. </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9.3. Техническому персоналу, работающему неполное рабочее время (день, неделя), размер премии устанавливается исходя из должностных окладов, исчисленных пропорционально отработанному времени.   </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9.4. Право на выплату премии по результатам работы за год имеют работники, состоящие в штате (списочном составе) Администрации Дячкинского сельского поселения на момент выплаты премии. Премия начисляется пропорционально отработанному времени.</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9.5. Основными показателями для выплаты премии являются:</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оперативность и профессионализм в решении вопросов, входящих в его компетенцию, в подготовке документов, выполнении поручений главы Администрации Дячкинского сельского поселения;</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обязательное соблюдение должностной и трудовой дисциплины;</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успешное и добросовестное исполнение должностных обязанностей.</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9.6. Глава Администрации Дячкинского сельского поселения имеет право уменьшать размер вознаграждения либо лишить премирования по итогам календарного года за конкретные производственные упущения или нарушения трудовой дисциплины. Решение о снятии премии или выплате ее в пониженном размере оформляется распоряжением с обязательным указанием причин.</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9.7. Основаниями для понижения размера премии или отказа в премировании:</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неисполнение или ненадлежащее исполнение постановлений, распоряжений главы Администрации Дячкинского сельского поселения;</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несоблюдение установленных сроков для выполнения поручения руководства или должностных обязанностей, некачественное их выполнение при отсутствии уважительных причин;</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недостаточный уровень исполнительской дисциплины;</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низкая результативность работы;</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lastRenderedPageBreak/>
        <w:t>- ненадлежащее качество работы с документами, выполнения поручений руководителей и должностных обязанностей, приведшее к нарушению сроков прохождения документов;</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недостаточный уровень профессиональной ответственности за выполнение служебных обязанностей и поручений руководства;</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несоблюдение требований Правил внутреннего трудового распорядка.</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ab/>
        <w:t xml:space="preserve">Лишение премии по результатам работы за год частично или полностью за неисполнение или ненадлежащее исполнение должностных обязанностей и нарушение трудовой дисциплины производится на основании распоряжения главы Администрации Дячкинского сельского поселения. </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ab/>
        <w:t>Факт нарушения должностной и трудовой дисциплины должен быть подтвержден докладной (служебной) запиской руководителя структурного подразделения или актом по факту нарушения, объяснительной запиской технического персонала, допустившего нарушение.</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ab/>
        <w:t xml:space="preserve">Сотрудник, отвечающий за кадровую работу в Администрации Дячкинского сельского поселения готовит проект распоряжения, которые после подписания направляются в бухгалтерию Администрации Дячкинского сельского поселения для учета при начислении премии по итогам года.  </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ab/>
        <w:t>Премия не выплачивается работникам, имеющим не снятые дисциплинарные взыскания.</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ab/>
        <w:t>Премии, выплачиваемые согласно настоящему Положению, учитываются при исчислении средней заработной платы технического и обслуживающего персонала.</w:t>
      </w:r>
    </w:p>
    <w:p w:rsidR="00173B1E" w:rsidRPr="00173B1E" w:rsidRDefault="00173B1E" w:rsidP="00173B1E">
      <w:pPr>
        <w:shd w:val="clear" w:color="auto" w:fill="FFFFFF"/>
        <w:tabs>
          <w:tab w:val="left" w:pos="709"/>
        </w:tabs>
        <w:suppressAutoHyphens/>
        <w:spacing w:after="0" w:line="315" w:lineRule="atLeast"/>
        <w:jc w:val="both"/>
        <w:rPr>
          <w:rFonts w:ascii="Calibri" w:eastAsia="Lucida Sans Unicode" w:hAnsi="Calibri" w:cs="font283"/>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jc w:val="center"/>
        <w:rPr>
          <w:rFonts w:ascii="Times New Roman" w:eastAsia="Times New Roman" w:hAnsi="Times New Roman" w:cs="Times New Roman"/>
          <w:b/>
          <w:kern w:val="1"/>
          <w:sz w:val="24"/>
          <w:szCs w:val="24"/>
          <w:lang w:eastAsia="ar-SA"/>
        </w:rPr>
      </w:pPr>
      <w:r w:rsidRPr="00173B1E">
        <w:rPr>
          <w:rFonts w:ascii="Times New Roman" w:eastAsia="Times New Roman" w:hAnsi="Times New Roman" w:cs="Times New Roman"/>
          <w:b/>
          <w:kern w:val="1"/>
          <w:sz w:val="24"/>
          <w:szCs w:val="24"/>
          <w:lang w:eastAsia="ar-SA"/>
        </w:rPr>
        <w:t>Статья 10. Порядок единовременного премирования технического и обслуживающего персонала.</w:t>
      </w:r>
    </w:p>
    <w:p w:rsidR="00173B1E" w:rsidRPr="00173B1E" w:rsidRDefault="00173B1E" w:rsidP="00173B1E">
      <w:pPr>
        <w:shd w:val="clear" w:color="auto" w:fill="FFFFFF"/>
        <w:tabs>
          <w:tab w:val="left" w:pos="709"/>
        </w:tabs>
        <w:suppressAutoHyphens/>
        <w:spacing w:after="0" w:line="315" w:lineRule="atLeast"/>
        <w:jc w:val="both"/>
        <w:rPr>
          <w:rFonts w:ascii="Calibri" w:eastAsia="Lucida Sans Unicode" w:hAnsi="Calibri" w:cs="font283"/>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10.1. За счет экономии по фонду оплаты труда могут выплачиваться единовременные премии:</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за качественное и оперативное выполнение особенно важных и сложных заданий;</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достижение значимых результатов в ходе выполнения должностных обязанностей;</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выполнение с надлежащим качеством дополнительных, помимо указанных в должностной инструкции обязанностей или обязанностей отсутствующего работника.</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10.2. Единовременные премии выплачиваются в размере, установленном главой Администрации Дячкинского сельского поселения. Максимальный размер премии для обслуживающего персонала - не более двух ставок заработной платы в год, технического персонала - не более двух должностных окладов в год. Премии выплачиваются в пределах экономии по фонду оплаты труда.</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10.3. Решение о выплате единовременной премии оформляется распоряжением, в котором указываются основания для выплаты премии (описание дополнительных работ, в чем заключалось особо важное задание, чем выражена значимость результатов и т.п.) и конкретные размеры премирования каждого технического, обслуживающего персонала;</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ab/>
        <w:t xml:space="preserve">Возможно решение об одновременном премировании всего технического, обслуживающего персонала Администрации Дячкинского сельского поселения или конкретного технического, обслуживающего персонала.   </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10.4. Снижение размера премирования производится только за тот учетный период, в котором имели место проступки и упущения в работе.</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10.5. Не подлежат премированию работники, имеющие не снятое дисциплинарное взыскание.</w:t>
      </w:r>
    </w:p>
    <w:p w:rsidR="00173B1E" w:rsidRPr="00173B1E" w:rsidRDefault="00173B1E" w:rsidP="00173B1E">
      <w:pPr>
        <w:shd w:val="clear" w:color="auto" w:fill="FFFFFF"/>
        <w:tabs>
          <w:tab w:val="left" w:pos="709"/>
        </w:tabs>
        <w:suppressAutoHyphens/>
        <w:spacing w:after="0" w:line="315" w:lineRule="atLeast"/>
        <w:jc w:val="both"/>
        <w:rPr>
          <w:rFonts w:ascii="Calibri" w:eastAsia="Lucida Sans Unicode" w:hAnsi="Calibri" w:cs="font283"/>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jc w:val="center"/>
        <w:rPr>
          <w:rFonts w:ascii="Times New Roman" w:eastAsia="Times New Roman" w:hAnsi="Times New Roman" w:cs="Times New Roman"/>
          <w:b/>
          <w:kern w:val="1"/>
          <w:sz w:val="24"/>
          <w:szCs w:val="24"/>
          <w:lang w:eastAsia="ar-SA"/>
        </w:rPr>
      </w:pPr>
      <w:r w:rsidRPr="00173B1E">
        <w:rPr>
          <w:rFonts w:ascii="Times New Roman" w:eastAsia="Times New Roman" w:hAnsi="Times New Roman" w:cs="Times New Roman"/>
          <w:b/>
          <w:kern w:val="1"/>
          <w:sz w:val="24"/>
          <w:szCs w:val="24"/>
          <w:lang w:eastAsia="ar-SA"/>
        </w:rPr>
        <w:t>Статья 11. Условия, размер и порядок выплаты материальной помощи техническому персоналу.</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       </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11.1. Работникам из числа технического персонала ежемесячно выплачивается материальная помощь. Средства, предусмотренные на выплату материальной помощи в расчете на год, составляют два должностных оклада. Материальная помощь начисляется и выплачивается одновременно с заработной платой за истекший месяц.</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11.2. Размер ежемесячной материальной помощи техническому персоналу, работающему на условиях неполного рабочего дня, неполной рабочей недели, исчисляется из фактически получаемого денежного содержания за фактически отработанное время.</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11.3. Работнику, проработавшему неполный период, принятый в качестве расчетного для выплаты ежемесячной материальной помощи, в связи с призывом на службу в вооруженные силы, переводом на другую работу, поступлением в учебные заведения, окончанием срочного трудового договора, сокращением численности или штата, выходом на пенсию, уволенным по собственному желанию, а также лицам, поступившим на службу в расчетный период, выплата ежемесячной материальной помощи производится пропорционально отработанному времени.</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11.4. Материальная помощь выплачивается в полном объеме в следующих случаях:</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на период ежегодных оплачиваемых отпусков, временной нетрудоспособности, исполнения общественных обязанностей, служебных командировок, дополнительных отпусков, связанных с обучением. При условии сохранения среднего заработка, исчисление ежемесячной материальной помощи производится из фактически установленного должностного оклада на момент наступления указанных обстоятельств.</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11.5. Ежемесячная материальная помощь не выплачивается:</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работнику, заключившему срочный трудовой договор на выполнение временных работ на срок до двух месяцев;</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в период предоставления отпусков без сохранения заработной платы.</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11.6. Выплата ежемесячной материальной помощи производится без издания распорядительного документа в дни выплаты заработной платы за текущий месяц.</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11.7. При наличии экономии денежных средств по фонду оплаты труда может быть выплачена единовременная материальная помощь работникам из числа технического и обслуживающего персонала в размере не более двух должностных окладов в календарном году в связи с рождением ребенка, смертью близких родственников (родителей, детей, супруга (супруги), утратой личного имущества в результате пожара или стихийного бедствия, потребностью в лечении или восстановлении здоровья в связи с болезнью (травмой), несчастным случаем, аварией, а также в иных случаях острой </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необходимости. Выплата такой материальной помощи осуществляется по решению представителя нанимателя (работодателя) на основании письменного заявления работника с приложением документов, подтверждающих соответствующие обстоятельства. Размер единовременной материальной помощи определяется исходя из размера должностного оклада, установленного на день принятия представителем нанимателя (работодателем) решения о выплате материальной помощи.</w:t>
      </w:r>
    </w:p>
    <w:p w:rsidR="00173B1E" w:rsidRPr="00173B1E" w:rsidRDefault="00173B1E" w:rsidP="00173B1E">
      <w:pPr>
        <w:shd w:val="clear" w:color="auto" w:fill="FFFFFF"/>
        <w:tabs>
          <w:tab w:val="left" w:pos="709"/>
        </w:tabs>
        <w:suppressAutoHyphens/>
        <w:spacing w:before="375" w:after="225" w:line="100" w:lineRule="atLeast"/>
        <w:jc w:val="center"/>
        <w:rPr>
          <w:rFonts w:ascii="Times New Roman" w:eastAsia="Times New Roman" w:hAnsi="Times New Roman" w:cs="Times New Roman"/>
          <w:b/>
          <w:kern w:val="1"/>
          <w:sz w:val="24"/>
          <w:szCs w:val="24"/>
          <w:lang w:eastAsia="ar-SA"/>
        </w:rPr>
      </w:pPr>
      <w:r w:rsidRPr="00173B1E">
        <w:rPr>
          <w:rFonts w:ascii="Times New Roman" w:eastAsia="Times New Roman" w:hAnsi="Times New Roman" w:cs="Times New Roman"/>
          <w:b/>
          <w:kern w:val="1"/>
          <w:sz w:val="24"/>
          <w:szCs w:val="24"/>
          <w:lang w:eastAsia="ar-SA"/>
        </w:rPr>
        <w:t>Статья 12. Увеличение (индексация) должностных окладов технического персонала и ставок заработной платы обслуживающего персонала</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lastRenderedPageBreak/>
        <w:t>Должностные оклады технического персонала, ставки заработной платы обслуживающего персонала ежегодно увеличиваются (индексируются) в размерах и в сроки, предусмотренные для работников муниципальных учреждений.</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Увеличение (индексация) размеров должностных окладов технического персонала, ставок заработной платы обслуживающего персонала производится нормативными правовыми актами Администрации Дячкинского сельского поселения в размерах и в сроки, установленные решением о бюджете Дячкинского сельского поселения и нормативными правовыми актами Администрации Дячкинского сельского поселения.</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При увеличении (индексации) должностных окладов технического персонала и ставок заработной платы обслуживающего персонала их размеры подлежат округлению до целого рубля в сторону увеличения.</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Месячная заработная плата работника, полностью отработавшего за указанный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законодательством.</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В случаях, когда месячная заработная плата работника, полностью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федеральным законодательством, работнику производится доплата до минимального размера оплаты труда. </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rsidR="00173B1E" w:rsidRPr="00173B1E" w:rsidRDefault="00173B1E" w:rsidP="00173B1E">
      <w:pPr>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173B1E" w:rsidRPr="00173B1E" w:rsidRDefault="00173B1E" w:rsidP="00173B1E">
      <w:pPr>
        <w:shd w:val="clear" w:color="auto" w:fill="FFFFFF"/>
        <w:tabs>
          <w:tab w:val="left" w:pos="709"/>
        </w:tabs>
        <w:suppressAutoHyphens/>
        <w:spacing w:before="375" w:after="225" w:line="100" w:lineRule="atLeast"/>
        <w:jc w:val="center"/>
        <w:rPr>
          <w:rFonts w:ascii="Times New Roman" w:eastAsia="Times New Roman" w:hAnsi="Times New Roman" w:cs="Times New Roman"/>
          <w:b/>
          <w:kern w:val="1"/>
          <w:sz w:val="24"/>
          <w:szCs w:val="24"/>
          <w:lang w:eastAsia="ar-SA"/>
        </w:rPr>
      </w:pPr>
      <w:r w:rsidRPr="00173B1E">
        <w:rPr>
          <w:rFonts w:ascii="Times New Roman" w:eastAsia="Times New Roman" w:hAnsi="Times New Roman" w:cs="Times New Roman"/>
          <w:b/>
          <w:kern w:val="1"/>
          <w:sz w:val="24"/>
          <w:szCs w:val="24"/>
          <w:lang w:eastAsia="ar-SA"/>
        </w:rPr>
        <w:t>Статья 13. Финансирование расходов на оплату труда технического персонала и обслуживающего персонала</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1. Финансирование расходов на оплату труда технического персонала и обслуживающего персонала осуществляется за счет средств местного бюджета, технического персонала и обслуживающего персонала, финансирование деятельности, которых осуществляется за </w:t>
      </w:r>
      <w:proofErr w:type="gramStart"/>
      <w:r w:rsidRPr="00173B1E">
        <w:rPr>
          <w:rFonts w:ascii="Times New Roman" w:eastAsia="Times New Roman" w:hAnsi="Times New Roman" w:cs="Times New Roman"/>
          <w:kern w:val="1"/>
          <w:sz w:val="24"/>
          <w:szCs w:val="24"/>
          <w:lang w:eastAsia="ar-SA"/>
        </w:rPr>
        <w:t>счет  средств</w:t>
      </w:r>
      <w:proofErr w:type="gramEnd"/>
      <w:r w:rsidRPr="00173B1E">
        <w:rPr>
          <w:rFonts w:ascii="Times New Roman" w:eastAsia="Times New Roman" w:hAnsi="Times New Roman" w:cs="Times New Roman"/>
          <w:kern w:val="1"/>
          <w:sz w:val="24"/>
          <w:szCs w:val="24"/>
          <w:lang w:eastAsia="ar-SA"/>
        </w:rPr>
        <w:t xml:space="preserve"> межбюджетных трансфертов, выплачивается в пределах средств субвенций, предоставленных бюджету Дячкинского сельского поселения для финансового обеспечения соответствующих государственных полномочий.</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2. При утверждении фондов оплаты труда сверх суммы средств, направляемых для выплаты должностных окладов техническому персоналу, предусматриваются следующие средства на выплату (в расчете на год):</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1) ежемесячной надбавки к должностному окладу за интенсивность и высокие результаты работы - в </w:t>
      </w:r>
      <w:proofErr w:type="gramStart"/>
      <w:r w:rsidRPr="00173B1E">
        <w:rPr>
          <w:rFonts w:ascii="Times New Roman" w:eastAsia="Times New Roman" w:hAnsi="Times New Roman" w:cs="Times New Roman"/>
          <w:kern w:val="1"/>
          <w:sz w:val="24"/>
          <w:szCs w:val="24"/>
          <w:lang w:eastAsia="ar-SA"/>
        </w:rPr>
        <w:t>размере  не</w:t>
      </w:r>
      <w:proofErr w:type="gramEnd"/>
      <w:r w:rsidRPr="00173B1E">
        <w:rPr>
          <w:rFonts w:ascii="Times New Roman" w:eastAsia="Times New Roman" w:hAnsi="Times New Roman" w:cs="Times New Roman"/>
          <w:kern w:val="1"/>
          <w:sz w:val="24"/>
          <w:szCs w:val="24"/>
          <w:lang w:eastAsia="ar-SA"/>
        </w:rPr>
        <w:t xml:space="preserve"> более 18  должностных окладов; </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lastRenderedPageBreak/>
        <w:t xml:space="preserve">для заместителя начальника службы эксплуатации зданий, заведующим: </w:t>
      </w:r>
      <w:proofErr w:type="spellStart"/>
      <w:r w:rsidRPr="00173B1E">
        <w:rPr>
          <w:rFonts w:ascii="Times New Roman" w:eastAsia="Times New Roman" w:hAnsi="Times New Roman" w:cs="Times New Roman"/>
          <w:kern w:val="1"/>
          <w:sz w:val="24"/>
          <w:szCs w:val="24"/>
          <w:lang w:eastAsia="ar-SA"/>
        </w:rPr>
        <w:t>копировально</w:t>
      </w:r>
      <w:proofErr w:type="spellEnd"/>
      <w:r w:rsidRPr="00173B1E">
        <w:rPr>
          <w:rFonts w:ascii="Times New Roman" w:eastAsia="Times New Roman" w:hAnsi="Times New Roman" w:cs="Times New Roman"/>
          <w:kern w:val="1"/>
          <w:sz w:val="24"/>
          <w:szCs w:val="24"/>
          <w:lang w:eastAsia="ar-SA"/>
        </w:rPr>
        <w:t xml:space="preserve"> – множительным бюро, машинописным бюро, инспектору - в размере не более 24 должностных окладов; </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для начальника службы эксплуатации зданий –в размере не более 26,4 должностного оклада;</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 для заведующего: хозяйством, складом, старшего инспектора – в размере не более 30 должностных окладов. </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2) ежемесячной надбавки к должностному окладу за выслугу лет - в размере 3 должностных окладов;</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3) </w:t>
      </w:r>
      <w:r w:rsidRPr="00173B1E">
        <w:rPr>
          <w:rFonts w:ascii="Times New Roman" w:eastAsia="Lucida Sans Unicode" w:hAnsi="Times New Roman" w:cs="Times New Roman"/>
          <w:kern w:val="1"/>
          <w:sz w:val="24"/>
          <w:szCs w:val="24"/>
          <w:lang w:eastAsia="ar-SA"/>
        </w:rPr>
        <w:t xml:space="preserve">премии по результатам работы за месяц -  в </w:t>
      </w:r>
      <w:proofErr w:type="gramStart"/>
      <w:r w:rsidRPr="00173B1E">
        <w:rPr>
          <w:rFonts w:ascii="Times New Roman" w:eastAsia="Lucida Sans Unicode" w:hAnsi="Times New Roman" w:cs="Times New Roman"/>
          <w:kern w:val="1"/>
          <w:sz w:val="24"/>
          <w:szCs w:val="24"/>
          <w:lang w:eastAsia="ar-SA"/>
        </w:rPr>
        <w:t>размере  не</w:t>
      </w:r>
      <w:proofErr w:type="gramEnd"/>
      <w:r w:rsidRPr="00173B1E">
        <w:rPr>
          <w:rFonts w:ascii="Times New Roman" w:eastAsia="Lucida Sans Unicode" w:hAnsi="Times New Roman" w:cs="Times New Roman"/>
          <w:kern w:val="1"/>
          <w:sz w:val="24"/>
          <w:szCs w:val="24"/>
          <w:lang w:eastAsia="ar-SA"/>
        </w:rPr>
        <w:t xml:space="preserve"> более 3 должностных окладов, для работников, указанных в пункте 1 части 8.3 статьи 8 настоящего Решения -  в размере не более 6 должностных окладов;</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4) материальной помощи - в размере 2 должностных окладов;</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5) ежемесячная доплата к должностному окладу за работу в ночное время выплачивается в пределах утвержденного фонда оплаты труда.</w:t>
      </w: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 </w:t>
      </w:r>
      <w:r w:rsidRPr="00173B1E">
        <w:rPr>
          <w:rFonts w:ascii="Times New Roman" w:eastAsia="Times New Roman" w:hAnsi="Times New Roman" w:cs="Times New Roman"/>
          <w:kern w:val="1"/>
          <w:sz w:val="24"/>
          <w:szCs w:val="24"/>
          <w:lang w:eastAsia="ar-SA"/>
        </w:rPr>
        <w:tab/>
        <w:t>3. При утверждении фондов оплаты труда сверх суммы средств, направляемых для выплаты ставок заработной платы обслуживающему персоналу, предусматриваются следующие средства на выплату (в расчете на год):</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1) ежемесячной надбавки к ставке заработной платы за интенсивность и высокие результаты работы - в </w:t>
      </w:r>
      <w:proofErr w:type="gramStart"/>
      <w:r w:rsidRPr="00173B1E">
        <w:rPr>
          <w:rFonts w:ascii="Times New Roman" w:eastAsia="Times New Roman" w:hAnsi="Times New Roman" w:cs="Times New Roman"/>
          <w:kern w:val="1"/>
          <w:sz w:val="24"/>
          <w:szCs w:val="24"/>
          <w:lang w:eastAsia="ar-SA"/>
        </w:rPr>
        <w:t>размере  6</w:t>
      </w:r>
      <w:proofErr w:type="gramEnd"/>
      <w:r w:rsidRPr="00173B1E">
        <w:rPr>
          <w:rFonts w:ascii="Times New Roman" w:eastAsia="Times New Roman" w:hAnsi="Times New Roman" w:cs="Times New Roman"/>
          <w:kern w:val="1"/>
          <w:sz w:val="24"/>
          <w:szCs w:val="24"/>
          <w:lang w:eastAsia="ar-SA"/>
        </w:rPr>
        <w:t xml:space="preserve"> ставок заработной платы;</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2) премии по результатам работы за месяц - в </w:t>
      </w:r>
      <w:proofErr w:type="gramStart"/>
      <w:r w:rsidRPr="00173B1E">
        <w:rPr>
          <w:rFonts w:ascii="Times New Roman" w:eastAsia="Times New Roman" w:hAnsi="Times New Roman" w:cs="Times New Roman"/>
          <w:kern w:val="1"/>
          <w:sz w:val="24"/>
          <w:szCs w:val="24"/>
          <w:lang w:eastAsia="ar-SA"/>
        </w:rPr>
        <w:t>размере  6</w:t>
      </w:r>
      <w:proofErr w:type="gramEnd"/>
      <w:r w:rsidRPr="00173B1E">
        <w:rPr>
          <w:rFonts w:ascii="Times New Roman" w:eastAsia="Times New Roman" w:hAnsi="Times New Roman" w:cs="Times New Roman"/>
          <w:kern w:val="1"/>
          <w:sz w:val="24"/>
          <w:szCs w:val="24"/>
          <w:lang w:eastAsia="ar-SA"/>
        </w:rPr>
        <w:t xml:space="preserve"> ставок заработной платы;</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3) ежемесячной надбавки к ставке заработной платы водителям легковых автомобилей за безаварийную эксплуатацию автомобиля - в </w:t>
      </w:r>
      <w:proofErr w:type="gramStart"/>
      <w:r w:rsidRPr="00173B1E">
        <w:rPr>
          <w:rFonts w:ascii="Times New Roman" w:eastAsia="Times New Roman" w:hAnsi="Times New Roman" w:cs="Times New Roman"/>
          <w:kern w:val="1"/>
          <w:sz w:val="24"/>
          <w:szCs w:val="24"/>
          <w:lang w:eastAsia="ar-SA"/>
        </w:rPr>
        <w:t>размере  12</w:t>
      </w:r>
      <w:proofErr w:type="gramEnd"/>
      <w:r w:rsidRPr="00173B1E">
        <w:rPr>
          <w:rFonts w:ascii="Times New Roman" w:eastAsia="Times New Roman" w:hAnsi="Times New Roman" w:cs="Times New Roman"/>
          <w:kern w:val="1"/>
          <w:sz w:val="24"/>
          <w:szCs w:val="24"/>
          <w:lang w:eastAsia="ar-SA"/>
        </w:rPr>
        <w:t xml:space="preserve"> ставок заработной платы;</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4) ежемесячной надбавки к ставке заработной платы водителям легковых автомобилей за классность - в </w:t>
      </w:r>
      <w:proofErr w:type="gramStart"/>
      <w:r w:rsidRPr="00173B1E">
        <w:rPr>
          <w:rFonts w:ascii="Times New Roman" w:eastAsia="Times New Roman" w:hAnsi="Times New Roman" w:cs="Times New Roman"/>
          <w:kern w:val="1"/>
          <w:sz w:val="24"/>
          <w:szCs w:val="24"/>
          <w:lang w:eastAsia="ar-SA"/>
        </w:rPr>
        <w:t>размере  3</w:t>
      </w:r>
      <w:proofErr w:type="gramEnd"/>
      <w:r w:rsidRPr="00173B1E">
        <w:rPr>
          <w:rFonts w:ascii="Times New Roman" w:eastAsia="Times New Roman" w:hAnsi="Times New Roman" w:cs="Times New Roman"/>
          <w:kern w:val="1"/>
          <w:sz w:val="24"/>
          <w:szCs w:val="24"/>
          <w:lang w:eastAsia="ar-SA"/>
        </w:rPr>
        <w:t xml:space="preserve"> ставок заработной платы;</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5) ежемесячной доплаты к ставке заработной платы уборщикам служебных помещений за применение в работе дезинфицирующих и токсичных средств - в размере 1,2 ставки заработной платы;</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6) ежемесячной доплаты к ставке заработной платы за работу в ночное время - в размере 1,7 ставки заработной платы.</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7) доплата к ставке заработной платы за сверхурочную работу – не более 120 часов в год на 1 штатную единицу (водитель).</w:t>
      </w:r>
    </w:p>
    <w:p w:rsidR="00173B1E" w:rsidRPr="00173B1E" w:rsidRDefault="00173B1E" w:rsidP="00173B1E">
      <w:pPr>
        <w:shd w:val="clear" w:color="auto" w:fill="FFFFFF"/>
        <w:tabs>
          <w:tab w:val="left" w:pos="709"/>
        </w:tabs>
        <w:suppressAutoHyphens/>
        <w:spacing w:after="0" w:line="315" w:lineRule="atLeast"/>
        <w:jc w:val="both"/>
        <w:rPr>
          <w:rFonts w:ascii="Calibri" w:eastAsia="Lucida Sans Unicode" w:hAnsi="Calibri" w:cs="font283"/>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jc w:val="right"/>
        <w:rPr>
          <w:rFonts w:ascii="Times New Roman" w:eastAsia="Lucida Sans Unicode" w:hAnsi="Times New Roman" w:cs="Times New Roman"/>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jc w:val="right"/>
        <w:rPr>
          <w:rFonts w:ascii="Times New Roman" w:eastAsia="Lucida Sans Unicode" w:hAnsi="Times New Roman" w:cs="Times New Roman"/>
          <w:kern w:val="1"/>
          <w:sz w:val="24"/>
          <w:szCs w:val="24"/>
          <w:lang w:eastAsia="ar-SA"/>
        </w:rPr>
      </w:pPr>
      <w:r w:rsidRPr="00173B1E">
        <w:rPr>
          <w:rFonts w:ascii="Times New Roman" w:eastAsia="Lucida Sans Unicode" w:hAnsi="Times New Roman" w:cs="Times New Roman"/>
          <w:kern w:val="1"/>
          <w:sz w:val="24"/>
          <w:szCs w:val="24"/>
          <w:lang w:eastAsia="ar-SA"/>
        </w:rPr>
        <w:t>Приложение 2</w:t>
      </w:r>
    </w:p>
    <w:p w:rsidR="00173B1E" w:rsidRPr="00173B1E" w:rsidRDefault="00173B1E" w:rsidP="00173B1E">
      <w:pPr>
        <w:shd w:val="clear" w:color="auto" w:fill="FFFFFF"/>
        <w:tabs>
          <w:tab w:val="left" w:pos="709"/>
        </w:tabs>
        <w:suppressAutoHyphens/>
        <w:spacing w:after="0" w:line="315" w:lineRule="atLeast"/>
        <w:jc w:val="right"/>
        <w:rPr>
          <w:rFonts w:ascii="Times New Roman" w:eastAsia="Lucida Sans Unicode" w:hAnsi="Times New Roman" w:cs="Times New Roman"/>
          <w:kern w:val="1"/>
          <w:sz w:val="24"/>
          <w:szCs w:val="24"/>
          <w:lang w:eastAsia="ar-SA"/>
        </w:rPr>
      </w:pPr>
      <w:r w:rsidRPr="00173B1E">
        <w:rPr>
          <w:rFonts w:ascii="Times New Roman" w:eastAsia="Lucida Sans Unicode" w:hAnsi="Times New Roman" w:cs="Times New Roman"/>
          <w:kern w:val="1"/>
          <w:sz w:val="24"/>
          <w:szCs w:val="24"/>
          <w:lang w:eastAsia="ar-SA"/>
        </w:rPr>
        <w:t>к решению Собрания депутатов</w:t>
      </w:r>
    </w:p>
    <w:p w:rsidR="00173B1E" w:rsidRPr="00173B1E" w:rsidRDefault="00173B1E" w:rsidP="00173B1E">
      <w:pPr>
        <w:shd w:val="clear" w:color="auto" w:fill="FFFFFF"/>
        <w:tabs>
          <w:tab w:val="left" w:pos="709"/>
        </w:tabs>
        <w:suppressAutoHyphens/>
        <w:spacing w:after="0" w:line="315" w:lineRule="atLeast"/>
        <w:jc w:val="right"/>
        <w:rPr>
          <w:rFonts w:ascii="Times New Roman" w:eastAsia="Lucida Sans Unicode" w:hAnsi="Times New Roman" w:cs="Times New Roman"/>
          <w:kern w:val="1"/>
          <w:sz w:val="24"/>
          <w:szCs w:val="24"/>
          <w:lang w:eastAsia="ar-SA"/>
        </w:rPr>
      </w:pPr>
      <w:r w:rsidRPr="00173B1E">
        <w:rPr>
          <w:rFonts w:ascii="Times New Roman" w:eastAsia="Lucida Sans Unicode" w:hAnsi="Times New Roman" w:cs="Times New Roman"/>
          <w:kern w:val="1"/>
          <w:sz w:val="24"/>
          <w:szCs w:val="24"/>
          <w:lang w:eastAsia="ar-SA"/>
        </w:rPr>
        <w:t xml:space="preserve">Дячкинского сельского поселения </w:t>
      </w:r>
    </w:p>
    <w:p w:rsidR="00173B1E" w:rsidRPr="00173B1E" w:rsidRDefault="00173B1E" w:rsidP="00173B1E">
      <w:pPr>
        <w:shd w:val="clear" w:color="auto" w:fill="FFFFFF"/>
        <w:tabs>
          <w:tab w:val="left" w:pos="709"/>
        </w:tabs>
        <w:suppressAutoHyphens/>
        <w:spacing w:after="0" w:line="315" w:lineRule="atLeast"/>
        <w:jc w:val="right"/>
        <w:rPr>
          <w:rFonts w:ascii="Times New Roman" w:eastAsia="Lucida Sans Unicode" w:hAnsi="Times New Roman" w:cs="Times New Roman"/>
          <w:kern w:val="1"/>
          <w:sz w:val="24"/>
          <w:szCs w:val="24"/>
          <w:lang w:eastAsia="ar-SA"/>
        </w:rPr>
      </w:pPr>
      <w:r w:rsidRPr="00173B1E">
        <w:rPr>
          <w:rFonts w:ascii="Times New Roman" w:eastAsia="Lucida Sans Unicode" w:hAnsi="Times New Roman" w:cs="Times New Roman"/>
          <w:kern w:val="1"/>
          <w:sz w:val="24"/>
          <w:szCs w:val="24"/>
          <w:lang w:eastAsia="ar-SA"/>
        </w:rPr>
        <w:t>«Об оплате труда работников, осуществляющих</w:t>
      </w:r>
    </w:p>
    <w:p w:rsidR="00173B1E" w:rsidRPr="00173B1E" w:rsidRDefault="00173B1E" w:rsidP="00173B1E">
      <w:pPr>
        <w:shd w:val="clear" w:color="auto" w:fill="FFFFFF"/>
        <w:tabs>
          <w:tab w:val="left" w:pos="709"/>
        </w:tabs>
        <w:suppressAutoHyphens/>
        <w:spacing w:after="0" w:line="315" w:lineRule="atLeast"/>
        <w:jc w:val="right"/>
        <w:rPr>
          <w:rFonts w:ascii="Times New Roman" w:eastAsia="Lucida Sans Unicode" w:hAnsi="Times New Roman" w:cs="Times New Roman"/>
          <w:kern w:val="1"/>
          <w:sz w:val="24"/>
          <w:szCs w:val="24"/>
          <w:lang w:eastAsia="ar-SA"/>
        </w:rPr>
      </w:pPr>
      <w:r w:rsidRPr="00173B1E">
        <w:rPr>
          <w:rFonts w:ascii="Times New Roman" w:eastAsia="Lucida Sans Unicode" w:hAnsi="Times New Roman" w:cs="Times New Roman"/>
          <w:kern w:val="1"/>
          <w:sz w:val="24"/>
          <w:szCs w:val="24"/>
          <w:lang w:eastAsia="ar-SA"/>
        </w:rPr>
        <w:t xml:space="preserve"> техническое обеспечение деятельности Администрации</w:t>
      </w:r>
    </w:p>
    <w:p w:rsidR="00173B1E" w:rsidRPr="00173B1E" w:rsidRDefault="00173B1E" w:rsidP="00173B1E">
      <w:pPr>
        <w:shd w:val="clear" w:color="auto" w:fill="FFFFFF"/>
        <w:tabs>
          <w:tab w:val="left" w:pos="709"/>
        </w:tabs>
        <w:suppressAutoHyphens/>
        <w:spacing w:after="0" w:line="315" w:lineRule="atLeast"/>
        <w:jc w:val="right"/>
        <w:rPr>
          <w:rFonts w:ascii="Times New Roman" w:eastAsia="Lucida Sans Unicode" w:hAnsi="Times New Roman" w:cs="Times New Roman"/>
          <w:kern w:val="1"/>
          <w:sz w:val="24"/>
          <w:szCs w:val="24"/>
          <w:lang w:eastAsia="ar-SA"/>
        </w:rPr>
      </w:pPr>
      <w:r w:rsidRPr="00173B1E">
        <w:rPr>
          <w:rFonts w:ascii="Times New Roman" w:eastAsia="Lucida Sans Unicode" w:hAnsi="Times New Roman" w:cs="Times New Roman"/>
          <w:kern w:val="1"/>
          <w:sz w:val="24"/>
          <w:szCs w:val="24"/>
          <w:lang w:eastAsia="ar-SA"/>
        </w:rPr>
        <w:t xml:space="preserve"> Дячкинского сельского поселения</w:t>
      </w:r>
    </w:p>
    <w:p w:rsidR="00173B1E" w:rsidRPr="00173B1E" w:rsidRDefault="00173B1E" w:rsidP="00173B1E">
      <w:pPr>
        <w:shd w:val="clear" w:color="auto" w:fill="FFFFFF"/>
        <w:tabs>
          <w:tab w:val="left" w:pos="709"/>
        </w:tabs>
        <w:suppressAutoHyphens/>
        <w:spacing w:after="0" w:line="315" w:lineRule="atLeast"/>
        <w:jc w:val="right"/>
        <w:rPr>
          <w:rFonts w:ascii="Times New Roman" w:eastAsia="Lucida Sans Unicode" w:hAnsi="Times New Roman" w:cs="Times New Roman"/>
          <w:kern w:val="1"/>
          <w:sz w:val="24"/>
          <w:szCs w:val="24"/>
          <w:lang w:eastAsia="ar-SA"/>
        </w:rPr>
      </w:pPr>
      <w:r w:rsidRPr="00173B1E">
        <w:rPr>
          <w:rFonts w:ascii="Times New Roman" w:eastAsia="Lucida Sans Unicode" w:hAnsi="Times New Roman" w:cs="Times New Roman"/>
          <w:kern w:val="1"/>
          <w:sz w:val="24"/>
          <w:szCs w:val="24"/>
          <w:lang w:eastAsia="ar-SA"/>
        </w:rPr>
        <w:t xml:space="preserve"> и обслуживающего персонала Администрации</w:t>
      </w:r>
    </w:p>
    <w:p w:rsidR="00173B1E" w:rsidRPr="00173B1E" w:rsidRDefault="00173B1E" w:rsidP="00173B1E">
      <w:pPr>
        <w:shd w:val="clear" w:color="auto" w:fill="FFFFFF"/>
        <w:tabs>
          <w:tab w:val="left" w:pos="709"/>
        </w:tabs>
        <w:suppressAutoHyphens/>
        <w:spacing w:after="0" w:line="315" w:lineRule="atLeast"/>
        <w:jc w:val="right"/>
        <w:rPr>
          <w:rFonts w:ascii="Times New Roman" w:eastAsia="Lucida Sans Unicode" w:hAnsi="Times New Roman" w:cs="Times New Roman"/>
          <w:kern w:val="1"/>
          <w:sz w:val="24"/>
          <w:szCs w:val="24"/>
          <w:lang w:eastAsia="ar-SA"/>
        </w:rPr>
      </w:pPr>
      <w:r w:rsidRPr="00173B1E">
        <w:rPr>
          <w:rFonts w:ascii="Times New Roman" w:eastAsia="Lucida Sans Unicode" w:hAnsi="Times New Roman" w:cs="Times New Roman"/>
          <w:kern w:val="1"/>
          <w:sz w:val="24"/>
          <w:szCs w:val="24"/>
          <w:lang w:eastAsia="ar-SA"/>
        </w:rPr>
        <w:t xml:space="preserve"> Дячкинского сельского поселения»</w:t>
      </w:r>
    </w:p>
    <w:p w:rsidR="00173B1E" w:rsidRPr="00173B1E" w:rsidRDefault="00173B1E" w:rsidP="00173B1E">
      <w:pPr>
        <w:shd w:val="clear" w:color="auto" w:fill="FFFFFF"/>
        <w:tabs>
          <w:tab w:val="left" w:pos="709"/>
        </w:tabs>
        <w:suppressAutoHyphens/>
        <w:spacing w:after="0" w:line="315" w:lineRule="atLeast"/>
        <w:jc w:val="both"/>
        <w:rPr>
          <w:rFonts w:ascii="Times New Roman" w:eastAsia="Lucida Sans Unicode" w:hAnsi="Times New Roman" w:cs="Times New Roman"/>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jc w:val="center"/>
        <w:rPr>
          <w:rFonts w:ascii="Times New Roman" w:eastAsia="Lucida Sans Unicode" w:hAnsi="Times New Roman" w:cs="Times New Roman"/>
          <w:kern w:val="1"/>
          <w:sz w:val="24"/>
          <w:szCs w:val="24"/>
          <w:lang w:eastAsia="ar-SA"/>
        </w:rPr>
      </w:pPr>
      <w:r w:rsidRPr="00173B1E">
        <w:rPr>
          <w:rFonts w:ascii="Times New Roman" w:eastAsia="Lucida Sans Unicode" w:hAnsi="Times New Roman" w:cs="Times New Roman"/>
          <w:kern w:val="1"/>
          <w:sz w:val="24"/>
          <w:szCs w:val="24"/>
          <w:lang w:eastAsia="ar-SA"/>
        </w:rPr>
        <w:t xml:space="preserve">Размеры должностных окладов работников, занимающих в Администрации Дячкинского сельского поселения должности, не отнесенные к должностям муниципальной службы </w:t>
      </w:r>
      <w:r w:rsidRPr="00173B1E">
        <w:rPr>
          <w:rFonts w:ascii="Times New Roman" w:eastAsia="Lucida Sans Unicode" w:hAnsi="Times New Roman" w:cs="Times New Roman"/>
          <w:kern w:val="1"/>
          <w:sz w:val="24"/>
          <w:szCs w:val="24"/>
          <w:lang w:eastAsia="ar-SA"/>
        </w:rPr>
        <w:lastRenderedPageBreak/>
        <w:t>Дячкинского сельского поселения, и осуществляющих техническое обеспечение деятельности Администрации Дячкинского сельского поселения</w:t>
      </w:r>
    </w:p>
    <w:p w:rsidR="00173B1E" w:rsidRPr="00173B1E" w:rsidRDefault="00173B1E" w:rsidP="00173B1E">
      <w:pPr>
        <w:shd w:val="clear" w:color="auto" w:fill="FFFFFF"/>
        <w:tabs>
          <w:tab w:val="left" w:pos="709"/>
        </w:tabs>
        <w:suppressAutoHyphens/>
        <w:spacing w:after="0" w:line="315" w:lineRule="atLeast"/>
        <w:jc w:val="both"/>
        <w:rPr>
          <w:rFonts w:ascii="Calibri" w:eastAsia="Lucida Sans Unicode" w:hAnsi="Calibri" w:cs="font283"/>
          <w:kern w:val="1"/>
          <w:sz w:val="24"/>
          <w:szCs w:val="24"/>
          <w:lang w:eastAsia="ar-SA"/>
        </w:rPr>
      </w:pPr>
    </w:p>
    <w:tbl>
      <w:tblPr>
        <w:tblW w:w="0" w:type="auto"/>
        <w:tblInd w:w="-108" w:type="dxa"/>
        <w:tblLayout w:type="fixed"/>
        <w:tblLook w:val="0000" w:firstRow="0" w:lastRow="0" w:firstColumn="0" w:lastColumn="0" w:noHBand="0" w:noVBand="0"/>
      </w:tblPr>
      <w:tblGrid>
        <w:gridCol w:w="707"/>
        <w:gridCol w:w="5633"/>
        <w:gridCol w:w="3299"/>
      </w:tblGrid>
      <w:tr w:rsidR="00173B1E" w:rsidRPr="00173B1E" w:rsidTr="00AA283E">
        <w:trPr>
          <w:trHeight w:val="15"/>
        </w:trPr>
        <w:tc>
          <w:tcPr>
            <w:tcW w:w="707" w:type="dxa"/>
          </w:tcPr>
          <w:p w:rsidR="00173B1E" w:rsidRPr="00173B1E" w:rsidRDefault="00173B1E" w:rsidP="00173B1E">
            <w:pPr>
              <w:tabs>
                <w:tab w:val="left" w:pos="709"/>
              </w:tabs>
              <w:suppressAutoHyphens/>
              <w:spacing w:after="0" w:line="100" w:lineRule="atLeast"/>
              <w:rPr>
                <w:rFonts w:ascii="Calibri" w:eastAsia="Lucida Sans Unicode" w:hAnsi="Calibri" w:cs="font283"/>
                <w:kern w:val="1"/>
                <w:sz w:val="24"/>
                <w:szCs w:val="24"/>
                <w:lang w:eastAsia="ar-SA"/>
              </w:rPr>
            </w:pPr>
          </w:p>
        </w:tc>
        <w:tc>
          <w:tcPr>
            <w:tcW w:w="5633" w:type="dxa"/>
          </w:tcPr>
          <w:p w:rsidR="00173B1E" w:rsidRPr="00173B1E" w:rsidRDefault="00173B1E" w:rsidP="00173B1E">
            <w:pPr>
              <w:tabs>
                <w:tab w:val="left" w:pos="709"/>
              </w:tabs>
              <w:suppressAutoHyphens/>
              <w:spacing w:after="0" w:line="100" w:lineRule="atLeast"/>
              <w:rPr>
                <w:rFonts w:ascii="Calibri" w:eastAsia="Lucida Sans Unicode" w:hAnsi="Calibri" w:cs="font283"/>
                <w:kern w:val="1"/>
                <w:sz w:val="24"/>
                <w:szCs w:val="24"/>
                <w:lang w:eastAsia="ar-SA"/>
              </w:rPr>
            </w:pPr>
          </w:p>
        </w:tc>
        <w:tc>
          <w:tcPr>
            <w:tcW w:w="3299" w:type="dxa"/>
          </w:tcPr>
          <w:p w:rsidR="00173B1E" w:rsidRPr="00173B1E" w:rsidRDefault="00173B1E" w:rsidP="00173B1E">
            <w:pPr>
              <w:tabs>
                <w:tab w:val="left" w:pos="709"/>
              </w:tabs>
              <w:suppressAutoHyphens/>
              <w:spacing w:after="0" w:line="100" w:lineRule="atLeast"/>
              <w:rPr>
                <w:rFonts w:ascii="Calibri" w:eastAsia="Lucida Sans Unicode" w:hAnsi="Calibri" w:cs="font283"/>
                <w:kern w:val="1"/>
                <w:sz w:val="24"/>
                <w:szCs w:val="24"/>
                <w:lang w:eastAsia="ar-SA"/>
              </w:rPr>
            </w:pPr>
          </w:p>
        </w:tc>
      </w:tr>
      <w:tr w:rsidR="00173B1E" w:rsidRPr="00173B1E" w:rsidTr="00AA283E">
        <w:tc>
          <w:tcPr>
            <w:tcW w:w="707"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п\п</w:t>
            </w:r>
          </w:p>
        </w:tc>
        <w:tc>
          <w:tcPr>
            <w:tcW w:w="5633"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Наименование должностей</w:t>
            </w:r>
          </w:p>
        </w:tc>
        <w:tc>
          <w:tcPr>
            <w:tcW w:w="3299"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Должностной </w:t>
            </w:r>
            <w:proofErr w:type="gramStart"/>
            <w:r w:rsidRPr="00173B1E">
              <w:rPr>
                <w:rFonts w:ascii="Times New Roman" w:eastAsia="Times New Roman" w:hAnsi="Times New Roman" w:cs="Times New Roman"/>
                <w:kern w:val="1"/>
                <w:sz w:val="24"/>
                <w:szCs w:val="24"/>
                <w:lang w:eastAsia="ar-SA"/>
              </w:rPr>
              <w:t>оклад</w:t>
            </w:r>
            <w:r w:rsidRPr="00173B1E">
              <w:rPr>
                <w:rFonts w:ascii="Times New Roman" w:eastAsia="Times New Roman" w:hAnsi="Times New Roman" w:cs="Times New Roman"/>
                <w:kern w:val="1"/>
                <w:sz w:val="24"/>
                <w:szCs w:val="24"/>
                <w:lang w:eastAsia="ar-SA"/>
              </w:rPr>
              <w:br/>
              <w:t>(</w:t>
            </w:r>
            <w:proofErr w:type="gramEnd"/>
            <w:r w:rsidRPr="00173B1E">
              <w:rPr>
                <w:rFonts w:ascii="Times New Roman" w:eastAsia="Times New Roman" w:hAnsi="Times New Roman" w:cs="Times New Roman"/>
                <w:kern w:val="1"/>
                <w:sz w:val="24"/>
                <w:szCs w:val="24"/>
                <w:lang w:eastAsia="ar-SA"/>
              </w:rPr>
              <w:t>рублей в месяц)</w:t>
            </w:r>
          </w:p>
        </w:tc>
      </w:tr>
      <w:tr w:rsidR="00173B1E" w:rsidRPr="00173B1E" w:rsidTr="00AA283E">
        <w:tc>
          <w:tcPr>
            <w:tcW w:w="707"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w:t>
            </w:r>
          </w:p>
        </w:tc>
        <w:tc>
          <w:tcPr>
            <w:tcW w:w="5633"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Заместитель начальника службы эксплуатации зданий, главный инженер, заведующий: хозяйством, складом, старший инспектор</w:t>
            </w:r>
          </w:p>
        </w:tc>
        <w:tc>
          <w:tcPr>
            <w:tcW w:w="3299"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highlight w:val="red"/>
                <w:lang w:eastAsia="ar-SA"/>
              </w:rPr>
            </w:pPr>
            <w:r w:rsidRPr="00173B1E">
              <w:rPr>
                <w:rFonts w:ascii="Times New Roman" w:eastAsia="Times New Roman" w:hAnsi="Times New Roman" w:cs="Times New Roman"/>
                <w:kern w:val="1"/>
                <w:sz w:val="24"/>
                <w:szCs w:val="24"/>
                <w:lang w:eastAsia="ar-SA"/>
              </w:rPr>
              <w:t>9956</w:t>
            </w:r>
          </w:p>
        </w:tc>
      </w:tr>
      <w:tr w:rsidR="00173B1E" w:rsidRPr="00173B1E" w:rsidTr="00AA283E">
        <w:tc>
          <w:tcPr>
            <w:tcW w:w="707"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2.</w:t>
            </w:r>
          </w:p>
        </w:tc>
        <w:tc>
          <w:tcPr>
            <w:tcW w:w="5633"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Инспектор</w:t>
            </w:r>
          </w:p>
        </w:tc>
        <w:tc>
          <w:tcPr>
            <w:tcW w:w="3299"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7950</w:t>
            </w:r>
          </w:p>
        </w:tc>
      </w:tr>
    </w:tbl>
    <w:p w:rsidR="00173B1E" w:rsidRPr="00173B1E" w:rsidRDefault="00173B1E" w:rsidP="00173B1E">
      <w:pPr>
        <w:shd w:val="clear" w:color="auto" w:fill="FFFFFF"/>
        <w:tabs>
          <w:tab w:val="left" w:pos="709"/>
        </w:tabs>
        <w:suppressAutoHyphens/>
        <w:spacing w:after="0" w:line="315" w:lineRule="atLeast"/>
        <w:jc w:val="right"/>
        <w:rPr>
          <w:rFonts w:ascii="Calibri" w:eastAsia="Lucida Sans Unicode" w:hAnsi="Calibri" w:cs="font283"/>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Должностные оклады приведены с учетом индексации от 01.06.2011, 01.10.2011, 01.10.2012, 01.10.2013, 01.01.2018, 01.10.2019, 01.10.2020, 01.10.2022, 01.10.2023, 01.10.2024.</w:t>
      </w:r>
    </w:p>
    <w:p w:rsidR="00173B1E" w:rsidRPr="00173B1E" w:rsidRDefault="00173B1E" w:rsidP="00173B1E">
      <w:pPr>
        <w:shd w:val="clear" w:color="auto" w:fill="FFFFFF"/>
        <w:tabs>
          <w:tab w:val="left" w:pos="709"/>
        </w:tabs>
        <w:suppressAutoHyphens/>
        <w:spacing w:after="0" w:line="315" w:lineRule="atLeast"/>
        <w:jc w:val="right"/>
        <w:rPr>
          <w:rFonts w:ascii="Calibri" w:eastAsia="Lucida Sans Unicode" w:hAnsi="Calibri" w:cs="font283"/>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jc w:val="both"/>
        <w:rPr>
          <w:rFonts w:ascii="Calibri" w:eastAsia="Lucida Sans Unicode" w:hAnsi="Calibri" w:cs="font283"/>
          <w:kern w:val="1"/>
          <w:sz w:val="24"/>
          <w:szCs w:val="24"/>
          <w:lang w:eastAsia="ar-SA"/>
        </w:rPr>
      </w:pPr>
    </w:p>
    <w:p w:rsidR="00173B1E" w:rsidRPr="00173B1E" w:rsidRDefault="00173B1E" w:rsidP="00173B1E">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173B1E">
        <w:rPr>
          <w:rFonts w:ascii="Times New Roman" w:eastAsia="Times New Roman" w:hAnsi="Times New Roman" w:cs="Times New Roman"/>
          <w:spacing w:val="2"/>
          <w:sz w:val="24"/>
          <w:szCs w:val="24"/>
          <w:lang w:eastAsia="ru-RU"/>
        </w:rPr>
        <w:t>Приложение 3</w:t>
      </w:r>
    </w:p>
    <w:p w:rsidR="00173B1E" w:rsidRPr="00173B1E" w:rsidRDefault="00173B1E" w:rsidP="00173B1E">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173B1E">
        <w:rPr>
          <w:rFonts w:ascii="Times New Roman" w:eastAsia="Times New Roman" w:hAnsi="Times New Roman" w:cs="Times New Roman"/>
          <w:spacing w:val="2"/>
          <w:sz w:val="24"/>
          <w:szCs w:val="24"/>
          <w:lang w:eastAsia="ru-RU"/>
        </w:rPr>
        <w:t>к решению Собрания депутатов</w:t>
      </w:r>
    </w:p>
    <w:p w:rsidR="00173B1E" w:rsidRPr="00173B1E" w:rsidRDefault="00173B1E" w:rsidP="00173B1E">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173B1E">
        <w:rPr>
          <w:rFonts w:ascii="Times New Roman" w:eastAsia="Times New Roman" w:hAnsi="Times New Roman" w:cs="Times New Roman"/>
          <w:spacing w:val="-7"/>
          <w:sz w:val="24"/>
          <w:szCs w:val="24"/>
          <w:lang w:eastAsia="ru-RU"/>
        </w:rPr>
        <w:t>Дячкинского сельского поселения</w:t>
      </w:r>
      <w:r w:rsidRPr="00173B1E">
        <w:rPr>
          <w:rFonts w:ascii="Times New Roman" w:eastAsia="Times New Roman" w:hAnsi="Times New Roman" w:cs="Times New Roman"/>
          <w:spacing w:val="2"/>
          <w:sz w:val="24"/>
          <w:szCs w:val="24"/>
          <w:lang w:eastAsia="ru-RU"/>
        </w:rPr>
        <w:t xml:space="preserve"> </w:t>
      </w:r>
    </w:p>
    <w:p w:rsidR="00173B1E" w:rsidRPr="00173B1E" w:rsidRDefault="00173B1E" w:rsidP="00173B1E">
      <w:pPr>
        <w:spacing w:after="0" w:line="240" w:lineRule="auto"/>
        <w:jc w:val="right"/>
        <w:rPr>
          <w:rFonts w:ascii="Times New Roman" w:eastAsia="Calibri" w:hAnsi="Times New Roman" w:cs="Times New Roman"/>
          <w:sz w:val="24"/>
          <w:szCs w:val="24"/>
          <w:lang w:eastAsia="ru-RU"/>
        </w:rPr>
      </w:pPr>
      <w:r w:rsidRPr="00173B1E">
        <w:rPr>
          <w:rFonts w:ascii="Times New Roman" w:eastAsia="Calibri" w:hAnsi="Times New Roman" w:cs="Times New Roman"/>
          <w:sz w:val="24"/>
          <w:szCs w:val="24"/>
          <w:lang w:eastAsia="ru-RU"/>
        </w:rPr>
        <w:t>«Об оплате труда работников, осуществляющих</w:t>
      </w:r>
    </w:p>
    <w:p w:rsidR="00173B1E" w:rsidRPr="00173B1E" w:rsidRDefault="00173B1E" w:rsidP="00173B1E">
      <w:pPr>
        <w:spacing w:after="0" w:line="240" w:lineRule="auto"/>
        <w:jc w:val="right"/>
        <w:rPr>
          <w:rFonts w:ascii="Times New Roman" w:eastAsia="Calibri" w:hAnsi="Times New Roman" w:cs="Times New Roman"/>
          <w:sz w:val="24"/>
          <w:szCs w:val="24"/>
          <w:lang w:eastAsia="ru-RU"/>
        </w:rPr>
      </w:pPr>
      <w:r w:rsidRPr="00173B1E">
        <w:rPr>
          <w:rFonts w:ascii="Times New Roman" w:eastAsia="Calibri" w:hAnsi="Times New Roman" w:cs="Times New Roman"/>
          <w:sz w:val="24"/>
          <w:szCs w:val="24"/>
          <w:lang w:eastAsia="ru-RU"/>
        </w:rPr>
        <w:t xml:space="preserve"> техническое обеспечение деятельности Администрации</w:t>
      </w:r>
    </w:p>
    <w:p w:rsidR="00173B1E" w:rsidRPr="00173B1E" w:rsidRDefault="00173B1E" w:rsidP="00173B1E">
      <w:pPr>
        <w:spacing w:after="0" w:line="240" w:lineRule="auto"/>
        <w:jc w:val="right"/>
        <w:rPr>
          <w:rFonts w:ascii="Times New Roman" w:eastAsia="Calibri" w:hAnsi="Times New Roman" w:cs="Times New Roman"/>
          <w:sz w:val="24"/>
          <w:szCs w:val="24"/>
          <w:lang w:eastAsia="ru-RU"/>
        </w:rPr>
      </w:pPr>
      <w:r w:rsidRPr="00173B1E">
        <w:rPr>
          <w:rFonts w:ascii="Times New Roman" w:eastAsia="Calibri" w:hAnsi="Times New Roman" w:cs="Times New Roman"/>
          <w:sz w:val="24"/>
          <w:szCs w:val="24"/>
          <w:lang w:eastAsia="ru-RU"/>
        </w:rPr>
        <w:t xml:space="preserve"> Дячкинского сельского поселения</w:t>
      </w:r>
    </w:p>
    <w:p w:rsidR="00173B1E" w:rsidRPr="00173B1E" w:rsidRDefault="00173B1E" w:rsidP="00173B1E">
      <w:pPr>
        <w:spacing w:after="0" w:line="240" w:lineRule="auto"/>
        <w:jc w:val="right"/>
        <w:rPr>
          <w:rFonts w:ascii="Times New Roman" w:eastAsia="Calibri" w:hAnsi="Times New Roman" w:cs="Times New Roman"/>
          <w:sz w:val="24"/>
          <w:szCs w:val="24"/>
          <w:lang w:eastAsia="ru-RU"/>
        </w:rPr>
      </w:pPr>
      <w:r w:rsidRPr="00173B1E">
        <w:rPr>
          <w:rFonts w:ascii="Times New Roman" w:eastAsia="Calibri" w:hAnsi="Times New Roman" w:cs="Times New Roman"/>
          <w:sz w:val="24"/>
          <w:szCs w:val="24"/>
          <w:lang w:eastAsia="ru-RU"/>
        </w:rPr>
        <w:t xml:space="preserve"> и обслуживающего персонала Администрации</w:t>
      </w:r>
    </w:p>
    <w:p w:rsidR="00173B1E" w:rsidRPr="00173B1E" w:rsidRDefault="00173B1E" w:rsidP="00173B1E">
      <w:pPr>
        <w:shd w:val="clear" w:color="auto" w:fill="FFFFFF"/>
        <w:spacing w:after="0" w:line="315" w:lineRule="atLeast"/>
        <w:jc w:val="right"/>
        <w:textAlignment w:val="baseline"/>
        <w:rPr>
          <w:rFonts w:ascii="Times New Roman" w:eastAsia="Calibri" w:hAnsi="Times New Roman" w:cs="Times New Roman"/>
          <w:sz w:val="24"/>
          <w:szCs w:val="24"/>
          <w:lang w:eastAsia="ru-RU"/>
        </w:rPr>
      </w:pPr>
      <w:r w:rsidRPr="00173B1E">
        <w:rPr>
          <w:rFonts w:ascii="Times New Roman" w:eastAsia="Calibri" w:hAnsi="Times New Roman" w:cs="Times New Roman"/>
          <w:sz w:val="24"/>
          <w:szCs w:val="24"/>
          <w:lang w:eastAsia="ru-RU"/>
        </w:rPr>
        <w:t xml:space="preserve"> Дячкинского сельского поселения»</w:t>
      </w:r>
    </w:p>
    <w:p w:rsidR="00173B1E" w:rsidRPr="00173B1E" w:rsidRDefault="00173B1E" w:rsidP="00173B1E">
      <w:pPr>
        <w:shd w:val="clear" w:color="auto" w:fill="FFFFFF"/>
        <w:spacing w:after="0" w:line="315" w:lineRule="atLeast"/>
        <w:jc w:val="right"/>
        <w:textAlignment w:val="baseline"/>
        <w:rPr>
          <w:rFonts w:ascii="Arial" w:eastAsia="Times New Roman" w:hAnsi="Arial" w:cs="Arial"/>
          <w:spacing w:val="2"/>
          <w:sz w:val="24"/>
          <w:szCs w:val="24"/>
          <w:lang w:eastAsia="ru-RU"/>
        </w:rPr>
      </w:pPr>
    </w:p>
    <w:p w:rsidR="00173B1E" w:rsidRPr="00173B1E" w:rsidRDefault="00173B1E" w:rsidP="00173B1E">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173B1E">
        <w:rPr>
          <w:rFonts w:ascii="Times New Roman" w:eastAsia="Times New Roman" w:hAnsi="Times New Roman" w:cs="Times New Roman"/>
          <w:spacing w:val="2"/>
          <w:sz w:val="24"/>
          <w:szCs w:val="24"/>
          <w:lang w:eastAsia="ru-RU"/>
        </w:rPr>
        <w:t xml:space="preserve">Размеры ставок заработной платы работников, осуществляющих охрану и (или) обслуживание зданий (помещений), водителей легковых автомобилей, включенных в штатные расписания Администрации </w:t>
      </w:r>
      <w:r w:rsidRPr="00173B1E">
        <w:rPr>
          <w:rFonts w:ascii="Times New Roman" w:eastAsia="Calibri" w:hAnsi="Times New Roman" w:cs="Times New Roman"/>
          <w:sz w:val="24"/>
          <w:szCs w:val="24"/>
          <w:lang w:eastAsia="ru-RU"/>
        </w:rPr>
        <w:t>Дячкинского сельского поселения</w:t>
      </w:r>
    </w:p>
    <w:p w:rsidR="00173B1E" w:rsidRPr="00173B1E" w:rsidRDefault="00173B1E" w:rsidP="00173B1E">
      <w:pPr>
        <w:shd w:val="clear" w:color="auto" w:fill="FFFFFF"/>
        <w:tabs>
          <w:tab w:val="left" w:pos="709"/>
        </w:tabs>
        <w:suppressAutoHyphens/>
        <w:spacing w:after="0" w:line="315" w:lineRule="atLeast"/>
        <w:jc w:val="center"/>
        <w:rPr>
          <w:rFonts w:ascii="Calibri" w:eastAsia="Lucida Sans Unicode" w:hAnsi="Calibri" w:cs="font283"/>
          <w:kern w:val="1"/>
          <w:sz w:val="24"/>
          <w:szCs w:val="24"/>
          <w:lang w:eastAsia="ar-SA"/>
        </w:rPr>
      </w:pPr>
    </w:p>
    <w:tbl>
      <w:tblPr>
        <w:tblW w:w="10203" w:type="dxa"/>
        <w:tblInd w:w="-567" w:type="dxa"/>
        <w:tblLayout w:type="fixed"/>
        <w:tblLook w:val="0000" w:firstRow="0" w:lastRow="0" w:firstColumn="0" w:lastColumn="0" w:noHBand="0" w:noVBand="0"/>
      </w:tblPr>
      <w:tblGrid>
        <w:gridCol w:w="1697"/>
        <w:gridCol w:w="849"/>
        <w:gridCol w:w="812"/>
        <w:gridCol w:w="746"/>
        <w:gridCol w:w="849"/>
        <w:gridCol w:w="848"/>
        <w:gridCol w:w="849"/>
        <w:gridCol w:w="849"/>
        <w:gridCol w:w="849"/>
        <w:gridCol w:w="1855"/>
      </w:tblGrid>
      <w:tr w:rsidR="00173B1E" w:rsidRPr="00173B1E" w:rsidTr="00173B1E">
        <w:trPr>
          <w:trHeight w:val="15"/>
        </w:trPr>
        <w:tc>
          <w:tcPr>
            <w:tcW w:w="1697" w:type="dxa"/>
          </w:tcPr>
          <w:p w:rsidR="00173B1E" w:rsidRPr="00173B1E" w:rsidRDefault="00173B1E" w:rsidP="00173B1E">
            <w:pPr>
              <w:tabs>
                <w:tab w:val="left" w:pos="709"/>
              </w:tabs>
              <w:suppressAutoHyphens/>
              <w:spacing w:after="0" w:line="100" w:lineRule="atLeast"/>
              <w:rPr>
                <w:rFonts w:ascii="Calibri" w:eastAsia="Lucida Sans Unicode" w:hAnsi="Calibri" w:cs="font283"/>
                <w:kern w:val="1"/>
                <w:sz w:val="24"/>
                <w:szCs w:val="24"/>
                <w:lang w:eastAsia="ar-SA"/>
              </w:rPr>
            </w:pPr>
          </w:p>
        </w:tc>
        <w:tc>
          <w:tcPr>
            <w:tcW w:w="849" w:type="dxa"/>
          </w:tcPr>
          <w:p w:rsidR="00173B1E" w:rsidRPr="00173B1E" w:rsidRDefault="00173B1E" w:rsidP="00173B1E">
            <w:pPr>
              <w:tabs>
                <w:tab w:val="left" w:pos="709"/>
              </w:tabs>
              <w:suppressAutoHyphens/>
              <w:spacing w:after="0" w:line="100" w:lineRule="atLeast"/>
              <w:rPr>
                <w:rFonts w:ascii="Calibri" w:eastAsia="Lucida Sans Unicode" w:hAnsi="Calibri" w:cs="font283"/>
                <w:kern w:val="1"/>
                <w:sz w:val="24"/>
                <w:szCs w:val="24"/>
                <w:lang w:eastAsia="ar-SA"/>
              </w:rPr>
            </w:pPr>
          </w:p>
        </w:tc>
        <w:tc>
          <w:tcPr>
            <w:tcW w:w="812" w:type="dxa"/>
          </w:tcPr>
          <w:p w:rsidR="00173B1E" w:rsidRPr="00173B1E" w:rsidRDefault="00173B1E" w:rsidP="00173B1E">
            <w:pPr>
              <w:tabs>
                <w:tab w:val="left" w:pos="709"/>
              </w:tabs>
              <w:suppressAutoHyphens/>
              <w:spacing w:after="0" w:line="100" w:lineRule="atLeast"/>
              <w:rPr>
                <w:rFonts w:ascii="Calibri" w:eastAsia="Lucida Sans Unicode" w:hAnsi="Calibri" w:cs="font283"/>
                <w:kern w:val="1"/>
                <w:sz w:val="24"/>
                <w:szCs w:val="24"/>
                <w:lang w:eastAsia="ar-SA"/>
              </w:rPr>
            </w:pPr>
          </w:p>
        </w:tc>
        <w:tc>
          <w:tcPr>
            <w:tcW w:w="746" w:type="dxa"/>
          </w:tcPr>
          <w:p w:rsidR="00173B1E" w:rsidRPr="00173B1E" w:rsidRDefault="00173B1E" w:rsidP="00173B1E">
            <w:pPr>
              <w:tabs>
                <w:tab w:val="left" w:pos="709"/>
              </w:tabs>
              <w:suppressAutoHyphens/>
              <w:spacing w:after="0" w:line="100" w:lineRule="atLeast"/>
              <w:rPr>
                <w:rFonts w:ascii="Calibri" w:eastAsia="Lucida Sans Unicode" w:hAnsi="Calibri" w:cs="font283"/>
                <w:kern w:val="1"/>
                <w:sz w:val="24"/>
                <w:szCs w:val="24"/>
                <w:lang w:eastAsia="ar-SA"/>
              </w:rPr>
            </w:pPr>
          </w:p>
        </w:tc>
        <w:tc>
          <w:tcPr>
            <w:tcW w:w="849" w:type="dxa"/>
          </w:tcPr>
          <w:p w:rsidR="00173B1E" w:rsidRPr="00173B1E" w:rsidRDefault="00173B1E" w:rsidP="00173B1E">
            <w:pPr>
              <w:tabs>
                <w:tab w:val="left" w:pos="709"/>
              </w:tabs>
              <w:suppressAutoHyphens/>
              <w:spacing w:after="0" w:line="100" w:lineRule="atLeast"/>
              <w:rPr>
                <w:rFonts w:ascii="Calibri" w:eastAsia="Lucida Sans Unicode" w:hAnsi="Calibri" w:cs="font283"/>
                <w:kern w:val="1"/>
                <w:sz w:val="24"/>
                <w:szCs w:val="24"/>
                <w:lang w:eastAsia="ar-SA"/>
              </w:rPr>
            </w:pPr>
          </w:p>
        </w:tc>
        <w:tc>
          <w:tcPr>
            <w:tcW w:w="848" w:type="dxa"/>
          </w:tcPr>
          <w:p w:rsidR="00173B1E" w:rsidRPr="00173B1E" w:rsidRDefault="00173B1E" w:rsidP="00173B1E">
            <w:pPr>
              <w:tabs>
                <w:tab w:val="left" w:pos="709"/>
              </w:tabs>
              <w:suppressAutoHyphens/>
              <w:spacing w:after="0" w:line="100" w:lineRule="atLeast"/>
              <w:rPr>
                <w:rFonts w:ascii="Calibri" w:eastAsia="Lucida Sans Unicode" w:hAnsi="Calibri" w:cs="font283"/>
                <w:kern w:val="1"/>
                <w:sz w:val="24"/>
                <w:szCs w:val="24"/>
                <w:lang w:eastAsia="ar-SA"/>
              </w:rPr>
            </w:pPr>
          </w:p>
        </w:tc>
        <w:tc>
          <w:tcPr>
            <w:tcW w:w="849" w:type="dxa"/>
          </w:tcPr>
          <w:p w:rsidR="00173B1E" w:rsidRPr="00173B1E" w:rsidRDefault="00173B1E" w:rsidP="00173B1E">
            <w:pPr>
              <w:tabs>
                <w:tab w:val="left" w:pos="709"/>
              </w:tabs>
              <w:suppressAutoHyphens/>
              <w:spacing w:after="0" w:line="100" w:lineRule="atLeast"/>
              <w:rPr>
                <w:rFonts w:ascii="Calibri" w:eastAsia="Lucida Sans Unicode" w:hAnsi="Calibri" w:cs="font283"/>
                <w:kern w:val="1"/>
                <w:sz w:val="24"/>
                <w:szCs w:val="24"/>
                <w:lang w:eastAsia="ar-SA"/>
              </w:rPr>
            </w:pPr>
          </w:p>
        </w:tc>
        <w:tc>
          <w:tcPr>
            <w:tcW w:w="849" w:type="dxa"/>
          </w:tcPr>
          <w:p w:rsidR="00173B1E" w:rsidRPr="00173B1E" w:rsidRDefault="00173B1E" w:rsidP="00173B1E">
            <w:pPr>
              <w:tabs>
                <w:tab w:val="left" w:pos="709"/>
              </w:tabs>
              <w:suppressAutoHyphens/>
              <w:spacing w:after="0" w:line="100" w:lineRule="atLeast"/>
              <w:rPr>
                <w:rFonts w:ascii="Calibri" w:eastAsia="Lucida Sans Unicode" w:hAnsi="Calibri" w:cs="font283"/>
                <w:kern w:val="1"/>
                <w:sz w:val="24"/>
                <w:szCs w:val="24"/>
                <w:lang w:eastAsia="ar-SA"/>
              </w:rPr>
            </w:pPr>
          </w:p>
        </w:tc>
        <w:tc>
          <w:tcPr>
            <w:tcW w:w="849" w:type="dxa"/>
          </w:tcPr>
          <w:p w:rsidR="00173B1E" w:rsidRPr="00173B1E" w:rsidRDefault="00173B1E" w:rsidP="00173B1E">
            <w:pPr>
              <w:tabs>
                <w:tab w:val="left" w:pos="709"/>
              </w:tabs>
              <w:suppressAutoHyphens/>
              <w:spacing w:after="0" w:line="100" w:lineRule="atLeast"/>
              <w:rPr>
                <w:rFonts w:ascii="Calibri" w:eastAsia="Lucida Sans Unicode" w:hAnsi="Calibri" w:cs="font283"/>
                <w:kern w:val="1"/>
                <w:sz w:val="24"/>
                <w:szCs w:val="24"/>
                <w:lang w:eastAsia="ar-SA"/>
              </w:rPr>
            </w:pPr>
          </w:p>
        </w:tc>
        <w:tc>
          <w:tcPr>
            <w:tcW w:w="1855" w:type="dxa"/>
          </w:tcPr>
          <w:p w:rsidR="00173B1E" w:rsidRPr="00173B1E" w:rsidRDefault="00173B1E" w:rsidP="00173B1E">
            <w:pPr>
              <w:tabs>
                <w:tab w:val="left" w:pos="709"/>
              </w:tabs>
              <w:suppressAutoHyphens/>
              <w:spacing w:after="0" w:line="100" w:lineRule="atLeast"/>
              <w:rPr>
                <w:rFonts w:ascii="Calibri" w:eastAsia="Lucida Sans Unicode" w:hAnsi="Calibri" w:cs="font283"/>
                <w:kern w:val="1"/>
                <w:sz w:val="24"/>
                <w:szCs w:val="24"/>
                <w:lang w:eastAsia="ar-SA"/>
              </w:rPr>
            </w:pPr>
          </w:p>
        </w:tc>
      </w:tr>
      <w:tr w:rsidR="00173B1E" w:rsidRPr="00173B1E" w:rsidTr="00173B1E">
        <w:tc>
          <w:tcPr>
            <w:tcW w:w="1697"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Квалификационные разряды</w:t>
            </w:r>
          </w:p>
        </w:tc>
        <w:tc>
          <w:tcPr>
            <w:tcW w:w="849"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w:t>
            </w:r>
          </w:p>
        </w:tc>
        <w:tc>
          <w:tcPr>
            <w:tcW w:w="812"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2</w:t>
            </w:r>
          </w:p>
        </w:tc>
        <w:tc>
          <w:tcPr>
            <w:tcW w:w="746"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3</w:t>
            </w:r>
          </w:p>
        </w:tc>
        <w:tc>
          <w:tcPr>
            <w:tcW w:w="849"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4</w:t>
            </w:r>
          </w:p>
        </w:tc>
        <w:tc>
          <w:tcPr>
            <w:tcW w:w="848"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5</w:t>
            </w:r>
          </w:p>
        </w:tc>
        <w:tc>
          <w:tcPr>
            <w:tcW w:w="849"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6</w:t>
            </w:r>
          </w:p>
        </w:tc>
        <w:tc>
          <w:tcPr>
            <w:tcW w:w="849"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7</w:t>
            </w:r>
          </w:p>
        </w:tc>
        <w:tc>
          <w:tcPr>
            <w:tcW w:w="849"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8</w:t>
            </w:r>
          </w:p>
        </w:tc>
        <w:tc>
          <w:tcPr>
            <w:tcW w:w="1855"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Высококвалифицированные рабочие</w:t>
            </w:r>
          </w:p>
        </w:tc>
      </w:tr>
      <w:tr w:rsidR="00173B1E" w:rsidRPr="00173B1E" w:rsidTr="00173B1E">
        <w:tc>
          <w:tcPr>
            <w:tcW w:w="1697"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Размер ставки заработной платы (рублей в месяц)</w:t>
            </w:r>
          </w:p>
        </w:tc>
        <w:tc>
          <w:tcPr>
            <w:tcW w:w="849"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4809</w:t>
            </w:r>
          </w:p>
        </w:tc>
        <w:tc>
          <w:tcPr>
            <w:tcW w:w="812"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5088</w:t>
            </w:r>
          </w:p>
        </w:tc>
        <w:tc>
          <w:tcPr>
            <w:tcW w:w="746"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5387</w:t>
            </w:r>
          </w:p>
        </w:tc>
        <w:tc>
          <w:tcPr>
            <w:tcW w:w="849"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5718</w:t>
            </w:r>
          </w:p>
        </w:tc>
        <w:tc>
          <w:tcPr>
            <w:tcW w:w="848"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6048</w:t>
            </w:r>
          </w:p>
        </w:tc>
        <w:tc>
          <w:tcPr>
            <w:tcW w:w="849"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6396</w:t>
            </w:r>
          </w:p>
        </w:tc>
        <w:tc>
          <w:tcPr>
            <w:tcW w:w="849"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6762</w:t>
            </w:r>
          </w:p>
        </w:tc>
        <w:tc>
          <w:tcPr>
            <w:tcW w:w="849"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6852</w:t>
            </w:r>
          </w:p>
        </w:tc>
        <w:tc>
          <w:tcPr>
            <w:tcW w:w="1855" w:type="dxa"/>
            <w:tcBorders>
              <w:top w:val="single" w:sz="6" w:space="0" w:color="000000"/>
              <w:left w:val="single" w:sz="6" w:space="0" w:color="000000"/>
              <w:bottom w:val="single" w:sz="6" w:space="0" w:color="000000"/>
              <w:right w:val="single" w:sz="6" w:space="0" w:color="000000"/>
            </w:tcBorders>
          </w:tcPr>
          <w:p w:rsidR="00173B1E" w:rsidRPr="00173B1E" w:rsidRDefault="00173B1E" w:rsidP="00173B1E">
            <w:pPr>
              <w:tabs>
                <w:tab w:val="left" w:pos="709"/>
              </w:tabs>
              <w:suppressAutoHyphens/>
              <w:spacing w:after="0" w:line="315" w:lineRule="atLeast"/>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7603</w:t>
            </w:r>
          </w:p>
        </w:tc>
      </w:tr>
    </w:tbl>
    <w:p w:rsidR="00173B1E" w:rsidRPr="00173B1E" w:rsidRDefault="00173B1E" w:rsidP="00173B1E">
      <w:pPr>
        <w:shd w:val="clear" w:color="auto" w:fill="FFFFFF"/>
        <w:tabs>
          <w:tab w:val="left" w:pos="709"/>
        </w:tabs>
        <w:suppressAutoHyphens/>
        <w:spacing w:after="0" w:line="315" w:lineRule="atLeast"/>
        <w:jc w:val="both"/>
        <w:rPr>
          <w:rFonts w:ascii="Calibri" w:eastAsia="Lucida Sans Unicode" w:hAnsi="Calibri" w:cs="font283"/>
          <w:kern w:val="1"/>
          <w:sz w:val="24"/>
          <w:szCs w:val="24"/>
          <w:lang w:eastAsia="ar-SA"/>
        </w:rPr>
      </w:pPr>
    </w:p>
    <w:p w:rsidR="00173B1E" w:rsidRPr="00173B1E" w:rsidRDefault="00173B1E" w:rsidP="00173B1E">
      <w:pPr>
        <w:shd w:val="clear" w:color="auto" w:fill="FFFFFF"/>
        <w:tabs>
          <w:tab w:val="left" w:pos="709"/>
        </w:tabs>
        <w:suppressAutoHyphens/>
        <w:spacing w:after="0" w:line="315" w:lineRule="atLeast"/>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Примечания:</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1. Размеры ставок заработной платы работников, осуществляющих профессиональную деятельность по профессиям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 xml:space="preserve">2. 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сложности. Ставки заработной платы могут устанавливаться высококвалифицированным рабочим, постоянно </w:t>
      </w:r>
      <w:r w:rsidRPr="00173B1E">
        <w:rPr>
          <w:rFonts w:ascii="Times New Roman" w:eastAsia="Times New Roman" w:hAnsi="Times New Roman" w:cs="Times New Roman"/>
          <w:kern w:val="1"/>
          <w:sz w:val="24"/>
          <w:szCs w:val="24"/>
          <w:lang w:eastAsia="ar-SA"/>
        </w:rPr>
        <w:lastRenderedPageBreak/>
        <w:t xml:space="preserve">занятым на особо сложных и ответственных работах, к качеству </w:t>
      </w:r>
      <w:proofErr w:type="gramStart"/>
      <w:r w:rsidRPr="00173B1E">
        <w:rPr>
          <w:rFonts w:ascii="Times New Roman" w:eastAsia="Times New Roman" w:hAnsi="Times New Roman" w:cs="Times New Roman"/>
          <w:kern w:val="1"/>
          <w:sz w:val="24"/>
          <w:szCs w:val="24"/>
          <w:lang w:eastAsia="ar-SA"/>
        </w:rPr>
        <w:t>исполнения</w:t>
      </w:r>
      <w:proofErr w:type="gramEnd"/>
      <w:r w:rsidRPr="00173B1E">
        <w:rPr>
          <w:rFonts w:ascii="Times New Roman" w:eastAsia="Times New Roman" w:hAnsi="Times New Roman" w:cs="Times New Roman"/>
          <w:kern w:val="1"/>
          <w:sz w:val="24"/>
          <w:szCs w:val="24"/>
          <w:lang w:eastAsia="ar-SA"/>
        </w:rPr>
        <w:t xml:space="preserve"> которых предъявляются специальные требования.</w:t>
      </w:r>
    </w:p>
    <w:p w:rsidR="00173B1E" w:rsidRPr="00173B1E" w:rsidRDefault="00173B1E" w:rsidP="00173B1E">
      <w:pPr>
        <w:shd w:val="clear" w:color="auto" w:fill="FFFFFF"/>
        <w:tabs>
          <w:tab w:val="left" w:pos="709"/>
        </w:tabs>
        <w:suppressAutoHyphens/>
        <w:spacing w:after="0" w:line="315" w:lineRule="atLeast"/>
        <w:ind w:firstLine="708"/>
        <w:jc w:val="both"/>
        <w:rPr>
          <w:rFonts w:ascii="Times New Roman" w:eastAsia="Times New Roman" w:hAnsi="Times New Roman" w:cs="Times New Roman"/>
          <w:kern w:val="1"/>
          <w:sz w:val="24"/>
          <w:szCs w:val="24"/>
          <w:lang w:eastAsia="ar-SA"/>
        </w:rPr>
      </w:pPr>
      <w:r w:rsidRPr="00173B1E">
        <w:rPr>
          <w:rFonts w:ascii="Times New Roman" w:eastAsia="Times New Roman" w:hAnsi="Times New Roman" w:cs="Times New Roman"/>
          <w:kern w:val="1"/>
          <w:sz w:val="24"/>
          <w:szCs w:val="24"/>
          <w:lang w:eastAsia="ar-SA"/>
        </w:rPr>
        <w:t>3. Размер ставки заработной платы приведен с учетом индексации от 01.06.2011, 01.10.2011, 01.10.2012, 01.10.2013, 01.01.2018, 01.10.2019, 01.10.2020, 01.10.2022, 01.10.2023, 01.10.2024.</w:t>
      </w:r>
    </w:p>
    <w:p w:rsidR="00173B1E" w:rsidRPr="00173B1E" w:rsidRDefault="00173B1E" w:rsidP="00173B1E">
      <w:pPr>
        <w:shd w:val="clear" w:color="auto" w:fill="FFFFFF"/>
        <w:tabs>
          <w:tab w:val="left" w:pos="709"/>
        </w:tabs>
        <w:suppressAutoHyphens/>
        <w:spacing w:after="0" w:line="315" w:lineRule="atLeast"/>
        <w:jc w:val="both"/>
        <w:rPr>
          <w:rFonts w:ascii="Calibri" w:eastAsia="Lucida Sans Unicode" w:hAnsi="Calibri" w:cs="font283"/>
          <w:kern w:val="1"/>
          <w:sz w:val="24"/>
          <w:szCs w:val="24"/>
          <w:lang w:eastAsia="ar-SA"/>
        </w:rPr>
      </w:pPr>
    </w:p>
    <w:p w:rsidR="00173B1E" w:rsidRPr="00173B1E" w:rsidRDefault="00173B1E" w:rsidP="00173B1E">
      <w:pPr>
        <w:tabs>
          <w:tab w:val="left" w:pos="709"/>
        </w:tabs>
        <w:suppressAutoHyphens/>
        <w:spacing w:after="0" w:line="100" w:lineRule="atLeast"/>
        <w:rPr>
          <w:rFonts w:ascii="Calibri" w:eastAsia="Lucida Sans Unicode" w:hAnsi="Calibri" w:cs="font283"/>
          <w:kern w:val="1"/>
          <w:sz w:val="24"/>
          <w:szCs w:val="24"/>
          <w:lang w:eastAsia="ar-SA"/>
        </w:rPr>
      </w:pPr>
      <w:r w:rsidRPr="00173B1E">
        <w:rPr>
          <w:rFonts w:ascii="Calibri" w:eastAsia="Lucida Sans Unicode" w:hAnsi="Calibri" w:cs="font283"/>
          <w:kern w:val="1"/>
          <w:sz w:val="24"/>
          <w:szCs w:val="24"/>
          <w:lang w:eastAsia="ar-SA"/>
        </w:rPr>
        <w:t xml:space="preserve"> </w:t>
      </w:r>
    </w:p>
    <w:p w:rsidR="00F108CF" w:rsidRDefault="00F108CF"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173B1E" w:rsidRPr="00173B1E" w:rsidRDefault="00173B1E" w:rsidP="00173B1E">
      <w:pPr>
        <w:spacing w:after="0" w:line="240" w:lineRule="auto"/>
        <w:ind w:left="3969" w:right="-5"/>
        <w:rPr>
          <w:rFonts w:ascii="Times New Roman" w:eastAsia="Times New Roman" w:hAnsi="Times New Roman" w:cs="Times New Roman"/>
          <w:sz w:val="24"/>
          <w:szCs w:val="24"/>
          <w:lang w:eastAsia="ru-RU"/>
        </w:rPr>
      </w:pPr>
      <w:r w:rsidRPr="00173B1E">
        <w:rPr>
          <w:rFonts w:ascii="Calibri" w:eastAsia="Times New Roman" w:hAnsi="Calibri" w:cs="Mangal"/>
          <w:b/>
          <w:noProof/>
          <w:kern w:val="2"/>
          <w:sz w:val="24"/>
          <w:szCs w:val="24"/>
          <w:lang w:eastAsia="ru-RU"/>
        </w:rPr>
        <w:t xml:space="preserve">       </w:t>
      </w:r>
      <w:bookmarkStart w:id="3" w:name="_Hlk88835715"/>
      <w:r w:rsidRPr="00173B1E">
        <w:rPr>
          <w:rFonts w:ascii="Calibri" w:eastAsia="Times New Roman" w:hAnsi="Calibri" w:cs="Mangal"/>
          <w:b/>
          <w:noProof/>
          <w:kern w:val="2"/>
          <w:sz w:val="24"/>
          <w:szCs w:val="24"/>
          <w:lang w:eastAsia="ru-RU"/>
        </w:rPr>
        <w:drawing>
          <wp:inline distT="0" distB="0" distL="0" distR="0">
            <wp:extent cx="571500" cy="733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173B1E" w:rsidRPr="00173B1E" w:rsidRDefault="00173B1E" w:rsidP="00173B1E">
      <w:pPr>
        <w:spacing w:after="0" w:line="240" w:lineRule="auto"/>
        <w:jc w:val="center"/>
        <w:rPr>
          <w:rFonts w:ascii="Times New Roman" w:eastAsia="Times New Roman" w:hAnsi="Times New Roman" w:cs="Times New Roman"/>
          <w:b/>
          <w:caps/>
          <w:sz w:val="24"/>
          <w:szCs w:val="24"/>
          <w:lang w:eastAsia="ru-RU"/>
        </w:rPr>
      </w:pPr>
      <w:r w:rsidRPr="00173B1E">
        <w:rPr>
          <w:rFonts w:ascii="Times New Roman" w:eastAsia="Times New Roman" w:hAnsi="Times New Roman" w:cs="Times New Roman"/>
          <w:b/>
          <w:caps/>
          <w:sz w:val="24"/>
          <w:szCs w:val="24"/>
          <w:lang w:eastAsia="ru-RU"/>
        </w:rPr>
        <w:t>РОССИЙСКАЯ ФЕДЕРАЦИЯ</w:t>
      </w:r>
    </w:p>
    <w:p w:rsidR="00173B1E" w:rsidRPr="00173B1E" w:rsidRDefault="00173B1E" w:rsidP="00173B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РОСТОВСКАЯ ОБЛАСТЬ</w:t>
      </w:r>
    </w:p>
    <w:p w:rsidR="00173B1E" w:rsidRPr="00173B1E" w:rsidRDefault="00173B1E" w:rsidP="00173B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ТАРАСОВСКИЙ РАЙОН</w:t>
      </w:r>
    </w:p>
    <w:p w:rsidR="00173B1E" w:rsidRPr="00173B1E" w:rsidRDefault="00173B1E" w:rsidP="00173B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МУНИЦИПАЛЬНОЕ ОБРАЗОВАНИЕ</w:t>
      </w:r>
    </w:p>
    <w:p w:rsidR="00173B1E" w:rsidRPr="00173B1E" w:rsidRDefault="00173B1E" w:rsidP="00173B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«ДЯЧКИНСКОЕ СЕЛЬСКОЕ ПОСЕЛЕНИЕ»</w:t>
      </w:r>
    </w:p>
    <w:p w:rsidR="00173B1E" w:rsidRPr="00173B1E" w:rsidRDefault="00173B1E" w:rsidP="00173B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СОБРАНИЕ ДЕПУТАТОВ ДЯЧКИНСКОГОСЕЛЬСКОГО ПОСЕЛЕНИЯ</w:t>
      </w:r>
    </w:p>
    <w:p w:rsidR="00173B1E" w:rsidRPr="00173B1E" w:rsidRDefault="00173B1E" w:rsidP="00173B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73B1E" w:rsidRPr="00173B1E" w:rsidRDefault="00173B1E" w:rsidP="00173B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 xml:space="preserve">РЕШЕНИЕ </w:t>
      </w:r>
    </w:p>
    <w:p w:rsidR="00173B1E" w:rsidRPr="00173B1E" w:rsidRDefault="00173B1E" w:rsidP="00173B1E">
      <w:pPr>
        <w:spacing w:after="0" w:line="240" w:lineRule="auto"/>
        <w:jc w:val="center"/>
        <w:rPr>
          <w:rFonts w:ascii="Times New Roman" w:eastAsia="Times New Roman" w:hAnsi="Times New Roman" w:cs="Times New Roman"/>
          <w:sz w:val="24"/>
          <w:szCs w:val="24"/>
          <w:lang w:eastAsia="ru-RU"/>
        </w:rPr>
      </w:pPr>
    </w:p>
    <w:p w:rsidR="00173B1E" w:rsidRPr="00173B1E" w:rsidRDefault="00173B1E" w:rsidP="00173B1E">
      <w:pPr>
        <w:spacing w:after="0" w:line="240" w:lineRule="auto"/>
        <w:jc w:val="center"/>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 xml:space="preserve">26 </w:t>
      </w:r>
      <w:proofErr w:type="gramStart"/>
      <w:r w:rsidRPr="00173B1E">
        <w:rPr>
          <w:rFonts w:ascii="Times New Roman" w:eastAsia="Times New Roman" w:hAnsi="Times New Roman" w:cs="Times New Roman"/>
          <w:sz w:val="24"/>
          <w:szCs w:val="24"/>
          <w:lang w:eastAsia="ru-RU"/>
        </w:rPr>
        <w:t>декабря  2024</w:t>
      </w:r>
      <w:proofErr w:type="gramEnd"/>
      <w:r w:rsidRPr="00173B1E">
        <w:rPr>
          <w:rFonts w:ascii="Times New Roman" w:eastAsia="Times New Roman" w:hAnsi="Times New Roman" w:cs="Times New Roman"/>
          <w:sz w:val="24"/>
          <w:szCs w:val="24"/>
          <w:lang w:eastAsia="ru-RU"/>
        </w:rPr>
        <w:t xml:space="preserve"> года                 № 120                       сл. Дячкино</w:t>
      </w:r>
    </w:p>
    <w:p w:rsidR="00173B1E" w:rsidRPr="00173B1E" w:rsidRDefault="00173B1E" w:rsidP="00173B1E">
      <w:pPr>
        <w:spacing w:after="0" w:line="240" w:lineRule="auto"/>
        <w:rPr>
          <w:rFonts w:ascii="Times New Roman" w:eastAsia="Times New Roman" w:hAnsi="Times New Roman" w:cs="Times New Roman"/>
          <w:sz w:val="24"/>
          <w:szCs w:val="24"/>
          <w:lang w:eastAsia="ru-RU"/>
        </w:rPr>
      </w:pPr>
    </w:p>
    <w:p w:rsidR="00173B1E" w:rsidRPr="00173B1E" w:rsidRDefault="00173B1E" w:rsidP="00173B1E">
      <w:pPr>
        <w:spacing w:after="0" w:line="240" w:lineRule="auto"/>
        <w:jc w:val="center"/>
        <w:rPr>
          <w:rFonts w:ascii="Times New Roman" w:eastAsia="Times New Roman" w:hAnsi="Times New Roman" w:cs="Times New Roman"/>
          <w:b/>
          <w:sz w:val="24"/>
          <w:szCs w:val="24"/>
          <w:lang w:eastAsia="ru-RU"/>
        </w:rPr>
      </w:pPr>
      <w:r w:rsidRPr="00173B1E">
        <w:rPr>
          <w:rFonts w:ascii="Times New Roman" w:eastAsia="Times New Roman" w:hAnsi="Times New Roman" w:cs="Times New Roman"/>
          <w:b/>
          <w:sz w:val="24"/>
          <w:szCs w:val="24"/>
          <w:lang w:eastAsia="ru-RU"/>
        </w:rPr>
        <w:t>О внесении изменений</w:t>
      </w:r>
      <w:r w:rsidRPr="00173B1E">
        <w:rPr>
          <w:rFonts w:ascii="Calibri" w:eastAsia="Times New Roman" w:hAnsi="Calibri" w:cs="Times New Roman"/>
          <w:b/>
          <w:sz w:val="24"/>
          <w:szCs w:val="24"/>
          <w:lang w:eastAsia="ru-RU"/>
        </w:rPr>
        <w:t xml:space="preserve"> </w:t>
      </w:r>
      <w:r w:rsidRPr="00173B1E">
        <w:rPr>
          <w:rFonts w:ascii="Times New Roman" w:eastAsia="Times New Roman" w:hAnsi="Times New Roman" w:cs="Times New Roman"/>
          <w:b/>
          <w:sz w:val="24"/>
          <w:szCs w:val="24"/>
          <w:lang w:eastAsia="ru-RU"/>
        </w:rPr>
        <w:t xml:space="preserve">в решение от 26.12.2023г № </w:t>
      </w:r>
      <w:proofErr w:type="gramStart"/>
      <w:r w:rsidRPr="00173B1E">
        <w:rPr>
          <w:rFonts w:ascii="Times New Roman" w:eastAsia="Times New Roman" w:hAnsi="Times New Roman" w:cs="Times New Roman"/>
          <w:b/>
          <w:sz w:val="24"/>
          <w:szCs w:val="24"/>
          <w:lang w:eastAsia="ru-RU"/>
        </w:rPr>
        <w:t>83</w:t>
      </w:r>
      <w:r w:rsidRPr="00173B1E">
        <w:rPr>
          <w:rFonts w:ascii="Calibri" w:eastAsia="Times New Roman" w:hAnsi="Calibri" w:cs="Times New Roman"/>
          <w:b/>
          <w:sz w:val="24"/>
          <w:szCs w:val="24"/>
          <w:lang w:eastAsia="ru-RU"/>
        </w:rPr>
        <w:t xml:space="preserve">  </w:t>
      </w:r>
      <w:r w:rsidRPr="00173B1E">
        <w:rPr>
          <w:rFonts w:ascii="Times New Roman" w:eastAsia="Times New Roman" w:hAnsi="Times New Roman" w:cs="Times New Roman"/>
          <w:b/>
          <w:sz w:val="24"/>
          <w:szCs w:val="24"/>
          <w:lang w:eastAsia="ru-RU"/>
        </w:rPr>
        <w:t>«</w:t>
      </w:r>
      <w:proofErr w:type="gramEnd"/>
      <w:r w:rsidRPr="00173B1E">
        <w:rPr>
          <w:rFonts w:ascii="Times New Roman" w:eastAsia="Times New Roman" w:hAnsi="Times New Roman" w:cs="Times New Roman"/>
          <w:b/>
          <w:sz w:val="24"/>
          <w:szCs w:val="24"/>
          <w:lang w:eastAsia="ru-RU"/>
        </w:rPr>
        <w:t>Об оплате труда муниципальных служащих Дячкинского сельского поселения»</w:t>
      </w:r>
    </w:p>
    <w:p w:rsidR="00173B1E" w:rsidRPr="00173B1E" w:rsidRDefault="00173B1E" w:rsidP="00173B1E">
      <w:pPr>
        <w:spacing w:after="0" w:line="240" w:lineRule="auto"/>
        <w:jc w:val="center"/>
        <w:rPr>
          <w:rFonts w:ascii="Times New Roman" w:eastAsia="Times New Roman" w:hAnsi="Times New Roman" w:cs="Times New Roman"/>
          <w:sz w:val="24"/>
          <w:szCs w:val="24"/>
          <w:lang w:eastAsia="ru-RU"/>
        </w:rPr>
      </w:pPr>
    </w:p>
    <w:p w:rsidR="00173B1E" w:rsidRPr="00173B1E" w:rsidRDefault="00173B1E" w:rsidP="00173B1E">
      <w:pPr>
        <w:autoSpaceDE w:val="0"/>
        <w:autoSpaceDN w:val="0"/>
        <w:adjustRightInd w:val="0"/>
        <w:spacing w:after="200" w:line="276" w:lineRule="auto"/>
        <w:ind w:firstLine="708"/>
        <w:jc w:val="both"/>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В соответствии с постановлением Правительства Ростовской области от 10.11.2011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и в связи с упорядочением порядка выплат денежного содержания муниципальным служащим Дячкинского сельского поселения Собрание депутатов Дячкинского сельского поселения</w:t>
      </w:r>
    </w:p>
    <w:p w:rsidR="00173B1E" w:rsidRPr="00173B1E" w:rsidRDefault="00173B1E" w:rsidP="00173B1E">
      <w:pPr>
        <w:autoSpaceDE w:val="0"/>
        <w:autoSpaceDN w:val="0"/>
        <w:adjustRightInd w:val="0"/>
        <w:spacing w:after="200" w:line="276" w:lineRule="auto"/>
        <w:ind w:firstLine="708"/>
        <w:jc w:val="center"/>
        <w:rPr>
          <w:rFonts w:ascii="Times New Roman" w:eastAsia="Times New Roman" w:hAnsi="Times New Roman" w:cs="Times New Roman"/>
          <w:b/>
          <w:snapToGrid w:val="0"/>
          <w:color w:val="000000"/>
          <w:sz w:val="24"/>
          <w:szCs w:val="24"/>
          <w:lang w:eastAsia="ru-RU"/>
        </w:rPr>
      </w:pPr>
      <w:r w:rsidRPr="00173B1E">
        <w:rPr>
          <w:rFonts w:ascii="Times New Roman" w:eastAsia="Times New Roman" w:hAnsi="Times New Roman" w:cs="Times New Roman"/>
          <w:b/>
          <w:snapToGrid w:val="0"/>
          <w:color w:val="000000"/>
          <w:sz w:val="24"/>
          <w:szCs w:val="24"/>
          <w:lang w:eastAsia="ru-RU"/>
        </w:rPr>
        <w:t>Р Е Ш И Л О:</w:t>
      </w:r>
    </w:p>
    <w:p w:rsidR="00173B1E" w:rsidRPr="00173B1E" w:rsidRDefault="00173B1E" w:rsidP="00173B1E">
      <w:pPr>
        <w:spacing w:after="0" w:line="276" w:lineRule="auto"/>
        <w:ind w:firstLine="708"/>
        <w:jc w:val="both"/>
        <w:rPr>
          <w:rFonts w:ascii="Times New Roman" w:eastAsia="Times New Roman" w:hAnsi="Times New Roman" w:cs="Times New Roman"/>
          <w:sz w:val="24"/>
          <w:szCs w:val="24"/>
          <w:lang w:eastAsia="ru-RU"/>
        </w:rPr>
      </w:pPr>
      <w:r w:rsidRPr="00173B1E">
        <w:rPr>
          <w:rFonts w:ascii="Times New Roman" w:eastAsia="Times New Roman" w:hAnsi="Times New Roman" w:cs="Times New Roman"/>
          <w:snapToGrid w:val="0"/>
          <w:color w:val="000000"/>
          <w:sz w:val="24"/>
          <w:szCs w:val="24"/>
          <w:lang w:eastAsia="ru-RU"/>
        </w:rPr>
        <w:t xml:space="preserve">1. </w:t>
      </w:r>
      <w:r w:rsidRPr="00173B1E">
        <w:rPr>
          <w:rFonts w:ascii="Times New Roman" w:eastAsia="Times New Roman" w:hAnsi="Times New Roman" w:cs="Times New Roman"/>
          <w:sz w:val="24"/>
          <w:szCs w:val="24"/>
          <w:lang w:eastAsia="ru-RU"/>
        </w:rPr>
        <w:t xml:space="preserve">Внести в решение Собрания депутатов Дячкинского сельского поселения от 26.12.2023г № </w:t>
      </w:r>
      <w:proofErr w:type="gramStart"/>
      <w:r w:rsidRPr="00173B1E">
        <w:rPr>
          <w:rFonts w:ascii="Times New Roman" w:eastAsia="Times New Roman" w:hAnsi="Times New Roman" w:cs="Times New Roman"/>
          <w:sz w:val="24"/>
          <w:szCs w:val="24"/>
          <w:lang w:eastAsia="ru-RU"/>
        </w:rPr>
        <w:t>83  «</w:t>
      </w:r>
      <w:proofErr w:type="gramEnd"/>
      <w:r w:rsidRPr="00173B1E">
        <w:rPr>
          <w:rFonts w:ascii="Times New Roman" w:eastAsia="Times New Roman" w:hAnsi="Times New Roman" w:cs="Times New Roman"/>
          <w:sz w:val="24"/>
          <w:szCs w:val="24"/>
          <w:lang w:eastAsia="ru-RU"/>
        </w:rPr>
        <w:t>Об оплате труда муниципальных служащих Дячкинского сельского поселения» следующие изменения:</w:t>
      </w:r>
    </w:p>
    <w:p w:rsidR="00173B1E" w:rsidRPr="00173B1E" w:rsidRDefault="00173B1E" w:rsidP="00173B1E">
      <w:pPr>
        <w:spacing w:after="0" w:line="240" w:lineRule="auto"/>
        <w:ind w:right="-5" w:firstLine="708"/>
        <w:rPr>
          <w:rFonts w:ascii="Times New Roman" w:eastAsia="Times New Roman" w:hAnsi="Times New Roman" w:cs="Times New Roman"/>
          <w:snapToGrid w:val="0"/>
          <w:color w:val="000000"/>
          <w:sz w:val="24"/>
          <w:szCs w:val="24"/>
          <w:lang w:eastAsia="ru-RU"/>
        </w:rPr>
      </w:pPr>
      <w:r w:rsidRPr="00173B1E">
        <w:rPr>
          <w:rFonts w:ascii="Times New Roman" w:eastAsia="Times New Roman" w:hAnsi="Times New Roman" w:cs="Times New Roman"/>
          <w:snapToGrid w:val="0"/>
          <w:color w:val="000000"/>
          <w:sz w:val="24"/>
          <w:szCs w:val="24"/>
          <w:lang w:eastAsia="ru-RU"/>
        </w:rPr>
        <w:t>1.1.Таблицу коэффициентов, применяемых при исчислении должностных окладов, и размеры ежемесячного денежного поощрения муниципальных служащих Дячкинского сельского поселения, изложить в следующей редакции:</w:t>
      </w:r>
    </w:p>
    <w:p w:rsidR="00173B1E" w:rsidRPr="00173B1E" w:rsidRDefault="00173B1E" w:rsidP="00173B1E">
      <w:pPr>
        <w:spacing w:after="0" w:line="240" w:lineRule="auto"/>
        <w:ind w:right="-5"/>
        <w:rPr>
          <w:rFonts w:ascii="Times New Roman" w:eastAsia="Times New Roman" w:hAnsi="Times New Roman" w:cs="Times New Roman"/>
          <w:sz w:val="24"/>
          <w:szCs w:val="24"/>
          <w:lang w:eastAsia="ru-RU"/>
        </w:rPr>
      </w:pPr>
    </w:p>
    <w:p w:rsidR="00173B1E" w:rsidRPr="00173B1E" w:rsidRDefault="00173B1E" w:rsidP="00173B1E">
      <w:pPr>
        <w:spacing w:after="0" w:line="240" w:lineRule="auto"/>
        <w:ind w:left="4860" w:right="-5"/>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«Приложение 2</w:t>
      </w:r>
    </w:p>
    <w:p w:rsidR="00173B1E" w:rsidRPr="00173B1E" w:rsidRDefault="00173B1E" w:rsidP="00173B1E">
      <w:pPr>
        <w:spacing w:after="0" w:line="240" w:lineRule="auto"/>
        <w:ind w:left="4860" w:right="-5"/>
        <w:jc w:val="right"/>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к решению Собрания депутатов Дячкинского сельского поселения</w:t>
      </w:r>
    </w:p>
    <w:p w:rsidR="00173B1E" w:rsidRPr="00173B1E" w:rsidRDefault="00173B1E" w:rsidP="00173B1E">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 xml:space="preserve">                                                              «Об оплате труда муниципальных </w:t>
      </w:r>
      <w:proofErr w:type="gramStart"/>
      <w:r w:rsidRPr="00173B1E">
        <w:rPr>
          <w:rFonts w:ascii="Times New Roman" w:eastAsia="Times New Roman" w:hAnsi="Times New Roman" w:cs="Times New Roman"/>
          <w:sz w:val="24"/>
          <w:szCs w:val="24"/>
          <w:lang w:eastAsia="ru-RU"/>
        </w:rPr>
        <w:t>служащих  Дячкинского</w:t>
      </w:r>
      <w:proofErr w:type="gramEnd"/>
      <w:r w:rsidRPr="00173B1E">
        <w:rPr>
          <w:rFonts w:ascii="Times New Roman" w:eastAsia="Times New Roman" w:hAnsi="Times New Roman" w:cs="Times New Roman"/>
          <w:sz w:val="24"/>
          <w:szCs w:val="24"/>
          <w:lang w:eastAsia="ru-RU"/>
        </w:rPr>
        <w:t xml:space="preserve"> сельского поселения»</w:t>
      </w:r>
    </w:p>
    <w:p w:rsidR="00173B1E" w:rsidRPr="00173B1E" w:rsidRDefault="00173B1E" w:rsidP="00173B1E">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173B1E" w:rsidRPr="00173B1E" w:rsidRDefault="00173B1E" w:rsidP="00173B1E">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173B1E" w:rsidRPr="00173B1E" w:rsidRDefault="00173B1E" w:rsidP="00173B1E">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173B1E">
        <w:rPr>
          <w:rFonts w:ascii="Times New Roman" w:eastAsia="Times New Roman" w:hAnsi="Times New Roman" w:cs="Times New Roman"/>
          <w:b/>
          <w:bCs/>
          <w:sz w:val="24"/>
          <w:szCs w:val="24"/>
          <w:lang w:eastAsia="ru-RU"/>
        </w:rPr>
        <w:lastRenderedPageBreak/>
        <w:t>ТАБЛИЦА</w:t>
      </w:r>
    </w:p>
    <w:p w:rsidR="00173B1E" w:rsidRPr="00173B1E" w:rsidRDefault="00173B1E" w:rsidP="00173B1E">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173B1E">
        <w:rPr>
          <w:rFonts w:ascii="Times New Roman" w:eastAsia="Times New Roman" w:hAnsi="Times New Roman" w:cs="Times New Roman"/>
          <w:b/>
          <w:bCs/>
          <w:sz w:val="24"/>
          <w:szCs w:val="24"/>
          <w:lang w:eastAsia="ru-RU"/>
        </w:rPr>
        <w:t>КОЭФФИЦИЕНТОВ, ПРИМЕНЯЕМЫХ ПРИ ИСЧИСЛЕНИИ ДОЛЖНОСТНЫХ</w:t>
      </w:r>
    </w:p>
    <w:p w:rsidR="00173B1E" w:rsidRPr="00173B1E" w:rsidRDefault="00173B1E" w:rsidP="00173B1E">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173B1E">
        <w:rPr>
          <w:rFonts w:ascii="Times New Roman" w:eastAsia="Times New Roman" w:hAnsi="Times New Roman" w:cs="Times New Roman"/>
          <w:b/>
          <w:bCs/>
          <w:sz w:val="24"/>
          <w:szCs w:val="24"/>
          <w:lang w:eastAsia="ru-RU"/>
        </w:rPr>
        <w:t xml:space="preserve">ОКЛАДОВ, И РАЗМЕРЫ ЕЖЕМЕСЯЧНОГО ДЕНЕЖНОГО ПООЩРЕНИЯ </w:t>
      </w:r>
    </w:p>
    <w:p w:rsidR="00173B1E" w:rsidRPr="00173B1E" w:rsidRDefault="00173B1E" w:rsidP="00173B1E">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173B1E">
        <w:rPr>
          <w:rFonts w:ascii="Times New Roman" w:eastAsia="Times New Roman" w:hAnsi="Times New Roman" w:cs="Times New Roman"/>
          <w:b/>
          <w:bCs/>
          <w:sz w:val="24"/>
          <w:szCs w:val="24"/>
          <w:lang w:eastAsia="ru-RU"/>
        </w:rPr>
        <w:t>МУНИЦИПАЛЬНЫХ СЛУЖАЩИХ ДЯЧКИНСКОГО СЕЛЬСКОГО ПОСЕЛЕНИЯ</w:t>
      </w:r>
    </w:p>
    <w:p w:rsidR="00173B1E" w:rsidRPr="00173B1E" w:rsidRDefault="00173B1E" w:rsidP="00173B1E">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173B1E" w:rsidRPr="00173B1E" w:rsidRDefault="00173B1E" w:rsidP="00173B1E">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363"/>
        <w:gridCol w:w="2331"/>
      </w:tblGrid>
      <w:tr w:rsidR="00173B1E" w:rsidRPr="00173B1E" w:rsidTr="00AA283E">
        <w:tc>
          <w:tcPr>
            <w:tcW w:w="4786" w:type="dxa"/>
          </w:tcPr>
          <w:p w:rsidR="00173B1E" w:rsidRPr="00173B1E" w:rsidRDefault="00173B1E" w:rsidP="00173B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 xml:space="preserve">Наименование    </w:t>
            </w:r>
            <w:r w:rsidRPr="00173B1E">
              <w:rPr>
                <w:rFonts w:ascii="Times New Roman" w:eastAsia="Times New Roman" w:hAnsi="Times New Roman" w:cs="Times New Roman"/>
                <w:sz w:val="24"/>
                <w:szCs w:val="24"/>
                <w:lang w:eastAsia="ru-RU"/>
              </w:rPr>
              <w:br/>
              <w:t>должности</w:t>
            </w:r>
          </w:p>
        </w:tc>
        <w:tc>
          <w:tcPr>
            <w:tcW w:w="2410" w:type="dxa"/>
          </w:tcPr>
          <w:p w:rsidR="00173B1E" w:rsidRPr="00173B1E" w:rsidRDefault="00173B1E" w:rsidP="00173B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 xml:space="preserve">Коэффициенты, применяемые при исчислении размеров должностных окладов муниципальных служащих (по </w:t>
            </w:r>
            <w:r w:rsidRPr="00173B1E">
              <w:rPr>
                <w:rFonts w:ascii="Times New Roman" w:eastAsia="Times New Roman" w:hAnsi="Times New Roman" w:cs="Times New Roman"/>
                <w:sz w:val="24"/>
                <w:szCs w:val="24"/>
                <w:lang w:val="en-US" w:eastAsia="ru-RU"/>
              </w:rPr>
              <w:t>VI</w:t>
            </w:r>
            <w:r w:rsidRPr="00173B1E">
              <w:rPr>
                <w:rFonts w:ascii="Times New Roman" w:eastAsia="Times New Roman" w:hAnsi="Times New Roman" w:cs="Times New Roman"/>
                <w:sz w:val="24"/>
                <w:szCs w:val="24"/>
                <w:lang w:eastAsia="ru-RU"/>
              </w:rPr>
              <w:t xml:space="preserve"> группе муниципальных образований)</w:t>
            </w:r>
          </w:p>
        </w:tc>
        <w:tc>
          <w:tcPr>
            <w:tcW w:w="2375" w:type="dxa"/>
          </w:tcPr>
          <w:p w:rsidR="00173B1E" w:rsidRPr="00173B1E" w:rsidRDefault="00173B1E" w:rsidP="00173B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 xml:space="preserve">Коэффициенты, применяемые при исчислении размеров </w:t>
            </w:r>
          </w:p>
          <w:p w:rsidR="00173B1E" w:rsidRPr="00173B1E" w:rsidRDefault="00173B1E" w:rsidP="00173B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 xml:space="preserve">ежемесячного денежного поощрения </w:t>
            </w:r>
            <w:r w:rsidRPr="00173B1E">
              <w:rPr>
                <w:rFonts w:ascii="Times New Roman" w:eastAsia="Times New Roman" w:hAnsi="Times New Roman" w:cs="Times New Roman"/>
                <w:sz w:val="24"/>
                <w:szCs w:val="24"/>
                <w:lang w:eastAsia="ru-RU"/>
              </w:rPr>
              <w:br/>
              <w:t>муниципальных служащих</w:t>
            </w:r>
          </w:p>
          <w:p w:rsidR="00173B1E" w:rsidRPr="00173B1E" w:rsidRDefault="00173B1E" w:rsidP="00173B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(должностных окладов)</w:t>
            </w:r>
          </w:p>
        </w:tc>
      </w:tr>
      <w:tr w:rsidR="00173B1E" w:rsidRPr="00173B1E" w:rsidTr="00AA283E">
        <w:tc>
          <w:tcPr>
            <w:tcW w:w="4786" w:type="dxa"/>
          </w:tcPr>
          <w:p w:rsidR="00173B1E" w:rsidRPr="00173B1E" w:rsidRDefault="00173B1E" w:rsidP="00173B1E">
            <w:pPr>
              <w:autoSpaceDE w:val="0"/>
              <w:autoSpaceDN w:val="0"/>
              <w:adjustRightInd w:val="0"/>
              <w:spacing w:after="0" w:line="240" w:lineRule="auto"/>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Глава Администрации муниципального образования, назначаемый по контракту</w:t>
            </w:r>
          </w:p>
        </w:tc>
        <w:tc>
          <w:tcPr>
            <w:tcW w:w="2410" w:type="dxa"/>
          </w:tcPr>
          <w:p w:rsidR="00173B1E" w:rsidRPr="00173B1E" w:rsidRDefault="00173B1E" w:rsidP="00173B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2,0</w:t>
            </w:r>
          </w:p>
        </w:tc>
        <w:tc>
          <w:tcPr>
            <w:tcW w:w="2375" w:type="dxa"/>
          </w:tcPr>
          <w:p w:rsidR="00173B1E" w:rsidRPr="00173B1E" w:rsidRDefault="00173B1E" w:rsidP="00173B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0,47</w:t>
            </w:r>
          </w:p>
        </w:tc>
      </w:tr>
      <w:tr w:rsidR="00173B1E" w:rsidRPr="00173B1E" w:rsidTr="00AA283E">
        <w:tc>
          <w:tcPr>
            <w:tcW w:w="4786" w:type="dxa"/>
          </w:tcPr>
          <w:p w:rsidR="00173B1E" w:rsidRPr="00173B1E" w:rsidRDefault="00173B1E" w:rsidP="00173B1E">
            <w:pPr>
              <w:autoSpaceDE w:val="0"/>
              <w:autoSpaceDN w:val="0"/>
              <w:adjustRightInd w:val="0"/>
              <w:spacing w:after="0" w:line="240" w:lineRule="auto"/>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Заведующий сектором (начальник сектора)</w:t>
            </w:r>
          </w:p>
        </w:tc>
        <w:tc>
          <w:tcPr>
            <w:tcW w:w="2410" w:type="dxa"/>
          </w:tcPr>
          <w:p w:rsidR="00173B1E" w:rsidRPr="00173B1E" w:rsidRDefault="00173B1E" w:rsidP="00173B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1,52</w:t>
            </w:r>
          </w:p>
        </w:tc>
        <w:tc>
          <w:tcPr>
            <w:tcW w:w="2375" w:type="dxa"/>
          </w:tcPr>
          <w:p w:rsidR="00173B1E" w:rsidRPr="00173B1E" w:rsidRDefault="00173B1E" w:rsidP="00173B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0,84</w:t>
            </w:r>
          </w:p>
        </w:tc>
      </w:tr>
      <w:tr w:rsidR="00173B1E" w:rsidRPr="00173B1E" w:rsidTr="00AA283E">
        <w:tc>
          <w:tcPr>
            <w:tcW w:w="4786" w:type="dxa"/>
          </w:tcPr>
          <w:p w:rsidR="00173B1E" w:rsidRPr="00173B1E" w:rsidRDefault="00173B1E" w:rsidP="00173B1E">
            <w:pPr>
              <w:autoSpaceDE w:val="0"/>
              <w:autoSpaceDN w:val="0"/>
              <w:adjustRightInd w:val="0"/>
              <w:spacing w:after="0" w:line="240" w:lineRule="auto"/>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 xml:space="preserve">Главный специалист </w:t>
            </w:r>
          </w:p>
        </w:tc>
        <w:tc>
          <w:tcPr>
            <w:tcW w:w="2410" w:type="dxa"/>
          </w:tcPr>
          <w:p w:rsidR="00173B1E" w:rsidRPr="00173B1E" w:rsidRDefault="00173B1E" w:rsidP="00173B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1,28</w:t>
            </w:r>
          </w:p>
        </w:tc>
        <w:tc>
          <w:tcPr>
            <w:tcW w:w="2375" w:type="dxa"/>
          </w:tcPr>
          <w:p w:rsidR="00173B1E" w:rsidRPr="00173B1E" w:rsidRDefault="00173B1E" w:rsidP="00173B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0,81</w:t>
            </w:r>
          </w:p>
        </w:tc>
      </w:tr>
      <w:tr w:rsidR="00173B1E" w:rsidRPr="00173B1E" w:rsidTr="00AA283E">
        <w:tc>
          <w:tcPr>
            <w:tcW w:w="4786" w:type="dxa"/>
          </w:tcPr>
          <w:p w:rsidR="00173B1E" w:rsidRPr="00173B1E" w:rsidRDefault="00173B1E" w:rsidP="00173B1E">
            <w:pPr>
              <w:autoSpaceDE w:val="0"/>
              <w:autoSpaceDN w:val="0"/>
              <w:adjustRightInd w:val="0"/>
              <w:spacing w:after="0" w:line="240" w:lineRule="auto"/>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 xml:space="preserve">Ведущий специалист </w:t>
            </w:r>
          </w:p>
        </w:tc>
        <w:tc>
          <w:tcPr>
            <w:tcW w:w="2410" w:type="dxa"/>
          </w:tcPr>
          <w:p w:rsidR="00173B1E" w:rsidRPr="00173B1E" w:rsidRDefault="00173B1E" w:rsidP="00173B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1,21</w:t>
            </w:r>
          </w:p>
        </w:tc>
        <w:tc>
          <w:tcPr>
            <w:tcW w:w="2375" w:type="dxa"/>
          </w:tcPr>
          <w:p w:rsidR="00173B1E" w:rsidRPr="00173B1E" w:rsidRDefault="00173B1E" w:rsidP="00173B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0,84</w:t>
            </w:r>
          </w:p>
        </w:tc>
      </w:tr>
      <w:tr w:rsidR="00173B1E" w:rsidRPr="00173B1E" w:rsidTr="00AA283E">
        <w:tc>
          <w:tcPr>
            <w:tcW w:w="4786" w:type="dxa"/>
          </w:tcPr>
          <w:p w:rsidR="00173B1E" w:rsidRPr="00173B1E" w:rsidRDefault="00173B1E" w:rsidP="00173B1E">
            <w:pPr>
              <w:autoSpaceDE w:val="0"/>
              <w:autoSpaceDN w:val="0"/>
              <w:adjustRightInd w:val="0"/>
              <w:spacing w:after="0" w:line="240" w:lineRule="auto"/>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 xml:space="preserve">Специалист первой категории          </w:t>
            </w:r>
          </w:p>
        </w:tc>
        <w:tc>
          <w:tcPr>
            <w:tcW w:w="2410" w:type="dxa"/>
          </w:tcPr>
          <w:p w:rsidR="00173B1E" w:rsidRPr="00173B1E" w:rsidRDefault="00173B1E" w:rsidP="00173B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1,0</w:t>
            </w:r>
          </w:p>
        </w:tc>
        <w:tc>
          <w:tcPr>
            <w:tcW w:w="2375" w:type="dxa"/>
          </w:tcPr>
          <w:p w:rsidR="00173B1E" w:rsidRPr="00173B1E" w:rsidRDefault="00173B1E" w:rsidP="00173B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0,87</w:t>
            </w:r>
          </w:p>
        </w:tc>
      </w:tr>
      <w:tr w:rsidR="00173B1E" w:rsidRPr="00173B1E" w:rsidTr="00AA283E">
        <w:tc>
          <w:tcPr>
            <w:tcW w:w="4786" w:type="dxa"/>
          </w:tcPr>
          <w:p w:rsidR="00173B1E" w:rsidRPr="00173B1E" w:rsidRDefault="00173B1E" w:rsidP="00173B1E">
            <w:pPr>
              <w:autoSpaceDE w:val="0"/>
              <w:autoSpaceDN w:val="0"/>
              <w:adjustRightInd w:val="0"/>
              <w:spacing w:after="0" w:line="240" w:lineRule="auto"/>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 xml:space="preserve">Специалист второй категории          </w:t>
            </w:r>
          </w:p>
        </w:tc>
        <w:tc>
          <w:tcPr>
            <w:tcW w:w="2410" w:type="dxa"/>
          </w:tcPr>
          <w:p w:rsidR="00173B1E" w:rsidRPr="00173B1E" w:rsidRDefault="00173B1E" w:rsidP="00173B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0,86</w:t>
            </w:r>
          </w:p>
        </w:tc>
        <w:tc>
          <w:tcPr>
            <w:tcW w:w="2375" w:type="dxa"/>
          </w:tcPr>
          <w:p w:rsidR="00173B1E" w:rsidRPr="00173B1E" w:rsidRDefault="00173B1E" w:rsidP="00173B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0,93</w:t>
            </w:r>
          </w:p>
        </w:tc>
      </w:tr>
      <w:tr w:rsidR="00173B1E" w:rsidRPr="00173B1E" w:rsidTr="00AA283E">
        <w:tc>
          <w:tcPr>
            <w:tcW w:w="4786" w:type="dxa"/>
          </w:tcPr>
          <w:p w:rsidR="00173B1E" w:rsidRPr="00173B1E" w:rsidRDefault="00173B1E" w:rsidP="00173B1E">
            <w:pPr>
              <w:autoSpaceDE w:val="0"/>
              <w:autoSpaceDN w:val="0"/>
              <w:adjustRightInd w:val="0"/>
              <w:spacing w:after="0" w:line="240" w:lineRule="auto"/>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Специалист</w:t>
            </w:r>
          </w:p>
        </w:tc>
        <w:tc>
          <w:tcPr>
            <w:tcW w:w="2410" w:type="dxa"/>
          </w:tcPr>
          <w:p w:rsidR="00173B1E" w:rsidRPr="00173B1E" w:rsidRDefault="00173B1E" w:rsidP="00173B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0,83</w:t>
            </w:r>
          </w:p>
        </w:tc>
        <w:tc>
          <w:tcPr>
            <w:tcW w:w="2375" w:type="dxa"/>
          </w:tcPr>
          <w:p w:rsidR="00173B1E" w:rsidRPr="00173B1E" w:rsidRDefault="00173B1E" w:rsidP="00173B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0,90</w:t>
            </w:r>
          </w:p>
        </w:tc>
      </w:tr>
    </w:tbl>
    <w:p w:rsidR="00173B1E" w:rsidRPr="00173B1E" w:rsidRDefault="00173B1E" w:rsidP="00173B1E">
      <w:pPr>
        <w:autoSpaceDE w:val="0"/>
        <w:autoSpaceDN w:val="0"/>
        <w:adjustRightInd w:val="0"/>
        <w:spacing w:after="0" w:line="240" w:lineRule="auto"/>
        <w:jc w:val="both"/>
        <w:outlineLvl w:val="0"/>
        <w:rPr>
          <w:rFonts w:ascii="Times New Roman" w:eastAsia="Calibri" w:hAnsi="Times New Roman" w:cs="Times New Roman"/>
          <w:sz w:val="24"/>
          <w:szCs w:val="24"/>
        </w:rPr>
      </w:pPr>
    </w:p>
    <w:p w:rsidR="00173B1E" w:rsidRPr="00173B1E" w:rsidRDefault="00173B1E" w:rsidP="00173B1E">
      <w:pPr>
        <w:autoSpaceDE w:val="0"/>
        <w:autoSpaceDN w:val="0"/>
        <w:adjustRightInd w:val="0"/>
        <w:spacing w:after="0" w:line="240" w:lineRule="auto"/>
        <w:jc w:val="both"/>
        <w:outlineLvl w:val="0"/>
        <w:rPr>
          <w:rFonts w:ascii="Times New Roman" w:eastAsia="Calibri" w:hAnsi="Times New Roman" w:cs="Times New Roman"/>
          <w:sz w:val="24"/>
          <w:szCs w:val="24"/>
        </w:rPr>
      </w:pPr>
      <w:r w:rsidRPr="00173B1E">
        <w:rPr>
          <w:rFonts w:ascii="Times New Roman" w:eastAsia="Calibri" w:hAnsi="Times New Roman" w:cs="Times New Roman"/>
          <w:sz w:val="24"/>
          <w:szCs w:val="24"/>
        </w:rPr>
        <w:t xml:space="preserve">1.2. Пункт 4 части </w:t>
      </w:r>
      <w:proofErr w:type="gramStart"/>
      <w:r w:rsidRPr="00173B1E">
        <w:rPr>
          <w:rFonts w:ascii="Times New Roman" w:eastAsia="Calibri" w:hAnsi="Times New Roman" w:cs="Times New Roman"/>
          <w:sz w:val="24"/>
          <w:szCs w:val="24"/>
        </w:rPr>
        <w:t>2  статьи</w:t>
      </w:r>
      <w:proofErr w:type="gramEnd"/>
      <w:r w:rsidRPr="00173B1E">
        <w:rPr>
          <w:rFonts w:ascii="Times New Roman" w:eastAsia="Calibri" w:hAnsi="Times New Roman" w:cs="Times New Roman"/>
          <w:sz w:val="24"/>
          <w:szCs w:val="24"/>
        </w:rPr>
        <w:t xml:space="preserve"> 10 Положения Об оплате труда муниципальных служащих Дячкинского сельского поселения изложить в следующей редакции:</w:t>
      </w:r>
    </w:p>
    <w:p w:rsidR="00173B1E" w:rsidRPr="00173B1E" w:rsidRDefault="00173B1E" w:rsidP="00173B1E">
      <w:pPr>
        <w:autoSpaceDE w:val="0"/>
        <w:autoSpaceDN w:val="0"/>
        <w:adjustRightInd w:val="0"/>
        <w:spacing w:after="0" w:line="240" w:lineRule="auto"/>
        <w:jc w:val="both"/>
        <w:outlineLvl w:val="0"/>
        <w:rPr>
          <w:rFonts w:ascii="Times New Roman" w:eastAsia="Calibri" w:hAnsi="Times New Roman" w:cs="Times New Roman"/>
          <w:sz w:val="24"/>
          <w:szCs w:val="24"/>
        </w:rPr>
      </w:pPr>
    </w:p>
    <w:p w:rsidR="00173B1E" w:rsidRPr="00173B1E" w:rsidRDefault="00173B1E" w:rsidP="00173B1E">
      <w:pPr>
        <w:autoSpaceDE w:val="0"/>
        <w:autoSpaceDN w:val="0"/>
        <w:adjustRightInd w:val="0"/>
        <w:spacing w:after="0" w:line="240" w:lineRule="auto"/>
        <w:jc w:val="both"/>
        <w:outlineLvl w:val="0"/>
        <w:rPr>
          <w:rFonts w:ascii="Times New Roman" w:eastAsia="Calibri" w:hAnsi="Times New Roman" w:cs="Times New Roman"/>
          <w:sz w:val="24"/>
          <w:szCs w:val="24"/>
        </w:rPr>
      </w:pPr>
      <w:r w:rsidRPr="00173B1E">
        <w:rPr>
          <w:rFonts w:ascii="Times New Roman" w:eastAsia="Calibri" w:hAnsi="Times New Roman" w:cs="Times New Roman"/>
          <w:sz w:val="24"/>
          <w:szCs w:val="24"/>
        </w:rPr>
        <w:t xml:space="preserve">«4) </w:t>
      </w:r>
      <w:r w:rsidRPr="00173B1E">
        <w:rPr>
          <w:rFonts w:ascii="Times New Roman" w:eastAsia="Times New Roman" w:hAnsi="Times New Roman" w:cs="Times New Roman"/>
          <w:sz w:val="24"/>
          <w:szCs w:val="24"/>
          <w:lang w:eastAsia="ru-RU"/>
        </w:rPr>
        <w:t>ежемесячного денежного поощрения – в размере не более 9,2 должностных окладов;».</w:t>
      </w:r>
    </w:p>
    <w:p w:rsidR="00173B1E" w:rsidRPr="00173B1E" w:rsidRDefault="00173B1E" w:rsidP="00173B1E">
      <w:pPr>
        <w:spacing w:after="0" w:line="276" w:lineRule="auto"/>
        <w:ind w:firstLine="708"/>
        <w:jc w:val="both"/>
        <w:rPr>
          <w:rFonts w:ascii="Times New Roman" w:eastAsia="Times New Roman" w:hAnsi="Times New Roman" w:cs="Times New Roman"/>
          <w:sz w:val="24"/>
          <w:szCs w:val="24"/>
          <w:lang w:eastAsia="ru-RU"/>
        </w:rPr>
      </w:pPr>
    </w:p>
    <w:p w:rsidR="00173B1E" w:rsidRPr="00173B1E" w:rsidRDefault="00173B1E" w:rsidP="00173B1E">
      <w:pPr>
        <w:spacing w:after="0" w:line="240" w:lineRule="auto"/>
        <w:ind w:firstLine="708"/>
        <w:jc w:val="both"/>
        <w:rPr>
          <w:rFonts w:ascii="Times New Roman" w:eastAsia="Times New Roman" w:hAnsi="Times New Roman" w:cs="Times New Roman"/>
          <w:bCs/>
          <w:sz w:val="24"/>
          <w:szCs w:val="24"/>
          <w:lang w:eastAsia="ru-RU"/>
        </w:rPr>
      </w:pPr>
      <w:r w:rsidRPr="00173B1E">
        <w:rPr>
          <w:rFonts w:ascii="Times New Roman" w:eastAsia="Times New Roman" w:hAnsi="Times New Roman" w:cs="Times New Roman"/>
          <w:sz w:val="24"/>
          <w:szCs w:val="24"/>
          <w:lang w:eastAsia="ru-RU"/>
        </w:rPr>
        <w:t>2. Настоящее решение вступает в силу со дня его официального опубликования и распространяется на правоотношения, возникшие с 01 января 2025 года.</w:t>
      </w:r>
    </w:p>
    <w:bookmarkEnd w:id="3"/>
    <w:p w:rsidR="00173B1E" w:rsidRPr="00173B1E" w:rsidRDefault="00173B1E" w:rsidP="00173B1E">
      <w:pPr>
        <w:suppressAutoHyphens/>
        <w:spacing w:after="0" w:line="240" w:lineRule="auto"/>
        <w:ind w:firstLine="708"/>
        <w:jc w:val="both"/>
        <w:rPr>
          <w:rFonts w:ascii="Times New Roman" w:eastAsia="Times New Roman" w:hAnsi="Times New Roman" w:cs="Times New Roman"/>
          <w:spacing w:val="2"/>
          <w:sz w:val="24"/>
          <w:szCs w:val="24"/>
          <w:lang w:eastAsia="ru-RU"/>
        </w:rPr>
      </w:pPr>
      <w:r w:rsidRPr="00173B1E">
        <w:rPr>
          <w:rFonts w:ascii="Times New Roman" w:eastAsia="Times New Roman" w:hAnsi="Times New Roman" w:cs="Times New Roman"/>
          <w:sz w:val="24"/>
          <w:szCs w:val="24"/>
          <w:lang w:eastAsia="ar-SA"/>
        </w:rPr>
        <w:t xml:space="preserve">3. Контроль </w:t>
      </w:r>
      <w:r w:rsidRPr="00173B1E">
        <w:rPr>
          <w:rFonts w:ascii="Times New Roman" w:eastAsia="Times New Roman" w:hAnsi="Times New Roman" w:cs="Times New Roman"/>
          <w:spacing w:val="2"/>
          <w:sz w:val="24"/>
          <w:szCs w:val="24"/>
          <w:lang w:eastAsia="ru-RU"/>
        </w:rPr>
        <w:t>за выполнением настоящего решения возложить на главу Администрации Дячкинского сельского поселения.</w:t>
      </w:r>
    </w:p>
    <w:p w:rsidR="00173B1E" w:rsidRPr="00173B1E" w:rsidRDefault="00173B1E" w:rsidP="00173B1E">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173B1E" w:rsidRPr="00173B1E" w:rsidRDefault="00173B1E" w:rsidP="00173B1E">
      <w:pPr>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173B1E">
        <w:rPr>
          <w:rFonts w:ascii="Times New Roman" w:eastAsia="Times New Roman" w:hAnsi="Times New Roman" w:cs="Times New Roman"/>
          <w:snapToGrid w:val="0"/>
          <w:sz w:val="24"/>
          <w:szCs w:val="24"/>
          <w:lang w:eastAsia="ru-RU"/>
        </w:rPr>
        <w:t>Председатель Собрания депутатов-</w:t>
      </w:r>
    </w:p>
    <w:p w:rsidR="00173B1E" w:rsidRPr="00173B1E" w:rsidRDefault="00173B1E" w:rsidP="00173B1E">
      <w:pPr>
        <w:autoSpaceDE w:val="0"/>
        <w:autoSpaceDN w:val="0"/>
        <w:adjustRightInd w:val="0"/>
        <w:spacing w:after="0" w:line="240" w:lineRule="auto"/>
        <w:rPr>
          <w:rFonts w:ascii="Times New Roman" w:eastAsia="Times New Roman" w:hAnsi="Times New Roman" w:cs="Times New Roman"/>
          <w:snapToGrid w:val="0"/>
          <w:sz w:val="24"/>
          <w:szCs w:val="24"/>
          <w:lang w:eastAsia="ru-RU"/>
        </w:rPr>
      </w:pPr>
      <w:r w:rsidRPr="00173B1E">
        <w:rPr>
          <w:rFonts w:ascii="Times New Roman" w:eastAsia="Times New Roman" w:hAnsi="Times New Roman" w:cs="Times New Roman"/>
          <w:snapToGrid w:val="0"/>
          <w:sz w:val="24"/>
          <w:szCs w:val="24"/>
          <w:lang w:eastAsia="ru-RU"/>
        </w:rPr>
        <w:t xml:space="preserve">Глава </w:t>
      </w:r>
      <w:r w:rsidRPr="00173B1E">
        <w:rPr>
          <w:rFonts w:ascii="Times New Roman" w:eastAsia="Times New Roman" w:hAnsi="Times New Roman" w:cs="Times New Roman"/>
          <w:sz w:val="24"/>
          <w:szCs w:val="24"/>
          <w:lang w:eastAsia="ru-RU"/>
        </w:rPr>
        <w:t>Дячкинского с</w:t>
      </w:r>
      <w:r w:rsidRPr="00173B1E">
        <w:rPr>
          <w:rFonts w:ascii="Times New Roman" w:eastAsia="Times New Roman" w:hAnsi="Times New Roman" w:cs="Times New Roman"/>
          <w:snapToGrid w:val="0"/>
          <w:sz w:val="24"/>
          <w:szCs w:val="24"/>
          <w:lang w:eastAsia="ru-RU"/>
        </w:rPr>
        <w:t>ельского поселения                                 Г.Г. Геворкян</w:t>
      </w:r>
    </w:p>
    <w:p w:rsidR="00173B1E" w:rsidRPr="00173B1E" w:rsidRDefault="00173B1E" w:rsidP="00173B1E">
      <w:pPr>
        <w:tabs>
          <w:tab w:val="left" w:pos="720"/>
        </w:tabs>
        <w:spacing w:after="0" w:line="276" w:lineRule="auto"/>
        <w:jc w:val="both"/>
        <w:rPr>
          <w:rFonts w:ascii="Times New Roman" w:eastAsia="Arial Unicode MS" w:hAnsi="Times New Roman" w:cs="Times New Roman"/>
          <w:sz w:val="24"/>
          <w:szCs w:val="24"/>
          <w:lang/>
        </w:rPr>
      </w:pPr>
    </w:p>
    <w:p w:rsidR="00173B1E" w:rsidRPr="00173B1E" w:rsidRDefault="00173B1E" w:rsidP="00173B1E">
      <w:pPr>
        <w:tabs>
          <w:tab w:val="left" w:pos="720"/>
        </w:tabs>
        <w:spacing w:after="0" w:line="276" w:lineRule="auto"/>
        <w:jc w:val="both"/>
        <w:rPr>
          <w:rFonts w:ascii="Times New Roman" w:eastAsia="Arial Unicode MS" w:hAnsi="Times New Roman" w:cs="Times New Roman"/>
          <w:sz w:val="24"/>
          <w:szCs w:val="24"/>
          <w:lang/>
        </w:rPr>
      </w:pPr>
      <w:r w:rsidRPr="00173B1E">
        <w:rPr>
          <w:rFonts w:ascii="Times New Roman" w:eastAsia="Arial Unicode MS" w:hAnsi="Times New Roman" w:cs="Times New Roman"/>
          <w:sz w:val="24"/>
          <w:szCs w:val="24"/>
          <w:lang/>
        </w:rPr>
        <w:t>сл. Дячкино</w:t>
      </w:r>
    </w:p>
    <w:p w:rsidR="00173B1E" w:rsidRPr="00173B1E" w:rsidRDefault="00173B1E" w:rsidP="00173B1E">
      <w:pPr>
        <w:tabs>
          <w:tab w:val="left" w:pos="720"/>
        </w:tabs>
        <w:spacing w:after="0" w:line="276" w:lineRule="auto"/>
        <w:jc w:val="both"/>
        <w:rPr>
          <w:rFonts w:ascii="Times New Roman" w:eastAsia="Times New Roman" w:hAnsi="Times New Roman" w:cs="Times New Roman"/>
          <w:sz w:val="24"/>
          <w:szCs w:val="24"/>
          <w:lang w:eastAsia="ru-RU"/>
        </w:rPr>
      </w:pPr>
      <w:r w:rsidRPr="00173B1E">
        <w:rPr>
          <w:rFonts w:ascii="Times New Roman" w:eastAsia="Arial Unicode MS" w:hAnsi="Times New Roman" w:cs="Times New Roman"/>
          <w:sz w:val="24"/>
          <w:szCs w:val="24"/>
          <w:lang/>
        </w:rPr>
        <w:t>«26» декабря 2024г. № 120</w:t>
      </w: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173B1E" w:rsidRDefault="00173B1E"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173B1E" w:rsidRDefault="00173B1E"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173B1E" w:rsidRDefault="00173B1E"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173B1E" w:rsidRPr="00173B1E" w:rsidRDefault="00173B1E" w:rsidP="00173B1E">
      <w:pPr>
        <w:suppressAutoHyphens/>
        <w:autoSpaceDN w:val="0"/>
        <w:spacing w:after="0" w:line="240" w:lineRule="auto"/>
        <w:ind w:left="780" w:hanging="420"/>
        <w:jc w:val="center"/>
        <w:textAlignment w:val="baseline"/>
        <w:rPr>
          <w:rFonts w:ascii="Times New Roman" w:eastAsia="Lucida Sans Unicode" w:hAnsi="Times New Roman" w:cs="Mangal"/>
          <w:b/>
          <w:noProof/>
          <w:kern w:val="2"/>
          <w:sz w:val="24"/>
          <w:szCs w:val="24"/>
          <w:lang w:eastAsia="ru-RU"/>
        </w:rPr>
      </w:pPr>
      <w:r w:rsidRPr="00173B1E">
        <w:rPr>
          <w:rFonts w:ascii="Times New Roman" w:eastAsia="Lucida Sans Unicode" w:hAnsi="Times New Roman" w:cs="Mangal"/>
          <w:b/>
          <w:noProof/>
          <w:kern w:val="2"/>
          <w:sz w:val="24"/>
          <w:szCs w:val="24"/>
          <w:lang w:eastAsia="ru-RU"/>
        </w:rPr>
        <w:lastRenderedPageBreak/>
        <w:drawing>
          <wp:inline distT="0" distB="0" distL="0" distR="0">
            <wp:extent cx="571500" cy="7334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173B1E" w:rsidRPr="00173B1E" w:rsidRDefault="00173B1E" w:rsidP="00173B1E">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173B1E">
        <w:rPr>
          <w:rFonts w:ascii="Times New Roman" w:eastAsia="Times New Roman" w:hAnsi="Times New Roman" w:cs="Times New Roman"/>
          <w:b/>
          <w:kern w:val="3"/>
          <w:sz w:val="24"/>
          <w:szCs w:val="24"/>
          <w:lang w:eastAsia="zh-CN"/>
        </w:rPr>
        <w:t>РОССИЙСКАЯ ФЕДЕРАЦИЯ</w:t>
      </w:r>
    </w:p>
    <w:p w:rsidR="00173B1E" w:rsidRPr="00173B1E" w:rsidRDefault="00173B1E" w:rsidP="00173B1E">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173B1E">
        <w:rPr>
          <w:rFonts w:ascii="Times New Roman" w:eastAsia="Times New Roman" w:hAnsi="Times New Roman" w:cs="Times New Roman"/>
          <w:b/>
          <w:kern w:val="3"/>
          <w:sz w:val="24"/>
          <w:szCs w:val="24"/>
          <w:lang w:eastAsia="zh-CN"/>
        </w:rPr>
        <w:t>РОСТОВСКАЯ ОБЛАСТЬ</w:t>
      </w:r>
    </w:p>
    <w:p w:rsidR="00173B1E" w:rsidRPr="00173B1E" w:rsidRDefault="00173B1E" w:rsidP="00173B1E">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173B1E">
        <w:rPr>
          <w:rFonts w:ascii="Times New Roman" w:eastAsia="Times New Roman" w:hAnsi="Times New Roman" w:cs="Times New Roman"/>
          <w:b/>
          <w:kern w:val="3"/>
          <w:sz w:val="24"/>
          <w:szCs w:val="24"/>
          <w:lang w:eastAsia="zh-CN"/>
        </w:rPr>
        <w:t>ТАРАСОВСКИЙ РАЙОН</w:t>
      </w:r>
    </w:p>
    <w:p w:rsidR="00173B1E" w:rsidRPr="00173B1E" w:rsidRDefault="00173B1E" w:rsidP="00173B1E">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173B1E">
        <w:rPr>
          <w:rFonts w:ascii="Times New Roman" w:eastAsia="Times New Roman" w:hAnsi="Times New Roman" w:cs="Times New Roman"/>
          <w:b/>
          <w:kern w:val="3"/>
          <w:sz w:val="24"/>
          <w:szCs w:val="24"/>
          <w:lang w:eastAsia="zh-CN"/>
        </w:rPr>
        <w:t>МУНИЦИПАЛЬНОЕ ОБРАЗОВАНИЕ</w:t>
      </w:r>
    </w:p>
    <w:p w:rsidR="00173B1E" w:rsidRPr="00173B1E" w:rsidRDefault="00173B1E" w:rsidP="00173B1E">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173B1E">
        <w:rPr>
          <w:rFonts w:ascii="Times New Roman" w:eastAsia="Times New Roman" w:hAnsi="Times New Roman" w:cs="Times New Roman"/>
          <w:b/>
          <w:kern w:val="3"/>
          <w:sz w:val="24"/>
          <w:szCs w:val="24"/>
          <w:lang w:eastAsia="zh-CN"/>
        </w:rPr>
        <w:t>«ДЯЧКИНСКОЕ СЕЛЬСКОЕ ПОСЕЛЕНИЕ»</w:t>
      </w:r>
    </w:p>
    <w:p w:rsidR="00173B1E" w:rsidRPr="00173B1E" w:rsidRDefault="00173B1E" w:rsidP="00173B1E">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173B1E">
        <w:rPr>
          <w:rFonts w:ascii="Times New Roman" w:eastAsia="Times New Roman" w:hAnsi="Times New Roman" w:cs="Times New Roman"/>
          <w:b/>
          <w:kern w:val="3"/>
          <w:sz w:val="24"/>
          <w:szCs w:val="24"/>
          <w:lang w:eastAsia="zh-CN"/>
        </w:rPr>
        <w:t>СОБРАНИЕ ДЕПУТАТОВ ДЯЧКИНСКОГО СЕЛЬСКОГО</w:t>
      </w:r>
    </w:p>
    <w:p w:rsidR="00173B1E" w:rsidRPr="00173B1E" w:rsidRDefault="00173B1E" w:rsidP="00173B1E">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r w:rsidRPr="00173B1E">
        <w:rPr>
          <w:rFonts w:ascii="Times New Roman" w:eastAsia="Times New Roman" w:hAnsi="Times New Roman" w:cs="Times New Roman"/>
          <w:b/>
          <w:kern w:val="3"/>
          <w:sz w:val="24"/>
          <w:szCs w:val="24"/>
          <w:lang w:eastAsia="zh-CN"/>
        </w:rPr>
        <w:t>ПОСЕЛЕНИЯ</w:t>
      </w:r>
    </w:p>
    <w:p w:rsidR="00173B1E" w:rsidRPr="00173B1E" w:rsidRDefault="00173B1E" w:rsidP="00173B1E">
      <w:pPr>
        <w:suppressAutoHyphens/>
        <w:autoSpaceDN w:val="0"/>
        <w:spacing w:after="0" w:line="240" w:lineRule="auto"/>
        <w:ind w:left="780" w:hanging="420"/>
        <w:jc w:val="center"/>
        <w:textAlignment w:val="baseline"/>
        <w:rPr>
          <w:rFonts w:ascii="Times New Roman" w:eastAsia="Times New Roman" w:hAnsi="Times New Roman" w:cs="Times New Roman"/>
          <w:b/>
          <w:kern w:val="3"/>
          <w:sz w:val="24"/>
          <w:szCs w:val="24"/>
          <w:lang w:eastAsia="zh-CN"/>
        </w:rPr>
      </w:pPr>
    </w:p>
    <w:p w:rsidR="00173B1E" w:rsidRPr="00173B1E" w:rsidRDefault="00173B1E" w:rsidP="00173B1E">
      <w:pPr>
        <w:keepNext/>
        <w:suppressAutoHyphens/>
        <w:autoSpaceDN w:val="0"/>
        <w:spacing w:after="0" w:line="240" w:lineRule="auto"/>
        <w:jc w:val="center"/>
        <w:textAlignment w:val="baseline"/>
        <w:outlineLvl w:val="0"/>
        <w:rPr>
          <w:rFonts w:ascii="Times New Roman" w:eastAsia="Times New Roman" w:hAnsi="Times New Roman" w:cs="Times New Roman"/>
          <w:b/>
          <w:bCs/>
          <w:kern w:val="3"/>
          <w:sz w:val="24"/>
          <w:szCs w:val="24"/>
          <w:lang w:eastAsia="zh-CN"/>
        </w:rPr>
      </w:pPr>
      <w:r w:rsidRPr="00173B1E">
        <w:rPr>
          <w:rFonts w:ascii="Times New Roman" w:eastAsia="Times New Roman" w:hAnsi="Times New Roman" w:cs="Times New Roman"/>
          <w:b/>
          <w:bCs/>
          <w:kern w:val="3"/>
          <w:sz w:val="24"/>
          <w:szCs w:val="24"/>
          <w:lang w:eastAsia="zh-CN"/>
        </w:rPr>
        <w:t xml:space="preserve"> Р Е Ш Е Н И Е</w:t>
      </w:r>
    </w:p>
    <w:p w:rsidR="00173B1E" w:rsidRPr="00173B1E" w:rsidRDefault="00173B1E" w:rsidP="00173B1E">
      <w:pPr>
        <w:suppressAutoHyphens/>
        <w:autoSpaceDN w:val="0"/>
        <w:spacing w:after="0" w:line="240" w:lineRule="auto"/>
        <w:ind w:left="780" w:hanging="420"/>
        <w:textAlignment w:val="baseline"/>
        <w:rPr>
          <w:rFonts w:ascii="Times New Roman" w:eastAsia="Times New Roman" w:hAnsi="Times New Roman" w:cs="Times New Roman"/>
          <w:kern w:val="3"/>
          <w:sz w:val="24"/>
          <w:szCs w:val="24"/>
          <w:lang w:eastAsia="zh-CN"/>
        </w:rPr>
      </w:pPr>
    </w:p>
    <w:p w:rsidR="00173B1E" w:rsidRPr="00173B1E" w:rsidRDefault="00173B1E" w:rsidP="00173B1E">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r w:rsidRPr="00173B1E">
        <w:rPr>
          <w:rFonts w:ascii="Times New Roman" w:eastAsia="Times New Roman" w:hAnsi="Times New Roman" w:cs="Times New Roman"/>
          <w:bCs/>
          <w:kern w:val="3"/>
          <w:sz w:val="24"/>
          <w:szCs w:val="24"/>
          <w:lang w:eastAsia="zh-CN"/>
        </w:rPr>
        <w:t xml:space="preserve">26.12.2024 года                                                                                </w:t>
      </w:r>
      <w:proofErr w:type="gramStart"/>
      <w:r w:rsidRPr="00173B1E">
        <w:rPr>
          <w:rFonts w:ascii="Times New Roman" w:eastAsia="Times New Roman" w:hAnsi="Times New Roman" w:cs="Times New Roman"/>
          <w:bCs/>
          <w:kern w:val="3"/>
          <w:sz w:val="24"/>
          <w:szCs w:val="24"/>
          <w:lang w:eastAsia="zh-CN"/>
        </w:rPr>
        <w:t>№  121</w:t>
      </w:r>
      <w:proofErr w:type="gramEnd"/>
    </w:p>
    <w:p w:rsidR="00173B1E" w:rsidRPr="00173B1E" w:rsidRDefault="00173B1E" w:rsidP="00173B1E">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zh-CN"/>
        </w:rPr>
      </w:pPr>
      <w:r w:rsidRPr="00173B1E">
        <w:rPr>
          <w:rFonts w:ascii="Times New Roman" w:eastAsia="Times New Roman" w:hAnsi="Times New Roman" w:cs="Times New Roman"/>
          <w:bCs/>
          <w:kern w:val="3"/>
          <w:sz w:val="24"/>
          <w:szCs w:val="24"/>
          <w:lang w:eastAsia="zh-CN"/>
        </w:rPr>
        <w:t>сл. Дячкино</w:t>
      </w:r>
    </w:p>
    <w:p w:rsidR="00173B1E" w:rsidRPr="00173B1E" w:rsidRDefault="00173B1E" w:rsidP="00173B1E">
      <w:pPr>
        <w:widowControl w:val="0"/>
        <w:suppressAutoHyphens/>
        <w:spacing w:after="0" w:line="240" w:lineRule="auto"/>
        <w:jc w:val="center"/>
        <w:rPr>
          <w:rFonts w:ascii="Times New Roman" w:eastAsia="Times New Roman" w:hAnsi="Times New Roman" w:cs="Tahoma"/>
          <w:sz w:val="24"/>
          <w:szCs w:val="24"/>
          <w:lang w:eastAsia="ru-RU"/>
        </w:rPr>
      </w:pPr>
    </w:p>
    <w:p w:rsidR="00173B1E" w:rsidRPr="00173B1E" w:rsidRDefault="00173B1E" w:rsidP="00173B1E">
      <w:pPr>
        <w:suppressAutoHyphens/>
        <w:spacing w:after="0" w:line="240" w:lineRule="auto"/>
        <w:ind w:left="-180" w:right="168"/>
        <w:jc w:val="center"/>
        <w:rPr>
          <w:rFonts w:ascii="Times New Roman" w:eastAsia="Times New Roman" w:hAnsi="Times New Roman" w:cs="Century Gothic"/>
          <w:b/>
          <w:color w:val="000000"/>
          <w:sz w:val="24"/>
          <w:szCs w:val="24"/>
          <w:lang w:eastAsia="ar-SA"/>
        </w:rPr>
      </w:pPr>
      <w:r w:rsidRPr="00173B1E">
        <w:rPr>
          <w:rFonts w:ascii="Times New Roman" w:eastAsia="Times New Roman" w:hAnsi="Times New Roman" w:cs="Century Gothic"/>
          <w:b/>
          <w:color w:val="000000"/>
          <w:sz w:val="24"/>
          <w:szCs w:val="24"/>
          <w:lang w:eastAsia="ar-SA"/>
        </w:rPr>
        <w:t>Об утверждении плана работы Собрания депутатов Дячкинского сельского поселения на 2025 год</w:t>
      </w:r>
    </w:p>
    <w:p w:rsidR="00173B1E" w:rsidRPr="00173B1E" w:rsidRDefault="00173B1E" w:rsidP="00173B1E">
      <w:pPr>
        <w:suppressAutoHyphens/>
        <w:spacing w:after="0" w:line="240" w:lineRule="auto"/>
        <w:ind w:left="-180"/>
        <w:jc w:val="both"/>
        <w:rPr>
          <w:rFonts w:ascii="Times New Roman" w:eastAsia="Times New Roman" w:hAnsi="Times New Roman" w:cs="Century Gothic"/>
          <w:color w:val="000000"/>
          <w:sz w:val="24"/>
          <w:szCs w:val="24"/>
          <w:lang w:eastAsia="ar-SA"/>
        </w:rPr>
      </w:pPr>
    </w:p>
    <w:p w:rsidR="00173B1E" w:rsidRPr="00173B1E" w:rsidRDefault="00173B1E" w:rsidP="00173B1E">
      <w:pPr>
        <w:suppressAutoHyphens/>
        <w:spacing w:after="0" w:line="240" w:lineRule="auto"/>
        <w:ind w:left="-180"/>
        <w:jc w:val="both"/>
        <w:rPr>
          <w:rFonts w:ascii="Times New Roman" w:eastAsia="Times New Roman" w:hAnsi="Times New Roman" w:cs="Century Gothic"/>
          <w:color w:val="000000"/>
          <w:sz w:val="24"/>
          <w:szCs w:val="24"/>
          <w:lang w:eastAsia="ar-SA"/>
        </w:rPr>
      </w:pPr>
    </w:p>
    <w:p w:rsidR="00173B1E" w:rsidRPr="00173B1E" w:rsidRDefault="00173B1E" w:rsidP="00173B1E">
      <w:pPr>
        <w:suppressAutoHyphens/>
        <w:spacing w:after="0" w:line="240" w:lineRule="auto"/>
        <w:ind w:left="-180"/>
        <w:jc w:val="both"/>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 xml:space="preserve">   </w:t>
      </w:r>
      <w:r w:rsidRPr="00173B1E">
        <w:rPr>
          <w:rFonts w:ascii="Times New Roman" w:eastAsia="Times New Roman" w:hAnsi="Times New Roman" w:cs="Century Gothic"/>
          <w:color w:val="000000"/>
          <w:sz w:val="24"/>
          <w:szCs w:val="24"/>
          <w:lang w:eastAsia="ar-SA"/>
        </w:rPr>
        <w:tab/>
        <w:t xml:space="preserve">Рассмотрев предложения депутатов, постоянных комиссий Собрания депутатов Дячкинского сельского поселения по внесению вопросов для формирования плана работы Собрания депутатов Дячкинского сельского </w:t>
      </w:r>
      <w:proofErr w:type="gramStart"/>
      <w:r w:rsidRPr="00173B1E">
        <w:rPr>
          <w:rFonts w:ascii="Times New Roman" w:eastAsia="Times New Roman" w:hAnsi="Times New Roman" w:cs="Century Gothic"/>
          <w:color w:val="000000"/>
          <w:sz w:val="24"/>
          <w:szCs w:val="24"/>
          <w:lang w:eastAsia="ar-SA"/>
        </w:rPr>
        <w:t>поселения  на</w:t>
      </w:r>
      <w:proofErr w:type="gramEnd"/>
      <w:r w:rsidRPr="00173B1E">
        <w:rPr>
          <w:rFonts w:ascii="Times New Roman" w:eastAsia="Times New Roman" w:hAnsi="Times New Roman" w:cs="Century Gothic"/>
          <w:color w:val="000000"/>
          <w:sz w:val="24"/>
          <w:szCs w:val="24"/>
          <w:lang w:eastAsia="ar-SA"/>
        </w:rPr>
        <w:t xml:space="preserve"> 2025 год,  Собрание депутатов Дячкинского сельского поселения</w:t>
      </w:r>
    </w:p>
    <w:p w:rsidR="00173B1E" w:rsidRPr="00173B1E" w:rsidRDefault="00173B1E" w:rsidP="00173B1E">
      <w:pPr>
        <w:suppressAutoHyphens/>
        <w:spacing w:after="0" w:line="240" w:lineRule="auto"/>
        <w:jc w:val="both"/>
        <w:rPr>
          <w:rFonts w:ascii="Times New Roman" w:eastAsia="Times New Roman" w:hAnsi="Times New Roman" w:cs="Century Gothic"/>
          <w:color w:val="333399"/>
          <w:sz w:val="24"/>
          <w:szCs w:val="24"/>
          <w:lang w:eastAsia="ar-SA"/>
        </w:rPr>
      </w:pPr>
      <w:r w:rsidRPr="00173B1E">
        <w:rPr>
          <w:rFonts w:ascii="Times New Roman" w:eastAsia="Times New Roman" w:hAnsi="Times New Roman" w:cs="Century Gothic"/>
          <w:color w:val="333399"/>
          <w:sz w:val="24"/>
          <w:szCs w:val="24"/>
          <w:lang w:eastAsia="ar-SA"/>
        </w:rPr>
        <w:t xml:space="preserve"> </w:t>
      </w:r>
    </w:p>
    <w:p w:rsidR="00173B1E" w:rsidRPr="00173B1E" w:rsidRDefault="00173B1E" w:rsidP="00173B1E">
      <w:pPr>
        <w:suppressAutoHyphens/>
        <w:spacing w:after="0" w:line="240" w:lineRule="auto"/>
        <w:ind w:left="-180"/>
        <w:jc w:val="center"/>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b/>
          <w:color w:val="000000"/>
          <w:sz w:val="24"/>
          <w:szCs w:val="24"/>
          <w:lang w:eastAsia="ar-SA"/>
        </w:rPr>
        <w:t>РЕШИЛО</w:t>
      </w:r>
      <w:r w:rsidRPr="00173B1E">
        <w:rPr>
          <w:rFonts w:ascii="Times New Roman" w:eastAsia="Times New Roman" w:hAnsi="Times New Roman" w:cs="Century Gothic"/>
          <w:color w:val="000000"/>
          <w:sz w:val="24"/>
          <w:szCs w:val="24"/>
          <w:lang w:eastAsia="ar-SA"/>
        </w:rPr>
        <w:t>:</w:t>
      </w:r>
    </w:p>
    <w:p w:rsidR="00173B1E" w:rsidRPr="00173B1E" w:rsidRDefault="00173B1E" w:rsidP="00173B1E">
      <w:pPr>
        <w:suppressAutoHyphens/>
        <w:spacing w:after="0" w:line="240" w:lineRule="auto"/>
        <w:ind w:left="-180"/>
        <w:jc w:val="both"/>
        <w:rPr>
          <w:rFonts w:ascii="Times New Roman" w:eastAsia="Times New Roman" w:hAnsi="Times New Roman" w:cs="Century Gothic"/>
          <w:color w:val="000000"/>
          <w:sz w:val="24"/>
          <w:szCs w:val="24"/>
          <w:lang w:eastAsia="ar-SA"/>
        </w:rPr>
      </w:pPr>
    </w:p>
    <w:p w:rsidR="00173B1E" w:rsidRPr="00173B1E" w:rsidRDefault="00173B1E" w:rsidP="00D642A0">
      <w:pPr>
        <w:numPr>
          <w:ilvl w:val="0"/>
          <w:numId w:val="6"/>
        </w:numPr>
        <w:tabs>
          <w:tab w:val="clear" w:pos="0"/>
          <w:tab w:val="left" w:pos="720"/>
        </w:tabs>
        <w:suppressAutoHyphens/>
        <w:spacing w:after="0" w:line="240" w:lineRule="auto"/>
        <w:ind w:left="720" w:hanging="360"/>
        <w:jc w:val="both"/>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 xml:space="preserve">Утвердить план работы Собрания депутатов Дячкинского сельского </w:t>
      </w:r>
      <w:proofErr w:type="gramStart"/>
      <w:r w:rsidRPr="00173B1E">
        <w:rPr>
          <w:rFonts w:ascii="Times New Roman" w:eastAsia="Times New Roman" w:hAnsi="Times New Roman" w:cs="Century Gothic"/>
          <w:color w:val="000000"/>
          <w:sz w:val="24"/>
          <w:szCs w:val="24"/>
          <w:lang w:eastAsia="ar-SA"/>
        </w:rPr>
        <w:t>поселения  на</w:t>
      </w:r>
      <w:proofErr w:type="gramEnd"/>
      <w:r w:rsidRPr="00173B1E">
        <w:rPr>
          <w:rFonts w:ascii="Times New Roman" w:eastAsia="Times New Roman" w:hAnsi="Times New Roman" w:cs="Century Gothic"/>
          <w:color w:val="000000"/>
          <w:sz w:val="24"/>
          <w:szCs w:val="24"/>
          <w:lang w:eastAsia="ar-SA"/>
        </w:rPr>
        <w:t xml:space="preserve"> 2025 год (Приложение).</w:t>
      </w:r>
    </w:p>
    <w:p w:rsidR="00173B1E" w:rsidRPr="00173B1E" w:rsidRDefault="00173B1E" w:rsidP="00173B1E">
      <w:pPr>
        <w:suppressAutoHyphens/>
        <w:spacing w:after="0" w:line="240" w:lineRule="auto"/>
        <w:ind w:left="360"/>
        <w:jc w:val="both"/>
        <w:rPr>
          <w:rFonts w:ascii="Times New Roman" w:eastAsia="Times New Roman" w:hAnsi="Times New Roman" w:cs="Century Gothic"/>
          <w:color w:val="000000"/>
          <w:sz w:val="24"/>
          <w:szCs w:val="24"/>
          <w:lang w:eastAsia="ar-SA"/>
        </w:rPr>
      </w:pPr>
    </w:p>
    <w:p w:rsidR="00173B1E" w:rsidRPr="00173B1E" w:rsidRDefault="00173B1E" w:rsidP="00D642A0">
      <w:pPr>
        <w:numPr>
          <w:ilvl w:val="0"/>
          <w:numId w:val="6"/>
        </w:numPr>
        <w:tabs>
          <w:tab w:val="clear" w:pos="0"/>
          <w:tab w:val="left" w:pos="720"/>
        </w:tabs>
        <w:suppressAutoHyphens/>
        <w:spacing w:after="0" w:line="240" w:lineRule="auto"/>
        <w:ind w:left="720" w:hanging="360"/>
        <w:jc w:val="both"/>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Инициаторам внесения вопросов обеспечить подготовку проектов решений Собрания депутатов Дячкинского сельского поселения в установленные сроки.</w:t>
      </w:r>
    </w:p>
    <w:p w:rsidR="00173B1E" w:rsidRPr="00173B1E" w:rsidRDefault="00173B1E" w:rsidP="00173B1E">
      <w:pPr>
        <w:suppressAutoHyphens/>
        <w:spacing w:after="0" w:line="240" w:lineRule="auto"/>
        <w:jc w:val="both"/>
        <w:rPr>
          <w:rFonts w:ascii="Times New Roman" w:eastAsia="Times New Roman" w:hAnsi="Times New Roman" w:cs="Century Gothic"/>
          <w:color w:val="000000"/>
          <w:sz w:val="24"/>
          <w:szCs w:val="24"/>
          <w:lang w:eastAsia="ar-SA"/>
        </w:rPr>
      </w:pPr>
    </w:p>
    <w:p w:rsidR="00173B1E" w:rsidRPr="00173B1E" w:rsidRDefault="00173B1E" w:rsidP="00D642A0">
      <w:pPr>
        <w:numPr>
          <w:ilvl w:val="0"/>
          <w:numId w:val="6"/>
        </w:numPr>
        <w:tabs>
          <w:tab w:val="clear" w:pos="0"/>
          <w:tab w:val="left" w:pos="720"/>
        </w:tabs>
        <w:suppressAutoHyphens/>
        <w:spacing w:after="0" w:line="240" w:lineRule="auto"/>
        <w:ind w:left="720" w:hanging="360"/>
        <w:jc w:val="both"/>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Контроль за выполнением настоящего Решения возложить на председателей постоянных комиссий Собрания депутатов   Дячкинского сельского поселения.</w:t>
      </w:r>
    </w:p>
    <w:p w:rsidR="00173B1E" w:rsidRPr="00173B1E" w:rsidRDefault="00173B1E" w:rsidP="00173B1E">
      <w:pPr>
        <w:suppressAutoHyphens/>
        <w:spacing w:after="0" w:line="240" w:lineRule="auto"/>
        <w:ind w:left="360"/>
        <w:jc w:val="both"/>
        <w:rPr>
          <w:rFonts w:ascii="Times New Roman" w:eastAsia="Times New Roman" w:hAnsi="Times New Roman" w:cs="Century Gothic"/>
          <w:color w:val="000000"/>
          <w:sz w:val="24"/>
          <w:szCs w:val="24"/>
          <w:lang w:eastAsia="ar-SA"/>
        </w:rPr>
      </w:pPr>
    </w:p>
    <w:p w:rsidR="00173B1E" w:rsidRPr="00173B1E" w:rsidRDefault="00173B1E" w:rsidP="00173B1E">
      <w:pPr>
        <w:suppressAutoHyphens/>
        <w:spacing w:after="0" w:line="240" w:lineRule="auto"/>
        <w:ind w:left="360"/>
        <w:jc w:val="both"/>
        <w:rPr>
          <w:rFonts w:ascii="Times New Roman" w:eastAsia="Times New Roman" w:hAnsi="Times New Roman" w:cs="Century Gothic"/>
          <w:color w:val="000000"/>
          <w:sz w:val="24"/>
          <w:szCs w:val="24"/>
          <w:lang w:eastAsia="ar-SA"/>
        </w:rPr>
      </w:pPr>
    </w:p>
    <w:p w:rsidR="00173B1E" w:rsidRPr="00173B1E" w:rsidRDefault="00173B1E" w:rsidP="00173B1E">
      <w:pPr>
        <w:widowControl w:val="0"/>
        <w:suppressAutoHyphens/>
        <w:spacing w:after="0" w:line="240" w:lineRule="auto"/>
        <w:rPr>
          <w:rFonts w:ascii="Times New Roman" w:eastAsia="Arial Unicode MS" w:hAnsi="Times New Roman" w:cs="Tahoma"/>
          <w:sz w:val="24"/>
          <w:szCs w:val="24"/>
          <w:lang w:eastAsia="ru-RU"/>
        </w:rPr>
      </w:pPr>
      <w:r w:rsidRPr="00173B1E">
        <w:rPr>
          <w:rFonts w:ascii="Times New Roman" w:eastAsia="Arial Unicode MS" w:hAnsi="Times New Roman" w:cs="Tahoma"/>
          <w:sz w:val="24"/>
          <w:szCs w:val="24"/>
          <w:lang w:eastAsia="ru-RU"/>
        </w:rPr>
        <w:t xml:space="preserve">Председатель Собрания депутатов – </w:t>
      </w:r>
    </w:p>
    <w:p w:rsidR="00173B1E" w:rsidRPr="00173B1E" w:rsidRDefault="00173B1E" w:rsidP="00173B1E">
      <w:pPr>
        <w:widowControl w:val="0"/>
        <w:suppressAutoHyphens/>
        <w:spacing w:after="0" w:line="240" w:lineRule="auto"/>
        <w:rPr>
          <w:rFonts w:ascii="Times New Roman" w:eastAsia="Arial Unicode MS" w:hAnsi="Times New Roman" w:cs="Tahoma"/>
          <w:sz w:val="24"/>
          <w:szCs w:val="24"/>
          <w:lang w:eastAsia="ru-RU"/>
        </w:rPr>
      </w:pPr>
      <w:r w:rsidRPr="00173B1E">
        <w:rPr>
          <w:rFonts w:ascii="Times New Roman" w:eastAsia="Arial Unicode MS" w:hAnsi="Times New Roman" w:cs="Tahoma"/>
          <w:sz w:val="24"/>
          <w:szCs w:val="24"/>
          <w:lang w:eastAsia="ru-RU"/>
        </w:rPr>
        <w:t>глава Дячкинского сельского поселения                                       Г.Г. Геворкян</w:t>
      </w:r>
    </w:p>
    <w:p w:rsidR="00173B1E" w:rsidRPr="00173B1E" w:rsidRDefault="00173B1E" w:rsidP="00173B1E">
      <w:pPr>
        <w:widowControl w:val="0"/>
        <w:suppressAutoHyphens/>
        <w:spacing w:after="0" w:line="100" w:lineRule="atLeast"/>
        <w:rPr>
          <w:rFonts w:ascii="Times New Roman" w:eastAsia="Arial Unicode MS" w:hAnsi="Times New Roman" w:cs="Tahoma"/>
          <w:color w:val="000000"/>
          <w:spacing w:val="-7"/>
          <w:sz w:val="24"/>
          <w:szCs w:val="24"/>
          <w:lang w:bidi="en-US"/>
        </w:rPr>
      </w:pPr>
    </w:p>
    <w:p w:rsidR="00173B1E" w:rsidRPr="00173B1E" w:rsidRDefault="00173B1E" w:rsidP="00173B1E">
      <w:pPr>
        <w:widowControl w:val="0"/>
        <w:suppressAutoHyphens/>
        <w:spacing w:after="0" w:line="100" w:lineRule="atLeast"/>
        <w:rPr>
          <w:rFonts w:ascii="Times New Roman" w:eastAsia="Arial Unicode MS" w:hAnsi="Times New Roman" w:cs="Tahoma"/>
          <w:color w:val="000000"/>
          <w:spacing w:val="-7"/>
          <w:sz w:val="24"/>
          <w:szCs w:val="24"/>
          <w:lang w:bidi="en-US"/>
        </w:rPr>
      </w:pPr>
      <w:r w:rsidRPr="00173B1E">
        <w:rPr>
          <w:rFonts w:ascii="Times New Roman" w:eastAsia="Arial Unicode MS" w:hAnsi="Times New Roman" w:cs="Tahoma"/>
          <w:color w:val="000000"/>
          <w:spacing w:val="-7"/>
          <w:sz w:val="24"/>
          <w:szCs w:val="24"/>
          <w:lang w:bidi="en-US"/>
        </w:rPr>
        <w:t>сл. Дячкино</w:t>
      </w:r>
    </w:p>
    <w:p w:rsidR="00173B1E" w:rsidRPr="00173B1E" w:rsidRDefault="00173B1E" w:rsidP="00173B1E">
      <w:pPr>
        <w:spacing w:after="0" w:line="240" w:lineRule="auto"/>
        <w:rPr>
          <w:rFonts w:ascii="Times New Roman" w:eastAsia="Arial Unicode MS" w:hAnsi="Times New Roman" w:cs="Tahoma"/>
          <w:color w:val="000000"/>
          <w:spacing w:val="-7"/>
          <w:sz w:val="24"/>
          <w:szCs w:val="24"/>
          <w:lang w:bidi="en-US"/>
        </w:rPr>
      </w:pPr>
      <w:r w:rsidRPr="00173B1E">
        <w:rPr>
          <w:rFonts w:ascii="Times New Roman" w:eastAsia="Arial Unicode MS" w:hAnsi="Times New Roman" w:cs="Tahoma"/>
          <w:color w:val="000000"/>
          <w:spacing w:val="-7"/>
          <w:sz w:val="24"/>
          <w:szCs w:val="24"/>
          <w:lang w:bidi="en-US"/>
        </w:rPr>
        <w:t>«26» декабря 2024 года № 121</w:t>
      </w:r>
    </w:p>
    <w:p w:rsidR="00173B1E" w:rsidRPr="00173B1E" w:rsidRDefault="00173B1E" w:rsidP="00173B1E">
      <w:pPr>
        <w:suppressAutoHyphens/>
        <w:spacing w:after="0" w:line="240" w:lineRule="auto"/>
        <w:rPr>
          <w:rFonts w:ascii="Times New Roman" w:eastAsia="Times New Roman" w:hAnsi="Times New Roman" w:cs="Century Gothic"/>
          <w:sz w:val="24"/>
          <w:szCs w:val="24"/>
          <w:lang w:eastAsia="ar-SA"/>
        </w:rPr>
      </w:pPr>
    </w:p>
    <w:p w:rsidR="00173B1E" w:rsidRPr="00173B1E" w:rsidRDefault="00173B1E" w:rsidP="00173B1E">
      <w:pPr>
        <w:suppressAutoHyphens/>
        <w:spacing w:after="0" w:line="240" w:lineRule="auto"/>
        <w:rPr>
          <w:rFonts w:ascii="Times New Roman" w:eastAsia="Times New Roman" w:hAnsi="Times New Roman" w:cs="Century Gothic"/>
          <w:sz w:val="24"/>
          <w:szCs w:val="24"/>
          <w:lang w:eastAsia="ar-SA"/>
        </w:rPr>
      </w:pPr>
    </w:p>
    <w:p w:rsidR="00173B1E" w:rsidRPr="00173B1E" w:rsidRDefault="00173B1E" w:rsidP="00173B1E">
      <w:pPr>
        <w:suppressAutoHyphens/>
        <w:spacing w:after="0" w:line="240" w:lineRule="auto"/>
        <w:rPr>
          <w:rFonts w:ascii="Times New Roman" w:eastAsia="Times New Roman" w:hAnsi="Times New Roman" w:cs="Century Gothic"/>
          <w:sz w:val="24"/>
          <w:szCs w:val="24"/>
          <w:lang w:eastAsia="ar-SA"/>
        </w:rPr>
      </w:pPr>
    </w:p>
    <w:p w:rsidR="00173B1E" w:rsidRPr="00173B1E" w:rsidRDefault="00173B1E" w:rsidP="00173B1E">
      <w:pPr>
        <w:shd w:val="clear" w:color="auto" w:fill="FFFFFF"/>
        <w:suppressAutoHyphens/>
        <w:spacing w:after="0" w:line="274" w:lineRule="exact"/>
        <w:ind w:right="998"/>
        <w:rPr>
          <w:rFonts w:ascii="Times New Roman" w:eastAsia="Times New Roman" w:hAnsi="Times New Roman" w:cs="Century Gothic"/>
          <w:color w:val="000000"/>
          <w:spacing w:val="-6"/>
          <w:sz w:val="24"/>
          <w:szCs w:val="24"/>
          <w:lang w:eastAsia="ar-SA"/>
        </w:rPr>
        <w:sectPr w:rsidR="00173B1E" w:rsidRPr="00173B1E">
          <w:footerReference w:type="default" r:id="rId17"/>
          <w:footnotePr>
            <w:pos w:val="beneathText"/>
          </w:footnotePr>
          <w:pgSz w:w="11905" w:h="16837"/>
          <w:pgMar w:top="680" w:right="680" w:bottom="561" w:left="1985" w:header="720" w:footer="720" w:gutter="0"/>
          <w:cols w:space="720"/>
          <w:docGrid w:linePitch="360"/>
        </w:sectPr>
      </w:pPr>
    </w:p>
    <w:p w:rsidR="00173B1E" w:rsidRPr="00173B1E" w:rsidRDefault="00173B1E" w:rsidP="00173B1E">
      <w:pPr>
        <w:suppressAutoHyphens/>
        <w:spacing w:after="0" w:line="240" w:lineRule="auto"/>
        <w:jc w:val="right"/>
        <w:rPr>
          <w:rFonts w:ascii="Times New Roman" w:eastAsia="Times New Roman" w:hAnsi="Times New Roman" w:cs="Century Gothic"/>
          <w:sz w:val="24"/>
          <w:szCs w:val="24"/>
          <w:lang w:eastAsia="ar-SA"/>
        </w:rPr>
      </w:pPr>
      <w:r w:rsidRPr="00173B1E">
        <w:rPr>
          <w:rFonts w:ascii="Times New Roman" w:eastAsia="Times New Roman" w:hAnsi="Times New Roman" w:cs="Century Gothic"/>
          <w:sz w:val="24"/>
          <w:szCs w:val="24"/>
          <w:lang w:eastAsia="ar-SA"/>
        </w:rPr>
        <w:lastRenderedPageBreak/>
        <w:t xml:space="preserve">Приложение </w:t>
      </w:r>
    </w:p>
    <w:p w:rsidR="00173B1E" w:rsidRPr="00173B1E" w:rsidRDefault="00173B1E" w:rsidP="00173B1E">
      <w:pPr>
        <w:suppressAutoHyphens/>
        <w:spacing w:after="0" w:line="240" w:lineRule="auto"/>
        <w:jc w:val="right"/>
        <w:rPr>
          <w:rFonts w:ascii="Times New Roman" w:eastAsia="Times New Roman" w:hAnsi="Times New Roman" w:cs="Century Gothic"/>
          <w:sz w:val="24"/>
          <w:szCs w:val="24"/>
          <w:lang w:eastAsia="ar-SA"/>
        </w:rPr>
      </w:pPr>
      <w:r w:rsidRPr="00173B1E">
        <w:rPr>
          <w:rFonts w:ascii="Times New Roman" w:eastAsia="Times New Roman" w:hAnsi="Times New Roman" w:cs="Century Gothic"/>
          <w:sz w:val="24"/>
          <w:szCs w:val="24"/>
          <w:lang w:eastAsia="ar-SA"/>
        </w:rPr>
        <w:t>к решению Собрания депутатов</w:t>
      </w:r>
    </w:p>
    <w:p w:rsidR="00173B1E" w:rsidRPr="00173B1E" w:rsidRDefault="00173B1E" w:rsidP="00173B1E">
      <w:pPr>
        <w:suppressAutoHyphens/>
        <w:spacing w:after="0" w:line="240" w:lineRule="auto"/>
        <w:jc w:val="right"/>
        <w:rPr>
          <w:rFonts w:ascii="Times New Roman" w:eastAsia="Times New Roman" w:hAnsi="Times New Roman" w:cs="Century Gothic"/>
          <w:sz w:val="24"/>
          <w:szCs w:val="24"/>
          <w:lang w:eastAsia="ar-SA"/>
        </w:rPr>
      </w:pPr>
      <w:r w:rsidRPr="00173B1E">
        <w:rPr>
          <w:rFonts w:ascii="Times New Roman" w:eastAsia="Times New Roman" w:hAnsi="Times New Roman" w:cs="Century Gothic"/>
          <w:sz w:val="24"/>
          <w:szCs w:val="24"/>
          <w:lang w:eastAsia="ar-SA"/>
        </w:rPr>
        <w:t>«Об утверждении плана работы</w:t>
      </w:r>
    </w:p>
    <w:p w:rsidR="00173B1E" w:rsidRPr="00173B1E" w:rsidRDefault="00173B1E" w:rsidP="00173B1E">
      <w:pPr>
        <w:suppressAutoHyphens/>
        <w:spacing w:after="0" w:line="240" w:lineRule="auto"/>
        <w:jc w:val="right"/>
        <w:rPr>
          <w:rFonts w:ascii="Times New Roman" w:eastAsia="Times New Roman" w:hAnsi="Times New Roman" w:cs="Century Gothic"/>
          <w:sz w:val="24"/>
          <w:szCs w:val="24"/>
          <w:lang w:eastAsia="ar-SA"/>
        </w:rPr>
      </w:pPr>
      <w:r w:rsidRPr="00173B1E">
        <w:rPr>
          <w:rFonts w:ascii="Times New Roman" w:eastAsia="Times New Roman" w:hAnsi="Times New Roman" w:cs="Century Gothic"/>
          <w:sz w:val="24"/>
          <w:szCs w:val="24"/>
          <w:lang w:eastAsia="ar-SA"/>
        </w:rPr>
        <w:t xml:space="preserve"> Собрания депутатов </w:t>
      </w:r>
    </w:p>
    <w:p w:rsidR="00173B1E" w:rsidRPr="00173B1E" w:rsidRDefault="00173B1E" w:rsidP="00173B1E">
      <w:pPr>
        <w:suppressAutoHyphens/>
        <w:spacing w:after="0" w:line="240" w:lineRule="auto"/>
        <w:jc w:val="right"/>
        <w:rPr>
          <w:rFonts w:ascii="Times New Roman" w:eastAsia="Times New Roman" w:hAnsi="Times New Roman" w:cs="Century Gothic"/>
          <w:sz w:val="24"/>
          <w:szCs w:val="24"/>
          <w:lang w:eastAsia="ar-SA"/>
        </w:rPr>
      </w:pPr>
      <w:r w:rsidRPr="00173B1E">
        <w:rPr>
          <w:rFonts w:ascii="Times New Roman" w:eastAsia="Times New Roman" w:hAnsi="Times New Roman" w:cs="Century Gothic"/>
          <w:sz w:val="24"/>
          <w:szCs w:val="24"/>
          <w:lang w:eastAsia="ar-SA"/>
        </w:rPr>
        <w:t xml:space="preserve">Дячкинского сельского поселения </w:t>
      </w:r>
    </w:p>
    <w:p w:rsidR="00173B1E" w:rsidRPr="00173B1E" w:rsidRDefault="00173B1E" w:rsidP="00173B1E">
      <w:pPr>
        <w:suppressAutoHyphens/>
        <w:spacing w:after="0" w:line="240" w:lineRule="auto"/>
        <w:jc w:val="right"/>
        <w:rPr>
          <w:rFonts w:ascii="Times New Roman" w:eastAsia="Times New Roman" w:hAnsi="Times New Roman" w:cs="Century Gothic"/>
          <w:sz w:val="24"/>
          <w:szCs w:val="24"/>
          <w:lang w:eastAsia="ar-SA"/>
        </w:rPr>
      </w:pPr>
      <w:r w:rsidRPr="00173B1E">
        <w:rPr>
          <w:rFonts w:ascii="Times New Roman" w:eastAsia="Times New Roman" w:hAnsi="Times New Roman" w:cs="Century Gothic"/>
          <w:sz w:val="24"/>
          <w:szCs w:val="24"/>
          <w:lang w:eastAsia="ar-SA"/>
        </w:rPr>
        <w:t xml:space="preserve"> на 2024 год»</w:t>
      </w:r>
    </w:p>
    <w:p w:rsidR="00173B1E" w:rsidRPr="00173B1E" w:rsidRDefault="00173B1E" w:rsidP="00173B1E">
      <w:pPr>
        <w:suppressAutoHyphens/>
        <w:spacing w:after="0" w:line="240" w:lineRule="auto"/>
        <w:jc w:val="right"/>
        <w:rPr>
          <w:rFonts w:ascii="Times New Roman" w:eastAsia="Times New Roman" w:hAnsi="Times New Roman" w:cs="Century Gothic"/>
          <w:sz w:val="24"/>
          <w:szCs w:val="24"/>
          <w:lang w:eastAsia="ar-SA"/>
        </w:rPr>
      </w:pPr>
      <w:r w:rsidRPr="00173B1E">
        <w:rPr>
          <w:rFonts w:ascii="Times New Roman" w:eastAsia="Times New Roman" w:hAnsi="Times New Roman" w:cs="Century Gothic"/>
          <w:sz w:val="24"/>
          <w:szCs w:val="24"/>
          <w:lang w:eastAsia="ar-SA"/>
        </w:rPr>
        <w:t xml:space="preserve">от 26.12.2024 г.  № 121   </w:t>
      </w:r>
    </w:p>
    <w:p w:rsidR="00173B1E" w:rsidRPr="00173B1E" w:rsidRDefault="00173B1E" w:rsidP="00173B1E">
      <w:pPr>
        <w:suppressAutoHyphens/>
        <w:spacing w:after="0" w:line="240" w:lineRule="auto"/>
        <w:jc w:val="center"/>
        <w:rPr>
          <w:rFonts w:ascii="Times New Roman" w:eastAsia="Times New Roman" w:hAnsi="Times New Roman" w:cs="Century Gothic"/>
          <w:b/>
          <w:sz w:val="24"/>
          <w:szCs w:val="24"/>
          <w:lang w:eastAsia="ar-SA"/>
        </w:rPr>
      </w:pPr>
      <w:r w:rsidRPr="00173B1E">
        <w:rPr>
          <w:rFonts w:ascii="Times New Roman" w:eastAsia="Times New Roman" w:hAnsi="Times New Roman" w:cs="Century Gothic"/>
          <w:b/>
          <w:sz w:val="24"/>
          <w:szCs w:val="24"/>
          <w:lang w:eastAsia="ar-SA"/>
        </w:rPr>
        <w:t>ПЛАН</w:t>
      </w:r>
    </w:p>
    <w:p w:rsidR="00173B1E" w:rsidRPr="00173B1E" w:rsidRDefault="00173B1E" w:rsidP="00173B1E">
      <w:pPr>
        <w:suppressAutoHyphens/>
        <w:spacing w:after="0" w:line="240" w:lineRule="auto"/>
        <w:jc w:val="center"/>
        <w:rPr>
          <w:rFonts w:ascii="Times New Roman" w:eastAsia="Times New Roman" w:hAnsi="Times New Roman" w:cs="Century Gothic"/>
          <w:b/>
          <w:sz w:val="24"/>
          <w:szCs w:val="24"/>
          <w:lang w:eastAsia="ar-SA"/>
        </w:rPr>
      </w:pPr>
      <w:r w:rsidRPr="00173B1E">
        <w:rPr>
          <w:rFonts w:ascii="Times New Roman" w:eastAsia="Times New Roman" w:hAnsi="Times New Roman" w:cs="Century Gothic"/>
          <w:b/>
          <w:sz w:val="24"/>
          <w:szCs w:val="24"/>
          <w:lang w:eastAsia="ar-SA"/>
        </w:rPr>
        <w:t xml:space="preserve">работы Собрания депутатов Дячкинского </w:t>
      </w:r>
      <w:proofErr w:type="gramStart"/>
      <w:r w:rsidRPr="00173B1E">
        <w:rPr>
          <w:rFonts w:ascii="Times New Roman" w:eastAsia="Times New Roman" w:hAnsi="Times New Roman" w:cs="Century Gothic"/>
          <w:b/>
          <w:sz w:val="24"/>
          <w:szCs w:val="24"/>
          <w:lang w:eastAsia="ar-SA"/>
        </w:rPr>
        <w:t>сельского  поселения</w:t>
      </w:r>
      <w:proofErr w:type="gramEnd"/>
      <w:r w:rsidRPr="00173B1E">
        <w:rPr>
          <w:rFonts w:ascii="Times New Roman" w:eastAsia="Times New Roman" w:hAnsi="Times New Roman" w:cs="Century Gothic"/>
          <w:b/>
          <w:sz w:val="24"/>
          <w:szCs w:val="24"/>
          <w:lang w:eastAsia="ar-SA"/>
        </w:rPr>
        <w:t xml:space="preserve">  на 2025 год</w:t>
      </w:r>
    </w:p>
    <w:p w:rsidR="00173B1E" w:rsidRPr="00173B1E" w:rsidRDefault="00173B1E" w:rsidP="00173B1E">
      <w:pPr>
        <w:suppressAutoHyphens/>
        <w:spacing w:after="0" w:line="240" w:lineRule="auto"/>
        <w:rPr>
          <w:rFonts w:ascii="Times New Roman" w:eastAsia="Times New Roman" w:hAnsi="Times New Roman" w:cs="Century Gothic"/>
          <w:sz w:val="24"/>
          <w:szCs w:val="24"/>
          <w:lang w:eastAsia="ar-SA"/>
        </w:rPr>
      </w:pPr>
    </w:p>
    <w:tbl>
      <w:tblPr>
        <w:tblW w:w="0" w:type="auto"/>
        <w:tblInd w:w="-15" w:type="dxa"/>
        <w:tblLayout w:type="fixed"/>
        <w:tblCellMar>
          <w:top w:w="168" w:type="dxa"/>
          <w:left w:w="340" w:type="dxa"/>
          <w:bottom w:w="168" w:type="dxa"/>
          <w:right w:w="340" w:type="dxa"/>
        </w:tblCellMar>
        <w:tblLook w:val="0000" w:firstRow="0" w:lastRow="0" w:firstColumn="0" w:lastColumn="0" w:noHBand="0" w:noVBand="0"/>
      </w:tblPr>
      <w:tblGrid>
        <w:gridCol w:w="1100"/>
        <w:gridCol w:w="3190"/>
        <w:gridCol w:w="2523"/>
        <w:gridCol w:w="3251"/>
      </w:tblGrid>
      <w:tr w:rsidR="00173B1E" w:rsidRPr="00173B1E" w:rsidTr="00AA283E">
        <w:tc>
          <w:tcPr>
            <w:tcW w:w="1100" w:type="dxa"/>
            <w:tcBorders>
              <w:top w:val="single" w:sz="4" w:space="0" w:color="000000"/>
              <w:left w:val="single" w:sz="4" w:space="0" w:color="000000"/>
              <w:bottom w:val="single" w:sz="4" w:space="0" w:color="000000"/>
            </w:tcBorders>
            <w:shd w:val="clear" w:color="auto" w:fill="auto"/>
            <w:vAlign w:val="center"/>
          </w:tcPr>
          <w:p w:rsidR="00173B1E" w:rsidRPr="00173B1E" w:rsidRDefault="00173B1E" w:rsidP="00173B1E">
            <w:pPr>
              <w:suppressAutoHyphens/>
              <w:snapToGrid w:val="0"/>
              <w:spacing w:after="0" w:line="240" w:lineRule="auto"/>
              <w:jc w:val="center"/>
              <w:rPr>
                <w:rFonts w:ascii="Times New Roman" w:eastAsia="Times New Roman" w:hAnsi="Times New Roman" w:cs="Century Gothic"/>
                <w:b/>
                <w:bCs/>
                <w:color w:val="000000"/>
                <w:sz w:val="24"/>
                <w:szCs w:val="24"/>
                <w:lang w:eastAsia="ar-SA"/>
              </w:rPr>
            </w:pPr>
            <w:r w:rsidRPr="00173B1E">
              <w:rPr>
                <w:rFonts w:ascii="Times New Roman" w:eastAsia="Times New Roman" w:hAnsi="Times New Roman" w:cs="Century Gothic"/>
                <w:b/>
                <w:bCs/>
                <w:color w:val="000000"/>
                <w:sz w:val="24"/>
                <w:szCs w:val="24"/>
                <w:lang w:eastAsia="ar-SA"/>
              </w:rPr>
              <w:t>№</w:t>
            </w:r>
          </w:p>
          <w:p w:rsidR="00173B1E" w:rsidRPr="00173B1E" w:rsidRDefault="00173B1E" w:rsidP="00173B1E">
            <w:pPr>
              <w:suppressAutoHyphens/>
              <w:spacing w:after="0" w:line="240" w:lineRule="auto"/>
              <w:jc w:val="center"/>
              <w:rPr>
                <w:rFonts w:ascii="Times New Roman" w:eastAsia="Times New Roman" w:hAnsi="Times New Roman" w:cs="Century Gothic"/>
                <w:b/>
                <w:bCs/>
                <w:color w:val="000000"/>
                <w:sz w:val="24"/>
                <w:szCs w:val="24"/>
                <w:lang w:eastAsia="ar-SA"/>
              </w:rPr>
            </w:pPr>
            <w:r w:rsidRPr="00173B1E">
              <w:rPr>
                <w:rFonts w:ascii="Times New Roman" w:eastAsia="Times New Roman" w:hAnsi="Times New Roman" w:cs="Century Gothic"/>
                <w:b/>
                <w:bCs/>
                <w:color w:val="000000"/>
                <w:sz w:val="24"/>
                <w:szCs w:val="24"/>
                <w:lang w:eastAsia="ar-SA"/>
              </w:rPr>
              <w:t>п/п</w:t>
            </w:r>
          </w:p>
        </w:tc>
        <w:tc>
          <w:tcPr>
            <w:tcW w:w="319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173B1E" w:rsidRPr="00173B1E" w:rsidRDefault="00173B1E" w:rsidP="00173B1E">
            <w:pPr>
              <w:suppressAutoHyphens/>
              <w:snapToGrid w:val="0"/>
              <w:spacing w:after="0" w:line="240" w:lineRule="auto"/>
              <w:jc w:val="center"/>
              <w:rPr>
                <w:rFonts w:ascii="Times New Roman" w:eastAsia="Times New Roman" w:hAnsi="Times New Roman" w:cs="Century Gothic"/>
                <w:b/>
                <w:bCs/>
                <w:color w:val="000000"/>
                <w:sz w:val="24"/>
                <w:szCs w:val="24"/>
                <w:lang w:eastAsia="ar-SA"/>
              </w:rPr>
            </w:pPr>
            <w:r w:rsidRPr="00173B1E">
              <w:rPr>
                <w:rFonts w:ascii="Times New Roman" w:eastAsia="Times New Roman" w:hAnsi="Times New Roman" w:cs="Century Gothic"/>
                <w:b/>
                <w:bCs/>
                <w:color w:val="000000"/>
                <w:sz w:val="24"/>
                <w:szCs w:val="24"/>
                <w:lang w:eastAsia="ar-SA"/>
              </w:rPr>
              <w:t xml:space="preserve">Содержание </w:t>
            </w:r>
            <w:proofErr w:type="gramStart"/>
            <w:r w:rsidRPr="00173B1E">
              <w:rPr>
                <w:rFonts w:ascii="Times New Roman" w:eastAsia="Times New Roman" w:hAnsi="Times New Roman" w:cs="Century Gothic"/>
                <w:b/>
                <w:bCs/>
                <w:color w:val="000000"/>
                <w:sz w:val="24"/>
                <w:szCs w:val="24"/>
                <w:lang w:eastAsia="ar-SA"/>
              </w:rPr>
              <w:t>вопроса</w:t>
            </w:r>
            <w:proofErr w:type="gramEnd"/>
            <w:r w:rsidRPr="00173B1E">
              <w:rPr>
                <w:rFonts w:ascii="Times New Roman" w:eastAsia="Times New Roman" w:hAnsi="Times New Roman" w:cs="Century Gothic"/>
                <w:b/>
                <w:bCs/>
                <w:color w:val="000000"/>
                <w:sz w:val="24"/>
                <w:szCs w:val="24"/>
                <w:lang w:eastAsia="ar-SA"/>
              </w:rPr>
              <w:t xml:space="preserve"> выносимого на рассмотрение</w:t>
            </w:r>
          </w:p>
        </w:tc>
        <w:tc>
          <w:tcPr>
            <w:tcW w:w="2523"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173B1E" w:rsidRPr="00173B1E" w:rsidRDefault="00173B1E" w:rsidP="00173B1E">
            <w:pPr>
              <w:suppressAutoHyphens/>
              <w:snapToGrid w:val="0"/>
              <w:spacing w:after="0" w:line="240" w:lineRule="auto"/>
              <w:jc w:val="center"/>
              <w:rPr>
                <w:rFonts w:ascii="Times New Roman" w:eastAsia="Times New Roman" w:hAnsi="Times New Roman" w:cs="Century Gothic"/>
                <w:b/>
                <w:bCs/>
                <w:color w:val="000000"/>
                <w:sz w:val="24"/>
                <w:szCs w:val="24"/>
                <w:lang w:eastAsia="ar-SA"/>
              </w:rPr>
            </w:pPr>
            <w:r w:rsidRPr="00173B1E">
              <w:rPr>
                <w:rFonts w:ascii="Times New Roman" w:eastAsia="Times New Roman" w:hAnsi="Times New Roman" w:cs="Century Gothic"/>
                <w:b/>
                <w:bCs/>
                <w:color w:val="000000"/>
                <w:sz w:val="24"/>
                <w:szCs w:val="24"/>
                <w:lang w:eastAsia="ar-SA"/>
              </w:rPr>
              <w:t xml:space="preserve">Срок исполнения </w:t>
            </w:r>
          </w:p>
        </w:tc>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3B1E" w:rsidRPr="00173B1E" w:rsidRDefault="00173B1E" w:rsidP="00173B1E">
            <w:pPr>
              <w:suppressAutoHyphens/>
              <w:snapToGrid w:val="0"/>
              <w:spacing w:after="0" w:line="240" w:lineRule="auto"/>
              <w:jc w:val="center"/>
              <w:rPr>
                <w:rFonts w:ascii="Times New Roman" w:eastAsia="Times New Roman" w:hAnsi="Times New Roman" w:cs="Century Gothic"/>
                <w:b/>
                <w:bCs/>
                <w:color w:val="000000"/>
                <w:sz w:val="24"/>
                <w:szCs w:val="24"/>
                <w:lang w:eastAsia="ar-SA"/>
              </w:rPr>
            </w:pPr>
            <w:r w:rsidRPr="00173B1E">
              <w:rPr>
                <w:rFonts w:ascii="Times New Roman" w:eastAsia="Times New Roman" w:hAnsi="Times New Roman" w:cs="Century Gothic"/>
                <w:b/>
                <w:bCs/>
                <w:color w:val="000000"/>
                <w:sz w:val="24"/>
                <w:szCs w:val="24"/>
                <w:lang w:eastAsia="ar-SA"/>
              </w:rPr>
              <w:t xml:space="preserve">Ответственные </w:t>
            </w:r>
          </w:p>
        </w:tc>
      </w:tr>
      <w:tr w:rsidR="00173B1E" w:rsidRPr="00173B1E" w:rsidTr="00AA283E">
        <w:trPr>
          <w:trHeight w:val="1183"/>
        </w:trPr>
        <w:tc>
          <w:tcPr>
            <w:tcW w:w="1100" w:type="dxa"/>
            <w:tcBorders>
              <w:left w:val="single" w:sz="4" w:space="0" w:color="000000"/>
              <w:bottom w:val="single" w:sz="4" w:space="0" w:color="000000"/>
            </w:tcBorders>
            <w:shd w:val="clear" w:color="auto" w:fill="FFFFFF"/>
          </w:tcPr>
          <w:p w:rsidR="00173B1E" w:rsidRPr="00173B1E" w:rsidRDefault="00173B1E" w:rsidP="00173B1E">
            <w:pPr>
              <w:suppressAutoHyphens/>
              <w:snapToGrid w:val="0"/>
              <w:spacing w:after="0" w:line="240" w:lineRule="auto"/>
              <w:ind w:left="360" w:hanging="360"/>
              <w:jc w:val="both"/>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1.     </w:t>
            </w:r>
          </w:p>
        </w:tc>
        <w:tc>
          <w:tcPr>
            <w:tcW w:w="3190"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Об исполнении бюджета за 2024 год</w:t>
            </w:r>
          </w:p>
        </w:tc>
        <w:tc>
          <w:tcPr>
            <w:tcW w:w="2523"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Февраль 2025 года</w:t>
            </w:r>
          </w:p>
        </w:tc>
        <w:tc>
          <w:tcPr>
            <w:tcW w:w="3251" w:type="dxa"/>
            <w:tcBorders>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pacing w:val="-6"/>
                <w:sz w:val="24"/>
                <w:szCs w:val="24"/>
                <w:lang w:eastAsia="ar-SA"/>
              </w:rPr>
            </w:pPr>
            <w:r w:rsidRPr="00173B1E">
              <w:rPr>
                <w:rFonts w:ascii="Times New Roman" w:eastAsia="Times New Roman" w:hAnsi="Times New Roman" w:cs="Century Gothic"/>
                <w:color w:val="000000"/>
                <w:spacing w:val="-6"/>
                <w:sz w:val="24"/>
                <w:szCs w:val="24"/>
                <w:lang w:eastAsia="ar-SA"/>
              </w:rPr>
              <w:t>Сектор экономики и финансов администрации сельского поселения</w:t>
            </w:r>
          </w:p>
        </w:tc>
      </w:tr>
      <w:tr w:rsidR="00173B1E" w:rsidRPr="00173B1E" w:rsidTr="00AA283E">
        <w:trPr>
          <w:trHeight w:val="1077"/>
        </w:trPr>
        <w:tc>
          <w:tcPr>
            <w:tcW w:w="1100" w:type="dxa"/>
            <w:tcBorders>
              <w:left w:val="single" w:sz="4" w:space="0" w:color="000000"/>
              <w:bottom w:val="single" w:sz="4" w:space="0" w:color="000000"/>
            </w:tcBorders>
            <w:shd w:val="clear" w:color="auto" w:fill="FFFFFF"/>
          </w:tcPr>
          <w:p w:rsidR="00173B1E" w:rsidRPr="00173B1E" w:rsidRDefault="00173B1E" w:rsidP="00173B1E">
            <w:pPr>
              <w:suppressAutoHyphens/>
              <w:snapToGrid w:val="0"/>
              <w:spacing w:after="0" w:line="240" w:lineRule="auto"/>
              <w:ind w:left="360" w:hanging="360"/>
              <w:jc w:val="both"/>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2.</w:t>
            </w:r>
          </w:p>
        </w:tc>
        <w:tc>
          <w:tcPr>
            <w:tcW w:w="3190"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pacing w:val="-7"/>
                <w:sz w:val="24"/>
                <w:szCs w:val="24"/>
                <w:lang w:eastAsia="ar-SA"/>
              </w:rPr>
            </w:pPr>
            <w:r w:rsidRPr="00173B1E">
              <w:rPr>
                <w:rFonts w:ascii="Times New Roman" w:eastAsia="Times New Roman" w:hAnsi="Times New Roman" w:cs="Century Gothic"/>
                <w:color w:val="000000"/>
                <w:spacing w:val="-7"/>
                <w:sz w:val="24"/>
                <w:szCs w:val="24"/>
                <w:lang w:eastAsia="ar-SA"/>
              </w:rPr>
              <w:t>Заседания Собрания депутатов Дячкинского сельского поселения</w:t>
            </w:r>
          </w:p>
        </w:tc>
        <w:tc>
          <w:tcPr>
            <w:tcW w:w="2523"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 xml:space="preserve">В соответствии </w:t>
            </w:r>
            <w:proofErr w:type="gramStart"/>
            <w:r w:rsidRPr="00173B1E">
              <w:rPr>
                <w:rFonts w:ascii="Times New Roman" w:eastAsia="Times New Roman" w:hAnsi="Times New Roman" w:cs="Century Gothic"/>
                <w:color w:val="000000"/>
                <w:sz w:val="24"/>
                <w:szCs w:val="24"/>
                <w:lang w:eastAsia="ar-SA"/>
              </w:rPr>
              <w:t>с  Регламентом</w:t>
            </w:r>
            <w:proofErr w:type="gramEnd"/>
          </w:p>
        </w:tc>
        <w:tc>
          <w:tcPr>
            <w:tcW w:w="3251" w:type="dxa"/>
            <w:tcBorders>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Председатель Собрания депутатов -</w:t>
            </w:r>
            <w:proofErr w:type="gramStart"/>
            <w:r w:rsidRPr="00173B1E">
              <w:rPr>
                <w:rFonts w:ascii="Times New Roman" w:eastAsia="Times New Roman" w:hAnsi="Times New Roman" w:cs="Century Gothic"/>
                <w:color w:val="000000"/>
                <w:sz w:val="24"/>
                <w:szCs w:val="24"/>
                <w:lang w:eastAsia="ar-SA"/>
              </w:rPr>
              <w:t>глава  Дячкинского</w:t>
            </w:r>
            <w:proofErr w:type="gramEnd"/>
            <w:r w:rsidRPr="00173B1E">
              <w:rPr>
                <w:rFonts w:ascii="Times New Roman" w:eastAsia="Times New Roman" w:hAnsi="Times New Roman" w:cs="Century Gothic"/>
                <w:color w:val="000000"/>
                <w:sz w:val="24"/>
                <w:szCs w:val="24"/>
                <w:lang w:eastAsia="ar-SA"/>
              </w:rPr>
              <w:t xml:space="preserve"> сельского поселения</w:t>
            </w:r>
          </w:p>
        </w:tc>
      </w:tr>
      <w:tr w:rsidR="00173B1E" w:rsidRPr="00173B1E" w:rsidTr="00AA283E">
        <w:trPr>
          <w:trHeight w:val="1383"/>
        </w:trPr>
        <w:tc>
          <w:tcPr>
            <w:tcW w:w="1100" w:type="dxa"/>
            <w:tcBorders>
              <w:left w:val="single" w:sz="4" w:space="0" w:color="000000"/>
              <w:bottom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3.</w:t>
            </w:r>
          </w:p>
        </w:tc>
        <w:tc>
          <w:tcPr>
            <w:tcW w:w="3190"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О внесении изменений и дополнений в Устав муниципального образования «Дячкинское сельское поселение»</w:t>
            </w:r>
          </w:p>
        </w:tc>
        <w:tc>
          <w:tcPr>
            <w:tcW w:w="2523"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 xml:space="preserve">По мере необходимости </w:t>
            </w:r>
          </w:p>
        </w:tc>
        <w:tc>
          <w:tcPr>
            <w:tcW w:w="3251" w:type="dxa"/>
            <w:tcBorders>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Администрация          Дячкинского сельского поселения</w:t>
            </w:r>
          </w:p>
        </w:tc>
      </w:tr>
      <w:tr w:rsidR="00173B1E" w:rsidRPr="00173B1E" w:rsidTr="00AA283E">
        <w:trPr>
          <w:trHeight w:val="1395"/>
        </w:trPr>
        <w:tc>
          <w:tcPr>
            <w:tcW w:w="1100" w:type="dxa"/>
            <w:tcBorders>
              <w:left w:val="single" w:sz="4" w:space="0" w:color="000000"/>
              <w:bottom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4.</w:t>
            </w:r>
          </w:p>
        </w:tc>
        <w:tc>
          <w:tcPr>
            <w:tcW w:w="3190"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О внесении изменений и дополнений в структуру Администрации Дячкинского сельского поселения</w:t>
            </w:r>
          </w:p>
        </w:tc>
        <w:tc>
          <w:tcPr>
            <w:tcW w:w="2523"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 xml:space="preserve">По мере необходимости </w:t>
            </w:r>
          </w:p>
        </w:tc>
        <w:tc>
          <w:tcPr>
            <w:tcW w:w="3251" w:type="dxa"/>
            <w:tcBorders>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Администрация      </w:t>
            </w:r>
          </w:p>
          <w:p w:rsidR="00173B1E" w:rsidRPr="00173B1E" w:rsidRDefault="00173B1E" w:rsidP="00173B1E">
            <w:pPr>
              <w:suppressAutoHyphens/>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Дячкинского сельского поселения  </w:t>
            </w:r>
          </w:p>
        </w:tc>
      </w:tr>
      <w:tr w:rsidR="00173B1E" w:rsidRPr="00173B1E" w:rsidTr="00AA283E">
        <w:trPr>
          <w:trHeight w:val="839"/>
        </w:trPr>
        <w:tc>
          <w:tcPr>
            <w:tcW w:w="1100" w:type="dxa"/>
            <w:tcBorders>
              <w:left w:val="single" w:sz="4" w:space="0" w:color="000000"/>
              <w:bottom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5.</w:t>
            </w:r>
          </w:p>
        </w:tc>
        <w:tc>
          <w:tcPr>
            <w:tcW w:w="3190"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 xml:space="preserve">О признании утратившими силу некоторых решений Собрания депутатов </w:t>
            </w:r>
          </w:p>
        </w:tc>
        <w:tc>
          <w:tcPr>
            <w:tcW w:w="2523"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 xml:space="preserve">По мере необходимости </w:t>
            </w:r>
          </w:p>
        </w:tc>
        <w:tc>
          <w:tcPr>
            <w:tcW w:w="3251" w:type="dxa"/>
            <w:tcBorders>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Депутаты Дячкинского сельского поселения</w:t>
            </w:r>
          </w:p>
        </w:tc>
      </w:tr>
      <w:tr w:rsidR="00173B1E" w:rsidRPr="00173B1E" w:rsidTr="00AA283E">
        <w:trPr>
          <w:trHeight w:val="871"/>
        </w:trPr>
        <w:tc>
          <w:tcPr>
            <w:tcW w:w="1100" w:type="dxa"/>
            <w:tcBorders>
              <w:left w:val="single" w:sz="4" w:space="0" w:color="000000"/>
              <w:bottom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6.</w:t>
            </w:r>
          </w:p>
        </w:tc>
        <w:tc>
          <w:tcPr>
            <w:tcW w:w="3190"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 xml:space="preserve">О внесении изменений и дополнений в решения Собрания депутатов </w:t>
            </w:r>
          </w:p>
        </w:tc>
        <w:tc>
          <w:tcPr>
            <w:tcW w:w="2523"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 xml:space="preserve">По мере необходимости </w:t>
            </w:r>
          </w:p>
        </w:tc>
        <w:tc>
          <w:tcPr>
            <w:tcW w:w="3251" w:type="dxa"/>
            <w:tcBorders>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Депутаты Дячкинского сельского поселения</w:t>
            </w:r>
          </w:p>
        </w:tc>
      </w:tr>
      <w:tr w:rsidR="00173B1E" w:rsidRPr="00173B1E" w:rsidTr="00AA283E">
        <w:tc>
          <w:tcPr>
            <w:tcW w:w="1100" w:type="dxa"/>
            <w:tcBorders>
              <w:left w:val="single" w:sz="4" w:space="0" w:color="000000"/>
              <w:bottom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7.</w:t>
            </w:r>
          </w:p>
        </w:tc>
        <w:tc>
          <w:tcPr>
            <w:tcW w:w="3190"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 xml:space="preserve">О внесении изменений и дополнений в решение Собрания депутатов Дячкинского сельского </w:t>
            </w:r>
            <w:proofErr w:type="gramStart"/>
            <w:r w:rsidRPr="00173B1E">
              <w:rPr>
                <w:rFonts w:ascii="Times New Roman" w:eastAsia="Times New Roman" w:hAnsi="Times New Roman" w:cs="Century Gothic"/>
                <w:color w:val="000000"/>
                <w:sz w:val="24"/>
                <w:szCs w:val="24"/>
                <w:lang w:eastAsia="ar-SA"/>
              </w:rPr>
              <w:t>поселения  «</w:t>
            </w:r>
            <w:proofErr w:type="gramEnd"/>
            <w:r w:rsidRPr="00173B1E">
              <w:rPr>
                <w:rFonts w:ascii="Times New Roman" w:eastAsia="Times New Roman" w:hAnsi="Times New Roman" w:cs="Century Gothic"/>
                <w:color w:val="000000"/>
                <w:sz w:val="24"/>
                <w:szCs w:val="24"/>
                <w:lang w:eastAsia="ar-SA"/>
              </w:rPr>
              <w:t xml:space="preserve">О бюджете на </w:t>
            </w:r>
            <w:r w:rsidRPr="00173B1E">
              <w:rPr>
                <w:rFonts w:ascii="Times New Roman" w:eastAsia="Times New Roman" w:hAnsi="Times New Roman" w:cs="Century Gothic"/>
                <w:color w:val="000000"/>
                <w:sz w:val="24"/>
                <w:szCs w:val="24"/>
                <w:lang w:eastAsia="ar-SA"/>
              </w:rPr>
              <w:lastRenderedPageBreak/>
              <w:t>2025 год и на плановый период 2026 и 2027 годов»</w:t>
            </w:r>
          </w:p>
        </w:tc>
        <w:tc>
          <w:tcPr>
            <w:tcW w:w="2523"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lastRenderedPageBreak/>
              <w:t xml:space="preserve">По мере необходимости </w:t>
            </w:r>
          </w:p>
        </w:tc>
        <w:tc>
          <w:tcPr>
            <w:tcW w:w="3251" w:type="dxa"/>
            <w:tcBorders>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pacing w:val="-6"/>
                <w:sz w:val="24"/>
                <w:szCs w:val="24"/>
                <w:lang w:eastAsia="ar-SA"/>
              </w:rPr>
            </w:pPr>
            <w:r w:rsidRPr="00173B1E">
              <w:rPr>
                <w:rFonts w:ascii="Times New Roman" w:eastAsia="Times New Roman" w:hAnsi="Times New Roman" w:cs="Century Gothic"/>
                <w:color w:val="000000"/>
                <w:sz w:val="24"/>
                <w:szCs w:val="24"/>
                <w:lang w:eastAsia="ar-SA"/>
              </w:rPr>
              <w:t> </w:t>
            </w:r>
            <w:r w:rsidRPr="00173B1E">
              <w:rPr>
                <w:rFonts w:ascii="Times New Roman" w:eastAsia="Times New Roman" w:hAnsi="Times New Roman" w:cs="Century Gothic"/>
                <w:color w:val="000000"/>
                <w:spacing w:val="-6"/>
                <w:sz w:val="24"/>
                <w:szCs w:val="24"/>
                <w:lang w:eastAsia="ar-SA"/>
              </w:rPr>
              <w:t>Сектор экономики и финансов администрации сельского поселения</w:t>
            </w:r>
          </w:p>
        </w:tc>
      </w:tr>
      <w:tr w:rsidR="00173B1E" w:rsidRPr="00173B1E" w:rsidTr="00AA283E">
        <w:tc>
          <w:tcPr>
            <w:tcW w:w="1100" w:type="dxa"/>
            <w:tcBorders>
              <w:left w:val="single" w:sz="4" w:space="0" w:color="000000"/>
              <w:bottom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8.</w:t>
            </w:r>
          </w:p>
        </w:tc>
        <w:tc>
          <w:tcPr>
            <w:tcW w:w="3190"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 xml:space="preserve">О </w:t>
            </w:r>
            <w:proofErr w:type="gramStart"/>
            <w:r w:rsidRPr="00173B1E">
              <w:rPr>
                <w:rFonts w:ascii="Times New Roman" w:eastAsia="Times New Roman" w:hAnsi="Times New Roman" w:cs="Century Gothic"/>
                <w:color w:val="000000"/>
                <w:sz w:val="24"/>
                <w:szCs w:val="24"/>
                <w:lang w:eastAsia="ar-SA"/>
              </w:rPr>
              <w:t>ходе  исполнения</w:t>
            </w:r>
            <w:proofErr w:type="gramEnd"/>
            <w:r w:rsidRPr="00173B1E">
              <w:rPr>
                <w:rFonts w:ascii="Times New Roman" w:eastAsia="Times New Roman" w:hAnsi="Times New Roman" w:cs="Century Gothic"/>
                <w:color w:val="000000"/>
                <w:sz w:val="24"/>
                <w:szCs w:val="24"/>
                <w:lang w:eastAsia="ar-SA"/>
              </w:rPr>
              <w:t xml:space="preserve"> бюджета муниципального образования «Дячкинское сельское поселение»  за первое полугодие            2025 года</w:t>
            </w:r>
          </w:p>
        </w:tc>
        <w:tc>
          <w:tcPr>
            <w:tcW w:w="2523"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 xml:space="preserve">3 квартал 2025 года </w:t>
            </w:r>
          </w:p>
        </w:tc>
        <w:tc>
          <w:tcPr>
            <w:tcW w:w="3251" w:type="dxa"/>
            <w:tcBorders>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pacing w:val="-6"/>
                <w:sz w:val="24"/>
                <w:szCs w:val="24"/>
                <w:lang w:eastAsia="ar-SA"/>
              </w:rPr>
            </w:pPr>
            <w:r w:rsidRPr="00173B1E">
              <w:rPr>
                <w:rFonts w:ascii="Times New Roman" w:eastAsia="Times New Roman" w:hAnsi="Times New Roman" w:cs="Century Gothic"/>
                <w:color w:val="000000"/>
                <w:sz w:val="24"/>
                <w:szCs w:val="24"/>
                <w:lang w:eastAsia="ar-SA"/>
              </w:rPr>
              <w:t>  </w:t>
            </w:r>
            <w:r w:rsidRPr="00173B1E">
              <w:rPr>
                <w:rFonts w:ascii="Times New Roman" w:eastAsia="Times New Roman" w:hAnsi="Times New Roman" w:cs="Century Gothic"/>
                <w:color w:val="000000"/>
                <w:spacing w:val="-6"/>
                <w:sz w:val="24"/>
                <w:szCs w:val="24"/>
                <w:lang w:eastAsia="ar-SA"/>
              </w:rPr>
              <w:t>Сектор экономики и финансов администрации сельского поселения</w:t>
            </w:r>
          </w:p>
        </w:tc>
      </w:tr>
      <w:tr w:rsidR="00173B1E" w:rsidRPr="00173B1E" w:rsidTr="00AA283E">
        <w:trPr>
          <w:trHeight w:val="1041"/>
        </w:trPr>
        <w:tc>
          <w:tcPr>
            <w:tcW w:w="1100" w:type="dxa"/>
            <w:tcBorders>
              <w:left w:val="single" w:sz="4" w:space="0" w:color="000000"/>
              <w:bottom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9.</w:t>
            </w:r>
          </w:p>
        </w:tc>
        <w:tc>
          <w:tcPr>
            <w:tcW w:w="3190"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О проекте бюджета муниципального образования на 2026 год</w:t>
            </w:r>
          </w:p>
        </w:tc>
        <w:tc>
          <w:tcPr>
            <w:tcW w:w="2523"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Ноябрь-</w:t>
            </w:r>
            <w:proofErr w:type="gramStart"/>
            <w:r w:rsidRPr="00173B1E">
              <w:rPr>
                <w:rFonts w:ascii="Times New Roman" w:eastAsia="Times New Roman" w:hAnsi="Times New Roman" w:cs="Century Gothic"/>
                <w:color w:val="000000"/>
                <w:sz w:val="24"/>
                <w:szCs w:val="24"/>
                <w:lang w:eastAsia="ar-SA"/>
              </w:rPr>
              <w:t>декабрь  2025</w:t>
            </w:r>
            <w:proofErr w:type="gramEnd"/>
            <w:r w:rsidRPr="00173B1E">
              <w:rPr>
                <w:rFonts w:ascii="Times New Roman" w:eastAsia="Times New Roman" w:hAnsi="Times New Roman" w:cs="Century Gothic"/>
                <w:color w:val="000000"/>
                <w:sz w:val="24"/>
                <w:szCs w:val="24"/>
                <w:lang w:eastAsia="ar-SA"/>
              </w:rPr>
              <w:t xml:space="preserve"> года</w:t>
            </w:r>
          </w:p>
        </w:tc>
        <w:tc>
          <w:tcPr>
            <w:tcW w:w="3251" w:type="dxa"/>
            <w:tcBorders>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pacing w:val="-6"/>
                <w:sz w:val="24"/>
                <w:szCs w:val="24"/>
                <w:lang w:eastAsia="ar-SA"/>
              </w:rPr>
            </w:pPr>
            <w:r w:rsidRPr="00173B1E">
              <w:rPr>
                <w:rFonts w:ascii="Times New Roman" w:eastAsia="Times New Roman" w:hAnsi="Times New Roman" w:cs="Century Gothic"/>
                <w:color w:val="000000"/>
                <w:sz w:val="24"/>
                <w:szCs w:val="24"/>
                <w:lang w:eastAsia="ar-SA"/>
              </w:rPr>
              <w:t>  </w:t>
            </w:r>
            <w:r w:rsidRPr="00173B1E">
              <w:rPr>
                <w:rFonts w:ascii="Times New Roman" w:eastAsia="Times New Roman" w:hAnsi="Times New Roman" w:cs="Century Gothic"/>
                <w:color w:val="000000"/>
                <w:spacing w:val="-6"/>
                <w:sz w:val="24"/>
                <w:szCs w:val="24"/>
                <w:lang w:eastAsia="ar-SA"/>
              </w:rPr>
              <w:t>Сектор экономики и финансов администрации сельского поселения</w:t>
            </w:r>
          </w:p>
        </w:tc>
      </w:tr>
      <w:tr w:rsidR="00173B1E" w:rsidRPr="00173B1E" w:rsidTr="00AA283E">
        <w:tc>
          <w:tcPr>
            <w:tcW w:w="1100" w:type="dxa"/>
            <w:tcBorders>
              <w:left w:val="single" w:sz="4" w:space="0" w:color="000000"/>
              <w:bottom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10.</w:t>
            </w:r>
          </w:p>
        </w:tc>
        <w:tc>
          <w:tcPr>
            <w:tcW w:w="3190"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О плане работы Собрания депутатов на 2026 год</w:t>
            </w:r>
          </w:p>
        </w:tc>
        <w:tc>
          <w:tcPr>
            <w:tcW w:w="2523"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Декабрь 2025 года</w:t>
            </w:r>
          </w:p>
        </w:tc>
        <w:tc>
          <w:tcPr>
            <w:tcW w:w="3251" w:type="dxa"/>
            <w:tcBorders>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Депутаты Дячкинского сельского поселения</w:t>
            </w:r>
          </w:p>
        </w:tc>
      </w:tr>
      <w:tr w:rsidR="00173B1E" w:rsidRPr="00173B1E" w:rsidTr="00AA283E">
        <w:tc>
          <w:tcPr>
            <w:tcW w:w="1100" w:type="dxa"/>
            <w:tcBorders>
              <w:left w:val="single" w:sz="4" w:space="0" w:color="000000"/>
              <w:bottom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11.</w:t>
            </w:r>
          </w:p>
        </w:tc>
        <w:tc>
          <w:tcPr>
            <w:tcW w:w="3190"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pacing w:val="-7"/>
                <w:sz w:val="24"/>
                <w:szCs w:val="24"/>
                <w:lang w:eastAsia="ar-SA"/>
              </w:rPr>
            </w:pPr>
            <w:r w:rsidRPr="00173B1E">
              <w:rPr>
                <w:rFonts w:ascii="Times New Roman" w:eastAsia="Times New Roman" w:hAnsi="Times New Roman" w:cs="Century Gothic"/>
                <w:color w:val="000000"/>
                <w:spacing w:val="-7"/>
                <w:sz w:val="24"/>
                <w:szCs w:val="24"/>
                <w:lang w:eastAsia="ar-SA"/>
              </w:rPr>
              <w:t>Прием граждан депутатами</w:t>
            </w:r>
          </w:p>
        </w:tc>
        <w:tc>
          <w:tcPr>
            <w:tcW w:w="2523"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постоянно</w:t>
            </w:r>
          </w:p>
        </w:tc>
        <w:tc>
          <w:tcPr>
            <w:tcW w:w="3251" w:type="dxa"/>
            <w:tcBorders>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proofErr w:type="gramStart"/>
            <w:r w:rsidRPr="00173B1E">
              <w:rPr>
                <w:rFonts w:ascii="Times New Roman" w:eastAsia="Times New Roman" w:hAnsi="Times New Roman" w:cs="Century Gothic"/>
                <w:color w:val="000000"/>
                <w:sz w:val="24"/>
                <w:szCs w:val="24"/>
                <w:lang w:eastAsia="ar-SA"/>
              </w:rPr>
              <w:t>Депутаты  Дячкинского</w:t>
            </w:r>
            <w:proofErr w:type="gramEnd"/>
            <w:r w:rsidRPr="00173B1E">
              <w:rPr>
                <w:rFonts w:ascii="Times New Roman" w:eastAsia="Times New Roman" w:hAnsi="Times New Roman" w:cs="Century Gothic"/>
                <w:color w:val="000000"/>
                <w:sz w:val="24"/>
                <w:szCs w:val="24"/>
                <w:lang w:eastAsia="ar-SA"/>
              </w:rPr>
              <w:t xml:space="preserve"> сельского поселения</w:t>
            </w:r>
          </w:p>
        </w:tc>
      </w:tr>
      <w:tr w:rsidR="00173B1E" w:rsidRPr="00173B1E" w:rsidTr="00AA283E">
        <w:tc>
          <w:tcPr>
            <w:tcW w:w="1100" w:type="dxa"/>
            <w:tcBorders>
              <w:left w:val="single" w:sz="4" w:space="0" w:color="000000"/>
              <w:bottom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12.</w:t>
            </w:r>
          </w:p>
        </w:tc>
        <w:tc>
          <w:tcPr>
            <w:tcW w:w="3190"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pacing w:val="-7"/>
                <w:sz w:val="24"/>
                <w:szCs w:val="24"/>
                <w:lang w:eastAsia="ar-SA"/>
              </w:rPr>
            </w:pPr>
            <w:r w:rsidRPr="00173B1E">
              <w:rPr>
                <w:rFonts w:ascii="Times New Roman" w:eastAsia="Times New Roman" w:hAnsi="Times New Roman" w:cs="Century Gothic"/>
                <w:color w:val="000000"/>
                <w:spacing w:val="-7"/>
                <w:sz w:val="24"/>
                <w:szCs w:val="24"/>
                <w:lang w:eastAsia="ar-SA"/>
              </w:rPr>
              <w:t>Работа с письмами, жалобами, обращениями граждан</w:t>
            </w:r>
          </w:p>
        </w:tc>
        <w:tc>
          <w:tcPr>
            <w:tcW w:w="2523"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постоянно</w:t>
            </w:r>
          </w:p>
        </w:tc>
        <w:tc>
          <w:tcPr>
            <w:tcW w:w="3251" w:type="dxa"/>
            <w:tcBorders>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 xml:space="preserve">Председатель Собрания депутатов- </w:t>
            </w:r>
            <w:proofErr w:type="gramStart"/>
            <w:r w:rsidRPr="00173B1E">
              <w:rPr>
                <w:rFonts w:ascii="Times New Roman" w:eastAsia="Times New Roman" w:hAnsi="Times New Roman" w:cs="Century Gothic"/>
                <w:color w:val="000000"/>
                <w:sz w:val="24"/>
                <w:szCs w:val="24"/>
                <w:lang w:eastAsia="ar-SA"/>
              </w:rPr>
              <w:t>глава  Дячкинского</w:t>
            </w:r>
            <w:proofErr w:type="gramEnd"/>
            <w:r w:rsidRPr="00173B1E">
              <w:rPr>
                <w:rFonts w:ascii="Times New Roman" w:eastAsia="Times New Roman" w:hAnsi="Times New Roman" w:cs="Century Gothic"/>
                <w:color w:val="000000"/>
                <w:sz w:val="24"/>
                <w:szCs w:val="24"/>
                <w:lang w:eastAsia="ar-SA"/>
              </w:rPr>
              <w:t xml:space="preserve"> сельского поселения</w:t>
            </w:r>
          </w:p>
        </w:tc>
      </w:tr>
      <w:tr w:rsidR="00173B1E" w:rsidRPr="00173B1E" w:rsidTr="00AA283E">
        <w:tc>
          <w:tcPr>
            <w:tcW w:w="1100" w:type="dxa"/>
            <w:tcBorders>
              <w:left w:val="single" w:sz="4" w:space="0" w:color="000000"/>
              <w:bottom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13.</w:t>
            </w:r>
          </w:p>
        </w:tc>
        <w:tc>
          <w:tcPr>
            <w:tcW w:w="3190"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pacing w:val="-7"/>
                <w:sz w:val="24"/>
                <w:szCs w:val="24"/>
                <w:lang w:eastAsia="ar-SA"/>
              </w:rPr>
            </w:pPr>
            <w:r w:rsidRPr="00173B1E">
              <w:rPr>
                <w:rFonts w:ascii="Times New Roman" w:eastAsia="Times New Roman" w:hAnsi="Times New Roman" w:cs="Century Gothic"/>
                <w:color w:val="000000"/>
                <w:spacing w:val="-7"/>
                <w:sz w:val="24"/>
                <w:szCs w:val="24"/>
                <w:lang w:eastAsia="ar-SA"/>
              </w:rPr>
              <w:t>Благоустройство территорий населения</w:t>
            </w:r>
          </w:p>
        </w:tc>
        <w:tc>
          <w:tcPr>
            <w:tcW w:w="2523"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постоянно</w:t>
            </w:r>
          </w:p>
        </w:tc>
        <w:tc>
          <w:tcPr>
            <w:tcW w:w="3251" w:type="dxa"/>
            <w:tcBorders>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Глава Администрации Дячкинского сельского поселения, депутаты</w:t>
            </w:r>
          </w:p>
        </w:tc>
      </w:tr>
      <w:tr w:rsidR="00173B1E" w:rsidRPr="00173B1E" w:rsidTr="00AA283E">
        <w:tc>
          <w:tcPr>
            <w:tcW w:w="1100" w:type="dxa"/>
            <w:tcBorders>
              <w:left w:val="single" w:sz="4" w:space="0" w:color="000000"/>
              <w:bottom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14.</w:t>
            </w:r>
          </w:p>
        </w:tc>
        <w:tc>
          <w:tcPr>
            <w:tcW w:w="3190"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pacing w:val="-5"/>
                <w:sz w:val="24"/>
                <w:szCs w:val="24"/>
                <w:lang w:eastAsia="ar-SA"/>
              </w:rPr>
            </w:pPr>
            <w:r w:rsidRPr="00173B1E">
              <w:rPr>
                <w:rFonts w:ascii="Times New Roman" w:eastAsia="Times New Roman" w:hAnsi="Times New Roman" w:cs="Century Gothic"/>
                <w:color w:val="000000"/>
                <w:spacing w:val="-5"/>
                <w:sz w:val="24"/>
                <w:szCs w:val="24"/>
                <w:lang w:eastAsia="ar-SA"/>
              </w:rPr>
              <w:t>Участие депутатов в сходах, собраниях граждан, проводимых на территории сельского поселения</w:t>
            </w:r>
          </w:p>
        </w:tc>
        <w:tc>
          <w:tcPr>
            <w:tcW w:w="2523" w:type="dxa"/>
            <w:tcBorders>
              <w:left w:val="single" w:sz="4" w:space="0" w:color="000000"/>
              <w:bottom w:val="single" w:sz="4" w:space="0" w:color="000000"/>
            </w:tcBorders>
            <w:shd w:val="clear" w:color="auto" w:fill="FFFFFF"/>
            <w:tcMar>
              <w:top w:w="0" w:type="dxa"/>
              <w:left w:w="0" w:type="dxa"/>
              <w:bottom w:w="0" w:type="dxa"/>
              <w:right w:w="0" w:type="dxa"/>
            </w:tcMar>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z w:val="24"/>
                <w:szCs w:val="24"/>
                <w:lang w:eastAsia="ar-SA"/>
              </w:rPr>
            </w:pPr>
            <w:r w:rsidRPr="00173B1E">
              <w:rPr>
                <w:rFonts w:ascii="Times New Roman" w:eastAsia="Times New Roman" w:hAnsi="Times New Roman" w:cs="Century Gothic"/>
                <w:color w:val="000000"/>
                <w:sz w:val="24"/>
                <w:szCs w:val="24"/>
                <w:lang w:eastAsia="ar-SA"/>
              </w:rPr>
              <w:t>Весь период</w:t>
            </w:r>
          </w:p>
        </w:tc>
        <w:tc>
          <w:tcPr>
            <w:tcW w:w="3251" w:type="dxa"/>
            <w:tcBorders>
              <w:left w:val="single" w:sz="4" w:space="0" w:color="000000"/>
              <w:bottom w:val="single" w:sz="4" w:space="0" w:color="000000"/>
              <w:right w:val="single" w:sz="4" w:space="0" w:color="000000"/>
            </w:tcBorders>
            <w:shd w:val="clear" w:color="auto" w:fill="FFFFFF"/>
          </w:tcPr>
          <w:p w:rsidR="00173B1E" w:rsidRPr="00173B1E" w:rsidRDefault="00173B1E" w:rsidP="00173B1E">
            <w:pPr>
              <w:suppressAutoHyphens/>
              <w:snapToGrid w:val="0"/>
              <w:spacing w:after="0" w:line="240" w:lineRule="auto"/>
              <w:rPr>
                <w:rFonts w:ascii="Times New Roman" w:eastAsia="Times New Roman" w:hAnsi="Times New Roman" w:cs="Century Gothic"/>
                <w:color w:val="000000"/>
                <w:spacing w:val="-6"/>
                <w:sz w:val="24"/>
                <w:szCs w:val="24"/>
                <w:lang w:eastAsia="ar-SA"/>
              </w:rPr>
            </w:pPr>
            <w:r w:rsidRPr="00173B1E">
              <w:rPr>
                <w:rFonts w:ascii="Times New Roman" w:eastAsia="Times New Roman" w:hAnsi="Times New Roman" w:cs="Century Gothic"/>
                <w:color w:val="000000"/>
                <w:spacing w:val="-6"/>
                <w:sz w:val="24"/>
                <w:szCs w:val="24"/>
                <w:lang w:eastAsia="ar-SA"/>
              </w:rPr>
              <w:t xml:space="preserve">Депутаты, глава Администрации </w:t>
            </w:r>
            <w:proofErr w:type="gramStart"/>
            <w:r w:rsidRPr="00173B1E">
              <w:rPr>
                <w:rFonts w:ascii="Times New Roman" w:eastAsia="Times New Roman" w:hAnsi="Times New Roman" w:cs="Century Gothic"/>
                <w:color w:val="000000"/>
                <w:spacing w:val="-6"/>
                <w:sz w:val="24"/>
                <w:szCs w:val="24"/>
                <w:lang w:eastAsia="ar-SA"/>
              </w:rPr>
              <w:t xml:space="preserve">Дячкинского </w:t>
            </w:r>
            <w:r w:rsidRPr="00173B1E">
              <w:rPr>
                <w:rFonts w:ascii="Times New Roman" w:eastAsia="Times New Roman" w:hAnsi="Times New Roman" w:cs="Century Gothic"/>
                <w:sz w:val="24"/>
                <w:szCs w:val="24"/>
                <w:lang w:eastAsia="ar-SA"/>
              </w:rPr>
              <w:t xml:space="preserve"> </w:t>
            </w:r>
            <w:r w:rsidRPr="00173B1E">
              <w:rPr>
                <w:rFonts w:ascii="Times New Roman" w:eastAsia="Times New Roman" w:hAnsi="Times New Roman" w:cs="Century Gothic"/>
                <w:color w:val="000000"/>
                <w:spacing w:val="-6"/>
                <w:sz w:val="24"/>
                <w:szCs w:val="24"/>
                <w:lang w:eastAsia="ar-SA"/>
              </w:rPr>
              <w:t>сельского</w:t>
            </w:r>
            <w:proofErr w:type="gramEnd"/>
            <w:r w:rsidRPr="00173B1E">
              <w:rPr>
                <w:rFonts w:ascii="Times New Roman" w:eastAsia="Times New Roman" w:hAnsi="Times New Roman" w:cs="Century Gothic"/>
                <w:color w:val="000000"/>
                <w:spacing w:val="-6"/>
                <w:sz w:val="24"/>
                <w:szCs w:val="24"/>
                <w:lang w:eastAsia="ar-SA"/>
              </w:rPr>
              <w:t xml:space="preserve">  поселения</w:t>
            </w:r>
          </w:p>
        </w:tc>
      </w:tr>
    </w:tbl>
    <w:p w:rsidR="00173B1E" w:rsidRPr="00173B1E" w:rsidRDefault="00173B1E" w:rsidP="00173B1E">
      <w:pPr>
        <w:suppressAutoHyphens/>
        <w:spacing w:after="0" w:line="240" w:lineRule="auto"/>
        <w:rPr>
          <w:rFonts w:ascii="Times New Roman" w:eastAsia="Times New Roman" w:hAnsi="Times New Roman" w:cs="Century Gothic"/>
          <w:sz w:val="24"/>
          <w:szCs w:val="24"/>
          <w:lang w:eastAsia="ar-SA"/>
        </w:rPr>
      </w:pPr>
    </w:p>
    <w:p w:rsidR="00173B1E" w:rsidRPr="00173B1E" w:rsidRDefault="00173B1E" w:rsidP="00173B1E">
      <w:pPr>
        <w:suppressAutoHyphens/>
        <w:spacing w:after="0" w:line="240" w:lineRule="auto"/>
        <w:rPr>
          <w:rFonts w:ascii="Times New Roman" w:eastAsia="Times New Roman" w:hAnsi="Times New Roman" w:cs="Century Gothic"/>
          <w:sz w:val="24"/>
          <w:szCs w:val="24"/>
          <w:lang w:eastAsia="ar-SA"/>
        </w:rPr>
      </w:pPr>
    </w:p>
    <w:p w:rsidR="00173B1E" w:rsidRPr="00173B1E" w:rsidRDefault="00173B1E" w:rsidP="00173B1E">
      <w:pPr>
        <w:suppressAutoHyphens/>
        <w:spacing w:after="0" w:line="240" w:lineRule="auto"/>
        <w:rPr>
          <w:rFonts w:ascii="Times New Roman" w:eastAsia="Times New Roman" w:hAnsi="Times New Roman" w:cs="Century Gothic"/>
          <w:sz w:val="24"/>
          <w:szCs w:val="24"/>
          <w:lang w:eastAsia="ar-SA"/>
        </w:rPr>
      </w:pPr>
    </w:p>
    <w:p w:rsidR="00173B1E" w:rsidRPr="00173B1E" w:rsidRDefault="00173B1E" w:rsidP="00173B1E">
      <w:pPr>
        <w:shd w:val="clear" w:color="auto" w:fill="FFFFFF"/>
        <w:suppressAutoHyphens/>
        <w:spacing w:after="0" w:line="240" w:lineRule="auto"/>
        <w:jc w:val="center"/>
        <w:rPr>
          <w:rFonts w:ascii="Times New Roman" w:eastAsia="Times New Roman" w:hAnsi="Times New Roman" w:cs="Times New Roman"/>
          <w:sz w:val="24"/>
          <w:szCs w:val="24"/>
          <w:lang w:val="x-none" w:eastAsia="zh-CN"/>
        </w:rPr>
      </w:pPr>
      <w:r w:rsidRPr="00173B1E">
        <w:rPr>
          <w:rFonts w:ascii="Times New Roman" w:eastAsia="Lucida Sans Unicode" w:hAnsi="Times New Roman" w:cs="Times New Roman"/>
          <w:noProof/>
          <w:kern w:val="2"/>
          <w:sz w:val="24"/>
          <w:szCs w:val="24"/>
          <w:lang w:eastAsia="ru-RU"/>
        </w:rPr>
        <w:drawing>
          <wp:inline distT="0" distB="0" distL="0" distR="0">
            <wp:extent cx="571500" cy="733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173B1E" w:rsidRPr="00173B1E" w:rsidRDefault="00173B1E" w:rsidP="00173B1E">
      <w:pPr>
        <w:widowControl w:val="0"/>
        <w:suppressAutoHyphens/>
        <w:autoSpaceDE w:val="0"/>
        <w:spacing w:after="0" w:line="240" w:lineRule="auto"/>
        <w:rPr>
          <w:rFonts w:ascii="Times New Roman" w:eastAsia="Times New Roman" w:hAnsi="Times New Roman" w:cs="Times New Roman"/>
          <w:b/>
          <w:sz w:val="24"/>
          <w:szCs w:val="24"/>
          <w:lang w:eastAsia="zh-CN"/>
        </w:rPr>
      </w:pPr>
      <w:r w:rsidRPr="00173B1E">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 xml:space="preserve">         </w:t>
      </w:r>
      <w:r w:rsidRPr="00173B1E">
        <w:rPr>
          <w:rFonts w:ascii="Times New Roman" w:eastAsia="Times New Roman" w:hAnsi="Times New Roman" w:cs="Times New Roman"/>
          <w:b/>
          <w:sz w:val="24"/>
          <w:szCs w:val="24"/>
          <w:lang w:eastAsia="zh-CN"/>
        </w:rPr>
        <w:t xml:space="preserve"> РОССИЙСКАЯ ФЕДЕРАЦИЯ</w:t>
      </w:r>
    </w:p>
    <w:p w:rsidR="00173B1E" w:rsidRPr="00173B1E" w:rsidRDefault="00173B1E" w:rsidP="00173B1E">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173B1E">
        <w:rPr>
          <w:rFonts w:ascii="Times New Roman" w:eastAsia="Times New Roman" w:hAnsi="Times New Roman" w:cs="Times New Roman"/>
          <w:b/>
          <w:sz w:val="24"/>
          <w:szCs w:val="24"/>
          <w:lang w:eastAsia="zh-CN"/>
        </w:rPr>
        <w:t>РОСТОВСКАЯ ОБЛАСТЬ</w:t>
      </w:r>
    </w:p>
    <w:p w:rsidR="00173B1E" w:rsidRPr="00173B1E" w:rsidRDefault="00173B1E" w:rsidP="00173B1E">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173B1E">
        <w:rPr>
          <w:rFonts w:ascii="Times New Roman" w:eastAsia="Times New Roman" w:hAnsi="Times New Roman" w:cs="Times New Roman"/>
          <w:b/>
          <w:sz w:val="24"/>
          <w:szCs w:val="24"/>
          <w:lang w:eastAsia="zh-CN"/>
        </w:rPr>
        <w:t>ТАРАСОВСКИЙ РАЙОН</w:t>
      </w:r>
    </w:p>
    <w:p w:rsidR="00173B1E" w:rsidRPr="00173B1E" w:rsidRDefault="00173B1E" w:rsidP="00173B1E">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173B1E">
        <w:rPr>
          <w:rFonts w:ascii="Times New Roman" w:eastAsia="Times New Roman" w:hAnsi="Times New Roman" w:cs="Times New Roman"/>
          <w:b/>
          <w:sz w:val="24"/>
          <w:szCs w:val="24"/>
          <w:lang w:eastAsia="zh-CN"/>
        </w:rPr>
        <w:t>МУНИЦИПАЛЬНОЕ ОБРАЗОВАНИЕ</w:t>
      </w:r>
    </w:p>
    <w:p w:rsidR="00173B1E" w:rsidRPr="00173B1E" w:rsidRDefault="00173B1E" w:rsidP="00173B1E">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173B1E">
        <w:rPr>
          <w:rFonts w:ascii="Times New Roman" w:eastAsia="Times New Roman" w:hAnsi="Times New Roman" w:cs="Times New Roman"/>
          <w:b/>
          <w:sz w:val="24"/>
          <w:szCs w:val="24"/>
          <w:lang w:eastAsia="zh-CN"/>
        </w:rPr>
        <w:t>«ДЯЧКИНСКОЕ СЕЛЬСКОЕ ПОСЕЛЕНИЕ»</w:t>
      </w:r>
    </w:p>
    <w:p w:rsidR="00173B1E" w:rsidRPr="00173B1E" w:rsidRDefault="00173B1E" w:rsidP="00173B1E">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173B1E">
        <w:rPr>
          <w:rFonts w:ascii="Times New Roman" w:eastAsia="Times New Roman" w:hAnsi="Times New Roman" w:cs="Times New Roman"/>
          <w:b/>
          <w:sz w:val="24"/>
          <w:szCs w:val="24"/>
          <w:lang w:eastAsia="zh-CN"/>
        </w:rPr>
        <w:t>СОБРАНИЕ ДЕПУТАТОВ ДЯЧКИНСКОГО СЕЛЬСКОГО</w:t>
      </w:r>
    </w:p>
    <w:p w:rsidR="00173B1E" w:rsidRPr="00173B1E" w:rsidRDefault="00173B1E" w:rsidP="00173B1E">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173B1E">
        <w:rPr>
          <w:rFonts w:ascii="Times New Roman" w:eastAsia="Times New Roman" w:hAnsi="Times New Roman" w:cs="Times New Roman"/>
          <w:b/>
          <w:sz w:val="24"/>
          <w:szCs w:val="24"/>
          <w:lang w:eastAsia="zh-CN"/>
        </w:rPr>
        <w:t>ПОСЕЛЕНИЯ</w:t>
      </w:r>
    </w:p>
    <w:p w:rsidR="00173B1E" w:rsidRPr="00173B1E" w:rsidRDefault="00173B1E" w:rsidP="00173B1E">
      <w:pPr>
        <w:widowControl w:val="0"/>
        <w:suppressAutoHyphens/>
        <w:autoSpaceDE w:val="0"/>
        <w:spacing w:after="0" w:line="240" w:lineRule="auto"/>
        <w:jc w:val="center"/>
        <w:rPr>
          <w:rFonts w:ascii="Times New Roman" w:eastAsia="Times New Roman" w:hAnsi="Times New Roman" w:cs="Tahoma"/>
          <w:b/>
          <w:sz w:val="24"/>
          <w:szCs w:val="24"/>
          <w:lang w:eastAsia="zh-CN"/>
        </w:rPr>
      </w:pPr>
    </w:p>
    <w:p w:rsidR="00173B1E" w:rsidRPr="00173B1E" w:rsidRDefault="00173B1E" w:rsidP="00173B1E">
      <w:pPr>
        <w:widowControl w:val="0"/>
        <w:suppressAutoHyphens/>
        <w:autoSpaceDE w:val="0"/>
        <w:spacing w:after="0" w:line="240" w:lineRule="auto"/>
        <w:jc w:val="center"/>
        <w:rPr>
          <w:rFonts w:ascii="Times New Roman" w:eastAsia="Times New Roman" w:hAnsi="Times New Roman" w:cs="Tahoma"/>
          <w:b/>
          <w:sz w:val="24"/>
          <w:szCs w:val="24"/>
          <w:lang w:eastAsia="zh-CN"/>
        </w:rPr>
      </w:pPr>
      <w:r w:rsidRPr="00173B1E">
        <w:rPr>
          <w:rFonts w:ascii="Times New Roman" w:eastAsia="Times New Roman" w:hAnsi="Times New Roman" w:cs="Tahoma"/>
          <w:b/>
          <w:sz w:val="24"/>
          <w:szCs w:val="24"/>
          <w:lang w:eastAsia="zh-CN"/>
        </w:rPr>
        <w:t>ПРОЕТ РЕШЕНИЯ</w:t>
      </w:r>
    </w:p>
    <w:p w:rsidR="00173B1E" w:rsidRPr="00173B1E" w:rsidRDefault="00173B1E" w:rsidP="00173B1E">
      <w:pPr>
        <w:widowControl w:val="0"/>
        <w:suppressAutoHyphens/>
        <w:autoSpaceDE w:val="0"/>
        <w:spacing w:after="0" w:line="240" w:lineRule="auto"/>
        <w:jc w:val="center"/>
        <w:rPr>
          <w:rFonts w:ascii="Times New Roman" w:eastAsia="Times New Roman" w:hAnsi="Times New Roman" w:cs="Tahoma"/>
          <w:b/>
          <w:sz w:val="24"/>
          <w:szCs w:val="24"/>
          <w:lang w:eastAsia="zh-CN"/>
        </w:rPr>
      </w:pPr>
    </w:p>
    <w:p w:rsidR="00173B1E" w:rsidRPr="00173B1E" w:rsidRDefault="00173B1E" w:rsidP="00173B1E">
      <w:pPr>
        <w:widowControl w:val="0"/>
        <w:suppressAutoHyphens/>
        <w:autoSpaceDE w:val="0"/>
        <w:spacing w:after="0" w:line="240" w:lineRule="auto"/>
        <w:jc w:val="both"/>
        <w:rPr>
          <w:rFonts w:ascii="Times New Roman" w:eastAsia="Times New Roman" w:hAnsi="Times New Roman" w:cs="Times New Roman"/>
          <w:b/>
          <w:sz w:val="24"/>
          <w:szCs w:val="24"/>
          <w:lang w:eastAsia="ar-SA"/>
        </w:rPr>
      </w:pPr>
      <w:r w:rsidRPr="00173B1E">
        <w:rPr>
          <w:rFonts w:ascii="Times New Roman" w:eastAsia="Times New Roman" w:hAnsi="Times New Roman" w:cs="Times New Roman"/>
          <w:b/>
          <w:sz w:val="24"/>
          <w:szCs w:val="24"/>
          <w:lang w:eastAsia="ar-SA"/>
        </w:rPr>
        <w:t>____2024 года                                                                                        № ____</w:t>
      </w:r>
    </w:p>
    <w:p w:rsidR="00173B1E" w:rsidRPr="00173B1E" w:rsidRDefault="00173B1E" w:rsidP="00173B1E">
      <w:pPr>
        <w:widowControl w:val="0"/>
        <w:suppressAutoHyphens/>
        <w:autoSpaceDE w:val="0"/>
        <w:spacing w:after="0" w:line="240" w:lineRule="auto"/>
        <w:rPr>
          <w:rFonts w:ascii="Times New Roman" w:eastAsia="Times New Roman" w:hAnsi="Times New Roman" w:cs="Times New Roman"/>
          <w:sz w:val="24"/>
          <w:szCs w:val="24"/>
          <w:lang w:eastAsia="ar-SA"/>
        </w:rPr>
      </w:pPr>
      <w:r w:rsidRPr="00173B1E">
        <w:rPr>
          <w:rFonts w:ascii="Times New Roman" w:eastAsia="Times New Roman" w:hAnsi="Times New Roman" w:cs="Times New Roman"/>
          <w:b/>
          <w:bCs/>
          <w:sz w:val="24"/>
          <w:szCs w:val="24"/>
          <w:lang w:eastAsia="ar-SA"/>
        </w:rPr>
        <w:lastRenderedPageBreak/>
        <w:t xml:space="preserve">                                                              </w:t>
      </w:r>
      <w:r w:rsidRPr="00173B1E">
        <w:rPr>
          <w:rFonts w:ascii="Times New Roman" w:eastAsia="Times New Roman" w:hAnsi="Times New Roman" w:cs="Times New Roman"/>
          <w:sz w:val="24"/>
          <w:szCs w:val="24"/>
          <w:lang w:eastAsia="ar-SA"/>
        </w:rPr>
        <w:t xml:space="preserve">  сл. Дячкино                                                                                                                 </w:t>
      </w:r>
    </w:p>
    <w:p w:rsidR="00173B1E" w:rsidRPr="00173B1E" w:rsidRDefault="00173B1E" w:rsidP="00173B1E">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173B1E">
        <w:rPr>
          <w:rFonts w:ascii="Times New Roman" w:eastAsia="Times New Roman" w:hAnsi="Times New Roman" w:cs="Times New Roman"/>
          <w:b/>
          <w:bCs/>
          <w:sz w:val="24"/>
          <w:szCs w:val="24"/>
          <w:lang w:eastAsia="ar-SA"/>
        </w:rPr>
        <w:t xml:space="preserve"> </w:t>
      </w:r>
    </w:p>
    <w:p w:rsidR="00173B1E" w:rsidRPr="00173B1E" w:rsidRDefault="00173B1E" w:rsidP="00173B1E">
      <w:pPr>
        <w:widowControl w:val="0"/>
        <w:suppressAutoHyphens/>
        <w:autoSpaceDE w:val="0"/>
        <w:spacing w:after="0" w:line="240" w:lineRule="auto"/>
        <w:jc w:val="center"/>
        <w:rPr>
          <w:rFonts w:ascii="Times New Roman" w:eastAsia="Times New Roman" w:hAnsi="Times New Roman" w:cs="Tahoma"/>
          <w:b/>
          <w:sz w:val="24"/>
          <w:szCs w:val="24"/>
          <w:lang w:eastAsia="zh-CN"/>
        </w:rPr>
      </w:pPr>
      <w:r w:rsidRPr="00173B1E">
        <w:rPr>
          <w:rFonts w:ascii="Times New Roman" w:eastAsia="Times New Roman" w:hAnsi="Times New Roman" w:cs="Tahoma"/>
          <w:b/>
          <w:sz w:val="24"/>
          <w:szCs w:val="24"/>
          <w:lang w:eastAsia="zh-CN"/>
        </w:rPr>
        <w:t xml:space="preserve">О внесении изменений в </w:t>
      </w:r>
      <w:proofErr w:type="gramStart"/>
      <w:r w:rsidRPr="00173B1E">
        <w:rPr>
          <w:rFonts w:ascii="Times New Roman" w:eastAsia="Times New Roman" w:hAnsi="Times New Roman" w:cs="Tahoma"/>
          <w:b/>
          <w:sz w:val="24"/>
          <w:szCs w:val="24"/>
          <w:lang w:eastAsia="zh-CN"/>
        </w:rPr>
        <w:t>решение  Собрание</w:t>
      </w:r>
      <w:proofErr w:type="gramEnd"/>
      <w:r w:rsidRPr="00173B1E">
        <w:rPr>
          <w:rFonts w:ascii="Times New Roman" w:eastAsia="Times New Roman" w:hAnsi="Times New Roman" w:cs="Tahoma"/>
          <w:b/>
          <w:sz w:val="24"/>
          <w:szCs w:val="24"/>
          <w:lang w:eastAsia="zh-CN"/>
        </w:rPr>
        <w:t xml:space="preserve"> депутатов Дячкинского сельского поселения № 82 от 16.04.2019  « Об утверждении правил благоустройства и санитарного содержания  населённых пунктов муниципального образования  «Дячкинское сельское поселение»</w:t>
      </w:r>
    </w:p>
    <w:p w:rsidR="00173B1E" w:rsidRPr="00173B1E" w:rsidRDefault="00173B1E" w:rsidP="00173B1E">
      <w:pPr>
        <w:widowControl w:val="0"/>
        <w:suppressAutoHyphens/>
        <w:autoSpaceDE w:val="0"/>
        <w:spacing w:after="0" w:line="240" w:lineRule="auto"/>
        <w:jc w:val="both"/>
        <w:rPr>
          <w:rFonts w:ascii="Times New Roman" w:eastAsia="Times New Roman" w:hAnsi="Times New Roman" w:cs="Tahoma"/>
          <w:b/>
          <w:bCs/>
          <w:sz w:val="24"/>
          <w:szCs w:val="24"/>
          <w:lang w:eastAsia="zh-CN"/>
        </w:rPr>
      </w:pPr>
    </w:p>
    <w:p w:rsidR="00173B1E" w:rsidRPr="00173B1E" w:rsidRDefault="00173B1E" w:rsidP="00173B1E">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173B1E">
        <w:rPr>
          <w:rFonts w:ascii="Times New Roman" w:eastAsia="Times New Roman" w:hAnsi="Times New Roman" w:cs="Times New Roman"/>
          <w:sz w:val="24"/>
          <w:szCs w:val="24"/>
          <w:lang w:eastAsia="zh-CN"/>
        </w:rPr>
        <w:t xml:space="preserve">     В соответствии с Федеральными законами от 06.10.2003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РФ от 29 декабря 2021 г. N 1042/</w:t>
      </w:r>
      <w:proofErr w:type="spellStart"/>
      <w:r w:rsidRPr="00173B1E">
        <w:rPr>
          <w:rFonts w:ascii="Times New Roman" w:eastAsia="Times New Roman" w:hAnsi="Times New Roman" w:cs="Times New Roman"/>
          <w:sz w:val="24"/>
          <w:szCs w:val="24"/>
          <w:lang w:eastAsia="zh-CN"/>
        </w:rPr>
        <w:t>пр</w:t>
      </w:r>
      <w:proofErr w:type="spellEnd"/>
      <w:r w:rsidRPr="00173B1E">
        <w:rPr>
          <w:rFonts w:ascii="Times New Roman" w:eastAsia="Times New Roman" w:hAnsi="Times New Roman" w:cs="Times New Roman"/>
          <w:sz w:val="24"/>
          <w:szCs w:val="24"/>
          <w:lang w:eastAsia="zh-CN"/>
        </w:rPr>
        <w:t xml:space="preserve"> "Об утверждении методических рекомендаций по разработке норм и правил по благоустройству территорий муниципальных образований Собрание депутатов Дячкинского сельского поселения    </w:t>
      </w:r>
    </w:p>
    <w:p w:rsidR="00173B1E" w:rsidRPr="00173B1E" w:rsidRDefault="00173B1E" w:rsidP="00173B1E">
      <w:pPr>
        <w:widowControl w:val="0"/>
        <w:suppressAutoHyphens/>
        <w:autoSpaceDE w:val="0"/>
        <w:spacing w:after="0" w:line="240" w:lineRule="auto"/>
        <w:jc w:val="both"/>
        <w:rPr>
          <w:rFonts w:ascii="Times New Roman" w:eastAsia="Times New Roman" w:hAnsi="Times New Roman" w:cs="Tahoma"/>
          <w:sz w:val="24"/>
          <w:szCs w:val="24"/>
          <w:lang w:eastAsia="zh-CN"/>
        </w:rPr>
      </w:pPr>
    </w:p>
    <w:p w:rsidR="00173B1E" w:rsidRPr="00173B1E" w:rsidRDefault="00173B1E" w:rsidP="00173B1E">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173B1E">
        <w:rPr>
          <w:rFonts w:ascii="Times New Roman" w:eastAsia="Times New Roman" w:hAnsi="Times New Roman" w:cs="Times New Roman"/>
          <w:sz w:val="24"/>
          <w:szCs w:val="24"/>
          <w:lang w:eastAsia="zh-CN"/>
        </w:rPr>
        <w:t>РЕШИЛО:</w:t>
      </w:r>
    </w:p>
    <w:p w:rsidR="00173B1E" w:rsidRPr="00173B1E" w:rsidRDefault="00173B1E" w:rsidP="00173B1E">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73B1E">
        <w:rPr>
          <w:rFonts w:ascii="Times New Roman" w:eastAsia="Times New Roman" w:hAnsi="Times New Roman" w:cs="Tahoma"/>
          <w:sz w:val="24"/>
          <w:szCs w:val="24"/>
          <w:lang w:eastAsia="zh-CN"/>
        </w:rPr>
        <w:t xml:space="preserve">1. Внести изменения в Правила благоустройства и санитарного </w:t>
      </w:r>
      <w:proofErr w:type="gramStart"/>
      <w:r w:rsidRPr="00173B1E">
        <w:rPr>
          <w:rFonts w:ascii="Times New Roman" w:eastAsia="Times New Roman" w:hAnsi="Times New Roman" w:cs="Tahoma"/>
          <w:sz w:val="24"/>
          <w:szCs w:val="24"/>
          <w:lang w:eastAsia="zh-CN"/>
        </w:rPr>
        <w:t>содержания  населённых</w:t>
      </w:r>
      <w:proofErr w:type="gramEnd"/>
      <w:r w:rsidRPr="00173B1E">
        <w:rPr>
          <w:rFonts w:ascii="Times New Roman" w:eastAsia="Times New Roman" w:hAnsi="Times New Roman" w:cs="Tahoma"/>
          <w:sz w:val="24"/>
          <w:szCs w:val="24"/>
          <w:lang w:eastAsia="zh-CN"/>
        </w:rPr>
        <w:t xml:space="preserve"> пунктов муниципального образования  «Дячкинское сельское поселение», принятые решением Собрания депутатов Дячкинского сельского поселения от 16.04.2019 № 82, согласно Приложения 1.</w:t>
      </w:r>
    </w:p>
    <w:p w:rsidR="00173B1E" w:rsidRPr="00173B1E" w:rsidRDefault="00173B1E" w:rsidP="00173B1E">
      <w:pPr>
        <w:widowControl w:val="0"/>
        <w:suppressAutoHyphens/>
        <w:autoSpaceDE w:val="0"/>
        <w:spacing w:after="0" w:line="240" w:lineRule="auto"/>
        <w:jc w:val="both"/>
        <w:rPr>
          <w:rFonts w:ascii="Times New Roman" w:eastAsia="Times New Roman" w:hAnsi="Times New Roman" w:cs="Tahoma"/>
          <w:sz w:val="24"/>
          <w:szCs w:val="24"/>
          <w:lang w:eastAsia="zh-CN"/>
        </w:rPr>
      </w:pPr>
      <w:r w:rsidRPr="00173B1E">
        <w:rPr>
          <w:rFonts w:ascii="Times New Roman" w:eastAsia="Times New Roman" w:hAnsi="Times New Roman" w:cs="Tahoma"/>
          <w:sz w:val="24"/>
          <w:szCs w:val="24"/>
          <w:lang w:eastAsia="zh-CN"/>
        </w:rPr>
        <w:t>2. Настоящее решение вступает в силу со дня его официального опубликования.</w:t>
      </w:r>
    </w:p>
    <w:p w:rsidR="00173B1E" w:rsidRPr="00173B1E" w:rsidRDefault="00173B1E" w:rsidP="00173B1E">
      <w:pPr>
        <w:widowControl w:val="0"/>
        <w:suppressAutoHyphens/>
        <w:autoSpaceDE w:val="0"/>
        <w:spacing w:after="0" w:line="240" w:lineRule="auto"/>
        <w:jc w:val="both"/>
        <w:rPr>
          <w:rFonts w:ascii="Times New Roman" w:eastAsia="Times New Roman" w:hAnsi="Times New Roman" w:cs="Tahoma"/>
          <w:sz w:val="24"/>
          <w:szCs w:val="24"/>
          <w:lang w:eastAsia="zh-CN"/>
        </w:rPr>
      </w:pPr>
      <w:r w:rsidRPr="00173B1E">
        <w:rPr>
          <w:rFonts w:ascii="Times New Roman" w:eastAsia="Times New Roman" w:hAnsi="Times New Roman" w:cs="Tahoma"/>
          <w:sz w:val="24"/>
          <w:szCs w:val="24"/>
          <w:lang w:eastAsia="zh-CN"/>
        </w:rPr>
        <w:t xml:space="preserve"> 3. Контроль за исполнением настоящего решения оставляю за собой.</w:t>
      </w:r>
    </w:p>
    <w:p w:rsidR="00173B1E" w:rsidRPr="00173B1E" w:rsidRDefault="00173B1E" w:rsidP="00173B1E">
      <w:pPr>
        <w:widowControl w:val="0"/>
        <w:suppressAutoHyphens/>
        <w:autoSpaceDE w:val="0"/>
        <w:spacing w:after="0" w:line="240" w:lineRule="auto"/>
        <w:rPr>
          <w:rFonts w:ascii="Times New Roman" w:eastAsia="Times New Roman" w:hAnsi="Times New Roman" w:cs="Tahoma"/>
          <w:b/>
          <w:bCs/>
          <w:sz w:val="24"/>
          <w:szCs w:val="24"/>
          <w:lang w:eastAsia="zh-CN"/>
        </w:rPr>
      </w:pPr>
    </w:p>
    <w:p w:rsidR="00173B1E" w:rsidRPr="00173B1E" w:rsidRDefault="00173B1E" w:rsidP="00173B1E">
      <w:pPr>
        <w:widowControl w:val="0"/>
        <w:suppressAutoHyphens/>
        <w:autoSpaceDE w:val="0"/>
        <w:spacing w:after="0" w:line="240" w:lineRule="auto"/>
        <w:rPr>
          <w:rFonts w:ascii="Times New Roman" w:eastAsia="Times New Roman" w:hAnsi="Times New Roman" w:cs="Tahoma"/>
          <w:b/>
          <w:bCs/>
          <w:sz w:val="24"/>
          <w:szCs w:val="24"/>
          <w:lang w:eastAsia="zh-CN"/>
        </w:rPr>
      </w:pPr>
    </w:p>
    <w:p w:rsidR="00173B1E" w:rsidRPr="00173B1E" w:rsidRDefault="00173B1E" w:rsidP="00173B1E">
      <w:pPr>
        <w:widowControl w:val="0"/>
        <w:suppressAutoHyphens/>
        <w:autoSpaceDE w:val="0"/>
        <w:spacing w:after="0" w:line="240" w:lineRule="auto"/>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Председатель Собрания депутатов –</w:t>
      </w:r>
    </w:p>
    <w:p w:rsidR="00173B1E" w:rsidRPr="00173B1E" w:rsidRDefault="00173B1E" w:rsidP="00173B1E">
      <w:pPr>
        <w:widowControl w:val="0"/>
        <w:suppressAutoHyphens/>
        <w:autoSpaceDE w:val="0"/>
        <w:spacing w:after="0" w:line="240" w:lineRule="auto"/>
        <w:rPr>
          <w:rFonts w:ascii="Times New Roman" w:eastAsia="Times New Roman" w:hAnsi="Times New Roman" w:cs="Times New Roman"/>
          <w:sz w:val="24"/>
          <w:szCs w:val="24"/>
          <w:lang w:eastAsia="ar-SA"/>
        </w:rPr>
      </w:pPr>
      <w:r w:rsidRPr="00173B1E">
        <w:rPr>
          <w:rFonts w:ascii="Times New Roman" w:eastAsia="Times New Roman" w:hAnsi="Times New Roman" w:cs="Times New Roman"/>
          <w:sz w:val="24"/>
          <w:szCs w:val="24"/>
          <w:lang w:eastAsia="ar-SA"/>
        </w:rPr>
        <w:t xml:space="preserve">глава Дячкинского сельского поселения                                 </w:t>
      </w:r>
      <w:proofErr w:type="spellStart"/>
      <w:r w:rsidRPr="00173B1E">
        <w:rPr>
          <w:rFonts w:ascii="Times New Roman" w:eastAsia="Times New Roman" w:hAnsi="Times New Roman" w:cs="Times New Roman"/>
          <w:sz w:val="24"/>
          <w:szCs w:val="24"/>
          <w:lang w:eastAsia="ar-SA"/>
        </w:rPr>
        <w:t>Г.Г.Геворкян</w:t>
      </w:r>
      <w:proofErr w:type="spellEnd"/>
      <w:r w:rsidRPr="00173B1E">
        <w:rPr>
          <w:rFonts w:ascii="Times New Roman" w:eastAsia="Times New Roman" w:hAnsi="Times New Roman" w:cs="Times New Roman"/>
          <w:sz w:val="24"/>
          <w:szCs w:val="24"/>
          <w:lang w:eastAsia="ar-SA"/>
        </w:rPr>
        <w:t xml:space="preserve">                                   </w:t>
      </w:r>
    </w:p>
    <w:p w:rsidR="00173B1E" w:rsidRPr="00173B1E" w:rsidRDefault="00173B1E" w:rsidP="00173B1E">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173B1E" w:rsidRPr="00173B1E" w:rsidRDefault="00173B1E" w:rsidP="00173B1E">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ru-RU"/>
        </w:rPr>
      </w:pPr>
      <w:r w:rsidRPr="00173B1E">
        <w:rPr>
          <w:rFonts w:ascii="Times New Roman" w:eastAsia="Times New Roman" w:hAnsi="Times New Roman" w:cs="Times New Roman"/>
          <w:sz w:val="24"/>
          <w:szCs w:val="24"/>
          <w:lang w:eastAsia="ru-RU"/>
        </w:rPr>
        <w:t>сл. Дячкино</w:t>
      </w:r>
    </w:p>
    <w:p w:rsidR="00173B1E" w:rsidRPr="00173B1E" w:rsidRDefault="00173B1E" w:rsidP="00173B1E">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73B1E">
        <w:rPr>
          <w:rFonts w:ascii="Times New Roman" w:eastAsia="Times New Roman" w:hAnsi="Times New Roman" w:cs="Times New Roman"/>
          <w:sz w:val="24"/>
          <w:szCs w:val="24"/>
          <w:lang w:eastAsia="zh-CN"/>
        </w:rPr>
        <w:t xml:space="preserve">«___» ____ 2024 </w:t>
      </w:r>
      <w:proofErr w:type="gramStart"/>
      <w:r w:rsidRPr="00173B1E">
        <w:rPr>
          <w:rFonts w:ascii="Times New Roman" w:eastAsia="Times New Roman" w:hAnsi="Times New Roman" w:cs="Times New Roman"/>
          <w:sz w:val="24"/>
          <w:szCs w:val="24"/>
          <w:lang w:eastAsia="zh-CN"/>
        </w:rPr>
        <w:t>года  №</w:t>
      </w:r>
      <w:proofErr w:type="gramEnd"/>
      <w:r w:rsidRPr="00173B1E">
        <w:rPr>
          <w:rFonts w:ascii="Times New Roman" w:eastAsia="Times New Roman" w:hAnsi="Times New Roman" w:cs="Times New Roman"/>
          <w:sz w:val="24"/>
          <w:szCs w:val="24"/>
          <w:lang w:eastAsia="zh-CN"/>
        </w:rPr>
        <w:t xml:space="preserve"> ___</w:t>
      </w:r>
    </w:p>
    <w:p w:rsidR="00173B1E" w:rsidRPr="00173B1E" w:rsidRDefault="00173B1E" w:rsidP="00173B1E">
      <w:pPr>
        <w:widowControl w:val="0"/>
        <w:suppressAutoHyphens/>
        <w:autoSpaceDE w:val="0"/>
        <w:spacing w:after="0" w:line="240" w:lineRule="auto"/>
        <w:jc w:val="right"/>
        <w:rPr>
          <w:rFonts w:ascii="Times New Roman" w:eastAsia="Times New Roman" w:hAnsi="Times New Roman" w:cs="Tahoma"/>
          <w:sz w:val="24"/>
          <w:szCs w:val="24"/>
          <w:lang w:eastAsia="zh-CN"/>
        </w:rPr>
      </w:pPr>
      <w:r w:rsidRPr="00173B1E">
        <w:rPr>
          <w:rFonts w:ascii="Times New Roman" w:eastAsia="Times New Roman" w:hAnsi="Times New Roman" w:cs="Tahoma"/>
          <w:sz w:val="24"/>
          <w:szCs w:val="24"/>
          <w:lang w:eastAsia="zh-CN"/>
        </w:rPr>
        <w:t>Приложение 1</w:t>
      </w:r>
    </w:p>
    <w:p w:rsidR="00173B1E" w:rsidRPr="00173B1E" w:rsidRDefault="00173B1E" w:rsidP="00173B1E">
      <w:pPr>
        <w:widowControl w:val="0"/>
        <w:suppressAutoHyphens/>
        <w:autoSpaceDE w:val="0"/>
        <w:spacing w:after="0" w:line="240" w:lineRule="auto"/>
        <w:jc w:val="right"/>
        <w:rPr>
          <w:rFonts w:ascii="Times New Roman" w:eastAsia="Times New Roman" w:hAnsi="Times New Roman" w:cs="Tahoma"/>
          <w:sz w:val="24"/>
          <w:szCs w:val="24"/>
          <w:lang w:eastAsia="zh-CN"/>
        </w:rPr>
      </w:pPr>
      <w:r w:rsidRPr="00173B1E">
        <w:rPr>
          <w:rFonts w:ascii="Times New Roman" w:eastAsia="Times New Roman" w:hAnsi="Times New Roman" w:cs="Tahoma"/>
          <w:sz w:val="24"/>
          <w:szCs w:val="24"/>
          <w:lang w:eastAsia="zh-CN"/>
        </w:rPr>
        <w:t>к решению Собрания депутатов</w:t>
      </w:r>
    </w:p>
    <w:p w:rsidR="00173B1E" w:rsidRPr="00173B1E" w:rsidRDefault="00173B1E" w:rsidP="00173B1E">
      <w:pPr>
        <w:widowControl w:val="0"/>
        <w:suppressAutoHyphens/>
        <w:autoSpaceDE w:val="0"/>
        <w:spacing w:after="0" w:line="240" w:lineRule="auto"/>
        <w:jc w:val="right"/>
        <w:rPr>
          <w:rFonts w:ascii="Times New Roman" w:eastAsia="Times New Roman" w:hAnsi="Times New Roman" w:cs="Tahoma"/>
          <w:sz w:val="24"/>
          <w:szCs w:val="24"/>
          <w:lang w:eastAsia="zh-CN"/>
        </w:rPr>
      </w:pPr>
      <w:r w:rsidRPr="00173B1E">
        <w:rPr>
          <w:rFonts w:ascii="Times New Roman" w:eastAsia="Times New Roman" w:hAnsi="Times New Roman" w:cs="Tahoma"/>
          <w:sz w:val="24"/>
          <w:szCs w:val="24"/>
          <w:lang w:eastAsia="zh-CN"/>
        </w:rPr>
        <w:t>Дячкинского сельского поселения</w:t>
      </w:r>
    </w:p>
    <w:p w:rsidR="00173B1E" w:rsidRPr="00173B1E" w:rsidRDefault="00173B1E" w:rsidP="00173B1E">
      <w:pPr>
        <w:widowControl w:val="0"/>
        <w:suppressAutoHyphens/>
        <w:autoSpaceDE w:val="0"/>
        <w:spacing w:after="0" w:line="240" w:lineRule="auto"/>
        <w:jc w:val="right"/>
        <w:rPr>
          <w:rFonts w:ascii="Times New Roman" w:eastAsia="Times New Roman" w:hAnsi="Times New Roman" w:cs="Tahoma"/>
          <w:sz w:val="24"/>
          <w:szCs w:val="24"/>
          <w:lang w:eastAsia="zh-CN"/>
        </w:rPr>
      </w:pPr>
      <w:r w:rsidRPr="00173B1E">
        <w:rPr>
          <w:rFonts w:ascii="Times New Roman" w:eastAsia="Times New Roman" w:hAnsi="Times New Roman" w:cs="Tahoma"/>
          <w:sz w:val="24"/>
          <w:szCs w:val="24"/>
          <w:lang w:eastAsia="zh-CN"/>
        </w:rPr>
        <w:t>От ____2024г. № ___</w:t>
      </w:r>
    </w:p>
    <w:p w:rsidR="00173B1E" w:rsidRPr="00173B1E" w:rsidRDefault="00173B1E" w:rsidP="00173B1E">
      <w:pPr>
        <w:widowControl w:val="0"/>
        <w:suppressAutoHyphens/>
        <w:autoSpaceDE w:val="0"/>
        <w:spacing w:after="0" w:line="240" w:lineRule="auto"/>
        <w:jc w:val="both"/>
        <w:rPr>
          <w:rFonts w:ascii="Times New Roman" w:eastAsia="Times New Roman" w:hAnsi="Times New Roman" w:cs="Tahoma"/>
          <w:sz w:val="24"/>
          <w:szCs w:val="24"/>
          <w:lang w:eastAsia="zh-CN"/>
        </w:rPr>
      </w:pPr>
    </w:p>
    <w:p w:rsidR="00173B1E" w:rsidRPr="00173B1E" w:rsidRDefault="00173B1E" w:rsidP="00173B1E">
      <w:pPr>
        <w:widowControl w:val="0"/>
        <w:shd w:val="clear" w:color="auto" w:fill="FFFFFF"/>
        <w:suppressAutoHyphens/>
        <w:autoSpaceDE w:val="0"/>
        <w:spacing w:after="0" w:line="240" w:lineRule="auto"/>
        <w:jc w:val="center"/>
        <w:rPr>
          <w:rFonts w:ascii="Times New Roman" w:eastAsia="Times New Roman" w:hAnsi="Times New Roman" w:cs="Times New Roman"/>
          <w:b/>
          <w:bCs/>
          <w:sz w:val="24"/>
          <w:szCs w:val="24"/>
          <w:lang w:eastAsia="ru-RU"/>
        </w:rPr>
      </w:pPr>
      <w:r w:rsidRPr="00173B1E">
        <w:rPr>
          <w:rFonts w:ascii="Times New Roman" w:eastAsia="Times New Roman" w:hAnsi="Times New Roman" w:cs="Tahoma"/>
          <w:b/>
          <w:sz w:val="24"/>
          <w:szCs w:val="24"/>
          <w:lang w:eastAsia="zh-CN"/>
        </w:rPr>
        <w:t xml:space="preserve">Изменения в Правила благоустройства и санитарного </w:t>
      </w:r>
      <w:proofErr w:type="gramStart"/>
      <w:r w:rsidRPr="00173B1E">
        <w:rPr>
          <w:rFonts w:ascii="Times New Roman" w:eastAsia="Times New Roman" w:hAnsi="Times New Roman" w:cs="Tahoma"/>
          <w:b/>
          <w:sz w:val="24"/>
          <w:szCs w:val="24"/>
          <w:lang w:eastAsia="zh-CN"/>
        </w:rPr>
        <w:t>содержания  населённых</w:t>
      </w:r>
      <w:proofErr w:type="gramEnd"/>
      <w:r w:rsidRPr="00173B1E">
        <w:rPr>
          <w:rFonts w:ascii="Times New Roman" w:eastAsia="Times New Roman" w:hAnsi="Times New Roman" w:cs="Tahoma"/>
          <w:b/>
          <w:sz w:val="24"/>
          <w:szCs w:val="24"/>
          <w:lang w:eastAsia="zh-CN"/>
        </w:rPr>
        <w:t xml:space="preserve"> пунктов муниципального образования  «Дячкинское сельское поселение» </w:t>
      </w:r>
    </w:p>
    <w:p w:rsidR="00173B1E" w:rsidRPr="00173B1E" w:rsidRDefault="00173B1E" w:rsidP="00173B1E">
      <w:pPr>
        <w:widowControl w:val="0"/>
        <w:suppressAutoHyphens/>
        <w:autoSpaceDE w:val="0"/>
        <w:spacing w:after="0" w:line="240" w:lineRule="auto"/>
        <w:rPr>
          <w:rFonts w:ascii="Times New Roman" w:eastAsia="Times New Roman" w:hAnsi="Times New Roman" w:cs="Tahoma"/>
          <w:b/>
          <w:sz w:val="24"/>
          <w:szCs w:val="24"/>
          <w:lang w:eastAsia="zh-CN"/>
        </w:rPr>
      </w:pPr>
    </w:p>
    <w:p w:rsidR="00173B1E" w:rsidRPr="00173B1E" w:rsidRDefault="00173B1E" w:rsidP="00173B1E">
      <w:pPr>
        <w:widowControl w:val="0"/>
        <w:suppressAutoHyphens/>
        <w:autoSpaceDE w:val="0"/>
        <w:spacing w:after="0" w:line="240" w:lineRule="auto"/>
        <w:rPr>
          <w:rFonts w:ascii="Times New Roman" w:eastAsia="Times New Roman" w:hAnsi="Times New Roman" w:cs="Times New Roman"/>
          <w:b/>
          <w:sz w:val="24"/>
          <w:szCs w:val="24"/>
          <w:lang w:eastAsia="ru-RU"/>
        </w:rPr>
      </w:pPr>
      <w:r w:rsidRPr="00173B1E">
        <w:rPr>
          <w:rFonts w:ascii="Times New Roman" w:eastAsia="Times New Roman" w:hAnsi="Times New Roman" w:cs="Tahoma"/>
          <w:b/>
          <w:sz w:val="24"/>
          <w:szCs w:val="24"/>
          <w:lang w:eastAsia="zh-CN"/>
        </w:rPr>
        <w:t xml:space="preserve">  Пункт 2.6.5.1</w:t>
      </w:r>
      <w:r w:rsidRPr="00173B1E">
        <w:rPr>
          <w:rFonts w:ascii="Times New Roman" w:eastAsia="Times New Roman" w:hAnsi="Times New Roman" w:cs="Times New Roman"/>
          <w:color w:val="000000"/>
          <w:kern w:val="1"/>
          <w:sz w:val="24"/>
          <w:szCs w:val="24"/>
          <w:lang w:eastAsia="ru-RU"/>
        </w:rPr>
        <w:t xml:space="preserve"> </w:t>
      </w:r>
      <w:r w:rsidRPr="00173B1E">
        <w:rPr>
          <w:rFonts w:ascii="Times New Roman" w:eastAsia="Times New Roman" w:hAnsi="Times New Roman" w:cs="Times New Roman"/>
          <w:b/>
          <w:color w:val="000000"/>
          <w:kern w:val="1"/>
          <w:sz w:val="24"/>
          <w:szCs w:val="24"/>
          <w:lang w:eastAsia="ru-RU"/>
        </w:rPr>
        <w:t>дополнить словами следующего содержания</w:t>
      </w:r>
      <w:r w:rsidRPr="00173B1E">
        <w:rPr>
          <w:rFonts w:ascii="Times New Roman" w:eastAsia="Times New Roman" w:hAnsi="Times New Roman" w:cs="Times New Roman"/>
          <w:b/>
          <w:sz w:val="24"/>
          <w:szCs w:val="24"/>
          <w:lang w:eastAsia="ru-RU"/>
        </w:rPr>
        <w:t>:</w:t>
      </w:r>
    </w:p>
    <w:p w:rsidR="00173B1E" w:rsidRPr="00173B1E" w:rsidRDefault="00173B1E" w:rsidP="00173B1E">
      <w:pPr>
        <w:widowControl w:val="0"/>
        <w:suppressAutoHyphens/>
        <w:autoSpaceDE w:val="0"/>
        <w:spacing w:after="0" w:line="276" w:lineRule="auto"/>
        <w:ind w:firstLine="540"/>
        <w:jc w:val="both"/>
        <w:rPr>
          <w:rFonts w:ascii="Times New Roman" w:eastAsia="Times New Roman" w:hAnsi="Times New Roman" w:cs="Times New Roman"/>
          <w:color w:val="000000"/>
          <w:kern w:val="1"/>
          <w:sz w:val="24"/>
          <w:szCs w:val="24"/>
          <w:lang w:eastAsia="ru-RU"/>
        </w:rPr>
      </w:pPr>
      <w:r w:rsidRPr="00173B1E">
        <w:rPr>
          <w:rFonts w:ascii="Times New Roman" w:eastAsia="Times New Roman" w:hAnsi="Times New Roman" w:cs="Times New Roman"/>
          <w:color w:val="000000"/>
          <w:kern w:val="1"/>
          <w:sz w:val="24"/>
          <w:szCs w:val="24"/>
          <w:lang w:eastAsia="ru-RU"/>
        </w:rPr>
        <w:t>«Ответственность за содержание контейнеров для сбора твердых бытовых отходов несут юридические и физические лица, индивидуальные предприниматели в собственности, владении, пользовании которых находятся данные контейнеры.»</w:t>
      </w:r>
    </w:p>
    <w:p w:rsidR="00173B1E" w:rsidRPr="00173B1E" w:rsidRDefault="00173B1E" w:rsidP="00173B1E">
      <w:pPr>
        <w:widowControl w:val="0"/>
        <w:suppressAutoHyphens/>
        <w:autoSpaceDE w:val="0"/>
        <w:spacing w:after="0" w:line="240" w:lineRule="auto"/>
        <w:jc w:val="both"/>
        <w:rPr>
          <w:rFonts w:ascii="Times New Roman" w:eastAsia="Times New Roman" w:hAnsi="Times New Roman" w:cs="Times New Roman"/>
          <w:b/>
          <w:color w:val="000000"/>
          <w:kern w:val="1"/>
          <w:sz w:val="24"/>
          <w:szCs w:val="24"/>
          <w:lang w:eastAsia="ru-RU"/>
        </w:rPr>
      </w:pPr>
      <w:r w:rsidRPr="00173B1E">
        <w:rPr>
          <w:rFonts w:ascii="Times New Roman" w:eastAsia="Times New Roman" w:hAnsi="Times New Roman" w:cs="Tahoma"/>
          <w:b/>
          <w:sz w:val="24"/>
          <w:szCs w:val="24"/>
          <w:lang w:eastAsia="zh-CN"/>
        </w:rPr>
        <w:t xml:space="preserve">  </w:t>
      </w:r>
      <w:r w:rsidRPr="00173B1E">
        <w:rPr>
          <w:rFonts w:ascii="Times New Roman" w:eastAsia="Times New Roman" w:hAnsi="Times New Roman" w:cs="Tahoma"/>
          <w:b/>
          <w:sz w:val="24"/>
          <w:szCs w:val="24"/>
          <w:lang w:eastAsia="zh-CN"/>
        </w:rPr>
        <w:t xml:space="preserve">  В пункте 8.2.11 раздела 8 </w:t>
      </w:r>
      <w:r w:rsidRPr="00173B1E">
        <w:rPr>
          <w:rFonts w:ascii="Times New Roman" w:eastAsia="Times New Roman" w:hAnsi="Times New Roman" w:cs="Times New Roman"/>
          <w:b/>
          <w:color w:val="000000"/>
          <w:kern w:val="1"/>
          <w:sz w:val="24"/>
          <w:szCs w:val="24"/>
          <w:lang w:eastAsia="ru-RU"/>
        </w:rPr>
        <w:t>изложить в новой редакции:</w:t>
      </w:r>
    </w:p>
    <w:p w:rsidR="00173B1E" w:rsidRPr="00173B1E" w:rsidRDefault="00173B1E" w:rsidP="00173B1E">
      <w:pPr>
        <w:widowControl w:val="0"/>
        <w:suppressAutoHyphens/>
        <w:autoSpaceDE w:val="0"/>
        <w:spacing w:after="0" w:line="240" w:lineRule="auto"/>
        <w:jc w:val="both"/>
        <w:rPr>
          <w:rFonts w:ascii="Times New Roman" w:eastAsia="Times New Roman" w:hAnsi="Times New Roman" w:cs="Tahoma"/>
          <w:b/>
          <w:sz w:val="24"/>
          <w:szCs w:val="24"/>
          <w:lang w:eastAsia="zh-CN"/>
        </w:rPr>
      </w:pPr>
      <w:r w:rsidRPr="00173B1E">
        <w:rPr>
          <w:rFonts w:ascii="Times New Roman" w:eastAsia="Times New Roman" w:hAnsi="Times New Roman" w:cs="Tahoma"/>
          <w:b/>
          <w:sz w:val="24"/>
          <w:szCs w:val="24"/>
          <w:lang w:eastAsia="zh-CN"/>
        </w:rPr>
        <w:t xml:space="preserve"> «</w:t>
      </w:r>
      <w:r w:rsidRPr="00173B1E">
        <w:rPr>
          <w:rFonts w:ascii="Times New Roman" w:eastAsia="Times New Roman" w:hAnsi="Times New Roman" w:cs="Tahoma"/>
          <w:sz w:val="24"/>
          <w:szCs w:val="24"/>
          <w:lang w:eastAsia="zh-CN"/>
        </w:rPr>
        <w:t xml:space="preserve">Удаление с мест (площадок) накопления ТКО в результате оброненных (просыпавшихся и др.) </w:t>
      </w:r>
      <w:proofErr w:type="gramStart"/>
      <w:r w:rsidRPr="00173B1E">
        <w:rPr>
          <w:rFonts w:ascii="Times New Roman" w:eastAsia="Times New Roman" w:hAnsi="Times New Roman" w:cs="Tahoma"/>
          <w:sz w:val="24"/>
          <w:szCs w:val="24"/>
          <w:lang w:eastAsia="zh-CN"/>
        </w:rPr>
        <w:t>ТКО  при</w:t>
      </w:r>
      <w:proofErr w:type="gramEnd"/>
      <w:r w:rsidRPr="00173B1E">
        <w:rPr>
          <w:rFonts w:ascii="Times New Roman" w:eastAsia="Times New Roman" w:hAnsi="Times New Roman" w:cs="Tahoma"/>
          <w:sz w:val="24"/>
          <w:szCs w:val="24"/>
          <w:lang w:eastAsia="zh-CN"/>
        </w:rPr>
        <w:t xml:space="preserve"> погрузке их в мусоровоз, а также скопившихся ТКО в результате нарушения периодичности вывоза ТКО, производится региональным оператором.»</w:t>
      </w:r>
    </w:p>
    <w:p w:rsidR="00173B1E" w:rsidRPr="00173B1E" w:rsidRDefault="00173B1E" w:rsidP="00173B1E">
      <w:pPr>
        <w:widowControl w:val="0"/>
        <w:suppressAutoHyphens/>
        <w:autoSpaceDE w:val="0"/>
        <w:spacing w:after="0" w:line="240" w:lineRule="auto"/>
        <w:rPr>
          <w:rFonts w:ascii="Times New Roman" w:eastAsia="Times New Roman" w:hAnsi="Times New Roman" w:cs="Times New Roman"/>
          <w:color w:val="000000"/>
          <w:kern w:val="1"/>
          <w:sz w:val="24"/>
          <w:szCs w:val="24"/>
          <w:lang w:eastAsia="ru-RU"/>
        </w:rPr>
      </w:pPr>
      <w:r w:rsidRPr="00173B1E">
        <w:rPr>
          <w:rFonts w:ascii="Times New Roman" w:eastAsia="Times New Roman" w:hAnsi="Times New Roman" w:cs="Times New Roman"/>
          <w:b/>
          <w:color w:val="000000"/>
          <w:kern w:val="1"/>
          <w:sz w:val="24"/>
          <w:szCs w:val="24"/>
          <w:lang w:eastAsia="ru-RU"/>
        </w:rPr>
        <w:t xml:space="preserve">    Пункт 8.2.26 раздела 8 изложить в новой редакции:</w:t>
      </w:r>
    </w:p>
    <w:p w:rsidR="00173B1E" w:rsidRPr="00173B1E" w:rsidRDefault="00173B1E" w:rsidP="00173B1E">
      <w:pPr>
        <w:widowControl w:val="0"/>
        <w:suppressAutoHyphens/>
        <w:autoSpaceDE w:val="0"/>
        <w:spacing w:after="0" w:line="240" w:lineRule="auto"/>
        <w:jc w:val="both"/>
        <w:rPr>
          <w:rFonts w:ascii="Times New Roman" w:eastAsia="Times New Roman" w:hAnsi="Times New Roman" w:cs="Times New Roman"/>
          <w:color w:val="000000"/>
          <w:kern w:val="1"/>
          <w:sz w:val="24"/>
          <w:szCs w:val="24"/>
          <w:lang w:eastAsia="ru-RU"/>
        </w:rPr>
      </w:pPr>
      <w:r w:rsidRPr="00173B1E">
        <w:rPr>
          <w:rFonts w:ascii="Times New Roman" w:eastAsia="Times New Roman" w:hAnsi="Times New Roman" w:cs="Times New Roman"/>
          <w:color w:val="000000"/>
          <w:kern w:val="1"/>
          <w:sz w:val="24"/>
          <w:szCs w:val="24"/>
          <w:lang w:eastAsia="ru-RU"/>
        </w:rPr>
        <w:t xml:space="preserve">«8.2.26. Периодичность вывоза ТКО должна соответствовать требованиям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РФ от 28.01.2021 N 3», согласно которым, в том числе, для контейнеров ТКО: </w:t>
      </w:r>
    </w:p>
    <w:p w:rsidR="00173B1E" w:rsidRPr="00173B1E" w:rsidRDefault="00173B1E" w:rsidP="00173B1E">
      <w:pPr>
        <w:widowControl w:val="0"/>
        <w:suppressAutoHyphens/>
        <w:spacing w:after="0" w:line="276" w:lineRule="auto"/>
        <w:ind w:firstLine="540"/>
        <w:jc w:val="both"/>
        <w:rPr>
          <w:rFonts w:ascii="Times New Roman" w:eastAsia="Times New Roman" w:hAnsi="Times New Roman" w:cs="Times New Roman"/>
          <w:color w:val="000000"/>
          <w:kern w:val="1"/>
          <w:sz w:val="24"/>
          <w:szCs w:val="24"/>
          <w:lang w:eastAsia="ru-RU"/>
        </w:rPr>
      </w:pPr>
      <w:r w:rsidRPr="00173B1E">
        <w:rPr>
          <w:rFonts w:ascii="Times New Roman" w:eastAsia="Times New Roman" w:hAnsi="Times New Roman" w:cs="Times New Roman"/>
          <w:color w:val="000000"/>
          <w:kern w:val="1"/>
          <w:sz w:val="24"/>
          <w:szCs w:val="24"/>
          <w:lang w:eastAsia="ru-RU"/>
        </w:rPr>
        <w:lastRenderedPageBreak/>
        <w:t xml:space="preserve">- на расстоянии от объектов нормирования 20 метров и более, при количестве контейнеров на месте (площадке) накопления ТКО до 5шт, кратность вывоза отходов при температуре плюс 4 С и ниже – 1 раз в 3 дня, при </w:t>
      </w:r>
      <w:proofErr w:type="gramStart"/>
      <w:r w:rsidRPr="00173B1E">
        <w:rPr>
          <w:rFonts w:ascii="Times New Roman" w:eastAsia="Times New Roman" w:hAnsi="Times New Roman" w:cs="Times New Roman"/>
          <w:color w:val="000000"/>
          <w:kern w:val="1"/>
          <w:sz w:val="24"/>
          <w:szCs w:val="24"/>
          <w:lang w:eastAsia="ru-RU"/>
        </w:rPr>
        <w:t>температуре  плюс</w:t>
      </w:r>
      <w:proofErr w:type="gramEnd"/>
      <w:r w:rsidRPr="00173B1E">
        <w:rPr>
          <w:rFonts w:ascii="Times New Roman" w:eastAsia="Times New Roman" w:hAnsi="Times New Roman" w:cs="Times New Roman"/>
          <w:color w:val="000000"/>
          <w:kern w:val="1"/>
          <w:sz w:val="24"/>
          <w:szCs w:val="24"/>
          <w:lang w:eastAsia="ru-RU"/>
        </w:rPr>
        <w:t xml:space="preserve"> 5 С и выше – ежедневно; </w:t>
      </w:r>
    </w:p>
    <w:p w:rsidR="00173B1E" w:rsidRPr="00173B1E" w:rsidRDefault="00173B1E" w:rsidP="00173B1E">
      <w:pPr>
        <w:widowControl w:val="0"/>
        <w:suppressAutoHyphens/>
        <w:spacing w:after="0" w:line="276" w:lineRule="auto"/>
        <w:ind w:firstLine="540"/>
        <w:jc w:val="both"/>
        <w:rPr>
          <w:rFonts w:ascii="Times New Roman" w:eastAsia="Times New Roman" w:hAnsi="Times New Roman" w:cs="Times New Roman"/>
          <w:color w:val="000000"/>
          <w:kern w:val="1"/>
          <w:sz w:val="24"/>
          <w:szCs w:val="24"/>
          <w:lang w:eastAsia="ru-RU"/>
        </w:rPr>
      </w:pPr>
      <w:r w:rsidRPr="00173B1E">
        <w:rPr>
          <w:rFonts w:ascii="Times New Roman" w:eastAsia="Times New Roman" w:hAnsi="Times New Roman" w:cs="Times New Roman"/>
          <w:color w:val="000000"/>
          <w:kern w:val="1"/>
          <w:sz w:val="24"/>
          <w:szCs w:val="24"/>
          <w:lang w:eastAsia="ru-RU"/>
        </w:rPr>
        <w:t>- на расстоянии от объектов нормирования 20 метров и более, при количестве контейнеров на месте (площадке) накопления ТКО 5-10</w:t>
      </w:r>
      <w:proofErr w:type="gramStart"/>
      <w:r w:rsidRPr="00173B1E">
        <w:rPr>
          <w:rFonts w:ascii="Times New Roman" w:eastAsia="Times New Roman" w:hAnsi="Times New Roman" w:cs="Times New Roman"/>
          <w:color w:val="000000"/>
          <w:kern w:val="1"/>
          <w:sz w:val="24"/>
          <w:szCs w:val="24"/>
          <w:lang w:eastAsia="ru-RU"/>
        </w:rPr>
        <w:t>шт ,</w:t>
      </w:r>
      <w:proofErr w:type="gramEnd"/>
      <w:r w:rsidRPr="00173B1E">
        <w:rPr>
          <w:rFonts w:ascii="Times New Roman" w:eastAsia="Times New Roman" w:hAnsi="Times New Roman" w:cs="Times New Roman"/>
          <w:color w:val="000000"/>
          <w:kern w:val="1"/>
          <w:sz w:val="24"/>
          <w:szCs w:val="24"/>
          <w:lang w:eastAsia="ru-RU"/>
        </w:rPr>
        <w:t xml:space="preserve"> кратность вывоза отходов при температуре плюс 4 С и ниже – 1 раз в 3 дня, при температуре  плюс 5 С и выше – ежедневно;</w:t>
      </w:r>
    </w:p>
    <w:p w:rsidR="00173B1E" w:rsidRPr="00173B1E" w:rsidRDefault="00173B1E" w:rsidP="00173B1E">
      <w:pPr>
        <w:widowControl w:val="0"/>
        <w:suppressAutoHyphens/>
        <w:spacing w:after="0" w:line="276" w:lineRule="auto"/>
        <w:ind w:firstLine="540"/>
        <w:jc w:val="both"/>
        <w:rPr>
          <w:rFonts w:ascii="Times New Roman" w:eastAsia="Times New Roman" w:hAnsi="Times New Roman" w:cs="Times New Roman"/>
          <w:color w:val="000000"/>
          <w:kern w:val="1"/>
          <w:sz w:val="24"/>
          <w:szCs w:val="24"/>
          <w:lang w:eastAsia="ru-RU"/>
        </w:rPr>
      </w:pPr>
      <w:r w:rsidRPr="00173B1E">
        <w:rPr>
          <w:rFonts w:ascii="Times New Roman" w:eastAsia="Times New Roman" w:hAnsi="Times New Roman" w:cs="Times New Roman"/>
          <w:color w:val="000000"/>
          <w:kern w:val="1"/>
          <w:sz w:val="24"/>
          <w:szCs w:val="24"/>
          <w:lang w:eastAsia="ru-RU"/>
        </w:rPr>
        <w:t xml:space="preserve">-на расстоянии от объектов нормирования от 15 до 20 метров, при количестве контейнеров на месте (площадке) накопления ТКО до 5шт, кратность вывоза отходов при температуре плюс 4 С и ниже – ежедневно, при </w:t>
      </w:r>
      <w:proofErr w:type="gramStart"/>
      <w:r w:rsidRPr="00173B1E">
        <w:rPr>
          <w:rFonts w:ascii="Times New Roman" w:eastAsia="Times New Roman" w:hAnsi="Times New Roman" w:cs="Times New Roman"/>
          <w:color w:val="000000"/>
          <w:kern w:val="1"/>
          <w:sz w:val="24"/>
          <w:szCs w:val="24"/>
          <w:lang w:eastAsia="ru-RU"/>
        </w:rPr>
        <w:t>температуре  плюс</w:t>
      </w:r>
      <w:proofErr w:type="gramEnd"/>
      <w:r w:rsidRPr="00173B1E">
        <w:rPr>
          <w:rFonts w:ascii="Times New Roman" w:eastAsia="Times New Roman" w:hAnsi="Times New Roman" w:cs="Times New Roman"/>
          <w:color w:val="000000"/>
          <w:kern w:val="1"/>
          <w:sz w:val="24"/>
          <w:szCs w:val="24"/>
          <w:lang w:eastAsia="ru-RU"/>
        </w:rPr>
        <w:t xml:space="preserve"> 5 С и выше – ежедневно.»</w:t>
      </w:r>
    </w:p>
    <w:p w:rsidR="00173B1E" w:rsidRPr="00173B1E" w:rsidRDefault="00173B1E" w:rsidP="00173B1E">
      <w:pPr>
        <w:widowControl w:val="0"/>
        <w:shd w:val="clear" w:color="auto" w:fill="FFFFFF"/>
        <w:suppressAutoHyphens/>
        <w:autoSpaceDE w:val="0"/>
        <w:spacing w:after="0" w:line="240" w:lineRule="auto"/>
        <w:jc w:val="both"/>
        <w:rPr>
          <w:rFonts w:ascii="Times New Roman" w:eastAsia="Arial Unicode MS" w:hAnsi="Times New Roman" w:cs="Times New Roman"/>
          <w:b/>
          <w:kern w:val="1"/>
          <w:sz w:val="24"/>
          <w:szCs w:val="24"/>
          <w:lang/>
        </w:rPr>
      </w:pPr>
      <w:r w:rsidRPr="00173B1E">
        <w:rPr>
          <w:rFonts w:ascii="Times New Roman" w:eastAsia="Arial Unicode MS" w:hAnsi="Times New Roman" w:cs="Times New Roman"/>
          <w:kern w:val="1"/>
          <w:sz w:val="24"/>
          <w:szCs w:val="24"/>
          <w:lang/>
        </w:rPr>
        <w:t xml:space="preserve">      </w:t>
      </w:r>
      <w:r w:rsidRPr="00173B1E">
        <w:rPr>
          <w:rFonts w:ascii="Times New Roman" w:eastAsia="Arial Unicode MS" w:hAnsi="Times New Roman" w:cs="Times New Roman"/>
          <w:b/>
          <w:kern w:val="1"/>
          <w:sz w:val="24"/>
          <w:szCs w:val="24"/>
          <w:lang/>
        </w:rPr>
        <w:t>В пункте 8.4.1 раздела 8 слова «с 15 октября по 15 апреля» заменить словами «с 16 октября по 14 апреля»;</w:t>
      </w:r>
    </w:p>
    <w:p w:rsidR="00173B1E" w:rsidRPr="00173B1E" w:rsidRDefault="00173B1E" w:rsidP="00173B1E">
      <w:pPr>
        <w:widowControl w:val="0"/>
        <w:shd w:val="clear" w:color="auto" w:fill="FFFFFF"/>
        <w:suppressAutoHyphens/>
        <w:autoSpaceDE w:val="0"/>
        <w:spacing w:after="0" w:line="240" w:lineRule="auto"/>
        <w:rPr>
          <w:rFonts w:ascii="Times New Roman" w:eastAsia="Times New Roman" w:hAnsi="Times New Roman" w:cs="Times New Roman"/>
          <w:bCs/>
          <w:sz w:val="24"/>
          <w:szCs w:val="24"/>
          <w:lang w:eastAsia="ru-RU"/>
        </w:rPr>
      </w:pPr>
      <w:r w:rsidRPr="00173B1E">
        <w:rPr>
          <w:rFonts w:ascii="Times New Roman" w:eastAsia="Arial Unicode MS" w:hAnsi="Times New Roman" w:cs="Times New Roman"/>
          <w:b/>
          <w:kern w:val="1"/>
          <w:sz w:val="24"/>
          <w:szCs w:val="24"/>
          <w:lang/>
        </w:rPr>
        <w:t xml:space="preserve">      Пункты 10.1, 10.2 раздела 10 признать утратившим силу.</w:t>
      </w: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Pr="003604A9" w:rsidRDefault="003604A9" w:rsidP="003604A9">
      <w:pPr>
        <w:widowControl w:val="0"/>
        <w:adjustRightInd w:val="0"/>
        <w:spacing w:after="0" w:line="240" w:lineRule="auto"/>
        <w:jc w:val="center"/>
        <w:textAlignment w:val="baseline"/>
        <w:outlineLvl w:val="0"/>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sectPr w:rsidR="003604A9" w:rsidRPr="003604A9" w:rsidSect="002B659E">
      <w:footerReference w:type="default" r:id="rId1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2A0" w:rsidRDefault="00D642A0" w:rsidP="00297586">
      <w:pPr>
        <w:spacing w:after="0" w:line="240" w:lineRule="auto"/>
      </w:pPr>
      <w:r>
        <w:separator/>
      </w:r>
    </w:p>
  </w:endnote>
  <w:endnote w:type="continuationSeparator" w:id="0">
    <w:p w:rsidR="00D642A0" w:rsidRDefault="00D642A0" w:rsidP="0029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font283">
    <w:altName w:val="Times New Roman"/>
    <w:charset w:val="CC"/>
    <w:family w:val="auto"/>
    <w:pitch w:val="variable"/>
  </w:font>
  <w:font w:name="Roboto">
    <w:altName w:val="Times New Roman"/>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957459"/>
      <w:docPartObj>
        <w:docPartGallery w:val="Page Numbers (Bottom of Page)"/>
        <w:docPartUnique/>
      </w:docPartObj>
    </w:sdtPr>
    <w:sdtContent>
      <w:p w:rsidR="00173B1E" w:rsidRDefault="00173B1E">
        <w:pPr>
          <w:pStyle w:val="ac"/>
          <w:jc w:val="right"/>
        </w:pPr>
        <w:r>
          <w:fldChar w:fldCharType="begin"/>
        </w:r>
        <w:r>
          <w:instrText>PAGE   \* MERGEFORMAT</w:instrText>
        </w:r>
        <w:r>
          <w:fldChar w:fldCharType="separate"/>
        </w:r>
        <w:r>
          <w:rPr>
            <w:noProof/>
          </w:rPr>
          <w:t>20</w:t>
        </w:r>
        <w:r>
          <w:fldChar w:fldCharType="end"/>
        </w:r>
      </w:p>
    </w:sdtContent>
  </w:sdt>
  <w:p w:rsidR="00173B1E" w:rsidRDefault="00173B1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311241"/>
      <w:docPartObj>
        <w:docPartGallery w:val="Page Numbers (Bottom of Page)"/>
        <w:docPartUnique/>
      </w:docPartObj>
    </w:sdtPr>
    <w:sdtEndPr/>
    <w:sdtContent>
      <w:p w:rsidR="003604A9" w:rsidRDefault="003604A9">
        <w:pPr>
          <w:pStyle w:val="ac"/>
          <w:jc w:val="right"/>
        </w:pPr>
        <w:r>
          <w:fldChar w:fldCharType="begin"/>
        </w:r>
        <w:r>
          <w:instrText>PAGE   \* MERGEFORMAT</w:instrText>
        </w:r>
        <w:r>
          <w:fldChar w:fldCharType="separate"/>
        </w:r>
        <w:r w:rsidR="00173B1E">
          <w:rPr>
            <w:noProof/>
          </w:rPr>
          <w:t>53</w:t>
        </w:r>
        <w:r>
          <w:fldChar w:fldCharType="end"/>
        </w:r>
      </w:p>
    </w:sdtContent>
  </w:sdt>
  <w:p w:rsidR="003604A9" w:rsidRDefault="003604A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2A0" w:rsidRDefault="00D642A0" w:rsidP="00297586">
      <w:pPr>
        <w:spacing w:after="0" w:line="240" w:lineRule="auto"/>
      </w:pPr>
      <w:r>
        <w:separator/>
      </w:r>
    </w:p>
  </w:footnote>
  <w:footnote w:type="continuationSeparator" w:id="0">
    <w:p w:rsidR="00D642A0" w:rsidRDefault="00D642A0" w:rsidP="002975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72FEFA54"/>
    <w:name w:val="WW8Num3"/>
    <w:lvl w:ilvl="0">
      <w:start w:val="1"/>
      <w:numFmt w:val="decimal"/>
      <w:lvlText w:val="%1."/>
      <w:lvlJc w:val="left"/>
      <w:pPr>
        <w:tabs>
          <w:tab w:val="num" w:pos="0"/>
        </w:tabs>
        <w:ind w:left="720" w:hanging="360"/>
      </w:pPr>
      <w:rPr>
        <w:sz w:val="28"/>
        <w:szCs w:val="28"/>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0000004"/>
    <w:multiLevelType w:val="singleLevel"/>
    <w:tmpl w:val="00000004"/>
    <w:name w:val="WW8Num4"/>
    <w:lvl w:ilvl="0">
      <w:start w:val="2"/>
      <w:numFmt w:val="decimal"/>
      <w:pStyle w:val="a"/>
      <w:lvlText w:val="%1."/>
      <w:lvlJc w:val="left"/>
      <w:pPr>
        <w:tabs>
          <w:tab w:val="num" w:pos="780"/>
        </w:tabs>
        <w:ind w:left="780" w:hanging="42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080" w:hanging="360"/>
      </w:pPr>
    </w:lvl>
    <w:lvl w:ilvl="1">
      <w:start w:val="2"/>
      <w:numFmt w:val="decimal"/>
      <w:lvlText w:val="%1.%2"/>
      <w:lvlJc w:val="left"/>
      <w:pPr>
        <w:tabs>
          <w:tab w:val="num" w:pos="0"/>
        </w:tabs>
        <w:ind w:left="1500" w:hanging="4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52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60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680" w:hanging="1440"/>
      </w:pPr>
    </w:lvl>
    <w:lvl w:ilvl="8">
      <w:start w:val="1"/>
      <w:numFmt w:val="decimal"/>
      <w:lvlText w:val="%1.%2.%3.%4.%5.%6.%7.%8.%9"/>
      <w:lvlJc w:val="left"/>
      <w:pPr>
        <w:tabs>
          <w:tab w:val="num" w:pos="0"/>
        </w:tabs>
        <w:ind w:left="5400" w:hanging="180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1417" w:hanging="360"/>
      </w:pPr>
    </w:lvl>
  </w:abstractNum>
  <w:abstractNum w:abstractNumId="6" w15:restartNumberingAfterBreak="0">
    <w:nsid w:val="00000007"/>
    <w:multiLevelType w:val="singleLevel"/>
    <w:tmpl w:val="E4EA92C0"/>
    <w:name w:val="WW8Num7"/>
    <w:lvl w:ilvl="0">
      <w:start w:val="1"/>
      <w:numFmt w:val="decimal"/>
      <w:lvlText w:val="%1)"/>
      <w:lvlJc w:val="left"/>
      <w:pPr>
        <w:tabs>
          <w:tab w:val="num" w:pos="0"/>
        </w:tabs>
        <w:ind w:left="1068" w:hanging="360"/>
      </w:pPr>
      <w:rPr>
        <w:sz w:val="28"/>
        <w:szCs w:val="28"/>
      </w:rPr>
    </w:lvl>
  </w:abstractNum>
  <w:abstractNum w:abstractNumId="7" w15:restartNumberingAfterBreak="0">
    <w:nsid w:val="00000008"/>
    <w:multiLevelType w:val="multilevel"/>
    <w:tmpl w:val="510A547A"/>
    <w:name w:val="WW8Num8"/>
    <w:lvl w:ilvl="0">
      <w:start w:val="1"/>
      <w:numFmt w:val="decimal"/>
      <w:lvlText w:val="%1."/>
      <w:lvlJc w:val="left"/>
      <w:pPr>
        <w:tabs>
          <w:tab w:val="num" w:pos="0"/>
        </w:tabs>
        <w:ind w:left="1638" w:hanging="930"/>
      </w:pPr>
      <w:rPr>
        <w:rFonts w:ascii="Symbol" w:hAnsi="Symbol"/>
      </w:rPr>
    </w:lvl>
    <w:lvl w:ilvl="1">
      <w:start w:val="1"/>
      <w:numFmt w:val="decimal"/>
      <w:isLgl/>
      <w:lvlText w:val="%1.%2"/>
      <w:lvlJc w:val="left"/>
      <w:pPr>
        <w:ind w:left="1650" w:hanging="570"/>
      </w:pPr>
      <w:rPr>
        <w:rFonts w:hint="default"/>
      </w:rPr>
    </w:lvl>
    <w:lvl w:ilvl="2">
      <w:start w:val="1"/>
      <w:numFmt w:val="decimal"/>
      <w:isLgl/>
      <w:lvlText w:val="%1.%2.%3"/>
      <w:lvlJc w:val="left"/>
      <w:pPr>
        <w:ind w:left="2172" w:hanging="720"/>
      </w:pPr>
      <w:rPr>
        <w:rFonts w:hint="default"/>
      </w:rPr>
    </w:lvl>
    <w:lvl w:ilvl="3">
      <w:start w:val="1"/>
      <w:numFmt w:val="decimal"/>
      <w:isLgl/>
      <w:lvlText w:val="%1.%2.%3.%4"/>
      <w:lvlJc w:val="left"/>
      <w:pPr>
        <w:ind w:left="2904" w:hanging="108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4008" w:hanging="144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5112" w:hanging="1800"/>
      </w:pPr>
      <w:rPr>
        <w:rFonts w:hint="default"/>
      </w:rPr>
    </w:lvl>
    <w:lvl w:ilvl="8">
      <w:start w:val="1"/>
      <w:numFmt w:val="decimal"/>
      <w:isLgl/>
      <w:lvlText w:val="%1.%2.%3.%4.%5.%6.%7.%8.%9"/>
      <w:lvlJc w:val="left"/>
      <w:pPr>
        <w:ind w:left="5844" w:hanging="2160"/>
      </w:pPr>
      <w:rPr>
        <w:rFonts w:hint="default"/>
      </w:rPr>
    </w:lvl>
  </w:abstractNum>
  <w:abstractNum w:abstractNumId="8"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9" w15:restartNumberingAfterBreak="0">
    <w:nsid w:val="15580A9D"/>
    <w:multiLevelType w:val="multilevel"/>
    <w:tmpl w:val="654EE65E"/>
    <w:lvl w:ilvl="0">
      <w:start w:val="1"/>
      <w:numFmt w:val="decimal"/>
      <w:lvlText w:val="%1."/>
      <w:lvlJc w:val="left"/>
      <w:pPr>
        <w:ind w:left="720" w:hanging="360"/>
      </w:pPr>
      <w:rPr>
        <w:rFonts w:hint="default"/>
      </w:rPr>
    </w:lvl>
    <w:lvl w:ilvl="1">
      <w:start w:val="6"/>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0" w15:restartNumberingAfterBreak="0">
    <w:nsid w:val="3A2430A1"/>
    <w:multiLevelType w:val="hybridMultilevel"/>
    <w:tmpl w:val="1338947E"/>
    <w:lvl w:ilvl="0" w:tplc="5B74069C">
      <w:start w:val="1"/>
      <w:numFmt w:val="decimal"/>
      <w:lvlText w:val="%1."/>
      <w:lvlJc w:val="left"/>
      <w:pPr>
        <w:ind w:left="1065" w:hanging="54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15:restartNumberingAfterBreak="0">
    <w:nsid w:val="426E2E60"/>
    <w:multiLevelType w:val="hybridMultilevel"/>
    <w:tmpl w:val="6834F2C6"/>
    <w:lvl w:ilvl="0" w:tplc="99C252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893BAE"/>
    <w:multiLevelType w:val="multilevel"/>
    <w:tmpl w:val="780CE6A8"/>
    <w:lvl w:ilvl="0">
      <w:start w:val="1"/>
      <w:numFmt w:val="decimal"/>
      <w:lvlText w:val="%1."/>
      <w:lvlJc w:val="left"/>
      <w:pPr>
        <w:ind w:left="2265" w:hanging="360"/>
      </w:pPr>
    </w:lvl>
    <w:lvl w:ilvl="1">
      <w:start w:val="1"/>
      <w:numFmt w:val="decimal"/>
      <w:isLgl/>
      <w:lvlText w:val="%1.%2."/>
      <w:lvlJc w:val="left"/>
      <w:pPr>
        <w:ind w:left="2265" w:hanging="360"/>
      </w:pPr>
    </w:lvl>
    <w:lvl w:ilvl="2">
      <w:start w:val="1"/>
      <w:numFmt w:val="decimal"/>
      <w:isLgl/>
      <w:lvlText w:val="%1.%2.%3."/>
      <w:lvlJc w:val="left"/>
      <w:pPr>
        <w:ind w:left="2625" w:hanging="720"/>
      </w:pPr>
    </w:lvl>
    <w:lvl w:ilvl="3">
      <w:start w:val="1"/>
      <w:numFmt w:val="decimal"/>
      <w:isLgl/>
      <w:lvlText w:val="%1.%2.%3.%4."/>
      <w:lvlJc w:val="left"/>
      <w:pPr>
        <w:ind w:left="2625" w:hanging="720"/>
      </w:pPr>
    </w:lvl>
    <w:lvl w:ilvl="4">
      <w:start w:val="1"/>
      <w:numFmt w:val="decimal"/>
      <w:isLgl/>
      <w:lvlText w:val="%1.%2.%3.%4.%5."/>
      <w:lvlJc w:val="left"/>
      <w:pPr>
        <w:ind w:left="2985" w:hanging="1080"/>
      </w:pPr>
    </w:lvl>
    <w:lvl w:ilvl="5">
      <w:start w:val="1"/>
      <w:numFmt w:val="decimal"/>
      <w:isLgl/>
      <w:lvlText w:val="%1.%2.%3.%4.%5.%6."/>
      <w:lvlJc w:val="left"/>
      <w:pPr>
        <w:ind w:left="2985" w:hanging="1080"/>
      </w:pPr>
    </w:lvl>
    <w:lvl w:ilvl="6">
      <w:start w:val="1"/>
      <w:numFmt w:val="decimal"/>
      <w:isLgl/>
      <w:lvlText w:val="%1.%2.%3.%4.%5.%6.%7."/>
      <w:lvlJc w:val="left"/>
      <w:pPr>
        <w:ind w:left="3345" w:hanging="1440"/>
      </w:pPr>
    </w:lvl>
    <w:lvl w:ilvl="7">
      <w:start w:val="1"/>
      <w:numFmt w:val="decimal"/>
      <w:isLgl/>
      <w:lvlText w:val="%1.%2.%3.%4.%5.%6.%7.%8."/>
      <w:lvlJc w:val="left"/>
      <w:pPr>
        <w:ind w:left="3345" w:hanging="1440"/>
      </w:pPr>
    </w:lvl>
    <w:lvl w:ilvl="8">
      <w:start w:val="1"/>
      <w:numFmt w:val="decimal"/>
      <w:isLgl/>
      <w:lvlText w:val="%1.%2.%3.%4.%5.%6.%7.%8.%9."/>
      <w:lvlJc w:val="left"/>
      <w:pPr>
        <w:ind w:left="3705" w:hanging="1800"/>
      </w:pPr>
    </w:lvl>
  </w:abstractNum>
  <w:abstractNum w:abstractNumId="13" w15:restartNumberingAfterBreak="0">
    <w:nsid w:val="78D43486"/>
    <w:multiLevelType w:val="hybridMultilevel"/>
    <w:tmpl w:val="E33CFD34"/>
    <w:lvl w:ilvl="0" w:tplc="339A019A">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6"/>
  </w:num>
  <w:num w:numId="3">
    <w:abstractNumId w:val="9"/>
  </w:num>
  <w:num w:numId="4">
    <w:abstractNumId w:val="11"/>
  </w:num>
  <w:num w:numId="5">
    <w:abstractNumId w:val="13"/>
  </w:num>
  <w:num w:numId="6">
    <w:abstractNumId w:val="0"/>
  </w:num>
  <w:num w:numId="7">
    <w:abstractNumId w:val="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02F4"/>
    <w:rsid w:val="00004F95"/>
    <w:rsid w:val="00006DC3"/>
    <w:rsid w:val="0002073B"/>
    <w:rsid w:val="00023004"/>
    <w:rsid w:val="00046EBD"/>
    <w:rsid w:val="0004740E"/>
    <w:rsid w:val="000605FD"/>
    <w:rsid w:val="00062125"/>
    <w:rsid w:val="00077E78"/>
    <w:rsid w:val="000830D5"/>
    <w:rsid w:val="00084A83"/>
    <w:rsid w:val="000946B2"/>
    <w:rsid w:val="00097C2C"/>
    <w:rsid w:val="000A273B"/>
    <w:rsid w:val="000A4C2C"/>
    <w:rsid w:val="000A60E0"/>
    <w:rsid w:val="000B1649"/>
    <w:rsid w:val="000B74B7"/>
    <w:rsid w:val="000C7679"/>
    <w:rsid w:val="000D0399"/>
    <w:rsid w:val="000D162B"/>
    <w:rsid w:val="000D4AE1"/>
    <w:rsid w:val="000E3584"/>
    <w:rsid w:val="000E6E45"/>
    <w:rsid w:val="000F6334"/>
    <w:rsid w:val="00111851"/>
    <w:rsid w:val="001165A5"/>
    <w:rsid w:val="001244A5"/>
    <w:rsid w:val="0012622E"/>
    <w:rsid w:val="00126B66"/>
    <w:rsid w:val="00130491"/>
    <w:rsid w:val="001355AC"/>
    <w:rsid w:val="00142657"/>
    <w:rsid w:val="00145873"/>
    <w:rsid w:val="001602DB"/>
    <w:rsid w:val="00171B89"/>
    <w:rsid w:val="00173B1E"/>
    <w:rsid w:val="00175D7D"/>
    <w:rsid w:val="00191AA8"/>
    <w:rsid w:val="001A3FCD"/>
    <w:rsid w:val="001A4C7E"/>
    <w:rsid w:val="001A5A50"/>
    <w:rsid w:val="001B0345"/>
    <w:rsid w:val="001D387D"/>
    <w:rsid w:val="001D72AA"/>
    <w:rsid w:val="001E24AF"/>
    <w:rsid w:val="001F6EB7"/>
    <w:rsid w:val="00203B45"/>
    <w:rsid w:val="002121CE"/>
    <w:rsid w:val="00212A6A"/>
    <w:rsid w:val="00221543"/>
    <w:rsid w:val="002229D0"/>
    <w:rsid w:val="00223A1E"/>
    <w:rsid w:val="00230898"/>
    <w:rsid w:val="00246342"/>
    <w:rsid w:val="00251A29"/>
    <w:rsid w:val="002609A5"/>
    <w:rsid w:val="00262AE3"/>
    <w:rsid w:val="00267455"/>
    <w:rsid w:val="0027072A"/>
    <w:rsid w:val="00285542"/>
    <w:rsid w:val="00286E31"/>
    <w:rsid w:val="00287B43"/>
    <w:rsid w:val="00294E2C"/>
    <w:rsid w:val="002958EC"/>
    <w:rsid w:val="00297288"/>
    <w:rsid w:val="00297586"/>
    <w:rsid w:val="002A5759"/>
    <w:rsid w:val="002A7B4A"/>
    <w:rsid w:val="002B2100"/>
    <w:rsid w:val="002B3B13"/>
    <w:rsid w:val="002B659E"/>
    <w:rsid w:val="002C559D"/>
    <w:rsid w:val="002F22E3"/>
    <w:rsid w:val="002F2E07"/>
    <w:rsid w:val="002F3F88"/>
    <w:rsid w:val="002F6237"/>
    <w:rsid w:val="002F77BE"/>
    <w:rsid w:val="002F7D71"/>
    <w:rsid w:val="003056C1"/>
    <w:rsid w:val="00307175"/>
    <w:rsid w:val="0031214B"/>
    <w:rsid w:val="00314D58"/>
    <w:rsid w:val="0032164C"/>
    <w:rsid w:val="00321B49"/>
    <w:rsid w:val="00326D32"/>
    <w:rsid w:val="003410F8"/>
    <w:rsid w:val="0035361D"/>
    <w:rsid w:val="003604A9"/>
    <w:rsid w:val="00377556"/>
    <w:rsid w:val="00377E5D"/>
    <w:rsid w:val="003823B7"/>
    <w:rsid w:val="003938F9"/>
    <w:rsid w:val="003A408C"/>
    <w:rsid w:val="003B28A9"/>
    <w:rsid w:val="003B46BB"/>
    <w:rsid w:val="003B5DAA"/>
    <w:rsid w:val="003C0C9C"/>
    <w:rsid w:val="003C62B7"/>
    <w:rsid w:val="003D023D"/>
    <w:rsid w:val="003D5AC3"/>
    <w:rsid w:val="003F2C6D"/>
    <w:rsid w:val="003F373A"/>
    <w:rsid w:val="0041405B"/>
    <w:rsid w:val="004222E1"/>
    <w:rsid w:val="00426433"/>
    <w:rsid w:val="00431124"/>
    <w:rsid w:val="0043786E"/>
    <w:rsid w:val="00437C9E"/>
    <w:rsid w:val="00443B2C"/>
    <w:rsid w:val="00452336"/>
    <w:rsid w:val="00463B6F"/>
    <w:rsid w:val="00470A97"/>
    <w:rsid w:val="0047157E"/>
    <w:rsid w:val="00473579"/>
    <w:rsid w:val="00483443"/>
    <w:rsid w:val="0048623F"/>
    <w:rsid w:val="00497C44"/>
    <w:rsid w:val="004A0D50"/>
    <w:rsid w:val="004A1478"/>
    <w:rsid w:val="004B49A6"/>
    <w:rsid w:val="004C0941"/>
    <w:rsid w:val="004C0A12"/>
    <w:rsid w:val="004C2A76"/>
    <w:rsid w:val="004C37AA"/>
    <w:rsid w:val="004D0C0D"/>
    <w:rsid w:val="004D57A7"/>
    <w:rsid w:val="004F0619"/>
    <w:rsid w:val="004F0DE2"/>
    <w:rsid w:val="005018FB"/>
    <w:rsid w:val="00542B16"/>
    <w:rsid w:val="00547357"/>
    <w:rsid w:val="00551F27"/>
    <w:rsid w:val="00552B35"/>
    <w:rsid w:val="0056669D"/>
    <w:rsid w:val="00570F33"/>
    <w:rsid w:val="005718E4"/>
    <w:rsid w:val="00571CF7"/>
    <w:rsid w:val="005841D6"/>
    <w:rsid w:val="0058612F"/>
    <w:rsid w:val="00590CDC"/>
    <w:rsid w:val="00597DD2"/>
    <w:rsid w:val="005B57DC"/>
    <w:rsid w:val="005C012C"/>
    <w:rsid w:val="005D5E74"/>
    <w:rsid w:val="005D7500"/>
    <w:rsid w:val="005E217A"/>
    <w:rsid w:val="005E3BF7"/>
    <w:rsid w:val="005F4754"/>
    <w:rsid w:val="005F502E"/>
    <w:rsid w:val="005F76A8"/>
    <w:rsid w:val="005F7EB3"/>
    <w:rsid w:val="00607A54"/>
    <w:rsid w:val="0062191A"/>
    <w:rsid w:val="00633C66"/>
    <w:rsid w:val="00643E1C"/>
    <w:rsid w:val="00647621"/>
    <w:rsid w:val="0066067A"/>
    <w:rsid w:val="00664E0E"/>
    <w:rsid w:val="00665782"/>
    <w:rsid w:val="00666674"/>
    <w:rsid w:val="00670C76"/>
    <w:rsid w:val="006718CB"/>
    <w:rsid w:val="00675B23"/>
    <w:rsid w:val="00675EAA"/>
    <w:rsid w:val="0069219C"/>
    <w:rsid w:val="006936EC"/>
    <w:rsid w:val="006940A8"/>
    <w:rsid w:val="006B1FEC"/>
    <w:rsid w:val="006C2DB1"/>
    <w:rsid w:val="006C64AF"/>
    <w:rsid w:val="006C762D"/>
    <w:rsid w:val="006E179D"/>
    <w:rsid w:val="006E7582"/>
    <w:rsid w:val="00703C75"/>
    <w:rsid w:val="0070529D"/>
    <w:rsid w:val="00714FA9"/>
    <w:rsid w:val="00731ED1"/>
    <w:rsid w:val="00743F01"/>
    <w:rsid w:val="00755014"/>
    <w:rsid w:val="0076121A"/>
    <w:rsid w:val="00765CA3"/>
    <w:rsid w:val="00772708"/>
    <w:rsid w:val="0077405C"/>
    <w:rsid w:val="00776BF6"/>
    <w:rsid w:val="007814BD"/>
    <w:rsid w:val="007830F6"/>
    <w:rsid w:val="0079045D"/>
    <w:rsid w:val="00791EC9"/>
    <w:rsid w:val="007A7052"/>
    <w:rsid w:val="007B4838"/>
    <w:rsid w:val="007C37B1"/>
    <w:rsid w:val="007C7A56"/>
    <w:rsid w:val="007D6644"/>
    <w:rsid w:val="007E241E"/>
    <w:rsid w:val="007F38CC"/>
    <w:rsid w:val="00800D1D"/>
    <w:rsid w:val="00801CF9"/>
    <w:rsid w:val="00805F72"/>
    <w:rsid w:val="00807501"/>
    <w:rsid w:val="00807B77"/>
    <w:rsid w:val="00810FCC"/>
    <w:rsid w:val="00820E76"/>
    <w:rsid w:val="00820F0A"/>
    <w:rsid w:val="00831F2A"/>
    <w:rsid w:val="00846A5C"/>
    <w:rsid w:val="00855098"/>
    <w:rsid w:val="008556FD"/>
    <w:rsid w:val="0086618B"/>
    <w:rsid w:val="00895660"/>
    <w:rsid w:val="00895A81"/>
    <w:rsid w:val="008A0BA9"/>
    <w:rsid w:val="008A54A2"/>
    <w:rsid w:val="008A690F"/>
    <w:rsid w:val="008A6BD0"/>
    <w:rsid w:val="008B08DC"/>
    <w:rsid w:val="008C03D5"/>
    <w:rsid w:val="00913054"/>
    <w:rsid w:val="0091359F"/>
    <w:rsid w:val="009158D3"/>
    <w:rsid w:val="00923D05"/>
    <w:rsid w:val="00931036"/>
    <w:rsid w:val="00934CED"/>
    <w:rsid w:val="009409EF"/>
    <w:rsid w:val="00943F66"/>
    <w:rsid w:val="00947A5D"/>
    <w:rsid w:val="00950790"/>
    <w:rsid w:val="00957981"/>
    <w:rsid w:val="00962939"/>
    <w:rsid w:val="009632E4"/>
    <w:rsid w:val="009713B4"/>
    <w:rsid w:val="00972735"/>
    <w:rsid w:val="009739D9"/>
    <w:rsid w:val="009766D4"/>
    <w:rsid w:val="00986036"/>
    <w:rsid w:val="009900BE"/>
    <w:rsid w:val="0099333E"/>
    <w:rsid w:val="0099532E"/>
    <w:rsid w:val="009A5463"/>
    <w:rsid w:val="009C0016"/>
    <w:rsid w:val="009C4E35"/>
    <w:rsid w:val="009D6585"/>
    <w:rsid w:val="009F57C9"/>
    <w:rsid w:val="00A1054B"/>
    <w:rsid w:val="00A36FF1"/>
    <w:rsid w:val="00A37E25"/>
    <w:rsid w:val="00A44ADA"/>
    <w:rsid w:val="00A50B57"/>
    <w:rsid w:val="00A50F52"/>
    <w:rsid w:val="00A53E8D"/>
    <w:rsid w:val="00A614A8"/>
    <w:rsid w:val="00A63F58"/>
    <w:rsid w:val="00A75108"/>
    <w:rsid w:val="00A81936"/>
    <w:rsid w:val="00A83972"/>
    <w:rsid w:val="00A90CEA"/>
    <w:rsid w:val="00A91999"/>
    <w:rsid w:val="00AA04A3"/>
    <w:rsid w:val="00AA1029"/>
    <w:rsid w:val="00AA484C"/>
    <w:rsid w:val="00AA5B5B"/>
    <w:rsid w:val="00AB3986"/>
    <w:rsid w:val="00AB3E11"/>
    <w:rsid w:val="00AD29D2"/>
    <w:rsid w:val="00AD2E8A"/>
    <w:rsid w:val="00AE3CF2"/>
    <w:rsid w:val="00AE40DA"/>
    <w:rsid w:val="00AE6861"/>
    <w:rsid w:val="00AF74F1"/>
    <w:rsid w:val="00B03EE7"/>
    <w:rsid w:val="00B046CD"/>
    <w:rsid w:val="00B12652"/>
    <w:rsid w:val="00B1560D"/>
    <w:rsid w:val="00B311F6"/>
    <w:rsid w:val="00B348AB"/>
    <w:rsid w:val="00B54946"/>
    <w:rsid w:val="00B62372"/>
    <w:rsid w:val="00B751D8"/>
    <w:rsid w:val="00B76368"/>
    <w:rsid w:val="00B823F7"/>
    <w:rsid w:val="00B9429E"/>
    <w:rsid w:val="00B95BB1"/>
    <w:rsid w:val="00BA4B57"/>
    <w:rsid w:val="00BB01C7"/>
    <w:rsid w:val="00BB3B15"/>
    <w:rsid w:val="00BB5937"/>
    <w:rsid w:val="00BD473F"/>
    <w:rsid w:val="00BD5129"/>
    <w:rsid w:val="00BE2CBC"/>
    <w:rsid w:val="00BE702C"/>
    <w:rsid w:val="00BF39E5"/>
    <w:rsid w:val="00BF3D5C"/>
    <w:rsid w:val="00BF4573"/>
    <w:rsid w:val="00C001D9"/>
    <w:rsid w:val="00C11778"/>
    <w:rsid w:val="00C14CDD"/>
    <w:rsid w:val="00C14DF5"/>
    <w:rsid w:val="00C174AC"/>
    <w:rsid w:val="00C249B4"/>
    <w:rsid w:val="00C40FA6"/>
    <w:rsid w:val="00C4455D"/>
    <w:rsid w:val="00C55904"/>
    <w:rsid w:val="00C64209"/>
    <w:rsid w:val="00C71687"/>
    <w:rsid w:val="00C71F51"/>
    <w:rsid w:val="00C74551"/>
    <w:rsid w:val="00C81EA0"/>
    <w:rsid w:val="00C84817"/>
    <w:rsid w:val="00C94277"/>
    <w:rsid w:val="00C94690"/>
    <w:rsid w:val="00CA3BE6"/>
    <w:rsid w:val="00CA3EC3"/>
    <w:rsid w:val="00CA76E4"/>
    <w:rsid w:val="00CC0708"/>
    <w:rsid w:val="00CC4AA7"/>
    <w:rsid w:val="00CC7494"/>
    <w:rsid w:val="00CC74C1"/>
    <w:rsid w:val="00CD64AF"/>
    <w:rsid w:val="00CE13DD"/>
    <w:rsid w:val="00CF5266"/>
    <w:rsid w:val="00CF7016"/>
    <w:rsid w:val="00D026F2"/>
    <w:rsid w:val="00D152B1"/>
    <w:rsid w:val="00D223EB"/>
    <w:rsid w:val="00D2240B"/>
    <w:rsid w:val="00D244D7"/>
    <w:rsid w:val="00D24EFF"/>
    <w:rsid w:val="00D27240"/>
    <w:rsid w:val="00D304AF"/>
    <w:rsid w:val="00D31CF3"/>
    <w:rsid w:val="00D462A5"/>
    <w:rsid w:val="00D628CD"/>
    <w:rsid w:val="00D642A0"/>
    <w:rsid w:val="00D733D7"/>
    <w:rsid w:val="00D77320"/>
    <w:rsid w:val="00D80CFD"/>
    <w:rsid w:val="00D86BB1"/>
    <w:rsid w:val="00D928BA"/>
    <w:rsid w:val="00DB217E"/>
    <w:rsid w:val="00DC0864"/>
    <w:rsid w:val="00DC1014"/>
    <w:rsid w:val="00DC5230"/>
    <w:rsid w:val="00DF575B"/>
    <w:rsid w:val="00E043F3"/>
    <w:rsid w:val="00E055EC"/>
    <w:rsid w:val="00E12C2A"/>
    <w:rsid w:val="00E152CA"/>
    <w:rsid w:val="00E15E3F"/>
    <w:rsid w:val="00E341AE"/>
    <w:rsid w:val="00E34E31"/>
    <w:rsid w:val="00E34F95"/>
    <w:rsid w:val="00E36B40"/>
    <w:rsid w:val="00E36E04"/>
    <w:rsid w:val="00E66549"/>
    <w:rsid w:val="00E93FA8"/>
    <w:rsid w:val="00E947A6"/>
    <w:rsid w:val="00E95A48"/>
    <w:rsid w:val="00EA6D1B"/>
    <w:rsid w:val="00EB5965"/>
    <w:rsid w:val="00EB61F0"/>
    <w:rsid w:val="00ED66E4"/>
    <w:rsid w:val="00ED6883"/>
    <w:rsid w:val="00EE5BD9"/>
    <w:rsid w:val="00EE776C"/>
    <w:rsid w:val="00EF0DE0"/>
    <w:rsid w:val="00EF6684"/>
    <w:rsid w:val="00F032B8"/>
    <w:rsid w:val="00F104BA"/>
    <w:rsid w:val="00F108CF"/>
    <w:rsid w:val="00F206BA"/>
    <w:rsid w:val="00F35483"/>
    <w:rsid w:val="00F379B1"/>
    <w:rsid w:val="00F47BBB"/>
    <w:rsid w:val="00F606D9"/>
    <w:rsid w:val="00F61E10"/>
    <w:rsid w:val="00F646AE"/>
    <w:rsid w:val="00F65EA9"/>
    <w:rsid w:val="00F80192"/>
    <w:rsid w:val="00F80AB8"/>
    <w:rsid w:val="00F83E0C"/>
    <w:rsid w:val="00F85273"/>
    <w:rsid w:val="00F921D3"/>
    <w:rsid w:val="00FA4021"/>
    <w:rsid w:val="00FA49D2"/>
    <w:rsid w:val="00FB58CA"/>
    <w:rsid w:val="00FC308E"/>
    <w:rsid w:val="00FC6A09"/>
    <w:rsid w:val="00FD643C"/>
    <w:rsid w:val="00FD64DC"/>
    <w:rsid w:val="00FE1D98"/>
    <w:rsid w:val="00FE5CA0"/>
    <w:rsid w:val="00FE7839"/>
    <w:rsid w:val="00FF0EB8"/>
    <w:rsid w:val="00FF111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3C1CADF-91B8-4D3C-A16E-39F835C2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173B1E"/>
    <w:pPr>
      <w:keepNext/>
      <w:numPr>
        <w:numId w:val="6"/>
      </w:numPr>
      <w:suppressAutoHyphens/>
      <w:spacing w:after="0" w:line="240" w:lineRule="auto"/>
      <w:jc w:val="center"/>
      <w:outlineLvl w:val="0"/>
    </w:pPr>
    <w:rPr>
      <w:rFonts w:ascii="Times New Roman" w:eastAsia="Times New Roman" w:hAnsi="Times New Roman" w:cs="Arial"/>
      <w:b/>
      <w:bCs/>
      <w:caps/>
      <w:kern w:val="1"/>
      <w:sz w:val="28"/>
      <w:szCs w:val="32"/>
      <w:lang w:eastAsia="ar-SA"/>
    </w:rPr>
  </w:style>
  <w:style w:type="paragraph" w:styleId="2">
    <w:name w:val="heading 2"/>
    <w:basedOn w:val="a0"/>
    <w:next w:val="a0"/>
    <w:link w:val="20"/>
    <w:qFormat/>
    <w:rsid w:val="00173B1E"/>
    <w:pPr>
      <w:keepNext/>
      <w:numPr>
        <w:ilvl w:val="1"/>
        <w:numId w:val="6"/>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79045D"/>
    <w:pPr>
      <w:ind w:left="720"/>
      <w:contextualSpacing/>
    </w:pPr>
  </w:style>
  <w:style w:type="numbering" w:customStyle="1" w:styleId="11">
    <w:name w:val="Нет списка1"/>
    <w:next w:val="a3"/>
    <w:uiPriority w:val="99"/>
    <w:semiHidden/>
    <w:unhideWhenUsed/>
    <w:rsid w:val="006B1FEC"/>
  </w:style>
  <w:style w:type="paragraph" w:styleId="a5">
    <w:name w:val="Balloon Text"/>
    <w:basedOn w:val="a0"/>
    <w:link w:val="a6"/>
    <w:unhideWhenUsed/>
    <w:rsid w:val="006B1FEC"/>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2"/>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nhideWhenUsed/>
    <w:rsid w:val="006B1FEC"/>
    <w:rPr>
      <w:color w:val="0000FF"/>
      <w:u w:val="single"/>
    </w:rPr>
  </w:style>
  <w:style w:type="character" w:styleId="a9">
    <w:name w:val="FollowedHyperlink"/>
    <w:basedOn w:val="a1"/>
    <w:uiPriority w:val="99"/>
    <w:semiHidden/>
    <w:unhideWhenUsed/>
    <w:rsid w:val="006B1FEC"/>
    <w:rPr>
      <w:color w:val="800080"/>
      <w:u w:val="single"/>
    </w:rPr>
  </w:style>
  <w:style w:type="paragraph" w:customStyle="1" w:styleId="xl66">
    <w:name w:val="xl66"/>
    <w:basedOn w:val="a0"/>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0"/>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0"/>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0"/>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header"/>
    <w:basedOn w:val="a0"/>
    <w:link w:val="ab"/>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Верхний колонтитул Знак"/>
    <w:basedOn w:val="a1"/>
    <w:link w:val="aa"/>
    <w:uiPriority w:val="99"/>
    <w:rsid w:val="006B1FEC"/>
    <w:rPr>
      <w:rFonts w:ascii="Calibri" w:eastAsia="Times New Roman" w:hAnsi="Calibri" w:cs="Times New Roman"/>
      <w:lang w:eastAsia="ru-RU"/>
    </w:rPr>
  </w:style>
  <w:style w:type="paragraph" w:styleId="ac">
    <w:name w:val="footer"/>
    <w:basedOn w:val="a0"/>
    <w:link w:val="ad"/>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1"/>
    <w:link w:val="ac"/>
    <w:uiPriority w:val="99"/>
    <w:rsid w:val="006B1FEC"/>
    <w:rPr>
      <w:rFonts w:ascii="Calibri" w:eastAsia="Times New Roman" w:hAnsi="Calibri" w:cs="Times New Roman"/>
      <w:lang w:eastAsia="ru-RU"/>
    </w:rPr>
  </w:style>
  <w:style w:type="paragraph" w:customStyle="1" w:styleId="xl65">
    <w:name w:val="xl65"/>
    <w:basedOn w:val="a0"/>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0"/>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0"/>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0"/>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0"/>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0"/>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0"/>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0"/>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0"/>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0"/>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0"/>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0"/>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0"/>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styleId="ae">
    <w:name w:val="Strong"/>
    <w:basedOn w:val="a1"/>
    <w:uiPriority w:val="22"/>
    <w:qFormat/>
    <w:rsid w:val="006C64AF"/>
    <w:rPr>
      <w:b/>
      <w:bCs/>
    </w:rPr>
  </w:style>
  <w:style w:type="numbering" w:customStyle="1" w:styleId="22">
    <w:name w:val="Нет списка2"/>
    <w:next w:val="a3"/>
    <w:uiPriority w:val="99"/>
    <w:semiHidden/>
    <w:unhideWhenUsed/>
    <w:rsid w:val="00CC0708"/>
  </w:style>
  <w:style w:type="paragraph" w:styleId="af">
    <w:name w:val="Document Map"/>
    <w:basedOn w:val="a0"/>
    <w:link w:val="af0"/>
    <w:uiPriority w:val="99"/>
    <w:semiHidden/>
    <w:rsid w:val="00CC0708"/>
    <w:pPr>
      <w:widowControl w:val="0"/>
      <w:shd w:val="clear" w:color="auto" w:fill="000080"/>
      <w:adjustRightInd w:val="0"/>
      <w:spacing w:after="200" w:line="276" w:lineRule="auto"/>
      <w:jc w:val="both"/>
      <w:textAlignment w:val="baseline"/>
    </w:pPr>
    <w:rPr>
      <w:rFonts w:ascii="Times New Roman" w:eastAsia="Times New Roman" w:hAnsi="Times New Roman" w:cs="Times New Roman"/>
      <w:sz w:val="2"/>
      <w:szCs w:val="20"/>
      <w:lang w:val="x-none" w:eastAsia="x-none"/>
    </w:rPr>
  </w:style>
  <w:style w:type="character" w:customStyle="1" w:styleId="af0">
    <w:name w:val="Схема документа Знак"/>
    <w:basedOn w:val="a1"/>
    <w:link w:val="af"/>
    <w:uiPriority w:val="99"/>
    <w:semiHidden/>
    <w:rsid w:val="00CC0708"/>
    <w:rPr>
      <w:rFonts w:ascii="Times New Roman" w:eastAsia="Times New Roman" w:hAnsi="Times New Roman" w:cs="Times New Roman"/>
      <w:sz w:val="2"/>
      <w:szCs w:val="20"/>
      <w:shd w:val="clear" w:color="auto" w:fill="000080"/>
      <w:lang w:val="x-none" w:eastAsia="x-none"/>
    </w:rPr>
  </w:style>
  <w:style w:type="paragraph" w:styleId="af1">
    <w:name w:val="Title"/>
    <w:basedOn w:val="a0"/>
    <w:link w:val="af2"/>
    <w:qFormat/>
    <w:rsid w:val="00CC0708"/>
    <w:pPr>
      <w:widowControl w:val="0"/>
      <w:adjustRightInd w:val="0"/>
      <w:spacing w:after="0" w:line="240" w:lineRule="auto"/>
      <w:jc w:val="center"/>
      <w:textAlignment w:val="baseline"/>
    </w:pPr>
    <w:rPr>
      <w:rFonts w:ascii="Times New Roman" w:eastAsia="Times New Roman" w:hAnsi="Times New Roman" w:cs="Times New Roman"/>
      <w:sz w:val="28"/>
      <w:szCs w:val="24"/>
      <w:lang w:eastAsia="ru-RU"/>
    </w:rPr>
  </w:style>
  <w:style w:type="character" w:customStyle="1" w:styleId="af2">
    <w:name w:val="Название Знак"/>
    <w:basedOn w:val="a1"/>
    <w:link w:val="af1"/>
    <w:rsid w:val="00CC0708"/>
    <w:rPr>
      <w:rFonts w:ascii="Times New Roman" w:eastAsia="Times New Roman" w:hAnsi="Times New Roman" w:cs="Times New Roman"/>
      <w:sz w:val="28"/>
      <w:szCs w:val="24"/>
      <w:lang w:eastAsia="ru-RU"/>
    </w:rPr>
  </w:style>
  <w:style w:type="paragraph" w:styleId="af3">
    <w:name w:val="Body Text"/>
    <w:basedOn w:val="a0"/>
    <w:link w:val="af4"/>
    <w:unhideWhenUsed/>
    <w:rsid w:val="00CC0708"/>
    <w:pPr>
      <w:widowControl w:val="0"/>
      <w:adjustRightInd w:val="0"/>
      <w:spacing w:after="0" w:line="240" w:lineRule="auto"/>
      <w:ind w:right="5755"/>
      <w:jc w:val="both"/>
      <w:textAlignment w:val="baseline"/>
    </w:pPr>
    <w:rPr>
      <w:rFonts w:ascii="Times New Roman" w:eastAsia="Times New Roman" w:hAnsi="Times New Roman" w:cs="Times New Roman"/>
      <w:sz w:val="28"/>
      <w:szCs w:val="24"/>
      <w:lang w:eastAsia="ru-RU"/>
    </w:rPr>
  </w:style>
  <w:style w:type="character" w:customStyle="1" w:styleId="af4">
    <w:name w:val="Основной текст Знак"/>
    <w:basedOn w:val="a1"/>
    <w:link w:val="af3"/>
    <w:rsid w:val="00CC0708"/>
    <w:rPr>
      <w:rFonts w:ascii="Times New Roman" w:eastAsia="Times New Roman" w:hAnsi="Times New Roman" w:cs="Times New Roman"/>
      <w:sz w:val="28"/>
      <w:szCs w:val="24"/>
      <w:lang w:eastAsia="ru-RU"/>
    </w:rPr>
  </w:style>
  <w:style w:type="character" w:styleId="af5">
    <w:name w:val="annotation reference"/>
    <w:uiPriority w:val="99"/>
    <w:semiHidden/>
    <w:unhideWhenUsed/>
    <w:rsid w:val="00CC0708"/>
    <w:rPr>
      <w:sz w:val="16"/>
      <w:szCs w:val="16"/>
    </w:rPr>
  </w:style>
  <w:style w:type="paragraph" w:styleId="af6">
    <w:name w:val="annotation text"/>
    <w:basedOn w:val="a0"/>
    <w:link w:val="af7"/>
    <w:uiPriority w:val="99"/>
    <w:semiHidden/>
    <w:unhideWhenUsed/>
    <w:rsid w:val="00CC0708"/>
    <w:pPr>
      <w:widowControl w:val="0"/>
      <w:adjustRightInd w:val="0"/>
      <w:spacing w:after="200" w:line="276" w:lineRule="auto"/>
      <w:jc w:val="both"/>
      <w:textAlignment w:val="baseline"/>
    </w:pPr>
    <w:rPr>
      <w:rFonts w:ascii="Times New Roman" w:eastAsia="Times New Roman" w:hAnsi="Times New Roman" w:cs="Times New Roman"/>
      <w:sz w:val="20"/>
      <w:szCs w:val="20"/>
      <w:lang w:eastAsia="ru-RU"/>
    </w:rPr>
  </w:style>
  <w:style w:type="character" w:customStyle="1" w:styleId="af7">
    <w:name w:val="Текст примечания Знак"/>
    <w:basedOn w:val="a1"/>
    <w:link w:val="af6"/>
    <w:uiPriority w:val="99"/>
    <w:semiHidden/>
    <w:rsid w:val="00CC0708"/>
    <w:rPr>
      <w:rFonts w:ascii="Times New Roman" w:eastAsia="Times New Roman" w:hAnsi="Times New Roman" w:cs="Times New Roman"/>
      <w:sz w:val="20"/>
      <w:szCs w:val="20"/>
      <w:lang w:val="ru-RU" w:eastAsia="ru-RU"/>
    </w:rPr>
  </w:style>
  <w:style w:type="paragraph" w:styleId="af8">
    <w:name w:val="annotation subject"/>
    <w:basedOn w:val="af6"/>
    <w:next w:val="af6"/>
    <w:link w:val="af9"/>
    <w:uiPriority w:val="99"/>
    <w:semiHidden/>
    <w:unhideWhenUsed/>
    <w:rsid w:val="00CC0708"/>
    <w:rPr>
      <w:rFonts w:ascii="Calibri" w:hAnsi="Calibri"/>
      <w:b/>
      <w:bCs/>
      <w:lang w:val="x-none" w:eastAsia="x-none"/>
    </w:rPr>
  </w:style>
  <w:style w:type="character" w:customStyle="1" w:styleId="af9">
    <w:name w:val="Тема примечания Знак"/>
    <w:basedOn w:val="af7"/>
    <w:link w:val="af8"/>
    <w:uiPriority w:val="99"/>
    <w:semiHidden/>
    <w:rsid w:val="00CC0708"/>
    <w:rPr>
      <w:rFonts w:ascii="Calibri" w:eastAsia="Times New Roman" w:hAnsi="Calibri" w:cs="Times New Roman"/>
      <w:b/>
      <w:bCs/>
      <w:sz w:val="20"/>
      <w:szCs w:val="20"/>
      <w:lang w:val="x-none" w:eastAsia="x-none"/>
    </w:rPr>
  </w:style>
  <w:style w:type="paragraph" w:styleId="afa">
    <w:name w:val="Normal (Web)"/>
    <w:basedOn w:val="a0"/>
    <w:unhideWhenUsed/>
    <w:rsid w:val="00CC0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Название Знак1"/>
    <w:basedOn w:val="a1"/>
    <w:uiPriority w:val="10"/>
    <w:rsid w:val="00CC0708"/>
    <w:rPr>
      <w:rFonts w:ascii="Calibri Light" w:eastAsia="Times New Roman" w:hAnsi="Calibri Light" w:cs="Times New Roman"/>
      <w:spacing w:val="-10"/>
      <w:kern w:val="28"/>
      <w:sz w:val="56"/>
      <w:szCs w:val="56"/>
      <w:lang w:val="ru-RU"/>
    </w:rPr>
  </w:style>
  <w:style w:type="paragraph" w:styleId="23">
    <w:name w:val="Body Text 2"/>
    <w:basedOn w:val="a0"/>
    <w:link w:val="24"/>
    <w:uiPriority w:val="99"/>
    <w:semiHidden/>
    <w:unhideWhenUsed/>
    <w:rsid w:val="00CC0708"/>
    <w:pPr>
      <w:spacing w:after="120" w:line="480" w:lineRule="auto"/>
    </w:pPr>
  </w:style>
  <w:style w:type="character" w:customStyle="1" w:styleId="24">
    <w:name w:val="Основной текст 2 Знак"/>
    <w:basedOn w:val="a1"/>
    <w:link w:val="23"/>
    <w:uiPriority w:val="99"/>
    <w:semiHidden/>
    <w:rsid w:val="00CC0708"/>
  </w:style>
  <w:style w:type="paragraph" w:styleId="afb">
    <w:name w:val="Body Text Indent"/>
    <w:basedOn w:val="a0"/>
    <w:link w:val="afc"/>
    <w:unhideWhenUsed/>
    <w:rsid w:val="00CC0708"/>
    <w:pPr>
      <w:spacing w:after="120"/>
      <w:ind w:left="283"/>
    </w:pPr>
  </w:style>
  <w:style w:type="character" w:customStyle="1" w:styleId="afc">
    <w:name w:val="Основной текст с отступом Знак"/>
    <w:basedOn w:val="a1"/>
    <w:link w:val="afb"/>
    <w:uiPriority w:val="99"/>
    <w:semiHidden/>
    <w:rsid w:val="00CC0708"/>
  </w:style>
  <w:style w:type="paragraph" w:styleId="30">
    <w:name w:val="Body Text Indent 3"/>
    <w:basedOn w:val="a0"/>
    <w:link w:val="31"/>
    <w:uiPriority w:val="99"/>
    <w:semiHidden/>
    <w:unhideWhenUsed/>
    <w:rsid w:val="00CC0708"/>
    <w:pPr>
      <w:spacing w:after="120"/>
      <w:ind w:left="283"/>
    </w:pPr>
    <w:rPr>
      <w:sz w:val="16"/>
      <w:szCs w:val="16"/>
    </w:rPr>
  </w:style>
  <w:style w:type="character" w:customStyle="1" w:styleId="31">
    <w:name w:val="Основной текст с отступом 3 Знак"/>
    <w:basedOn w:val="a1"/>
    <w:link w:val="30"/>
    <w:uiPriority w:val="99"/>
    <w:semiHidden/>
    <w:rsid w:val="00CC0708"/>
    <w:rPr>
      <w:sz w:val="16"/>
      <w:szCs w:val="16"/>
    </w:rPr>
  </w:style>
  <w:style w:type="character" w:styleId="afd">
    <w:name w:val="page number"/>
    <w:basedOn w:val="a1"/>
    <w:rsid w:val="00CC0708"/>
  </w:style>
  <w:style w:type="numbering" w:customStyle="1" w:styleId="32">
    <w:name w:val="Нет списка3"/>
    <w:next w:val="a3"/>
    <w:uiPriority w:val="99"/>
    <w:semiHidden/>
    <w:unhideWhenUsed/>
    <w:rsid w:val="003604A9"/>
  </w:style>
  <w:style w:type="paragraph" w:customStyle="1" w:styleId="afe">
    <w:basedOn w:val="a0"/>
    <w:next w:val="af1"/>
    <w:qFormat/>
    <w:rsid w:val="003604A9"/>
    <w:pPr>
      <w:widowControl w:val="0"/>
      <w:adjustRightInd w:val="0"/>
      <w:spacing w:after="0" w:line="240" w:lineRule="auto"/>
      <w:jc w:val="center"/>
      <w:textAlignment w:val="baseline"/>
    </w:pPr>
    <w:rPr>
      <w:rFonts w:ascii="Times New Roman" w:eastAsia="Times New Roman" w:hAnsi="Times New Roman" w:cs="Times New Roman"/>
      <w:sz w:val="28"/>
      <w:szCs w:val="24"/>
      <w:lang w:eastAsia="ru-RU"/>
    </w:rPr>
  </w:style>
  <w:style w:type="character" w:customStyle="1" w:styleId="10">
    <w:name w:val="Заголовок 1 Знак"/>
    <w:basedOn w:val="a1"/>
    <w:link w:val="1"/>
    <w:rsid w:val="00173B1E"/>
    <w:rPr>
      <w:rFonts w:ascii="Times New Roman" w:eastAsia="Times New Roman" w:hAnsi="Times New Roman" w:cs="Arial"/>
      <w:b/>
      <w:bCs/>
      <w:caps/>
      <w:kern w:val="1"/>
      <w:sz w:val="28"/>
      <w:szCs w:val="32"/>
      <w:lang w:eastAsia="ar-SA"/>
    </w:rPr>
  </w:style>
  <w:style w:type="character" w:customStyle="1" w:styleId="20">
    <w:name w:val="Заголовок 2 Знак"/>
    <w:basedOn w:val="a1"/>
    <w:link w:val="2"/>
    <w:rsid w:val="00173B1E"/>
    <w:rPr>
      <w:rFonts w:ascii="Arial" w:eastAsia="Times New Roman" w:hAnsi="Arial" w:cs="Arial"/>
      <w:b/>
      <w:bCs/>
      <w:i/>
      <w:iCs/>
      <w:sz w:val="28"/>
      <w:szCs w:val="28"/>
      <w:lang w:eastAsia="ar-SA"/>
    </w:rPr>
  </w:style>
  <w:style w:type="numbering" w:customStyle="1" w:styleId="4">
    <w:name w:val="Нет списка4"/>
    <w:next w:val="a3"/>
    <w:uiPriority w:val="99"/>
    <w:semiHidden/>
    <w:unhideWhenUsed/>
    <w:rsid w:val="00173B1E"/>
  </w:style>
  <w:style w:type="character" w:customStyle="1" w:styleId="WW8Num2z0">
    <w:name w:val="WW8Num2z0"/>
    <w:rsid w:val="00173B1E"/>
    <w:rPr>
      <w:rFonts w:ascii="Times New Roman" w:hAnsi="Times New Roman" w:cs="Times New Roman"/>
      <w:b/>
      <w:i w:val="0"/>
      <w:caps w:val="0"/>
      <w:smallCaps w:val="0"/>
      <w:strike w:val="0"/>
      <w:dstrike w:val="0"/>
      <w:outline w:val="0"/>
      <w:shadow w:val="0"/>
      <w:vanish w:val="0"/>
      <w:position w:val="0"/>
      <w:sz w:val="28"/>
      <w:u w:val="none"/>
      <w:vertAlign w:val="baseline"/>
    </w:rPr>
  </w:style>
  <w:style w:type="character" w:customStyle="1" w:styleId="WW8Num3z0">
    <w:name w:val="WW8Num3z0"/>
    <w:rsid w:val="00173B1E"/>
    <w:rPr>
      <w:sz w:val="22"/>
    </w:rPr>
  </w:style>
  <w:style w:type="character" w:customStyle="1" w:styleId="WW8Num7z0">
    <w:name w:val="WW8Num7z0"/>
    <w:rsid w:val="00173B1E"/>
    <w:rPr>
      <w:sz w:val="22"/>
    </w:rPr>
  </w:style>
  <w:style w:type="character" w:customStyle="1" w:styleId="WW8Num8z0">
    <w:name w:val="WW8Num8z0"/>
    <w:rsid w:val="00173B1E"/>
    <w:rPr>
      <w:rFonts w:ascii="Symbol" w:hAnsi="Symbol"/>
    </w:rPr>
  </w:style>
  <w:style w:type="character" w:customStyle="1" w:styleId="25">
    <w:name w:val="Основной шрифт абзаца2"/>
    <w:rsid w:val="00173B1E"/>
  </w:style>
  <w:style w:type="character" w:customStyle="1" w:styleId="Absatz-Standardschriftart">
    <w:name w:val="Absatz-Standardschriftart"/>
    <w:rsid w:val="00173B1E"/>
  </w:style>
  <w:style w:type="character" w:customStyle="1" w:styleId="WW-Absatz-Standardschriftart">
    <w:name w:val="WW-Absatz-Standardschriftart"/>
    <w:rsid w:val="00173B1E"/>
  </w:style>
  <w:style w:type="character" w:customStyle="1" w:styleId="WW-Absatz-Standardschriftart1">
    <w:name w:val="WW-Absatz-Standardschriftart1"/>
    <w:rsid w:val="00173B1E"/>
  </w:style>
  <w:style w:type="character" w:customStyle="1" w:styleId="WW-Absatz-Standardschriftart11">
    <w:name w:val="WW-Absatz-Standardschriftart11"/>
    <w:rsid w:val="00173B1E"/>
  </w:style>
  <w:style w:type="character" w:customStyle="1" w:styleId="WW-Absatz-Standardschriftart111">
    <w:name w:val="WW-Absatz-Standardschriftart111"/>
    <w:rsid w:val="00173B1E"/>
  </w:style>
  <w:style w:type="character" w:customStyle="1" w:styleId="WW-Absatz-Standardschriftart1111">
    <w:name w:val="WW-Absatz-Standardschriftart1111"/>
    <w:rsid w:val="00173B1E"/>
  </w:style>
  <w:style w:type="character" w:customStyle="1" w:styleId="WW8Num9z0">
    <w:name w:val="WW8Num9z0"/>
    <w:rsid w:val="00173B1E"/>
    <w:rPr>
      <w:sz w:val="22"/>
    </w:rPr>
  </w:style>
  <w:style w:type="character" w:customStyle="1" w:styleId="WW-Absatz-Standardschriftart11111">
    <w:name w:val="WW-Absatz-Standardschriftart11111"/>
    <w:rsid w:val="00173B1E"/>
  </w:style>
  <w:style w:type="character" w:customStyle="1" w:styleId="WW-Absatz-Standardschriftart111111">
    <w:name w:val="WW-Absatz-Standardschriftart111111"/>
    <w:rsid w:val="00173B1E"/>
  </w:style>
  <w:style w:type="character" w:customStyle="1" w:styleId="WW-Absatz-Standardschriftart1111111">
    <w:name w:val="WW-Absatz-Standardschriftart1111111"/>
    <w:rsid w:val="00173B1E"/>
  </w:style>
  <w:style w:type="character" w:customStyle="1" w:styleId="WW8Num4z0">
    <w:name w:val="WW8Num4z0"/>
    <w:rsid w:val="00173B1E"/>
    <w:rPr>
      <w:rFonts w:ascii="Symbol" w:hAnsi="Symbol"/>
    </w:rPr>
  </w:style>
  <w:style w:type="character" w:customStyle="1" w:styleId="WW8Num5z0">
    <w:name w:val="WW8Num5z0"/>
    <w:rsid w:val="00173B1E"/>
    <w:rPr>
      <w:sz w:val="22"/>
    </w:rPr>
  </w:style>
  <w:style w:type="character" w:customStyle="1" w:styleId="WW8Num10z0">
    <w:name w:val="WW8Num10z0"/>
    <w:rsid w:val="00173B1E"/>
    <w:rPr>
      <w:sz w:val="22"/>
    </w:rPr>
  </w:style>
  <w:style w:type="character" w:customStyle="1" w:styleId="WW8Num11z0">
    <w:name w:val="WW8Num11z0"/>
    <w:rsid w:val="00173B1E"/>
    <w:rPr>
      <w:b/>
      <w:sz w:val="22"/>
    </w:rPr>
  </w:style>
  <w:style w:type="character" w:customStyle="1" w:styleId="WW-Absatz-Standardschriftart11111111">
    <w:name w:val="WW-Absatz-Standardschriftart11111111"/>
    <w:rsid w:val="00173B1E"/>
  </w:style>
  <w:style w:type="character" w:customStyle="1" w:styleId="WW-Absatz-Standardschriftart111111111">
    <w:name w:val="WW-Absatz-Standardschriftart111111111"/>
    <w:rsid w:val="00173B1E"/>
  </w:style>
  <w:style w:type="character" w:customStyle="1" w:styleId="WW8Num1z0">
    <w:name w:val="WW8Num1z0"/>
    <w:rsid w:val="00173B1E"/>
    <w:rPr>
      <w:rFonts w:ascii="Times New Roman" w:hAnsi="Times New Roman" w:cs="Times New Roman"/>
      <w:b/>
      <w:i w:val="0"/>
      <w:caps w:val="0"/>
      <w:smallCaps w:val="0"/>
      <w:strike w:val="0"/>
      <w:dstrike w:val="0"/>
      <w:outline w:val="0"/>
      <w:shadow w:val="0"/>
      <w:vanish w:val="0"/>
      <w:position w:val="0"/>
      <w:sz w:val="28"/>
      <w:u w:val="none"/>
      <w:vertAlign w:val="baseline"/>
    </w:rPr>
  </w:style>
  <w:style w:type="character" w:customStyle="1" w:styleId="WW8Num2z1">
    <w:name w:val="WW8Num2z1"/>
    <w:rsid w:val="00173B1E"/>
    <w:rPr>
      <w:rFonts w:ascii="Courier New" w:hAnsi="Courier New" w:cs="Courier New"/>
    </w:rPr>
  </w:style>
  <w:style w:type="character" w:customStyle="1" w:styleId="WW8Num2z2">
    <w:name w:val="WW8Num2z2"/>
    <w:rsid w:val="00173B1E"/>
    <w:rPr>
      <w:rFonts w:ascii="Wingdings" w:hAnsi="Wingdings"/>
    </w:rPr>
  </w:style>
  <w:style w:type="character" w:customStyle="1" w:styleId="WW8Num4z1">
    <w:name w:val="WW8Num4z1"/>
    <w:rsid w:val="00173B1E"/>
    <w:rPr>
      <w:rFonts w:ascii="Courier New" w:hAnsi="Courier New" w:cs="Courier New"/>
    </w:rPr>
  </w:style>
  <w:style w:type="character" w:customStyle="1" w:styleId="WW8Num4z2">
    <w:name w:val="WW8Num4z2"/>
    <w:rsid w:val="00173B1E"/>
    <w:rPr>
      <w:rFonts w:ascii="Wingdings" w:hAnsi="Wingdings"/>
    </w:rPr>
  </w:style>
  <w:style w:type="character" w:customStyle="1" w:styleId="WW8Num6z0">
    <w:name w:val="WW8Num6z0"/>
    <w:rsid w:val="00173B1E"/>
    <w:rPr>
      <w:sz w:val="22"/>
    </w:rPr>
  </w:style>
  <w:style w:type="character" w:customStyle="1" w:styleId="WW8Num8z1">
    <w:name w:val="WW8Num8z1"/>
    <w:rsid w:val="00173B1E"/>
    <w:rPr>
      <w:rFonts w:ascii="Courier New" w:hAnsi="Courier New" w:cs="Courier New"/>
    </w:rPr>
  </w:style>
  <w:style w:type="character" w:customStyle="1" w:styleId="WW8Num8z2">
    <w:name w:val="WW8Num8z2"/>
    <w:rsid w:val="00173B1E"/>
    <w:rPr>
      <w:rFonts w:ascii="Wingdings" w:hAnsi="Wingdings"/>
    </w:rPr>
  </w:style>
  <w:style w:type="character" w:customStyle="1" w:styleId="WW8Num13z0">
    <w:name w:val="WW8Num13z0"/>
    <w:rsid w:val="00173B1E"/>
    <w:rPr>
      <w:sz w:val="22"/>
    </w:rPr>
  </w:style>
  <w:style w:type="character" w:customStyle="1" w:styleId="WW8Num20z0">
    <w:name w:val="WW8Num20z0"/>
    <w:rsid w:val="00173B1E"/>
    <w:rPr>
      <w:rFonts w:ascii="Symbol" w:hAnsi="Symbol"/>
    </w:rPr>
  </w:style>
  <w:style w:type="character" w:customStyle="1" w:styleId="WW8Num20z1">
    <w:name w:val="WW8Num20z1"/>
    <w:rsid w:val="00173B1E"/>
    <w:rPr>
      <w:rFonts w:ascii="Courier New" w:hAnsi="Courier New" w:cs="Courier New"/>
    </w:rPr>
  </w:style>
  <w:style w:type="character" w:customStyle="1" w:styleId="WW8Num20z2">
    <w:name w:val="WW8Num20z2"/>
    <w:rsid w:val="00173B1E"/>
    <w:rPr>
      <w:rFonts w:ascii="Wingdings" w:hAnsi="Wingdings"/>
    </w:rPr>
  </w:style>
  <w:style w:type="character" w:customStyle="1" w:styleId="WW8Num23z0">
    <w:name w:val="WW8Num23z0"/>
    <w:rsid w:val="00173B1E"/>
    <w:rPr>
      <w:sz w:val="22"/>
    </w:rPr>
  </w:style>
  <w:style w:type="character" w:customStyle="1" w:styleId="WW8Num24z0">
    <w:name w:val="WW8Num24z0"/>
    <w:rsid w:val="00173B1E"/>
    <w:rPr>
      <w:rFonts w:ascii="Symbol" w:hAnsi="Symbol"/>
    </w:rPr>
  </w:style>
  <w:style w:type="character" w:customStyle="1" w:styleId="WW8Num24z1">
    <w:name w:val="WW8Num24z1"/>
    <w:rsid w:val="00173B1E"/>
    <w:rPr>
      <w:rFonts w:ascii="Courier New" w:hAnsi="Courier New" w:cs="Courier New"/>
    </w:rPr>
  </w:style>
  <w:style w:type="character" w:customStyle="1" w:styleId="WW8Num24z2">
    <w:name w:val="WW8Num24z2"/>
    <w:rsid w:val="00173B1E"/>
    <w:rPr>
      <w:rFonts w:ascii="Wingdings" w:hAnsi="Wingdings"/>
    </w:rPr>
  </w:style>
  <w:style w:type="character" w:customStyle="1" w:styleId="WW8Num25z0">
    <w:name w:val="WW8Num25z0"/>
    <w:rsid w:val="00173B1E"/>
    <w:rPr>
      <w:rFonts w:ascii="Symbol" w:hAnsi="Symbol"/>
    </w:rPr>
  </w:style>
  <w:style w:type="character" w:customStyle="1" w:styleId="WW8Num25z1">
    <w:name w:val="WW8Num25z1"/>
    <w:rsid w:val="00173B1E"/>
    <w:rPr>
      <w:rFonts w:ascii="Courier New" w:hAnsi="Courier New" w:cs="Courier New"/>
    </w:rPr>
  </w:style>
  <w:style w:type="character" w:customStyle="1" w:styleId="WW8Num25z2">
    <w:name w:val="WW8Num25z2"/>
    <w:rsid w:val="00173B1E"/>
    <w:rPr>
      <w:rFonts w:ascii="Wingdings" w:hAnsi="Wingdings"/>
    </w:rPr>
  </w:style>
  <w:style w:type="character" w:customStyle="1" w:styleId="WW8Num27z0">
    <w:name w:val="WW8Num27z0"/>
    <w:rsid w:val="00173B1E"/>
    <w:rPr>
      <w:rFonts w:ascii="Symbol" w:hAnsi="Symbol"/>
    </w:rPr>
  </w:style>
  <w:style w:type="character" w:customStyle="1" w:styleId="WW8Num27z1">
    <w:name w:val="WW8Num27z1"/>
    <w:rsid w:val="00173B1E"/>
    <w:rPr>
      <w:rFonts w:ascii="Courier New" w:hAnsi="Courier New" w:cs="Courier New"/>
    </w:rPr>
  </w:style>
  <w:style w:type="character" w:customStyle="1" w:styleId="WW8Num27z2">
    <w:name w:val="WW8Num27z2"/>
    <w:rsid w:val="00173B1E"/>
    <w:rPr>
      <w:rFonts w:ascii="Wingdings" w:hAnsi="Wingdings"/>
    </w:rPr>
  </w:style>
  <w:style w:type="character" w:customStyle="1" w:styleId="WW8Num28z0">
    <w:name w:val="WW8Num28z0"/>
    <w:rsid w:val="00173B1E"/>
    <w:rPr>
      <w:rFonts w:ascii="Symbol" w:hAnsi="Symbol"/>
      <w:sz w:val="24"/>
      <w:szCs w:val="24"/>
    </w:rPr>
  </w:style>
  <w:style w:type="character" w:customStyle="1" w:styleId="WW8Num28z1">
    <w:name w:val="WW8Num28z1"/>
    <w:rsid w:val="00173B1E"/>
    <w:rPr>
      <w:rFonts w:ascii="Courier New" w:hAnsi="Courier New" w:cs="Courier New"/>
    </w:rPr>
  </w:style>
  <w:style w:type="character" w:customStyle="1" w:styleId="WW8Num28z2">
    <w:name w:val="WW8Num28z2"/>
    <w:rsid w:val="00173B1E"/>
    <w:rPr>
      <w:rFonts w:ascii="Wingdings" w:hAnsi="Wingdings"/>
    </w:rPr>
  </w:style>
  <w:style w:type="character" w:customStyle="1" w:styleId="WW8Num28z3">
    <w:name w:val="WW8Num28z3"/>
    <w:rsid w:val="00173B1E"/>
    <w:rPr>
      <w:rFonts w:ascii="Symbol" w:hAnsi="Symbol"/>
    </w:rPr>
  </w:style>
  <w:style w:type="character" w:customStyle="1" w:styleId="WW8Num29z0">
    <w:name w:val="WW8Num29z0"/>
    <w:rsid w:val="00173B1E"/>
    <w:rPr>
      <w:sz w:val="22"/>
    </w:rPr>
  </w:style>
  <w:style w:type="character" w:customStyle="1" w:styleId="WW8Num30z0">
    <w:name w:val="WW8Num30z0"/>
    <w:rsid w:val="00173B1E"/>
    <w:rPr>
      <w:color w:val="auto"/>
    </w:rPr>
  </w:style>
  <w:style w:type="character" w:customStyle="1" w:styleId="14">
    <w:name w:val="Основной шрифт абзаца1"/>
    <w:rsid w:val="00173B1E"/>
  </w:style>
  <w:style w:type="character" w:customStyle="1" w:styleId="aff">
    <w:name w:val="Символ нумерации"/>
    <w:rsid w:val="00173B1E"/>
  </w:style>
  <w:style w:type="paragraph" w:styleId="aff0">
    <w:basedOn w:val="a0"/>
    <w:next w:val="af3"/>
    <w:rsid w:val="00173B1E"/>
    <w:pPr>
      <w:keepNext/>
      <w:suppressAutoHyphens/>
      <w:spacing w:before="240" w:after="120" w:line="240" w:lineRule="auto"/>
    </w:pPr>
    <w:rPr>
      <w:rFonts w:ascii="Arial" w:eastAsia="Microsoft YaHei" w:hAnsi="Arial" w:cs="Mangal"/>
      <w:sz w:val="28"/>
      <w:szCs w:val="28"/>
      <w:lang w:eastAsia="ar-SA"/>
    </w:rPr>
  </w:style>
  <w:style w:type="paragraph" w:styleId="aff1">
    <w:name w:val="List"/>
    <w:basedOn w:val="af3"/>
    <w:rsid w:val="00173B1E"/>
    <w:pPr>
      <w:widowControl/>
      <w:suppressAutoHyphens/>
      <w:adjustRightInd/>
      <w:spacing w:after="120"/>
      <w:ind w:right="0"/>
      <w:jc w:val="left"/>
      <w:textAlignment w:val="auto"/>
    </w:pPr>
    <w:rPr>
      <w:rFonts w:ascii="Arial" w:hAnsi="Arial" w:cs="Mangal"/>
      <w:sz w:val="24"/>
      <w:lang w:eastAsia="ar-SA"/>
    </w:rPr>
  </w:style>
  <w:style w:type="paragraph" w:customStyle="1" w:styleId="26">
    <w:name w:val="Название2"/>
    <w:basedOn w:val="a0"/>
    <w:rsid w:val="00173B1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0"/>
    <w:rsid w:val="00173B1E"/>
    <w:pPr>
      <w:suppressLineNumbers/>
      <w:suppressAutoHyphens/>
      <w:spacing w:after="0" w:line="240" w:lineRule="auto"/>
    </w:pPr>
    <w:rPr>
      <w:rFonts w:ascii="Arial" w:eastAsia="Times New Roman" w:hAnsi="Arial" w:cs="Mangal"/>
      <w:sz w:val="24"/>
      <w:szCs w:val="24"/>
      <w:lang w:eastAsia="ar-SA"/>
    </w:rPr>
  </w:style>
  <w:style w:type="paragraph" w:customStyle="1" w:styleId="15">
    <w:name w:val="Название1"/>
    <w:basedOn w:val="a0"/>
    <w:rsid w:val="00173B1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6">
    <w:name w:val="Указатель1"/>
    <w:basedOn w:val="a0"/>
    <w:rsid w:val="00173B1E"/>
    <w:pPr>
      <w:suppressLineNumbers/>
      <w:suppressAutoHyphens/>
      <w:spacing w:after="0" w:line="240" w:lineRule="auto"/>
    </w:pPr>
    <w:rPr>
      <w:rFonts w:ascii="Arial" w:eastAsia="Times New Roman" w:hAnsi="Arial" w:cs="Mangal"/>
      <w:sz w:val="24"/>
      <w:szCs w:val="24"/>
      <w:lang w:eastAsia="ar-SA"/>
    </w:rPr>
  </w:style>
  <w:style w:type="paragraph" w:customStyle="1" w:styleId="a">
    <w:name w:val="Статьи закона"/>
    <w:basedOn w:val="a0"/>
    <w:rsid w:val="00173B1E"/>
    <w:pPr>
      <w:numPr>
        <w:numId w:val="7"/>
      </w:num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Normal">
    <w:name w:val="ConsNormal"/>
    <w:rsid w:val="00173B1E"/>
    <w:pPr>
      <w:widowControl w:val="0"/>
      <w:suppressAutoHyphens/>
      <w:autoSpaceDE w:val="0"/>
      <w:spacing w:after="0" w:line="240" w:lineRule="auto"/>
      <w:ind w:right="19772" w:firstLine="720"/>
    </w:pPr>
    <w:rPr>
      <w:rFonts w:ascii="Arial" w:eastAsia="Arial" w:hAnsi="Arial" w:cs="Arial"/>
      <w:sz w:val="40"/>
      <w:szCs w:val="40"/>
      <w:lang w:eastAsia="ar-SA"/>
    </w:rPr>
  </w:style>
  <w:style w:type="paragraph" w:customStyle="1" w:styleId="ConsNonformat">
    <w:name w:val="ConsNonformat"/>
    <w:rsid w:val="00173B1E"/>
    <w:pPr>
      <w:widowControl w:val="0"/>
      <w:suppressAutoHyphens/>
      <w:autoSpaceDE w:val="0"/>
      <w:spacing w:after="0" w:line="240" w:lineRule="auto"/>
      <w:ind w:right="19772"/>
    </w:pPr>
    <w:rPr>
      <w:rFonts w:ascii="Courier New" w:eastAsia="Arial" w:hAnsi="Courier New" w:cs="Courier New"/>
      <w:sz w:val="40"/>
      <w:szCs w:val="40"/>
      <w:lang w:eastAsia="ar-SA"/>
    </w:rPr>
  </w:style>
  <w:style w:type="paragraph" w:customStyle="1" w:styleId="aff2">
    <w:name w:val="Для выступления"/>
    <w:basedOn w:val="a0"/>
    <w:rsid w:val="00173B1E"/>
    <w:pPr>
      <w:suppressAutoHyphens/>
      <w:spacing w:after="0" w:line="240" w:lineRule="auto"/>
      <w:ind w:firstLine="454"/>
      <w:jc w:val="both"/>
    </w:pPr>
    <w:rPr>
      <w:rFonts w:ascii="Times New Roman" w:eastAsia="Times New Roman" w:hAnsi="Times New Roman" w:cs="Times New Roman"/>
      <w:sz w:val="32"/>
      <w:szCs w:val="24"/>
      <w:lang w:eastAsia="ar-SA"/>
    </w:rPr>
  </w:style>
  <w:style w:type="paragraph" w:customStyle="1" w:styleId="ConsTitle">
    <w:name w:val="ConsTitle"/>
    <w:rsid w:val="00173B1E"/>
    <w:pPr>
      <w:suppressAutoHyphens/>
      <w:autoSpaceDE w:val="0"/>
      <w:spacing w:after="0" w:line="240" w:lineRule="auto"/>
      <w:ind w:right="19772"/>
    </w:pPr>
    <w:rPr>
      <w:rFonts w:ascii="Arial" w:eastAsia="Arial" w:hAnsi="Arial" w:cs="Arial"/>
      <w:b/>
      <w:bCs/>
      <w:sz w:val="32"/>
      <w:szCs w:val="32"/>
      <w:lang w:eastAsia="ar-SA"/>
    </w:rPr>
  </w:style>
  <w:style w:type="paragraph" w:customStyle="1" w:styleId="210">
    <w:name w:val="Основной текст 21"/>
    <w:basedOn w:val="a0"/>
    <w:rsid w:val="00173B1E"/>
    <w:pPr>
      <w:suppressAutoHyphens/>
      <w:spacing w:after="120" w:line="480" w:lineRule="auto"/>
      <w:ind w:firstLine="709"/>
      <w:jc w:val="both"/>
    </w:pPr>
    <w:rPr>
      <w:rFonts w:ascii="Times New Roman" w:eastAsia="Times New Roman" w:hAnsi="Times New Roman" w:cs="Times New Roman"/>
      <w:sz w:val="28"/>
      <w:szCs w:val="24"/>
      <w:lang w:eastAsia="ar-SA"/>
    </w:rPr>
  </w:style>
  <w:style w:type="paragraph" w:customStyle="1" w:styleId="211">
    <w:name w:val="Основной текст с отступом 21"/>
    <w:basedOn w:val="a0"/>
    <w:rsid w:val="00173B1E"/>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rsid w:val="00173B1E"/>
    <w:pPr>
      <w:suppressAutoHyphens/>
      <w:spacing w:after="120" w:line="240" w:lineRule="auto"/>
      <w:ind w:left="283"/>
    </w:pPr>
    <w:rPr>
      <w:rFonts w:ascii="Times New Roman" w:eastAsia="Times New Roman" w:hAnsi="Times New Roman" w:cs="Times New Roman"/>
      <w:sz w:val="16"/>
      <w:szCs w:val="16"/>
      <w:lang w:eastAsia="ar-SA"/>
    </w:rPr>
  </w:style>
  <w:style w:type="paragraph" w:styleId="aff3">
    <w:name w:val="Subtitle"/>
    <w:basedOn w:val="a0"/>
    <w:next w:val="af3"/>
    <w:link w:val="aff4"/>
    <w:qFormat/>
    <w:rsid w:val="00173B1E"/>
    <w:pPr>
      <w:suppressAutoHyphens/>
      <w:spacing w:after="0" w:line="240" w:lineRule="auto"/>
    </w:pPr>
    <w:rPr>
      <w:rFonts w:ascii="Times New Roman" w:eastAsia="Times New Roman" w:hAnsi="Times New Roman" w:cs="Times New Roman"/>
      <w:b/>
      <w:caps/>
      <w:sz w:val="34"/>
      <w:szCs w:val="24"/>
      <w:lang w:eastAsia="ar-SA"/>
    </w:rPr>
  </w:style>
  <w:style w:type="character" w:customStyle="1" w:styleId="aff4">
    <w:name w:val="Подзаголовок Знак"/>
    <w:basedOn w:val="a1"/>
    <w:link w:val="aff3"/>
    <w:rsid w:val="00173B1E"/>
    <w:rPr>
      <w:rFonts w:ascii="Times New Roman" w:eastAsia="Times New Roman" w:hAnsi="Times New Roman" w:cs="Times New Roman"/>
      <w:b/>
      <w:caps/>
      <w:sz w:val="34"/>
      <w:szCs w:val="24"/>
      <w:lang w:eastAsia="ar-SA"/>
    </w:rPr>
  </w:style>
  <w:style w:type="paragraph" w:customStyle="1" w:styleId="aff5">
    <w:name w:val="Содержимое таблицы"/>
    <w:basedOn w:val="a0"/>
    <w:rsid w:val="00173B1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6">
    <w:name w:val="Заголовок таблицы"/>
    <w:basedOn w:val="aff5"/>
    <w:rsid w:val="00173B1E"/>
    <w:pPr>
      <w:jc w:val="center"/>
    </w:pPr>
    <w:rPr>
      <w:b/>
      <w:bCs/>
    </w:rPr>
  </w:style>
  <w:style w:type="paragraph" w:customStyle="1" w:styleId="aff7">
    <w:name w:val="Содержимое врезки"/>
    <w:basedOn w:val="af3"/>
    <w:rsid w:val="00173B1E"/>
    <w:pPr>
      <w:widowControl/>
      <w:suppressAutoHyphens/>
      <w:adjustRightInd/>
      <w:spacing w:after="120"/>
      <w:ind w:right="0"/>
      <w:jc w:val="left"/>
      <w:textAlignment w:val="auto"/>
    </w:pPr>
    <w:rPr>
      <w:sz w:val="24"/>
      <w:lang w:eastAsia="ar-SA"/>
    </w:rPr>
  </w:style>
  <w:style w:type="paragraph" w:customStyle="1" w:styleId="Standard">
    <w:name w:val="Standard"/>
    <w:rsid w:val="00173B1E"/>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CharCharCharChar">
    <w:name w:val="Char Char Char Char"/>
    <w:basedOn w:val="a0"/>
    <w:next w:val="a0"/>
    <w:semiHidden/>
    <w:rsid w:val="00173B1E"/>
    <w:pPr>
      <w:spacing w:line="240" w:lineRule="exact"/>
    </w:pPr>
    <w:rPr>
      <w:rFonts w:ascii="Arial" w:eastAsia="Times New Roman" w:hAnsi="Arial" w:cs="Arial"/>
      <w:sz w:val="20"/>
      <w:szCs w:val="20"/>
      <w:lang w:val="en-US"/>
    </w:rPr>
  </w:style>
  <w:style w:type="paragraph" w:customStyle="1" w:styleId="Default">
    <w:name w:val="Default"/>
    <w:rsid w:val="00173B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8">
    <w:name w:val="Гипертекстовая ссылка"/>
    <w:rsid w:val="00173B1E"/>
    <w:rPr>
      <w:rFonts w:cs="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7899">
      <w:bodyDiv w:val="1"/>
      <w:marLeft w:val="0"/>
      <w:marRight w:val="0"/>
      <w:marTop w:val="0"/>
      <w:marBottom w:val="0"/>
      <w:divBdr>
        <w:top w:val="none" w:sz="0" w:space="0" w:color="auto"/>
        <w:left w:val="none" w:sz="0" w:space="0" w:color="auto"/>
        <w:bottom w:val="none" w:sz="0" w:space="0" w:color="auto"/>
        <w:right w:val="none" w:sz="0" w:space="0" w:color="auto"/>
      </w:divBdr>
    </w:div>
    <w:div w:id="98108038">
      <w:bodyDiv w:val="1"/>
      <w:marLeft w:val="0"/>
      <w:marRight w:val="0"/>
      <w:marTop w:val="0"/>
      <w:marBottom w:val="0"/>
      <w:divBdr>
        <w:top w:val="none" w:sz="0" w:space="0" w:color="auto"/>
        <w:left w:val="none" w:sz="0" w:space="0" w:color="auto"/>
        <w:bottom w:val="none" w:sz="0" w:space="0" w:color="auto"/>
        <w:right w:val="none" w:sz="0" w:space="0" w:color="auto"/>
      </w:divBdr>
    </w:div>
    <w:div w:id="256330443">
      <w:bodyDiv w:val="1"/>
      <w:marLeft w:val="0"/>
      <w:marRight w:val="0"/>
      <w:marTop w:val="0"/>
      <w:marBottom w:val="0"/>
      <w:divBdr>
        <w:top w:val="none" w:sz="0" w:space="0" w:color="auto"/>
        <w:left w:val="none" w:sz="0" w:space="0" w:color="auto"/>
        <w:bottom w:val="none" w:sz="0" w:space="0" w:color="auto"/>
        <w:right w:val="none" w:sz="0" w:space="0" w:color="auto"/>
      </w:divBdr>
    </w:div>
    <w:div w:id="285161372">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50462853">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821428377">
      <w:bodyDiv w:val="1"/>
      <w:marLeft w:val="0"/>
      <w:marRight w:val="0"/>
      <w:marTop w:val="0"/>
      <w:marBottom w:val="0"/>
      <w:divBdr>
        <w:top w:val="none" w:sz="0" w:space="0" w:color="auto"/>
        <w:left w:val="none" w:sz="0" w:space="0" w:color="auto"/>
        <w:bottom w:val="none" w:sz="0" w:space="0" w:color="auto"/>
        <w:right w:val="none" w:sz="0" w:space="0" w:color="auto"/>
      </w:divBdr>
    </w:div>
    <w:div w:id="1609006038">
      <w:bodyDiv w:val="1"/>
      <w:marLeft w:val="0"/>
      <w:marRight w:val="0"/>
      <w:marTop w:val="0"/>
      <w:marBottom w:val="0"/>
      <w:divBdr>
        <w:top w:val="none" w:sz="0" w:space="0" w:color="auto"/>
        <w:left w:val="none" w:sz="0" w:space="0" w:color="auto"/>
        <w:bottom w:val="none" w:sz="0" w:space="0" w:color="auto"/>
        <w:right w:val="none" w:sz="0" w:space="0" w:color="auto"/>
      </w:divBdr>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F2899041A1E022FD608256F7E2705920B71C001482963471634E41CBF24815B8BF9D26833BA6A39EADA20P0VF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186;n=35957;fld=134;dst=10252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77481;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2899041A1E022FD608256F7E2705920B71C001482963471634E41CBF24815B8BF9D26833BA6A39EADA20P0VFM" TargetMode="External"/><Relationship Id="rId5" Type="http://schemas.openxmlformats.org/officeDocument/2006/relationships/webSettings" Target="webSettings.xml"/><Relationship Id="rId15" Type="http://schemas.openxmlformats.org/officeDocument/2006/relationships/hyperlink" Target="consultantplus://offline/ref=5F2899041A1E022FD608256F7E2705920B71C001482963471634E41CBF24815B8BF9D26833BA6A39E4D522P0V1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1AE236B3AC1C228669A35FF29CA5F1AE649CDF40F2E2318F6C2051B444D4B940055BBF7FB2D2D0739C8133c4m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09CFB-BB1D-4294-9068-CC529EDD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16268</Words>
  <Characters>92730</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Gigabyte</cp:lastModifiedBy>
  <cp:revision>4</cp:revision>
  <cp:lastPrinted>2019-08-27T09:19:00Z</cp:lastPrinted>
  <dcterms:created xsi:type="dcterms:W3CDTF">2024-12-28T06:43:00Z</dcterms:created>
  <dcterms:modified xsi:type="dcterms:W3CDTF">2024-12-28T07:04:00Z</dcterms:modified>
</cp:coreProperties>
</file>